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D4" w:rsidRPr="0054045C" w:rsidRDefault="005A6E1B" w:rsidP="00FA53F2">
      <w:pPr>
        <w:tabs>
          <w:tab w:val="left" w:pos="5954"/>
        </w:tabs>
        <w:ind w:left="-1559" w:right="-45" w:firstLine="142"/>
        <w:jc w:val="right"/>
        <w:rPr>
          <w:rFonts w:ascii="Arial" w:hAnsi="Arial" w:cs="Arial"/>
          <w:b/>
          <w:sz w:val="16"/>
          <w:szCs w:val="1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441960</wp:posOffset>
                </wp:positionH>
                <wp:positionV relativeFrom="paragraph">
                  <wp:posOffset>399415</wp:posOffset>
                </wp:positionV>
                <wp:extent cx="2435225" cy="1917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304" w:rsidRDefault="00A55304" w:rsidP="00F3034B">
                            <w:pPr>
                              <w:rPr>
                                <w:rFonts w:ascii="Arial" w:hAnsi="Arial"/>
                                <w:b/>
                                <w:sz w:val="12"/>
                                <w:szCs w:val="12"/>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Pr="00283FD4" w:rsidRDefault="00A55304">
                            <w:pPr>
                              <w:rPr>
                                <w:b/>
                              </w:rPr>
                            </w:pPr>
                          </w:p>
                          <w:p w:rsidR="00A55304" w:rsidRPr="00283FD4" w:rsidRDefault="00A55304" w:rsidP="003962F5">
                            <w:pPr>
                              <w:rPr>
                                <w:b/>
                                <w:sz w:val="22"/>
                                <w:szCs w:val="22"/>
                              </w:rPr>
                            </w:pPr>
                          </w:p>
                          <w:p w:rsidR="00A55304" w:rsidRPr="007E55DE" w:rsidRDefault="00A55304" w:rsidP="003962F5">
                            <w:pPr>
                              <w:rPr>
                                <w:b/>
                              </w:rPr>
                            </w:pPr>
                            <w:r>
                              <w:rPr>
                                <w:b/>
                              </w:rPr>
                              <w:t xml:space="preserve">11 </w:t>
                            </w:r>
                            <w:r w:rsidRPr="007E55DE">
                              <w:rPr>
                                <w:b/>
                              </w:rPr>
                              <w:t>(</w:t>
                            </w:r>
                            <w:r>
                              <w:rPr>
                                <w:b/>
                              </w:rPr>
                              <w:t>490</w:t>
                            </w:r>
                            <w:r w:rsidRPr="007E55DE">
                              <w:rPr>
                                <w:b/>
                              </w:rPr>
                              <w:t xml:space="preserve">) от </w:t>
                            </w:r>
                            <w:r>
                              <w:rPr>
                                <w:b/>
                              </w:rPr>
                              <w:t xml:space="preserve">4 марта </w:t>
                            </w:r>
                            <w:r w:rsidRPr="007E55DE">
                              <w:rPr>
                                <w:b/>
                              </w:rPr>
                              <w:t>20</w:t>
                            </w:r>
                            <w:r>
                              <w:rPr>
                                <w:b/>
                              </w:rPr>
                              <w:t>22</w:t>
                            </w:r>
                            <w:r w:rsidRPr="007E55DE">
                              <w:rPr>
                                <w:b/>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8pt;margin-top:31.45pt;width:191.75pt;height:1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w:txbxContent>
                    <w:p w:rsidR="00A55304" w:rsidRDefault="00A55304" w:rsidP="00F3034B">
                      <w:pPr>
                        <w:rPr>
                          <w:rFonts w:ascii="Arial" w:hAnsi="Arial"/>
                          <w:b/>
                          <w:sz w:val="12"/>
                          <w:szCs w:val="12"/>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Default="00A55304">
                      <w:pPr>
                        <w:rPr>
                          <w:b/>
                          <w:sz w:val="28"/>
                          <w:szCs w:val="28"/>
                        </w:rPr>
                      </w:pPr>
                    </w:p>
                    <w:p w:rsidR="00A55304" w:rsidRPr="00283FD4" w:rsidRDefault="00A55304">
                      <w:pPr>
                        <w:rPr>
                          <w:b/>
                        </w:rPr>
                      </w:pPr>
                    </w:p>
                    <w:p w:rsidR="00A55304" w:rsidRPr="00283FD4" w:rsidRDefault="00A55304" w:rsidP="003962F5">
                      <w:pPr>
                        <w:rPr>
                          <w:b/>
                          <w:sz w:val="22"/>
                          <w:szCs w:val="22"/>
                        </w:rPr>
                      </w:pPr>
                    </w:p>
                    <w:p w:rsidR="00A55304" w:rsidRPr="007E55DE" w:rsidRDefault="00A55304" w:rsidP="003962F5">
                      <w:pPr>
                        <w:rPr>
                          <w:b/>
                        </w:rPr>
                      </w:pPr>
                      <w:r>
                        <w:rPr>
                          <w:b/>
                        </w:rPr>
                        <w:t xml:space="preserve">11 </w:t>
                      </w:r>
                      <w:r w:rsidRPr="007E55DE">
                        <w:rPr>
                          <w:b/>
                        </w:rPr>
                        <w:t>(</w:t>
                      </w:r>
                      <w:r>
                        <w:rPr>
                          <w:b/>
                        </w:rPr>
                        <w:t>490</w:t>
                      </w:r>
                      <w:r w:rsidRPr="007E55DE">
                        <w:rPr>
                          <w:b/>
                        </w:rPr>
                        <w:t xml:space="preserve">) от </w:t>
                      </w:r>
                      <w:r>
                        <w:rPr>
                          <w:b/>
                        </w:rPr>
                        <w:t xml:space="preserve">4 марта </w:t>
                      </w:r>
                      <w:r w:rsidRPr="007E55DE">
                        <w:rPr>
                          <w:b/>
                        </w:rPr>
                        <w:t>20</w:t>
                      </w:r>
                      <w:r>
                        <w:rPr>
                          <w:b/>
                        </w:rPr>
                        <w:t>22</w:t>
                      </w:r>
                      <w:r w:rsidRPr="007E55DE">
                        <w:rPr>
                          <w:b/>
                        </w:rPr>
                        <w:t xml:space="preserve"> года</w:t>
                      </w:r>
                    </w:p>
                  </w:txbxContent>
                </v:textbox>
              </v:shape>
            </w:pict>
          </mc:Fallback>
        </mc:AlternateContent>
      </w:r>
      <w:r w:rsidR="007D15DE">
        <w:rPr>
          <w:noProof/>
        </w:rPr>
        <w:drawing>
          <wp:anchor distT="36576" distB="36576" distL="36576" distR="36576" simplePos="0" relativeHeight="251656704" behindDoc="0" locked="0" layoutInCell="1" allowOverlap="0">
            <wp:simplePos x="0" y="0"/>
            <wp:positionH relativeFrom="column">
              <wp:posOffset>635</wp:posOffset>
            </wp:positionH>
            <wp:positionV relativeFrom="paragraph">
              <wp:posOffset>224790</wp:posOffset>
            </wp:positionV>
            <wp:extent cx="7126605" cy="2179320"/>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6605" cy="2179320"/>
                    </a:xfrm>
                    <a:prstGeom prst="rect">
                      <a:avLst/>
                    </a:prstGeom>
                    <a:noFill/>
                    <a:ln>
                      <a:noFill/>
                    </a:ln>
                  </pic:spPr>
                </pic:pic>
              </a:graphicData>
            </a:graphic>
          </wp:anchor>
        </w:drawing>
      </w:r>
    </w:p>
    <w:p w:rsidR="001556E2" w:rsidRPr="001556E2" w:rsidRDefault="001556E2" w:rsidP="00C83F2E">
      <w:pPr>
        <w:jc w:val="center"/>
        <w:rPr>
          <w:rFonts w:ascii="Arial" w:hAnsi="Arial" w:cs="Arial"/>
          <w:b/>
          <w:sz w:val="8"/>
          <w:szCs w:val="8"/>
        </w:rPr>
      </w:pPr>
    </w:p>
    <w:p w:rsidR="00AB523C" w:rsidRPr="00AB523C" w:rsidRDefault="00AB523C" w:rsidP="00AB523C">
      <w:pPr>
        <w:jc w:val="center"/>
        <w:rPr>
          <w:rFonts w:ascii="Arial" w:hAnsi="Arial" w:cs="Arial"/>
          <w:b/>
          <w:sz w:val="16"/>
          <w:szCs w:val="16"/>
        </w:rPr>
      </w:pPr>
      <w:r w:rsidRPr="00AB523C">
        <w:rPr>
          <w:rFonts w:ascii="Arial" w:hAnsi="Arial" w:cs="Arial"/>
          <w:b/>
          <w:sz w:val="16"/>
          <w:szCs w:val="16"/>
        </w:rPr>
        <w:t>СОВЕТ  ДЕПУТАТОВ  ВАЛДАЙСКОГО  ГОРОДСКОГО  ПОСЕЛЕНИЯ</w:t>
      </w:r>
    </w:p>
    <w:p w:rsidR="00AB523C" w:rsidRPr="00AB523C" w:rsidRDefault="00AB523C" w:rsidP="00AB523C">
      <w:pPr>
        <w:jc w:val="center"/>
        <w:rPr>
          <w:rFonts w:ascii="Arial" w:hAnsi="Arial" w:cs="Arial"/>
          <w:sz w:val="16"/>
          <w:szCs w:val="16"/>
        </w:rPr>
      </w:pPr>
      <w:r w:rsidRPr="00AB523C">
        <w:rPr>
          <w:rFonts w:ascii="Arial" w:hAnsi="Arial" w:cs="Arial"/>
          <w:sz w:val="16"/>
          <w:szCs w:val="16"/>
        </w:rPr>
        <w:t>Р Е Ш Е Н И Е</w:t>
      </w:r>
    </w:p>
    <w:p w:rsidR="00AB523C" w:rsidRPr="00AB523C" w:rsidRDefault="00AB523C" w:rsidP="00AB523C">
      <w:pPr>
        <w:jc w:val="center"/>
        <w:rPr>
          <w:rFonts w:ascii="Arial" w:hAnsi="Arial" w:cs="Arial"/>
          <w:b/>
          <w:sz w:val="16"/>
          <w:szCs w:val="16"/>
        </w:rPr>
      </w:pPr>
      <w:r w:rsidRPr="00AB523C">
        <w:rPr>
          <w:rFonts w:ascii="Arial" w:hAnsi="Arial" w:cs="Arial"/>
          <w:b/>
          <w:sz w:val="16"/>
          <w:szCs w:val="16"/>
        </w:rPr>
        <w:t>О внесении изменений в решение Совета депутатов</w:t>
      </w:r>
      <w:r>
        <w:rPr>
          <w:rFonts w:ascii="Arial" w:hAnsi="Arial" w:cs="Arial"/>
          <w:b/>
          <w:sz w:val="16"/>
          <w:szCs w:val="16"/>
        </w:rPr>
        <w:t xml:space="preserve"> </w:t>
      </w:r>
      <w:r w:rsidRPr="00AB523C">
        <w:rPr>
          <w:rFonts w:ascii="Arial" w:hAnsi="Arial" w:cs="Arial"/>
          <w:b/>
          <w:sz w:val="16"/>
          <w:szCs w:val="16"/>
        </w:rPr>
        <w:t xml:space="preserve">Валдайского городского поселения от 23.12.2021 №77 </w:t>
      </w:r>
    </w:p>
    <w:p w:rsidR="00AB523C" w:rsidRPr="009D09D7" w:rsidRDefault="00AB523C" w:rsidP="00AB523C">
      <w:pPr>
        <w:ind w:firstLine="709"/>
        <w:jc w:val="center"/>
        <w:rPr>
          <w:rFonts w:ascii="Arial" w:hAnsi="Arial" w:cs="Arial"/>
          <w:b/>
          <w:sz w:val="4"/>
          <w:szCs w:val="4"/>
        </w:rPr>
      </w:pPr>
    </w:p>
    <w:p w:rsidR="00AB523C" w:rsidRPr="00AB523C" w:rsidRDefault="00AB523C" w:rsidP="00AB523C">
      <w:pPr>
        <w:ind w:firstLine="284"/>
        <w:jc w:val="both"/>
        <w:rPr>
          <w:rFonts w:ascii="Arial" w:hAnsi="Arial" w:cs="Arial"/>
          <w:b/>
          <w:sz w:val="16"/>
          <w:szCs w:val="16"/>
        </w:rPr>
      </w:pPr>
      <w:r w:rsidRPr="00AB523C">
        <w:rPr>
          <w:rFonts w:ascii="Arial" w:hAnsi="Arial" w:cs="Arial"/>
          <w:b/>
          <w:sz w:val="16"/>
          <w:szCs w:val="16"/>
        </w:rPr>
        <w:t>Принято Советом депутатов Валдайского городского поселения «04» марта 2022 года.</w:t>
      </w:r>
    </w:p>
    <w:p w:rsidR="00AB523C" w:rsidRPr="00AB523C" w:rsidRDefault="00AB523C" w:rsidP="00AB523C">
      <w:pPr>
        <w:ind w:firstLine="284"/>
        <w:jc w:val="both"/>
        <w:rPr>
          <w:rFonts w:ascii="Arial" w:hAnsi="Arial" w:cs="Arial"/>
          <w:b/>
          <w:sz w:val="16"/>
          <w:szCs w:val="16"/>
        </w:rPr>
      </w:pPr>
      <w:r w:rsidRPr="00AB523C">
        <w:rPr>
          <w:rFonts w:ascii="Arial" w:hAnsi="Arial" w:cs="Arial"/>
          <w:sz w:val="16"/>
          <w:szCs w:val="16"/>
        </w:rPr>
        <w:t xml:space="preserve">Совет депутатов Валдайского городского поселения </w:t>
      </w:r>
      <w:r w:rsidRPr="00AB523C">
        <w:rPr>
          <w:rFonts w:ascii="Arial" w:hAnsi="Arial" w:cs="Arial"/>
          <w:b/>
          <w:sz w:val="16"/>
          <w:szCs w:val="16"/>
        </w:rPr>
        <w:t>РЕШИЛ:</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 xml:space="preserve">1. Внести в решение Совета депутатов Валдайского городского поселения от 23.12.2021 № 77 «О бюджете Валдайского городского поселения на 2022 год и на плановый период 2023-2024 годов» следующие изменения: </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1.1. Изложить пункт 1 в редакции:</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«Утвердить основные характеристики бюджета Валдайского городского поселения на 2022 год:</w:t>
      </w:r>
    </w:p>
    <w:p w:rsidR="00AB523C" w:rsidRPr="00AB523C" w:rsidRDefault="00AB523C" w:rsidP="00AB523C">
      <w:pPr>
        <w:tabs>
          <w:tab w:val="left" w:pos="0"/>
        </w:tabs>
        <w:ind w:firstLine="284"/>
        <w:jc w:val="both"/>
        <w:rPr>
          <w:rFonts w:ascii="Arial" w:hAnsi="Arial" w:cs="Arial"/>
          <w:sz w:val="16"/>
          <w:szCs w:val="16"/>
        </w:rPr>
      </w:pPr>
      <w:r w:rsidRPr="00AB523C">
        <w:rPr>
          <w:rFonts w:ascii="Arial" w:hAnsi="Arial" w:cs="Arial"/>
          <w:sz w:val="16"/>
          <w:szCs w:val="16"/>
        </w:rPr>
        <w:t xml:space="preserve">прогнозируемый общий объем доходов бюджета Валдайского городского поселения в сумме 119 577 168 </w:t>
      </w:r>
      <w:r w:rsidRPr="00AB523C">
        <w:rPr>
          <w:rFonts w:ascii="Arial" w:hAnsi="Arial" w:cs="Arial"/>
          <w:color w:val="000000"/>
          <w:sz w:val="16"/>
          <w:szCs w:val="16"/>
        </w:rPr>
        <w:t>рублей 00 копеек</w:t>
      </w:r>
      <w:r w:rsidRPr="00AB523C">
        <w:rPr>
          <w:rFonts w:ascii="Arial" w:hAnsi="Arial" w:cs="Arial"/>
          <w:sz w:val="16"/>
          <w:szCs w:val="16"/>
        </w:rPr>
        <w:t>;</w:t>
      </w:r>
    </w:p>
    <w:p w:rsidR="00AB523C" w:rsidRPr="00AB523C" w:rsidRDefault="00AB523C" w:rsidP="00AB523C">
      <w:pPr>
        <w:tabs>
          <w:tab w:val="left" w:pos="0"/>
        </w:tabs>
        <w:ind w:firstLine="284"/>
        <w:jc w:val="both"/>
        <w:rPr>
          <w:rFonts w:ascii="Arial" w:hAnsi="Arial" w:cs="Arial"/>
          <w:sz w:val="16"/>
          <w:szCs w:val="16"/>
        </w:rPr>
      </w:pPr>
      <w:r w:rsidRPr="00AB523C">
        <w:rPr>
          <w:rFonts w:ascii="Arial" w:hAnsi="Arial" w:cs="Arial"/>
          <w:sz w:val="16"/>
          <w:szCs w:val="16"/>
        </w:rPr>
        <w:t>общий объем расходов бюджета Валдайского городского поселения в сумме 150 985 628 рублей 38 копеек;</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прогнозируемый дефицит бюджета Валдайского городского поселения в сумме 31 408 460 рублей 38 копеек».</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1.2. Изложить приложения 2, 6, 7, 8 в прилагаемой редакции.</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2. Опубликовать решение в бюллетене «Валдайский Вестник» и разместить на официальном сайте Совета депутатов Валдайского городского поселения в сети «Интернет».</w:t>
      </w:r>
    </w:p>
    <w:p w:rsidR="00AB523C" w:rsidRPr="00AB523C" w:rsidRDefault="00AB523C" w:rsidP="00AB523C">
      <w:pPr>
        <w:autoSpaceDE w:val="0"/>
        <w:autoSpaceDN w:val="0"/>
        <w:adjustRightInd w:val="0"/>
        <w:ind w:firstLine="709"/>
        <w:jc w:val="both"/>
        <w:rPr>
          <w:rFonts w:ascii="Arial" w:hAnsi="Arial" w:cs="Arial"/>
          <w:b/>
          <w:sz w:val="4"/>
          <w:szCs w:val="4"/>
        </w:rPr>
      </w:pPr>
    </w:p>
    <w:p w:rsidR="001942AB" w:rsidRDefault="00AB523C" w:rsidP="00AB523C">
      <w:pPr>
        <w:pStyle w:val="ConsNormal"/>
        <w:ind w:firstLine="0"/>
        <w:rPr>
          <w:rFonts w:cs="Arial"/>
          <w:b/>
          <w:sz w:val="16"/>
          <w:szCs w:val="16"/>
        </w:rPr>
      </w:pPr>
      <w:r w:rsidRPr="00AB523C">
        <w:rPr>
          <w:rFonts w:cs="Arial"/>
          <w:b/>
          <w:sz w:val="16"/>
          <w:szCs w:val="16"/>
        </w:rPr>
        <w:t>Глава Валдайского городского поселения, председатель Совета</w:t>
      </w:r>
      <w:r w:rsidR="001942AB">
        <w:rPr>
          <w:rFonts w:cs="Arial"/>
          <w:b/>
          <w:sz w:val="16"/>
          <w:szCs w:val="16"/>
        </w:rPr>
        <w:t xml:space="preserve"> </w:t>
      </w:r>
      <w:r w:rsidRPr="00AB523C">
        <w:rPr>
          <w:rFonts w:cs="Arial"/>
          <w:b/>
          <w:sz w:val="16"/>
          <w:szCs w:val="16"/>
        </w:rPr>
        <w:t xml:space="preserve">депутатов </w:t>
      </w:r>
    </w:p>
    <w:p w:rsidR="00AB523C" w:rsidRDefault="00AB523C" w:rsidP="00AB523C">
      <w:pPr>
        <w:pStyle w:val="ConsNormal"/>
        <w:ind w:firstLine="0"/>
        <w:rPr>
          <w:rFonts w:cs="Arial"/>
          <w:b/>
          <w:sz w:val="16"/>
          <w:szCs w:val="16"/>
        </w:rPr>
      </w:pPr>
      <w:r w:rsidRPr="00AB523C">
        <w:rPr>
          <w:rFonts w:cs="Arial"/>
          <w:b/>
          <w:sz w:val="16"/>
          <w:szCs w:val="16"/>
        </w:rPr>
        <w:t>Валдайского городскогопоселения</w:t>
      </w:r>
      <w:r>
        <w:rPr>
          <w:rFonts w:cs="Arial"/>
          <w:b/>
          <w:sz w:val="16"/>
          <w:szCs w:val="16"/>
        </w:rPr>
        <w:tab/>
      </w:r>
      <w:r>
        <w:rPr>
          <w:rFonts w:cs="Arial"/>
          <w:b/>
          <w:sz w:val="16"/>
          <w:szCs w:val="16"/>
        </w:rPr>
        <w:tab/>
      </w:r>
      <w:r>
        <w:rPr>
          <w:rFonts w:cs="Arial"/>
          <w:b/>
          <w:sz w:val="16"/>
          <w:szCs w:val="16"/>
        </w:rPr>
        <w:tab/>
      </w:r>
      <w:r w:rsidR="001942AB">
        <w:rPr>
          <w:rFonts w:cs="Arial"/>
          <w:b/>
          <w:sz w:val="16"/>
          <w:szCs w:val="16"/>
        </w:rPr>
        <w:tab/>
      </w:r>
      <w:r w:rsidR="001942AB">
        <w:rPr>
          <w:rFonts w:cs="Arial"/>
          <w:b/>
          <w:sz w:val="16"/>
          <w:szCs w:val="16"/>
        </w:rPr>
        <w:tab/>
      </w:r>
      <w:r w:rsidR="001942AB">
        <w:rPr>
          <w:rFonts w:cs="Arial"/>
          <w:b/>
          <w:sz w:val="16"/>
          <w:szCs w:val="16"/>
        </w:rPr>
        <w:tab/>
      </w:r>
      <w:r w:rsidR="001942AB">
        <w:rPr>
          <w:rFonts w:cs="Arial"/>
          <w:b/>
          <w:sz w:val="16"/>
          <w:szCs w:val="16"/>
        </w:rPr>
        <w:tab/>
      </w:r>
      <w:r>
        <w:rPr>
          <w:rFonts w:cs="Arial"/>
          <w:b/>
          <w:sz w:val="16"/>
          <w:szCs w:val="16"/>
        </w:rPr>
        <w:tab/>
      </w:r>
      <w:r w:rsidRPr="00AB523C">
        <w:rPr>
          <w:rFonts w:cs="Arial"/>
          <w:b/>
          <w:sz w:val="16"/>
          <w:szCs w:val="16"/>
        </w:rPr>
        <w:t>В.П.Литвиненко</w:t>
      </w:r>
    </w:p>
    <w:p w:rsidR="00AB523C" w:rsidRPr="00AB523C" w:rsidRDefault="00AB523C" w:rsidP="00AB523C">
      <w:pPr>
        <w:pStyle w:val="ConsNormal"/>
        <w:ind w:firstLine="0"/>
        <w:rPr>
          <w:rFonts w:cs="Arial"/>
          <w:b/>
          <w:sz w:val="4"/>
          <w:szCs w:val="4"/>
        </w:rPr>
      </w:pPr>
    </w:p>
    <w:p w:rsidR="00AB523C" w:rsidRPr="00B40E00" w:rsidRDefault="00AB523C" w:rsidP="001942AB">
      <w:pPr>
        <w:pStyle w:val="ConsNormal"/>
        <w:ind w:firstLine="0"/>
        <w:rPr>
          <w:rFonts w:cs="Arial"/>
          <w:b/>
          <w:sz w:val="4"/>
          <w:szCs w:val="4"/>
        </w:rPr>
      </w:pPr>
      <w:r w:rsidRPr="00AB523C">
        <w:rPr>
          <w:rFonts w:cs="Arial"/>
          <w:color w:val="000000"/>
          <w:sz w:val="16"/>
          <w:szCs w:val="16"/>
        </w:rPr>
        <w:t>«04» марта</w:t>
      </w:r>
      <w:r w:rsidRPr="00AB523C">
        <w:rPr>
          <w:rFonts w:cs="Arial"/>
          <w:b/>
          <w:color w:val="000000"/>
          <w:sz w:val="16"/>
          <w:szCs w:val="16"/>
        </w:rPr>
        <w:t xml:space="preserve"> </w:t>
      </w:r>
      <w:r w:rsidRPr="00AB523C">
        <w:rPr>
          <w:rFonts w:cs="Arial"/>
          <w:color w:val="000000"/>
          <w:sz w:val="16"/>
          <w:szCs w:val="16"/>
        </w:rPr>
        <w:t xml:space="preserve">2022 года № 96 </w:t>
      </w:r>
    </w:p>
    <w:tbl>
      <w:tblPr>
        <w:tblW w:w="4900" w:type="dxa"/>
        <w:jc w:val="right"/>
        <w:tblLook w:val="04A0" w:firstRow="1" w:lastRow="0" w:firstColumn="1" w:lastColumn="0" w:noHBand="0" w:noVBand="1"/>
      </w:tblPr>
      <w:tblGrid>
        <w:gridCol w:w="4900"/>
      </w:tblGrid>
      <w:tr w:rsidR="00B40E00" w:rsidRPr="00B40E00" w:rsidTr="00B40E00">
        <w:trPr>
          <w:trHeight w:val="138"/>
          <w:jc w:val="right"/>
        </w:trPr>
        <w:tc>
          <w:tcPr>
            <w:tcW w:w="4900" w:type="dxa"/>
            <w:vMerge w:val="restart"/>
            <w:tcBorders>
              <w:top w:val="nil"/>
              <w:left w:val="nil"/>
              <w:bottom w:val="nil"/>
              <w:right w:val="nil"/>
            </w:tcBorders>
            <w:shd w:val="clear" w:color="000000" w:fill="FFFFFF"/>
            <w:vAlign w:val="center"/>
            <w:hideMark/>
          </w:tcPr>
          <w:p w:rsidR="00B40E00" w:rsidRDefault="00B40E00" w:rsidP="00B40E00">
            <w:pPr>
              <w:jc w:val="center"/>
              <w:rPr>
                <w:rFonts w:ascii="Arial" w:hAnsi="Arial" w:cs="Arial"/>
                <w:sz w:val="12"/>
                <w:szCs w:val="12"/>
              </w:rPr>
            </w:pPr>
            <w:r>
              <w:rPr>
                <w:rFonts w:ascii="Arial" w:hAnsi="Arial" w:cs="Arial"/>
                <w:sz w:val="12"/>
                <w:szCs w:val="12"/>
              </w:rPr>
              <w:t>Приложение 2</w:t>
            </w:r>
          </w:p>
          <w:p w:rsidR="00B40E00" w:rsidRDefault="00B40E00" w:rsidP="00B40E00">
            <w:pPr>
              <w:jc w:val="center"/>
              <w:rPr>
                <w:rFonts w:ascii="Arial" w:hAnsi="Arial" w:cs="Arial"/>
                <w:sz w:val="12"/>
                <w:szCs w:val="12"/>
              </w:rPr>
            </w:pPr>
            <w:r w:rsidRPr="00B40E00">
              <w:rPr>
                <w:rFonts w:ascii="Arial" w:hAnsi="Arial" w:cs="Arial"/>
                <w:sz w:val="12"/>
                <w:szCs w:val="12"/>
              </w:rPr>
              <w:t>к решению Совета депутатов Валдайского</w:t>
            </w:r>
            <w:r>
              <w:rPr>
                <w:rFonts w:ascii="Arial" w:hAnsi="Arial" w:cs="Arial"/>
                <w:sz w:val="12"/>
                <w:szCs w:val="12"/>
              </w:rPr>
              <w:t xml:space="preserve"> городского поселения</w:t>
            </w:r>
          </w:p>
          <w:p w:rsidR="00B40E00" w:rsidRDefault="00B40E00" w:rsidP="00B40E00">
            <w:pPr>
              <w:jc w:val="center"/>
              <w:rPr>
                <w:rFonts w:ascii="Arial" w:hAnsi="Arial" w:cs="Arial"/>
                <w:sz w:val="12"/>
                <w:szCs w:val="12"/>
              </w:rPr>
            </w:pPr>
            <w:r w:rsidRPr="00B40E00">
              <w:rPr>
                <w:rFonts w:ascii="Arial" w:hAnsi="Arial" w:cs="Arial"/>
                <w:sz w:val="12"/>
                <w:szCs w:val="12"/>
              </w:rPr>
              <w:t>"О бюджете Валдайского г</w:t>
            </w:r>
            <w:r>
              <w:rPr>
                <w:rFonts w:ascii="Arial" w:hAnsi="Arial" w:cs="Arial"/>
                <w:sz w:val="12"/>
                <w:szCs w:val="12"/>
              </w:rPr>
              <w:t>ородского поселения на 2022 год</w:t>
            </w:r>
          </w:p>
          <w:p w:rsidR="00B40E00" w:rsidRDefault="00B40E00" w:rsidP="00B40E00">
            <w:pPr>
              <w:jc w:val="center"/>
              <w:rPr>
                <w:rFonts w:ascii="Arial" w:hAnsi="Arial" w:cs="Arial"/>
                <w:sz w:val="12"/>
                <w:szCs w:val="12"/>
              </w:rPr>
            </w:pPr>
            <w:r w:rsidRPr="00B40E00">
              <w:rPr>
                <w:rFonts w:ascii="Arial" w:hAnsi="Arial" w:cs="Arial"/>
                <w:sz w:val="12"/>
                <w:szCs w:val="12"/>
              </w:rPr>
              <w:t>и на плановый период 2023 и 2024 годов" от 23.12.2021 № 77"</w:t>
            </w:r>
          </w:p>
          <w:p w:rsidR="00B40E00" w:rsidRDefault="00B40E00" w:rsidP="00B40E00">
            <w:pPr>
              <w:jc w:val="center"/>
              <w:rPr>
                <w:rFonts w:ascii="Arial" w:hAnsi="Arial" w:cs="Arial"/>
                <w:sz w:val="12"/>
                <w:szCs w:val="12"/>
              </w:rPr>
            </w:pPr>
            <w:r w:rsidRPr="00B40E00">
              <w:rPr>
                <w:rFonts w:ascii="Arial" w:hAnsi="Arial" w:cs="Arial"/>
                <w:sz w:val="12"/>
                <w:szCs w:val="12"/>
              </w:rPr>
              <w:t>(в редакции решения Совета депутатов Валдайского</w:t>
            </w:r>
          </w:p>
          <w:p w:rsidR="00B40E00" w:rsidRPr="00B40E00" w:rsidRDefault="00B40E00" w:rsidP="00B40E00">
            <w:pPr>
              <w:jc w:val="center"/>
              <w:rPr>
                <w:rFonts w:ascii="Arial" w:hAnsi="Arial" w:cs="Arial"/>
                <w:sz w:val="12"/>
                <w:szCs w:val="12"/>
              </w:rPr>
            </w:pPr>
            <w:r w:rsidRPr="00B40E00">
              <w:rPr>
                <w:rFonts w:ascii="Arial" w:hAnsi="Arial" w:cs="Arial"/>
                <w:sz w:val="12"/>
                <w:szCs w:val="12"/>
              </w:rPr>
              <w:t>городского поселения от 04.03.2022 №96)</w:t>
            </w:r>
          </w:p>
        </w:tc>
      </w:tr>
      <w:tr w:rsidR="00B40E00" w:rsidRPr="00B40E00" w:rsidTr="00B40E00">
        <w:trPr>
          <w:trHeight w:val="276"/>
          <w:jc w:val="right"/>
        </w:trPr>
        <w:tc>
          <w:tcPr>
            <w:tcW w:w="4900" w:type="dxa"/>
            <w:vMerge/>
            <w:tcBorders>
              <w:top w:val="nil"/>
              <w:left w:val="nil"/>
              <w:bottom w:val="nil"/>
              <w:right w:val="nil"/>
            </w:tcBorders>
            <w:vAlign w:val="center"/>
            <w:hideMark/>
          </w:tcPr>
          <w:p w:rsidR="00B40E00" w:rsidRPr="00B40E00" w:rsidRDefault="00B40E00" w:rsidP="00B40E00">
            <w:pPr>
              <w:rPr>
                <w:rFonts w:ascii="Arial" w:hAnsi="Arial" w:cs="Arial"/>
                <w:sz w:val="12"/>
                <w:szCs w:val="12"/>
              </w:rPr>
            </w:pPr>
          </w:p>
        </w:tc>
      </w:tr>
      <w:tr w:rsidR="00B40E00" w:rsidRPr="00B40E00" w:rsidTr="00B40E00">
        <w:trPr>
          <w:trHeight w:val="276"/>
          <w:jc w:val="right"/>
        </w:trPr>
        <w:tc>
          <w:tcPr>
            <w:tcW w:w="4900" w:type="dxa"/>
            <w:vMerge/>
            <w:tcBorders>
              <w:top w:val="nil"/>
              <w:left w:val="nil"/>
              <w:bottom w:val="nil"/>
              <w:right w:val="nil"/>
            </w:tcBorders>
            <w:vAlign w:val="center"/>
            <w:hideMark/>
          </w:tcPr>
          <w:p w:rsidR="00B40E00" w:rsidRPr="00B40E00" w:rsidRDefault="00B40E00" w:rsidP="00B40E00">
            <w:pPr>
              <w:rPr>
                <w:rFonts w:ascii="Arial" w:hAnsi="Arial" w:cs="Arial"/>
                <w:sz w:val="12"/>
                <w:szCs w:val="12"/>
              </w:rPr>
            </w:pPr>
          </w:p>
        </w:tc>
      </w:tr>
      <w:tr w:rsidR="00B40E00" w:rsidRPr="00B40E00" w:rsidTr="00B40E00">
        <w:trPr>
          <w:trHeight w:val="276"/>
          <w:jc w:val="right"/>
        </w:trPr>
        <w:tc>
          <w:tcPr>
            <w:tcW w:w="4900" w:type="dxa"/>
            <w:vMerge/>
            <w:tcBorders>
              <w:top w:val="nil"/>
              <w:left w:val="nil"/>
              <w:bottom w:val="nil"/>
              <w:right w:val="nil"/>
            </w:tcBorders>
            <w:vAlign w:val="center"/>
            <w:hideMark/>
          </w:tcPr>
          <w:p w:rsidR="00B40E00" w:rsidRPr="00B40E00" w:rsidRDefault="00B40E00" w:rsidP="00B40E00">
            <w:pPr>
              <w:rPr>
                <w:rFonts w:ascii="Arial" w:hAnsi="Arial" w:cs="Arial"/>
                <w:sz w:val="12"/>
                <w:szCs w:val="12"/>
              </w:rPr>
            </w:pPr>
          </w:p>
        </w:tc>
      </w:tr>
    </w:tbl>
    <w:p w:rsidR="00B40E00" w:rsidRPr="00B40E00" w:rsidRDefault="00B40E00" w:rsidP="00B40E00">
      <w:pPr>
        <w:jc w:val="center"/>
        <w:rPr>
          <w:rFonts w:ascii="Arial" w:hAnsi="Arial" w:cs="Arial"/>
          <w:b/>
          <w:sz w:val="16"/>
          <w:szCs w:val="16"/>
        </w:rPr>
      </w:pPr>
      <w:r w:rsidRPr="00B40E00">
        <w:rPr>
          <w:rFonts w:ascii="Arial" w:hAnsi="Arial" w:cs="Arial"/>
          <w:b/>
          <w:sz w:val="16"/>
          <w:szCs w:val="16"/>
        </w:rPr>
        <w:t>Источники внутреннего финансирования дефицита городского бюджета на 2022 год и на плановый период 2023 и 2024 годов</w:t>
      </w:r>
    </w:p>
    <w:p w:rsidR="00B40E00" w:rsidRPr="00B40E00" w:rsidRDefault="00B40E00" w:rsidP="00B40E00">
      <w:pPr>
        <w:jc w:val="right"/>
        <w:rPr>
          <w:rFonts w:ascii="Arial" w:hAnsi="Arial" w:cs="Arial"/>
          <w:color w:val="000000"/>
          <w:sz w:val="12"/>
          <w:szCs w:val="12"/>
        </w:rPr>
      </w:pPr>
      <w:r w:rsidRPr="00B40E00">
        <w:rPr>
          <w:rFonts w:ascii="Arial" w:hAnsi="Arial" w:cs="Arial"/>
          <w:color w:val="000000"/>
          <w:sz w:val="12"/>
          <w:szCs w:val="12"/>
        </w:rPr>
        <w:t>(рублей)</w:t>
      </w:r>
    </w:p>
    <w:tbl>
      <w:tblPr>
        <w:tblW w:w="11590" w:type="dxa"/>
        <w:tblLook w:val="04A0" w:firstRow="1" w:lastRow="0" w:firstColumn="1" w:lastColumn="0" w:noHBand="0" w:noVBand="1"/>
      </w:tblPr>
      <w:tblGrid>
        <w:gridCol w:w="4757"/>
        <w:gridCol w:w="2993"/>
        <w:gridCol w:w="1289"/>
        <w:gridCol w:w="1275"/>
        <w:gridCol w:w="1276"/>
      </w:tblGrid>
      <w:tr w:rsidR="00B40E00" w:rsidRPr="00B40E00" w:rsidTr="00B40E0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color w:val="000000"/>
                <w:sz w:val="12"/>
                <w:szCs w:val="12"/>
              </w:rPr>
            </w:pPr>
            <w:r w:rsidRPr="00B40E00">
              <w:rPr>
                <w:rFonts w:ascii="Arial" w:hAnsi="Arial" w:cs="Arial"/>
                <w:color w:val="000000"/>
                <w:sz w:val="12"/>
                <w:szCs w:val="12"/>
              </w:rPr>
              <w:t>Наименование источника внутреннего финансирования дефицита бюджета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Код группы, подгруппы, статьи и вида источников</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 xml:space="preserve"> 2022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 xml:space="preserve"> 2024 год</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40E00" w:rsidRPr="00B40E00" w:rsidRDefault="00B40E00" w:rsidP="00B40E00">
            <w:pPr>
              <w:jc w:val="center"/>
              <w:rPr>
                <w:rFonts w:ascii="Arial" w:hAnsi="Arial" w:cs="Arial"/>
                <w:color w:val="000000"/>
                <w:sz w:val="12"/>
                <w:szCs w:val="12"/>
              </w:rPr>
            </w:pPr>
            <w:r w:rsidRPr="00B40E00">
              <w:rPr>
                <w:rFonts w:ascii="Arial" w:hAnsi="Arial" w:cs="Arial"/>
                <w:color w:val="000000"/>
                <w:sz w:val="12"/>
                <w:szCs w:val="12"/>
              </w:rPr>
              <w:t>1</w:t>
            </w:r>
          </w:p>
        </w:tc>
        <w:tc>
          <w:tcPr>
            <w:tcW w:w="0" w:type="auto"/>
            <w:tcBorders>
              <w:top w:val="nil"/>
              <w:left w:val="nil"/>
              <w:bottom w:val="single" w:sz="4" w:space="0" w:color="auto"/>
              <w:right w:val="single" w:sz="4" w:space="0" w:color="auto"/>
            </w:tcBorders>
            <w:shd w:val="clear" w:color="auto" w:fill="auto"/>
            <w:vAlign w:val="bottom"/>
            <w:hideMark/>
          </w:tcPr>
          <w:p w:rsidR="00B40E00" w:rsidRPr="00B40E00" w:rsidRDefault="00B40E00" w:rsidP="00B40E00">
            <w:pPr>
              <w:jc w:val="center"/>
              <w:rPr>
                <w:rFonts w:ascii="Arial" w:hAnsi="Arial" w:cs="Arial"/>
                <w:color w:val="000000"/>
                <w:sz w:val="12"/>
                <w:szCs w:val="12"/>
              </w:rPr>
            </w:pPr>
            <w:r w:rsidRPr="00B40E00">
              <w:rPr>
                <w:rFonts w:ascii="Arial" w:hAnsi="Arial" w:cs="Arial"/>
                <w:color w:val="000000"/>
                <w:sz w:val="12"/>
                <w:szCs w:val="12"/>
              </w:rPr>
              <w:t>2</w:t>
            </w:r>
          </w:p>
        </w:tc>
        <w:tc>
          <w:tcPr>
            <w:tcW w:w="1289" w:type="dxa"/>
            <w:tcBorders>
              <w:top w:val="nil"/>
              <w:left w:val="nil"/>
              <w:bottom w:val="single" w:sz="4" w:space="0" w:color="auto"/>
              <w:right w:val="single" w:sz="4" w:space="0" w:color="auto"/>
            </w:tcBorders>
            <w:shd w:val="clear" w:color="auto" w:fill="auto"/>
            <w:vAlign w:val="bottom"/>
            <w:hideMark/>
          </w:tcPr>
          <w:p w:rsidR="00B40E00" w:rsidRPr="00B40E00" w:rsidRDefault="00B40E00" w:rsidP="00B40E00">
            <w:pPr>
              <w:jc w:val="center"/>
              <w:rPr>
                <w:rFonts w:ascii="Arial" w:hAnsi="Arial" w:cs="Arial"/>
                <w:color w:val="000000"/>
                <w:sz w:val="12"/>
                <w:szCs w:val="12"/>
              </w:rPr>
            </w:pPr>
            <w:r w:rsidRPr="00B40E00">
              <w:rPr>
                <w:rFonts w:ascii="Arial" w:hAnsi="Arial" w:cs="Arial"/>
                <w:color w:val="000000"/>
                <w:sz w:val="12"/>
                <w:szCs w:val="12"/>
              </w:rPr>
              <w:t>3</w:t>
            </w:r>
          </w:p>
        </w:tc>
        <w:tc>
          <w:tcPr>
            <w:tcW w:w="1275" w:type="dxa"/>
            <w:tcBorders>
              <w:top w:val="nil"/>
              <w:left w:val="nil"/>
              <w:bottom w:val="single" w:sz="4" w:space="0" w:color="auto"/>
              <w:right w:val="single" w:sz="4" w:space="0" w:color="auto"/>
            </w:tcBorders>
            <w:shd w:val="clear" w:color="auto" w:fill="auto"/>
            <w:vAlign w:val="bottom"/>
            <w:hideMark/>
          </w:tcPr>
          <w:p w:rsidR="00B40E00" w:rsidRPr="00B40E00" w:rsidRDefault="00B40E00" w:rsidP="00B40E00">
            <w:pPr>
              <w:jc w:val="center"/>
              <w:rPr>
                <w:rFonts w:ascii="Arial" w:hAnsi="Arial" w:cs="Arial"/>
                <w:color w:val="000000"/>
                <w:sz w:val="12"/>
                <w:szCs w:val="12"/>
              </w:rPr>
            </w:pPr>
            <w:r w:rsidRPr="00B40E00">
              <w:rPr>
                <w:rFonts w:ascii="Arial" w:hAnsi="Arial" w:cs="Arial"/>
                <w:color w:val="000000"/>
                <w:sz w:val="12"/>
                <w:szCs w:val="12"/>
              </w:rPr>
              <w:t>4</w:t>
            </w:r>
          </w:p>
        </w:tc>
        <w:tc>
          <w:tcPr>
            <w:tcW w:w="1276" w:type="dxa"/>
            <w:tcBorders>
              <w:top w:val="nil"/>
              <w:left w:val="nil"/>
              <w:bottom w:val="single" w:sz="4" w:space="0" w:color="auto"/>
              <w:right w:val="single" w:sz="4" w:space="0" w:color="auto"/>
            </w:tcBorders>
            <w:shd w:val="clear" w:color="auto" w:fill="auto"/>
            <w:vAlign w:val="bottom"/>
            <w:hideMark/>
          </w:tcPr>
          <w:p w:rsidR="00B40E00" w:rsidRPr="00B40E00" w:rsidRDefault="00B40E00" w:rsidP="00B40E00">
            <w:pPr>
              <w:jc w:val="center"/>
              <w:rPr>
                <w:rFonts w:ascii="Arial" w:hAnsi="Arial" w:cs="Arial"/>
                <w:color w:val="000000"/>
                <w:sz w:val="12"/>
                <w:szCs w:val="12"/>
              </w:rPr>
            </w:pPr>
            <w:r w:rsidRPr="00B40E00">
              <w:rPr>
                <w:rFonts w:ascii="Arial" w:hAnsi="Arial" w:cs="Arial"/>
                <w:color w:val="000000"/>
                <w:sz w:val="12"/>
                <w:szCs w:val="12"/>
              </w:rPr>
              <w:t>5</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40E00" w:rsidRPr="00B40E00" w:rsidRDefault="00B40E00" w:rsidP="00B40E00">
            <w:pPr>
              <w:rPr>
                <w:rFonts w:ascii="Arial" w:hAnsi="Arial" w:cs="Arial"/>
                <w:color w:val="000000"/>
                <w:sz w:val="12"/>
                <w:szCs w:val="12"/>
              </w:rPr>
            </w:pPr>
            <w:bookmarkStart w:id="1" w:name="RANGE!A6:C6"/>
            <w:bookmarkStart w:id="2" w:name="RANGE!A6:C11"/>
            <w:bookmarkEnd w:id="1"/>
            <w:r w:rsidRPr="00B40E00">
              <w:rPr>
                <w:rFonts w:ascii="Arial" w:hAnsi="Arial" w:cs="Arial"/>
                <w:color w:val="000000"/>
                <w:sz w:val="12"/>
                <w:szCs w:val="12"/>
              </w:rPr>
              <w:t xml:space="preserve"> Источники  внутреннего финансирования дефицитов  бюджета</w:t>
            </w:r>
            <w:bookmarkEnd w:id="2"/>
          </w:p>
        </w:tc>
        <w:tc>
          <w:tcPr>
            <w:tcW w:w="0" w:type="auto"/>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000 01 00 00 00 00 0000 000</w:t>
            </w:r>
          </w:p>
        </w:tc>
        <w:tc>
          <w:tcPr>
            <w:tcW w:w="1289"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31 408 460,38</w:t>
            </w:r>
          </w:p>
        </w:tc>
        <w:tc>
          <w:tcPr>
            <w:tcW w:w="1275"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368 849,20</w:t>
            </w:r>
          </w:p>
        </w:tc>
        <w:tc>
          <w:tcPr>
            <w:tcW w:w="1276"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-24 470 653,15</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40E00" w:rsidRPr="00B40E00" w:rsidRDefault="00B40E00" w:rsidP="00B40E00">
            <w:pPr>
              <w:rPr>
                <w:rFonts w:ascii="Arial" w:hAnsi="Arial" w:cs="Arial"/>
                <w:color w:val="000000"/>
                <w:sz w:val="12"/>
                <w:szCs w:val="12"/>
              </w:rPr>
            </w:pPr>
            <w:bookmarkStart w:id="3" w:name="RANGE!A7:C7"/>
            <w:r w:rsidRPr="00B40E00">
              <w:rPr>
                <w:rFonts w:ascii="Arial" w:hAnsi="Arial" w:cs="Arial"/>
                <w:color w:val="000000"/>
                <w:sz w:val="12"/>
                <w:szCs w:val="12"/>
              </w:rPr>
              <w:t xml:space="preserve">Изменение остатков средств на счетах по учету средств бюджета </w:t>
            </w:r>
            <w:bookmarkEnd w:id="3"/>
          </w:p>
        </w:tc>
        <w:tc>
          <w:tcPr>
            <w:tcW w:w="0" w:type="auto"/>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000 01 05 00 00 00 0000 000</w:t>
            </w:r>
          </w:p>
        </w:tc>
        <w:tc>
          <w:tcPr>
            <w:tcW w:w="1289"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31 408 460,38</w:t>
            </w:r>
          </w:p>
        </w:tc>
        <w:tc>
          <w:tcPr>
            <w:tcW w:w="1275"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368 849,20</w:t>
            </w:r>
          </w:p>
        </w:tc>
        <w:tc>
          <w:tcPr>
            <w:tcW w:w="1276"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-24 470 653,15</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40E00" w:rsidRPr="00B40E00" w:rsidRDefault="00B40E00" w:rsidP="00B40E00">
            <w:pPr>
              <w:rPr>
                <w:rFonts w:ascii="Arial" w:hAnsi="Arial" w:cs="Arial"/>
                <w:color w:val="000000"/>
                <w:sz w:val="12"/>
                <w:szCs w:val="12"/>
              </w:rPr>
            </w:pPr>
            <w:bookmarkStart w:id="4" w:name="RANGE!A8:C8"/>
            <w:r w:rsidRPr="00B40E00">
              <w:rPr>
                <w:rFonts w:ascii="Arial" w:hAnsi="Arial" w:cs="Arial"/>
                <w:color w:val="000000"/>
                <w:sz w:val="12"/>
                <w:szCs w:val="12"/>
              </w:rPr>
              <w:t>Увеличение остатков средств бюджетов</w:t>
            </w:r>
            <w:bookmarkEnd w:id="4"/>
          </w:p>
        </w:tc>
        <w:tc>
          <w:tcPr>
            <w:tcW w:w="0" w:type="auto"/>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000 01 05 00 00 00 0000 500</w:t>
            </w:r>
          </w:p>
        </w:tc>
        <w:tc>
          <w:tcPr>
            <w:tcW w:w="1289"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-119 577 168,00</w:t>
            </w:r>
          </w:p>
        </w:tc>
        <w:tc>
          <w:tcPr>
            <w:tcW w:w="1275"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-63 658 290,00</w:t>
            </w:r>
          </w:p>
        </w:tc>
        <w:tc>
          <w:tcPr>
            <w:tcW w:w="1276"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-65 106 880,00</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40E00" w:rsidRPr="00B40E00" w:rsidRDefault="00B40E00" w:rsidP="00B40E00">
            <w:pPr>
              <w:rPr>
                <w:rFonts w:ascii="Arial" w:hAnsi="Arial" w:cs="Arial"/>
                <w:color w:val="000000"/>
                <w:sz w:val="12"/>
                <w:szCs w:val="12"/>
              </w:rPr>
            </w:pPr>
            <w:bookmarkStart w:id="5" w:name="RANGE!A9:C9"/>
            <w:r w:rsidRPr="00B40E00">
              <w:rPr>
                <w:rFonts w:ascii="Arial" w:hAnsi="Arial" w:cs="Arial"/>
                <w:color w:val="000000"/>
                <w:sz w:val="12"/>
                <w:szCs w:val="12"/>
              </w:rPr>
              <w:t>Увеличение прочих остатков денежных средств бюджетов городских поселений</w:t>
            </w:r>
            <w:bookmarkEnd w:id="5"/>
          </w:p>
        </w:tc>
        <w:tc>
          <w:tcPr>
            <w:tcW w:w="0" w:type="auto"/>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892 01 05 02 01 13 0000 510</w:t>
            </w:r>
          </w:p>
        </w:tc>
        <w:tc>
          <w:tcPr>
            <w:tcW w:w="1289"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-119 577 168,00</w:t>
            </w:r>
          </w:p>
        </w:tc>
        <w:tc>
          <w:tcPr>
            <w:tcW w:w="1275"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-63 658 290,00</w:t>
            </w:r>
          </w:p>
        </w:tc>
        <w:tc>
          <w:tcPr>
            <w:tcW w:w="1276"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-65 106 880,00</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40E00" w:rsidRPr="00B40E00" w:rsidRDefault="00B40E00" w:rsidP="00B40E00">
            <w:pPr>
              <w:rPr>
                <w:rFonts w:ascii="Arial" w:hAnsi="Arial" w:cs="Arial"/>
                <w:color w:val="000000"/>
                <w:sz w:val="12"/>
                <w:szCs w:val="12"/>
              </w:rPr>
            </w:pPr>
            <w:bookmarkStart w:id="6" w:name="RANGE!A10:C10"/>
            <w:r w:rsidRPr="00B40E00">
              <w:rPr>
                <w:rFonts w:ascii="Arial" w:hAnsi="Arial" w:cs="Arial"/>
                <w:color w:val="000000"/>
                <w:sz w:val="12"/>
                <w:szCs w:val="12"/>
              </w:rPr>
              <w:t>Уменьшение остатков средств бюджетов</w:t>
            </w:r>
            <w:bookmarkEnd w:id="6"/>
          </w:p>
        </w:tc>
        <w:tc>
          <w:tcPr>
            <w:tcW w:w="0" w:type="auto"/>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000 01 05 00 00 00 0000 600</w:t>
            </w:r>
          </w:p>
        </w:tc>
        <w:tc>
          <w:tcPr>
            <w:tcW w:w="1289"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150 985 628,38</w:t>
            </w:r>
          </w:p>
        </w:tc>
        <w:tc>
          <w:tcPr>
            <w:tcW w:w="1275"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64 027 139,20</w:t>
            </w:r>
          </w:p>
        </w:tc>
        <w:tc>
          <w:tcPr>
            <w:tcW w:w="1276"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40 636 226,85</w:t>
            </w:r>
          </w:p>
        </w:tc>
      </w:tr>
      <w:tr w:rsidR="00B40E00" w:rsidRPr="00B40E00" w:rsidTr="00B40E00">
        <w:trPr>
          <w:trHeight w:val="2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40E00" w:rsidRPr="00B40E00" w:rsidRDefault="00B40E00" w:rsidP="00B40E00">
            <w:pPr>
              <w:rPr>
                <w:rFonts w:ascii="Arial" w:hAnsi="Arial" w:cs="Arial"/>
                <w:color w:val="000000"/>
                <w:sz w:val="12"/>
                <w:szCs w:val="12"/>
              </w:rPr>
            </w:pPr>
            <w:bookmarkStart w:id="7" w:name="RANGE!A11:C11"/>
            <w:r w:rsidRPr="00B40E00">
              <w:rPr>
                <w:rFonts w:ascii="Arial" w:hAnsi="Arial" w:cs="Arial"/>
                <w:color w:val="000000"/>
                <w:sz w:val="12"/>
                <w:szCs w:val="12"/>
              </w:rPr>
              <w:t>Уменьшение прочих остатков денежных средств бюджетов городских поселений</w:t>
            </w:r>
            <w:bookmarkEnd w:id="7"/>
          </w:p>
        </w:tc>
        <w:tc>
          <w:tcPr>
            <w:tcW w:w="0" w:type="auto"/>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892 01 05 02 01 13 0000 610</w:t>
            </w:r>
          </w:p>
        </w:tc>
        <w:tc>
          <w:tcPr>
            <w:tcW w:w="1289"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150 985 628,38</w:t>
            </w:r>
          </w:p>
        </w:tc>
        <w:tc>
          <w:tcPr>
            <w:tcW w:w="1275"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64 027 139,20</w:t>
            </w:r>
          </w:p>
        </w:tc>
        <w:tc>
          <w:tcPr>
            <w:tcW w:w="1276" w:type="dxa"/>
            <w:tcBorders>
              <w:top w:val="nil"/>
              <w:left w:val="nil"/>
              <w:bottom w:val="single" w:sz="4" w:space="0" w:color="auto"/>
              <w:right w:val="single" w:sz="4" w:space="0" w:color="auto"/>
            </w:tcBorders>
            <w:shd w:val="clear" w:color="auto" w:fill="auto"/>
            <w:vAlign w:val="center"/>
            <w:hideMark/>
          </w:tcPr>
          <w:p w:rsidR="00B40E00" w:rsidRPr="00B40E00" w:rsidRDefault="00B40E00" w:rsidP="00B40E00">
            <w:pPr>
              <w:jc w:val="center"/>
              <w:rPr>
                <w:rFonts w:ascii="Arial" w:hAnsi="Arial" w:cs="Arial"/>
                <w:sz w:val="12"/>
                <w:szCs w:val="12"/>
              </w:rPr>
            </w:pPr>
            <w:r w:rsidRPr="00B40E00">
              <w:rPr>
                <w:rFonts w:ascii="Arial" w:hAnsi="Arial" w:cs="Arial"/>
                <w:sz w:val="12"/>
                <w:szCs w:val="12"/>
              </w:rPr>
              <w:t>40 636 226,85</w:t>
            </w:r>
          </w:p>
        </w:tc>
      </w:tr>
    </w:tbl>
    <w:p w:rsidR="00AB523C" w:rsidRPr="009D09D7" w:rsidRDefault="00AB523C" w:rsidP="00AB523C">
      <w:pPr>
        <w:jc w:val="center"/>
        <w:rPr>
          <w:rFonts w:ascii="Arial" w:hAnsi="Arial" w:cs="Arial"/>
          <w:b/>
          <w:sz w:val="4"/>
          <w:szCs w:val="4"/>
        </w:rPr>
      </w:pPr>
    </w:p>
    <w:tbl>
      <w:tblPr>
        <w:tblW w:w="4900" w:type="dxa"/>
        <w:jc w:val="right"/>
        <w:tblLook w:val="04A0" w:firstRow="1" w:lastRow="0" w:firstColumn="1" w:lastColumn="0" w:noHBand="0" w:noVBand="1"/>
      </w:tblPr>
      <w:tblGrid>
        <w:gridCol w:w="4900"/>
      </w:tblGrid>
      <w:tr w:rsidR="00B40E00" w:rsidRPr="00B40E00" w:rsidTr="009D09D7">
        <w:trPr>
          <w:trHeight w:val="138"/>
          <w:jc w:val="right"/>
        </w:trPr>
        <w:tc>
          <w:tcPr>
            <w:tcW w:w="4900" w:type="dxa"/>
            <w:vMerge w:val="restart"/>
            <w:tcBorders>
              <w:top w:val="nil"/>
              <w:left w:val="nil"/>
              <w:bottom w:val="nil"/>
              <w:right w:val="nil"/>
            </w:tcBorders>
            <w:shd w:val="clear" w:color="000000" w:fill="FFFFFF"/>
            <w:vAlign w:val="center"/>
            <w:hideMark/>
          </w:tcPr>
          <w:p w:rsidR="00B40E00" w:rsidRDefault="00B40E00" w:rsidP="009D09D7">
            <w:pPr>
              <w:jc w:val="center"/>
              <w:rPr>
                <w:rFonts w:ascii="Arial" w:hAnsi="Arial" w:cs="Arial"/>
                <w:sz w:val="12"/>
                <w:szCs w:val="12"/>
              </w:rPr>
            </w:pPr>
            <w:r>
              <w:rPr>
                <w:rFonts w:ascii="Arial" w:hAnsi="Arial" w:cs="Arial"/>
                <w:sz w:val="12"/>
                <w:szCs w:val="12"/>
              </w:rPr>
              <w:t>Приложение 6</w:t>
            </w:r>
          </w:p>
          <w:p w:rsidR="00B40E00" w:rsidRDefault="00B40E00" w:rsidP="009D09D7">
            <w:pPr>
              <w:jc w:val="center"/>
              <w:rPr>
                <w:rFonts w:ascii="Arial" w:hAnsi="Arial" w:cs="Arial"/>
                <w:sz w:val="12"/>
                <w:szCs w:val="12"/>
              </w:rPr>
            </w:pPr>
            <w:r w:rsidRPr="00B40E00">
              <w:rPr>
                <w:rFonts w:ascii="Arial" w:hAnsi="Arial" w:cs="Arial"/>
                <w:sz w:val="12"/>
                <w:szCs w:val="12"/>
              </w:rPr>
              <w:t>к решению Совета депутатов Валдайского</w:t>
            </w:r>
            <w:r>
              <w:rPr>
                <w:rFonts w:ascii="Arial" w:hAnsi="Arial" w:cs="Arial"/>
                <w:sz w:val="12"/>
                <w:szCs w:val="12"/>
              </w:rPr>
              <w:t xml:space="preserve"> городского поселения</w:t>
            </w:r>
          </w:p>
          <w:p w:rsidR="00B40E00" w:rsidRDefault="00B40E00" w:rsidP="009D09D7">
            <w:pPr>
              <w:jc w:val="center"/>
              <w:rPr>
                <w:rFonts w:ascii="Arial" w:hAnsi="Arial" w:cs="Arial"/>
                <w:sz w:val="12"/>
                <w:szCs w:val="12"/>
              </w:rPr>
            </w:pPr>
            <w:r w:rsidRPr="00B40E00">
              <w:rPr>
                <w:rFonts w:ascii="Arial" w:hAnsi="Arial" w:cs="Arial"/>
                <w:sz w:val="12"/>
                <w:szCs w:val="12"/>
              </w:rPr>
              <w:t>"О бюджете Валдайского г</w:t>
            </w:r>
            <w:r>
              <w:rPr>
                <w:rFonts w:ascii="Arial" w:hAnsi="Arial" w:cs="Arial"/>
                <w:sz w:val="12"/>
                <w:szCs w:val="12"/>
              </w:rPr>
              <w:t>ородского поселения на 2022 год</w:t>
            </w:r>
          </w:p>
          <w:p w:rsidR="00B40E00" w:rsidRDefault="00B40E00" w:rsidP="009D09D7">
            <w:pPr>
              <w:jc w:val="center"/>
              <w:rPr>
                <w:rFonts w:ascii="Arial" w:hAnsi="Arial" w:cs="Arial"/>
                <w:sz w:val="12"/>
                <w:szCs w:val="12"/>
              </w:rPr>
            </w:pPr>
            <w:r w:rsidRPr="00B40E00">
              <w:rPr>
                <w:rFonts w:ascii="Arial" w:hAnsi="Arial" w:cs="Arial"/>
                <w:sz w:val="12"/>
                <w:szCs w:val="12"/>
              </w:rPr>
              <w:t>и на плановый период 2023 и 2024 годов" от 23.12.2021 № 77"</w:t>
            </w:r>
          </w:p>
          <w:p w:rsidR="00B40E00" w:rsidRDefault="00B40E00" w:rsidP="009D09D7">
            <w:pPr>
              <w:jc w:val="center"/>
              <w:rPr>
                <w:rFonts w:ascii="Arial" w:hAnsi="Arial" w:cs="Arial"/>
                <w:sz w:val="12"/>
                <w:szCs w:val="12"/>
              </w:rPr>
            </w:pPr>
            <w:r w:rsidRPr="00B40E00">
              <w:rPr>
                <w:rFonts w:ascii="Arial" w:hAnsi="Arial" w:cs="Arial"/>
                <w:sz w:val="12"/>
                <w:szCs w:val="12"/>
              </w:rPr>
              <w:t>(в редакции решения Совета депутатов Валдайского</w:t>
            </w:r>
          </w:p>
          <w:p w:rsidR="00B40E00" w:rsidRPr="00B40E00" w:rsidRDefault="00B40E00" w:rsidP="009D09D7">
            <w:pPr>
              <w:jc w:val="center"/>
              <w:rPr>
                <w:rFonts w:ascii="Arial" w:hAnsi="Arial" w:cs="Arial"/>
                <w:sz w:val="12"/>
                <w:szCs w:val="12"/>
              </w:rPr>
            </w:pPr>
            <w:r w:rsidRPr="00B40E00">
              <w:rPr>
                <w:rFonts w:ascii="Arial" w:hAnsi="Arial" w:cs="Arial"/>
                <w:sz w:val="12"/>
                <w:szCs w:val="12"/>
              </w:rPr>
              <w:t>городского поселения от 04.03.2022 №96)</w:t>
            </w:r>
          </w:p>
        </w:tc>
      </w:tr>
      <w:tr w:rsidR="00B40E00" w:rsidRPr="00B40E00" w:rsidTr="009D09D7">
        <w:trPr>
          <w:trHeight w:val="276"/>
          <w:jc w:val="right"/>
        </w:trPr>
        <w:tc>
          <w:tcPr>
            <w:tcW w:w="4900" w:type="dxa"/>
            <w:vMerge/>
            <w:tcBorders>
              <w:top w:val="nil"/>
              <w:left w:val="nil"/>
              <w:bottom w:val="nil"/>
              <w:right w:val="nil"/>
            </w:tcBorders>
            <w:vAlign w:val="center"/>
            <w:hideMark/>
          </w:tcPr>
          <w:p w:rsidR="00B40E00" w:rsidRPr="00B40E00" w:rsidRDefault="00B40E00" w:rsidP="009D09D7">
            <w:pPr>
              <w:rPr>
                <w:rFonts w:ascii="Arial" w:hAnsi="Arial" w:cs="Arial"/>
                <w:sz w:val="12"/>
                <w:szCs w:val="12"/>
              </w:rPr>
            </w:pPr>
          </w:p>
        </w:tc>
      </w:tr>
      <w:tr w:rsidR="00B40E00" w:rsidRPr="00B40E00" w:rsidTr="009D09D7">
        <w:trPr>
          <w:trHeight w:val="276"/>
          <w:jc w:val="right"/>
        </w:trPr>
        <w:tc>
          <w:tcPr>
            <w:tcW w:w="4900" w:type="dxa"/>
            <w:vMerge/>
            <w:tcBorders>
              <w:top w:val="nil"/>
              <w:left w:val="nil"/>
              <w:bottom w:val="nil"/>
              <w:right w:val="nil"/>
            </w:tcBorders>
            <w:vAlign w:val="center"/>
            <w:hideMark/>
          </w:tcPr>
          <w:p w:rsidR="00B40E00" w:rsidRPr="00B40E00" w:rsidRDefault="00B40E00" w:rsidP="009D09D7">
            <w:pPr>
              <w:rPr>
                <w:rFonts w:ascii="Arial" w:hAnsi="Arial" w:cs="Arial"/>
                <w:sz w:val="12"/>
                <w:szCs w:val="12"/>
              </w:rPr>
            </w:pPr>
          </w:p>
        </w:tc>
      </w:tr>
      <w:tr w:rsidR="00B40E00" w:rsidRPr="00B40E00" w:rsidTr="009D09D7">
        <w:trPr>
          <w:trHeight w:val="276"/>
          <w:jc w:val="right"/>
        </w:trPr>
        <w:tc>
          <w:tcPr>
            <w:tcW w:w="4900" w:type="dxa"/>
            <w:vMerge/>
            <w:tcBorders>
              <w:top w:val="nil"/>
              <w:left w:val="nil"/>
              <w:bottom w:val="nil"/>
              <w:right w:val="nil"/>
            </w:tcBorders>
            <w:vAlign w:val="center"/>
            <w:hideMark/>
          </w:tcPr>
          <w:p w:rsidR="00B40E00" w:rsidRPr="00B40E00" w:rsidRDefault="00B40E00" w:rsidP="009D09D7">
            <w:pPr>
              <w:rPr>
                <w:rFonts w:ascii="Arial" w:hAnsi="Arial" w:cs="Arial"/>
                <w:sz w:val="12"/>
                <w:szCs w:val="12"/>
              </w:rPr>
            </w:pPr>
          </w:p>
        </w:tc>
      </w:tr>
    </w:tbl>
    <w:p w:rsidR="00AB523C" w:rsidRPr="00AB523C" w:rsidRDefault="009D09D7" w:rsidP="00AB523C">
      <w:pPr>
        <w:jc w:val="center"/>
        <w:rPr>
          <w:rFonts w:ascii="Arial" w:hAnsi="Arial" w:cs="Arial"/>
          <w:b/>
          <w:sz w:val="16"/>
          <w:szCs w:val="16"/>
        </w:rPr>
      </w:pPr>
      <w:r w:rsidRPr="00B40E00">
        <w:rPr>
          <w:rFonts w:ascii="Arial" w:hAnsi="Arial" w:cs="Arial"/>
          <w:b/>
          <w:bCs/>
          <w:color w:val="000000"/>
          <w:sz w:val="16"/>
          <w:szCs w:val="16"/>
        </w:rPr>
        <w:t>Ведомственная структура расходов бюджета Валдайского городского поселения на 2022 год и на плановый период 2023 и 2024 годов</w:t>
      </w:r>
    </w:p>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руб.коп.</w:t>
      </w:r>
    </w:p>
    <w:tbl>
      <w:tblPr>
        <w:tblW w:w="0" w:type="auto"/>
        <w:tblLook w:val="04A0" w:firstRow="1" w:lastRow="0" w:firstColumn="1" w:lastColumn="0" w:noHBand="0" w:noVBand="1"/>
      </w:tblPr>
      <w:tblGrid>
        <w:gridCol w:w="5768"/>
        <w:gridCol w:w="479"/>
        <w:gridCol w:w="532"/>
        <w:gridCol w:w="890"/>
        <w:gridCol w:w="530"/>
        <w:gridCol w:w="1051"/>
        <w:gridCol w:w="1039"/>
        <w:gridCol w:w="1039"/>
      </w:tblGrid>
      <w:tr w:rsidR="009D09D7" w:rsidRPr="009D09D7" w:rsidTr="009D09D7">
        <w:trPr>
          <w:trHeight w:val="20"/>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Наименование</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Вед.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Разд.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Ц.ст.</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Расх.</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 xml:space="preserve">Сумма на </w:t>
            </w:r>
          </w:p>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2022 год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2023 год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2024 год</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b/>
                <w:bCs/>
                <w:color w:val="000000"/>
                <w:sz w:val="12"/>
                <w:szCs w:val="12"/>
              </w:rPr>
            </w:pPr>
            <w:r w:rsidRPr="009D09D7">
              <w:rPr>
                <w:rFonts w:ascii="Arial" w:hAnsi="Arial" w:cs="Arial"/>
                <w:b/>
                <w:bCs/>
                <w:color w:val="000000"/>
                <w:sz w:val="12"/>
                <w:szCs w:val="12"/>
              </w:rPr>
              <w:t xml:space="preserve">  Администрация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150 985 628,38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64 027 139,20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40 636 226,85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1 338 025,45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1 069 612,05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1 069 612,05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Совет депутатовВалдайского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Совета депутатовВалдайского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9170000000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фонды исполнительных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Резервный фонд администрации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средства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920 025,45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Профилактика терроризма, экстремизма и других правонарушений в Валдайском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26 800,00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Противодействие коррупции в Валдайском муниципальном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890 525,45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98 776,00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98 776,00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Административное наказание в виде штрафа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имущества муниципальной казны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704 589,20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551 836,05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Реализациямероприятий по содержанию имущества муниципальной казны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522 970,31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401 836,05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253 873,62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151 468,16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151 468,16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269 096,69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250 367,89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250 367,89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Оценка недвижимости, признание прав и регулирование отношений по государственной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Оплата агентского договора по начисленным платежам за найм, доставка квитанций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2 067 738,48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181 738,48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181 738,48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обеспечению первичных мер пожарной безопасности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Повышение противопожарной защищенности на территории городского поселения в рамках муниципальной программы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обеспечению первичных мер пожарной безопасности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59 738,48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1 886 000,00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1 886 000,00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Профилактика терроризма, экстремизма и других правонарушений в Валдайском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1 886 000,00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обслуживанию системы оповещения в г. 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Проведение мероприятий по установке видеокамер в г. 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обслуживанию системы видеонаблюдения в г.Валдай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104 207 798,49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33 293 035,09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33 293 035,09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Сельское хозяйство и рыболовство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"Поддержка некоммерческих организаций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Оказание поддержки некоммерческим организациям, расположенным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Транспорт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Выполнение работ,связанных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102 612 993,40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102 612 993,40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100 312 993,40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100 312 993,40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софинансирование к субсидии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Строительство (реконструкция)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проектно-сметной документации на строительство (реконструкцию) автомобильных дорог общего пользования местного значения, экспертиза проектов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Паспортизацияавтомобильных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по капитальному ремонту автомобильных дорог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и тротуаров общего пользования местного значения за счет средств областного бюджета (Субсидия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Ремонт автомобильных дорог общего пользования местного значения в рамках регионального проекта "Дорога к дому" (Субсидия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(Субсидия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"Обеспечение безопасности дорожного движения на территории Валдайского городского поселения "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безопасности дорожного движения на территории Валдайского городского поселения за счет средств местного бюджета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экономики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землеустройству и землепользованию</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41 549 830,68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26 437 416,80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2 772 224,10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1 996 999,86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12 065 073,46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2021-2023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Приобретение жилья для граждан, проживающих в аварийных многоквартирных домах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Снос аварийных расселенных многоквартирных домов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(взносы)на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1 978 279,79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"Обеспечение качественного функционирования ливневой канализации на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1 874 648,38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Создание единого реестра данных по техническому состоянию объектов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Кадастровые работы на изготовление технических планов (схем) и постановка на кадастровый учет системы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Приведение обветшавших сетей ливневой канализации в нормативное состояние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Осуществление ремонта участков сетей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качественной работы объектов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ливневой канализации, водоотводных канав и водопропускных труб</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2017-2023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Газификация и содержание сетей газораспределения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33 953 024,86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13 143 487,69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1 345 604,06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Приведение технического и эксплутационного состояния существующих и вновь формируемых контейнерных площадок для сбора мусора до нормативных требований (наличие трехстороннего ограждения, твердое основание)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Устройство контейнерных площадок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Снижение количества мест несанкционированного сброса мусора на территории Валдайского городского поселения, обеспечение общего улучшения санитарно-экологической обстановки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1 221 951,56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вывоза несанкционированных свалок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Осуществление очистки территории от некондиционного мусора вокруг контейнерных площадок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сбора и вывоза отходов I-IV класса 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"Формирование современной городской среды на территории Валдайского городского поселения в 2018-2024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14 152 822,20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документации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1000400000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проектной и/или сметной и/или проектно-сметной документации, проведение государственной экспертизы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иные цели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реализации проекта победителя Всероссийского конкурса лучших проектов создания комфортной городской среды "Валдай_ЦЕНТР"</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1 878 040,00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иные цели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2 023 604,00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Федеральный проект "Формирование комфортной городской среды"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9 998 705,00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Cубсидии бюджетам городских и сельских поселений, городского округа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 (Благоустройство дворовых территорий многоквартирных домов) (в т.ч. софинансирование)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Cубсидии бюджетам городских и сельских поселений, городского округа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 (Благоустройство наиболее посещаемых территорий общего пользования)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18 454 598,60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13 143 487,69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"Обеспечение уличного освещения"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7 591 773,42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7 298 640,00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7 591 773,42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7 298 640,00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сетей уличного освещения, реализация прочих мероприятий по обеспечению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и строительство линий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озеленения территории Валдайского городского поселения"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озеленениятерритории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объектов озеленения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содержания мест захоронения"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содержания мест захоронения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муниципальных кладбищ</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"Прочие мероприятия по благоустройству"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6 207 581,85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702 353,77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Прочие мероприятия по благоустройству</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6 207 581,85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702 353,77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Прочие мероприятия по благоустройству</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Поставка газа к мемориалу "Вечный огонь"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на строительство пешеходного мостика через ручей Архиерейский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содержания общественных территорий" в рамках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536 380,58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3 048 176,62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содержания общественных территорий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536 380,58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3 048 176,62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общественных территорий: "Соловьевский парк", "Городской пляж", "Поляна сказок"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Плата за совместное использование акватории водного объекта (участок акватории оз. Валдайское)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"Реализация проектов территориальных общественных самоуправлений и проектов поддержки местных инициатив" в рамках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территории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территории ТОС</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гражданского кладбища у Церкви первоверховных святых апостолов Петра и Павла, ул. Луначарского, г.Валдай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3 621 526,17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3 621 526,17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3 621 526,17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ОБРАЗОВАНИЕ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 и оздоровление детей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9470000000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финансирование мероприятий в сфере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 КИНЕМАТОГРАФИЯ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подпрограммы "Культура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подпрограммы "Культура Валдайского района" муниципальной программы Валдайского района "Развитие культуры в Валдайском муниципальном районе (2017-2023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выплаты населению</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Подготовка и проведение мероприятий в сфере 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9480000000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финансирование мероприятий в сфере культуры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"Сохранение и восстановление военно-мемориальных объектов на территории Валдайского городского поселения на 2019-2023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Улучшение состояния военно-мемориальных объектов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Нанесение фамилий на мемориальные плиты, ремонтные работы на воинских захоронениях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СОЦИАЛЬНАЯ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Пенсионное обеспечение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выплату пенсий за выслугу лет муниципальным служащим, а также лицам, замещающим муниципальные должности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Пенсии, выплачиваемые организациями сектора государственного управления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ФИЗИЧЕСКАЯ КУЛЬТУРА И СПОРТ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Физическая 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2016-2024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Развитие физической культуры и массового спорта на территории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условий для развития на территории поселения физическойкультуры и массового спорта, организация проведения официальных физкультурно - оздоровительных и спортивных мероприятий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СРЕДСТВА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492 000,00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Периодическая печать и издательства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опубликование официальных документов в периодических изданиях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средств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содержание сайта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nil"/>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900</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D09D7" w:rsidRPr="009D09D7" w:rsidRDefault="009D09D7" w:rsidP="009D09D7">
            <w:pPr>
              <w:rPr>
                <w:rFonts w:ascii="Arial" w:hAnsi="Arial" w:cs="Arial"/>
                <w:b/>
                <w:bCs/>
                <w:color w:val="000000"/>
                <w:sz w:val="12"/>
                <w:szCs w:val="12"/>
              </w:rPr>
            </w:pPr>
            <w:r w:rsidRPr="009D09D7">
              <w:rPr>
                <w:rFonts w:ascii="Arial" w:hAnsi="Arial" w:cs="Arial"/>
                <w:b/>
                <w:bCs/>
                <w:color w:val="000000"/>
                <w:sz w:val="12"/>
                <w:szCs w:val="12"/>
              </w:rPr>
              <w:t xml:space="preserve">Всего расходов:   </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150 985 628,38</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64 027 139,20</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40 636 226,85</w:t>
            </w:r>
          </w:p>
        </w:tc>
      </w:tr>
    </w:tbl>
    <w:p w:rsidR="00AB523C" w:rsidRPr="001942AB" w:rsidRDefault="00AB523C" w:rsidP="00AB523C">
      <w:pPr>
        <w:jc w:val="center"/>
        <w:rPr>
          <w:rFonts w:ascii="Arial" w:hAnsi="Arial" w:cs="Arial"/>
          <w:b/>
          <w:sz w:val="4"/>
          <w:szCs w:val="4"/>
        </w:rPr>
      </w:pPr>
    </w:p>
    <w:tbl>
      <w:tblPr>
        <w:tblW w:w="4900" w:type="dxa"/>
        <w:jc w:val="right"/>
        <w:tblLook w:val="04A0" w:firstRow="1" w:lastRow="0" w:firstColumn="1" w:lastColumn="0" w:noHBand="0" w:noVBand="1"/>
      </w:tblPr>
      <w:tblGrid>
        <w:gridCol w:w="4900"/>
      </w:tblGrid>
      <w:tr w:rsidR="009D09D7" w:rsidRPr="00B40E00" w:rsidTr="009D09D7">
        <w:trPr>
          <w:trHeight w:val="138"/>
          <w:jc w:val="right"/>
        </w:trPr>
        <w:tc>
          <w:tcPr>
            <w:tcW w:w="4900" w:type="dxa"/>
            <w:vMerge w:val="restart"/>
            <w:tcBorders>
              <w:top w:val="nil"/>
              <w:left w:val="nil"/>
              <w:bottom w:val="nil"/>
              <w:right w:val="nil"/>
            </w:tcBorders>
            <w:shd w:val="clear" w:color="000000" w:fill="FFFFFF"/>
            <w:vAlign w:val="center"/>
            <w:hideMark/>
          </w:tcPr>
          <w:p w:rsidR="009D09D7" w:rsidRDefault="009D09D7" w:rsidP="009D09D7">
            <w:pPr>
              <w:jc w:val="center"/>
              <w:rPr>
                <w:rFonts w:ascii="Arial" w:hAnsi="Arial" w:cs="Arial"/>
                <w:sz w:val="12"/>
                <w:szCs w:val="12"/>
              </w:rPr>
            </w:pPr>
            <w:r>
              <w:rPr>
                <w:rFonts w:ascii="Arial" w:hAnsi="Arial" w:cs="Arial"/>
                <w:sz w:val="12"/>
                <w:szCs w:val="12"/>
              </w:rPr>
              <w:t>Приложение 7</w:t>
            </w:r>
          </w:p>
          <w:p w:rsidR="009D09D7" w:rsidRDefault="009D09D7" w:rsidP="009D09D7">
            <w:pPr>
              <w:jc w:val="center"/>
              <w:rPr>
                <w:rFonts w:ascii="Arial" w:hAnsi="Arial" w:cs="Arial"/>
                <w:sz w:val="12"/>
                <w:szCs w:val="12"/>
              </w:rPr>
            </w:pPr>
            <w:r w:rsidRPr="00B40E00">
              <w:rPr>
                <w:rFonts w:ascii="Arial" w:hAnsi="Arial" w:cs="Arial"/>
                <w:sz w:val="12"/>
                <w:szCs w:val="12"/>
              </w:rPr>
              <w:t>к решению Совета депутатов Валдайского</w:t>
            </w:r>
            <w:r>
              <w:rPr>
                <w:rFonts w:ascii="Arial" w:hAnsi="Arial" w:cs="Arial"/>
                <w:sz w:val="12"/>
                <w:szCs w:val="12"/>
              </w:rPr>
              <w:t xml:space="preserve"> городского поселения</w:t>
            </w:r>
          </w:p>
          <w:p w:rsidR="009D09D7" w:rsidRDefault="009D09D7" w:rsidP="009D09D7">
            <w:pPr>
              <w:jc w:val="center"/>
              <w:rPr>
                <w:rFonts w:ascii="Arial" w:hAnsi="Arial" w:cs="Arial"/>
                <w:sz w:val="12"/>
                <w:szCs w:val="12"/>
              </w:rPr>
            </w:pPr>
            <w:r w:rsidRPr="00B40E00">
              <w:rPr>
                <w:rFonts w:ascii="Arial" w:hAnsi="Arial" w:cs="Arial"/>
                <w:sz w:val="12"/>
                <w:szCs w:val="12"/>
              </w:rPr>
              <w:t>"О бюджете Валдайского г</w:t>
            </w:r>
            <w:r>
              <w:rPr>
                <w:rFonts w:ascii="Arial" w:hAnsi="Arial" w:cs="Arial"/>
                <w:sz w:val="12"/>
                <w:szCs w:val="12"/>
              </w:rPr>
              <w:t>ородского поселения на 2022 год</w:t>
            </w:r>
          </w:p>
          <w:p w:rsidR="009D09D7" w:rsidRDefault="009D09D7" w:rsidP="009D09D7">
            <w:pPr>
              <w:jc w:val="center"/>
              <w:rPr>
                <w:rFonts w:ascii="Arial" w:hAnsi="Arial" w:cs="Arial"/>
                <w:sz w:val="12"/>
                <w:szCs w:val="12"/>
              </w:rPr>
            </w:pPr>
            <w:r w:rsidRPr="00B40E00">
              <w:rPr>
                <w:rFonts w:ascii="Arial" w:hAnsi="Arial" w:cs="Arial"/>
                <w:sz w:val="12"/>
                <w:szCs w:val="12"/>
              </w:rPr>
              <w:t>и на плановый период 2023 и 2024 годов" от 23.12.2021 № 77"</w:t>
            </w:r>
          </w:p>
          <w:p w:rsidR="009D09D7" w:rsidRDefault="009D09D7" w:rsidP="009D09D7">
            <w:pPr>
              <w:jc w:val="center"/>
              <w:rPr>
                <w:rFonts w:ascii="Arial" w:hAnsi="Arial" w:cs="Arial"/>
                <w:sz w:val="12"/>
                <w:szCs w:val="12"/>
              </w:rPr>
            </w:pPr>
            <w:r w:rsidRPr="00B40E00">
              <w:rPr>
                <w:rFonts w:ascii="Arial" w:hAnsi="Arial" w:cs="Arial"/>
                <w:sz w:val="12"/>
                <w:szCs w:val="12"/>
              </w:rPr>
              <w:t>(в редакции решения Совета депутатов Валдайского</w:t>
            </w:r>
          </w:p>
          <w:p w:rsidR="009D09D7" w:rsidRPr="00B40E00" w:rsidRDefault="009D09D7" w:rsidP="009D09D7">
            <w:pPr>
              <w:jc w:val="center"/>
              <w:rPr>
                <w:rFonts w:ascii="Arial" w:hAnsi="Arial" w:cs="Arial"/>
                <w:sz w:val="12"/>
                <w:szCs w:val="12"/>
              </w:rPr>
            </w:pPr>
            <w:r w:rsidRPr="00B40E00">
              <w:rPr>
                <w:rFonts w:ascii="Arial" w:hAnsi="Arial" w:cs="Arial"/>
                <w:sz w:val="12"/>
                <w:szCs w:val="12"/>
              </w:rPr>
              <w:t>городского поселения от 04.03.2022 №96)</w:t>
            </w:r>
          </w:p>
        </w:tc>
      </w:tr>
      <w:tr w:rsidR="009D09D7" w:rsidRPr="00B40E00" w:rsidTr="009D09D7">
        <w:trPr>
          <w:trHeight w:val="276"/>
          <w:jc w:val="right"/>
        </w:trPr>
        <w:tc>
          <w:tcPr>
            <w:tcW w:w="4900" w:type="dxa"/>
            <w:vMerge/>
            <w:tcBorders>
              <w:top w:val="nil"/>
              <w:left w:val="nil"/>
              <w:bottom w:val="nil"/>
              <w:right w:val="nil"/>
            </w:tcBorders>
            <w:vAlign w:val="center"/>
            <w:hideMark/>
          </w:tcPr>
          <w:p w:rsidR="009D09D7" w:rsidRPr="00B40E00" w:rsidRDefault="009D09D7" w:rsidP="009D09D7">
            <w:pPr>
              <w:rPr>
                <w:rFonts w:ascii="Arial" w:hAnsi="Arial" w:cs="Arial"/>
                <w:sz w:val="12"/>
                <w:szCs w:val="12"/>
              </w:rPr>
            </w:pPr>
          </w:p>
        </w:tc>
      </w:tr>
      <w:tr w:rsidR="009D09D7" w:rsidRPr="00B40E00" w:rsidTr="009D09D7">
        <w:trPr>
          <w:trHeight w:val="276"/>
          <w:jc w:val="right"/>
        </w:trPr>
        <w:tc>
          <w:tcPr>
            <w:tcW w:w="4900" w:type="dxa"/>
            <w:vMerge/>
            <w:tcBorders>
              <w:top w:val="nil"/>
              <w:left w:val="nil"/>
              <w:bottom w:val="nil"/>
              <w:right w:val="nil"/>
            </w:tcBorders>
            <w:vAlign w:val="center"/>
            <w:hideMark/>
          </w:tcPr>
          <w:p w:rsidR="009D09D7" w:rsidRPr="00B40E00" w:rsidRDefault="009D09D7" w:rsidP="009D09D7">
            <w:pPr>
              <w:rPr>
                <w:rFonts w:ascii="Arial" w:hAnsi="Arial" w:cs="Arial"/>
                <w:sz w:val="12"/>
                <w:szCs w:val="12"/>
              </w:rPr>
            </w:pPr>
          </w:p>
        </w:tc>
      </w:tr>
      <w:tr w:rsidR="009D09D7" w:rsidRPr="00B40E00" w:rsidTr="009D09D7">
        <w:trPr>
          <w:trHeight w:val="276"/>
          <w:jc w:val="right"/>
        </w:trPr>
        <w:tc>
          <w:tcPr>
            <w:tcW w:w="4900" w:type="dxa"/>
            <w:vMerge/>
            <w:tcBorders>
              <w:top w:val="nil"/>
              <w:left w:val="nil"/>
              <w:bottom w:val="nil"/>
              <w:right w:val="nil"/>
            </w:tcBorders>
            <w:vAlign w:val="center"/>
            <w:hideMark/>
          </w:tcPr>
          <w:p w:rsidR="009D09D7" w:rsidRPr="00B40E00" w:rsidRDefault="009D09D7" w:rsidP="009D09D7">
            <w:pPr>
              <w:rPr>
                <w:rFonts w:ascii="Arial" w:hAnsi="Arial" w:cs="Arial"/>
                <w:sz w:val="12"/>
                <w:szCs w:val="12"/>
              </w:rPr>
            </w:pPr>
          </w:p>
        </w:tc>
      </w:tr>
    </w:tbl>
    <w:p w:rsidR="009D09D7" w:rsidRDefault="009D09D7" w:rsidP="009D09D7">
      <w:pPr>
        <w:jc w:val="center"/>
        <w:rPr>
          <w:rFonts w:ascii="Arial" w:hAnsi="Arial" w:cs="Arial"/>
          <w:b/>
          <w:bCs/>
          <w:color w:val="000000"/>
          <w:sz w:val="16"/>
          <w:szCs w:val="16"/>
        </w:rPr>
      </w:pPr>
      <w:r w:rsidRPr="009D09D7">
        <w:rPr>
          <w:rFonts w:ascii="Arial" w:hAnsi="Arial" w:cs="Arial"/>
          <w:b/>
          <w:bCs/>
          <w:color w:val="000000"/>
          <w:sz w:val="16"/>
          <w:szCs w:val="16"/>
        </w:rPr>
        <w:t xml:space="preserve">Распределение бюджетных ассигнований по разделам, подразделам, целевым статьям (муниципальным программам </w:t>
      </w:r>
    </w:p>
    <w:p w:rsidR="009D09D7" w:rsidRDefault="009D09D7" w:rsidP="009D09D7">
      <w:pPr>
        <w:jc w:val="center"/>
        <w:rPr>
          <w:rFonts w:ascii="Arial" w:hAnsi="Arial" w:cs="Arial"/>
          <w:b/>
          <w:bCs/>
          <w:color w:val="000000"/>
          <w:sz w:val="16"/>
          <w:szCs w:val="16"/>
        </w:rPr>
      </w:pPr>
      <w:r w:rsidRPr="009D09D7">
        <w:rPr>
          <w:rFonts w:ascii="Arial" w:hAnsi="Arial" w:cs="Arial"/>
          <w:b/>
          <w:bCs/>
          <w:color w:val="000000"/>
          <w:sz w:val="16"/>
          <w:szCs w:val="16"/>
        </w:rPr>
        <w:t xml:space="preserve">Валдайского городского поселения и непрограммным направлениям деятельности), группам и подгруппам видов </w:t>
      </w:r>
    </w:p>
    <w:p w:rsidR="009D09D7" w:rsidRPr="009D09D7" w:rsidRDefault="009D09D7" w:rsidP="009D09D7">
      <w:pPr>
        <w:jc w:val="center"/>
        <w:rPr>
          <w:rFonts w:ascii="Arial" w:hAnsi="Arial" w:cs="Arial"/>
          <w:b/>
          <w:bCs/>
          <w:color w:val="000000"/>
          <w:sz w:val="16"/>
          <w:szCs w:val="16"/>
        </w:rPr>
      </w:pPr>
      <w:r w:rsidRPr="009D09D7">
        <w:rPr>
          <w:rFonts w:ascii="Arial" w:hAnsi="Arial" w:cs="Arial"/>
          <w:b/>
          <w:bCs/>
          <w:color w:val="000000"/>
          <w:sz w:val="16"/>
          <w:szCs w:val="16"/>
        </w:rPr>
        <w:t xml:space="preserve">расходов классификации расходов городского бюджета на 2022 год и на плановый период 2023 и 2024 годов </w:t>
      </w:r>
    </w:p>
    <w:p w:rsidR="009D09D7" w:rsidRPr="009D09D7" w:rsidRDefault="009D09D7" w:rsidP="009D09D7">
      <w:pPr>
        <w:jc w:val="right"/>
        <w:rPr>
          <w:rFonts w:ascii="Arial" w:hAnsi="Arial" w:cs="Arial"/>
          <w:sz w:val="12"/>
          <w:szCs w:val="12"/>
        </w:rPr>
      </w:pPr>
      <w:r w:rsidRPr="009D09D7">
        <w:rPr>
          <w:rFonts w:ascii="Arial" w:hAnsi="Arial" w:cs="Arial"/>
          <w:sz w:val="12"/>
          <w:szCs w:val="12"/>
        </w:rPr>
        <w:t>руб.коп.</w:t>
      </w:r>
    </w:p>
    <w:tbl>
      <w:tblPr>
        <w:tblW w:w="0" w:type="auto"/>
        <w:tblLook w:val="04A0" w:firstRow="1" w:lastRow="0" w:firstColumn="1" w:lastColumn="0" w:noHBand="0" w:noVBand="1"/>
      </w:tblPr>
      <w:tblGrid>
        <w:gridCol w:w="6404"/>
        <w:gridCol w:w="532"/>
        <w:gridCol w:w="890"/>
        <w:gridCol w:w="530"/>
        <w:gridCol w:w="1102"/>
        <w:gridCol w:w="1048"/>
        <w:gridCol w:w="1048"/>
      </w:tblGrid>
      <w:tr w:rsidR="009D09D7" w:rsidRPr="009D09D7" w:rsidTr="009D09D7">
        <w:trPr>
          <w:trHeight w:val="20"/>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Наименование</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Разд.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Ц.ст.</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Расх.</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2022 год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2023 год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2024 год</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1 338 025,45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1 069 612,05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1 069 612,05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Совет депутатовВалдайского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Совета депутатовВалдайского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9170000000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фонды исполнительных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Резервный фонд администрации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средства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920 025,45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Профилактика терроризма, экстремизма и других правонарушений в Валдайском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26 800,00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Противодействие коррупции в Валдайском муниципальном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890 525,45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651 612,05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98 776,00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98 776,00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Административное наказание в виде штрафа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имущества муниципальной казны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704 589,20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551 836,05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Реализациямероприятий по содержанию имущества муниципальной казны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522 970,31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401 836,05</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253 873,62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151 468,16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151 468,16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269 096,69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250 367,89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250 367,89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Оценка недвижимости, признание прав и регулирование отношений по государственной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Оплата агентского договора по начисленным платежам за найм, доставка квитанций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2 067 738,48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181 738,48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181 738,48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обеспечению первичных мер пожарной безопасности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Повышение противопожарной защищенности на территории городского поселения в рамках муниципальной программы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обеспечению первичных мер пожарной безопасности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59 738,48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1 886 000,00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1 886 000,00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Профилактика терроризма, экстремизма и других правонарушений в Валдайском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1 886 000,00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обслуживанию системы оповещения в г. 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Проведение мероприятий по установке видеокамер в г. 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обслуживанию системы видеонаблюдения в г.Валдай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104 207 798,49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33 293 035,09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33 293 035,09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Сельское хозяйство и рыболовство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"Поддержка некоммерческих организаций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Оказание поддержки некоммерческим организациям, расположенным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Транспорт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Выполнение работ,связанных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102 612 993,40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102 612 993,40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32 553 100,00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100 312 993,40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100 312 993,40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30 253 100,00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софинансирование к субсидии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Строительство (реконструкция)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проектно-сметной документации на строительство (реконструкцию) автомобильных дорог общего пользования местного значения, экспертиза проектов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Паспортизацияавтомобильных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по капитальному ремонту автомобильных дорог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и тротуаров общего пользования местного значения за счет средств областного бюджета (Субсидия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(Субсидия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(Субсидия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"Обеспечение безопасности дорожного движения на территории Валдайского городского поселения "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безопасности дорожного движения на территории Валдайского городского поселения за счет средств местного бюджета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экономики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землеустройству и землепользованию</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41 549 830,68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26 437 416,80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2 772 224,10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1 996 999,86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12 065 073,46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2021-2023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Приобретение жилья для граждан, проживающих в аварийных многоквартирных домах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Снос аварийных расселенных многоквартирных домов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(взносы)на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1 978 279,79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"Обеспечение качественного функционирования ливневой канализации на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1 874 648,38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Создание единого реестра данных по техническому состоянию объектов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Кадастровые работы на изготовление технических планов (схем) и постановка на кадастровый учет системы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Приведение обветшавших сетей ливневой канализации в нормативное состояние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Осуществление ремонта участков сетей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качественной работы объектов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ливневой канализации, водоотводных канав и водопропускных труб</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2017-2023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Газификация и содержание сетей газораспределения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33 953 024,86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13 143 487,69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1 345 604,06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Приведение технического и эксплутационного состояния существующих и вновь формируемых контейнерных площадок для сбора мусора до нормативных требований (наличие трехстороннего ограждения, твердое основание)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Устройство контейнерных площадок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Снижение количества мест несанкционированного сброса мусора на территории Валдайского городского поселения, обеспечение общего улучшения санитарно-экологической обстановки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1 221 951,56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вывоза несанкционированных свалок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Осуществление очистки территории от некондиционного мусора вокруг контейнерных площадок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сбора и вывоза отходов I-IV класса 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"Формирование современной городской среды на территории Валдайского городского поселения в 2018-2024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14 152 822,20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документации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1000400000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проектной и/или сметной и/или проектно-сметной документации, проведение государственной экспертизы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иные цели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реализации проекта победителя Всероссийского конкурса лучших проектов создания комфортной городской среды "Валдай_ЦЕНТР"</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1 878 040,00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иные цели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2 023 604,00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Федеральный проект "Формирование комфортной городской среды"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9 998 705,00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Cубсидии бюджетам городских и сельских поселений, городского округа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 (Благоустройство дворовых территорий многоквартирных домов) (в т.ч. софинансирование)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Cубсидии бюджетам городских и сельских поселений, городского округа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 (Благоустройство наиболее посещаемых территорий общего пользования)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18 454 598,60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13 143 487,69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"Обеспечение уличного освещения"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7 591 773,42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7 298 640,00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7 591 773,42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7 298 640,00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сетей уличного освещения, реализация прочих мероприятий по обеспечению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и строительство линий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озеленения территории Валдайского городского поселения"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озеленениятерритории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объектов озеленения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содержания мест захоронения"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содержания мест захоронения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муниципальных кладбищ</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"Прочие мероприятия по благоустройству"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6 207 581,85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702 353,77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Прочие мероприятия по благоустройству</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6 207 581,85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702 353,77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Прочие мероприятия по благоустройству</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Поставка газа к мемориалу "Вечный огонь"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на строительство пешеходного мостика через ручей Архиерейский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содержания общественных территорий" в рамках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536 380,58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3 048 176,62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содержания общественных территорий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536 380,58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3 048 176,62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общественных территорий: "Соловьевский парк", "Городской пляж", "Поляна сказок"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Плата за совместное использование акватории водного объекта (участок акватории оз. Валдайское)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"Реализация проектов территориальных общественных самоуправлений и проектов поддержки местных инициатив" в рамках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территории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236 500,00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территории ТОС</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гражданского кладбища у Церкви первоверховных святых апостолов Петра и Павла, ул. Луначарского, г.Валдай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3 621 526,17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3 621 526,17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3 621 526,17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1 125 224,24</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ОБРАЗОВАНИЕ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 и оздоровление детей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9470000000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финансирование мероприятий в сфере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 КИНЕМАТОГРАФИЯ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888 000,00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подпрограммы "Культура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подпрограммы "Культура Валдайского района" муниципальной программы Валдайского района "Развитие культуры в Валдайском муниципальном районе (2017-2023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208 000,00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выплаты населению</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180 000,00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Подготовка и проведение мероприятий в сфере 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9480000000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финансирование мероприятий в сфере культуры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"Сохранение и восстановление военно-мемориальных объектов на территории Валдайского городского поселения на 2019-2023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Улучшение состояния военно-мемориальных объектов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Нанесение фамилий на мемориальные плиты, ремонтные работы на воинских захоронениях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СОЦИАЛЬНАЯ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Пенсионное обеспечение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выплату пенсий за выслугу лет муниципальным служащим, а также лицам, замещающим муниципальные должности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Пенсии, выплачиваемые организациями сектора государственного управления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ФИЗИЧЕСКАЯ КУЛЬТУРА И СПОРТ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Физическая 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2016-2024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Развитие физической культуры и массового спорта на территории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условий для развития на территории поселения физическойкультуры и массового спорта, организация проведения официальных физкультурно - оздоровительных и спортивных мероприятий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СРЕДСТВА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492 000,00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Периодическая печать и издательства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опубликование официальных документов в периодических изданиях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средств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содержание сайта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3 000,00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54 000,00</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tcBorders>
              <w:top w:val="nil"/>
              <w:left w:val="single" w:sz="4" w:space="0" w:color="000000"/>
              <w:bottom w:val="nil"/>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D09D7" w:rsidRPr="009D09D7" w:rsidRDefault="009D09D7" w:rsidP="009D09D7">
            <w:pPr>
              <w:rPr>
                <w:rFonts w:ascii="Arial" w:hAnsi="Arial" w:cs="Arial"/>
                <w:b/>
                <w:bCs/>
                <w:color w:val="000000"/>
                <w:sz w:val="12"/>
                <w:szCs w:val="12"/>
              </w:rPr>
            </w:pPr>
            <w:r w:rsidRPr="009D09D7">
              <w:rPr>
                <w:rFonts w:ascii="Arial" w:hAnsi="Arial" w:cs="Arial"/>
                <w:b/>
                <w:bCs/>
                <w:color w:val="000000"/>
                <w:sz w:val="12"/>
                <w:szCs w:val="12"/>
              </w:rPr>
              <w:t xml:space="preserve">Всего расходов:   </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150 985 628,38</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64 027 139,20</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40 636 226,85</w:t>
            </w:r>
          </w:p>
        </w:tc>
      </w:tr>
    </w:tbl>
    <w:p w:rsidR="00AB523C" w:rsidRPr="009D09D7" w:rsidRDefault="00AB523C" w:rsidP="00AB523C">
      <w:pPr>
        <w:jc w:val="center"/>
        <w:rPr>
          <w:rFonts w:ascii="Arial" w:hAnsi="Arial" w:cs="Arial"/>
          <w:b/>
          <w:sz w:val="8"/>
          <w:szCs w:val="8"/>
        </w:rPr>
      </w:pPr>
    </w:p>
    <w:tbl>
      <w:tblPr>
        <w:tblW w:w="4900" w:type="dxa"/>
        <w:jc w:val="right"/>
        <w:tblLook w:val="04A0" w:firstRow="1" w:lastRow="0" w:firstColumn="1" w:lastColumn="0" w:noHBand="0" w:noVBand="1"/>
      </w:tblPr>
      <w:tblGrid>
        <w:gridCol w:w="4900"/>
      </w:tblGrid>
      <w:tr w:rsidR="009D09D7" w:rsidRPr="00B40E00" w:rsidTr="009D09D7">
        <w:trPr>
          <w:trHeight w:val="138"/>
          <w:jc w:val="right"/>
        </w:trPr>
        <w:tc>
          <w:tcPr>
            <w:tcW w:w="4900" w:type="dxa"/>
            <w:vMerge w:val="restart"/>
            <w:tcBorders>
              <w:top w:val="nil"/>
              <w:left w:val="nil"/>
              <w:bottom w:val="nil"/>
              <w:right w:val="nil"/>
            </w:tcBorders>
            <w:shd w:val="clear" w:color="000000" w:fill="FFFFFF"/>
            <w:vAlign w:val="center"/>
            <w:hideMark/>
          </w:tcPr>
          <w:p w:rsidR="009D09D7" w:rsidRDefault="009D09D7" w:rsidP="009D09D7">
            <w:pPr>
              <w:jc w:val="center"/>
              <w:rPr>
                <w:rFonts w:ascii="Arial" w:hAnsi="Arial" w:cs="Arial"/>
                <w:sz w:val="12"/>
                <w:szCs w:val="12"/>
              </w:rPr>
            </w:pPr>
            <w:r>
              <w:rPr>
                <w:rFonts w:ascii="Arial" w:hAnsi="Arial" w:cs="Arial"/>
                <w:sz w:val="12"/>
                <w:szCs w:val="12"/>
              </w:rPr>
              <w:t>Приложение 8</w:t>
            </w:r>
          </w:p>
          <w:p w:rsidR="009D09D7" w:rsidRDefault="009D09D7" w:rsidP="009D09D7">
            <w:pPr>
              <w:jc w:val="center"/>
              <w:rPr>
                <w:rFonts w:ascii="Arial" w:hAnsi="Arial" w:cs="Arial"/>
                <w:sz w:val="12"/>
                <w:szCs w:val="12"/>
              </w:rPr>
            </w:pPr>
            <w:r w:rsidRPr="00B40E00">
              <w:rPr>
                <w:rFonts w:ascii="Arial" w:hAnsi="Arial" w:cs="Arial"/>
                <w:sz w:val="12"/>
                <w:szCs w:val="12"/>
              </w:rPr>
              <w:t>к решению Совета депутатов Валдайского</w:t>
            </w:r>
            <w:r>
              <w:rPr>
                <w:rFonts w:ascii="Arial" w:hAnsi="Arial" w:cs="Arial"/>
                <w:sz w:val="12"/>
                <w:szCs w:val="12"/>
              </w:rPr>
              <w:t xml:space="preserve"> городского поселения</w:t>
            </w:r>
          </w:p>
          <w:p w:rsidR="009D09D7" w:rsidRDefault="009D09D7" w:rsidP="009D09D7">
            <w:pPr>
              <w:jc w:val="center"/>
              <w:rPr>
                <w:rFonts w:ascii="Arial" w:hAnsi="Arial" w:cs="Arial"/>
                <w:sz w:val="12"/>
                <w:szCs w:val="12"/>
              </w:rPr>
            </w:pPr>
            <w:r w:rsidRPr="00B40E00">
              <w:rPr>
                <w:rFonts w:ascii="Arial" w:hAnsi="Arial" w:cs="Arial"/>
                <w:sz w:val="12"/>
                <w:szCs w:val="12"/>
              </w:rPr>
              <w:t>"О бюджете Валдайского г</w:t>
            </w:r>
            <w:r>
              <w:rPr>
                <w:rFonts w:ascii="Arial" w:hAnsi="Arial" w:cs="Arial"/>
                <w:sz w:val="12"/>
                <w:szCs w:val="12"/>
              </w:rPr>
              <w:t>ородского поселения на 2022 год</w:t>
            </w:r>
          </w:p>
          <w:p w:rsidR="009D09D7" w:rsidRDefault="009D09D7" w:rsidP="009D09D7">
            <w:pPr>
              <w:jc w:val="center"/>
              <w:rPr>
                <w:rFonts w:ascii="Arial" w:hAnsi="Arial" w:cs="Arial"/>
                <w:sz w:val="12"/>
                <w:szCs w:val="12"/>
              </w:rPr>
            </w:pPr>
            <w:r w:rsidRPr="00B40E00">
              <w:rPr>
                <w:rFonts w:ascii="Arial" w:hAnsi="Arial" w:cs="Arial"/>
                <w:sz w:val="12"/>
                <w:szCs w:val="12"/>
              </w:rPr>
              <w:t>и на плановый период 2023 и 2024 годов" от 23.12.2021 № 77"</w:t>
            </w:r>
          </w:p>
          <w:p w:rsidR="009D09D7" w:rsidRDefault="009D09D7" w:rsidP="009D09D7">
            <w:pPr>
              <w:jc w:val="center"/>
              <w:rPr>
                <w:rFonts w:ascii="Arial" w:hAnsi="Arial" w:cs="Arial"/>
                <w:sz w:val="12"/>
                <w:szCs w:val="12"/>
              </w:rPr>
            </w:pPr>
            <w:r w:rsidRPr="00B40E00">
              <w:rPr>
                <w:rFonts w:ascii="Arial" w:hAnsi="Arial" w:cs="Arial"/>
                <w:sz w:val="12"/>
                <w:szCs w:val="12"/>
              </w:rPr>
              <w:t>(в редакции решения Совета депутатов Валдайского</w:t>
            </w:r>
          </w:p>
          <w:p w:rsidR="009D09D7" w:rsidRPr="00B40E00" w:rsidRDefault="009D09D7" w:rsidP="009D09D7">
            <w:pPr>
              <w:jc w:val="center"/>
              <w:rPr>
                <w:rFonts w:ascii="Arial" w:hAnsi="Arial" w:cs="Arial"/>
                <w:sz w:val="12"/>
                <w:szCs w:val="12"/>
              </w:rPr>
            </w:pPr>
            <w:r w:rsidRPr="00B40E00">
              <w:rPr>
                <w:rFonts w:ascii="Arial" w:hAnsi="Arial" w:cs="Arial"/>
                <w:sz w:val="12"/>
                <w:szCs w:val="12"/>
              </w:rPr>
              <w:t>городского поселения от 04.03.2022 №96)</w:t>
            </w:r>
          </w:p>
        </w:tc>
      </w:tr>
      <w:tr w:rsidR="009D09D7" w:rsidRPr="00B40E00" w:rsidTr="009D09D7">
        <w:trPr>
          <w:trHeight w:val="276"/>
          <w:jc w:val="right"/>
        </w:trPr>
        <w:tc>
          <w:tcPr>
            <w:tcW w:w="4900" w:type="dxa"/>
            <w:vMerge/>
            <w:tcBorders>
              <w:top w:val="nil"/>
              <w:left w:val="nil"/>
              <w:bottom w:val="nil"/>
              <w:right w:val="nil"/>
            </w:tcBorders>
            <w:vAlign w:val="center"/>
            <w:hideMark/>
          </w:tcPr>
          <w:p w:rsidR="009D09D7" w:rsidRPr="00B40E00" w:rsidRDefault="009D09D7" w:rsidP="009D09D7">
            <w:pPr>
              <w:rPr>
                <w:rFonts w:ascii="Arial" w:hAnsi="Arial" w:cs="Arial"/>
                <w:sz w:val="12"/>
                <w:szCs w:val="12"/>
              </w:rPr>
            </w:pPr>
          </w:p>
        </w:tc>
      </w:tr>
      <w:tr w:rsidR="009D09D7" w:rsidRPr="00B40E00" w:rsidTr="009D09D7">
        <w:trPr>
          <w:trHeight w:val="276"/>
          <w:jc w:val="right"/>
        </w:trPr>
        <w:tc>
          <w:tcPr>
            <w:tcW w:w="4900" w:type="dxa"/>
            <w:vMerge/>
            <w:tcBorders>
              <w:top w:val="nil"/>
              <w:left w:val="nil"/>
              <w:bottom w:val="nil"/>
              <w:right w:val="nil"/>
            </w:tcBorders>
            <w:vAlign w:val="center"/>
            <w:hideMark/>
          </w:tcPr>
          <w:p w:rsidR="009D09D7" w:rsidRPr="00B40E00" w:rsidRDefault="009D09D7" w:rsidP="009D09D7">
            <w:pPr>
              <w:rPr>
                <w:rFonts w:ascii="Arial" w:hAnsi="Arial" w:cs="Arial"/>
                <w:sz w:val="12"/>
                <w:szCs w:val="12"/>
              </w:rPr>
            </w:pPr>
          </w:p>
        </w:tc>
      </w:tr>
      <w:tr w:rsidR="009D09D7" w:rsidRPr="00B40E00" w:rsidTr="009D09D7">
        <w:trPr>
          <w:trHeight w:val="276"/>
          <w:jc w:val="right"/>
        </w:trPr>
        <w:tc>
          <w:tcPr>
            <w:tcW w:w="4900" w:type="dxa"/>
            <w:vMerge/>
            <w:tcBorders>
              <w:top w:val="nil"/>
              <w:left w:val="nil"/>
              <w:bottom w:val="nil"/>
              <w:right w:val="nil"/>
            </w:tcBorders>
            <w:vAlign w:val="center"/>
            <w:hideMark/>
          </w:tcPr>
          <w:p w:rsidR="009D09D7" w:rsidRPr="00B40E00" w:rsidRDefault="009D09D7" w:rsidP="009D09D7">
            <w:pPr>
              <w:rPr>
                <w:rFonts w:ascii="Arial" w:hAnsi="Arial" w:cs="Arial"/>
                <w:sz w:val="12"/>
                <w:szCs w:val="12"/>
              </w:rPr>
            </w:pPr>
          </w:p>
        </w:tc>
      </w:tr>
    </w:tbl>
    <w:p w:rsidR="004F03D9" w:rsidRPr="004F03D9" w:rsidRDefault="004F03D9" w:rsidP="004F03D9">
      <w:pPr>
        <w:jc w:val="right"/>
        <w:rPr>
          <w:rFonts w:ascii="Arial" w:hAnsi="Arial" w:cs="Arial"/>
          <w:b/>
          <w:bCs/>
          <w:color w:val="000000"/>
          <w:sz w:val="12"/>
          <w:szCs w:val="12"/>
        </w:rPr>
      </w:pPr>
    </w:p>
    <w:p w:rsidR="009D09D7" w:rsidRDefault="009D09D7" w:rsidP="009D09D7">
      <w:pPr>
        <w:jc w:val="center"/>
        <w:rPr>
          <w:rFonts w:ascii="Arial" w:hAnsi="Arial" w:cs="Arial"/>
          <w:b/>
          <w:bCs/>
          <w:color w:val="000000"/>
          <w:sz w:val="16"/>
          <w:szCs w:val="16"/>
        </w:rPr>
      </w:pPr>
      <w:r w:rsidRPr="009D09D7">
        <w:rPr>
          <w:rFonts w:ascii="Arial" w:hAnsi="Arial" w:cs="Arial"/>
          <w:b/>
          <w:bCs/>
          <w:color w:val="000000"/>
          <w:sz w:val="16"/>
          <w:szCs w:val="16"/>
        </w:rPr>
        <w:t xml:space="preserve">Распределение бюджетных ассигнований по целевым статьям (мунийипальным программам Валдайского городского поселения </w:t>
      </w:r>
    </w:p>
    <w:p w:rsidR="009D09D7" w:rsidRDefault="009D09D7" w:rsidP="009D09D7">
      <w:pPr>
        <w:jc w:val="center"/>
        <w:rPr>
          <w:rFonts w:ascii="Arial" w:hAnsi="Arial" w:cs="Arial"/>
          <w:b/>
          <w:bCs/>
          <w:color w:val="000000"/>
          <w:sz w:val="16"/>
          <w:szCs w:val="16"/>
        </w:rPr>
      </w:pPr>
      <w:r w:rsidRPr="009D09D7">
        <w:rPr>
          <w:rFonts w:ascii="Arial" w:hAnsi="Arial" w:cs="Arial"/>
          <w:b/>
          <w:bCs/>
          <w:color w:val="000000"/>
          <w:sz w:val="16"/>
          <w:szCs w:val="16"/>
        </w:rPr>
        <w:t xml:space="preserve">и непрограммным направлениям деятельности), группам и подгруппам видов расходов классификации расходов </w:t>
      </w:r>
    </w:p>
    <w:p w:rsidR="009D09D7" w:rsidRPr="009D09D7" w:rsidRDefault="009D09D7" w:rsidP="009D09D7">
      <w:pPr>
        <w:jc w:val="center"/>
        <w:rPr>
          <w:rFonts w:ascii="Arial" w:hAnsi="Arial" w:cs="Arial"/>
          <w:b/>
          <w:bCs/>
          <w:color w:val="000000"/>
          <w:sz w:val="16"/>
          <w:szCs w:val="16"/>
        </w:rPr>
      </w:pPr>
      <w:r w:rsidRPr="009D09D7">
        <w:rPr>
          <w:rFonts w:ascii="Arial" w:hAnsi="Arial" w:cs="Arial"/>
          <w:b/>
          <w:bCs/>
          <w:color w:val="000000"/>
          <w:sz w:val="16"/>
          <w:szCs w:val="16"/>
        </w:rPr>
        <w:t>бюджета Валдайского городского поселения на 2022 год и на плановый период 2023 и 2024 годов</w:t>
      </w:r>
    </w:p>
    <w:p w:rsidR="009D09D7" w:rsidRPr="009D09D7" w:rsidRDefault="009D09D7" w:rsidP="009D09D7">
      <w:pPr>
        <w:jc w:val="right"/>
        <w:rPr>
          <w:rFonts w:ascii="Arial" w:hAnsi="Arial" w:cs="Arial"/>
          <w:color w:val="000000"/>
          <w:sz w:val="12"/>
          <w:szCs w:val="12"/>
        </w:rPr>
      </w:pPr>
      <w:r w:rsidRPr="009D09D7">
        <w:rPr>
          <w:rFonts w:ascii="Arial" w:hAnsi="Arial" w:cs="Arial"/>
          <w:color w:val="000000"/>
          <w:sz w:val="12"/>
          <w:szCs w:val="12"/>
        </w:rPr>
        <w:t>руб.коп.</w:t>
      </w:r>
    </w:p>
    <w:tbl>
      <w:tblPr>
        <w:tblW w:w="0" w:type="auto"/>
        <w:tblLook w:val="04A0" w:firstRow="1" w:lastRow="0" w:firstColumn="1" w:lastColumn="0" w:noHBand="0" w:noVBand="1"/>
      </w:tblPr>
      <w:tblGrid>
        <w:gridCol w:w="6455"/>
        <w:gridCol w:w="890"/>
        <w:gridCol w:w="532"/>
        <w:gridCol w:w="530"/>
        <w:gridCol w:w="1051"/>
        <w:gridCol w:w="1048"/>
        <w:gridCol w:w="1048"/>
      </w:tblGrid>
      <w:tr w:rsidR="009D09D7" w:rsidRPr="009D09D7" w:rsidTr="009D09D7">
        <w:trPr>
          <w:trHeight w:val="20"/>
        </w:trPr>
        <w:tc>
          <w:tcPr>
            <w:tcW w:w="0" w:type="auto"/>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Наименование</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Ц.ст.</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Разд.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Расх.</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 xml:space="preserve">Сумма на </w:t>
            </w:r>
          </w:p>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2022 год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2023 год</w:t>
            </w:r>
          </w:p>
        </w:tc>
        <w:tc>
          <w:tcPr>
            <w:tcW w:w="0" w:type="auto"/>
            <w:tcBorders>
              <w:top w:val="single" w:sz="4" w:space="0" w:color="000000"/>
              <w:left w:val="nil"/>
              <w:bottom w:val="single" w:sz="4" w:space="0" w:color="000000"/>
              <w:right w:val="single" w:sz="4" w:space="0" w:color="000000"/>
            </w:tcBorders>
            <w:shd w:val="clear" w:color="000000" w:fill="FFFFFF"/>
            <w:vAlign w:val="center"/>
            <w:hideMark/>
          </w:tcPr>
          <w:p w:rsidR="009D09D7" w:rsidRPr="009D09D7" w:rsidRDefault="009D09D7" w:rsidP="009D09D7">
            <w:pPr>
              <w:jc w:val="center"/>
              <w:rPr>
                <w:rFonts w:ascii="Arial" w:hAnsi="Arial" w:cs="Arial"/>
                <w:b/>
                <w:bCs/>
                <w:color w:val="000000"/>
                <w:sz w:val="12"/>
                <w:szCs w:val="12"/>
              </w:rPr>
            </w:pPr>
            <w:r w:rsidRPr="009D09D7">
              <w:rPr>
                <w:rFonts w:ascii="Arial" w:hAnsi="Arial" w:cs="Arial"/>
                <w:b/>
                <w:bCs/>
                <w:color w:val="000000"/>
                <w:sz w:val="12"/>
                <w:szCs w:val="12"/>
              </w:rPr>
              <w:t>Сумма на 2024 год</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1 345 604,06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Приведение технического и эксплутационного состояния существующих и вновь формируемых контейнерных площадок для сбора мусора до нормативных требований (наличие трехстороннего ограждения, твердое основание)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Устройство контейнерных площадок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0100161010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123 652,50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Снижение количества мест несанкционированного сброса мусора на территории Валдайского городского поселения, обеспечение общего улучшения санитарно-экологической обстановки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1 221 951,56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вывоза несанкционированных свалок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558 327,58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Осуществление очистки территории от некондиционного мусора вокруг контейнерных площадок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308 013,38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сбора и вывоза отходов I-IV класса 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0100261050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355 610,60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района "Развитие культуры в Валдайском муниципальном районе (2017-2023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подпрограммы "Культура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подпрограммы "Культура Валдайского района" муниципальной программы Валдайского района "Развитие культуры в Валдайском муниципальном районе (2017-2023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 КИНЕМАТОГРАФИЯ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выплаты населению</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0210199910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2016-2024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Развитие физической культуры и массового спорта на территории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условий для развития на территории поселения физическойкультуры и массового спорта, организация проведения официальных физкультурно - оздоровительных и спортивных мероприятий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ФИЗИЧЕСКАЯ КУЛЬТУРА И СПОРТ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Физическая 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0400130110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1 918 200,00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Профилактика терроризма, экстремизма и других правонарушений в Валдайском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1 912 800,00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обслуживанию системы оповещения в г. 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Проведение мероприятий по установке видеокамер в г. 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1 471 000,00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обслуживанию системы видеонаблюдения в г.Валдай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0900112600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0900113110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0900114100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13 900,00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ОБРАЗОВАНИЕ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0700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0900221500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Противодействие коррупции в Валдайском муниципальном районе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Валдайского муниципального района "Обеспечение правопорядка и противодействие правонарушениям в Валдайском муниципальном районе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0900331100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2 700,00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"Формирование современной городской среды на территории Валдайского городского поселения в 2018-2024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14 152 822,20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документации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1000400000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проектной и/или сметной и/или проектно-сметной документации, проведение государственной экспертизы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иные цели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1000460240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622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252 473,20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1000500000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реализации проекта победителя Всероссийского конкурса лучших проектов создания комфортной городской среды "Валдай_ЦЕНТР"</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3 901 644,00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1 878 040,00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иные цели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1000560250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622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2 023 604,00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Федеральный проект "Формирование комфортной городской среды"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9 998 705,00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Cубсидии бюджетам городских и сельских поселений, городского округа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 (Благоустройство дворовых территорий многоквартирных домов) (в т.ч. софинансирование)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916 803,00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Cубсидии бюджетам городских и сельских поселений, городского округа на реализацию мероприятий муниципальных программ, направленных на благоустройство дворовых территорий многоквартирных домов и на благоустройство общественных территорий (Благоустройство наиболее посещаемых территорий общего пользования)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100F255552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9 081 902,00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"Сохранение и восстановление военно-мемориальных объектов на территории Валдайского городского поселения на 2019-2023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Улучшение состояния военно-мемориальных объектов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Нанесение фамилий на мемориальные плиты, ремонтные работы на воинских захоронениях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 КИНЕМАТОГРАФИЯ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культуры, кинематографии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1400199911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181 738,48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обеспечению первичных мер пожарной безопасности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1900140110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Повышение противопожарной защищенности на территории городского поселения в рамках муниципальной программы "Реализация первичных мер пожарной безопасности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Мероприятия по обеспечению первичных мер пожарной безопасности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БЕЗОПАСНОСТЬ И ПРАВООХРАНИТЕЛЬНАЯ ДЕЯТЕЛЬНОСТЬ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174 738,48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1900340110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0310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59 738,48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"Обеспечение качественного функционирования ливневой канализации на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1 874 648,38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Создание единого реестра данных по техническому состоянию объектов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Кадастровые работы на изготовление технических планов (схем) и постановка на кадастровый учет системы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2000171100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998 160,00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Приведение обветшавших сетей ливневой канализации в нормативное состояние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Осуществление ремонта участков сетей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2000211200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440 976,75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качественной работы объектов ливневой канализации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2000300000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ливневой канализации, водоотводных канав и водопропускных труб</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2000311300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435 511,63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18 454 598,60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13 143 487,69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"Обеспечение уличного освещения"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7 591 773,42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7 298 640,00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7 591 773,42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7 298 640,00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сетей уличного освещения, реализация прочих мероприятий по обеспечению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3 794 913,82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3 173 065,60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и строительство линий уличного освещения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475 000,00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803 714,80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2210160012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3 321 859,60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озеленения территории Валдайского городского поселения"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2220000000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озеленениятерритории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2220100000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объектов озеленения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2220160030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3 372 362,75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1 694 317,30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содержания мест захоронения"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2230000000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содержания мест захоронения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2230100000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муниципальных кладбищ</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2230160040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"Прочие мероприятия по благоустройству"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6 207 581,85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702 353,77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Прочие мероприятия по благоустройству</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6 207 581,85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702 353,77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Прочие мероприятия по благоустройству</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3 085 159,37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583 819,47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Поставка газа к мемориалу "Вечный огонь"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122 422,48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118 534,30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на строительство пешеходного мостика через ручей Архиерейский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2240160052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"Организация содержания общественных территорий" в рамках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536 380,58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3 048 176,62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Организация содержания общественных территорий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536 380,58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3 048 176,62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общественных территорий: "Соловьевский парк", "Городской пляж", "Поляна сказок"</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497 979,40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3 009 775,44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Плата за совместное использование акватории водного объекта (участок акватории оз. Валдайское)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2250160062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401,18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"Реализация проектов территориальных общественных самоуправлений и проектов поддержки местных инициатив" в рамках муниципальной программы "Благоустройство территории Валдайского городского поселения в 2020-2023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территории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территории ТОС</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26 500,00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 гражданского кладбища у Церкви первоверховных святых апостолов Петра и Павла, ул. Луначарского, г.Валдай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Благоустройство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2260160071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210 000,00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"Поддержка некоммерческих организаций на территории Валдайского городского поселения на 2020-2022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Оказание поддержки некоммерческим организациям, расположенным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Сельское хозяйство и рыболовство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2300131000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385 820,00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2021-2023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Приобретение жилья для граждан, проживающих в аварийных многоквартирных домах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2400111100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10 418 073,60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Снос аварийных расселенных многоквартирных домов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2400112110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2017-2023 годах"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Газификация и содержание сетей газораспределения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2600111220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103 631,41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102 612 993,40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32 553 100,00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32 553 100,00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100 312 993,40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30 253 100,00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30 253 100,00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100 312 993,40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30 253 100,00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30 253 100,00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20 322 081,01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3 802 799,67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4 885 100,00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софинансирование к субсидии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386 524,00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Строительство (реконструкция)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1 540 242,05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и проверка проектно-сметной документации на строительство (реконструкцию) автомобильных дорог общего пользования местного значения, экспертиза проектов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6 323 351,20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2 000 000,00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Паспортизацияавтомобильных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Разработка проектно-сметной документации по капитальному ремонту автомобильных дорог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2910121150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1 772 859,00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и тротуаров общего пользования местного значения за счет средств областного бюджета (Субсидия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4 268 000,00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(Субсидия бюджетам городских и сельских поселений на формирование муниципальных дорожных фондов)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2910171526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6 402 000,00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414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9 663 136,47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(Субсидия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2910171542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Подпрограмма "Обеспечение безопасности дорожного движения на территории Валдайского городского поселения "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2920000000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безопасности дорожного движения на территории Валдайского городского поселения за счет средств местного бюджета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2920200000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 прочих мероприятий муниципальной программы "Совершенствование и содержание дорожного хозяйства на территории Валдайского городского поселения на 2020-2024 годы"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Дорожное хозяйство (дорожные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2920299910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9170000000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Иные межбюджетные трансферты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9170095210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9200000000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Совет депутатовВалдайского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9290000000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Совета депутатовВалдайского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9290002110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18 000,00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фонды исполнительных органов муниципальных образований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9300000000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9390000000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Резервный фонд администрации Валдайского муниципального района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фонды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Резервные средства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9390010010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8 599 571,85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5 395 306,52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5 395 306,52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решению вопросов местного значения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7 354 982,65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4 303 470,47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4 303 470,47</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2 162 942,52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864 227,52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653 208,65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260 996,72</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жилищно-коммунального хозяйства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9450010033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621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805 375,00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выплату пенсий за выслугу лет муниципальным служащим, а также лицам, замещающим муниципальные должности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СОЦИАЛЬНАЯ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Пенсионное обеспечение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Пенсии, выплачиваемые организациями сектора государственного управления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9450010040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1001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199 535,28</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содержание сайта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СРЕДСТВА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средств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57 000,00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54 000,00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54 000,00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54 000,00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опубликование официальных документов в периодических изданиях</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СРЕДСТВА МАССОВОЙ ИНФОРМАЦИИ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Периодическая печать и издательства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9450010060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1202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435 000,00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мероприятия по землеустройству и землепользованию</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экономики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9450010070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430 000,00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lastRenderedPageBreak/>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вопросы в области национальной экономики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9450010080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0412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379 050,00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190 000,00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Выполнение работ,связанных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НАЦИОНАЛЬНАЯ ЭКОНОМИКА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Транспорт</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9450010090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0408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399 935,09</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135 936,25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99 776,00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36 000,00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99 936,25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98 776,00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98 776,00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Административное наказание в виде штрафа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Уплата иных платежей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9450010431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853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(взносы)на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1 446 999,86</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ЖИЛИЩНО-КОММУНАЛЬНОЕ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Жилищное хозяйство</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9450081020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0501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811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Содержание имущества муниципальной казны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704 589,20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551 836,05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551 836,05</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Реализациямероприятий по содержанию имущества муниципальной казны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522 970,31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401 836,05</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522 970,31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401 836,05</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522 970,31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401 836,05</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401 836,05</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253 873,62</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151 468,16</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151 468,16</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Закупка энергетических ресурсов</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269 096,69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250 367,89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250 367,89</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Оценка недвижимости, признание прав и регулирование отношений по государственной собственности</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9460010420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150 000,00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Оплата агентского договора по начисленным платежам за найм, доставка квитанций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Другие общегосударственные вопросы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9460010450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0113</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31 618,89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 и оздоровление детей</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9470000000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финансирование мероприятий в сфере образования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ОБРАЗОВАНИЕ</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0700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Молодежная политика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9470070110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0707</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40 000,00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Подготовка и проведение мероприятий в сфере 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9480000000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Расходы на финансирование мероприятий в сфере культуры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 КИНЕМАТОГРАФИЯ</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Культура</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Прочая закупка товаров, работ и услуг</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9480080110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0801</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244</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500 000,00</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9900000000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9990000000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4F03D9">
        <w:trPr>
          <w:trHeight w:val="20"/>
        </w:trPr>
        <w:tc>
          <w:tcPr>
            <w:tcW w:w="0" w:type="auto"/>
            <w:tcBorders>
              <w:top w:val="nil"/>
              <w:left w:val="single" w:sz="4" w:space="0" w:color="000000"/>
              <w:bottom w:val="single" w:sz="4" w:space="0" w:color="000000"/>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single" w:sz="4" w:space="0" w:color="000000"/>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4F03D9">
        <w:trPr>
          <w:trHeight w:val="20"/>
        </w:trPr>
        <w:tc>
          <w:tcPr>
            <w:tcW w:w="0" w:type="auto"/>
            <w:tcBorders>
              <w:top w:val="nil"/>
              <w:left w:val="single" w:sz="4" w:space="0" w:color="000000"/>
              <w:bottom w:val="nil"/>
              <w:right w:val="single" w:sz="4" w:space="0" w:color="000000"/>
            </w:tcBorders>
            <w:shd w:val="clear" w:color="000000" w:fill="FFFFFF"/>
            <w:hideMark/>
          </w:tcPr>
          <w:p w:rsidR="009D09D7" w:rsidRPr="009D09D7" w:rsidRDefault="009D09D7" w:rsidP="009D09D7">
            <w:pPr>
              <w:rPr>
                <w:rFonts w:ascii="Arial" w:hAnsi="Arial" w:cs="Arial"/>
                <w:color w:val="000000"/>
                <w:sz w:val="12"/>
                <w:szCs w:val="12"/>
              </w:rPr>
            </w:pPr>
            <w:r w:rsidRPr="009D09D7">
              <w:rPr>
                <w:rFonts w:ascii="Arial" w:hAnsi="Arial" w:cs="Arial"/>
                <w:color w:val="000000"/>
                <w:sz w:val="12"/>
                <w:szCs w:val="12"/>
              </w:rPr>
              <w:t>Условно утвержденные расходы</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9990099999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999</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0,00</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1 457 539,98</w:t>
            </w:r>
          </w:p>
        </w:tc>
        <w:tc>
          <w:tcPr>
            <w:tcW w:w="0" w:type="auto"/>
            <w:tcBorders>
              <w:top w:val="nil"/>
              <w:left w:val="nil"/>
              <w:bottom w:val="nil"/>
              <w:right w:val="single" w:sz="4" w:space="0" w:color="000000"/>
            </w:tcBorders>
            <w:shd w:val="clear" w:color="000000" w:fill="FFFFFF"/>
            <w:noWrap/>
            <w:vAlign w:val="center"/>
            <w:hideMark/>
          </w:tcPr>
          <w:p w:rsidR="009D09D7" w:rsidRPr="009D09D7" w:rsidRDefault="009D09D7" w:rsidP="004F03D9">
            <w:pPr>
              <w:jc w:val="right"/>
              <w:rPr>
                <w:rFonts w:ascii="Arial" w:hAnsi="Arial" w:cs="Arial"/>
                <w:color w:val="000000"/>
                <w:sz w:val="12"/>
                <w:szCs w:val="12"/>
              </w:rPr>
            </w:pPr>
            <w:r w:rsidRPr="009D09D7">
              <w:rPr>
                <w:rFonts w:ascii="Arial" w:hAnsi="Arial" w:cs="Arial"/>
                <w:color w:val="000000"/>
                <w:sz w:val="12"/>
                <w:szCs w:val="12"/>
              </w:rPr>
              <w:t>1 731 820,33</w:t>
            </w:r>
          </w:p>
        </w:tc>
      </w:tr>
      <w:tr w:rsidR="009D09D7" w:rsidRPr="009D09D7" w:rsidTr="009D09D7">
        <w:trPr>
          <w:trHeight w:val="20"/>
        </w:trPr>
        <w:tc>
          <w:tcPr>
            <w:tcW w:w="0" w:type="auto"/>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D09D7" w:rsidRPr="009D09D7" w:rsidRDefault="009D09D7" w:rsidP="009D09D7">
            <w:pPr>
              <w:rPr>
                <w:rFonts w:ascii="Arial" w:hAnsi="Arial" w:cs="Arial"/>
                <w:b/>
                <w:bCs/>
                <w:color w:val="000000"/>
                <w:sz w:val="12"/>
                <w:szCs w:val="12"/>
              </w:rPr>
            </w:pPr>
            <w:r w:rsidRPr="009D09D7">
              <w:rPr>
                <w:rFonts w:ascii="Arial" w:hAnsi="Arial" w:cs="Arial"/>
                <w:b/>
                <w:bCs/>
                <w:color w:val="000000"/>
                <w:sz w:val="12"/>
                <w:szCs w:val="12"/>
              </w:rPr>
              <w:t xml:space="preserve">Всего расходов:   </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150 985 628,38</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64 027 139,20</w:t>
            </w:r>
          </w:p>
        </w:tc>
        <w:tc>
          <w:tcPr>
            <w:tcW w:w="0" w:type="auto"/>
            <w:tcBorders>
              <w:top w:val="single" w:sz="4" w:space="0" w:color="auto"/>
              <w:left w:val="nil"/>
              <w:bottom w:val="single" w:sz="4" w:space="0" w:color="auto"/>
              <w:right w:val="single" w:sz="4" w:space="0" w:color="auto"/>
            </w:tcBorders>
            <w:shd w:val="clear" w:color="000000" w:fill="FFFFFF"/>
            <w:noWrap/>
            <w:hideMark/>
          </w:tcPr>
          <w:p w:rsidR="009D09D7" w:rsidRPr="009D09D7" w:rsidRDefault="009D09D7" w:rsidP="009D09D7">
            <w:pPr>
              <w:jc w:val="right"/>
              <w:rPr>
                <w:rFonts w:ascii="Arial" w:hAnsi="Arial" w:cs="Arial"/>
                <w:b/>
                <w:bCs/>
                <w:color w:val="000000"/>
                <w:sz w:val="12"/>
                <w:szCs w:val="12"/>
              </w:rPr>
            </w:pPr>
            <w:r w:rsidRPr="009D09D7">
              <w:rPr>
                <w:rFonts w:ascii="Arial" w:hAnsi="Arial" w:cs="Arial"/>
                <w:b/>
                <w:bCs/>
                <w:color w:val="000000"/>
                <w:sz w:val="12"/>
                <w:szCs w:val="12"/>
              </w:rPr>
              <w:t>40 636 226,85</w:t>
            </w:r>
          </w:p>
        </w:tc>
      </w:tr>
    </w:tbl>
    <w:p w:rsidR="00AB523C" w:rsidRPr="001942AB" w:rsidRDefault="00AB523C" w:rsidP="001942AB">
      <w:pPr>
        <w:jc w:val="center"/>
        <w:rPr>
          <w:rFonts w:ascii="Arial" w:hAnsi="Arial" w:cs="Arial"/>
          <w:b/>
          <w:sz w:val="16"/>
          <w:szCs w:val="16"/>
        </w:rPr>
      </w:pPr>
    </w:p>
    <w:p w:rsidR="001942AB" w:rsidRPr="001942AB" w:rsidRDefault="001942AB" w:rsidP="001942AB">
      <w:pPr>
        <w:jc w:val="center"/>
        <w:rPr>
          <w:rFonts w:ascii="Arial" w:hAnsi="Arial" w:cs="Arial"/>
          <w:b/>
          <w:sz w:val="16"/>
          <w:szCs w:val="16"/>
        </w:rPr>
      </w:pPr>
      <w:r w:rsidRPr="001942AB">
        <w:rPr>
          <w:rFonts w:ascii="Arial" w:hAnsi="Arial" w:cs="Arial"/>
          <w:b/>
          <w:sz w:val="16"/>
          <w:szCs w:val="16"/>
        </w:rPr>
        <w:t>СОВЕТ  ДЕПУТАТОВ  ВАЛДАЙСКОГО  ГОРОДСКОГО  ПОСЕЛЕНИЯ</w:t>
      </w:r>
    </w:p>
    <w:p w:rsidR="001942AB" w:rsidRPr="001942AB" w:rsidRDefault="001942AB" w:rsidP="001942AB">
      <w:pPr>
        <w:jc w:val="center"/>
        <w:rPr>
          <w:rFonts w:ascii="Arial" w:hAnsi="Arial" w:cs="Arial"/>
          <w:sz w:val="16"/>
          <w:szCs w:val="16"/>
        </w:rPr>
      </w:pPr>
      <w:r w:rsidRPr="001942AB">
        <w:rPr>
          <w:rFonts w:ascii="Arial" w:hAnsi="Arial" w:cs="Arial"/>
          <w:sz w:val="16"/>
          <w:szCs w:val="16"/>
        </w:rPr>
        <w:t>Р Е Ш Е Н И Е</w:t>
      </w:r>
    </w:p>
    <w:p w:rsidR="001942AB" w:rsidRDefault="001942AB" w:rsidP="001942AB">
      <w:pPr>
        <w:pStyle w:val="ConsNonformat"/>
        <w:jc w:val="center"/>
        <w:rPr>
          <w:rFonts w:ascii="Arial" w:hAnsi="Arial" w:cs="Arial"/>
          <w:b/>
          <w:color w:val="000000"/>
          <w:sz w:val="16"/>
          <w:szCs w:val="16"/>
        </w:rPr>
      </w:pPr>
      <w:r w:rsidRPr="001942AB">
        <w:rPr>
          <w:rFonts w:ascii="Arial" w:hAnsi="Arial" w:cs="Arial"/>
          <w:b/>
          <w:color w:val="000000"/>
          <w:sz w:val="16"/>
          <w:szCs w:val="16"/>
        </w:rPr>
        <w:t xml:space="preserve">О внесении изменений в Положение об осуществлении муниципального контроля </w:t>
      </w:r>
    </w:p>
    <w:p w:rsidR="001942AB" w:rsidRDefault="001942AB" w:rsidP="001942AB">
      <w:pPr>
        <w:pStyle w:val="ConsNonformat"/>
        <w:jc w:val="center"/>
        <w:rPr>
          <w:rFonts w:ascii="Arial" w:hAnsi="Arial" w:cs="Arial"/>
          <w:b/>
          <w:color w:val="000000"/>
          <w:sz w:val="16"/>
          <w:szCs w:val="16"/>
        </w:rPr>
      </w:pPr>
      <w:r w:rsidRPr="001942AB">
        <w:rPr>
          <w:rFonts w:ascii="Arial" w:hAnsi="Arial" w:cs="Arial"/>
          <w:b/>
          <w:color w:val="000000"/>
          <w:sz w:val="16"/>
          <w:szCs w:val="16"/>
        </w:rPr>
        <w:t>в сфере благоустройства на территории Валдайского городского поселения</w:t>
      </w:r>
    </w:p>
    <w:p w:rsidR="004F03D9" w:rsidRPr="004F03D9" w:rsidRDefault="004F03D9" w:rsidP="001942AB">
      <w:pPr>
        <w:pStyle w:val="ConsNonformat"/>
        <w:jc w:val="center"/>
        <w:rPr>
          <w:rFonts w:ascii="Arial" w:hAnsi="Arial" w:cs="Arial"/>
          <w:b/>
          <w:color w:val="000000"/>
          <w:sz w:val="8"/>
          <w:szCs w:val="8"/>
        </w:rPr>
      </w:pPr>
    </w:p>
    <w:p w:rsidR="001942AB" w:rsidRPr="001942AB" w:rsidRDefault="001942AB" w:rsidP="001942AB">
      <w:pPr>
        <w:pStyle w:val="ConsNonformat"/>
        <w:ind w:firstLine="284"/>
        <w:jc w:val="both"/>
        <w:rPr>
          <w:rFonts w:ascii="Arial" w:hAnsi="Arial" w:cs="Arial"/>
          <w:b/>
          <w:sz w:val="16"/>
          <w:szCs w:val="16"/>
        </w:rPr>
      </w:pPr>
      <w:r w:rsidRPr="001942AB">
        <w:rPr>
          <w:rFonts w:ascii="Arial" w:hAnsi="Arial" w:cs="Arial"/>
          <w:b/>
          <w:sz w:val="16"/>
          <w:szCs w:val="16"/>
        </w:rPr>
        <w:t>Принято Советом депутатов Валдайского городского поселения 04 марта 2022 года.</w:t>
      </w:r>
    </w:p>
    <w:p w:rsidR="001942AB" w:rsidRPr="001942AB" w:rsidRDefault="001942AB" w:rsidP="001942AB">
      <w:pPr>
        <w:shd w:val="clear" w:color="auto" w:fill="FFFFFF"/>
        <w:ind w:firstLine="284"/>
        <w:jc w:val="both"/>
        <w:rPr>
          <w:rFonts w:ascii="Arial" w:hAnsi="Arial" w:cs="Arial"/>
          <w:b/>
          <w:sz w:val="16"/>
          <w:szCs w:val="16"/>
        </w:rPr>
      </w:pPr>
      <w:r w:rsidRPr="001942AB">
        <w:rPr>
          <w:rFonts w:ascii="Arial" w:hAnsi="Arial" w:cs="Arial"/>
          <w:sz w:val="16"/>
          <w:szCs w:val="16"/>
        </w:rPr>
        <w:t xml:space="preserve">В соответствии со статьей 14 Федерального закона от 6 октября 2003 года № 131 – ФЗ «Об общих принципах организации местного самоуправления в Российской Федерации» Совет депутатов Валдайского городского поселения </w:t>
      </w:r>
      <w:r w:rsidRPr="001942AB">
        <w:rPr>
          <w:rFonts w:ascii="Arial" w:hAnsi="Arial" w:cs="Arial"/>
          <w:b/>
          <w:sz w:val="16"/>
          <w:szCs w:val="16"/>
        </w:rPr>
        <w:t>РЕШИЛ:</w:t>
      </w:r>
    </w:p>
    <w:p w:rsidR="001942AB" w:rsidRPr="001942AB" w:rsidRDefault="001942AB" w:rsidP="001942AB">
      <w:pPr>
        <w:shd w:val="clear" w:color="auto" w:fill="FFFFFF"/>
        <w:ind w:firstLine="284"/>
        <w:jc w:val="both"/>
        <w:rPr>
          <w:rFonts w:ascii="Arial" w:hAnsi="Arial" w:cs="Arial"/>
          <w:sz w:val="16"/>
          <w:szCs w:val="16"/>
        </w:rPr>
      </w:pPr>
      <w:r w:rsidRPr="001942AB">
        <w:rPr>
          <w:rFonts w:ascii="Arial" w:hAnsi="Arial" w:cs="Arial"/>
          <w:sz w:val="16"/>
          <w:szCs w:val="16"/>
        </w:rPr>
        <w:t>1. Внести изменения в Положение об осуществлении муниципального контроля в сфере благоустройства на территории Валдайского городского поселения, утвержденное решением Совета депутатов Валдайского городского поселения от 29.09.2021 № 61 (далее – Положение), следующие изменения:</w:t>
      </w:r>
    </w:p>
    <w:p w:rsidR="001942AB" w:rsidRPr="001942AB" w:rsidRDefault="001942AB" w:rsidP="001942AB">
      <w:pPr>
        <w:shd w:val="clear" w:color="auto" w:fill="FFFFFF"/>
        <w:ind w:firstLine="284"/>
        <w:jc w:val="both"/>
        <w:rPr>
          <w:rFonts w:ascii="Arial" w:hAnsi="Arial" w:cs="Arial"/>
          <w:sz w:val="16"/>
          <w:szCs w:val="16"/>
        </w:rPr>
      </w:pPr>
      <w:r w:rsidRPr="001942AB">
        <w:rPr>
          <w:rFonts w:ascii="Arial" w:hAnsi="Arial" w:cs="Arial"/>
          <w:sz w:val="16"/>
          <w:szCs w:val="16"/>
        </w:rPr>
        <w:t>1.1. Изложить абзац 1 пункта 1.4. раздела 1 Положения в редакции:</w:t>
      </w:r>
    </w:p>
    <w:p w:rsidR="001942AB" w:rsidRPr="001942AB" w:rsidRDefault="001942AB" w:rsidP="001942AB">
      <w:pPr>
        <w:shd w:val="clear" w:color="auto" w:fill="FFFFFF"/>
        <w:ind w:firstLine="284"/>
        <w:jc w:val="both"/>
        <w:rPr>
          <w:rFonts w:ascii="Arial" w:hAnsi="Arial" w:cs="Arial"/>
          <w:sz w:val="16"/>
          <w:szCs w:val="16"/>
        </w:rPr>
      </w:pPr>
      <w:r w:rsidRPr="001942AB">
        <w:rPr>
          <w:rFonts w:ascii="Arial" w:hAnsi="Arial" w:cs="Arial"/>
          <w:sz w:val="16"/>
          <w:szCs w:val="16"/>
        </w:rPr>
        <w:t>«1.4. Должностными лицами администрации, уполномоченными осуществлять муниципальный контроль, являются главные специалисты комитета жилищно-коммунального и дорожного хозяйства Администрации Валдайского муниципального района, в должностной инструкции которых определены данные полномочия, заместитель председателя комитета жилищно-коммунального и дорожного хозяйства Администрации Валдайского муниципального района, заведующий отделом архитектуры, градостроительства и строительства Администрации Валдайского муниципального района в части муниципального контроля за соблюдением Правил размещения информационных конструкций.»</w:t>
      </w:r>
    </w:p>
    <w:p w:rsidR="001942AB" w:rsidRPr="001942AB" w:rsidRDefault="001942AB" w:rsidP="001942AB">
      <w:pPr>
        <w:ind w:firstLine="284"/>
        <w:jc w:val="both"/>
        <w:rPr>
          <w:rFonts w:ascii="Arial" w:hAnsi="Arial" w:cs="Arial"/>
          <w:sz w:val="16"/>
          <w:szCs w:val="16"/>
        </w:rPr>
      </w:pPr>
      <w:r w:rsidRPr="001942AB">
        <w:rPr>
          <w:rFonts w:ascii="Arial" w:hAnsi="Arial" w:cs="Arial"/>
          <w:color w:val="000000"/>
          <w:sz w:val="16"/>
          <w:szCs w:val="16"/>
        </w:rPr>
        <w:t xml:space="preserve">2. </w:t>
      </w:r>
      <w:r w:rsidRPr="001942AB">
        <w:rPr>
          <w:rFonts w:ascii="Arial" w:hAnsi="Arial" w:cs="Arial"/>
          <w:sz w:val="16"/>
          <w:szCs w:val="16"/>
        </w:rPr>
        <w:t>Опубликовать решение в бюллетене «Валдайский Вестник» и разместить на официальном сайте Совета депутатов Валдайского городского поселения в сети «Интернет».</w:t>
      </w:r>
    </w:p>
    <w:p w:rsidR="001942AB" w:rsidRPr="001942AB" w:rsidRDefault="001942AB" w:rsidP="001942AB">
      <w:pPr>
        <w:rPr>
          <w:rFonts w:ascii="Arial" w:hAnsi="Arial" w:cs="Arial"/>
          <w:b/>
          <w:sz w:val="4"/>
          <w:szCs w:val="4"/>
        </w:rPr>
      </w:pPr>
    </w:p>
    <w:p w:rsidR="004F03D9" w:rsidRDefault="001942AB" w:rsidP="001942AB">
      <w:pPr>
        <w:pStyle w:val="ConsNormal"/>
        <w:ind w:firstLine="0"/>
        <w:rPr>
          <w:rFonts w:cs="Arial"/>
          <w:b/>
          <w:sz w:val="16"/>
          <w:szCs w:val="16"/>
        </w:rPr>
      </w:pPr>
      <w:r w:rsidRPr="00AB523C">
        <w:rPr>
          <w:rFonts w:cs="Arial"/>
          <w:b/>
          <w:sz w:val="16"/>
          <w:szCs w:val="16"/>
        </w:rPr>
        <w:t>Глава Валдайского городского поселения,</w:t>
      </w:r>
    </w:p>
    <w:p w:rsidR="001942AB" w:rsidRDefault="001942AB" w:rsidP="001942AB">
      <w:pPr>
        <w:pStyle w:val="ConsNormal"/>
        <w:ind w:firstLine="0"/>
        <w:rPr>
          <w:rFonts w:cs="Arial"/>
          <w:b/>
          <w:sz w:val="16"/>
          <w:szCs w:val="16"/>
        </w:rPr>
      </w:pPr>
      <w:r w:rsidRPr="00AB523C">
        <w:rPr>
          <w:rFonts w:cs="Arial"/>
          <w:b/>
          <w:sz w:val="16"/>
          <w:szCs w:val="16"/>
        </w:rPr>
        <w:t>председатель Совета</w:t>
      </w:r>
      <w:r>
        <w:rPr>
          <w:rFonts w:cs="Arial"/>
          <w:b/>
          <w:sz w:val="16"/>
          <w:szCs w:val="16"/>
        </w:rPr>
        <w:t xml:space="preserve"> </w:t>
      </w:r>
      <w:r w:rsidRPr="00AB523C">
        <w:rPr>
          <w:rFonts w:cs="Arial"/>
          <w:b/>
          <w:sz w:val="16"/>
          <w:szCs w:val="16"/>
        </w:rPr>
        <w:t xml:space="preserve">депутатов </w:t>
      </w:r>
    </w:p>
    <w:p w:rsidR="001942AB" w:rsidRDefault="001942AB" w:rsidP="001942AB">
      <w:pPr>
        <w:pStyle w:val="ConsNormal"/>
        <w:ind w:firstLine="0"/>
        <w:rPr>
          <w:rFonts w:cs="Arial"/>
          <w:b/>
          <w:sz w:val="16"/>
          <w:szCs w:val="16"/>
        </w:rPr>
      </w:pPr>
      <w:r w:rsidRPr="00AB523C">
        <w:rPr>
          <w:rFonts w:cs="Arial"/>
          <w:b/>
          <w:sz w:val="16"/>
          <w:szCs w:val="16"/>
        </w:rPr>
        <w:t>Валдайского городскогопоселения</w:t>
      </w:r>
      <w:r w:rsidR="004F03D9">
        <w:rPr>
          <w:rFonts w:cs="Arial"/>
          <w:b/>
          <w:sz w:val="16"/>
          <w:szCs w:val="16"/>
        </w:rPr>
        <w:tab/>
      </w:r>
      <w:r w:rsidR="004F03D9">
        <w:rPr>
          <w:rFonts w:cs="Arial"/>
          <w:b/>
          <w:sz w:val="16"/>
          <w:szCs w:val="16"/>
        </w:rPr>
        <w:tab/>
      </w:r>
      <w:r w:rsidR="004F03D9">
        <w:rPr>
          <w:rFonts w:cs="Arial"/>
          <w:b/>
          <w:sz w:val="16"/>
          <w:szCs w:val="16"/>
        </w:rPr>
        <w:tab/>
      </w:r>
      <w:r w:rsidRPr="00AB523C">
        <w:rPr>
          <w:rFonts w:cs="Arial"/>
          <w:b/>
          <w:sz w:val="16"/>
          <w:szCs w:val="16"/>
        </w:rPr>
        <w:t>В.П.Литвиненко</w:t>
      </w:r>
    </w:p>
    <w:p w:rsidR="001942AB" w:rsidRPr="001942AB" w:rsidRDefault="001942AB" w:rsidP="001942AB">
      <w:pPr>
        <w:pStyle w:val="ConsNormal"/>
        <w:ind w:firstLine="0"/>
        <w:rPr>
          <w:rFonts w:cs="Arial"/>
          <w:b/>
          <w:sz w:val="4"/>
          <w:szCs w:val="4"/>
        </w:rPr>
      </w:pPr>
    </w:p>
    <w:p w:rsidR="001942AB" w:rsidRPr="001942AB" w:rsidRDefault="001942AB" w:rsidP="001942AB">
      <w:pPr>
        <w:pStyle w:val="ConsNormal"/>
        <w:ind w:firstLine="0"/>
        <w:rPr>
          <w:rFonts w:cs="Arial"/>
          <w:sz w:val="16"/>
          <w:szCs w:val="16"/>
        </w:rPr>
      </w:pPr>
      <w:r w:rsidRPr="001942AB">
        <w:rPr>
          <w:rFonts w:cs="Arial"/>
          <w:color w:val="000000"/>
          <w:sz w:val="16"/>
          <w:szCs w:val="16"/>
        </w:rPr>
        <w:t>«04» марта</w:t>
      </w:r>
      <w:r w:rsidRPr="001942AB">
        <w:rPr>
          <w:rFonts w:cs="Arial"/>
          <w:b/>
          <w:color w:val="000000"/>
          <w:sz w:val="16"/>
          <w:szCs w:val="16"/>
        </w:rPr>
        <w:t xml:space="preserve"> </w:t>
      </w:r>
      <w:r w:rsidRPr="001942AB">
        <w:rPr>
          <w:rFonts w:cs="Arial"/>
          <w:color w:val="000000"/>
          <w:sz w:val="16"/>
          <w:szCs w:val="16"/>
        </w:rPr>
        <w:t>2022 года № 97</w:t>
      </w:r>
    </w:p>
    <w:p w:rsidR="00AB523C" w:rsidRDefault="00AB523C" w:rsidP="00AB523C">
      <w:pPr>
        <w:jc w:val="center"/>
        <w:rPr>
          <w:rFonts w:ascii="Arial" w:hAnsi="Arial" w:cs="Arial"/>
          <w:b/>
          <w:sz w:val="16"/>
          <w:szCs w:val="16"/>
        </w:rPr>
      </w:pPr>
    </w:p>
    <w:p w:rsidR="00AB523C" w:rsidRDefault="00AB523C" w:rsidP="00AB523C">
      <w:pPr>
        <w:jc w:val="center"/>
        <w:rPr>
          <w:rFonts w:ascii="Arial" w:hAnsi="Arial" w:cs="Arial"/>
          <w:b/>
          <w:sz w:val="16"/>
          <w:szCs w:val="16"/>
        </w:rPr>
      </w:pPr>
      <w:r w:rsidRPr="00AB523C">
        <w:rPr>
          <w:rFonts w:ascii="Arial" w:hAnsi="Arial" w:cs="Arial"/>
          <w:b/>
          <w:sz w:val="16"/>
          <w:szCs w:val="16"/>
        </w:rPr>
        <w:t>ИНФОРМАЦИОННОЕ СООБЩЕНИЕ</w:t>
      </w:r>
    </w:p>
    <w:p w:rsidR="00AB523C" w:rsidRPr="00AB523C" w:rsidRDefault="00AB523C" w:rsidP="00AB523C">
      <w:pPr>
        <w:jc w:val="center"/>
        <w:rPr>
          <w:rFonts w:ascii="Arial" w:hAnsi="Arial" w:cs="Arial"/>
          <w:b/>
          <w:sz w:val="4"/>
          <w:szCs w:val="4"/>
        </w:rPr>
      </w:pP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земельных участков, из земель населённых пунктов, расположенных:</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Российская Федерация, Новгородская область, Валдайский муниципальный район, Короцкое сельское поселение, п. Короцко, площадью 500 кв. м,  для ведения личного подсобного хозяйства (ориентир: данный земельный участок примыкает с северной стороны к земельному участку с кадастровым номером 53:03:0640001:264);</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Российская Федерация, Новгородская область, Валдайский муниципальный район, Рощинское сельское поселение, д. Ящерово, ул. Лесная, земельный участок 96, площадью 3000 кв. м, с кадастровым номером 53:03:1209001:153, для ведения личного подсобного хозяйства (приусадебный земельный участок).</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lastRenderedPageBreak/>
        <w:t>Граждане, заинтересованные в предоставлении земельных участков, могут подавать заявления о намерении участвовать в аукционе по продаже данных земельных участков.</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 xml:space="preserve">Заявления принимаются в течение тридцати дней со дня опубликования данного сообщения (по 04.04.2022 включительно). </w:t>
      </w:r>
    </w:p>
    <w:p w:rsidR="00AB523C" w:rsidRPr="00AB523C" w:rsidRDefault="00AB523C" w:rsidP="00AB523C">
      <w:pPr>
        <w:ind w:firstLine="284"/>
        <w:jc w:val="both"/>
        <w:rPr>
          <w:rFonts w:ascii="Arial" w:hAnsi="Arial" w:cs="Arial"/>
          <w:color w:val="252525"/>
          <w:sz w:val="16"/>
          <w:szCs w:val="16"/>
          <w:shd w:val="clear" w:color="auto" w:fill="FFFFFF"/>
        </w:rPr>
      </w:pPr>
      <w:r w:rsidRPr="00AB523C">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через многофункциональный центр предоставления государственных и муниципальных услуг по адресу: Новгородская область, г. Валдай, ул. Гагарина, д. 12/2, Администрацию Валдайского муниципального района по адресу: Новгородская область, г. Валдай, пр. Комсомольский, д. 19/21, каб. 305, </w:t>
      </w:r>
      <w:r w:rsidRPr="00AB523C">
        <w:rPr>
          <w:rStyle w:val="apple-style-span"/>
          <w:rFonts w:ascii="Arial" w:hAnsi="Arial" w:cs="Arial"/>
          <w:sz w:val="16"/>
          <w:szCs w:val="16"/>
          <w:shd w:val="clear" w:color="auto" w:fill="FFFFFF"/>
        </w:rPr>
        <w:t xml:space="preserve">тел.: </w:t>
      </w:r>
      <w:r w:rsidRPr="00AB523C">
        <w:rPr>
          <w:rStyle w:val="apple-style-span"/>
          <w:rFonts w:ascii="Arial" w:hAnsi="Arial" w:cs="Arial"/>
          <w:color w:val="252525"/>
          <w:sz w:val="16"/>
          <w:szCs w:val="16"/>
          <w:shd w:val="clear" w:color="auto" w:fill="FFFFFF"/>
        </w:rPr>
        <w:t>8 (816-66) 46-318.</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Со схемой расположения земельных участков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AB523C" w:rsidRPr="00AB523C" w:rsidRDefault="00AB523C" w:rsidP="00AB523C">
      <w:pPr>
        <w:ind w:firstLine="284"/>
        <w:jc w:val="both"/>
        <w:rPr>
          <w:rFonts w:ascii="Arial" w:hAnsi="Arial" w:cs="Arial"/>
          <w:sz w:val="16"/>
          <w:szCs w:val="16"/>
        </w:rPr>
      </w:pPr>
      <w:r w:rsidRPr="00AB523C">
        <w:rPr>
          <w:rFonts w:ascii="Arial" w:hAnsi="Arial" w:cs="Arial"/>
          <w:sz w:val="16"/>
          <w:szCs w:val="16"/>
        </w:rPr>
        <w:t>При поступлении двух или более заявлений земельные участки предоставляются на торгах.</w:t>
      </w:r>
    </w:p>
    <w:p w:rsidR="00AB523C" w:rsidRPr="00AB523C" w:rsidRDefault="00AB523C" w:rsidP="00AB523C">
      <w:pPr>
        <w:rPr>
          <w:rFonts w:ascii="Arial" w:hAnsi="Arial" w:cs="Arial"/>
          <w:sz w:val="4"/>
          <w:szCs w:val="4"/>
        </w:rPr>
      </w:pPr>
    </w:p>
    <w:p w:rsidR="00AB523C" w:rsidRPr="00AB523C" w:rsidRDefault="00AB523C" w:rsidP="00AB523C">
      <w:pPr>
        <w:jc w:val="both"/>
        <w:rPr>
          <w:rFonts w:ascii="Arial" w:hAnsi="Arial" w:cs="Arial"/>
          <w:sz w:val="16"/>
          <w:szCs w:val="16"/>
        </w:rPr>
      </w:pPr>
      <w:r w:rsidRPr="00AB523C">
        <w:rPr>
          <w:rFonts w:ascii="Arial" w:hAnsi="Arial" w:cs="Arial"/>
          <w:b/>
          <w:bCs/>
          <w:sz w:val="16"/>
          <w:szCs w:val="16"/>
        </w:rPr>
        <w:t>Председатель</w:t>
      </w:r>
      <w:r>
        <w:rPr>
          <w:rFonts w:ascii="Arial" w:hAnsi="Arial" w:cs="Arial"/>
          <w:b/>
          <w:bCs/>
          <w:sz w:val="16"/>
          <w:szCs w:val="16"/>
        </w:rPr>
        <w:t xml:space="preserve"> комитета</w:t>
      </w:r>
      <w:r>
        <w:rPr>
          <w:rFonts w:ascii="Arial" w:hAnsi="Arial" w:cs="Arial"/>
          <w:b/>
          <w:bCs/>
          <w:sz w:val="16"/>
          <w:szCs w:val="16"/>
        </w:rPr>
        <w:tab/>
      </w:r>
      <w:r>
        <w:rPr>
          <w:rFonts w:ascii="Arial" w:hAnsi="Arial" w:cs="Arial"/>
          <w:b/>
          <w:bCs/>
          <w:sz w:val="16"/>
          <w:szCs w:val="16"/>
        </w:rPr>
        <w:tab/>
      </w:r>
      <w:r w:rsidRPr="00AB523C">
        <w:rPr>
          <w:rFonts w:ascii="Arial" w:hAnsi="Arial" w:cs="Arial"/>
          <w:b/>
          <w:bCs/>
          <w:sz w:val="16"/>
          <w:szCs w:val="16"/>
        </w:rPr>
        <w:t>Е.А. Растригина</w:t>
      </w:r>
    </w:p>
    <w:p w:rsidR="00AB523C" w:rsidRPr="00AB523C" w:rsidRDefault="00AB523C" w:rsidP="00AB523C">
      <w:pPr>
        <w:rPr>
          <w:rFonts w:ascii="Arial" w:hAnsi="Arial" w:cs="Arial"/>
          <w:sz w:val="16"/>
          <w:szCs w:val="16"/>
        </w:rPr>
      </w:pPr>
    </w:p>
    <w:p w:rsidR="00651804" w:rsidRPr="00AB523C" w:rsidRDefault="00651804" w:rsidP="00AB523C">
      <w:pPr>
        <w:pStyle w:val="2"/>
        <w:rPr>
          <w:rFonts w:ascii="Arial" w:hAnsi="Arial" w:cs="Arial"/>
          <w:color w:val="000000"/>
          <w:sz w:val="16"/>
          <w:szCs w:val="16"/>
        </w:rPr>
      </w:pPr>
      <w:r w:rsidRPr="00AB523C">
        <w:rPr>
          <w:rFonts w:ascii="Arial" w:hAnsi="Arial" w:cs="Arial"/>
          <w:color w:val="000000"/>
          <w:sz w:val="16"/>
          <w:szCs w:val="16"/>
        </w:rPr>
        <w:t>АДМИНИСТРАЦИЯ ВАЛДАЙСКОГО МУНИЦИПАЛЬНОГО РАЙОНА</w:t>
      </w:r>
    </w:p>
    <w:p w:rsidR="00651804" w:rsidRPr="00AB523C" w:rsidRDefault="00651804" w:rsidP="00651804">
      <w:pPr>
        <w:pStyle w:val="3"/>
        <w:rPr>
          <w:rFonts w:ascii="Arial" w:hAnsi="Arial" w:cs="Arial"/>
          <w:sz w:val="16"/>
          <w:szCs w:val="16"/>
        </w:rPr>
      </w:pPr>
      <w:r w:rsidRPr="00AB523C">
        <w:rPr>
          <w:rFonts w:ascii="Arial" w:hAnsi="Arial" w:cs="Arial"/>
          <w:sz w:val="16"/>
          <w:szCs w:val="16"/>
        </w:rPr>
        <w:t>П О С Т А Н О В Л Е Н И Е</w:t>
      </w:r>
    </w:p>
    <w:p w:rsidR="00651804" w:rsidRPr="00AB523C" w:rsidRDefault="00651804" w:rsidP="00651804">
      <w:pPr>
        <w:jc w:val="center"/>
        <w:rPr>
          <w:rFonts w:ascii="Arial" w:hAnsi="Arial" w:cs="Arial"/>
          <w:color w:val="000000"/>
          <w:sz w:val="16"/>
          <w:szCs w:val="16"/>
        </w:rPr>
      </w:pPr>
      <w:r w:rsidRPr="00AB523C">
        <w:rPr>
          <w:rFonts w:ascii="Arial" w:hAnsi="Arial" w:cs="Arial"/>
          <w:color w:val="000000"/>
          <w:sz w:val="16"/>
          <w:szCs w:val="16"/>
        </w:rPr>
        <w:t>25.02.2022 № 330</w:t>
      </w:r>
    </w:p>
    <w:p w:rsidR="00651804" w:rsidRPr="00AB523C" w:rsidRDefault="00651804" w:rsidP="00651804">
      <w:pPr>
        <w:widowControl w:val="0"/>
        <w:autoSpaceDE w:val="0"/>
        <w:autoSpaceDN w:val="0"/>
        <w:adjustRightInd w:val="0"/>
        <w:jc w:val="center"/>
        <w:rPr>
          <w:rFonts w:ascii="Arial" w:hAnsi="Arial" w:cs="Arial"/>
          <w:b/>
          <w:sz w:val="16"/>
          <w:szCs w:val="16"/>
        </w:rPr>
      </w:pPr>
      <w:r w:rsidRPr="00AB523C">
        <w:rPr>
          <w:rFonts w:ascii="Arial" w:hAnsi="Arial" w:cs="Arial"/>
          <w:b/>
          <w:sz w:val="16"/>
          <w:szCs w:val="16"/>
        </w:rPr>
        <w:t>О внесении изменения в административный регламент по предоставлению муниципальной услуги</w:t>
      </w:r>
    </w:p>
    <w:p w:rsidR="00651804" w:rsidRPr="00651804" w:rsidRDefault="00651804" w:rsidP="00651804">
      <w:pPr>
        <w:widowControl w:val="0"/>
        <w:autoSpaceDE w:val="0"/>
        <w:autoSpaceDN w:val="0"/>
        <w:adjustRightInd w:val="0"/>
        <w:jc w:val="center"/>
        <w:rPr>
          <w:rFonts w:ascii="Arial" w:hAnsi="Arial" w:cs="Arial"/>
          <w:b/>
          <w:sz w:val="16"/>
          <w:szCs w:val="16"/>
        </w:rPr>
      </w:pPr>
      <w:r w:rsidRPr="00AB523C">
        <w:rPr>
          <w:rFonts w:ascii="Arial" w:hAnsi="Arial" w:cs="Arial"/>
          <w:b/>
          <w:sz w:val="16"/>
          <w:szCs w:val="16"/>
        </w:rPr>
        <w:t>«Выдача молодой семье</w:t>
      </w:r>
      <w:r>
        <w:rPr>
          <w:rFonts w:ascii="Arial" w:hAnsi="Arial" w:cs="Arial"/>
          <w:b/>
          <w:sz w:val="16"/>
          <w:szCs w:val="16"/>
        </w:rPr>
        <w:t xml:space="preserve"> </w:t>
      </w:r>
      <w:r w:rsidRPr="00651804">
        <w:rPr>
          <w:rFonts w:ascii="Arial" w:hAnsi="Arial" w:cs="Arial"/>
          <w:b/>
          <w:sz w:val="16"/>
          <w:szCs w:val="16"/>
        </w:rPr>
        <w:t>свидетельства о праве на получение социальной выплаты на приобретение (строительство) жилья»</w:t>
      </w:r>
    </w:p>
    <w:p w:rsidR="00651804" w:rsidRPr="00651804" w:rsidRDefault="00651804" w:rsidP="00651804">
      <w:pPr>
        <w:pStyle w:val="ConsPlusTitle"/>
        <w:widowControl/>
        <w:jc w:val="center"/>
        <w:rPr>
          <w:rFonts w:ascii="Arial" w:hAnsi="Arial" w:cs="Arial"/>
          <w:b w:val="0"/>
          <w:sz w:val="8"/>
          <w:szCs w:val="8"/>
        </w:rPr>
      </w:pP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Администрация Валдайского муниципального района </w:t>
      </w:r>
      <w:r w:rsidRPr="00651804">
        <w:rPr>
          <w:rFonts w:ascii="Arial" w:hAnsi="Arial" w:cs="Arial"/>
          <w:b/>
          <w:sz w:val="16"/>
          <w:szCs w:val="16"/>
        </w:rPr>
        <w:t>ПОСТАНОВЛЯЕТ:</w:t>
      </w:r>
    </w:p>
    <w:p w:rsidR="00651804" w:rsidRPr="00651804" w:rsidRDefault="00651804" w:rsidP="00651804">
      <w:pPr>
        <w:widowControl w:val="0"/>
        <w:autoSpaceDE w:val="0"/>
        <w:autoSpaceDN w:val="0"/>
        <w:adjustRightInd w:val="0"/>
        <w:ind w:firstLine="284"/>
        <w:jc w:val="both"/>
        <w:rPr>
          <w:rFonts w:ascii="Arial" w:hAnsi="Arial" w:cs="Arial"/>
          <w:bCs/>
          <w:sz w:val="16"/>
          <w:szCs w:val="16"/>
        </w:rPr>
      </w:pPr>
      <w:r w:rsidRPr="00651804">
        <w:rPr>
          <w:rFonts w:ascii="Arial" w:hAnsi="Arial" w:cs="Arial"/>
          <w:sz w:val="16"/>
          <w:szCs w:val="16"/>
        </w:rPr>
        <w:t>1. Внести изменение в административный регламент</w:t>
      </w:r>
      <w:r w:rsidRPr="00651804">
        <w:rPr>
          <w:rFonts w:ascii="Arial" w:hAnsi="Arial" w:cs="Arial"/>
          <w:b/>
          <w:bCs/>
          <w:sz w:val="16"/>
          <w:szCs w:val="16"/>
        </w:rPr>
        <w:t xml:space="preserve"> </w:t>
      </w:r>
      <w:r w:rsidRPr="00651804">
        <w:rPr>
          <w:rFonts w:ascii="Arial" w:hAnsi="Arial" w:cs="Arial"/>
          <w:sz w:val="16"/>
          <w:szCs w:val="16"/>
        </w:rPr>
        <w:t>по предоставлению муниципальной услуги «Выдача молодой семье свидетельства о праве на получение социальной выплаты на приобретение (строительство) жилья»»,</w:t>
      </w:r>
      <w:r w:rsidRPr="00651804">
        <w:rPr>
          <w:rFonts w:ascii="Arial" w:hAnsi="Arial" w:cs="Arial"/>
          <w:bCs/>
          <w:sz w:val="16"/>
          <w:szCs w:val="16"/>
        </w:rPr>
        <w:t xml:space="preserve"> утвержденный постановлением Администрации Валдайского муниципального района № 1098 от 22.07.2020:</w:t>
      </w:r>
    </w:p>
    <w:p w:rsidR="00651804" w:rsidRPr="00651804" w:rsidRDefault="00651804" w:rsidP="00651804">
      <w:pPr>
        <w:widowControl w:val="0"/>
        <w:autoSpaceDE w:val="0"/>
        <w:autoSpaceDN w:val="0"/>
        <w:adjustRightInd w:val="0"/>
        <w:ind w:firstLine="284"/>
        <w:jc w:val="both"/>
        <w:rPr>
          <w:rFonts w:ascii="Arial" w:hAnsi="Arial" w:cs="Arial"/>
          <w:bCs/>
          <w:sz w:val="16"/>
          <w:szCs w:val="16"/>
        </w:rPr>
      </w:pPr>
      <w:r w:rsidRPr="00651804">
        <w:rPr>
          <w:rFonts w:ascii="Arial" w:hAnsi="Arial" w:cs="Arial"/>
          <w:bCs/>
          <w:sz w:val="16"/>
          <w:szCs w:val="16"/>
        </w:rPr>
        <w:t xml:space="preserve">1.1. дополнив подпункт 2.8.1 пункта 2.8. следующими абзацами: </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651804">
          <w:rPr>
            <w:rFonts w:ascii="Arial" w:hAnsi="Arial" w:cs="Arial"/>
            <w:sz w:val="16"/>
            <w:szCs w:val="16"/>
          </w:rPr>
          <w:t>части 1 статьи 9</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651804">
          <w:rPr>
            <w:rFonts w:ascii="Arial" w:hAnsi="Arial" w:cs="Arial"/>
            <w:sz w:val="16"/>
            <w:szCs w:val="16"/>
          </w:rPr>
          <w:t>пунктом 7.2 части 1 статьи 16</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bCs/>
          <w:sz w:val="16"/>
          <w:szCs w:val="16"/>
        </w:rPr>
        <w:t>2. Опубликовать постановление в бюллетене</w:t>
      </w:r>
      <w:r w:rsidRPr="00651804">
        <w:rPr>
          <w:rFonts w:ascii="Arial" w:hAnsi="Arial" w:cs="Arial"/>
          <w:sz w:val="16"/>
          <w:szCs w:val="16"/>
        </w:rPr>
        <w:t xml:space="preserve"> «Валдайский Вестник» и разместить на официальном сайте Администрации муниципального района в сети Интернет.</w:t>
      </w:r>
    </w:p>
    <w:p w:rsidR="00651804" w:rsidRPr="00651804" w:rsidRDefault="00651804" w:rsidP="00651804">
      <w:pPr>
        <w:ind w:firstLine="709"/>
        <w:jc w:val="both"/>
        <w:rPr>
          <w:rFonts w:ascii="Arial" w:hAnsi="Arial" w:cs="Arial"/>
          <w:sz w:val="4"/>
          <w:szCs w:val="4"/>
        </w:rPr>
      </w:pPr>
    </w:p>
    <w:p w:rsidR="00651804" w:rsidRPr="00651804" w:rsidRDefault="00651804" w:rsidP="00651804">
      <w:pPr>
        <w:jc w:val="both"/>
        <w:rPr>
          <w:rFonts w:ascii="Arial" w:hAnsi="Arial" w:cs="Arial"/>
          <w:sz w:val="16"/>
          <w:szCs w:val="16"/>
        </w:rPr>
      </w:pPr>
      <w:r w:rsidRPr="00651804">
        <w:rPr>
          <w:rFonts w:ascii="Arial" w:hAnsi="Arial" w:cs="Arial"/>
          <w:b/>
          <w:sz w:val="16"/>
          <w:szCs w:val="16"/>
        </w:rPr>
        <w:t>Глава муниципального района</w:t>
      </w:r>
      <w:r w:rsidRPr="00651804">
        <w:rPr>
          <w:rFonts w:ascii="Arial" w:hAnsi="Arial" w:cs="Arial"/>
          <w:b/>
          <w:sz w:val="16"/>
          <w:szCs w:val="16"/>
        </w:rPr>
        <w:tab/>
      </w:r>
      <w:r w:rsidRPr="00651804">
        <w:rPr>
          <w:rFonts w:ascii="Arial" w:hAnsi="Arial" w:cs="Arial"/>
          <w:b/>
          <w:sz w:val="16"/>
          <w:szCs w:val="16"/>
        </w:rPr>
        <w:tab/>
        <w:t>Ю.В.Стадэ</w:t>
      </w:r>
    </w:p>
    <w:p w:rsidR="001604B2" w:rsidRPr="00651804" w:rsidRDefault="001604B2" w:rsidP="00651804">
      <w:pPr>
        <w:shd w:val="clear" w:color="auto" w:fill="FFFFFF"/>
        <w:suppressAutoHyphens/>
        <w:rPr>
          <w:rFonts w:ascii="Arial" w:hAnsi="Arial" w:cs="Arial"/>
          <w:sz w:val="16"/>
          <w:szCs w:val="16"/>
        </w:rPr>
      </w:pPr>
    </w:p>
    <w:p w:rsidR="00651804" w:rsidRPr="00651804" w:rsidRDefault="00651804" w:rsidP="00651804">
      <w:pPr>
        <w:pStyle w:val="2"/>
        <w:rPr>
          <w:rFonts w:ascii="Arial" w:hAnsi="Arial" w:cs="Arial"/>
          <w:color w:val="000000"/>
          <w:sz w:val="16"/>
          <w:szCs w:val="16"/>
        </w:rPr>
      </w:pPr>
      <w:r w:rsidRPr="00651804">
        <w:rPr>
          <w:rFonts w:ascii="Arial" w:hAnsi="Arial" w:cs="Arial"/>
          <w:color w:val="000000"/>
          <w:sz w:val="16"/>
          <w:szCs w:val="16"/>
        </w:rPr>
        <w:t>АДМИНИСТРАЦИЯ ВАЛДАЙСКОГО МУНИЦИПАЛЬНОГО РАЙОНА</w:t>
      </w:r>
    </w:p>
    <w:p w:rsidR="00651804" w:rsidRPr="00651804" w:rsidRDefault="00651804" w:rsidP="00651804">
      <w:pPr>
        <w:pStyle w:val="3"/>
        <w:rPr>
          <w:rFonts w:ascii="Arial" w:hAnsi="Arial" w:cs="Arial"/>
          <w:sz w:val="16"/>
          <w:szCs w:val="16"/>
        </w:rPr>
      </w:pPr>
      <w:r w:rsidRPr="00651804">
        <w:rPr>
          <w:rFonts w:ascii="Arial" w:hAnsi="Arial" w:cs="Arial"/>
          <w:sz w:val="16"/>
          <w:szCs w:val="16"/>
        </w:rPr>
        <w:t>П О С Т А Н О В Л Е Н И Е</w:t>
      </w:r>
    </w:p>
    <w:p w:rsidR="00651804" w:rsidRPr="00651804" w:rsidRDefault="00651804" w:rsidP="00651804">
      <w:pPr>
        <w:jc w:val="center"/>
        <w:rPr>
          <w:rFonts w:ascii="Arial" w:hAnsi="Arial" w:cs="Arial"/>
          <w:color w:val="000000"/>
          <w:sz w:val="16"/>
          <w:szCs w:val="16"/>
        </w:rPr>
      </w:pPr>
      <w:r w:rsidRPr="00651804">
        <w:rPr>
          <w:rFonts w:ascii="Arial" w:hAnsi="Arial" w:cs="Arial"/>
          <w:color w:val="000000"/>
          <w:sz w:val="16"/>
          <w:szCs w:val="16"/>
        </w:rPr>
        <w:t>25.02.2022 № 331</w:t>
      </w:r>
    </w:p>
    <w:p w:rsidR="00651804" w:rsidRPr="00651804" w:rsidRDefault="00651804" w:rsidP="00651804">
      <w:pPr>
        <w:widowControl w:val="0"/>
        <w:autoSpaceDE w:val="0"/>
        <w:autoSpaceDN w:val="0"/>
        <w:adjustRightInd w:val="0"/>
        <w:jc w:val="center"/>
        <w:rPr>
          <w:rFonts w:ascii="Arial" w:hAnsi="Arial" w:cs="Arial"/>
          <w:b/>
          <w:sz w:val="16"/>
          <w:szCs w:val="16"/>
        </w:rPr>
      </w:pPr>
      <w:r w:rsidRPr="00651804">
        <w:rPr>
          <w:rFonts w:ascii="Arial" w:hAnsi="Arial" w:cs="Arial"/>
          <w:b/>
          <w:sz w:val="16"/>
          <w:szCs w:val="16"/>
        </w:rPr>
        <w:t>О внесении изменения в административный регламент</w:t>
      </w:r>
      <w:r>
        <w:rPr>
          <w:rFonts w:ascii="Arial" w:hAnsi="Arial" w:cs="Arial"/>
          <w:b/>
          <w:sz w:val="16"/>
          <w:szCs w:val="16"/>
        </w:rPr>
        <w:t xml:space="preserve"> </w:t>
      </w:r>
      <w:r w:rsidRPr="00651804">
        <w:rPr>
          <w:rFonts w:ascii="Arial" w:hAnsi="Arial" w:cs="Arial"/>
          <w:b/>
          <w:sz w:val="16"/>
          <w:szCs w:val="16"/>
        </w:rPr>
        <w:t>по предоставлению муниципальной услуги</w:t>
      </w:r>
    </w:p>
    <w:p w:rsidR="00651804" w:rsidRPr="00651804" w:rsidRDefault="00651804" w:rsidP="00651804">
      <w:pPr>
        <w:widowControl w:val="0"/>
        <w:autoSpaceDE w:val="0"/>
        <w:autoSpaceDN w:val="0"/>
        <w:adjustRightInd w:val="0"/>
        <w:jc w:val="center"/>
        <w:rPr>
          <w:rFonts w:ascii="Arial" w:hAnsi="Arial" w:cs="Arial"/>
          <w:b/>
          <w:sz w:val="16"/>
          <w:szCs w:val="16"/>
        </w:rPr>
      </w:pPr>
      <w:r w:rsidRPr="00651804">
        <w:rPr>
          <w:rFonts w:ascii="Arial" w:hAnsi="Arial" w:cs="Arial"/>
          <w:b/>
          <w:sz w:val="16"/>
          <w:szCs w:val="16"/>
        </w:rPr>
        <w:t>«Предоставление гражданам жилых помещений по договорам социального найма муниципального жилищного фонда»</w:t>
      </w:r>
    </w:p>
    <w:p w:rsidR="00651804" w:rsidRPr="00651804" w:rsidRDefault="00651804" w:rsidP="00651804">
      <w:pPr>
        <w:widowControl w:val="0"/>
        <w:autoSpaceDE w:val="0"/>
        <w:autoSpaceDN w:val="0"/>
        <w:adjustRightInd w:val="0"/>
        <w:jc w:val="center"/>
        <w:rPr>
          <w:rFonts w:ascii="Arial" w:hAnsi="Arial" w:cs="Arial"/>
          <w:sz w:val="8"/>
          <w:szCs w:val="8"/>
        </w:rPr>
      </w:pP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Администрация Валдайского муниципального района </w:t>
      </w:r>
      <w:r w:rsidRPr="00651804">
        <w:rPr>
          <w:rFonts w:ascii="Arial" w:hAnsi="Arial" w:cs="Arial"/>
          <w:b/>
          <w:sz w:val="16"/>
          <w:szCs w:val="16"/>
        </w:rPr>
        <w:t>ПОСТАНОВЛЯЕТ:</w:t>
      </w:r>
    </w:p>
    <w:p w:rsidR="00651804" w:rsidRPr="00651804" w:rsidRDefault="00651804" w:rsidP="00651804">
      <w:pPr>
        <w:widowControl w:val="0"/>
        <w:autoSpaceDE w:val="0"/>
        <w:autoSpaceDN w:val="0"/>
        <w:adjustRightInd w:val="0"/>
        <w:ind w:firstLine="284"/>
        <w:jc w:val="both"/>
        <w:rPr>
          <w:rFonts w:ascii="Arial" w:hAnsi="Arial" w:cs="Arial"/>
          <w:bCs/>
          <w:sz w:val="16"/>
          <w:szCs w:val="16"/>
        </w:rPr>
      </w:pPr>
      <w:r w:rsidRPr="00651804">
        <w:rPr>
          <w:rFonts w:ascii="Arial" w:hAnsi="Arial" w:cs="Arial"/>
          <w:sz w:val="16"/>
          <w:szCs w:val="16"/>
        </w:rPr>
        <w:t>1. Внести изменение в административный регламент</w:t>
      </w:r>
      <w:r w:rsidRPr="00651804">
        <w:rPr>
          <w:rFonts w:ascii="Arial" w:hAnsi="Arial" w:cs="Arial"/>
          <w:b/>
          <w:bCs/>
          <w:sz w:val="16"/>
          <w:szCs w:val="16"/>
        </w:rPr>
        <w:t xml:space="preserve"> </w:t>
      </w:r>
      <w:r w:rsidRPr="00651804">
        <w:rPr>
          <w:rFonts w:ascii="Arial" w:hAnsi="Arial" w:cs="Arial"/>
          <w:sz w:val="16"/>
          <w:szCs w:val="16"/>
        </w:rPr>
        <w:t>по предоставлению муниципальной услуги «Предоставление гражданам жилых помещений по договорам социального найма муниципального жилищного фонда», утвержденный постановлением</w:t>
      </w:r>
      <w:r w:rsidRPr="00651804">
        <w:rPr>
          <w:rFonts w:ascii="Arial" w:hAnsi="Arial" w:cs="Arial"/>
          <w:bCs/>
          <w:sz w:val="16"/>
          <w:szCs w:val="16"/>
        </w:rPr>
        <w:t xml:space="preserve"> Администрации Валдайского муниципального района № 1082 от 20.07.2020:</w:t>
      </w:r>
    </w:p>
    <w:p w:rsidR="00651804" w:rsidRPr="00651804" w:rsidRDefault="00651804" w:rsidP="00651804">
      <w:pPr>
        <w:widowControl w:val="0"/>
        <w:autoSpaceDE w:val="0"/>
        <w:autoSpaceDN w:val="0"/>
        <w:adjustRightInd w:val="0"/>
        <w:ind w:firstLine="284"/>
        <w:jc w:val="both"/>
        <w:rPr>
          <w:rFonts w:ascii="Arial" w:hAnsi="Arial" w:cs="Arial"/>
          <w:bCs/>
          <w:sz w:val="16"/>
          <w:szCs w:val="16"/>
        </w:rPr>
      </w:pPr>
      <w:r w:rsidRPr="00651804">
        <w:rPr>
          <w:rFonts w:ascii="Arial" w:hAnsi="Arial" w:cs="Arial"/>
          <w:bCs/>
          <w:sz w:val="16"/>
          <w:szCs w:val="16"/>
        </w:rPr>
        <w:t xml:space="preserve">1.1. дополнив подпункт 2.8.1 пункта 2.8. следующими абзацами: </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651804">
          <w:rPr>
            <w:rFonts w:ascii="Arial" w:hAnsi="Arial" w:cs="Arial"/>
            <w:sz w:val="16"/>
            <w:szCs w:val="16"/>
          </w:rPr>
          <w:t>части 1 статьи 9</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651804">
          <w:rPr>
            <w:rFonts w:ascii="Arial" w:hAnsi="Arial" w:cs="Arial"/>
            <w:sz w:val="16"/>
            <w:szCs w:val="16"/>
          </w:rPr>
          <w:t>пунктом 7.2 части 1 статьи 16</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51804" w:rsidRPr="00651804" w:rsidRDefault="00651804" w:rsidP="00651804">
      <w:pPr>
        <w:widowControl w:val="0"/>
        <w:autoSpaceDE w:val="0"/>
        <w:autoSpaceDN w:val="0"/>
        <w:adjustRightInd w:val="0"/>
        <w:ind w:firstLine="284"/>
        <w:jc w:val="both"/>
        <w:rPr>
          <w:rFonts w:ascii="Arial" w:hAnsi="Arial" w:cs="Arial"/>
          <w:sz w:val="16"/>
          <w:szCs w:val="16"/>
        </w:rPr>
      </w:pPr>
      <w:r w:rsidRPr="00651804">
        <w:rPr>
          <w:rFonts w:ascii="Arial" w:hAnsi="Arial" w:cs="Arial"/>
          <w:bCs/>
          <w:sz w:val="16"/>
          <w:szCs w:val="16"/>
        </w:rPr>
        <w:t>2. Опубликовать постановление в бюллетене</w:t>
      </w:r>
      <w:r w:rsidRPr="00651804">
        <w:rPr>
          <w:rFonts w:ascii="Arial" w:hAnsi="Arial" w:cs="Arial"/>
          <w:sz w:val="16"/>
          <w:szCs w:val="16"/>
        </w:rPr>
        <w:t xml:space="preserve"> «Валдайский Вестник» и разместить на официальном сайте Администрации муниципального района в сети Интернет.</w:t>
      </w:r>
    </w:p>
    <w:p w:rsidR="00651804" w:rsidRPr="00651804" w:rsidRDefault="00651804" w:rsidP="00651804">
      <w:pPr>
        <w:jc w:val="both"/>
        <w:rPr>
          <w:rFonts w:ascii="Arial" w:hAnsi="Arial" w:cs="Arial"/>
          <w:sz w:val="4"/>
          <w:szCs w:val="4"/>
        </w:rPr>
      </w:pPr>
    </w:p>
    <w:p w:rsidR="00651804" w:rsidRPr="00651804" w:rsidRDefault="00651804" w:rsidP="00651804">
      <w:pPr>
        <w:jc w:val="both"/>
        <w:rPr>
          <w:rFonts w:ascii="Arial" w:hAnsi="Arial" w:cs="Arial"/>
          <w:sz w:val="16"/>
          <w:szCs w:val="16"/>
        </w:rPr>
      </w:pPr>
      <w:r w:rsidRPr="00651804">
        <w:rPr>
          <w:rFonts w:ascii="Arial" w:hAnsi="Arial" w:cs="Arial"/>
          <w:b/>
          <w:sz w:val="16"/>
          <w:szCs w:val="16"/>
        </w:rPr>
        <w:t>Глава муниципального района</w:t>
      </w:r>
      <w:r w:rsidRPr="00651804">
        <w:rPr>
          <w:rFonts w:ascii="Arial" w:hAnsi="Arial" w:cs="Arial"/>
          <w:b/>
          <w:sz w:val="16"/>
          <w:szCs w:val="16"/>
        </w:rPr>
        <w:tab/>
      </w:r>
      <w:r w:rsidRPr="00651804">
        <w:rPr>
          <w:rFonts w:ascii="Arial" w:hAnsi="Arial" w:cs="Arial"/>
          <w:b/>
          <w:sz w:val="16"/>
          <w:szCs w:val="16"/>
        </w:rPr>
        <w:tab/>
        <w:t>Ю.В.Стадэ</w:t>
      </w:r>
    </w:p>
    <w:p w:rsidR="001604B2" w:rsidRPr="00651804" w:rsidRDefault="001604B2" w:rsidP="00651804">
      <w:pPr>
        <w:shd w:val="clear" w:color="auto" w:fill="FFFFFF"/>
        <w:suppressAutoHyphens/>
        <w:rPr>
          <w:rFonts w:ascii="Arial" w:hAnsi="Arial" w:cs="Arial"/>
          <w:sz w:val="16"/>
          <w:szCs w:val="16"/>
        </w:rPr>
      </w:pPr>
    </w:p>
    <w:p w:rsidR="00651804" w:rsidRPr="00651804" w:rsidRDefault="00651804" w:rsidP="00651804">
      <w:pPr>
        <w:pStyle w:val="2"/>
        <w:rPr>
          <w:rFonts w:ascii="Arial" w:hAnsi="Arial" w:cs="Arial"/>
          <w:color w:val="000000"/>
          <w:sz w:val="16"/>
          <w:szCs w:val="16"/>
        </w:rPr>
      </w:pPr>
      <w:r w:rsidRPr="00651804">
        <w:rPr>
          <w:rFonts w:ascii="Arial" w:hAnsi="Arial" w:cs="Arial"/>
          <w:color w:val="000000"/>
          <w:sz w:val="16"/>
          <w:szCs w:val="16"/>
        </w:rPr>
        <w:t>АДМИНИСТРАЦИЯ ВАЛДАЙСКОГО МУНИЦИПАЛЬНОГО РАЙОНА</w:t>
      </w:r>
    </w:p>
    <w:p w:rsidR="00651804" w:rsidRPr="00651804" w:rsidRDefault="00651804" w:rsidP="00651804">
      <w:pPr>
        <w:pStyle w:val="3"/>
        <w:rPr>
          <w:rFonts w:ascii="Arial" w:hAnsi="Arial" w:cs="Arial"/>
          <w:sz w:val="16"/>
          <w:szCs w:val="16"/>
        </w:rPr>
      </w:pPr>
      <w:r w:rsidRPr="00651804">
        <w:rPr>
          <w:rFonts w:ascii="Arial" w:hAnsi="Arial" w:cs="Arial"/>
          <w:sz w:val="16"/>
          <w:szCs w:val="16"/>
        </w:rPr>
        <w:t>П О С Т А Н О В Л Е Н И Е</w:t>
      </w:r>
    </w:p>
    <w:p w:rsidR="00651804" w:rsidRPr="00651804" w:rsidRDefault="00651804" w:rsidP="00651804">
      <w:pPr>
        <w:jc w:val="center"/>
        <w:rPr>
          <w:rFonts w:ascii="Arial" w:hAnsi="Arial" w:cs="Arial"/>
          <w:color w:val="000000"/>
          <w:sz w:val="16"/>
          <w:szCs w:val="16"/>
        </w:rPr>
      </w:pPr>
      <w:r w:rsidRPr="00651804">
        <w:rPr>
          <w:rFonts w:ascii="Arial" w:hAnsi="Arial" w:cs="Arial"/>
          <w:color w:val="000000"/>
          <w:sz w:val="16"/>
          <w:szCs w:val="16"/>
        </w:rPr>
        <w:t>25.02.2022 № 332</w:t>
      </w:r>
    </w:p>
    <w:p w:rsidR="00651804" w:rsidRPr="00651804" w:rsidRDefault="00651804" w:rsidP="00651804">
      <w:pPr>
        <w:widowControl w:val="0"/>
        <w:autoSpaceDE w:val="0"/>
        <w:autoSpaceDN w:val="0"/>
        <w:adjustRightInd w:val="0"/>
        <w:jc w:val="center"/>
        <w:rPr>
          <w:rFonts w:ascii="Arial" w:hAnsi="Arial" w:cs="Arial"/>
          <w:b/>
          <w:sz w:val="16"/>
          <w:szCs w:val="16"/>
        </w:rPr>
      </w:pPr>
      <w:r w:rsidRPr="00651804">
        <w:rPr>
          <w:rFonts w:ascii="Arial" w:hAnsi="Arial" w:cs="Arial"/>
          <w:b/>
          <w:sz w:val="16"/>
          <w:szCs w:val="16"/>
        </w:rPr>
        <w:t>О внесении изменений в административный регламент</w:t>
      </w:r>
      <w:r>
        <w:rPr>
          <w:rFonts w:ascii="Arial" w:hAnsi="Arial" w:cs="Arial"/>
          <w:b/>
          <w:sz w:val="16"/>
          <w:szCs w:val="16"/>
        </w:rPr>
        <w:t xml:space="preserve"> </w:t>
      </w:r>
      <w:r w:rsidRPr="00651804">
        <w:rPr>
          <w:rFonts w:ascii="Arial" w:hAnsi="Arial" w:cs="Arial"/>
          <w:b/>
          <w:sz w:val="16"/>
          <w:szCs w:val="16"/>
        </w:rPr>
        <w:t>по предоставлению муниципальной услуги</w:t>
      </w:r>
    </w:p>
    <w:p w:rsidR="00651804" w:rsidRPr="00651804" w:rsidRDefault="00651804" w:rsidP="00651804">
      <w:pPr>
        <w:widowControl w:val="0"/>
        <w:autoSpaceDE w:val="0"/>
        <w:autoSpaceDN w:val="0"/>
        <w:adjustRightInd w:val="0"/>
        <w:jc w:val="center"/>
        <w:rPr>
          <w:rFonts w:ascii="Arial" w:hAnsi="Arial" w:cs="Arial"/>
          <w:b/>
          <w:sz w:val="16"/>
          <w:szCs w:val="16"/>
        </w:rPr>
      </w:pPr>
      <w:r w:rsidRPr="00651804">
        <w:rPr>
          <w:rFonts w:ascii="Arial" w:hAnsi="Arial" w:cs="Arial"/>
          <w:b/>
          <w:sz w:val="16"/>
          <w:szCs w:val="16"/>
        </w:rPr>
        <w:t>«</w:t>
      </w:r>
      <w:r w:rsidRPr="00651804">
        <w:rPr>
          <w:rFonts w:ascii="Arial" w:hAnsi="Arial" w:cs="Arial"/>
          <w:b/>
          <w:bCs/>
          <w:sz w:val="16"/>
          <w:szCs w:val="16"/>
        </w:rPr>
        <w:t>Принятие на учет граждан в качестве нуждающихся</w:t>
      </w:r>
      <w:r>
        <w:rPr>
          <w:rFonts w:ascii="Arial" w:hAnsi="Arial" w:cs="Arial"/>
          <w:b/>
          <w:bCs/>
          <w:sz w:val="16"/>
          <w:szCs w:val="16"/>
        </w:rPr>
        <w:t xml:space="preserve"> </w:t>
      </w:r>
      <w:r w:rsidRPr="00651804">
        <w:rPr>
          <w:rFonts w:ascii="Arial" w:hAnsi="Arial" w:cs="Arial"/>
          <w:b/>
          <w:bCs/>
          <w:sz w:val="16"/>
          <w:szCs w:val="16"/>
        </w:rPr>
        <w:t>в жилых помещениях, предоставляемых</w:t>
      </w:r>
      <w:r>
        <w:rPr>
          <w:rFonts w:ascii="Arial" w:hAnsi="Arial" w:cs="Arial"/>
          <w:b/>
          <w:bCs/>
          <w:sz w:val="16"/>
          <w:szCs w:val="16"/>
        </w:rPr>
        <w:t xml:space="preserve"> </w:t>
      </w:r>
      <w:r w:rsidRPr="00651804">
        <w:rPr>
          <w:rFonts w:ascii="Arial" w:hAnsi="Arial" w:cs="Arial"/>
          <w:b/>
          <w:bCs/>
          <w:sz w:val="16"/>
          <w:szCs w:val="16"/>
        </w:rPr>
        <w:t>по договорам социального найма</w:t>
      </w:r>
      <w:r w:rsidRPr="00651804">
        <w:rPr>
          <w:rFonts w:ascii="Arial" w:hAnsi="Arial" w:cs="Arial"/>
          <w:b/>
          <w:sz w:val="16"/>
          <w:szCs w:val="16"/>
        </w:rPr>
        <w:t>»</w:t>
      </w:r>
    </w:p>
    <w:p w:rsidR="00651804" w:rsidRPr="00651804" w:rsidRDefault="00651804" w:rsidP="00651804">
      <w:pPr>
        <w:pStyle w:val="ConsPlusNormal"/>
        <w:widowControl/>
        <w:ind w:firstLine="0"/>
        <w:jc w:val="center"/>
        <w:rPr>
          <w:sz w:val="8"/>
          <w:szCs w:val="8"/>
        </w:rPr>
      </w:pP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Администрация Валдайского муниципального района </w:t>
      </w:r>
      <w:r w:rsidRPr="00651804">
        <w:rPr>
          <w:rFonts w:ascii="Arial" w:hAnsi="Arial" w:cs="Arial"/>
          <w:b/>
          <w:sz w:val="16"/>
          <w:szCs w:val="16"/>
        </w:rPr>
        <w:t>ПОСТАНОВЛЯЕТ:</w:t>
      </w:r>
    </w:p>
    <w:p w:rsidR="00651804" w:rsidRPr="00651804" w:rsidRDefault="00651804" w:rsidP="00651804">
      <w:pPr>
        <w:widowControl w:val="0"/>
        <w:autoSpaceDE w:val="0"/>
        <w:autoSpaceDN w:val="0"/>
        <w:adjustRightInd w:val="0"/>
        <w:ind w:firstLine="284"/>
        <w:jc w:val="both"/>
        <w:rPr>
          <w:rFonts w:ascii="Arial" w:hAnsi="Arial" w:cs="Arial"/>
          <w:bCs/>
          <w:sz w:val="16"/>
          <w:szCs w:val="16"/>
        </w:rPr>
      </w:pPr>
      <w:r w:rsidRPr="00651804">
        <w:rPr>
          <w:rFonts w:ascii="Arial" w:hAnsi="Arial" w:cs="Arial"/>
          <w:sz w:val="16"/>
          <w:szCs w:val="16"/>
        </w:rPr>
        <w:t>1. Внести изменения в административный регламент</w:t>
      </w:r>
      <w:r w:rsidRPr="00651804">
        <w:rPr>
          <w:rFonts w:ascii="Arial" w:hAnsi="Arial" w:cs="Arial"/>
          <w:b/>
          <w:bCs/>
          <w:sz w:val="16"/>
          <w:szCs w:val="16"/>
        </w:rPr>
        <w:t xml:space="preserve"> </w:t>
      </w:r>
      <w:r w:rsidRPr="00651804">
        <w:rPr>
          <w:rFonts w:ascii="Arial" w:hAnsi="Arial" w:cs="Arial"/>
          <w:sz w:val="16"/>
          <w:szCs w:val="16"/>
        </w:rPr>
        <w:t>по предоставлению муниципальной услуги «</w:t>
      </w:r>
      <w:r w:rsidRPr="00651804">
        <w:rPr>
          <w:rFonts w:ascii="Arial" w:hAnsi="Arial" w:cs="Arial"/>
          <w:bCs/>
          <w:sz w:val="16"/>
          <w:szCs w:val="16"/>
        </w:rPr>
        <w:t>Принятие на учет граждан в качестве нуждающихся в жилых помещениях, предоставляемых по договорам социального найма», утвержденный постановлением Администрации Валдайского муниципального района № 1084 от 22.07.2020:</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bCs/>
          <w:sz w:val="16"/>
          <w:szCs w:val="16"/>
        </w:rPr>
        <w:t>1.1. заменив в подпункте 2.6.1.12 пункта 2.6.1 слова «сведения о государственной регистрации актов гражданского состояния, подтверждающие изменение фамилии, имени, отчества гражданина и (или) членов его семьи, а также сведения, подтверждающие родственные отношения гражданина и лиц, указанных в качестве членов его семьи, из органа записи актов гражданского состояния» на слова «</w:t>
      </w:r>
      <w:r w:rsidRPr="00651804">
        <w:rPr>
          <w:rFonts w:ascii="Arial" w:hAnsi="Arial" w:cs="Arial"/>
          <w:sz w:val="16"/>
          <w:szCs w:val="16"/>
        </w:rPr>
        <w:t>документы, свидетельствующие о перемене фамилии, имени и (или) отчества (в случае если гражданин изменил фамилию, имя и (или) отчество)»;</w:t>
      </w:r>
    </w:p>
    <w:p w:rsidR="00651804" w:rsidRPr="00651804" w:rsidRDefault="00651804" w:rsidP="00651804">
      <w:pPr>
        <w:widowControl w:val="0"/>
        <w:autoSpaceDE w:val="0"/>
        <w:autoSpaceDN w:val="0"/>
        <w:adjustRightInd w:val="0"/>
        <w:ind w:firstLine="284"/>
        <w:jc w:val="both"/>
        <w:rPr>
          <w:rFonts w:ascii="Arial" w:hAnsi="Arial" w:cs="Arial"/>
          <w:bCs/>
          <w:sz w:val="16"/>
          <w:szCs w:val="16"/>
        </w:rPr>
      </w:pPr>
      <w:r w:rsidRPr="00651804">
        <w:rPr>
          <w:rFonts w:ascii="Arial" w:hAnsi="Arial" w:cs="Arial"/>
          <w:bCs/>
          <w:sz w:val="16"/>
          <w:szCs w:val="16"/>
        </w:rPr>
        <w:t xml:space="preserve">1.2. дополнив подпункт 2.8.1 пункта 2.8. следующими абзацами: </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651804">
          <w:rPr>
            <w:rFonts w:ascii="Arial" w:hAnsi="Arial" w:cs="Arial"/>
            <w:sz w:val="16"/>
            <w:szCs w:val="16"/>
          </w:rPr>
          <w:t>части 1 статьи 9</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sz w:val="16"/>
          <w:szCs w:val="1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651804">
          <w:rPr>
            <w:rFonts w:ascii="Arial" w:hAnsi="Arial" w:cs="Arial"/>
            <w:sz w:val="16"/>
            <w:szCs w:val="16"/>
          </w:rPr>
          <w:t>пунктом 7.2 части 1 статьи 16</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Pr>
          <w:rFonts w:ascii="Arial" w:hAnsi="Arial" w:cs="Arial"/>
          <w:sz w:val="16"/>
          <w:szCs w:val="16"/>
        </w:rPr>
        <w:t>овленных федеральными законами»;</w:t>
      </w:r>
    </w:p>
    <w:p w:rsidR="00651804" w:rsidRPr="00651804" w:rsidRDefault="00651804" w:rsidP="00651804">
      <w:pPr>
        <w:widowControl w:val="0"/>
        <w:autoSpaceDE w:val="0"/>
        <w:autoSpaceDN w:val="0"/>
        <w:adjustRightInd w:val="0"/>
        <w:ind w:firstLine="284"/>
        <w:jc w:val="both"/>
        <w:rPr>
          <w:rFonts w:ascii="Arial" w:hAnsi="Arial" w:cs="Arial"/>
          <w:sz w:val="16"/>
          <w:szCs w:val="16"/>
        </w:rPr>
      </w:pPr>
      <w:r w:rsidRPr="00651804">
        <w:rPr>
          <w:rFonts w:ascii="Arial" w:hAnsi="Arial" w:cs="Arial"/>
          <w:bCs/>
          <w:sz w:val="16"/>
          <w:szCs w:val="16"/>
        </w:rPr>
        <w:t>«</w:t>
      </w:r>
      <w:r w:rsidRPr="00651804">
        <w:rPr>
          <w:rFonts w:ascii="Arial" w:hAnsi="Arial" w:cs="Arial"/>
          <w:sz w:val="16"/>
          <w:szCs w:val="16"/>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651804">
          <w:rPr>
            <w:rFonts w:ascii="Arial" w:hAnsi="Arial" w:cs="Arial"/>
            <w:sz w:val="16"/>
            <w:szCs w:val="16"/>
          </w:rPr>
          <w:t>частью 1 статьи 1</w:t>
        </w:r>
      </w:hyperlink>
      <w:r w:rsidRPr="00651804">
        <w:rPr>
          <w:rFonts w:ascii="Arial" w:hAnsi="Arial" w:cs="Arial"/>
          <w:sz w:val="16"/>
          <w:szCs w:val="16"/>
        </w:rPr>
        <w:t xml:space="preserve"> Федерального закона от 27 июля 2010 года № 210-ФЗ «Об организации предоставления государственных и муниципальных услуг», в соответствии с нормативными правовыми </w:t>
      </w:r>
      <w:hyperlink r:id="rId16" w:history="1">
        <w:r w:rsidRPr="00651804">
          <w:rPr>
            <w:rFonts w:ascii="Arial" w:hAnsi="Arial" w:cs="Arial"/>
            <w:sz w:val="16"/>
            <w:szCs w:val="16"/>
          </w:rPr>
          <w:t>актами</w:t>
        </w:r>
      </w:hyperlink>
      <w:r w:rsidRPr="00651804">
        <w:rPr>
          <w:rFonts w:ascii="Arial" w:hAnsi="Arial" w:cs="Arial"/>
          <w:sz w:val="16"/>
          <w:szCs w:val="16"/>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651804">
          <w:rPr>
            <w:rFonts w:ascii="Arial" w:hAnsi="Arial" w:cs="Arial"/>
            <w:sz w:val="16"/>
            <w:szCs w:val="16"/>
          </w:rPr>
          <w:t>частью 6</w:t>
        </w:r>
      </w:hyperlink>
      <w:r w:rsidRPr="00651804">
        <w:rPr>
          <w:rFonts w:ascii="Arial" w:hAnsi="Arial" w:cs="Arial"/>
          <w:sz w:val="16"/>
          <w:szCs w:val="16"/>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51804" w:rsidRPr="00651804" w:rsidRDefault="00651804" w:rsidP="00651804">
      <w:pPr>
        <w:autoSpaceDE w:val="0"/>
        <w:autoSpaceDN w:val="0"/>
        <w:adjustRightInd w:val="0"/>
        <w:ind w:firstLine="284"/>
        <w:jc w:val="both"/>
        <w:rPr>
          <w:rFonts w:ascii="Arial" w:hAnsi="Arial" w:cs="Arial"/>
          <w:sz w:val="16"/>
          <w:szCs w:val="16"/>
        </w:rPr>
      </w:pPr>
      <w:r w:rsidRPr="00651804">
        <w:rPr>
          <w:rFonts w:ascii="Arial" w:hAnsi="Arial" w:cs="Arial"/>
          <w:bCs/>
          <w:sz w:val="16"/>
          <w:szCs w:val="16"/>
        </w:rPr>
        <w:lastRenderedPageBreak/>
        <w:t>2. Опубликовать постановление в бюллетене</w:t>
      </w:r>
      <w:r w:rsidRPr="00651804">
        <w:rPr>
          <w:rFonts w:ascii="Arial" w:hAnsi="Arial" w:cs="Arial"/>
          <w:sz w:val="16"/>
          <w:szCs w:val="16"/>
        </w:rPr>
        <w:t xml:space="preserve"> «Валдайский Вестник» и разместить на официальном сайте Администрации муниципального района в сети Интернет.</w:t>
      </w:r>
    </w:p>
    <w:p w:rsidR="00651804" w:rsidRPr="00651804" w:rsidRDefault="00651804" w:rsidP="00651804">
      <w:pPr>
        <w:ind w:firstLine="709"/>
        <w:jc w:val="both"/>
        <w:rPr>
          <w:rFonts w:ascii="Arial" w:hAnsi="Arial" w:cs="Arial"/>
          <w:sz w:val="4"/>
          <w:szCs w:val="4"/>
        </w:rPr>
      </w:pPr>
    </w:p>
    <w:p w:rsidR="00651804" w:rsidRPr="00651804" w:rsidRDefault="00651804" w:rsidP="00651804">
      <w:pPr>
        <w:jc w:val="both"/>
        <w:rPr>
          <w:rFonts w:ascii="Arial" w:hAnsi="Arial" w:cs="Arial"/>
          <w:sz w:val="16"/>
          <w:szCs w:val="16"/>
        </w:rPr>
      </w:pPr>
      <w:r w:rsidRPr="00651804">
        <w:rPr>
          <w:rFonts w:ascii="Arial" w:hAnsi="Arial" w:cs="Arial"/>
          <w:b/>
          <w:sz w:val="16"/>
          <w:szCs w:val="16"/>
        </w:rPr>
        <w:t>Глава муниципального района</w:t>
      </w:r>
      <w:r w:rsidRPr="00651804">
        <w:rPr>
          <w:rFonts w:ascii="Arial" w:hAnsi="Arial" w:cs="Arial"/>
          <w:b/>
          <w:sz w:val="16"/>
          <w:szCs w:val="16"/>
        </w:rPr>
        <w:tab/>
      </w:r>
      <w:r w:rsidRPr="00651804">
        <w:rPr>
          <w:rFonts w:ascii="Arial" w:hAnsi="Arial" w:cs="Arial"/>
          <w:b/>
          <w:sz w:val="16"/>
          <w:szCs w:val="16"/>
        </w:rPr>
        <w:tab/>
        <w:t>Ю.В.Стадэ</w:t>
      </w:r>
    </w:p>
    <w:p w:rsidR="001604B2" w:rsidRPr="00651804" w:rsidRDefault="001604B2" w:rsidP="00651804">
      <w:pPr>
        <w:shd w:val="clear" w:color="auto" w:fill="FFFFFF"/>
        <w:suppressAutoHyphens/>
        <w:rPr>
          <w:rFonts w:ascii="Arial" w:hAnsi="Arial" w:cs="Arial"/>
          <w:sz w:val="16"/>
          <w:szCs w:val="16"/>
        </w:rPr>
      </w:pPr>
    </w:p>
    <w:p w:rsidR="00651804" w:rsidRPr="00651804" w:rsidRDefault="00651804" w:rsidP="00651804">
      <w:pPr>
        <w:pStyle w:val="2"/>
        <w:rPr>
          <w:rFonts w:ascii="Arial" w:hAnsi="Arial" w:cs="Arial"/>
          <w:color w:val="000000"/>
          <w:sz w:val="16"/>
          <w:szCs w:val="16"/>
        </w:rPr>
      </w:pPr>
      <w:r w:rsidRPr="00651804">
        <w:rPr>
          <w:rFonts w:ascii="Arial" w:hAnsi="Arial" w:cs="Arial"/>
          <w:color w:val="000000"/>
          <w:sz w:val="16"/>
          <w:szCs w:val="16"/>
        </w:rPr>
        <w:t>АДМИНИСТРАЦИЯ ВАЛДАЙСКОГО МУНИЦИПАЛЬНОГО РАЙОНА</w:t>
      </w:r>
    </w:p>
    <w:p w:rsidR="00651804" w:rsidRPr="00651804" w:rsidRDefault="00651804" w:rsidP="00651804">
      <w:pPr>
        <w:pStyle w:val="3"/>
        <w:rPr>
          <w:rFonts w:ascii="Arial" w:hAnsi="Arial" w:cs="Arial"/>
          <w:sz w:val="16"/>
          <w:szCs w:val="16"/>
        </w:rPr>
      </w:pPr>
      <w:r w:rsidRPr="00651804">
        <w:rPr>
          <w:rFonts w:ascii="Arial" w:hAnsi="Arial" w:cs="Arial"/>
          <w:sz w:val="16"/>
          <w:szCs w:val="16"/>
        </w:rPr>
        <w:t>П О С Т А Н О В Л Е Н И Е</w:t>
      </w:r>
    </w:p>
    <w:p w:rsidR="00651804" w:rsidRPr="00651804" w:rsidRDefault="00651804" w:rsidP="00651804">
      <w:pPr>
        <w:jc w:val="center"/>
        <w:rPr>
          <w:rFonts w:ascii="Arial" w:hAnsi="Arial" w:cs="Arial"/>
          <w:color w:val="000000"/>
          <w:sz w:val="16"/>
          <w:szCs w:val="16"/>
        </w:rPr>
      </w:pPr>
      <w:r w:rsidRPr="00651804">
        <w:rPr>
          <w:rFonts w:ascii="Arial" w:hAnsi="Arial" w:cs="Arial"/>
          <w:color w:val="000000"/>
          <w:sz w:val="16"/>
          <w:szCs w:val="16"/>
        </w:rPr>
        <w:t>25.02.2022 № 334</w:t>
      </w:r>
    </w:p>
    <w:p w:rsidR="00651804" w:rsidRPr="00651804" w:rsidRDefault="00651804" w:rsidP="00651804">
      <w:pPr>
        <w:tabs>
          <w:tab w:val="left" w:pos="3600"/>
          <w:tab w:val="left" w:pos="9355"/>
        </w:tabs>
        <w:jc w:val="center"/>
        <w:rPr>
          <w:rFonts w:ascii="Arial" w:hAnsi="Arial" w:cs="Arial"/>
          <w:b/>
          <w:sz w:val="16"/>
          <w:szCs w:val="16"/>
        </w:rPr>
      </w:pPr>
      <w:r w:rsidRPr="00651804">
        <w:rPr>
          <w:rFonts w:ascii="Arial" w:hAnsi="Arial" w:cs="Arial"/>
          <w:b/>
          <w:sz w:val="16"/>
          <w:szCs w:val="16"/>
        </w:rPr>
        <w:t>О внесении изменения в состав комиссии по жилищным вопросам</w:t>
      </w:r>
    </w:p>
    <w:p w:rsidR="00651804" w:rsidRPr="00651804" w:rsidRDefault="00651804" w:rsidP="00651804">
      <w:pPr>
        <w:tabs>
          <w:tab w:val="left" w:pos="3600"/>
          <w:tab w:val="left" w:pos="9355"/>
        </w:tabs>
        <w:jc w:val="center"/>
        <w:rPr>
          <w:rFonts w:ascii="Arial" w:hAnsi="Arial" w:cs="Arial"/>
          <w:sz w:val="8"/>
          <w:szCs w:val="8"/>
        </w:rPr>
      </w:pP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 xml:space="preserve">Администрация Валдайского муниципального района </w:t>
      </w:r>
      <w:r w:rsidRPr="00651804">
        <w:rPr>
          <w:rFonts w:ascii="Arial" w:hAnsi="Arial" w:cs="Arial"/>
          <w:b/>
          <w:sz w:val="16"/>
          <w:szCs w:val="16"/>
        </w:rPr>
        <w:t>ПОСТАНОВЛЯЕТ:</w:t>
      </w:r>
    </w:p>
    <w:p w:rsidR="00651804" w:rsidRPr="00651804" w:rsidRDefault="00651804" w:rsidP="00651804">
      <w:pPr>
        <w:tabs>
          <w:tab w:val="left" w:pos="180"/>
          <w:tab w:val="left" w:pos="1080"/>
        </w:tabs>
        <w:ind w:firstLine="284"/>
        <w:jc w:val="both"/>
        <w:rPr>
          <w:rFonts w:ascii="Arial" w:hAnsi="Arial" w:cs="Arial"/>
          <w:sz w:val="16"/>
          <w:szCs w:val="16"/>
        </w:rPr>
      </w:pPr>
      <w:r w:rsidRPr="00651804">
        <w:rPr>
          <w:rFonts w:ascii="Arial" w:hAnsi="Arial" w:cs="Arial"/>
          <w:sz w:val="16"/>
          <w:szCs w:val="16"/>
        </w:rPr>
        <w:t>1. Внести изменения в состав комиссии по жилищным вопросам, утвержденный постановлением Администрации Валдайского муниципального района от 12.02.2013 №175, изложив его в редакции:</w:t>
      </w:r>
    </w:p>
    <w:p w:rsidR="00651804" w:rsidRPr="00651804" w:rsidRDefault="00651804" w:rsidP="00651804">
      <w:pPr>
        <w:jc w:val="center"/>
        <w:rPr>
          <w:rFonts w:ascii="Arial" w:hAnsi="Arial" w:cs="Arial"/>
          <w:b/>
          <w:sz w:val="16"/>
          <w:szCs w:val="16"/>
        </w:rPr>
      </w:pPr>
      <w:r w:rsidRPr="00651804">
        <w:rPr>
          <w:rFonts w:ascii="Arial" w:hAnsi="Arial" w:cs="Arial"/>
          <w:sz w:val="16"/>
          <w:szCs w:val="16"/>
        </w:rPr>
        <w:t>«</w:t>
      </w:r>
      <w:r w:rsidRPr="00651804">
        <w:rPr>
          <w:rFonts w:ascii="Arial" w:hAnsi="Arial" w:cs="Arial"/>
          <w:b/>
          <w:sz w:val="16"/>
          <w:szCs w:val="16"/>
        </w:rPr>
        <w:t>СОСТАВ</w:t>
      </w:r>
    </w:p>
    <w:p w:rsidR="00651804" w:rsidRPr="00651804" w:rsidRDefault="00651804" w:rsidP="00651804">
      <w:pPr>
        <w:jc w:val="center"/>
        <w:rPr>
          <w:rFonts w:ascii="Arial" w:hAnsi="Arial" w:cs="Arial"/>
          <w:b/>
          <w:sz w:val="16"/>
          <w:szCs w:val="16"/>
        </w:rPr>
      </w:pPr>
      <w:r w:rsidRPr="00651804">
        <w:rPr>
          <w:rFonts w:ascii="Arial" w:hAnsi="Arial" w:cs="Arial"/>
          <w:b/>
          <w:sz w:val="16"/>
          <w:szCs w:val="16"/>
        </w:rPr>
        <w:t>комиссии по жилищным вопросам</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Никулина И.В. – заместитель Главы администрации муниципального района, председатель комиссии;</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Кокорина Ю.Ю. – председатель комитета жилищно-коммунального и дорожного хозяйства Администрации муниципального района, заместитель председателя комиссии;</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Корнилова Е.В. – служащий комитета жилищно-коммунального и дорожного хозяйства Администрации муниципального района, секретарь комиссии.</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Члены комиссии:</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Андреева Г.Ф. – главный специалист по опеке и попечительству комитета образования Администрации муниципального района;</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Федорова М.Н. – ведущий специалист по опеке и попечительству комитета образования Администрации муниципального района;</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Тупицина Н.И. – ведущий специалист комитета жилищно-коммунального, дорожного хозяйства Администрации муниципального района;</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Николаева С.Б. – главный специалист комитета жилищно-коммунального, дорожного хозяйства Администрации муниципального района;</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Быстрова М.В. – заведующий отделом правового регулирования Администрации муниципального района;</w:t>
      </w:r>
    </w:p>
    <w:p w:rsidR="00651804" w:rsidRPr="00651804" w:rsidRDefault="00651804" w:rsidP="00651804">
      <w:pPr>
        <w:tabs>
          <w:tab w:val="center" w:pos="4677"/>
        </w:tabs>
        <w:ind w:firstLine="284"/>
        <w:jc w:val="both"/>
        <w:rPr>
          <w:rFonts w:ascii="Arial" w:hAnsi="Arial" w:cs="Arial"/>
          <w:sz w:val="16"/>
          <w:szCs w:val="16"/>
        </w:rPr>
      </w:pPr>
      <w:r w:rsidRPr="00651804">
        <w:rPr>
          <w:rFonts w:ascii="Arial" w:hAnsi="Arial" w:cs="Arial"/>
          <w:sz w:val="16"/>
          <w:szCs w:val="16"/>
        </w:rPr>
        <w:t>Кузнецова Н.О. – главный специалист отдела правового регулирования Администрации Валдайского муниципального района;</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Григорьева И.Н. – главный специалист комитета по управлению муниципальным имуществом Администрации Валдайского муниципального района.</w:t>
      </w:r>
    </w:p>
    <w:p w:rsidR="00651804" w:rsidRPr="00651804" w:rsidRDefault="00651804" w:rsidP="00651804">
      <w:pPr>
        <w:tabs>
          <w:tab w:val="left" w:pos="3600"/>
          <w:tab w:val="left" w:pos="9355"/>
        </w:tabs>
        <w:ind w:firstLine="284"/>
        <w:jc w:val="both"/>
        <w:rPr>
          <w:rFonts w:ascii="Arial" w:hAnsi="Arial" w:cs="Arial"/>
          <w:sz w:val="16"/>
          <w:szCs w:val="16"/>
        </w:rPr>
      </w:pPr>
      <w:r w:rsidRPr="00651804">
        <w:rPr>
          <w:rFonts w:ascii="Arial" w:hAnsi="Arial" w:cs="Arial"/>
          <w:sz w:val="16"/>
          <w:szCs w:val="16"/>
        </w:rPr>
        <w:t xml:space="preserve">2. Признать утратившими силу постановления Администрации Валдайского муниципального района </w:t>
      </w:r>
      <w:r w:rsidRPr="00651804">
        <w:rPr>
          <w:rFonts w:ascii="Arial" w:hAnsi="Arial" w:cs="Arial"/>
          <w:b/>
          <w:sz w:val="16"/>
          <w:szCs w:val="16"/>
        </w:rPr>
        <w:t>«</w:t>
      </w:r>
      <w:r w:rsidRPr="00651804">
        <w:rPr>
          <w:rFonts w:ascii="Arial" w:hAnsi="Arial" w:cs="Arial"/>
          <w:sz w:val="16"/>
          <w:szCs w:val="16"/>
        </w:rPr>
        <w:t>О внесении изменения в состав комиссии по жилищным вопросам»:</w:t>
      </w:r>
    </w:p>
    <w:p w:rsidR="00651804" w:rsidRPr="00651804" w:rsidRDefault="00651804" w:rsidP="00651804">
      <w:pPr>
        <w:tabs>
          <w:tab w:val="left" w:pos="3600"/>
          <w:tab w:val="left" w:pos="9355"/>
        </w:tabs>
        <w:ind w:firstLine="284"/>
        <w:jc w:val="both"/>
        <w:rPr>
          <w:rFonts w:ascii="Arial" w:hAnsi="Arial" w:cs="Arial"/>
          <w:sz w:val="16"/>
          <w:szCs w:val="16"/>
        </w:rPr>
      </w:pPr>
      <w:r w:rsidRPr="00651804">
        <w:rPr>
          <w:rFonts w:ascii="Arial" w:hAnsi="Arial" w:cs="Arial"/>
          <w:sz w:val="16"/>
          <w:szCs w:val="16"/>
        </w:rPr>
        <w:t>от 07.07.2015 № 1045, от 28.09.2015 № 1436</w:t>
      </w:r>
      <w:r w:rsidRPr="00651804">
        <w:rPr>
          <w:rFonts w:ascii="Arial" w:hAnsi="Arial" w:cs="Arial"/>
          <w:b/>
          <w:sz w:val="16"/>
          <w:szCs w:val="16"/>
        </w:rPr>
        <w:t xml:space="preserve">, </w:t>
      </w:r>
      <w:r w:rsidRPr="00651804">
        <w:rPr>
          <w:rFonts w:ascii="Arial" w:hAnsi="Arial" w:cs="Arial"/>
          <w:sz w:val="16"/>
          <w:szCs w:val="16"/>
        </w:rPr>
        <w:t>от 03.02.2016 № 15, от 10.10.2016 № 1587, от 02.11.2016 № 1743, от 30.01.2017 № 85, от 26.05.2017 № 961, от 04.08.2017 № 1494, от 22.11.2018 № 1841, от 18.10.2019 № 1804, от 29.11.2019 № 2041, от 18.02.2020 № 253, от 11.12.2020 № 1949, от 15.03.2021 № 410.</w:t>
      </w:r>
    </w:p>
    <w:p w:rsidR="00651804" w:rsidRPr="00651804" w:rsidRDefault="00651804" w:rsidP="00651804">
      <w:pPr>
        <w:ind w:firstLine="284"/>
        <w:jc w:val="both"/>
        <w:rPr>
          <w:rFonts w:ascii="Arial" w:hAnsi="Arial" w:cs="Arial"/>
          <w:sz w:val="16"/>
          <w:szCs w:val="16"/>
        </w:rPr>
      </w:pPr>
      <w:r w:rsidRPr="00651804">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651804" w:rsidRPr="00651804" w:rsidRDefault="00651804" w:rsidP="00651804">
      <w:pPr>
        <w:ind w:firstLine="284"/>
        <w:jc w:val="both"/>
        <w:rPr>
          <w:rFonts w:ascii="Arial" w:hAnsi="Arial" w:cs="Arial"/>
          <w:sz w:val="4"/>
          <w:szCs w:val="4"/>
        </w:rPr>
      </w:pPr>
    </w:p>
    <w:p w:rsidR="00651804" w:rsidRPr="00651804" w:rsidRDefault="00651804" w:rsidP="00651804">
      <w:pPr>
        <w:jc w:val="both"/>
        <w:rPr>
          <w:rFonts w:ascii="Arial" w:hAnsi="Arial" w:cs="Arial"/>
          <w:b/>
          <w:sz w:val="16"/>
          <w:szCs w:val="16"/>
        </w:rPr>
      </w:pPr>
      <w:r w:rsidRPr="00651804">
        <w:rPr>
          <w:rFonts w:ascii="Arial" w:hAnsi="Arial" w:cs="Arial"/>
          <w:b/>
          <w:sz w:val="16"/>
          <w:szCs w:val="16"/>
        </w:rPr>
        <w:t>Глава муниципального района</w:t>
      </w:r>
      <w:r w:rsidRPr="00651804">
        <w:rPr>
          <w:rFonts w:ascii="Arial" w:hAnsi="Arial" w:cs="Arial"/>
          <w:b/>
          <w:sz w:val="16"/>
          <w:szCs w:val="16"/>
        </w:rPr>
        <w:tab/>
      </w:r>
      <w:r w:rsidRPr="00651804">
        <w:rPr>
          <w:rFonts w:ascii="Arial" w:hAnsi="Arial" w:cs="Arial"/>
          <w:b/>
          <w:sz w:val="16"/>
          <w:szCs w:val="16"/>
        </w:rPr>
        <w:tab/>
        <w:t>Ю.В.Стадэ</w:t>
      </w:r>
    </w:p>
    <w:p w:rsidR="008D0F8F" w:rsidRPr="00651804" w:rsidRDefault="008D0F8F" w:rsidP="00651804">
      <w:pPr>
        <w:shd w:val="clear" w:color="auto" w:fill="FFFFFF"/>
        <w:suppressAutoHyphens/>
        <w:rPr>
          <w:rFonts w:ascii="Arial" w:hAnsi="Arial" w:cs="Arial"/>
          <w:sz w:val="16"/>
          <w:szCs w:val="16"/>
        </w:rPr>
      </w:pPr>
    </w:p>
    <w:p w:rsidR="008679E7" w:rsidRPr="008679E7" w:rsidRDefault="008679E7" w:rsidP="008679E7">
      <w:pPr>
        <w:pStyle w:val="2"/>
        <w:rPr>
          <w:rFonts w:ascii="Arial" w:hAnsi="Arial" w:cs="Arial"/>
          <w:color w:val="000000"/>
          <w:sz w:val="16"/>
          <w:szCs w:val="16"/>
        </w:rPr>
      </w:pPr>
      <w:r w:rsidRPr="008679E7">
        <w:rPr>
          <w:rFonts w:ascii="Arial" w:hAnsi="Arial" w:cs="Arial"/>
          <w:color w:val="000000"/>
          <w:sz w:val="16"/>
          <w:szCs w:val="16"/>
        </w:rPr>
        <w:t>АДМИНИСТРАЦИЯ ВАЛДАЙСКОГО МУНИЦИПАЛЬНОГО РАЙОНА</w:t>
      </w:r>
    </w:p>
    <w:p w:rsidR="008679E7" w:rsidRPr="008679E7" w:rsidRDefault="008679E7" w:rsidP="008679E7">
      <w:pPr>
        <w:pStyle w:val="3"/>
        <w:rPr>
          <w:rFonts w:ascii="Arial" w:hAnsi="Arial" w:cs="Arial"/>
          <w:sz w:val="16"/>
          <w:szCs w:val="16"/>
        </w:rPr>
      </w:pPr>
      <w:r w:rsidRPr="008679E7">
        <w:rPr>
          <w:rFonts w:ascii="Arial" w:hAnsi="Arial" w:cs="Arial"/>
          <w:sz w:val="16"/>
          <w:szCs w:val="16"/>
        </w:rPr>
        <w:t>П О С Т А Н О В Л Е Н И Е</w:t>
      </w:r>
    </w:p>
    <w:p w:rsidR="008679E7" w:rsidRPr="008679E7" w:rsidRDefault="008679E7" w:rsidP="008679E7">
      <w:pPr>
        <w:jc w:val="center"/>
        <w:rPr>
          <w:rFonts w:ascii="Arial" w:hAnsi="Arial" w:cs="Arial"/>
          <w:color w:val="000000"/>
          <w:sz w:val="16"/>
          <w:szCs w:val="16"/>
        </w:rPr>
      </w:pPr>
      <w:r w:rsidRPr="008679E7">
        <w:rPr>
          <w:rFonts w:ascii="Arial" w:hAnsi="Arial" w:cs="Arial"/>
          <w:color w:val="000000"/>
          <w:sz w:val="16"/>
          <w:szCs w:val="16"/>
        </w:rPr>
        <w:t>25.02.2022 № 335</w:t>
      </w:r>
    </w:p>
    <w:p w:rsidR="008679E7" w:rsidRPr="008679E7" w:rsidRDefault="008679E7" w:rsidP="008679E7">
      <w:pPr>
        <w:tabs>
          <w:tab w:val="left" w:pos="4253"/>
        </w:tabs>
        <w:ind w:right="6"/>
        <w:jc w:val="center"/>
        <w:rPr>
          <w:rFonts w:ascii="Arial" w:hAnsi="Arial" w:cs="Arial"/>
          <w:b/>
          <w:sz w:val="16"/>
          <w:szCs w:val="16"/>
        </w:rPr>
      </w:pPr>
      <w:r w:rsidRPr="008679E7">
        <w:rPr>
          <w:rFonts w:ascii="Arial" w:hAnsi="Arial" w:cs="Arial"/>
          <w:b/>
          <w:sz w:val="16"/>
          <w:szCs w:val="16"/>
        </w:rPr>
        <w:t>О ликвидации муниципального автономного учреждения Футбольный Центр «Юпитер»</w:t>
      </w:r>
    </w:p>
    <w:p w:rsidR="008679E7" w:rsidRPr="008679E7" w:rsidRDefault="008679E7" w:rsidP="008679E7">
      <w:pPr>
        <w:jc w:val="center"/>
        <w:rPr>
          <w:rFonts w:ascii="Arial" w:hAnsi="Arial" w:cs="Arial"/>
          <w:sz w:val="8"/>
          <w:szCs w:val="8"/>
        </w:rPr>
      </w:pP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В соответствии со статьями 61-64 Гражданского кодекса Российской Федерации Администрация Валдайского муниципального района</w:t>
      </w:r>
      <w:r w:rsidRPr="008679E7">
        <w:rPr>
          <w:rFonts w:ascii="Arial" w:hAnsi="Arial" w:cs="Arial"/>
          <w:b/>
          <w:sz w:val="16"/>
          <w:szCs w:val="16"/>
        </w:rPr>
        <w:t xml:space="preserve"> ПОСТАНОВЛЯЕТ</w:t>
      </w:r>
      <w:r w:rsidRPr="008679E7">
        <w:rPr>
          <w:rFonts w:ascii="Arial" w:hAnsi="Arial" w:cs="Arial"/>
          <w:sz w:val="16"/>
          <w:szCs w:val="16"/>
        </w:rPr>
        <w:t>:</w:t>
      </w:r>
    </w:p>
    <w:p w:rsidR="008679E7" w:rsidRPr="008679E7" w:rsidRDefault="008679E7" w:rsidP="008679E7">
      <w:pPr>
        <w:ind w:firstLine="284"/>
        <w:jc w:val="both"/>
        <w:rPr>
          <w:rFonts w:ascii="Arial" w:hAnsi="Arial" w:cs="Arial"/>
          <w:sz w:val="16"/>
          <w:szCs w:val="16"/>
        </w:rPr>
      </w:pPr>
      <w:bookmarkStart w:id="8" w:name="sub_1"/>
      <w:r w:rsidRPr="008679E7">
        <w:rPr>
          <w:rFonts w:ascii="Arial" w:hAnsi="Arial" w:cs="Arial"/>
          <w:sz w:val="16"/>
          <w:szCs w:val="16"/>
        </w:rPr>
        <w:t>1. Ликвидировать муниципальное автономное учреждение Футбольный Центр «Юпитер» (далее – МАУ ФЦ «Юпитер»), расположенное по адресу: 175400, Новгородская область, Валдайский район, г. Валдай, пр. Советский, д. 23.</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2. Установить срок ликвидации МАУ ФЦ «Юпитер» в течение 1 (одного) года со дня вступления в силу настоящего постановления.</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3. Образовать ликвидационную комиссию МАУ ФЦ «Юпитер» и утвердить ее состав.</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 Ликвидационной комиссии при ликвидации МАУ ФЦ «Юпитер»:</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4.1. В порядке и в сроки, установленные трудовым законодательством Российской Федерации, предупредить работников МАУ ФЦ «Юпитер» о предстоящем увольнении в связи с ликвидацией учреждения и обеспечить проведение комплекса организационных мероприятий, связанных с ликвидацией МАУ ФЦ «Юпитер», в отношении работников предприятия с соблюдением трудовых и социальных гарантий;</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4.2. Осуществить предусмотренные Гражданским кодексом Российской Федерации и нормативными правовыми актами Российской Федерации мероприятия по МАУ ФЦ «Юпитер»;</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4.3. Обеспечить реализацию полномочий по управлению делами ликвидируемого МАУ ФЦ «Юпитер» в течение всего периода ликвидации;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4.4. Поместить в органах печати, в которых публикуются данные о государственной регистрации юридического лица, публикацию о ликвидации МАУ ФЦ «Юпитер» и о порядке и сроках заявления требований кредиторами;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4.5. Выявить и уведомить в письменной форме о ликвидации МАУ ФЦ «Юпитер» всех известных кредиторов и оформить с ними акты сверки взаиморасчетов;</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4.6. Принять меры к выявлению дебиторов и получению дебиторской задолженности;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4.7. Составить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 и представить его на утверждение Учредителю в срок 10 календарных дней после окончания срока для предъявления требований кредиторами;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4.8. Составить ликвидационный баланс и представить его на утверждение Учредителю в срок 10 календарных дней после завершения расчетов с кредиторами;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4.9.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МАУ ФЦ «Юпитер» в срок 10 календарных дней после утверждения ликвидационного баланса;</w:t>
      </w:r>
    </w:p>
    <w:bookmarkEnd w:id="8"/>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4.10. Предоставить Учредителю свидетельство об исключении МАУ ФЦ «Юпитер» из Единого государственного реестра юридических лиц.</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5. Утвердить прилагаемый план мероприятий по ликвидации МАУ ФЦ «Юпитер» в соответствии с Гражданским кодексом Российской Федерации.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6. Председателю ликвидационной комиссии: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6.1. Уведомить в письменной форме о ликвидации МАУ ФЦ «Юпитер» уполномоченный государственный орган для внесения в Единый государственный реестр юридических лиц с приложением настоящего постановления в течение трех рабочих дней после даты принятия настоящего постановления;</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6.2. Уведомить Пенсионный фонд и Фонд социального страхования о ликвидации МАУ ФЦ «Юпитер» в течение трех рабочих дней со дня принятия настоящего постановления;</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6.3. Подготовить и передать муниципальное имущество, находящееся на праве оперативного управления у МАУ ФЦ «Юпитер» в Администрацию Валдайского муниципального района Новгородской области;</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6.4. Подготовить и передать документы по личному составу МАУ ФЦ «Юпитер» в архивный сектор Администрации Валдайского муниципального района.</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 xml:space="preserve">7. Комитету по управлению муниципальным имуществом Администрации Валдайского муниципального района после ликвидации МАУ ФЦ «Юпитер» внести соответствующие изменения в Реестр муниципальной собственности  </w:t>
      </w:r>
      <w:bookmarkStart w:id="9" w:name="sub_6"/>
      <w:r w:rsidRPr="008679E7">
        <w:rPr>
          <w:rFonts w:ascii="Arial" w:hAnsi="Arial" w:cs="Arial"/>
          <w:sz w:val="16"/>
          <w:szCs w:val="16"/>
        </w:rPr>
        <w:t>Валдайского городского поселения.</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8. Установить, что со дня вступления в силу настоящего постановления функции единоличного исполнительного органа МАУ ФЦ «Юпитер» переходят к ликвидационной комиссии.</w:t>
      </w:r>
    </w:p>
    <w:bookmarkEnd w:id="9"/>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9.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8679E7" w:rsidRPr="008679E7" w:rsidRDefault="008679E7" w:rsidP="008679E7">
      <w:pPr>
        <w:ind w:firstLine="284"/>
        <w:jc w:val="both"/>
        <w:rPr>
          <w:rFonts w:ascii="Arial" w:hAnsi="Arial" w:cs="Arial"/>
          <w:sz w:val="16"/>
          <w:szCs w:val="16"/>
        </w:rPr>
      </w:pPr>
      <w:r w:rsidRPr="008679E7">
        <w:rPr>
          <w:rFonts w:ascii="Arial" w:hAnsi="Arial" w:cs="Arial"/>
          <w:sz w:val="16"/>
          <w:szCs w:val="16"/>
        </w:rPr>
        <w:t>10. Постановление вступает в силу со дня его официального опубликования.</w:t>
      </w:r>
    </w:p>
    <w:p w:rsidR="008679E7" w:rsidRPr="008679E7" w:rsidRDefault="008679E7" w:rsidP="008679E7">
      <w:pPr>
        <w:ind w:firstLine="284"/>
        <w:jc w:val="both"/>
        <w:rPr>
          <w:rFonts w:ascii="Arial" w:hAnsi="Arial" w:cs="Arial"/>
          <w:b/>
          <w:sz w:val="16"/>
          <w:szCs w:val="16"/>
        </w:rPr>
      </w:pPr>
      <w:r w:rsidRPr="008679E7">
        <w:rPr>
          <w:rFonts w:ascii="Arial" w:hAnsi="Arial" w:cs="Arial"/>
          <w:sz w:val="16"/>
          <w:szCs w:val="16"/>
        </w:rPr>
        <w:t>11. Контроль за исполнением постановления возложить на заместителя Главы администрации муниципального района Никулину И.В.</w:t>
      </w:r>
    </w:p>
    <w:p w:rsidR="008679E7" w:rsidRPr="008679E7" w:rsidRDefault="008679E7" w:rsidP="008679E7">
      <w:pPr>
        <w:ind w:firstLine="284"/>
        <w:jc w:val="both"/>
        <w:rPr>
          <w:rFonts w:ascii="Arial" w:hAnsi="Arial" w:cs="Arial"/>
          <w:sz w:val="4"/>
          <w:szCs w:val="4"/>
        </w:rPr>
      </w:pPr>
    </w:p>
    <w:p w:rsidR="008679E7" w:rsidRPr="008679E7" w:rsidRDefault="008679E7" w:rsidP="008679E7">
      <w:pPr>
        <w:jc w:val="both"/>
        <w:rPr>
          <w:rFonts w:ascii="Arial" w:hAnsi="Arial" w:cs="Arial"/>
          <w:b/>
          <w:sz w:val="16"/>
          <w:szCs w:val="16"/>
        </w:rPr>
      </w:pPr>
      <w:r w:rsidRPr="008679E7">
        <w:rPr>
          <w:rFonts w:ascii="Arial" w:hAnsi="Arial" w:cs="Arial"/>
          <w:b/>
          <w:sz w:val="16"/>
          <w:szCs w:val="16"/>
        </w:rPr>
        <w:t>Глава муниципального района</w:t>
      </w:r>
      <w:r w:rsidRPr="008679E7">
        <w:rPr>
          <w:rFonts w:ascii="Arial" w:hAnsi="Arial" w:cs="Arial"/>
          <w:b/>
          <w:sz w:val="16"/>
          <w:szCs w:val="16"/>
        </w:rPr>
        <w:tab/>
      </w:r>
      <w:r w:rsidRPr="008679E7">
        <w:rPr>
          <w:rFonts w:ascii="Arial" w:hAnsi="Arial" w:cs="Arial"/>
          <w:b/>
          <w:sz w:val="16"/>
          <w:szCs w:val="16"/>
        </w:rPr>
        <w:tab/>
        <w:t>Ю.В.Стадэ</w:t>
      </w:r>
    </w:p>
    <w:p w:rsidR="008679E7" w:rsidRPr="008679E7" w:rsidRDefault="008679E7" w:rsidP="008679E7">
      <w:pPr>
        <w:ind w:left="9072"/>
        <w:jc w:val="center"/>
        <w:rPr>
          <w:rFonts w:ascii="Arial" w:hAnsi="Arial" w:cs="Arial"/>
          <w:sz w:val="12"/>
          <w:szCs w:val="12"/>
        </w:rPr>
      </w:pPr>
      <w:r w:rsidRPr="008679E7">
        <w:rPr>
          <w:rFonts w:ascii="Arial" w:hAnsi="Arial" w:cs="Arial"/>
          <w:sz w:val="12"/>
          <w:szCs w:val="12"/>
        </w:rPr>
        <w:t>УТВЕРЖДЕН</w:t>
      </w:r>
    </w:p>
    <w:p w:rsidR="008679E7" w:rsidRPr="008679E7" w:rsidRDefault="008679E7" w:rsidP="008679E7">
      <w:pPr>
        <w:ind w:left="9072"/>
        <w:jc w:val="center"/>
        <w:rPr>
          <w:rFonts w:ascii="Arial" w:hAnsi="Arial" w:cs="Arial"/>
          <w:sz w:val="12"/>
          <w:szCs w:val="12"/>
        </w:rPr>
      </w:pPr>
      <w:r w:rsidRPr="008679E7">
        <w:rPr>
          <w:rFonts w:ascii="Arial" w:hAnsi="Arial" w:cs="Arial"/>
          <w:sz w:val="12"/>
          <w:szCs w:val="12"/>
        </w:rPr>
        <w:t>постановлением Администрации</w:t>
      </w:r>
    </w:p>
    <w:p w:rsidR="008679E7" w:rsidRPr="008679E7" w:rsidRDefault="008679E7" w:rsidP="008679E7">
      <w:pPr>
        <w:ind w:left="9072"/>
        <w:jc w:val="center"/>
        <w:rPr>
          <w:rFonts w:ascii="Arial" w:hAnsi="Arial" w:cs="Arial"/>
          <w:sz w:val="12"/>
          <w:szCs w:val="12"/>
        </w:rPr>
      </w:pPr>
      <w:r w:rsidRPr="008679E7">
        <w:rPr>
          <w:rFonts w:ascii="Arial" w:hAnsi="Arial" w:cs="Arial"/>
          <w:sz w:val="12"/>
          <w:szCs w:val="12"/>
        </w:rPr>
        <w:t>муниципального района</w:t>
      </w:r>
    </w:p>
    <w:p w:rsidR="008679E7" w:rsidRPr="008679E7" w:rsidRDefault="008679E7" w:rsidP="008679E7">
      <w:pPr>
        <w:ind w:left="9072"/>
        <w:jc w:val="center"/>
        <w:rPr>
          <w:rFonts w:ascii="Arial" w:hAnsi="Arial" w:cs="Arial"/>
          <w:sz w:val="12"/>
          <w:szCs w:val="12"/>
        </w:rPr>
      </w:pPr>
      <w:r w:rsidRPr="008679E7">
        <w:rPr>
          <w:rFonts w:ascii="Arial" w:hAnsi="Arial" w:cs="Arial"/>
          <w:sz w:val="12"/>
          <w:szCs w:val="12"/>
        </w:rPr>
        <w:t>от 25.02.2022 № 335</w:t>
      </w:r>
    </w:p>
    <w:p w:rsidR="008679E7" w:rsidRPr="008679E7" w:rsidRDefault="008679E7" w:rsidP="008679E7">
      <w:pPr>
        <w:jc w:val="center"/>
        <w:rPr>
          <w:rFonts w:ascii="Arial" w:hAnsi="Arial" w:cs="Arial"/>
          <w:b/>
          <w:sz w:val="16"/>
          <w:szCs w:val="16"/>
        </w:rPr>
      </w:pPr>
      <w:r w:rsidRPr="008679E7">
        <w:rPr>
          <w:rFonts w:ascii="Arial" w:hAnsi="Arial" w:cs="Arial"/>
          <w:b/>
          <w:sz w:val="16"/>
          <w:szCs w:val="16"/>
        </w:rPr>
        <w:lastRenderedPageBreak/>
        <w:t>СОСТАВ</w:t>
      </w:r>
    </w:p>
    <w:p w:rsidR="008679E7" w:rsidRPr="008679E7" w:rsidRDefault="008679E7" w:rsidP="008679E7">
      <w:pPr>
        <w:jc w:val="center"/>
        <w:rPr>
          <w:rFonts w:ascii="Arial" w:hAnsi="Arial" w:cs="Arial"/>
          <w:b/>
          <w:sz w:val="16"/>
          <w:szCs w:val="16"/>
        </w:rPr>
      </w:pPr>
      <w:r w:rsidRPr="008679E7">
        <w:rPr>
          <w:rFonts w:ascii="Arial" w:hAnsi="Arial" w:cs="Arial"/>
          <w:b/>
          <w:sz w:val="16"/>
          <w:szCs w:val="16"/>
        </w:rPr>
        <w:t>ликвидационной комиссии МАУ ФЦ «Юпитер»</w:t>
      </w:r>
    </w:p>
    <w:p w:rsidR="008679E7" w:rsidRPr="008679E7" w:rsidRDefault="008679E7" w:rsidP="006B42E5">
      <w:pPr>
        <w:ind w:firstLine="284"/>
        <w:jc w:val="both"/>
        <w:rPr>
          <w:rFonts w:ascii="Arial" w:hAnsi="Arial" w:cs="Arial"/>
          <w:sz w:val="16"/>
          <w:szCs w:val="16"/>
        </w:rPr>
      </w:pPr>
      <w:r w:rsidRPr="008679E7">
        <w:rPr>
          <w:rFonts w:ascii="Arial" w:hAnsi="Arial" w:cs="Arial"/>
          <w:sz w:val="16"/>
          <w:szCs w:val="16"/>
        </w:rPr>
        <w:t>Дзейтов Я.Х. – директор МАУ ФЦ «Юпитер», председатель ликвидационной комиссии;</w:t>
      </w:r>
    </w:p>
    <w:p w:rsidR="008679E7" w:rsidRPr="008679E7" w:rsidRDefault="008679E7" w:rsidP="006B42E5">
      <w:pPr>
        <w:ind w:firstLine="284"/>
        <w:jc w:val="both"/>
        <w:rPr>
          <w:rFonts w:ascii="Arial" w:hAnsi="Arial" w:cs="Arial"/>
          <w:sz w:val="16"/>
          <w:szCs w:val="16"/>
        </w:rPr>
      </w:pPr>
      <w:r w:rsidRPr="008679E7">
        <w:rPr>
          <w:rFonts w:ascii="Arial" w:hAnsi="Arial" w:cs="Arial"/>
          <w:sz w:val="16"/>
          <w:szCs w:val="16"/>
        </w:rPr>
        <w:t>Волчкова Н.А. – главный бухгалтер муниципального автономного учреждения «Спортивная школа», секретарь ликвидационной комиссии.</w:t>
      </w:r>
    </w:p>
    <w:p w:rsidR="008679E7" w:rsidRPr="008679E7" w:rsidRDefault="008679E7" w:rsidP="006B42E5">
      <w:pPr>
        <w:ind w:firstLine="284"/>
        <w:jc w:val="both"/>
        <w:rPr>
          <w:rFonts w:ascii="Arial" w:hAnsi="Arial" w:cs="Arial"/>
          <w:sz w:val="16"/>
          <w:szCs w:val="16"/>
        </w:rPr>
      </w:pPr>
      <w:r w:rsidRPr="008679E7">
        <w:rPr>
          <w:rFonts w:ascii="Arial" w:hAnsi="Arial" w:cs="Arial"/>
          <w:sz w:val="16"/>
          <w:szCs w:val="16"/>
        </w:rPr>
        <w:t>Члены комиссии:</w:t>
      </w:r>
    </w:p>
    <w:p w:rsidR="008679E7" w:rsidRPr="008679E7" w:rsidRDefault="008679E7" w:rsidP="006B42E5">
      <w:pPr>
        <w:ind w:firstLine="284"/>
        <w:jc w:val="both"/>
        <w:rPr>
          <w:rFonts w:ascii="Arial" w:hAnsi="Arial" w:cs="Arial"/>
          <w:sz w:val="16"/>
          <w:szCs w:val="16"/>
        </w:rPr>
      </w:pPr>
      <w:r w:rsidRPr="008679E7">
        <w:rPr>
          <w:rFonts w:ascii="Arial" w:hAnsi="Arial" w:cs="Arial"/>
          <w:sz w:val="16"/>
          <w:szCs w:val="16"/>
        </w:rPr>
        <w:t>Быстрова М.В. – заведующий отделом правового регулирования Администрации Валдайского муниципального района;</w:t>
      </w:r>
    </w:p>
    <w:p w:rsidR="008679E7" w:rsidRPr="008679E7" w:rsidRDefault="008679E7" w:rsidP="006B42E5">
      <w:pPr>
        <w:ind w:firstLine="284"/>
        <w:jc w:val="both"/>
        <w:rPr>
          <w:rFonts w:ascii="Arial" w:hAnsi="Arial" w:cs="Arial"/>
          <w:sz w:val="16"/>
          <w:szCs w:val="16"/>
        </w:rPr>
      </w:pPr>
      <w:r w:rsidRPr="008679E7">
        <w:rPr>
          <w:rFonts w:ascii="Arial" w:hAnsi="Arial" w:cs="Arial"/>
          <w:sz w:val="16"/>
          <w:szCs w:val="16"/>
        </w:rPr>
        <w:t>Григорьева И.Н. - главный специалист комитета по управлению муниципальным имуществом Администрации Валдайского муниципального района.</w:t>
      </w:r>
    </w:p>
    <w:p w:rsidR="008679E7" w:rsidRPr="006B42E5" w:rsidRDefault="008679E7" w:rsidP="006B42E5">
      <w:pPr>
        <w:ind w:left="9072"/>
        <w:jc w:val="center"/>
        <w:rPr>
          <w:rFonts w:ascii="Arial" w:hAnsi="Arial" w:cs="Arial"/>
          <w:sz w:val="12"/>
          <w:szCs w:val="12"/>
        </w:rPr>
      </w:pPr>
      <w:r w:rsidRPr="006B42E5">
        <w:rPr>
          <w:rFonts w:ascii="Arial" w:hAnsi="Arial" w:cs="Arial"/>
          <w:sz w:val="12"/>
          <w:szCs w:val="12"/>
        </w:rPr>
        <w:t>УТВЕРЖДЕН</w:t>
      </w:r>
    </w:p>
    <w:p w:rsidR="008679E7" w:rsidRPr="006B42E5" w:rsidRDefault="008679E7" w:rsidP="006B42E5">
      <w:pPr>
        <w:ind w:left="9072"/>
        <w:jc w:val="center"/>
        <w:rPr>
          <w:rFonts w:ascii="Arial" w:hAnsi="Arial" w:cs="Arial"/>
          <w:sz w:val="12"/>
          <w:szCs w:val="12"/>
        </w:rPr>
      </w:pPr>
      <w:r w:rsidRPr="006B42E5">
        <w:rPr>
          <w:rFonts w:ascii="Arial" w:hAnsi="Arial" w:cs="Arial"/>
          <w:sz w:val="12"/>
          <w:szCs w:val="12"/>
        </w:rPr>
        <w:t>постановлением Администрации</w:t>
      </w:r>
    </w:p>
    <w:p w:rsidR="008679E7" w:rsidRPr="006B42E5" w:rsidRDefault="008679E7" w:rsidP="006B42E5">
      <w:pPr>
        <w:ind w:left="9072"/>
        <w:jc w:val="center"/>
        <w:rPr>
          <w:rFonts w:ascii="Arial" w:hAnsi="Arial" w:cs="Arial"/>
          <w:sz w:val="12"/>
          <w:szCs w:val="12"/>
        </w:rPr>
      </w:pPr>
      <w:r w:rsidRPr="006B42E5">
        <w:rPr>
          <w:rFonts w:ascii="Arial" w:hAnsi="Arial" w:cs="Arial"/>
          <w:sz w:val="12"/>
          <w:szCs w:val="12"/>
        </w:rPr>
        <w:t>муниципального района</w:t>
      </w:r>
    </w:p>
    <w:p w:rsidR="008679E7" w:rsidRPr="006B42E5" w:rsidRDefault="008679E7" w:rsidP="006B42E5">
      <w:pPr>
        <w:ind w:left="9072"/>
        <w:jc w:val="center"/>
        <w:rPr>
          <w:rFonts w:ascii="Arial" w:hAnsi="Arial" w:cs="Arial"/>
          <w:sz w:val="12"/>
          <w:szCs w:val="12"/>
        </w:rPr>
      </w:pPr>
      <w:r w:rsidRPr="006B42E5">
        <w:rPr>
          <w:rFonts w:ascii="Arial" w:hAnsi="Arial" w:cs="Arial"/>
          <w:sz w:val="12"/>
          <w:szCs w:val="12"/>
        </w:rPr>
        <w:t>от 25.02.2022 № 335</w:t>
      </w:r>
    </w:p>
    <w:p w:rsidR="008679E7" w:rsidRPr="008679E7" w:rsidRDefault="008679E7" w:rsidP="008679E7">
      <w:pPr>
        <w:jc w:val="center"/>
        <w:rPr>
          <w:rFonts w:ascii="Arial" w:hAnsi="Arial" w:cs="Arial"/>
          <w:b/>
          <w:sz w:val="16"/>
          <w:szCs w:val="16"/>
        </w:rPr>
      </w:pPr>
      <w:r w:rsidRPr="008679E7">
        <w:rPr>
          <w:rFonts w:ascii="Arial" w:hAnsi="Arial" w:cs="Arial"/>
          <w:b/>
          <w:sz w:val="16"/>
          <w:szCs w:val="16"/>
        </w:rPr>
        <w:t>ПЛАН</w:t>
      </w:r>
    </w:p>
    <w:p w:rsidR="008679E7" w:rsidRPr="008679E7" w:rsidRDefault="008679E7" w:rsidP="008679E7">
      <w:pPr>
        <w:jc w:val="center"/>
        <w:rPr>
          <w:rFonts w:ascii="Arial" w:hAnsi="Arial" w:cs="Arial"/>
          <w:b/>
          <w:sz w:val="16"/>
          <w:szCs w:val="16"/>
        </w:rPr>
      </w:pPr>
      <w:r w:rsidRPr="008679E7">
        <w:rPr>
          <w:rFonts w:ascii="Arial" w:hAnsi="Arial" w:cs="Arial"/>
          <w:b/>
          <w:sz w:val="16"/>
          <w:szCs w:val="16"/>
        </w:rPr>
        <w:t>мероприятий по ликвидации МАУ ФЦ «Юпитер»</w:t>
      </w:r>
    </w:p>
    <w:p w:rsidR="008679E7" w:rsidRPr="006B42E5" w:rsidRDefault="008679E7" w:rsidP="008679E7">
      <w:pPr>
        <w:ind w:firstLine="567"/>
        <w:jc w:val="both"/>
        <w:rPr>
          <w:rFonts w:ascii="Arial" w:hAnsi="Arial" w:cs="Arial"/>
          <w:sz w:val="4"/>
          <w:szCs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3"/>
        <w:gridCol w:w="4252"/>
        <w:gridCol w:w="3120"/>
        <w:gridCol w:w="1264"/>
        <w:gridCol w:w="2385"/>
      </w:tblGrid>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vAlign w:val="center"/>
          </w:tcPr>
          <w:p w:rsidR="008679E7" w:rsidRPr="006B42E5" w:rsidRDefault="008679E7" w:rsidP="00953602">
            <w:pPr>
              <w:widowControl w:val="0"/>
              <w:autoSpaceDE w:val="0"/>
              <w:autoSpaceDN w:val="0"/>
              <w:adjustRightInd w:val="0"/>
              <w:jc w:val="center"/>
              <w:rPr>
                <w:rFonts w:ascii="Arial" w:hAnsi="Arial" w:cs="Arial"/>
                <w:b/>
                <w:sz w:val="12"/>
                <w:szCs w:val="12"/>
              </w:rPr>
            </w:pPr>
            <w:r w:rsidRPr="006B42E5">
              <w:rPr>
                <w:rFonts w:ascii="Arial" w:hAnsi="Arial" w:cs="Arial"/>
                <w:b/>
                <w:sz w:val="12"/>
                <w:szCs w:val="12"/>
              </w:rPr>
              <w:t>№ п\п</w:t>
            </w:r>
          </w:p>
        </w:tc>
        <w:tc>
          <w:tcPr>
            <w:tcW w:w="1840" w:type="pct"/>
            <w:tcBorders>
              <w:top w:val="single" w:sz="4" w:space="0" w:color="000000"/>
              <w:left w:val="single" w:sz="4" w:space="0" w:color="000000"/>
              <w:bottom w:val="single" w:sz="4" w:space="0" w:color="000000"/>
              <w:right w:val="single" w:sz="4" w:space="0" w:color="000000"/>
            </w:tcBorders>
            <w:vAlign w:val="center"/>
          </w:tcPr>
          <w:p w:rsidR="008679E7" w:rsidRPr="006B42E5" w:rsidRDefault="008679E7" w:rsidP="00953602">
            <w:pPr>
              <w:widowControl w:val="0"/>
              <w:autoSpaceDE w:val="0"/>
              <w:autoSpaceDN w:val="0"/>
              <w:adjustRightInd w:val="0"/>
              <w:jc w:val="center"/>
              <w:rPr>
                <w:rFonts w:ascii="Arial" w:hAnsi="Arial" w:cs="Arial"/>
                <w:b/>
                <w:sz w:val="12"/>
                <w:szCs w:val="12"/>
              </w:rPr>
            </w:pPr>
            <w:r w:rsidRPr="006B42E5">
              <w:rPr>
                <w:rFonts w:ascii="Arial" w:hAnsi="Arial" w:cs="Arial"/>
                <w:b/>
                <w:sz w:val="12"/>
                <w:szCs w:val="12"/>
              </w:rPr>
              <w:t>Наименование мероприятия</w:t>
            </w:r>
          </w:p>
        </w:tc>
        <w:tc>
          <w:tcPr>
            <w:tcW w:w="1350" w:type="pct"/>
            <w:tcBorders>
              <w:top w:val="single" w:sz="4" w:space="0" w:color="000000"/>
              <w:left w:val="single" w:sz="4" w:space="0" w:color="000000"/>
              <w:bottom w:val="single" w:sz="4" w:space="0" w:color="000000"/>
              <w:right w:val="single" w:sz="4" w:space="0" w:color="000000"/>
            </w:tcBorders>
            <w:vAlign w:val="center"/>
          </w:tcPr>
          <w:p w:rsidR="008679E7" w:rsidRPr="006B42E5" w:rsidRDefault="008679E7" w:rsidP="00953602">
            <w:pPr>
              <w:jc w:val="center"/>
              <w:rPr>
                <w:rFonts w:ascii="Arial" w:hAnsi="Arial" w:cs="Arial"/>
                <w:b/>
                <w:sz w:val="12"/>
                <w:szCs w:val="12"/>
              </w:rPr>
            </w:pPr>
            <w:r w:rsidRPr="006B42E5">
              <w:rPr>
                <w:rFonts w:ascii="Arial" w:hAnsi="Arial" w:cs="Arial"/>
                <w:b/>
                <w:sz w:val="12"/>
                <w:szCs w:val="12"/>
              </w:rPr>
              <w:t>Срок</w:t>
            </w:r>
            <w:r w:rsidR="006B42E5">
              <w:rPr>
                <w:rFonts w:ascii="Arial" w:hAnsi="Arial" w:cs="Arial"/>
                <w:b/>
                <w:sz w:val="12"/>
                <w:szCs w:val="12"/>
              </w:rPr>
              <w:t xml:space="preserve"> </w:t>
            </w:r>
            <w:r w:rsidRPr="006B42E5">
              <w:rPr>
                <w:rFonts w:ascii="Arial" w:hAnsi="Arial" w:cs="Arial"/>
                <w:b/>
                <w:sz w:val="12"/>
                <w:szCs w:val="12"/>
              </w:rPr>
              <w:t>исполнения</w:t>
            </w:r>
          </w:p>
        </w:tc>
        <w:tc>
          <w:tcPr>
            <w:tcW w:w="547" w:type="pct"/>
            <w:tcBorders>
              <w:top w:val="single" w:sz="4" w:space="0" w:color="000000"/>
              <w:left w:val="single" w:sz="4" w:space="0" w:color="000000"/>
              <w:bottom w:val="single" w:sz="4" w:space="0" w:color="000000"/>
              <w:right w:val="single" w:sz="4" w:space="0" w:color="000000"/>
            </w:tcBorders>
            <w:vAlign w:val="center"/>
          </w:tcPr>
          <w:p w:rsidR="008679E7" w:rsidRPr="006B42E5" w:rsidRDefault="008679E7" w:rsidP="00953602">
            <w:pPr>
              <w:widowControl w:val="0"/>
              <w:autoSpaceDE w:val="0"/>
              <w:autoSpaceDN w:val="0"/>
              <w:adjustRightInd w:val="0"/>
              <w:jc w:val="center"/>
              <w:rPr>
                <w:rFonts w:ascii="Arial" w:hAnsi="Arial" w:cs="Arial"/>
                <w:b/>
                <w:sz w:val="12"/>
                <w:szCs w:val="12"/>
              </w:rPr>
            </w:pPr>
            <w:r w:rsidRPr="006B42E5">
              <w:rPr>
                <w:rFonts w:ascii="Arial" w:hAnsi="Arial" w:cs="Arial"/>
                <w:b/>
                <w:sz w:val="12"/>
                <w:szCs w:val="12"/>
              </w:rPr>
              <w:t>Ответственные лица</w:t>
            </w:r>
          </w:p>
        </w:tc>
        <w:tc>
          <w:tcPr>
            <w:tcW w:w="1032" w:type="pct"/>
            <w:tcBorders>
              <w:top w:val="single" w:sz="4" w:space="0" w:color="000000"/>
              <w:left w:val="single" w:sz="4" w:space="0" w:color="000000"/>
              <w:bottom w:val="single" w:sz="4" w:space="0" w:color="000000"/>
              <w:right w:val="single" w:sz="4" w:space="0" w:color="000000"/>
            </w:tcBorders>
            <w:vAlign w:val="center"/>
          </w:tcPr>
          <w:p w:rsidR="008679E7" w:rsidRPr="006B42E5" w:rsidRDefault="008679E7" w:rsidP="00953602">
            <w:pPr>
              <w:widowControl w:val="0"/>
              <w:autoSpaceDE w:val="0"/>
              <w:autoSpaceDN w:val="0"/>
              <w:adjustRightInd w:val="0"/>
              <w:jc w:val="center"/>
              <w:rPr>
                <w:rFonts w:ascii="Arial" w:hAnsi="Arial" w:cs="Arial"/>
                <w:b/>
                <w:sz w:val="12"/>
                <w:szCs w:val="12"/>
              </w:rPr>
            </w:pPr>
            <w:r w:rsidRPr="006B42E5">
              <w:rPr>
                <w:rFonts w:ascii="Arial" w:hAnsi="Arial" w:cs="Arial"/>
                <w:b/>
                <w:sz w:val="12"/>
                <w:szCs w:val="12"/>
              </w:rPr>
              <w:t>Примечание</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1</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2</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3</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4</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5</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1.</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Опубликовать в журнале «Вестник государственной регистрации» информацию о ликвидации МАУ ФЦ «Юпитер» и о порядке и сроке заявления требований его кредиторами</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незамедлительно после уведомления уполномоченного государственного органа для внесения в Единый государственный реестр юридических лиц уведомления о ликвидации</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статья 63 Гражданского кодекса Российской Федерации, с учетом сроков окончания полномочий</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2.</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Письменно уведомить кредиторов</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в течение 10 рабочих дней со дня вступления в силу постановления о ликвидации</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3.</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Письменно направить дебиторам требования о выплате денежных средств</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в течение 10 рабочих дней со дня вступления в силу постановления о ликвидации</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4.</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Провести инвентаризацию имущества ликвидируемого учреждения</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в течение 15 рабочих дней со дня вступления в силу постановления о ликвидации</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статья 11 Федерального закона № 402-ФЗ «О бухгалтерском учете»</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5.</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Предупредить работников о предстоящем увольнении с соблюдением трудовых и социальных гарантий</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не менее чем за два месяца до увольнения</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6.</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учреждения, а также перечня требований, предъявленных кредиторами и результаты их рассмотрения, и уведомить регистрирующий орган по форме Р 15001</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после окончания срока для предъявления требований кредиторов</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пункт 2 статьи 63 Гражданского кодекса Российской Федерации,</w:t>
            </w:r>
          </w:p>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промежуточный ликвидационный баланс Администрации Валдайского района</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7.</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Проведение расчетов с кредиторами первой и второй очереди</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в течение одного месяцев со дня утверждения промежуточного ликвидационного баланса</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статья 63, статья 64 Гражданского кодекса Российской Федерации</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8</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Проведение расчетов с кредиторами третьей и четвертой очереди</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по истечении месяца со дня утверждения промежуточного ликвидационного баланса</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статья 63, статья 64 Гражданского кодекса Российской Федерации</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9.</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Составить ликвидационный баланс в соответствии с действующими правилами ведения бухгалтерского учета и отчетности</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после расчетов с кредиторами</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пункт 5 статьи 63 Гражданского кодекса Российской Федерации</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10.</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Направление в регистрирующий орган уведомления о завершении процесса ликвидации</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rPr>
                <w:rFonts w:ascii="Arial" w:hAnsi="Arial" w:cs="Arial"/>
                <w:sz w:val="12"/>
                <w:szCs w:val="12"/>
              </w:rPr>
            </w:pPr>
            <w:r w:rsidRPr="006B42E5">
              <w:rPr>
                <w:rFonts w:ascii="Arial" w:hAnsi="Arial" w:cs="Arial"/>
                <w:sz w:val="12"/>
                <w:szCs w:val="12"/>
              </w:rPr>
              <w:t>в течение 10 календарных дней после утверждения ликвидационного баланса с учетом статьи 8, статьи 21 ФЗ № 129 «О государственной регистрации юридических лиц и индивидуальных предпринимателей»</w:t>
            </w: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пункт 1 статьи 21 Госпошлина в размере установленном ст. 333.33 Налоговым кодексом Российской Федерации</w:t>
            </w:r>
          </w:p>
        </w:tc>
      </w:tr>
      <w:tr w:rsidR="008679E7" w:rsidRPr="006B42E5" w:rsidTr="006B42E5">
        <w:trPr>
          <w:trHeight w:val="20"/>
        </w:trPr>
        <w:tc>
          <w:tcPr>
            <w:tcW w:w="231"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jc w:val="center"/>
              <w:rPr>
                <w:rFonts w:ascii="Arial" w:hAnsi="Arial" w:cs="Arial"/>
                <w:sz w:val="12"/>
                <w:szCs w:val="12"/>
              </w:rPr>
            </w:pPr>
            <w:r w:rsidRPr="006B42E5">
              <w:rPr>
                <w:rFonts w:ascii="Arial" w:hAnsi="Arial" w:cs="Arial"/>
                <w:sz w:val="12"/>
                <w:szCs w:val="12"/>
              </w:rPr>
              <w:t>11.</w:t>
            </w:r>
          </w:p>
        </w:tc>
        <w:tc>
          <w:tcPr>
            <w:tcW w:w="184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Предоставить свидетельство об исключении юридического лица из Единого государственного реестра юридических лиц</w:t>
            </w:r>
          </w:p>
        </w:tc>
        <w:tc>
          <w:tcPr>
            <w:tcW w:w="1350"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p>
        </w:tc>
        <w:tc>
          <w:tcPr>
            <w:tcW w:w="547"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r w:rsidRPr="006B42E5">
              <w:rPr>
                <w:rFonts w:ascii="Arial" w:hAnsi="Arial" w:cs="Arial"/>
                <w:sz w:val="12"/>
                <w:szCs w:val="12"/>
              </w:rPr>
              <w:t>ликвидационная комиссия</w:t>
            </w:r>
          </w:p>
        </w:tc>
        <w:tc>
          <w:tcPr>
            <w:tcW w:w="1032" w:type="pct"/>
            <w:tcBorders>
              <w:top w:val="single" w:sz="4" w:space="0" w:color="000000"/>
              <w:left w:val="single" w:sz="4" w:space="0" w:color="000000"/>
              <w:bottom w:val="single" w:sz="4" w:space="0" w:color="000000"/>
              <w:right w:val="single" w:sz="4" w:space="0" w:color="000000"/>
            </w:tcBorders>
          </w:tcPr>
          <w:p w:rsidR="008679E7" w:rsidRPr="006B42E5" w:rsidRDefault="008679E7" w:rsidP="00953602">
            <w:pPr>
              <w:widowControl w:val="0"/>
              <w:autoSpaceDE w:val="0"/>
              <w:autoSpaceDN w:val="0"/>
              <w:adjustRightInd w:val="0"/>
              <w:rPr>
                <w:rFonts w:ascii="Arial" w:hAnsi="Arial" w:cs="Arial"/>
                <w:sz w:val="12"/>
                <w:szCs w:val="12"/>
              </w:rPr>
            </w:pPr>
          </w:p>
        </w:tc>
      </w:tr>
    </w:tbl>
    <w:p w:rsidR="008D0F8F" w:rsidRPr="00651804" w:rsidRDefault="008D0F8F" w:rsidP="00651804">
      <w:pPr>
        <w:shd w:val="clear" w:color="auto" w:fill="FFFFFF"/>
        <w:suppressAutoHyphens/>
        <w:rPr>
          <w:rFonts w:ascii="Arial" w:hAnsi="Arial" w:cs="Arial"/>
          <w:sz w:val="16"/>
          <w:szCs w:val="16"/>
        </w:rPr>
      </w:pPr>
    </w:p>
    <w:p w:rsidR="00793BD5" w:rsidRPr="00793BD5" w:rsidRDefault="00793BD5" w:rsidP="00793BD5">
      <w:pPr>
        <w:pStyle w:val="2"/>
        <w:rPr>
          <w:rFonts w:ascii="Arial" w:hAnsi="Arial" w:cs="Arial"/>
          <w:color w:val="000000"/>
          <w:sz w:val="16"/>
          <w:szCs w:val="16"/>
        </w:rPr>
      </w:pPr>
      <w:r w:rsidRPr="00793BD5">
        <w:rPr>
          <w:rFonts w:ascii="Arial" w:hAnsi="Arial" w:cs="Arial"/>
          <w:color w:val="000000"/>
          <w:sz w:val="16"/>
          <w:szCs w:val="16"/>
        </w:rPr>
        <w:t>АДМИНИСТРАЦИЯ ВАЛДАЙСКОГО МУНИЦИПАЛЬНОГО РАЙОНА</w:t>
      </w:r>
    </w:p>
    <w:p w:rsidR="00793BD5" w:rsidRPr="00793BD5" w:rsidRDefault="00793BD5" w:rsidP="00793BD5">
      <w:pPr>
        <w:pStyle w:val="3"/>
        <w:rPr>
          <w:rFonts w:ascii="Arial" w:hAnsi="Arial" w:cs="Arial"/>
          <w:sz w:val="16"/>
          <w:szCs w:val="16"/>
        </w:rPr>
      </w:pPr>
      <w:r w:rsidRPr="00793BD5">
        <w:rPr>
          <w:rFonts w:ascii="Arial" w:hAnsi="Arial" w:cs="Arial"/>
          <w:sz w:val="16"/>
          <w:szCs w:val="16"/>
        </w:rPr>
        <w:t>П О С Т А Н О В Л Е Н И Е</w:t>
      </w:r>
    </w:p>
    <w:p w:rsidR="00793BD5" w:rsidRPr="00793BD5" w:rsidRDefault="00793BD5" w:rsidP="00793BD5">
      <w:pPr>
        <w:jc w:val="center"/>
        <w:rPr>
          <w:rFonts w:ascii="Arial" w:hAnsi="Arial" w:cs="Arial"/>
          <w:color w:val="000000"/>
          <w:sz w:val="16"/>
          <w:szCs w:val="16"/>
        </w:rPr>
      </w:pPr>
      <w:r w:rsidRPr="00793BD5">
        <w:rPr>
          <w:rFonts w:ascii="Arial" w:hAnsi="Arial" w:cs="Arial"/>
          <w:color w:val="000000"/>
          <w:sz w:val="16"/>
          <w:szCs w:val="16"/>
        </w:rPr>
        <w:t>25.02.2022 № 337</w:t>
      </w:r>
    </w:p>
    <w:p w:rsidR="00793BD5" w:rsidRPr="00793BD5" w:rsidRDefault="00793BD5" w:rsidP="00793BD5">
      <w:pPr>
        <w:tabs>
          <w:tab w:val="left" w:pos="3600"/>
          <w:tab w:val="left" w:pos="9355"/>
        </w:tabs>
        <w:jc w:val="center"/>
        <w:rPr>
          <w:rFonts w:ascii="Arial" w:hAnsi="Arial" w:cs="Arial"/>
          <w:b/>
          <w:sz w:val="16"/>
          <w:szCs w:val="16"/>
        </w:rPr>
      </w:pPr>
      <w:r w:rsidRPr="00793BD5">
        <w:rPr>
          <w:rFonts w:ascii="Arial" w:hAnsi="Arial" w:cs="Arial"/>
          <w:b/>
          <w:sz w:val="16"/>
          <w:szCs w:val="16"/>
        </w:rPr>
        <w:t>О внесении изменений в состав</w:t>
      </w:r>
      <w:r>
        <w:rPr>
          <w:rFonts w:ascii="Arial" w:hAnsi="Arial" w:cs="Arial"/>
          <w:b/>
          <w:sz w:val="16"/>
          <w:szCs w:val="16"/>
        </w:rPr>
        <w:t xml:space="preserve"> </w:t>
      </w:r>
      <w:r w:rsidRPr="00793BD5">
        <w:rPr>
          <w:rFonts w:ascii="Arial" w:hAnsi="Arial" w:cs="Arial"/>
          <w:b/>
          <w:sz w:val="16"/>
          <w:szCs w:val="16"/>
        </w:rPr>
        <w:t>комиссии по обследованию</w:t>
      </w:r>
      <w:r>
        <w:rPr>
          <w:rFonts w:ascii="Arial" w:hAnsi="Arial" w:cs="Arial"/>
          <w:b/>
          <w:sz w:val="16"/>
          <w:szCs w:val="16"/>
        </w:rPr>
        <w:t xml:space="preserve"> </w:t>
      </w:r>
      <w:r w:rsidRPr="00793BD5">
        <w:rPr>
          <w:rFonts w:ascii="Arial" w:hAnsi="Arial" w:cs="Arial"/>
          <w:b/>
          <w:sz w:val="16"/>
          <w:szCs w:val="16"/>
        </w:rPr>
        <w:t>жилых помещений</w:t>
      </w:r>
    </w:p>
    <w:p w:rsidR="00793BD5" w:rsidRPr="00793BD5" w:rsidRDefault="00793BD5" w:rsidP="00793BD5">
      <w:pPr>
        <w:tabs>
          <w:tab w:val="left" w:pos="3600"/>
          <w:tab w:val="left" w:pos="9355"/>
        </w:tabs>
        <w:ind w:firstLine="709"/>
        <w:jc w:val="both"/>
        <w:rPr>
          <w:rFonts w:ascii="Arial" w:hAnsi="Arial" w:cs="Arial"/>
          <w:sz w:val="8"/>
          <w:szCs w:val="8"/>
        </w:rPr>
      </w:pPr>
    </w:p>
    <w:p w:rsidR="00793BD5" w:rsidRPr="00793BD5" w:rsidRDefault="00793BD5" w:rsidP="0065698C">
      <w:pPr>
        <w:ind w:firstLine="284"/>
        <w:jc w:val="both"/>
        <w:rPr>
          <w:rFonts w:ascii="Arial" w:hAnsi="Arial" w:cs="Arial"/>
          <w:b/>
          <w:sz w:val="16"/>
          <w:szCs w:val="16"/>
        </w:rPr>
      </w:pPr>
      <w:r w:rsidRPr="00793BD5">
        <w:rPr>
          <w:rFonts w:ascii="Arial" w:hAnsi="Arial" w:cs="Arial"/>
          <w:sz w:val="16"/>
          <w:szCs w:val="16"/>
        </w:rPr>
        <w:t xml:space="preserve">Администрация Валдайского муниципального района </w:t>
      </w:r>
      <w:r w:rsidRPr="00793BD5">
        <w:rPr>
          <w:rFonts w:ascii="Arial" w:hAnsi="Arial" w:cs="Arial"/>
          <w:b/>
          <w:sz w:val="16"/>
          <w:szCs w:val="16"/>
        </w:rPr>
        <w:t>ПОСТАНОВЛЯЕТ:</w:t>
      </w:r>
    </w:p>
    <w:p w:rsidR="00793BD5" w:rsidRPr="00793BD5" w:rsidRDefault="00793BD5" w:rsidP="0065698C">
      <w:pPr>
        <w:tabs>
          <w:tab w:val="left" w:pos="180"/>
        </w:tabs>
        <w:ind w:firstLine="284"/>
        <w:jc w:val="both"/>
        <w:rPr>
          <w:rFonts w:ascii="Arial" w:hAnsi="Arial" w:cs="Arial"/>
          <w:sz w:val="16"/>
          <w:szCs w:val="16"/>
        </w:rPr>
      </w:pPr>
      <w:r w:rsidRPr="00793BD5">
        <w:rPr>
          <w:rFonts w:ascii="Arial" w:hAnsi="Arial" w:cs="Arial"/>
          <w:sz w:val="16"/>
          <w:szCs w:val="16"/>
        </w:rPr>
        <w:t>1. Внести изменения в состав комиссии по обследованию жилых помещений, утвержденный постановлением Администрации Валдайского муниципального района от 13.09.2019 № 1619:</w:t>
      </w:r>
    </w:p>
    <w:p w:rsidR="00793BD5" w:rsidRPr="00793BD5" w:rsidRDefault="00793BD5" w:rsidP="0065698C">
      <w:pPr>
        <w:tabs>
          <w:tab w:val="left" w:pos="180"/>
        </w:tabs>
        <w:ind w:firstLine="284"/>
        <w:jc w:val="both"/>
        <w:rPr>
          <w:rFonts w:ascii="Arial" w:hAnsi="Arial" w:cs="Arial"/>
          <w:sz w:val="16"/>
          <w:szCs w:val="16"/>
        </w:rPr>
      </w:pPr>
      <w:r w:rsidRPr="00793BD5">
        <w:rPr>
          <w:rFonts w:ascii="Arial" w:hAnsi="Arial" w:cs="Arial"/>
          <w:sz w:val="16"/>
          <w:szCs w:val="16"/>
        </w:rPr>
        <w:t xml:space="preserve">Включить в качестве члена комиссии Корнилову Е.В., служащего комитета жилищно-коммунального и дорожного хозяйства Администрации </w:t>
      </w:r>
      <w:r>
        <w:rPr>
          <w:rFonts w:ascii="Arial" w:hAnsi="Arial" w:cs="Arial"/>
          <w:sz w:val="16"/>
          <w:szCs w:val="16"/>
        </w:rPr>
        <w:t>муниципального района, исключив</w:t>
      </w:r>
      <w:r w:rsidRPr="00793BD5">
        <w:rPr>
          <w:rFonts w:ascii="Arial" w:hAnsi="Arial" w:cs="Arial"/>
          <w:sz w:val="16"/>
          <w:szCs w:val="16"/>
        </w:rPr>
        <w:t xml:space="preserve"> Грекову Н.В.</w:t>
      </w:r>
    </w:p>
    <w:p w:rsidR="00793BD5" w:rsidRPr="00793BD5" w:rsidRDefault="00793BD5" w:rsidP="0065698C">
      <w:pPr>
        <w:tabs>
          <w:tab w:val="left" w:pos="180"/>
        </w:tabs>
        <w:ind w:firstLine="284"/>
        <w:jc w:val="both"/>
        <w:rPr>
          <w:rFonts w:ascii="Arial" w:hAnsi="Arial" w:cs="Arial"/>
          <w:sz w:val="16"/>
          <w:szCs w:val="16"/>
        </w:rPr>
      </w:pPr>
      <w:r w:rsidRPr="00793BD5">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793BD5" w:rsidRPr="00793BD5" w:rsidRDefault="00793BD5" w:rsidP="00793BD5">
      <w:pPr>
        <w:ind w:firstLine="709"/>
        <w:jc w:val="both"/>
        <w:rPr>
          <w:rFonts w:ascii="Arial" w:hAnsi="Arial" w:cs="Arial"/>
          <w:sz w:val="4"/>
          <w:szCs w:val="4"/>
        </w:rPr>
      </w:pPr>
    </w:p>
    <w:p w:rsidR="00793BD5" w:rsidRPr="00793BD5" w:rsidRDefault="00793BD5" w:rsidP="00793BD5">
      <w:pPr>
        <w:jc w:val="both"/>
        <w:rPr>
          <w:rFonts w:ascii="Arial" w:hAnsi="Arial" w:cs="Arial"/>
          <w:sz w:val="16"/>
          <w:szCs w:val="16"/>
        </w:rPr>
      </w:pPr>
      <w:r w:rsidRPr="00793BD5">
        <w:rPr>
          <w:rFonts w:ascii="Arial" w:hAnsi="Arial" w:cs="Arial"/>
          <w:b/>
          <w:sz w:val="16"/>
          <w:szCs w:val="16"/>
        </w:rPr>
        <w:t>Глава муниципального района</w:t>
      </w:r>
      <w:r w:rsidRPr="00793BD5">
        <w:rPr>
          <w:rFonts w:ascii="Arial" w:hAnsi="Arial" w:cs="Arial"/>
          <w:b/>
          <w:sz w:val="16"/>
          <w:szCs w:val="16"/>
        </w:rPr>
        <w:tab/>
      </w:r>
      <w:r w:rsidRPr="00793BD5">
        <w:rPr>
          <w:rFonts w:ascii="Arial" w:hAnsi="Arial" w:cs="Arial"/>
          <w:b/>
          <w:sz w:val="16"/>
          <w:szCs w:val="16"/>
        </w:rPr>
        <w:tab/>
        <w:t>Ю.В.Стадэ</w:t>
      </w:r>
    </w:p>
    <w:p w:rsidR="008D0F8F" w:rsidRDefault="008D0F8F" w:rsidP="00793BD5">
      <w:pPr>
        <w:shd w:val="clear" w:color="auto" w:fill="FFFFFF"/>
        <w:suppressAutoHyphens/>
        <w:rPr>
          <w:rFonts w:ascii="Arial" w:hAnsi="Arial" w:cs="Arial"/>
          <w:sz w:val="16"/>
          <w:szCs w:val="16"/>
        </w:rPr>
      </w:pPr>
    </w:p>
    <w:p w:rsidR="00953602" w:rsidRPr="00953602" w:rsidRDefault="00953602" w:rsidP="00953602">
      <w:pPr>
        <w:pStyle w:val="2"/>
        <w:rPr>
          <w:rFonts w:ascii="Arial" w:hAnsi="Arial" w:cs="Arial"/>
          <w:color w:val="000000"/>
          <w:sz w:val="16"/>
          <w:szCs w:val="16"/>
        </w:rPr>
      </w:pPr>
      <w:r w:rsidRPr="00953602">
        <w:rPr>
          <w:rFonts w:ascii="Arial" w:hAnsi="Arial" w:cs="Arial"/>
          <w:color w:val="000000"/>
          <w:sz w:val="16"/>
          <w:szCs w:val="16"/>
        </w:rPr>
        <w:t>АДМИНИСТРАЦИЯ ВАЛДАЙСКОГО МУНИЦИПАЛЬНОГО РАЙОНА</w:t>
      </w:r>
    </w:p>
    <w:p w:rsidR="00953602" w:rsidRPr="00953602" w:rsidRDefault="00953602" w:rsidP="00953602">
      <w:pPr>
        <w:pStyle w:val="3"/>
        <w:rPr>
          <w:rFonts w:ascii="Arial" w:hAnsi="Arial" w:cs="Arial"/>
          <w:sz w:val="16"/>
          <w:szCs w:val="16"/>
        </w:rPr>
      </w:pPr>
      <w:r w:rsidRPr="00953602">
        <w:rPr>
          <w:rFonts w:ascii="Arial" w:hAnsi="Arial" w:cs="Arial"/>
          <w:sz w:val="16"/>
          <w:szCs w:val="16"/>
        </w:rPr>
        <w:t>П О С Т А Н О В Л Е Н И Е</w:t>
      </w:r>
    </w:p>
    <w:p w:rsidR="00953602" w:rsidRPr="00953602" w:rsidRDefault="00953602" w:rsidP="00953602">
      <w:pPr>
        <w:jc w:val="center"/>
        <w:rPr>
          <w:rFonts w:ascii="Arial" w:hAnsi="Arial" w:cs="Arial"/>
          <w:color w:val="000000"/>
          <w:sz w:val="16"/>
          <w:szCs w:val="16"/>
        </w:rPr>
      </w:pPr>
      <w:r w:rsidRPr="00953602">
        <w:rPr>
          <w:rFonts w:ascii="Arial" w:hAnsi="Arial" w:cs="Arial"/>
          <w:color w:val="000000"/>
          <w:sz w:val="16"/>
          <w:szCs w:val="16"/>
        </w:rPr>
        <w:t>28.02.2022 № 349</w:t>
      </w:r>
    </w:p>
    <w:p w:rsidR="00953602" w:rsidRPr="00953602" w:rsidRDefault="00953602" w:rsidP="00953602">
      <w:pPr>
        <w:shd w:val="clear" w:color="auto" w:fill="FFFFFF"/>
        <w:jc w:val="center"/>
        <w:rPr>
          <w:rFonts w:ascii="Arial" w:hAnsi="Arial" w:cs="Arial"/>
          <w:b/>
          <w:bCs/>
          <w:sz w:val="16"/>
          <w:szCs w:val="16"/>
        </w:rPr>
      </w:pPr>
      <w:r w:rsidRPr="00953602">
        <w:rPr>
          <w:rFonts w:ascii="Arial" w:hAnsi="Arial" w:cs="Arial"/>
          <w:b/>
          <w:bCs/>
          <w:spacing w:val="-2"/>
          <w:sz w:val="16"/>
          <w:szCs w:val="16"/>
        </w:rPr>
        <w:t>О внесении изменения в Перечень автомобильных дорог об</w:t>
      </w:r>
      <w:r w:rsidRPr="00953602">
        <w:rPr>
          <w:rFonts w:ascii="Arial" w:hAnsi="Arial" w:cs="Arial"/>
          <w:b/>
          <w:bCs/>
          <w:spacing w:val="-1"/>
          <w:sz w:val="16"/>
          <w:szCs w:val="16"/>
        </w:rPr>
        <w:t>щего пользования местного значения Валдайского муни</w:t>
      </w:r>
      <w:r w:rsidRPr="00953602">
        <w:rPr>
          <w:rFonts w:ascii="Arial" w:hAnsi="Arial" w:cs="Arial"/>
          <w:b/>
          <w:bCs/>
          <w:sz w:val="16"/>
          <w:szCs w:val="16"/>
        </w:rPr>
        <w:t>ципального района</w:t>
      </w:r>
    </w:p>
    <w:p w:rsidR="00953602" w:rsidRPr="00953602" w:rsidRDefault="00953602" w:rsidP="00953602">
      <w:pPr>
        <w:shd w:val="clear" w:color="auto" w:fill="FFFFFF"/>
        <w:ind w:firstLine="709"/>
        <w:jc w:val="both"/>
        <w:rPr>
          <w:rFonts w:ascii="Arial" w:hAnsi="Arial" w:cs="Arial"/>
          <w:sz w:val="8"/>
          <w:szCs w:val="8"/>
        </w:rPr>
      </w:pPr>
    </w:p>
    <w:p w:rsidR="00953602" w:rsidRPr="00953602" w:rsidRDefault="00953602" w:rsidP="00953602">
      <w:pPr>
        <w:shd w:val="clear" w:color="auto" w:fill="FFFFFF"/>
        <w:ind w:firstLine="284"/>
        <w:jc w:val="both"/>
        <w:rPr>
          <w:rFonts w:ascii="Arial" w:hAnsi="Arial" w:cs="Arial"/>
          <w:sz w:val="16"/>
          <w:szCs w:val="16"/>
        </w:rPr>
      </w:pPr>
      <w:r w:rsidRPr="00953602">
        <w:rPr>
          <w:rFonts w:ascii="Arial" w:hAnsi="Arial" w:cs="Arial"/>
          <w:sz w:val="16"/>
          <w:szCs w:val="16"/>
        </w:rPr>
        <w:t>В соответствии с частью 10 статьи 5 Федерального закона от 8 ноября 2007 года №257-ФЗ «Об автомобильных дорогах и о дорожной деятельности в Российской Федерации и о внесении изменений в отдельные законодатель</w:t>
      </w:r>
      <w:r w:rsidRPr="00953602">
        <w:rPr>
          <w:rFonts w:ascii="Arial" w:hAnsi="Arial" w:cs="Arial"/>
          <w:sz w:val="16"/>
          <w:szCs w:val="16"/>
        </w:rPr>
        <w:softHyphen/>
        <w:t>ные акты Российской Федерации» Администрация Валдайского муници</w:t>
      </w:r>
      <w:r w:rsidRPr="00953602">
        <w:rPr>
          <w:rFonts w:ascii="Arial" w:hAnsi="Arial" w:cs="Arial"/>
          <w:sz w:val="16"/>
          <w:szCs w:val="16"/>
        </w:rPr>
        <w:softHyphen/>
        <w:t xml:space="preserve">пального района </w:t>
      </w:r>
      <w:r w:rsidRPr="00953602">
        <w:rPr>
          <w:rFonts w:ascii="Arial" w:hAnsi="Arial" w:cs="Arial"/>
          <w:b/>
          <w:bCs/>
          <w:sz w:val="16"/>
          <w:szCs w:val="16"/>
        </w:rPr>
        <w:t>ПОСТАНОВЛЯЕТ:</w:t>
      </w:r>
    </w:p>
    <w:p w:rsidR="00953602" w:rsidRPr="00953602" w:rsidRDefault="00953602" w:rsidP="00953602">
      <w:pPr>
        <w:shd w:val="clear" w:color="auto" w:fill="FFFFFF"/>
        <w:tabs>
          <w:tab w:val="left" w:pos="715"/>
        </w:tabs>
        <w:ind w:firstLine="284"/>
        <w:jc w:val="both"/>
        <w:rPr>
          <w:rFonts w:ascii="Arial" w:hAnsi="Arial" w:cs="Arial"/>
          <w:sz w:val="16"/>
          <w:szCs w:val="16"/>
        </w:rPr>
      </w:pPr>
      <w:r w:rsidRPr="00953602">
        <w:rPr>
          <w:rFonts w:ascii="Arial" w:hAnsi="Arial" w:cs="Arial"/>
          <w:sz w:val="16"/>
          <w:szCs w:val="16"/>
        </w:rPr>
        <w:t>Внести изменение в Перечень автомобильных дорог общего пользования местного значения Валдайского муниципального района, утвержденный постановлением Администрации Валдайского муниципального района от 22.06.2016 № 1008 в редакции:</w:t>
      </w:r>
    </w:p>
    <w:p w:rsidR="00953602" w:rsidRPr="00953602" w:rsidRDefault="00953602" w:rsidP="00953602">
      <w:pPr>
        <w:shd w:val="clear" w:color="auto" w:fill="FFFFFF"/>
        <w:tabs>
          <w:tab w:val="left" w:pos="715"/>
        </w:tabs>
        <w:ind w:firstLine="709"/>
        <w:jc w:val="both"/>
        <w:rPr>
          <w:rFonts w:ascii="Arial" w:hAnsi="Arial" w:cs="Arial"/>
          <w:sz w:val="4"/>
          <w:szCs w:val="4"/>
        </w:rPr>
      </w:pPr>
    </w:p>
    <w:tbl>
      <w:tblPr>
        <w:tblW w:w="0" w:type="auto"/>
        <w:tblLayout w:type="fixed"/>
        <w:tblCellMar>
          <w:left w:w="30" w:type="dxa"/>
          <w:right w:w="30" w:type="dxa"/>
        </w:tblCellMar>
        <w:tblLook w:val="04A0" w:firstRow="1" w:lastRow="0" w:firstColumn="1" w:lastColumn="0" w:noHBand="0" w:noVBand="1"/>
      </w:tblPr>
      <w:tblGrid>
        <w:gridCol w:w="907"/>
        <w:gridCol w:w="5822"/>
        <w:gridCol w:w="2576"/>
        <w:gridCol w:w="2093"/>
      </w:tblGrid>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b/>
                <w:color w:val="000000"/>
                <w:sz w:val="12"/>
                <w:szCs w:val="12"/>
              </w:rPr>
            </w:pPr>
            <w:r w:rsidRPr="00953602">
              <w:rPr>
                <w:rFonts w:ascii="Arial" w:hAnsi="Arial" w:cs="Arial"/>
                <w:b/>
                <w:color w:val="000000"/>
                <w:sz w:val="12"/>
                <w:szCs w:val="12"/>
              </w:rPr>
              <w:t>№ п/п</w:t>
            </w:r>
          </w:p>
        </w:tc>
        <w:tc>
          <w:tcPr>
            <w:tcW w:w="5822"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b/>
                <w:color w:val="000000"/>
                <w:sz w:val="12"/>
                <w:szCs w:val="12"/>
              </w:rPr>
            </w:pPr>
            <w:r w:rsidRPr="00953602">
              <w:rPr>
                <w:rFonts w:ascii="Arial" w:hAnsi="Arial" w:cs="Arial"/>
                <w:b/>
                <w:color w:val="000000"/>
                <w:sz w:val="12"/>
                <w:szCs w:val="12"/>
              </w:rPr>
              <w:t>Наименование дороги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b/>
                <w:color w:val="000000"/>
                <w:sz w:val="12"/>
                <w:szCs w:val="12"/>
              </w:rPr>
            </w:pPr>
            <w:r w:rsidRPr="00953602">
              <w:rPr>
                <w:rFonts w:ascii="Arial" w:hAnsi="Arial" w:cs="Arial"/>
                <w:b/>
                <w:color w:val="000000"/>
                <w:sz w:val="12"/>
                <w:szCs w:val="12"/>
              </w:rPr>
              <w:t>Протяженность, км</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b/>
                <w:color w:val="000000"/>
                <w:sz w:val="12"/>
                <w:szCs w:val="12"/>
              </w:rPr>
            </w:pPr>
            <w:r w:rsidRPr="00953602">
              <w:rPr>
                <w:rFonts w:ascii="Arial" w:hAnsi="Arial" w:cs="Arial"/>
                <w:b/>
                <w:color w:val="000000"/>
                <w:sz w:val="12"/>
                <w:szCs w:val="12"/>
              </w:rPr>
              <w:t>Площадь, кв.м</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"Устюжна - Валдай" - д. Закидово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2,475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13600,0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"Устюжна - Валдай" - д. Горка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0,56</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3359,0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"Яжелбицы - Демянск" - д.Язвищи - д. Куяны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1,602</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9644,8</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"Яжелбицы - Демянск" - д. Подольская</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0,198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1181,0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"Сухая Нива - Б.Замошье" - д. Домаши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0,158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1261,0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6.</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"Яжелбицы - Демянск" - д. Красивицы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5,290</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29084,5</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7.</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Пойвищи - д. Зехово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2,764</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16580,0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8.</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Пойвищи - д. Котята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1,08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6471,0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9.</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Бояры - д. Ручьи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2,575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14066,5</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10.</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Заборовье - д. Рыжоха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2,205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13241,0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Красивицы - д. Макуши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0,48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2630,4</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Красивицы - д. Фишуки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0,35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1912,5</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"Валдай - Демянск" - Княжёво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5334,0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14.</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"Б.Уклейно - Симаниха" - д. Вишневка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1,454</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8221,0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15.</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"Валдай – Демянск -  Сухая Ветошь" – д. Н. Ивановка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0,627</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3747</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"Ивантеево - Миробудицы" - д. Козлово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0,413</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2276,0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Ивантеево - г. Валдай-5</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0,708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4250,0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18.</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"Валдай - Демянск" - д. Яконово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8,396</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34832,0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19.</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Новгородская область, Валдайский район, с/п Иантеевское а/д "Валдай - Демянск" - д. Нива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7,523</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44831,0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20.</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"Валдай - Демянск" - д.М. Уклейно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0,571</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3425,0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"Яжелбицы - Демянск" - д. Корытенка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1,068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6387,3</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"Яжелбицы - Демянск" - д. Жерновка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0,48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2872,0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Дубровка - д.Старые Удрицы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1,829</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17994,0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24.</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Дубровка - д. Любница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0,151</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1208,7</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25.</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Сосницы - д.Быльчино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3,298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19793,0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26.</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Кстечки - д. Ямница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4,012</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24027,2</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27.</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Кстечки - д. Углы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1,96</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11611,3</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lastRenderedPageBreak/>
              <w:t>28.</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Сосницы - д. Петрово -д. Сосницы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0,538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4308,0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29.</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"Лутовенка - Милятино" - д. Сиротино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0,255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1667,0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30.</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"Москва - С.Петербург" - д. Шугино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0,66082</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6404,0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Шугино - д.Великий Двор</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3,23549</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32321,0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"Москва - С.Петербург" - д.Объездно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1,51108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14732,0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 xml:space="preserve">с. Яжелбицы - д.Княжово  </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3,02803</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30188,0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34.</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Моисеевичи - д. Крестовая</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3,09155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30836,0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35.</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Моисеевичи - д. Ельники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2,70348</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27026,0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36.</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Рябки - д. Д. Горы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4,205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23092,0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37.</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Долгие Горы - д. Шилово - д. Чирки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5,003</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27464,0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38.</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Д.Горы - д. Пойвищи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2,140</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17026,0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39.</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«Москва - С.Петербург - д. Кузнецовка» - д. Почеп</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0,95784</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9317,0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40.</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а/д «Москва - С.Петербург - д. Кузнецовка» - д. Чавницы</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1,78242</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17801,0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«с. Яжелбицы - п. Демянск - д. Залучье - г.Старая Русса» - д.Поломять</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2,23454</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21507,0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«Москва - С.Петербург» - д. Овинчище</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1,06165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10616,0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с. Едрово - д. Б.Носакино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8,870</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71077,0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44.</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Б. Носакино - д. С.Носакино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0,225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1706,0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45.</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Селище - д. Афанасово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3,820</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23627,0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46.</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Наволок - д. Макушино - д. Труфаново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1,767</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9710,0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47.</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Наволок - д. Гвоздки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0,92</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5003,0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48.</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Наволок - д. Костелево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2,05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11239,0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49.</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Усторонье - п. Рыбный - д. Буданово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4,314</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24272,0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50.</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Быково - д. Дерганиха - д. Еглино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1,645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16322,0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Быково - д. Некрасовичи - д. Сельско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4,0</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color w:val="000000"/>
                <w:sz w:val="12"/>
                <w:szCs w:val="12"/>
              </w:rPr>
            </w:pP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Подъезд к д. Лысино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3,345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20052,4</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Подъезд к д. Бор</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0,495</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4952,0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54.</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Подъезд к д. Полосы через п/лагерь</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4,0</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color w:val="000000"/>
                <w:sz w:val="12"/>
                <w:szCs w:val="12"/>
              </w:rPr>
            </w:pP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55.</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п. Выскодно - д. Миронушка - д. Ельчино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3,586</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21353</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56.</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Подъезд к о. Находно из д. Гагрино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1,632</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8817,0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57.</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«с. Едрово - д. Б.Носакино» - д. Горка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7,090</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43032,0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58.</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«Добывалово - Красилово - Марково» - д.Селищи</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7,943</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47399,0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59.</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«Бор-Гагрино-Середея» - д. Глебово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w:t>
            </w:r>
          </w:p>
        </w:tc>
        <w:tc>
          <w:tcPr>
            <w:tcW w:w="2093"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16456,0</w:t>
            </w: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60.</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д. Заборовье - д. Лобаново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5,369</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color w:val="000000"/>
                <w:sz w:val="12"/>
                <w:szCs w:val="12"/>
              </w:rPr>
            </w:pP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61.</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color w:val="000000"/>
                <w:sz w:val="12"/>
                <w:szCs w:val="12"/>
              </w:rPr>
            </w:pPr>
            <w:r w:rsidRPr="00953602">
              <w:rPr>
                <w:rFonts w:ascii="Arial" w:hAnsi="Arial" w:cs="Arial"/>
                <w:color w:val="000000"/>
                <w:sz w:val="12"/>
                <w:szCs w:val="12"/>
              </w:rPr>
              <w:t>Подъезд к д. Речка</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color w:val="000000"/>
                <w:sz w:val="12"/>
                <w:szCs w:val="12"/>
              </w:rPr>
            </w:pPr>
            <w:r w:rsidRPr="00953602">
              <w:rPr>
                <w:rFonts w:ascii="Arial" w:hAnsi="Arial" w:cs="Arial"/>
                <w:color w:val="000000"/>
                <w:sz w:val="12"/>
                <w:szCs w:val="12"/>
              </w:rPr>
              <w:t>0,6</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color w:val="000000"/>
                <w:sz w:val="12"/>
                <w:szCs w:val="12"/>
              </w:rPr>
            </w:pP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sz w:val="12"/>
                <w:szCs w:val="12"/>
              </w:rPr>
            </w:pPr>
            <w:r w:rsidRPr="00953602">
              <w:rPr>
                <w:rFonts w:ascii="Arial" w:hAnsi="Arial" w:cs="Arial"/>
                <w:sz w:val="12"/>
                <w:szCs w:val="12"/>
              </w:rPr>
              <w:t>62.</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sz w:val="12"/>
                <w:szCs w:val="12"/>
              </w:rPr>
            </w:pPr>
            <w:r w:rsidRPr="00953602">
              <w:rPr>
                <w:rFonts w:ascii="Arial" w:hAnsi="Arial" w:cs="Arial"/>
                <w:sz w:val="12"/>
                <w:szCs w:val="12"/>
              </w:rPr>
              <w:t>Подъезд к д. С. Носакино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sz w:val="12"/>
                <w:szCs w:val="12"/>
              </w:rPr>
            </w:pPr>
            <w:r w:rsidRPr="00953602">
              <w:rPr>
                <w:rFonts w:ascii="Arial" w:hAnsi="Arial" w:cs="Arial"/>
                <w:sz w:val="12"/>
                <w:szCs w:val="12"/>
              </w:rPr>
              <w:t>3,5</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sz w:val="12"/>
                <w:szCs w:val="12"/>
              </w:rPr>
            </w:pP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sz w:val="12"/>
                <w:szCs w:val="12"/>
              </w:rPr>
            </w:pPr>
            <w:r w:rsidRPr="00953602">
              <w:rPr>
                <w:rFonts w:ascii="Arial" w:hAnsi="Arial" w:cs="Arial"/>
                <w:sz w:val="12"/>
                <w:szCs w:val="12"/>
              </w:rPr>
              <w:t>63.</w:t>
            </w: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sz w:val="12"/>
                <w:szCs w:val="12"/>
              </w:rPr>
            </w:pPr>
            <w:r w:rsidRPr="00953602">
              <w:rPr>
                <w:rFonts w:ascii="Arial" w:hAnsi="Arial" w:cs="Arial"/>
                <w:sz w:val="12"/>
                <w:szCs w:val="12"/>
              </w:rPr>
              <w:t>Автодорога в/ч 45813 до КПП в/ч (Валдай)</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sz w:val="12"/>
                <w:szCs w:val="12"/>
              </w:rPr>
            </w:pPr>
            <w:r w:rsidRPr="00953602">
              <w:rPr>
                <w:rFonts w:ascii="Arial" w:hAnsi="Arial" w:cs="Arial"/>
                <w:sz w:val="12"/>
                <w:szCs w:val="12"/>
              </w:rPr>
              <w:t>0,890</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sz w:val="12"/>
                <w:szCs w:val="12"/>
              </w:rPr>
            </w:pPr>
          </w:p>
        </w:tc>
      </w:tr>
      <w:tr w:rsidR="00953602" w:rsidRPr="00953602" w:rsidTr="00953602">
        <w:trPr>
          <w:trHeight w:val="20"/>
        </w:trPr>
        <w:tc>
          <w:tcPr>
            <w:tcW w:w="907"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sz w:val="12"/>
                <w:szCs w:val="12"/>
              </w:rPr>
            </w:pPr>
          </w:p>
        </w:tc>
        <w:tc>
          <w:tcPr>
            <w:tcW w:w="5822" w:type="dxa"/>
            <w:tcBorders>
              <w:top w:val="single" w:sz="6" w:space="0" w:color="auto"/>
              <w:left w:val="single" w:sz="6" w:space="0" w:color="auto"/>
              <w:bottom w:val="single" w:sz="6" w:space="0" w:color="auto"/>
              <w:right w:val="single" w:sz="6" w:space="0" w:color="auto"/>
            </w:tcBorders>
            <w:hideMark/>
          </w:tcPr>
          <w:p w:rsidR="00953602" w:rsidRPr="00953602" w:rsidRDefault="00953602" w:rsidP="00953602">
            <w:pPr>
              <w:autoSpaceDE w:val="0"/>
              <w:autoSpaceDN w:val="0"/>
              <w:adjustRightInd w:val="0"/>
              <w:rPr>
                <w:rFonts w:ascii="Arial" w:hAnsi="Arial" w:cs="Arial"/>
                <w:sz w:val="12"/>
                <w:szCs w:val="12"/>
              </w:rPr>
            </w:pPr>
            <w:r w:rsidRPr="00953602">
              <w:rPr>
                <w:rFonts w:ascii="Arial" w:hAnsi="Arial" w:cs="Arial"/>
                <w:sz w:val="12"/>
                <w:szCs w:val="12"/>
              </w:rPr>
              <w:t>Итого</w:t>
            </w:r>
          </w:p>
        </w:tc>
        <w:tc>
          <w:tcPr>
            <w:tcW w:w="2576" w:type="dxa"/>
            <w:tcBorders>
              <w:top w:val="single" w:sz="6" w:space="0" w:color="auto"/>
              <w:left w:val="single" w:sz="6" w:space="0" w:color="auto"/>
              <w:bottom w:val="single" w:sz="6" w:space="0" w:color="auto"/>
              <w:right w:val="single" w:sz="6" w:space="0" w:color="auto"/>
            </w:tcBorders>
            <w:vAlign w:val="center"/>
            <w:hideMark/>
          </w:tcPr>
          <w:p w:rsidR="00953602" w:rsidRPr="00953602" w:rsidRDefault="00953602" w:rsidP="00953602">
            <w:pPr>
              <w:autoSpaceDE w:val="0"/>
              <w:autoSpaceDN w:val="0"/>
              <w:adjustRightInd w:val="0"/>
              <w:jc w:val="center"/>
              <w:rPr>
                <w:rFonts w:ascii="Arial" w:hAnsi="Arial" w:cs="Arial"/>
                <w:sz w:val="12"/>
                <w:szCs w:val="12"/>
              </w:rPr>
            </w:pPr>
            <w:r w:rsidRPr="00953602">
              <w:rPr>
                <w:rFonts w:ascii="Arial" w:hAnsi="Arial" w:cs="Arial"/>
                <w:sz w:val="12"/>
                <w:szCs w:val="12"/>
              </w:rPr>
              <w:t>154,0759</w:t>
            </w:r>
          </w:p>
        </w:tc>
        <w:tc>
          <w:tcPr>
            <w:tcW w:w="2093" w:type="dxa"/>
            <w:tcBorders>
              <w:top w:val="single" w:sz="6" w:space="0" w:color="auto"/>
              <w:left w:val="single" w:sz="6" w:space="0" w:color="auto"/>
              <w:bottom w:val="single" w:sz="6" w:space="0" w:color="auto"/>
              <w:right w:val="single" w:sz="6" w:space="0" w:color="auto"/>
            </w:tcBorders>
            <w:vAlign w:val="center"/>
          </w:tcPr>
          <w:p w:rsidR="00953602" w:rsidRPr="00953602" w:rsidRDefault="00953602" w:rsidP="00953602">
            <w:pPr>
              <w:autoSpaceDE w:val="0"/>
              <w:autoSpaceDN w:val="0"/>
              <w:adjustRightInd w:val="0"/>
              <w:jc w:val="center"/>
              <w:rPr>
                <w:rFonts w:ascii="Arial" w:hAnsi="Arial" w:cs="Arial"/>
                <w:sz w:val="12"/>
                <w:szCs w:val="12"/>
              </w:rPr>
            </w:pPr>
          </w:p>
        </w:tc>
      </w:tr>
    </w:tbl>
    <w:p w:rsidR="00953602" w:rsidRPr="00953602" w:rsidRDefault="00953602" w:rsidP="00953602">
      <w:pPr>
        <w:autoSpaceDE w:val="0"/>
        <w:autoSpaceDN w:val="0"/>
        <w:adjustRightInd w:val="0"/>
        <w:ind w:firstLine="720"/>
        <w:jc w:val="right"/>
        <w:outlineLvl w:val="1"/>
        <w:rPr>
          <w:rFonts w:ascii="Arial" w:hAnsi="Arial" w:cs="Arial"/>
          <w:spacing w:val="-11"/>
          <w:sz w:val="12"/>
          <w:szCs w:val="12"/>
        </w:rPr>
      </w:pPr>
      <w:r w:rsidRPr="00953602">
        <w:rPr>
          <w:rFonts w:ascii="Arial" w:hAnsi="Arial" w:cs="Arial"/>
          <w:spacing w:val="-11"/>
          <w:sz w:val="12"/>
          <w:szCs w:val="12"/>
        </w:rPr>
        <w:t>».</w:t>
      </w:r>
    </w:p>
    <w:p w:rsidR="00953602" w:rsidRPr="00953602" w:rsidRDefault="00953602" w:rsidP="00953602">
      <w:pPr>
        <w:autoSpaceDE w:val="0"/>
        <w:autoSpaceDN w:val="0"/>
        <w:adjustRightInd w:val="0"/>
        <w:ind w:firstLine="284"/>
        <w:jc w:val="both"/>
        <w:outlineLvl w:val="1"/>
        <w:rPr>
          <w:rFonts w:ascii="Arial" w:hAnsi="Arial" w:cs="Arial"/>
          <w:sz w:val="16"/>
          <w:szCs w:val="16"/>
        </w:rPr>
      </w:pPr>
      <w:r w:rsidRPr="00953602">
        <w:rPr>
          <w:rFonts w:ascii="Arial" w:hAnsi="Arial" w:cs="Arial"/>
          <w:sz w:val="16"/>
          <w:szCs w:val="16"/>
        </w:rPr>
        <w:t xml:space="preserve">2. Опубликовать постановление </w:t>
      </w:r>
      <w:r w:rsidRPr="00953602">
        <w:rPr>
          <w:rFonts w:ascii="Arial" w:hAnsi="Arial" w:cs="Arial"/>
          <w:bCs/>
          <w:color w:val="000000"/>
          <w:sz w:val="16"/>
          <w:szCs w:val="16"/>
        </w:rPr>
        <w:t xml:space="preserve">в </w:t>
      </w:r>
      <w:r w:rsidRPr="00953602">
        <w:rPr>
          <w:rFonts w:ascii="Arial" w:hAnsi="Arial" w:cs="Arial"/>
          <w:sz w:val="16"/>
          <w:szCs w:val="16"/>
        </w:rPr>
        <w:t>бюллетене «</w:t>
      </w:r>
      <w:r w:rsidRPr="00953602">
        <w:rPr>
          <w:rFonts w:ascii="Arial" w:hAnsi="Arial" w:cs="Arial"/>
          <w:bCs/>
          <w:color w:val="000000"/>
          <w:sz w:val="16"/>
          <w:szCs w:val="16"/>
        </w:rPr>
        <w:t>Валдайский Вестник» и разместить на официальном сайте Администрации Валдайского муниципального района в сети «Интернет».</w:t>
      </w:r>
    </w:p>
    <w:p w:rsidR="00953602" w:rsidRPr="00953602" w:rsidRDefault="00953602" w:rsidP="00953602">
      <w:pPr>
        <w:ind w:firstLine="709"/>
        <w:jc w:val="both"/>
        <w:rPr>
          <w:rFonts w:ascii="Arial" w:hAnsi="Arial" w:cs="Arial"/>
          <w:sz w:val="4"/>
          <w:szCs w:val="4"/>
        </w:rPr>
      </w:pPr>
    </w:p>
    <w:p w:rsidR="00953602" w:rsidRPr="00953602" w:rsidRDefault="00953602" w:rsidP="00953602">
      <w:pPr>
        <w:jc w:val="both"/>
        <w:rPr>
          <w:rFonts w:ascii="Arial" w:hAnsi="Arial" w:cs="Arial"/>
          <w:sz w:val="16"/>
          <w:szCs w:val="16"/>
        </w:rPr>
      </w:pPr>
      <w:r w:rsidRPr="00953602">
        <w:rPr>
          <w:rFonts w:ascii="Arial" w:hAnsi="Arial" w:cs="Arial"/>
          <w:b/>
          <w:sz w:val="16"/>
          <w:szCs w:val="16"/>
        </w:rPr>
        <w:t>Глава муниципального района</w:t>
      </w:r>
      <w:r w:rsidRPr="00953602">
        <w:rPr>
          <w:rFonts w:ascii="Arial" w:hAnsi="Arial" w:cs="Arial"/>
          <w:b/>
          <w:sz w:val="16"/>
          <w:szCs w:val="16"/>
        </w:rPr>
        <w:tab/>
      </w:r>
      <w:r w:rsidRPr="00953602">
        <w:rPr>
          <w:rFonts w:ascii="Arial" w:hAnsi="Arial" w:cs="Arial"/>
          <w:b/>
          <w:sz w:val="16"/>
          <w:szCs w:val="16"/>
        </w:rPr>
        <w:tab/>
        <w:t>Ю.В.Стадэ</w:t>
      </w:r>
    </w:p>
    <w:p w:rsidR="00953602" w:rsidRPr="00953602" w:rsidRDefault="00953602" w:rsidP="00953602">
      <w:pPr>
        <w:shd w:val="clear" w:color="auto" w:fill="FFFFFF"/>
        <w:suppressAutoHyphens/>
        <w:rPr>
          <w:rFonts w:ascii="Arial" w:hAnsi="Arial" w:cs="Arial"/>
          <w:sz w:val="16"/>
          <w:szCs w:val="16"/>
        </w:rPr>
      </w:pPr>
    </w:p>
    <w:p w:rsidR="00390574" w:rsidRPr="00390574" w:rsidRDefault="00390574" w:rsidP="00390574">
      <w:pPr>
        <w:pStyle w:val="2"/>
        <w:rPr>
          <w:rFonts w:ascii="Arial" w:hAnsi="Arial" w:cs="Arial"/>
          <w:color w:val="000000"/>
          <w:sz w:val="16"/>
          <w:szCs w:val="16"/>
        </w:rPr>
      </w:pPr>
      <w:r w:rsidRPr="00390574">
        <w:rPr>
          <w:rFonts w:ascii="Arial" w:hAnsi="Arial" w:cs="Arial"/>
          <w:color w:val="000000"/>
          <w:sz w:val="16"/>
          <w:szCs w:val="16"/>
        </w:rPr>
        <w:t>АДМИНИСТРАЦИЯ ВАЛДАЙСКОГО МУНИЦИПАЛЬНОГО РАЙОНА</w:t>
      </w:r>
    </w:p>
    <w:p w:rsidR="00390574" w:rsidRPr="00390574" w:rsidRDefault="00390574" w:rsidP="00390574">
      <w:pPr>
        <w:pStyle w:val="3"/>
        <w:rPr>
          <w:rFonts w:ascii="Arial" w:hAnsi="Arial" w:cs="Arial"/>
          <w:sz w:val="16"/>
          <w:szCs w:val="16"/>
        </w:rPr>
      </w:pPr>
      <w:r w:rsidRPr="00390574">
        <w:rPr>
          <w:rFonts w:ascii="Arial" w:hAnsi="Arial" w:cs="Arial"/>
          <w:sz w:val="16"/>
          <w:szCs w:val="16"/>
        </w:rPr>
        <w:t>П О С Т А Н О В Л Е Н И Е</w:t>
      </w:r>
    </w:p>
    <w:p w:rsidR="00390574" w:rsidRPr="00390574" w:rsidRDefault="00390574" w:rsidP="00390574">
      <w:pPr>
        <w:jc w:val="center"/>
        <w:rPr>
          <w:rFonts w:ascii="Arial" w:hAnsi="Arial" w:cs="Arial"/>
          <w:color w:val="000000"/>
          <w:sz w:val="16"/>
          <w:szCs w:val="16"/>
        </w:rPr>
      </w:pPr>
      <w:r w:rsidRPr="00390574">
        <w:rPr>
          <w:rFonts w:ascii="Arial" w:hAnsi="Arial" w:cs="Arial"/>
          <w:color w:val="000000"/>
          <w:sz w:val="16"/>
          <w:szCs w:val="16"/>
        </w:rPr>
        <w:t>02.03.2022 № 353</w:t>
      </w:r>
    </w:p>
    <w:p w:rsidR="00390574" w:rsidRDefault="00390574" w:rsidP="00390574">
      <w:pPr>
        <w:jc w:val="center"/>
        <w:rPr>
          <w:rFonts w:ascii="Arial" w:hAnsi="Arial" w:cs="Arial"/>
          <w:b/>
          <w:sz w:val="16"/>
          <w:szCs w:val="16"/>
        </w:rPr>
      </w:pPr>
      <w:r w:rsidRPr="00390574">
        <w:rPr>
          <w:rFonts w:ascii="Arial" w:hAnsi="Arial" w:cs="Arial"/>
          <w:b/>
          <w:sz w:val="16"/>
          <w:szCs w:val="16"/>
        </w:rPr>
        <w:t>О внесении изменений в состав комиссии</w:t>
      </w:r>
      <w:r>
        <w:rPr>
          <w:rFonts w:ascii="Arial" w:hAnsi="Arial" w:cs="Arial"/>
          <w:b/>
          <w:sz w:val="16"/>
          <w:szCs w:val="16"/>
        </w:rPr>
        <w:t xml:space="preserve"> </w:t>
      </w:r>
      <w:r w:rsidRPr="00390574">
        <w:rPr>
          <w:rFonts w:ascii="Arial" w:hAnsi="Arial" w:cs="Arial"/>
          <w:b/>
          <w:sz w:val="16"/>
          <w:szCs w:val="16"/>
        </w:rPr>
        <w:t xml:space="preserve">по установлению фактов </w:t>
      </w:r>
    </w:p>
    <w:p w:rsidR="00390574" w:rsidRPr="00390574" w:rsidRDefault="00390574" w:rsidP="00390574">
      <w:pPr>
        <w:jc w:val="center"/>
        <w:rPr>
          <w:rFonts w:ascii="Arial" w:hAnsi="Arial" w:cs="Arial"/>
          <w:b/>
          <w:sz w:val="16"/>
          <w:szCs w:val="16"/>
        </w:rPr>
      </w:pPr>
      <w:r w:rsidRPr="00390574">
        <w:rPr>
          <w:rFonts w:ascii="Arial" w:hAnsi="Arial" w:cs="Arial"/>
          <w:b/>
          <w:sz w:val="16"/>
          <w:szCs w:val="16"/>
        </w:rPr>
        <w:t>самовольной</w:t>
      </w:r>
      <w:r>
        <w:rPr>
          <w:rFonts w:ascii="Arial" w:hAnsi="Arial" w:cs="Arial"/>
          <w:b/>
          <w:sz w:val="16"/>
          <w:szCs w:val="16"/>
        </w:rPr>
        <w:t xml:space="preserve"> </w:t>
      </w:r>
      <w:r w:rsidRPr="00390574">
        <w:rPr>
          <w:rFonts w:ascii="Arial" w:hAnsi="Arial" w:cs="Arial"/>
          <w:b/>
          <w:sz w:val="16"/>
          <w:szCs w:val="16"/>
        </w:rPr>
        <w:t>перепланировки и (или) переустройства</w:t>
      </w:r>
      <w:r>
        <w:rPr>
          <w:rFonts w:ascii="Arial" w:hAnsi="Arial" w:cs="Arial"/>
          <w:b/>
          <w:sz w:val="16"/>
          <w:szCs w:val="16"/>
        </w:rPr>
        <w:t xml:space="preserve"> </w:t>
      </w:r>
      <w:r w:rsidRPr="00390574">
        <w:rPr>
          <w:rFonts w:ascii="Arial" w:hAnsi="Arial" w:cs="Arial"/>
          <w:b/>
          <w:sz w:val="16"/>
          <w:szCs w:val="16"/>
        </w:rPr>
        <w:t>жилых помещений</w:t>
      </w:r>
    </w:p>
    <w:p w:rsidR="00390574" w:rsidRPr="00390574" w:rsidRDefault="00390574" w:rsidP="00390574">
      <w:pPr>
        <w:jc w:val="both"/>
        <w:rPr>
          <w:rFonts w:ascii="Arial" w:hAnsi="Arial" w:cs="Arial"/>
          <w:sz w:val="8"/>
          <w:szCs w:val="8"/>
        </w:rPr>
      </w:pPr>
    </w:p>
    <w:p w:rsidR="00390574" w:rsidRPr="00390574" w:rsidRDefault="00390574" w:rsidP="00390574">
      <w:pPr>
        <w:ind w:firstLine="284"/>
        <w:jc w:val="both"/>
        <w:rPr>
          <w:rFonts w:ascii="Arial" w:hAnsi="Arial" w:cs="Arial"/>
          <w:b/>
          <w:sz w:val="16"/>
          <w:szCs w:val="16"/>
        </w:rPr>
      </w:pPr>
      <w:r w:rsidRPr="00390574">
        <w:rPr>
          <w:rFonts w:ascii="Arial" w:hAnsi="Arial" w:cs="Arial"/>
          <w:sz w:val="16"/>
          <w:szCs w:val="16"/>
        </w:rPr>
        <w:t xml:space="preserve">Администрация Валдайского муниципального района </w:t>
      </w:r>
      <w:r w:rsidRPr="00390574">
        <w:rPr>
          <w:rFonts w:ascii="Arial" w:hAnsi="Arial" w:cs="Arial"/>
          <w:b/>
          <w:sz w:val="16"/>
          <w:szCs w:val="16"/>
        </w:rPr>
        <w:t>ПОСТАНОВЛЯЕТ:</w:t>
      </w:r>
    </w:p>
    <w:p w:rsidR="00390574" w:rsidRPr="00390574" w:rsidRDefault="00390574" w:rsidP="00390574">
      <w:pPr>
        <w:widowControl w:val="0"/>
        <w:ind w:firstLine="284"/>
        <w:jc w:val="both"/>
        <w:rPr>
          <w:rFonts w:ascii="Arial" w:hAnsi="Arial" w:cs="Arial"/>
          <w:sz w:val="16"/>
          <w:szCs w:val="16"/>
        </w:rPr>
      </w:pPr>
      <w:r w:rsidRPr="00390574">
        <w:rPr>
          <w:rFonts w:ascii="Arial" w:hAnsi="Arial" w:cs="Arial"/>
          <w:sz w:val="16"/>
          <w:szCs w:val="16"/>
        </w:rPr>
        <w:t>1. Внести изменение в состав комиссии по установлению фактов самовольной перепланировки и (или) переустройства жилых помещений, утвержденный постановлением Администрации Валдайского муниципального района от 14.02.2018 № 287, изложив его в редакции:</w:t>
      </w:r>
    </w:p>
    <w:p w:rsidR="00390574" w:rsidRPr="00390574" w:rsidRDefault="00390574" w:rsidP="00390574">
      <w:pPr>
        <w:widowControl w:val="0"/>
        <w:jc w:val="center"/>
        <w:rPr>
          <w:rFonts w:ascii="Arial" w:hAnsi="Arial" w:cs="Arial"/>
          <w:b/>
          <w:bCs/>
          <w:sz w:val="16"/>
          <w:szCs w:val="16"/>
        </w:rPr>
      </w:pPr>
      <w:r w:rsidRPr="00390574">
        <w:rPr>
          <w:rFonts w:ascii="Arial" w:hAnsi="Arial" w:cs="Arial"/>
          <w:b/>
          <w:bCs/>
          <w:sz w:val="16"/>
          <w:szCs w:val="16"/>
        </w:rPr>
        <w:t>«СОСТАВ</w:t>
      </w:r>
    </w:p>
    <w:p w:rsidR="00390574" w:rsidRDefault="00390574" w:rsidP="00390574">
      <w:pPr>
        <w:widowControl w:val="0"/>
        <w:jc w:val="center"/>
        <w:rPr>
          <w:rFonts w:ascii="Arial" w:hAnsi="Arial" w:cs="Arial"/>
          <w:b/>
          <w:bCs/>
          <w:sz w:val="16"/>
          <w:szCs w:val="16"/>
        </w:rPr>
      </w:pPr>
      <w:r w:rsidRPr="00390574">
        <w:rPr>
          <w:rFonts w:ascii="Arial" w:hAnsi="Arial" w:cs="Arial"/>
          <w:b/>
          <w:bCs/>
          <w:sz w:val="16"/>
          <w:szCs w:val="16"/>
        </w:rPr>
        <w:t>комиссии по установлению фактов самовольной перепланировки</w:t>
      </w:r>
      <w:r>
        <w:rPr>
          <w:rFonts w:ascii="Arial" w:hAnsi="Arial" w:cs="Arial"/>
          <w:b/>
          <w:bCs/>
          <w:sz w:val="16"/>
          <w:szCs w:val="16"/>
        </w:rPr>
        <w:t xml:space="preserve"> </w:t>
      </w:r>
      <w:r w:rsidRPr="00390574">
        <w:rPr>
          <w:rFonts w:ascii="Arial" w:hAnsi="Arial" w:cs="Arial"/>
          <w:b/>
          <w:bCs/>
          <w:sz w:val="16"/>
          <w:szCs w:val="16"/>
        </w:rPr>
        <w:t>и (или) переустройства жилых помещений,</w:t>
      </w:r>
    </w:p>
    <w:p w:rsidR="00390574" w:rsidRPr="00390574" w:rsidRDefault="00390574" w:rsidP="00390574">
      <w:pPr>
        <w:widowControl w:val="0"/>
        <w:jc w:val="center"/>
        <w:rPr>
          <w:rFonts w:ascii="Arial" w:hAnsi="Arial" w:cs="Arial"/>
          <w:b/>
          <w:bCs/>
          <w:sz w:val="16"/>
          <w:szCs w:val="16"/>
        </w:rPr>
      </w:pPr>
      <w:r w:rsidRPr="00390574">
        <w:rPr>
          <w:rFonts w:ascii="Arial" w:hAnsi="Arial" w:cs="Arial"/>
          <w:b/>
          <w:bCs/>
          <w:sz w:val="16"/>
          <w:szCs w:val="16"/>
        </w:rPr>
        <w:t>расположенных на</w:t>
      </w:r>
      <w:r>
        <w:rPr>
          <w:rFonts w:ascii="Arial" w:hAnsi="Arial" w:cs="Arial"/>
          <w:b/>
          <w:bCs/>
          <w:sz w:val="16"/>
          <w:szCs w:val="16"/>
        </w:rPr>
        <w:t xml:space="preserve"> </w:t>
      </w:r>
      <w:r w:rsidRPr="00390574">
        <w:rPr>
          <w:rFonts w:ascii="Arial" w:hAnsi="Arial" w:cs="Arial"/>
          <w:b/>
          <w:bCs/>
          <w:sz w:val="16"/>
          <w:szCs w:val="16"/>
        </w:rPr>
        <w:t>территории Валдайского муниципального района</w:t>
      </w:r>
    </w:p>
    <w:p w:rsidR="00390574" w:rsidRPr="00390574" w:rsidRDefault="00390574" w:rsidP="00390574">
      <w:pPr>
        <w:widowControl w:val="0"/>
        <w:jc w:val="center"/>
        <w:rPr>
          <w:rFonts w:ascii="Arial" w:hAnsi="Arial" w:cs="Arial"/>
          <w:b/>
          <w:bCs/>
          <w:sz w:val="4"/>
          <w:szCs w:val="4"/>
        </w:rPr>
      </w:pPr>
    </w:p>
    <w:p w:rsidR="00390574" w:rsidRPr="00390574" w:rsidRDefault="00390574" w:rsidP="00390574">
      <w:pPr>
        <w:widowControl w:val="0"/>
        <w:ind w:firstLine="284"/>
        <w:jc w:val="both"/>
        <w:rPr>
          <w:rFonts w:ascii="Arial" w:hAnsi="Arial" w:cs="Arial"/>
          <w:bCs/>
          <w:sz w:val="16"/>
          <w:szCs w:val="16"/>
        </w:rPr>
      </w:pPr>
      <w:r w:rsidRPr="00390574">
        <w:rPr>
          <w:rFonts w:ascii="Arial" w:hAnsi="Arial" w:cs="Arial"/>
          <w:sz w:val="16"/>
          <w:szCs w:val="16"/>
        </w:rPr>
        <w:t>Никулина И.В. - заместитель Главы администрации муниципального района, председатель комиссии;</w:t>
      </w:r>
    </w:p>
    <w:p w:rsidR="00390574" w:rsidRPr="00390574" w:rsidRDefault="00390574" w:rsidP="00390574">
      <w:pPr>
        <w:pStyle w:val="ConsPlusCell"/>
        <w:ind w:firstLine="284"/>
        <w:jc w:val="both"/>
        <w:rPr>
          <w:sz w:val="16"/>
          <w:szCs w:val="16"/>
        </w:rPr>
      </w:pPr>
      <w:r w:rsidRPr="00390574">
        <w:rPr>
          <w:sz w:val="16"/>
          <w:szCs w:val="16"/>
        </w:rPr>
        <w:t>Дмитриев А.С. - главный специалист отдела архитектуры, градостроительства строительства администрации Валдайского муниципального района, секретарь комиссии.</w:t>
      </w:r>
    </w:p>
    <w:p w:rsidR="00390574" w:rsidRPr="00390574" w:rsidRDefault="00390574" w:rsidP="00390574">
      <w:pPr>
        <w:widowControl w:val="0"/>
        <w:ind w:firstLine="284"/>
        <w:jc w:val="both"/>
        <w:rPr>
          <w:rFonts w:ascii="Arial" w:hAnsi="Arial" w:cs="Arial"/>
          <w:bCs/>
          <w:sz w:val="16"/>
          <w:szCs w:val="16"/>
        </w:rPr>
      </w:pPr>
      <w:r w:rsidRPr="00390574">
        <w:rPr>
          <w:rFonts w:ascii="Arial" w:hAnsi="Arial" w:cs="Arial"/>
          <w:sz w:val="16"/>
          <w:szCs w:val="16"/>
        </w:rPr>
        <w:t>Члены комиссии:</w:t>
      </w:r>
    </w:p>
    <w:p w:rsidR="00390574" w:rsidRPr="00390574" w:rsidRDefault="00390574" w:rsidP="00390574">
      <w:pPr>
        <w:pStyle w:val="ConsPlusCell"/>
        <w:ind w:firstLine="284"/>
        <w:jc w:val="both"/>
        <w:rPr>
          <w:sz w:val="16"/>
          <w:szCs w:val="16"/>
        </w:rPr>
      </w:pPr>
      <w:r w:rsidRPr="00390574">
        <w:rPr>
          <w:sz w:val="16"/>
          <w:szCs w:val="16"/>
        </w:rPr>
        <w:t>Рыбкин А.В. - заведующий отделом архитектуры, градостроительства и строительства администрации муниципального района;</w:t>
      </w:r>
    </w:p>
    <w:p w:rsidR="00390574" w:rsidRPr="00390574" w:rsidRDefault="00390574" w:rsidP="00390574">
      <w:pPr>
        <w:widowControl w:val="0"/>
        <w:ind w:firstLine="284"/>
        <w:jc w:val="both"/>
        <w:rPr>
          <w:rFonts w:ascii="Arial" w:hAnsi="Arial" w:cs="Arial"/>
          <w:bCs/>
          <w:sz w:val="16"/>
          <w:szCs w:val="16"/>
        </w:rPr>
      </w:pPr>
      <w:r w:rsidRPr="00390574">
        <w:rPr>
          <w:rFonts w:ascii="Arial" w:hAnsi="Arial" w:cs="Arial"/>
          <w:sz w:val="16"/>
          <w:szCs w:val="16"/>
        </w:rPr>
        <w:t>Николаева С.Б. - главный специалист комитета жилищно-коммунального и дорожного хозяйства администрации муниципального района – муниципальный жилищный инспектор;</w:t>
      </w:r>
    </w:p>
    <w:p w:rsidR="00390574" w:rsidRPr="00390574" w:rsidRDefault="00390574" w:rsidP="00390574">
      <w:pPr>
        <w:pStyle w:val="ConsPlusCell"/>
        <w:ind w:firstLine="284"/>
        <w:jc w:val="both"/>
        <w:rPr>
          <w:sz w:val="16"/>
          <w:szCs w:val="16"/>
        </w:rPr>
      </w:pPr>
      <w:r w:rsidRPr="00390574">
        <w:rPr>
          <w:sz w:val="16"/>
          <w:szCs w:val="16"/>
        </w:rPr>
        <w:t>Ратникова М.Н. - ведущий специалист комитета жилищно-коммунального и дорожного хозяйства администрации муниципального района – муниципальный жилищный инспектор;</w:t>
      </w:r>
    </w:p>
    <w:p w:rsidR="00390574" w:rsidRPr="00390574" w:rsidRDefault="00390574" w:rsidP="00390574">
      <w:pPr>
        <w:widowControl w:val="0"/>
        <w:ind w:firstLine="284"/>
        <w:jc w:val="both"/>
        <w:rPr>
          <w:rFonts w:ascii="Arial" w:hAnsi="Arial" w:cs="Arial"/>
          <w:bCs/>
          <w:sz w:val="16"/>
          <w:szCs w:val="16"/>
        </w:rPr>
      </w:pPr>
      <w:r w:rsidRPr="00390574">
        <w:rPr>
          <w:rFonts w:ascii="Arial" w:hAnsi="Arial" w:cs="Arial"/>
          <w:sz w:val="16"/>
          <w:szCs w:val="16"/>
        </w:rPr>
        <w:t>представитель организации, осуществляющей обслуживание или управление многоквартирным домом (по согласованию)».</w:t>
      </w:r>
    </w:p>
    <w:p w:rsidR="00390574" w:rsidRPr="00390574" w:rsidRDefault="00390574" w:rsidP="00390574">
      <w:pPr>
        <w:ind w:firstLine="284"/>
        <w:jc w:val="both"/>
        <w:rPr>
          <w:rFonts w:ascii="Arial" w:hAnsi="Arial" w:cs="Arial"/>
          <w:sz w:val="16"/>
          <w:szCs w:val="16"/>
        </w:rPr>
      </w:pPr>
      <w:r w:rsidRPr="00390574">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390574" w:rsidRPr="00390574" w:rsidRDefault="00390574" w:rsidP="00390574">
      <w:pPr>
        <w:ind w:firstLine="709"/>
        <w:jc w:val="both"/>
        <w:rPr>
          <w:rFonts w:ascii="Arial" w:hAnsi="Arial" w:cs="Arial"/>
          <w:sz w:val="4"/>
          <w:szCs w:val="4"/>
        </w:rPr>
      </w:pPr>
    </w:p>
    <w:p w:rsidR="00390574" w:rsidRPr="00390574" w:rsidRDefault="00390574" w:rsidP="00390574">
      <w:pPr>
        <w:jc w:val="both"/>
        <w:rPr>
          <w:rFonts w:ascii="Arial" w:hAnsi="Arial" w:cs="Arial"/>
          <w:sz w:val="16"/>
          <w:szCs w:val="16"/>
        </w:rPr>
      </w:pPr>
      <w:r w:rsidRPr="00390574">
        <w:rPr>
          <w:rFonts w:ascii="Arial" w:hAnsi="Arial" w:cs="Arial"/>
          <w:b/>
          <w:sz w:val="16"/>
          <w:szCs w:val="16"/>
        </w:rPr>
        <w:t>Глава муниципального района</w:t>
      </w:r>
      <w:r w:rsidRPr="00390574">
        <w:rPr>
          <w:rFonts w:ascii="Arial" w:hAnsi="Arial" w:cs="Arial"/>
          <w:b/>
          <w:sz w:val="16"/>
          <w:szCs w:val="16"/>
        </w:rPr>
        <w:tab/>
      </w:r>
      <w:r w:rsidRPr="00390574">
        <w:rPr>
          <w:rFonts w:ascii="Arial" w:hAnsi="Arial" w:cs="Arial"/>
          <w:b/>
          <w:sz w:val="16"/>
          <w:szCs w:val="16"/>
        </w:rPr>
        <w:tab/>
        <w:t>Ю.В.Стадэ</w:t>
      </w:r>
    </w:p>
    <w:p w:rsidR="00953602" w:rsidRPr="00390574" w:rsidRDefault="00953602" w:rsidP="00390574">
      <w:pPr>
        <w:shd w:val="clear" w:color="auto" w:fill="FFFFFF"/>
        <w:suppressAutoHyphens/>
        <w:rPr>
          <w:rFonts w:ascii="Arial" w:hAnsi="Arial" w:cs="Arial"/>
          <w:sz w:val="16"/>
          <w:szCs w:val="16"/>
        </w:rPr>
      </w:pPr>
    </w:p>
    <w:p w:rsidR="001A7DC3" w:rsidRPr="001A7DC3" w:rsidRDefault="001A7DC3" w:rsidP="001A7DC3">
      <w:pPr>
        <w:pStyle w:val="2"/>
        <w:rPr>
          <w:rFonts w:ascii="Arial" w:hAnsi="Arial" w:cs="Arial"/>
          <w:color w:val="000000"/>
          <w:sz w:val="16"/>
          <w:szCs w:val="16"/>
        </w:rPr>
      </w:pPr>
      <w:r w:rsidRPr="001A7DC3">
        <w:rPr>
          <w:rFonts w:ascii="Arial" w:hAnsi="Arial" w:cs="Arial"/>
          <w:color w:val="000000"/>
          <w:sz w:val="16"/>
          <w:szCs w:val="16"/>
        </w:rPr>
        <w:t>АДМИНИСТРАЦИЯ ВАЛДАЙСКОГО МУНИЦИПАЛЬНОГО РАЙОНА</w:t>
      </w:r>
    </w:p>
    <w:p w:rsidR="001A7DC3" w:rsidRPr="001A7DC3" w:rsidRDefault="001A7DC3" w:rsidP="001A7DC3">
      <w:pPr>
        <w:pStyle w:val="3"/>
        <w:rPr>
          <w:rFonts w:ascii="Arial" w:hAnsi="Arial" w:cs="Arial"/>
          <w:sz w:val="16"/>
          <w:szCs w:val="16"/>
        </w:rPr>
      </w:pPr>
      <w:r w:rsidRPr="001A7DC3">
        <w:rPr>
          <w:rFonts w:ascii="Arial" w:hAnsi="Arial" w:cs="Arial"/>
          <w:sz w:val="16"/>
          <w:szCs w:val="16"/>
        </w:rPr>
        <w:t>П О С Т А Н О В Л Е Н И Е</w:t>
      </w:r>
    </w:p>
    <w:p w:rsidR="001A7DC3" w:rsidRPr="001A7DC3" w:rsidRDefault="001A7DC3" w:rsidP="001A7DC3">
      <w:pPr>
        <w:jc w:val="center"/>
        <w:rPr>
          <w:rFonts w:ascii="Arial" w:hAnsi="Arial" w:cs="Arial"/>
          <w:color w:val="000000"/>
          <w:sz w:val="16"/>
          <w:szCs w:val="16"/>
        </w:rPr>
      </w:pPr>
      <w:r w:rsidRPr="001A7DC3">
        <w:rPr>
          <w:rFonts w:ascii="Arial" w:hAnsi="Arial" w:cs="Arial"/>
          <w:color w:val="000000"/>
          <w:sz w:val="16"/>
          <w:szCs w:val="16"/>
        </w:rPr>
        <w:t>03.03.2022 № 362</w:t>
      </w:r>
    </w:p>
    <w:p w:rsidR="001A7DC3" w:rsidRPr="001A7DC3" w:rsidRDefault="001A7DC3" w:rsidP="001A7DC3">
      <w:pPr>
        <w:jc w:val="center"/>
        <w:rPr>
          <w:rFonts w:ascii="Arial" w:hAnsi="Arial" w:cs="Arial"/>
          <w:b/>
          <w:sz w:val="16"/>
          <w:szCs w:val="16"/>
        </w:rPr>
      </w:pPr>
      <w:r w:rsidRPr="001A7DC3">
        <w:rPr>
          <w:rFonts w:ascii="Arial" w:hAnsi="Arial" w:cs="Arial"/>
          <w:b/>
          <w:sz w:val="16"/>
          <w:szCs w:val="16"/>
        </w:rPr>
        <w:t>О проведении публичных слушаний</w:t>
      </w:r>
      <w:r>
        <w:rPr>
          <w:rFonts w:ascii="Arial" w:hAnsi="Arial" w:cs="Arial"/>
          <w:b/>
          <w:sz w:val="16"/>
          <w:szCs w:val="16"/>
        </w:rPr>
        <w:t xml:space="preserve"> </w:t>
      </w:r>
      <w:r w:rsidRPr="001A7DC3">
        <w:rPr>
          <w:rFonts w:ascii="Arial" w:hAnsi="Arial" w:cs="Arial"/>
          <w:b/>
          <w:sz w:val="16"/>
          <w:szCs w:val="16"/>
        </w:rPr>
        <w:t>по вопросу предоставления разрешения</w:t>
      </w:r>
    </w:p>
    <w:p w:rsidR="001A7DC3" w:rsidRPr="001A7DC3" w:rsidRDefault="001A7DC3" w:rsidP="001A7DC3">
      <w:pPr>
        <w:jc w:val="center"/>
        <w:rPr>
          <w:rFonts w:ascii="Arial" w:hAnsi="Arial" w:cs="Arial"/>
          <w:b/>
          <w:sz w:val="16"/>
          <w:szCs w:val="16"/>
        </w:rPr>
      </w:pPr>
      <w:r w:rsidRPr="001A7DC3">
        <w:rPr>
          <w:rFonts w:ascii="Arial" w:hAnsi="Arial" w:cs="Arial"/>
          <w:b/>
          <w:sz w:val="16"/>
          <w:szCs w:val="16"/>
        </w:rPr>
        <w:t>на отклонение от предельных параметров</w:t>
      </w:r>
      <w:r>
        <w:rPr>
          <w:rFonts w:ascii="Arial" w:hAnsi="Arial" w:cs="Arial"/>
          <w:b/>
          <w:sz w:val="16"/>
          <w:szCs w:val="16"/>
        </w:rPr>
        <w:t xml:space="preserve"> </w:t>
      </w:r>
      <w:r w:rsidRPr="001A7DC3">
        <w:rPr>
          <w:rFonts w:ascii="Arial" w:hAnsi="Arial" w:cs="Arial"/>
          <w:b/>
          <w:sz w:val="16"/>
          <w:szCs w:val="16"/>
        </w:rPr>
        <w:t>разрешённого строительства</w:t>
      </w:r>
    </w:p>
    <w:p w:rsidR="001A7DC3" w:rsidRPr="001A7DC3" w:rsidRDefault="001A7DC3" w:rsidP="001A7DC3">
      <w:pPr>
        <w:jc w:val="center"/>
        <w:rPr>
          <w:rFonts w:ascii="Arial" w:hAnsi="Arial" w:cs="Arial"/>
          <w:sz w:val="8"/>
          <w:szCs w:val="8"/>
        </w:rPr>
      </w:pPr>
    </w:p>
    <w:p w:rsidR="001A7DC3" w:rsidRPr="001A7DC3" w:rsidRDefault="001A7DC3" w:rsidP="001A7DC3">
      <w:pPr>
        <w:ind w:firstLine="284"/>
        <w:jc w:val="both"/>
        <w:rPr>
          <w:rFonts w:ascii="Arial" w:hAnsi="Arial" w:cs="Arial"/>
          <w:b/>
          <w:sz w:val="16"/>
          <w:szCs w:val="16"/>
        </w:rPr>
      </w:pPr>
      <w:r w:rsidRPr="001A7DC3">
        <w:rPr>
          <w:rFonts w:ascii="Arial" w:hAnsi="Arial" w:cs="Arial"/>
          <w:sz w:val="16"/>
          <w:szCs w:val="16"/>
        </w:rPr>
        <w:t xml:space="preserve">Рассмотрев заявление Кочкина Алексея Александровича адрес: г.Москва, пер. Ботанический, д. 11, кв. 70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пуктами 4,5, статьи 40 Градостроительного кодекса Российской Федерации, Правилами землепользования и застройки Валдайского городского поселения, Администрация Валдайского муниципального района </w:t>
      </w:r>
      <w:r w:rsidRPr="001A7DC3">
        <w:rPr>
          <w:rFonts w:ascii="Arial" w:hAnsi="Arial" w:cs="Arial"/>
          <w:b/>
          <w:sz w:val="16"/>
          <w:szCs w:val="16"/>
        </w:rPr>
        <w:t>ПОСТАНОВЛЯЕТ:</w:t>
      </w:r>
    </w:p>
    <w:p w:rsidR="001A7DC3" w:rsidRPr="001A7DC3" w:rsidRDefault="001A7DC3" w:rsidP="001A7DC3">
      <w:pPr>
        <w:shd w:val="clear" w:color="auto" w:fill="F9F9F9"/>
        <w:ind w:firstLine="284"/>
        <w:jc w:val="both"/>
        <w:textAlignment w:val="baseline"/>
        <w:rPr>
          <w:rFonts w:ascii="Arial" w:hAnsi="Arial" w:cs="Arial"/>
          <w:sz w:val="16"/>
          <w:szCs w:val="16"/>
        </w:rPr>
      </w:pPr>
      <w:r w:rsidRPr="001A7DC3">
        <w:rPr>
          <w:rFonts w:ascii="Arial" w:hAnsi="Arial" w:cs="Arial"/>
          <w:sz w:val="16"/>
          <w:szCs w:val="16"/>
        </w:rPr>
        <w:t>1. Комиссии по землепользованию и застройке провести публичные слушания по вопросу предоставления разрешения на отклонение от предельных параметров разрешенного строительства, установив отступ от границы земельного участка, расположенного по адресу: Российская Федерация, Новгородская область, р-н Валдайский, Валдайское городское поселение, г. Валдай, ул. Песчаная, д. 11 с кадастровым номером 53:03:0101002:12 в территориальной зоне ОД. для реконструкции магазина – 0 метров до юго-западной границы земельного участка.</w:t>
      </w:r>
    </w:p>
    <w:p w:rsidR="001A7DC3" w:rsidRPr="001A7DC3" w:rsidRDefault="001A7DC3" w:rsidP="001A7DC3">
      <w:pPr>
        <w:shd w:val="clear" w:color="auto" w:fill="F9F9F9"/>
        <w:ind w:firstLine="284"/>
        <w:jc w:val="both"/>
        <w:textAlignment w:val="baseline"/>
        <w:rPr>
          <w:rFonts w:ascii="Arial" w:hAnsi="Arial" w:cs="Arial"/>
          <w:sz w:val="16"/>
          <w:szCs w:val="16"/>
        </w:rPr>
      </w:pPr>
      <w:r w:rsidRPr="001A7DC3">
        <w:rPr>
          <w:rFonts w:ascii="Arial" w:hAnsi="Arial" w:cs="Arial"/>
          <w:sz w:val="16"/>
          <w:szCs w:val="16"/>
        </w:rPr>
        <w:t>2. Срок проведения публичных слушаний с момента публикации информации в бюллетене "Валдайский Вестник" по 4 апреля 2022 года. Публичные слушания назначить на 4 апреля 2022 года в 15.00 часов в кабинете 408 Администрации Валдайского муниципального района по адресу: Новгородская область, г. Валдай, пр. Комсомольский, д. 19/21.</w:t>
      </w:r>
    </w:p>
    <w:p w:rsidR="001A7DC3" w:rsidRPr="001A7DC3" w:rsidRDefault="001A7DC3" w:rsidP="001A7DC3">
      <w:pPr>
        <w:shd w:val="clear" w:color="auto" w:fill="F9F9F9"/>
        <w:ind w:firstLine="284"/>
        <w:jc w:val="both"/>
        <w:textAlignment w:val="baseline"/>
        <w:rPr>
          <w:rFonts w:ascii="Arial" w:hAnsi="Arial" w:cs="Arial"/>
          <w:sz w:val="16"/>
          <w:szCs w:val="16"/>
        </w:rPr>
      </w:pPr>
      <w:r w:rsidRPr="001A7DC3">
        <w:rPr>
          <w:rFonts w:ascii="Arial" w:hAnsi="Arial" w:cs="Arial"/>
          <w:sz w:val="16"/>
          <w:szCs w:val="16"/>
        </w:rPr>
        <w:t xml:space="preserve">3. Замечания и предложения по вынесенному на публичные слушания проекту могут быть представлены заинтересованными лицами в письменной форме в отдел архитектуры, градостроительства и строительства, по адресу: Новгородская область, г. Валдай, пр. Комсомольский, д. 19/21 каб. 408 или на электронную почту </w:t>
      </w:r>
      <w:r w:rsidRPr="001A7DC3">
        <w:rPr>
          <w:rFonts w:ascii="Arial" w:hAnsi="Arial" w:cs="Arial"/>
          <w:sz w:val="16"/>
          <w:szCs w:val="16"/>
          <w:lang w:val="en-US"/>
        </w:rPr>
        <w:t>r</w:t>
      </w:r>
      <w:r w:rsidRPr="001A7DC3">
        <w:rPr>
          <w:rFonts w:ascii="Arial" w:hAnsi="Arial" w:cs="Arial"/>
          <w:sz w:val="16"/>
          <w:szCs w:val="16"/>
        </w:rPr>
        <w:t>.</w:t>
      </w:r>
      <w:r w:rsidRPr="001A7DC3">
        <w:rPr>
          <w:rFonts w:ascii="Arial" w:hAnsi="Arial" w:cs="Arial"/>
          <w:sz w:val="16"/>
          <w:szCs w:val="16"/>
          <w:lang w:val="en-US"/>
        </w:rPr>
        <w:t>a</w:t>
      </w:r>
      <w:r w:rsidRPr="001A7DC3">
        <w:rPr>
          <w:rFonts w:ascii="Arial" w:hAnsi="Arial" w:cs="Arial"/>
          <w:sz w:val="16"/>
          <w:szCs w:val="16"/>
        </w:rPr>
        <w:t>.</w:t>
      </w:r>
      <w:r w:rsidRPr="001A7DC3">
        <w:rPr>
          <w:rFonts w:ascii="Arial" w:hAnsi="Arial" w:cs="Arial"/>
          <w:sz w:val="16"/>
          <w:szCs w:val="16"/>
          <w:lang w:val="en-US"/>
        </w:rPr>
        <w:t>v</w:t>
      </w:r>
      <w:r w:rsidRPr="001A7DC3">
        <w:rPr>
          <w:rFonts w:ascii="Arial" w:hAnsi="Arial" w:cs="Arial"/>
          <w:sz w:val="16"/>
          <w:szCs w:val="16"/>
        </w:rPr>
        <w:t>2012@</w:t>
      </w:r>
      <w:r w:rsidRPr="001A7DC3">
        <w:rPr>
          <w:rFonts w:ascii="Arial" w:hAnsi="Arial" w:cs="Arial"/>
          <w:sz w:val="16"/>
          <w:szCs w:val="16"/>
          <w:lang w:val="en-US"/>
        </w:rPr>
        <w:t>mail</w:t>
      </w:r>
      <w:r w:rsidRPr="001A7DC3">
        <w:rPr>
          <w:rFonts w:ascii="Arial" w:hAnsi="Arial" w:cs="Arial"/>
          <w:sz w:val="16"/>
          <w:szCs w:val="16"/>
        </w:rPr>
        <w:t>.</w:t>
      </w:r>
      <w:r w:rsidRPr="001A7DC3">
        <w:rPr>
          <w:rFonts w:ascii="Arial" w:hAnsi="Arial" w:cs="Arial"/>
          <w:sz w:val="16"/>
          <w:szCs w:val="16"/>
          <w:lang w:val="en-US"/>
        </w:rPr>
        <w:t>ru</w:t>
      </w:r>
      <w:r w:rsidRPr="001A7DC3">
        <w:rPr>
          <w:rFonts w:ascii="Arial" w:hAnsi="Arial" w:cs="Arial"/>
          <w:sz w:val="16"/>
          <w:szCs w:val="16"/>
        </w:rPr>
        <w:t xml:space="preserve"> в рабочее время с момента публикации информации в бюллетене "Валдайский Вестник" по 4 апреля 2022 года.</w:t>
      </w:r>
    </w:p>
    <w:p w:rsidR="001A7DC3" w:rsidRPr="001A7DC3" w:rsidRDefault="001A7DC3" w:rsidP="001A7DC3">
      <w:pPr>
        <w:ind w:firstLine="284"/>
        <w:jc w:val="both"/>
        <w:rPr>
          <w:rFonts w:ascii="Arial" w:hAnsi="Arial" w:cs="Arial"/>
          <w:sz w:val="16"/>
          <w:szCs w:val="16"/>
        </w:rPr>
      </w:pPr>
      <w:r w:rsidRPr="001A7DC3">
        <w:rPr>
          <w:rFonts w:ascii="Arial" w:hAnsi="Arial" w:cs="Arial"/>
          <w:sz w:val="16"/>
          <w:szCs w:val="16"/>
        </w:rPr>
        <w:t>4. Опубликовать данное постановление в бюллетене «Валдайский Вестник» на сайте Администрации Валдайского муниципального района в сети «Интернет».</w:t>
      </w:r>
    </w:p>
    <w:p w:rsidR="001A7DC3" w:rsidRPr="001A7DC3" w:rsidRDefault="001A7DC3" w:rsidP="001A7DC3">
      <w:pPr>
        <w:ind w:firstLine="709"/>
        <w:jc w:val="both"/>
        <w:rPr>
          <w:rFonts w:ascii="Arial" w:hAnsi="Arial" w:cs="Arial"/>
          <w:sz w:val="4"/>
          <w:szCs w:val="4"/>
        </w:rPr>
      </w:pPr>
    </w:p>
    <w:p w:rsidR="001A7DC3" w:rsidRPr="001A7DC3" w:rsidRDefault="001A7DC3" w:rsidP="001A7DC3">
      <w:pPr>
        <w:jc w:val="both"/>
        <w:rPr>
          <w:rFonts w:ascii="Arial" w:hAnsi="Arial" w:cs="Arial"/>
          <w:sz w:val="16"/>
          <w:szCs w:val="16"/>
        </w:rPr>
      </w:pPr>
      <w:r w:rsidRPr="001A7DC3">
        <w:rPr>
          <w:rFonts w:ascii="Arial" w:hAnsi="Arial" w:cs="Arial"/>
          <w:b/>
          <w:sz w:val="16"/>
          <w:szCs w:val="16"/>
        </w:rPr>
        <w:t>Глава муниципального района</w:t>
      </w:r>
      <w:r w:rsidRPr="001A7DC3">
        <w:rPr>
          <w:rFonts w:ascii="Arial" w:hAnsi="Arial" w:cs="Arial"/>
          <w:b/>
          <w:sz w:val="16"/>
          <w:szCs w:val="16"/>
        </w:rPr>
        <w:tab/>
      </w:r>
      <w:r w:rsidRPr="001A7DC3">
        <w:rPr>
          <w:rFonts w:ascii="Arial" w:hAnsi="Arial" w:cs="Arial"/>
          <w:b/>
          <w:sz w:val="16"/>
          <w:szCs w:val="16"/>
        </w:rPr>
        <w:tab/>
        <w:t>Ю.В.Стадэ</w:t>
      </w:r>
    </w:p>
    <w:p w:rsidR="00953602" w:rsidRPr="001A7DC3" w:rsidRDefault="00953602" w:rsidP="001A7DC3">
      <w:pPr>
        <w:shd w:val="clear" w:color="auto" w:fill="FFFFFF"/>
        <w:suppressAutoHyphens/>
        <w:rPr>
          <w:rFonts w:ascii="Arial" w:hAnsi="Arial" w:cs="Arial"/>
          <w:sz w:val="16"/>
          <w:szCs w:val="16"/>
        </w:rPr>
      </w:pPr>
    </w:p>
    <w:p w:rsidR="003571FE" w:rsidRPr="003571FE" w:rsidRDefault="003571FE" w:rsidP="003571FE">
      <w:pPr>
        <w:pStyle w:val="2"/>
        <w:rPr>
          <w:rFonts w:ascii="Arial" w:hAnsi="Arial" w:cs="Arial"/>
          <w:color w:val="000000"/>
          <w:sz w:val="16"/>
          <w:szCs w:val="16"/>
        </w:rPr>
      </w:pPr>
      <w:r w:rsidRPr="003571FE">
        <w:rPr>
          <w:rFonts w:ascii="Arial" w:hAnsi="Arial" w:cs="Arial"/>
          <w:color w:val="000000"/>
          <w:sz w:val="16"/>
          <w:szCs w:val="16"/>
        </w:rPr>
        <w:lastRenderedPageBreak/>
        <w:t>АДМИНИСТРАЦИЯ ВАЛДАЙСКОГО МУНИЦИПАЛЬНОГО РАЙОНА</w:t>
      </w:r>
    </w:p>
    <w:p w:rsidR="003571FE" w:rsidRPr="003571FE" w:rsidRDefault="003571FE" w:rsidP="003571FE">
      <w:pPr>
        <w:pStyle w:val="3"/>
        <w:rPr>
          <w:rFonts w:ascii="Arial" w:hAnsi="Arial" w:cs="Arial"/>
          <w:sz w:val="16"/>
          <w:szCs w:val="16"/>
        </w:rPr>
      </w:pPr>
      <w:r w:rsidRPr="003571FE">
        <w:rPr>
          <w:rFonts w:ascii="Arial" w:hAnsi="Arial" w:cs="Arial"/>
          <w:sz w:val="16"/>
          <w:szCs w:val="16"/>
        </w:rPr>
        <w:t>П О С Т А Н О В Л Е Н И Е</w:t>
      </w:r>
    </w:p>
    <w:p w:rsidR="003571FE" w:rsidRPr="003571FE" w:rsidRDefault="003571FE" w:rsidP="003571FE">
      <w:pPr>
        <w:jc w:val="center"/>
        <w:rPr>
          <w:rFonts w:ascii="Arial" w:hAnsi="Arial" w:cs="Arial"/>
          <w:color w:val="000000"/>
          <w:sz w:val="16"/>
          <w:szCs w:val="16"/>
        </w:rPr>
      </w:pPr>
      <w:r w:rsidRPr="003571FE">
        <w:rPr>
          <w:rFonts w:ascii="Arial" w:hAnsi="Arial" w:cs="Arial"/>
          <w:color w:val="000000"/>
          <w:sz w:val="16"/>
          <w:szCs w:val="16"/>
        </w:rPr>
        <w:t>03.03.2022 № 363</w:t>
      </w:r>
    </w:p>
    <w:p w:rsidR="003571FE" w:rsidRPr="003571FE" w:rsidRDefault="003571FE" w:rsidP="003571FE">
      <w:pPr>
        <w:jc w:val="center"/>
        <w:rPr>
          <w:rFonts w:ascii="Arial" w:hAnsi="Arial" w:cs="Arial"/>
          <w:b/>
          <w:sz w:val="16"/>
          <w:szCs w:val="16"/>
        </w:rPr>
      </w:pPr>
      <w:r w:rsidRPr="003571FE">
        <w:rPr>
          <w:rFonts w:ascii="Arial" w:hAnsi="Arial" w:cs="Arial"/>
          <w:b/>
          <w:sz w:val="16"/>
          <w:szCs w:val="16"/>
        </w:rPr>
        <w:t>О проведении публичных слушаний</w:t>
      </w:r>
      <w:r>
        <w:rPr>
          <w:rFonts w:ascii="Arial" w:hAnsi="Arial" w:cs="Arial"/>
          <w:b/>
          <w:sz w:val="16"/>
          <w:szCs w:val="16"/>
        </w:rPr>
        <w:t xml:space="preserve"> </w:t>
      </w:r>
      <w:r w:rsidRPr="003571FE">
        <w:rPr>
          <w:rFonts w:ascii="Arial" w:hAnsi="Arial" w:cs="Arial"/>
          <w:b/>
          <w:sz w:val="16"/>
          <w:szCs w:val="16"/>
        </w:rPr>
        <w:t>по вопросу предоставления разрешения</w:t>
      </w:r>
    </w:p>
    <w:p w:rsidR="003571FE" w:rsidRPr="003571FE" w:rsidRDefault="003571FE" w:rsidP="003571FE">
      <w:pPr>
        <w:jc w:val="center"/>
        <w:rPr>
          <w:rFonts w:ascii="Arial" w:hAnsi="Arial" w:cs="Arial"/>
          <w:b/>
          <w:sz w:val="16"/>
          <w:szCs w:val="16"/>
        </w:rPr>
      </w:pPr>
      <w:r w:rsidRPr="003571FE">
        <w:rPr>
          <w:rFonts w:ascii="Arial" w:hAnsi="Arial" w:cs="Arial"/>
          <w:b/>
          <w:sz w:val="16"/>
          <w:szCs w:val="16"/>
        </w:rPr>
        <w:t>на отклонение от предельных параметров</w:t>
      </w:r>
      <w:r>
        <w:rPr>
          <w:rFonts w:ascii="Arial" w:hAnsi="Arial" w:cs="Arial"/>
          <w:b/>
          <w:sz w:val="16"/>
          <w:szCs w:val="16"/>
        </w:rPr>
        <w:t xml:space="preserve"> </w:t>
      </w:r>
      <w:r w:rsidRPr="003571FE">
        <w:rPr>
          <w:rFonts w:ascii="Arial" w:hAnsi="Arial" w:cs="Arial"/>
          <w:b/>
          <w:sz w:val="16"/>
          <w:szCs w:val="16"/>
        </w:rPr>
        <w:t>разрешённого строительства</w:t>
      </w:r>
    </w:p>
    <w:p w:rsidR="003571FE" w:rsidRPr="003571FE" w:rsidRDefault="003571FE" w:rsidP="003571FE">
      <w:pPr>
        <w:jc w:val="center"/>
        <w:rPr>
          <w:rFonts w:ascii="Arial" w:hAnsi="Arial" w:cs="Arial"/>
          <w:sz w:val="8"/>
          <w:szCs w:val="8"/>
        </w:rPr>
      </w:pPr>
    </w:p>
    <w:p w:rsidR="003571FE" w:rsidRPr="003571FE" w:rsidRDefault="003571FE" w:rsidP="003571FE">
      <w:pPr>
        <w:ind w:firstLine="284"/>
        <w:jc w:val="both"/>
        <w:rPr>
          <w:rFonts w:ascii="Arial" w:hAnsi="Arial" w:cs="Arial"/>
          <w:b/>
          <w:sz w:val="16"/>
          <w:szCs w:val="16"/>
        </w:rPr>
      </w:pPr>
      <w:r w:rsidRPr="003571FE">
        <w:rPr>
          <w:rFonts w:ascii="Arial" w:hAnsi="Arial" w:cs="Arial"/>
          <w:sz w:val="16"/>
          <w:szCs w:val="16"/>
        </w:rPr>
        <w:t xml:space="preserve">Рассмотрев заявление Кочкина Алексея Александровича адрес: г.Москва, пер.Ботанический, д. 11, кв. 70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пунктами 4,5, статьи 40 Градостроительного кодекса Российской Федерации, Правилами землепользования и застройки Валдайского городского поселения, Администрация Валдайского муниципального района </w:t>
      </w:r>
      <w:r w:rsidRPr="003571FE">
        <w:rPr>
          <w:rFonts w:ascii="Arial" w:hAnsi="Arial" w:cs="Arial"/>
          <w:b/>
          <w:sz w:val="16"/>
          <w:szCs w:val="16"/>
        </w:rPr>
        <w:t>ПОСТАНОВЛЯЕТ:</w:t>
      </w:r>
    </w:p>
    <w:p w:rsidR="003571FE" w:rsidRPr="003571FE" w:rsidRDefault="003571FE" w:rsidP="003571FE">
      <w:pPr>
        <w:shd w:val="clear" w:color="auto" w:fill="F9F9F9"/>
        <w:ind w:firstLine="284"/>
        <w:jc w:val="both"/>
        <w:textAlignment w:val="baseline"/>
        <w:rPr>
          <w:rFonts w:ascii="Arial" w:hAnsi="Arial" w:cs="Arial"/>
          <w:sz w:val="16"/>
          <w:szCs w:val="16"/>
        </w:rPr>
      </w:pPr>
      <w:r w:rsidRPr="003571FE">
        <w:rPr>
          <w:rFonts w:ascii="Arial" w:hAnsi="Arial" w:cs="Arial"/>
          <w:sz w:val="16"/>
          <w:szCs w:val="16"/>
        </w:rPr>
        <w:t>1. Комиссии по землепользованию и застройке провести публичные слушания по вопросу предоставления разрешения на отклонение от предельных параметров разрешенного строительства, установив отступ от границы земельного участка, расположенного по адресу: Российская Федерация, Новгородская область, р-н Валдайский, Валдайское городское поселение, г. Валдай, ул. Песчаная, с кадастровым номером 53:03:0101002:292 в территориальной зоне ОД. для реконструкции магазина – 0 метров до северо-восточной границы земельного участка.</w:t>
      </w:r>
    </w:p>
    <w:p w:rsidR="003571FE" w:rsidRPr="003571FE" w:rsidRDefault="003571FE" w:rsidP="003571FE">
      <w:pPr>
        <w:shd w:val="clear" w:color="auto" w:fill="F9F9F9"/>
        <w:ind w:firstLine="284"/>
        <w:jc w:val="both"/>
        <w:textAlignment w:val="baseline"/>
        <w:rPr>
          <w:rFonts w:ascii="Arial" w:hAnsi="Arial" w:cs="Arial"/>
          <w:sz w:val="16"/>
          <w:szCs w:val="16"/>
        </w:rPr>
      </w:pPr>
      <w:r w:rsidRPr="003571FE">
        <w:rPr>
          <w:rFonts w:ascii="Arial" w:hAnsi="Arial" w:cs="Arial"/>
          <w:sz w:val="16"/>
          <w:szCs w:val="16"/>
        </w:rPr>
        <w:t>2. Срок проведения публичных слушаний с момента публикации информации в бюллетене "Валдайский Вестник" по 4 апреля 2022 года. Публичные слушания назначить на 4 апреля 2022 года в 15.00 часов в кабинете 408 Администрации Валдайского муниципального района по адресу: Новгородская область, г. Валдай, пр. Комсомольский, д. 19/21.</w:t>
      </w:r>
    </w:p>
    <w:p w:rsidR="003571FE" w:rsidRPr="003571FE" w:rsidRDefault="003571FE" w:rsidP="003571FE">
      <w:pPr>
        <w:shd w:val="clear" w:color="auto" w:fill="F9F9F9"/>
        <w:ind w:firstLine="284"/>
        <w:jc w:val="both"/>
        <w:textAlignment w:val="baseline"/>
        <w:rPr>
          <w:rFonts w:ascii="Arial" w:hAnsi="Arial" w:cs="Arial"/>
          <w:sz w:val="16"/>
          <w:szCs w:val="16"/>
        </w:rPr>
      </w:pPr>
      <w:r w:rsidRPr="003571FE">
        <w:rPr>
          <w:rFonts w:ascii="Arial" w:hAnsi="Arial" w:cs="Arial"/>
          <w:sz w:val="16"/>
          <w:szCs w:val="16"/>
        </w:rPr>
        <w:t xml:space="preserve">3. Замечания и предложения по вынесенному на публичные слушания проекту могут быть представлены заинтересованными лицами в письменной форме в отдел архитектуры, градостроительства и строительства, по адресу: Новгородская область, г. Валдай, пр. Комсомольский, д. 19/21 каб. 408 или на электронную почту </w:t>
      </w:r>
      <w:r w:rsidRPr="003571FE">
        <w:rPr>
          <w:rFonts w:ascii="Arial" w:hAnsi="Arial" w:cs="Arial"/>
          <w:sz w:val="16"/>
          <w:szCs w:val="16"/>
          <w:lang w:val="en-US"/>
        </w:rPr>
        <w:t>r</w:t>
      </w:r>
      <w:r w:rsidRPr="003571FE">
        <w:rPr>
          <w:rFonts w:ascii="Arial" w:hAnsi="Arial" w:cs="Arial"/>
          <w:sz w:val="16"/>
          <w:szCs w:val="16"/>
        </w:rPr>
        <w:t>.</w:t>
      </w:r>
      <w:r w:rsidRPr="003571FE">
        <w:rPr>
          <w:rFonts w:ascii="Arial" w:hAnsi="Arial" w:cs="Arial"/>
          <w:sz w:val="16"/>
          <w:szCs w:val="16"/>
          <w:lang w:val="en-US"/>
        </w:rPr>
        <w:t>a</w:t>
      </w:r>
      <w:r w:rsidRPr="003571FE">
        <w:rPr>
          <w:rFonts w:ascii="Arial" w:hAnsi="Arial" w:cs="Arial"/>
          <w:sz w:val="16"/>
          <w:szCs w:val="16"/>
        </w:rPr>
        <w:t>.</w:t>
      </w:r>
      <w:r w:rsidRPr="003571FE">
        <w:rPr>
          <w:rFonts w:ascii="Arial" w:hAnsi="Arial" w:cs="Arial"/>
          <w:sz w:val="16"/>
          <w:szCs w:val="16"/>
          <w:lang w:val="en-US"/>
        </w:rPr>
        <w:t>v</w:t>
      </w:r>
      <w:r w:rsidRPr="003571FE">
        <w:rPr>
          <w:rFonts w:ascii="Arial" w:hAnsi="Arial" w:cs="Arial"/>
          <w:sz w:val="16"/>
          <w:szCs w:val="16"/>
        </w:rPr>
        <w:t>2012@</w:t>
      </w:r>
      <w:r w:rsidRPr="003571FE">
        <w:rPr>
          <w:rFonts w:ascii="Arial" w:hAnsi="Arial" w:cs="Arial"/>
          <w:sz w:val="16"/>
          <w:szCs w:val="16"/>
          <w:lang w:val="en-US"/>
        </w:rPr>
        <w:t>mail</w:t>
      </w:r>
      <w:r w:rsidRPr="003571FE">
        <w:rPr>
          <w:rFonts w:ascii="Arial" w:hAnsi="Arial" w:cs="Arial"/>
          <w:sz w:val="16"/>
          <w:szCs w:val="16"/>
        </w:rPr>
        <w:t>.</w:t>
      </w:r>
      <w:r w:rsidRPr="003571FE">
        <w:rPr>
          <w:rFonts w:ascii="Arial" w:hAnsi="Arial" w:cs="Arial"/>
          <w:sz w:val="16"/>
          <w:szCs w:val="16"/>
          <w:lang w:val="en-US"/>
        </w:rPr>
        <w:t>ru</w:t>
      </w:r>
      <w:r w:rsidRPr="003571FE">
        <w:rPr>
          <w:rFonts w:ascii="Arial" w:hAnsi="Arial" w:cs="Arial"/>
          <w:sz w:val="16"/>
          <w:szCs w:val="16"/>
        </w:rPr>
        <w:t xml:space="preserve"> в рабочее время с момента публикации информации в бюллетене "Валдайский Вестник" по 4 апреля 2022 года.</w:t>
      </w:r>
    </w:p>
    <w:p w:rsidR="003571FE" w:rsidRPr="003571FE" w:rsidRDefault="003571FE" w:rsidP="003571FE">
      <w:pPr>
        <w:ind w:firstLine="284"/>
        <w:jc w:val="both"/>
        <w:rPr>
          <w:rFonts w:ascii="Arial" w:hAnsi="Arial" w:cs="Arial"/>
          <w:sz w:val="16"/>
          <w:szCs w:val="16"/>
        </w:rPr>
      </w:pPr>
      <w:r w:rsidRPr="003571FE">
        <w:rPr>
          <w:rFonts w:ascii="Arial" w:hAnsi="Arial" w:cs="Arial"/>
          <w:sz w:val="16"/>
          <w:szCs w:val="16"/>
        </w:rPr>
        <w:t>4. Опубликовать данное постановление в бюллетене «Валдайский Вестник» на сайте Администрации Валдайского муниципального района в сети «Интернет».</w:t>
      </w:r>
    </w:p>
    <w:p w:rsidR="003571FE" w:rsidRPr="003571FE" w:rsidRDefault="003571FE" w:rsidP="003571FE">
      <w:pPr>
        <w:ind w:firstLine="709"/>
        <w:jc w:val="both"/>
        <w:rPr>
          <w:rFonts w:ascii="Arial" w:hAnsi="Arial" w:cs="Arial"/>
          <w:sz w:val="4"/>
          <w:szCs w:val="4"/>
        </w:rPr>
      </w:pPr>
    </w:p>
    <w:p w:rsidR="003571FE" w:rsidRPr="003571FE" w:rsidRDefault="003571FE" w:rsidP="003571FE">
      <w:pPr>
        <w:jc w:val="both"/>
        <w:rPr>
          <w:rFonts w:ascii="Arial" w:hAnsi="Arial" w:cs="Arial"/>
          <w:sz w:val="16"/>
          <w:szCs w:val="16"/>
        </w:rPr>
      </w:pPr>
      <w:r w:rsidRPr="003571FE">
        <w:rPr>
          <w:rFonts w:ascii="Arial" w:hAnsi="Arial" w:cs="Arial"/>
          <w:b/>
          <w:sz w:val="16"/>
          <w:szCs w:val="16"/>
        </w:rPr>
        <w:t>Глава муниципального района</w:t>
      </w:r>
      <w:r w:rsidRPr="003571FE">
        <w:rPr>
          <w:rFonts w:ascii="Arial" w:hAnsi="Arial" w:cs="Arial"/>
          <w:b/>
          <w:sz w:val="16"/>
          <w:szCs w:val="16"/>
        </w:rPr>
        <w:tab/>
      </w:r>
      <w:r w:rsidRPr="003571FE">
        <w:rPr>
          <w:rFonts w:ascii="Arial" w:hAnsi="Arial" w:cs="Arial"/>
          <w:b/>
          <w:sz w:val="16"/>
          <w:szCs w:val="16"/>
        </w:rPr>
        <w:tab/>
        <w:t>Ю.В.Стадэ</w:t>
      </w:r>
    </w:p>
    <w:p w:rsidR="00953602" w:rsidRPr="003571FE" w:rsidRDefault="00953602" w:rsidP="003571FE">
      <w:pPr>
        <w:shd w:val="clear" w:color="auto" w:fill="FFFFFF"/>
        <w:suppressAutoHyphens/>
        <w:rPr>
          <w:rFonts w:ascii="Arial" w:hAnsi="Arial" w:cs="Arial"/>
          <w:sz w:val="16"/>
          <w:szCs w:val="16"/>
        </w:rPr>
      </w:pPr>
    </w:p>
    <w:p w:rsidR="008D0F8F" w:rsidRDefault="008D0F8F" w:rsidP="00953602">
      <w:pPr>
        <w:shd w:val="clear" w:color="auto" w:fill="FFFFFF"/>
        <w:suppressAutoHyphens/>
        <w:rPr>
          <w:rFonts w:ascii="Arial" w:hAnsi="Arial" w:cs="Arial"/>
          <w:sz w:val="16"/>
          <w:szCs w:val="16"/>
        </w:rPr>
      </w:pPr>
    </w:p>
    <w:p w:rsidR="004F03D9" w:rsidRDefault="004F03D9" w:rsidP="00953602">
      <w:pPr>
        <w:shd w:val="clear" w:color="auto" w:fill="FFFFFF"/>
        <w:suppressAutoHyphens/>
        <w:rPr>
          <w:rFonts w:ascii="Arial" w:hAnsi="Arial" w:cs="Arial"/>
          <w:sz w:val="16"/>
          <w:szCs w:val="16"/>
        </w:rPr>
      </w:pPr>
    </w:p>
    <w:p w:rsidR="004F03D9" w:rsidRDefault="004F03D9" w:rsidP="00953602">
      <w:pPr>
        <w:shd w:val="clear" w:color="auto" w:fill="FFFFFF"/>
        <w:suppressAutoHyphens/>
        <w:rPr>
          <w:rFonts w:ascii="Arial" w:hAnsi="Arial" w:cs="Arial"/>
          <w:sz w:val="16"/>
          <w:szCs w:val="16"/>
        </w:rPr>
      </w:pPr>
    </w:p>
    <w:p w:rsidR="004F03D9" w:rsidRDefault="004F03D9" w:rsidP="00953602">
      <w:pPr>
        <w:shd w:val="clear" w:color="auto" w:fill="FFFFFF"/>
        <w:suppressAutoHyphens/>
        <w:rPr>
          <w:rFonts w:ascii="Arial" w:hAnsi="Arial" w:cs="Arial"/>
          <w:sz w:val="16"/>
          <w:szCs w:val="16"/>
        </w:rPr>
      </w:pPr>
    </w:p>
    <w:p w:rsidR="004F03D9" w:rsidRDefault="004F03D9" w:rsidP="00953602">
      <w:pPr>
        <w:shd w:val="clear" w:color="auto" w:fill="FFFFFF"/>
        <w:suppressAutoHyphens/>
        <w:rPr>
          <w:rFonts w:ascii="Arial" w:hAnsi="Arial" w:cs="Arial"/>
          <w:sz w:val="16"/>
          <w:szCs w:val="16"/>
        </w:rPr>
      </w:pPr>
    </w:p>
    <w:p w:rsidR="004F03D9" w:rsidRDefault="004F03D9" w:rsidP="00953602">
      <w:pPr>
        <w:shd w:val="clear" w:color="auto" w:fill="FFFFFF"/>
        <w:suppressAutoHyphens/>
        <w:rPr>
          <w:rFonts w:ascii="Arial" w:hAnsi="Arial" w:cs="Arial"/>
          <w:sz w:val="16"/>
          <w:szCs w:val="16"/>
        </w:rPr>
      </w:pPr>
    </w:p>
    <w:p w:rsidR="004F03D9" w:rsidRDefault="004F03D9" w:rsidP="00953602">
      <w:pPr>
        <w:shd w:val="clear" w:color="auto" w:fill="FFFFFF"/>
        <w:suppressAutoHyphens/>
        <w:rPr>
          <w:rFonts w:ascii="Arial" w:hAnsi="Arial" w:cs="Arial"/>
          <w:sz w:val="16"/>
          <w:szCs w:val="16"/>
        </w:rPr>
      </w:pPr>
    </w:p>
    <w:p w:rsidR="00A55304" w:rsidRPr="00953602" w:rsidRDefault="00A55304" w:rsidP="00953602">
      <w:pPr>
        <w:shd w:val="clear" w:color="auto" w:fill="FFFFFF"/>
        <w:suppressAutoHyphens/>
        <w:rPr>
          <w:rFonts w:ascii="Arial" w:hAnsi="Arial" w:cs="Arial"/>
          <w:sz w:val="16"/>
          <w:szCs w:val="16"/>
        </w:rPr>
      </w:pPr>
    </w:p>
    <w:p w:rsidR="009331A6" w:rsidRPr="00AE7129" w:rsidRDefault="009331A6" w:rsidP="009331A6">
      <w:pPr>
        <w:shd w:val="clear" w:color="auto" w:fill="FFFFFF"/>
        <w:suppressAutoHyphens/>
        <w:jc w:val="center"/>
        <w:rPr>
          <w:rFonts w:ascii="Arial" w:hAnsi="Arial" w:cs="Arial"/>
          <w:sz w:val="12"/>
          <w:szCs w:val="16"/>
        </w:rPr>
      </w:pPr>
      <w:r w:rsidRPr="00325815">
        <w:rPr>
          <w:rFonts w:ascii="Arial" w:hAnsi="Arial" w:cs="Arial"/>
          <w:b/>
          <w:sz w:val="16"/>
          <w:szCs w:val="16"/>
        </w:rPr>
        <w:t>СОДЕРЖАНИЕ</w:t>
      </w:r>
    </w:p>
    <w:p w:rsidR="009331A6" w:rsidRDefault="009331A6" w:rsidP="009331A6">
      <w:pPr>
        <w:rPr>
          <w:rFonts w:ascii="Arial" w:hAnsi="Arial" w:cs="Arial"/>
          <w:sz w:val="11"/>
          <w:szCs w:val="1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3"/>
        <w:gridCol w:w="1301"/>
      </w:tblGrid>
      <w:tr w:rsidR="00353F94" w:rsidRPr="00DE04B8" w:rsidTr="007931CB">
        <w:trPr>
          <w:trHeight w:val="227"/>
        </w:trPr>
        <w:tc>
          <w:tcPr>
            <w:tcW w:w="4437" w:type="pct"/>
          </w:tcPr>
          <w:p w:rsidR="00353F94" w:rsidRPr="00610FC9" w:rsidRDefault="00353F94" w:rsidP="00610FC9">
            <w:pPr>
              <w:rPr>
                <w:sz w:val="12"/>
              </w:rPr>
            </w:pPr>
            <w:r w:rsidRPr="00610FC9">
              <w:rPr>
                <w:rFonts w:ascii="Arial" w:hAnsi="Arial" w:cs="Arial"/>
                <w:sz w:val="16"/>
                <w:szCs w:val="16"/>
              </w:rPr>
              <w:t xml:space="preserve">Решение Совета депутатов Валдайского городского поселения от 04.03.2022 № </w:t>
            </w:r>
            <w:r w:rsidR="00610FC9" w:rsidRPr="00610FC9">
              <w:rPr>
                <w:rFonts w:ascii="Arial" w:hAnsi="Arial" w:cs="Arial"/>
                <w:sz w:val="16"/>
                <w:szCs w:val="16"/>
              </w:rPr>
              <w:t>96 «О внесении изменений в решение Совета депутатов Валдайского городского поселения от 23.12.2021 №</w:t>
            </w:r>
            <w:r w:rsidR="00610FC9">
              <w:rPr>
                <w:rFonts w:ascii="Arial" w:hAnsi="Arial" w:cs="Arial"/>
                <w:sz w:val="16"/>
                <w:szCs w:val="16"/>
              </w:rPr>
              <w:t xml:space="preserve"> </w:t>
            </w:r>
            <w:r w:rsidR="00610FC9" w:rsidRPr="00610FC9">
              <w:rPr>
                <w:rFonts w:ascii="Arial" w:hAnsi="Arial" w:cs="Arial"/>
                <w:sz w:val="16"/>
                <w:szCs w:val="16"/>
              </w:rPr>
              <w:t>77»</w:t>
            </w:r>
          </w:p>
        </w:tc>
        <w:tc>
          <w:tcPr>
            <w:tcW w:w="563" w:type="pct"/>
            <w:vAlign w:val="center"/>
          </w:tcPr>
          <w:p w:rsidR="00353F94" w:rsidRDefault="004F03D9" w:rsidP="007931CB">
            <w:pPr>
              <w:ind w:firstLine="284"/>
              <w:jc w:val="center"/>
              <w:rPr>
                <w:rFonts w:ascii="Arial" w:hAnsi="Arial" w:cs="Arial"/>
                <w:sz w:val="16"/>
                <w:szCs w:val="16"/>
              </w:rPr>
            </w:pPr>
            <w:r>
              <w:rPr>
                <w:rFonts w:ascii="Arial" w:hAnsi="Arial" w:cs="Arial"/>
                <w:sz w:val="16"/>
                <w:szCs w:val="16"/>
              </w:rPr>
              <w:t>1-13</w:t>
            </w:r>
          </w:p>
        </w:tc>
      </w:tr>
      <w:tr w:rsidR="00353F94" w:rsidRPr="00DE04B8" w:rsidTr="007931CB">
        <w:trPr>
          <w:trHeight w:val="227"/>
        </w:trPr>
        <w:tc>
          <w:tcPr>
            <w:tcW w:w="4437" w:type="pct"/>
          </w:tcPr>
          <w:p w:rsidR="00353F94" w:rsidRPr="001942AB" w:rsidRDefault="00353F94" w:rsidP="001942AB">
            <w:pPr>
              <w:pStyle w:val="ConsNonformat"/>
              <w:rPr>
                <w:sz w:val="12"/>
              </w:rPr>
            </w:pPr>
            <w:r w:rsidRPr="001942AB">
              <w:rPr>
                <w:rFonts w:ascii="Arial" w:hAnsi="Arial" w:cs="Arial"/>
                <w:sz w:val="16"/>
                <w:szCs w:val="16"/>
              </w:rPr>
              <w:t>Решение Совета депутатов Валда</w:t>
            </w:r>
            <w:r w:rsidR="00610FC9" w:rsidRPr="001942AB">
              <w:rPr>
                <w:rFonts w:ascii="Arial" w:hAnsi="Arial" w:cs="Arial"/>
                <w:sz w:val="16"/>
                <w:szCs w:val="16"/>
              </w:rPr>
              <w:t>йского городского поселения от 04.03.2022 № 97 «</w:t>
            </w:r>
            <w:r w:rsidR="001942AB" w:rsidRPr="001942AB">
              <w:rPr>
                <w:rFonts w:ascii="Arial" w:hAnsi="Arial" w:cs="Arial"/>
                <w:color w:val="000000"/>
                <w:sz w:val="16"/>
                <w:szCs w:val="16"/>
              </w:rPr>
              <w:t>О внесении изменений в Положение об осуществлении муниципального контроля в сфере благоустройства на территории Валдайского городского поселения»</w:t>
            </w:r>
          </w:p>
        </w:tc>
        <w:tc>
          <w:tcPr>
            <w:tcW w:w="563" w:type="pct"/>
            <w:vAlign w:val="center"/>
          </w:tcPr>
          <w:p w:rsidR="00353F94" w:rsidRDefault="004F03D9" w:rsidP="007931CB">
            <w:pPr>
              <w:ind w:firstLine="284"/>
              <w:jc w:val="center"/>
              <w:rPr>
                <w:rFonts w:ascii="Arial" w:hAnsi="Arial" w:cs="Arial"/>
                <w:sz w:val="16"/>
                <w:szCs w:val="16"/>
              </w:rPr>
            </w:pPr>
            <w:r>
              <w:rPr>
                <w:rFonts w:ascii="Arial" w:hAnsi="Arial" w:cs="Arial"/>
                <w:sz w:val="16"/>
                <w:szCs w:val="16"/>
              </w:rPr>
              <w:t>13</w:t>
            </w:r>
          </w:p>
        </w:tc>
      </w:tr>
      <w:tr w:rsidR="00053CCA" w:rsidRPr="00DE04B8" w:rsidTr="007931CB">
        <w:trPr>
          <w:trHeight w:val="227"/>
        </w:trPr>
        <w:tc>
          <w:tcPr>
            <w:tcW w:w="4437" w:type="pct"/>
          </w:tcPr>
          <w:p w:rsidR="00053CCA" w:rsidRPr="001942AB" w:rsidRDefault="00053CCA" w:rsidP="001942AB">
            <w:pPr>
              <w:rPr>
                <w:rFonts w:ascii="Arial" w:hAnsi="Arial" w:cs="Arial"/>
                <w:sz w:val="16"/>
                <w:szCs w:val="16"/>
              </w:rPr>
            </w:pPr>
            <w:r w:rsidRPr="001942AB">
              <w:rPr>
                <w:rFonts w:ascii="Arial" w:hAnsi="Arial" w:cs="Arial"/>
                <w:sz w:val="16"/>
                <w:szCs w:val="16"/>
              </w:rPr>
              <w:t>Информационное сообщение</w:t>
            </w:r>
          </w:p>
        </w:tc>
        <w:tc>
          <w:tcPr>
            <w:tcW w:w="563" w:type="pct"/>
            <w:vAlign w:val="center"/>
          </w:tcPr>
          <w:p w:rsidR="00053CCA" w:rsidRDefault="004F03D9" w:rsidP="007931CB">
            <w:pPr>
              <w:ind w:firstLine="284"/>
              <w:jc w:val="center"/>
              <w:rPr>
                <w:rFonts w:ascii="Arial" w:hAnsi="Arial" w:cs="Arial"/>
                <w:sz w:val="16"/>
                <w:szCs w:val="16"/>
              </w:rPr>
            </w:pPr>
            <w:r>
              <w:rPr>
                <w:rFonts w:ascii="Arial" w:hAnsi="Arial" w:cs="Arial"/>
                <w:sz w:val="16"/>
                <w:szCs w:val="16"/>
              </w:rPr>
              <w:t>13</w:t>
            </w:r>
          </w:p>
        </w:tc>
      </w:tr>
      <w:tr w:rsidR="007F3158" w:rsidRPr="00DE04B8" w:rsidTr="007931CB">
        <w:trPr>
          <w:trHeight w:val="227"/>
        </w:trPr>
        <w:tc>
          <w:tcPr>
            <w:tcW w:w="4437" w:type="pct"/>
          </w:tcPr>
          <w:p w:rsidR="007F3158" w:rsidRPr="00501E90" w:rsidRDefault="007F3158" w:rsidP="00651804">
            <w:pPr>
              <w:rPr>
                <w:sz w:val="14"/>
              </w:rPr>
            </w:pPr>
            <w:r w:rsidRPr="00651804">
              <w:rPr>
                <w:rFonts w:ascii="Arial" w:hAnsi="Arial" w:cs="Arial"/>
                <w:sz w:val="16"/>
                <w:szCs w:val="16"/>
              </w:rPr>
              <w:t xml:space="preserve">Постановление Администрации Валдайского муниципального района от </w:t>
            </w:r>
            <w:r w:rsidR="00651804" w:rsidRPr="00651804">
              <w:rPr>
                <w:rFonts w:ascii="Arial" w:hAnsi="Arial" w:cs="Arial"/>
                <w:color w:val="000000"/>
                <w:sz w:val="16"/>
                <w:szCs w:val="16"/>
              </w:rPr>
              <w:t>25.02.2022 № 330 «</w:t>
            </w:r>
            <w:r w:rsidR="00651804" w:rsidRPr="00651804">
              <w:rPr>
                <w:rFonts w:ascii="Arial" w:hAnsi="Arial" w:cs="Arial"/>
                <w:sz w:val="16"/>
                <w:szCs w:val="16"/>
              </w:rPr>
              <w:t>О внесении изменения в административный регламент по предоставлению муниципальной услуги «Выдача молодой семье</w:t>
            </w:r>
            <w:r w:rsidR="00651804">
              <w:rPr>
                <w:rFonts w:ascii="Arial" w:hAnsi="Arial" w:cs="Arial"/>
                <w:sz w:val="16"/>
                <w:szCs w:val="16"/>
              </w:rPr>
              <w:t xml:space="preserve"> </w:t>
            </w:r>
            <w:r w:rsidR="00651804" w:rsidRPr="00651804">
              <w:rPr>
                <w:rFonts w:ascii="Arial" w:hAnsi="Arial" w:cs="Arial"/>
                <w:sz w:val="16"/>
                <w:szCs w:val="16"/>
              </w:rPr>
              <w:t>свидетельства о праве на получение социальной выплаты на приобретение (строительство) жилья»</w:t>
            </w:r>
          </w:p>
        </w:tc>
        <w:tc>
          <w:tcPr>
            <w:tcW w:w="563" w:type="pct"/>
            <w:vAlign w:val="center"/>
          </w:tcPr>
          <w:p w:rsidR="007F3158" w:rsidRDefault="004F03D9" w:rsidP="007931CB">
            <w:pPr>
              <w:ind w:firstLine="284"/>
              <w:jc w:val="center"/>
              <w:rPr>
                <w:rFonts w:ascii="Arial" w:hAnsi="Arial" w:cs="Arial"/>
                <w:sz w:val="16"/>
                <w:szCs w:val="16"/>
              </w:rPr>
            </w:pPr>
            <w:r>
              <w:rPr>
                <w:rFonts w:ascii="Arial" w:hAnsi="Arial" w:cs="Arial"/>
                <w:sz w:val="16"/>
                <w:szCs w:val="16"/>
              </w:rPr>
              <w:t>14</w:t>
            </w:r>
          </w:p>
        </w:tc>
      </w:tr>
      <w:tr w:rsidR="000128F6" w:rsidRPr="00DE04B8" w:rsidTr="007931CB">
        <w:trPr>
          <w:trHeight w:val="227"/>
        </w:trPr>
        <w:tc>
          <w:tcPr>
            <w:tcW w:w="4437" w:type="pct"/>
          </w:tcPr>
          <w:p w:rsidR="000128F6" w:rsidRPr="006B42E5" w:rsidRDefault="000128F6" w:rsidP="006B42E5">
            <w:pPr>
              <w:rPr>
                <w:sz w:val="14"/>
              </w:rPr>
            </w:pPr>
            <w:r w:rsidRPr="006B42E5">
              <w:rPr>
                <w:rFonts w:ascii="Arial" w:hAnsi="Arial" w:cs="Arial"/>
                <w:sz w:val="16"/>
                <w:szCs w:val="16"/>
              </w:rPr>
              <w:t xml:space="preserve">Постановление Администрации Валдайского муниципального района от </w:t>
            </w:r>
            <w:r w:rsidR="00651804" w:rsidRPr="006B42E5">
              <w:rPr>
                <w:rFonts w:ascii="Arial" w:hAnsi="Arial" w:cs="Arial"/>
                <w:color w:val="000000"/>
                <w:sz w:val="16"/>
                <w:szCs w:val="16"/>
              </w:rPr>
              <w:t>25.02.2022 № 331 «</w:t>
            </w:r>
            <w:r w:rsidR="00651804" w:rsidRPr="006B42E5">
              <w:rPr>
                <w:rFonts w:ascii="Arial" w:hAnsi="Arial" w:cs="Arial"/>
                <w:sz w:val="16"/>
                <w:szCs w:val="16"/>
              </w:rPr>
              <w:t>О внесении изменения в административный регламент по предоставлению муниципальной услуги «Предоставление гражданам жилых помещений по договорам социального найма муниципального жилищного фонда»</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14</w:t>
            </w:r>
          </w:p>
        </w:tc>
      </w:tr>
      <w:tr w:rsidR="000128F6" w:rsidRPr="00DE04B8" w:rsidTr="007931CB">
        <w:trPr>
          <w:trHeight w:val="227"/>
        </w:trPr>
        <w:tc>
          <w:tcPr>
            <w:tcW w:w="4437" w:type="pct"/>
          </w:tcPr>
          <w:p w:rsidR="000128F6" w:rsidRPr="006B42E5" w:rsidRDefault="000128F6" w:rsidP="006B42E5">
            <w:pPr>
              <w:rPr>
                <w:sz w:val="14"/>
              </w:rPr>
            </w:pPr>
            <w:r w:rsidRPr="006B42E5">
              <w:rPr>
                <w:rFonts w:ascii="Arial" w:hAnsi="Arial" w:cs="Arial"/>
                <w:sz w:val="16"/>
                <w:szCs w:val="16"/>
              </w:rPr>
              <w:t xml:space="preserve">Постановление Администрации Валдайского муниципального района от </w:t>
            </w:r>
            <w:r w:rsidR="00651804" w:rsidRPr="006B42E5">
              <w:rPr>
                <w:rFonts w:ascii="Arial" w:hAnsi="Arial" w:cs="Arial"/>
                <w:color w:val="000000"/>
                <w:sz w:val="16"/>
                <w:szCs w:val="16"/>
              </w:rPr>
              <w:t>25.02.2022 № 332 «</w:t>
            </w:r>
            <w:r w:rsidR="00651804" w:rsidRPr="006B42E5">
              <w:rPr>
                <w:rFonts w:ascii="Arial" w:hAnsi="Arial" w:cs="Arial"/>
                <w:sz w:val="16"/>
                <w:szCs w:val="16"/>
              </w:rPr>
              <w:t>О внесении изменений в административный регламент по предоставлению муниципальной услуги «</w:t>
            </w:r>
            <w:r w:rsidR="00651804" w:rsidRPr="006B42E5">
              <w:rPr>
                <w:rFonts w:ascii="Arial" w:hAnsi="Arial" w:cs="Arial"/>
                <w:bCs/>
                <w:sz w:val="16"/>
                <w:szCs w:val="16"/>
              </w:rPr>
              <w:t>Принятие на учет граждан в качестве нуждающихся в жилых помещениях, предоставляемых по договорам социального найма</w:t>
            </w:r>
            <w:r w:rsidR="00651804" w:rsidRPr="006B42E5">
              <w:rPr>
                <w:rFonts w:ascii="Arial" w:hAnsi="Arial" w:cs="Arial"/>
                <w:sz w:val="16"/>
                <w:szCs w:val="16"/>
              </w:rPr>
              <w:t>»</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14</w:t>
            </w:r>
          </w:p>
        </w:tc>
      </w:tr>
      <w:tr w:rsidR="000128F6" w:rsidRPr="00DE04B8" w:rsidTr="007931CB">
        <w:trPr>
          <w:trHeight w:val="227"/>
        </w:trPr>
        <w:tc>
          <w:tcPr>
            <w:tcW w:w="4437" w:type="pct"/>
          </w:tcPr>
          <w:p w:rsidR="000128F6" w:rsidRPr="006B42E5" w:rsidRDefault="000128F6" w:rsidP="006B42E5">
            <w:pPr>
              <w:rPr>
                <w:sz w:val="14"/>
              </w:rPr>
            </w:pPr>
            <w:r w:rsidRPr="006B42E5">
              <w:rPr>
                <w:rFonts w:ascii="Arial" w:hAnsi="Arial" w:cs="Arial"/>
                <w:sz w:val="16"/>
                <w:szCs w:val="16"/>
              </w:rPr>
              <w:t xml:space="preserve">Постановление Администрации Валдайского муниципального района от </w:t>
            </w:r>
            <w:r w:rsidR="00651804" w:rsidRPr="006B42E5">
              <w:rPr>
                <w:rFonts w:ascii="Arial" w:hAnsi="Arial" w:cs="Arial"/>
                <w:color w:val="000000"/>
                <w:sz w:val="16"/>
                <w:szCs w:val="16"/>
              </w:rPr>
              <w:t>25.02.2022 № 334 «</w:t>
            </w:r>
            <w:r w:rsidR="00651804" w:rsidRPr="006B42E5">
              <w:rPr>
                <w:rFonts w:ascii="Arial" w:hAnsi="Arial" w:cs="Arial"/>
                <w:sz w:val="16"/>
                <w:szCs w:val="16"/>
              </w:rPr>
              <w:t>О внесении изменения в состав комиссии по жилищным вопросам»</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15</w:t>
            </w:r>
          </w:p>
        </w:tc>
      </w:tr>
      <w:tr w:rsidR="000128F6" w:rsidRPr="00DE04B8" w:rsidTr="007931CB">
        <w:trPr>
          <w:trHeight w:val="227"/>
        </w:trPr>
        <w:tc>
          <w:tcPr>
            <w:tcW w:w="4437" w:type="pct"/>
          </w:tcPr>
          <w:p w:rsidR="000128F6" w:rsidRPr="006B42E5" w:rsidRDefault="000128F6" w:rsidP="006B42E5">
            <w:pPr>
              <w:rPr>
                <w:sz w:val="14"/>
              </w:rPr>
            </w:pPr>
            <w:r w:rsidRPr="006B42E5">
              <w:rPr>
                <w:rFonts w:ascii="Arial" w:hAnsi="Arial" w:cs="Arial"/>
                <w:sz w:val="16"/>
                <w:szCs w:val="16"/>
              </w:rPr>
              <w:t xml:space="preserve">Постановление Администрации Валдайского муниципального района от </w:t>
            </w:r>
            <w:r w:rsidR="006B42E5" w:rsidRPr="006B42E5">
              <w:rPr>
                <w:rFonts w:ascii="Arial" w:hAnsi="Arial" w:cs="Arial"/>
                <w:color w:val="000000"/>
                <w:sz w:val="16"/>
                <w:szCs w:val="16"/>
              </w:rPr>
              <w:t>25.02.2022 № 335 «</w:t>
            </w:r>
            <w:r w:rsidR="006B42E5" w:rsidRPr="006B42E5">
              <w:rPr>
                <w:rFonts w:ascii="Arial" w:hAnsi="Arial" w:cs="Arial"/>
                <w:sz w:val="16"/>
                <w:szCs w:val="16"/>
              </w:rPr>
              <w:t>О ликвидации муниципального автономного учреждения Футбольный Центр «Юпитер»</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15-16</w:t>
            </w:r>
          </w:p>
        </w:tc>
      </w:tr>
      <w:tr w:rsidR="000128F6" w:rsidRPr="00DE04B8" w:rsidTr="007931CB">
        <w:trPr>
          <w:trHeight w:val="227"/>
        </w:trPr>
        <w:tc>
          <w:tcPr>
            <w:tcW w:w="4437" w:type="pct"/>
          </w:tcPr>
          <w:p w:rsidR="000128F6" w:rsidRPr="00793BD5" w:rsidRDefault="000128F6" w:rsidP="00793BD5">
            <w:pPr>
              <w:rPr>
                <w:sz w:val="14"/>
              </w:rPr>
            </w:pPr>
            <w:r w:rsidRPr="00793BD5">
              <w:rPr>
                <w:rFonts w:ascii="Arial" w:hAnsi="Arial" w:cs="Arial"/>
                <w:sz w:val="16"/>
                <w:szCs w:val="16"/>
              </w:rPr>
              <w:t xml:space="preserve">Постановление Администрации Валдайского муниципального района от </w:t>
            </w:r>
            <w:r w:rsidR="00793BD5" w:rsidRPr="00793BD5">
              <w:rPr>
                <w:rFonts w:ascii="Arial" w:hAnsi="Arial" w:cs="Arial"/>
                <w:color w:val="000000"/>
                <w:sz w:val="16"/>
                <w:szCs w:val="16"/>
              </w:rPr>
              <w:t>25.02.2022 № 337 «</w:t>
            </w:r>
            <w:r w:rsidR="00793BD5" w:rsidRPr="00793BD5">
              <w:rPr>
                <w:rFonts w:ascii="Arial" w:hAnsi="Arial" w:cs="Arial"/>
                <w:sz w:val="16"/>
                <w:szCs w:val="16"/>
              </w:rPr>
              <w:t>О внесении изменений в состав комиссии по обследованию жилых помещений»</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16</w:t>
            </w:r>
          </w:p>
        </w:tc>
      </w:tr>
      <w:tr w:rsidR="000128F6" w:rsidRPr="00DE04B8" w:rsidTr="007931CB">
        <w:trPr>
          <w:trHeight w:val="227"/>
        </w:trPr>
        <w:tc>
          <w:tcPr>
            <w:tcW w:w="4437" w:type="pct"/>
          </w:tcPr>
          <w:p w:rsidR="000128F6" w:rsidRPr="009B4A23" w:rsidRDefault="000128F6" w:rsidP="009B4A23">
            <w:pPr>
              <w:rPr>
                <w:sz w:val="14"/>
              </w:rPr>
            </w:pPr>
            <w:r w:rsidRPr="009B4A23">
              <w:rPr>
                <w:rFonts w:ascii="Arial" w:hAnsi="Arial" w:cs="Arial"/>
                <w:sz w:val="16"/>
                <w:szCs w:val="16"/>
              </w:rPr>
              <w:t xml:space="preserve">Постановление Администрации Валдайского муниципального района от </w:t>
            </w:r>
            <w:r w:rsidR="009B4A23" w:rsidRPr="009B4A23">
              <w:rPr>
                <w:rFonts w:ascii="Arial" w:hAnsi="Arial" w:cs="Arial"/>
                <w:color w:val="000000"/>
                <w:sz w:val="16"/>
                <w:szCs w:val="16"/>
              </w:rPr>
              <w:t>28.02.2022 № 349 «</w:t>
            </w:r>
            <w:r w:rsidR="009B4A23" w:rsidRPr="009B4A23">
              <w:rPr>
                <w:rFonts w:ascii="Arial" w:hAnsi="Arial" w:cs="Arial"/>
                <w:bCs/>
                <w:spacing w:val="-2"/>
                <w:sz w:val="16"/>
                <w:szCs w:val="16"/>
              </w:rPr>
              <w:t>О внесении изменения в Перечень автомобильных дорог об</w:t>
            </w:r>
            <w:r w:rsidR="009B4A23" w:rsidRPr="009B4A23">
              <w:rPr>
                <w:rFonts w:ascii="Arial" w:hAnsi="Arial" w:cs="Arial"/>
                <w:bCs/>
                <w:spacing w:val="-1"/>
                <w:sz w:val="16"/>
                <w:szCs w:val="16"/>
              </w:rPr>
              <w:t>щего пользования местного значения Валдайского муни</w:t>
            </w:r>
            <w:r w:rsidR="009B4A23" w:rsidRPr="009B4A23">
              <w:rPr>
                <w:rFonts w:ascii="Arial" w:hAnsi="Arial" w:cs="Arial"/>
                <w:bCs/>
                <w:sz w:val="16"/>
                <w:szCs w:val="16"/>
              </w:rPr>
              <w:t>ципального района»</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16-17</w:t>
            </w:r>
          </w:p>
        </w:tc>
      </w:tr>
      <w:tr w:rsidR="000128F6" w:rsidRPr="00DE04B8" w:rsidTr="007931CB">
        <w:trPr>
          <w:trHeight w:val="227"/>
        </w:trPr>
        <w:tc>
          <w:tcPr>
            <w:tcW w:w="4437" w:type="pct"/>
          </w:tcPr>
          <w:p w:rsidR="000128F6" w:rsidRPr="00390574" w:rsidRDefault="000128F6" w:rsidP="00390574">
            <w:pPr>
              <w:rPr>
                <w:sz w:val="14"/>
              </w:rPr>
            </w:pPr>
            <w:r w:rsidRPr="00390574">
              <w:rPr>
                <w:rFonts w:ascii="Arial" w:hAnsi="Arial" w:cs="Arial"/>
                <w:sz w:val="16"/>
                <w:szCs w:val="16"/>
              </w:rPr>
              <w:t xml:space="preserve">Постановление Администрации Валдайского муниципального района от </w:t>
            </w:r>
            <w:r w:rsidR="00390574" w:rsidRPr="00390574">
              <w:rPr>
                <w:rFonts w:ascii="Arial" w:hAnsi="Arial" w:cs="Arial"/>
                <w:color w:val="000000"/>
                <w:sz w:val="16"/>
                <w:szCs w:val="16"/>
              </w:rPr>
              <w:t>02.03.2022 № 353 «</w:t>
            </w:r>
            <w:r w:rsidR="00390574" w:rsidRPr="00390574">
              <w:rPr>
                <w:rFonts w:ascii="Arial" w:hAnsi="Arial" w:cs="Arial"/>
                <w:sz w:val="16"/>
                <w:szCs w:val="16"/>
              </w:rPr>
              <w:t>О внесении изменений в состав комиссии по установлению фактов самовольной перепланировки и (или) переустройства жилых помещений»</w:t>
            </w:r>
          </w:p>
        </w:tc>
        <w:tc>
          <w:tcPr>
            <w:tcW w:w="563" w:type="pct"/>
            <w:vAlign w:val="center"/>
          </w:tcPr>
          <w:p w:rsidR="000128F6" w:rsidRPr="00390574" w:rsidRDefault="004F03D9" w:rsidP="007931CB">
            <w:pPr>
              <w:ind w:firstLine="284"/>
              <w:jc w:val="center"/>
              <w:rPr>
                <w:rFonts w:ascii="Arial" w:hAnsi="Arial" w:cs="Arial"/>
                <w:sz w:val="16"/>
                <w:szCs w:val="16"/>
              </w:rPr>
            </w:pPr>
            <w:r>
              <w:rPr>
                <w:rFonts w:ascii="Arial" w:hAnsi="Arial" w:cs="Arial"/>
                <w:sz w:val="16"/>
                <w:szCs w:val="16"/>
              </w:rPr>
              <w:t>17</w:t>
            </w:r>
          </w:p>
        </w:tc>
      </w:tr>
      <w:tr w:rsidR="000128F6" w:rsidRPr="00DE04B8" w:rsidTr="007931CB">
        <w:trPr>
          <w:trHeight w:val="227"/>
        </w:trPr>
        <w:tc>
          <w:tcPr>
            <w:tcW w:w="4437" w:type="pct"/>
          </w:tcPr>
          <w:p w:rsidR="000128F6" w:rsidRPr="003571FE" w:rsidRDefault="000128F6" w:rsidP="003571FE">
            <w:pPr>
              <w:rPr>
                <w:sz w:val="14"/>
              </w:rPr>
            </w:pPr>
            <w:r w:rsidRPr="003571FE">
              <w:rPr>
                <w:rFonts w:ascii="Arial" w:hAnsi="Arial" w:cs="Arial"/>
                <w:sz w:val="16"/>
                <w:szCs w:val="16"/>
              </w:rPr>
              <w:t xml:space="preserve">Постановление Администрации Валдайского муниципального района от </w:t>
            </w:r>
            <w:r w:rsidR="001A7DC3" w:rsidRPr="003571FE">
              <w:rPr>
                <w:rFonts w:ascii="Arial" w:hAnsi="Arial" w:cs="Arial"/>
                <w:color w:val="000000"/>
                <w:sz w:val="16"/>
                <w:szCs w:val="16"/>
              </w:rPr>
              <w:t>03.03.2022 № 362 «</w:t>
            </w:r>
            <w:r w:rsidR="001A7DC3" w:rsidRPr="003571FE">
              <w:rPr>
                <w:rFonts w:ascii="Arial" w:hAnsi="Arial" w:cs="Arial"/>
                <w:sz w:val="16"/>
                <w:szCs w:val="16"/>
              </w:rPr>
              <w:t>О проведении публичных слушаний по вопросу предоставления разрешения на отклонение от предельных параметров разрешённого строительства»</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17</w:t>
            </w:r>
          </w:p>
        </w:tc>
      </w:tr>
      <w:tr w:rsidR="000128F6" w:rsidRPr="00DE04B8" w:rsidTr="007931CB">
        <w:trPr>
          <w:trHeight w:val="227"/>
        </w:trPr>
        <w:tc>
          <w:tcPr>
            <w:tcW w:w="4437" w:type="pct"/>
          </w:tcPr>
          <w:p w:rsidR="000128F6" w:rsidRPr="003571FE" w:rsidRDefault="000128F6" w:rsidP="003571FE">
            <w:pPr>
              <w:rPr>
                <w:sz w:val="14"/>
              </w:rPr>
            </w:pPr>
            <w:r w:rsidRPr="003571FE">
              <w:rPr>
                <w:rFonts w:ascii="Arial" w:hAnsi="Arial" w:cs="Arial"/>
                <w:sz w:val="16"/>
                <w:szCs w:val="16"/>
              </w:rPr>
              <w:t xml:space="preserve">Постановление Администрации Валдайского муниципального района от </w:t>
            </w:r>
            <w:r w:rsidR="003571FE" w:rsidRPr="003571FE">
              <w:rPr>
                <w:rFonts w:ascii="Arial" w:hAnsi="Arial" w:cs="Arial"/>
                <w:color w:val="000000"/>
                <w:sz w:val="16"/>
                <w:szCs w:val="16"/>
              </w:rPr>
              <w:t>03.03.2022 № 363 «</w:t>
            </w:r>
            <w:r w:rsidR="003571FE" w:rsidRPr="003571FE">
              <w:rPr>
                <w:rFonts w:ascii="Arial" w:hAnsi="Arial" w:cs="Arial"/>
                <w:sz w:val="16"/>
                <w:szCs w:val="16"/>
              </w:rPr>
              <w:t>О проведении публичных слушаний по вопросу предоставления разрешения на отклонение от предельных параметров разрешённого строительства»</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18</w:t>
            </w:r>
          </w:p>
        </w:tc>
      </w:tr>
      <w:tr w:rsidR="000128F6" w:rsidRPr="00DE04B8" w:rsidTr="004F03D9">
        <w:trPr>
          <w:trHeight w:val="227"/>
        </w:trPr>
        <w:tc>
          <w:tcPr>
            <w:tcW w:w="4437" w:type="pct"/>
            <w:vAlign w:val="center"/>
          </w:tcPr>
          <w:p w:rsidR="000128F6" w:rsidRPr="004F03D9" w:rsidRDefault="004F03D9" w:rsidP="004F03D9">
            <w:pPr>
              <w:rPr>
                <w:rFonts w:ascii="Arial" w:hAnsi="Arial" w:cs="Arial"/>
                <w:sz w:val="16"/>
                <w:szCs w:val="16"/>
              </w:rPr>
            </w:pPr>
            <w:r w:rsidRPr="004F03D9">
              <w:rPr>
                <w:rFonts w:ascii="Arial" w:hAnsi="Arial" w:cs="Arial"/>
                <w:sz w:val="16"/>
                <w:szCs w:val="16"/>
              </w:rPr>
              <w:t>Содержание</w:t>
            </w:r>
          </w:p>
        </w:tc>
        <w:tc>
          <w:tcPr>
            <w:tcW w:w="563" w:type="pct"/>
            <w:vAlign w:val="center"/>
          </w:tcPr>
          <w:p w:rsidR="000128F6" w:rsidRDefault="004F03D9" w:rsidP="007931CB">
            <w:pPr>
              <w:ind w:firstLine="284"/>
              <w:jc w:val="center"/>
              <w:rPr>
                <w:rFonts w:ascii="Arial" w:hAnsi="Arial" w:cs="Arial"/>
                <w:sz w:val="16"/>
                <w:szCs w:val="16"/>
              </w:rPr>
            </w:pPr>
            <w:r>
              <w:rPr>
                <w:rFonts w:ascii="Arial" w:hAnsi="Arial" w:cs="Arial"/>
                <w:sz w:val="16"/>
                <w:szCs w:val="16"/>
              </w:rPr>
              <w:t>18</w:t>
            </w:r>
          </w:p>
        </w:tc>
      </w:tr>
    </w:tbl>
    <w:p w:rsidR="00FB2679" w:rsidRDefault="00FB2679" w:rsidP="00AF4AF7">
      <w:pPr>
        <w:rPr>
          <w:rFonts w:ascii="Arial" w:hAnsi="Arial" w:cs="Arial"/>
          <w:sz w:val="11"/>
          <w:szCs w:val="11"/>
        </w:rPr>
      </w:pPr>
    </w:p>
    <w:p w:rsidR="008D0F8F" w:rsidRDefault="008D0F8F" w:rsidP="00AF4AF7">
      <w:pPr>
        <w:rPr>
          <w:rFonts w:ascii="Arial" w:hAnsi="Arial" w:cs="Arial"/>
          <w:sz w:val="11"/>
          <w:szCs w:val="11"/>
        </w:rPr>
      </w:pPr>
    </w:p>
    <w:p w:rsidR="008D0F8F" w:rsidRDefault="008D0F8F"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4F03D9" w:rsidRDefault="004F03D9" w:rsidP="00AF4AF7">
      <w:pPr>
        <w:rPr>
          <w:rFonts w:ascii="Arial" w:hAnsi="Arial" w:cs="Arial"/>
          <w:sz w:val="11"/>
          <w:szCs w:val="11"/>
        </w:rPr>
      </w:pPr>
    </w:p>
    <w:p w:rsidR="00FF7F29" w:rsidRDefault="00FF7F29" w:rsidP="00FF7F29">
      <w:pPr>
        <w:jc w:val="center"/>
        <w:rPr>
          <w:rFonts w:ascii="Arial" w:hAnsi="Arial" w:cs="Arial"/>
          <w:sz w:val="11"/>
          <w:szCs w:val="11"/>
        </w:rPr>
      </w:pPr>
      <w:r w:rsidRPr="000F642D">
        <w:rPr>
          <w:rFonts w:ascii="Arial" w:hAnsi="Arial" w:cs="Arial"/>
          <w:sz w:val="11"/>
          <w:szCs w:val="11"/>
        </w:rPr>
        <w:t>________________________________________________________________________</w:t>
      </w:r>
    </w:p>
    <w:p w:rsidR="00FF7F29" w:rsidRPr="007B73DD" w:rsidRDefault="00FF7F29" w:rsidP="00FF7F29">
      <w:pPr>
        <w:jc w:val="center"/>
        <w:rPr>
          <w:rFonts w:ascii="Arial" w:hAnsi="Arial" w:cs="Arial"/>
          <w:sz w:val="12"/>
          <w:szCs w:val="12"/>
        </w:rPr>
      </w:pPr>
      <w:r w:rsidRPr="007B73DD">
        <w:rPr>
          <w:rFonts w:ascii="Arial" w:hAnsi="Arial" w:cs="Arial"/>
          <w:sz w:val="12"/>
          <w:szCs w:val="12"/>
        </w:rPr>
        <w:t xml:space="preserve">«Валдайский Вестник». </w:t>
      </w:r>
      <w:r w:rsidRPr="00907EB1">
        <w:rPr>
          <w:rFonts w:ascii="Arial" w:hAnsi="Arial" w:cs="Arial"/>
          <w:sz w:val="12"/>
          <w:szCs w:val="12"/>
        </w:rPr>
        <w:t>Бюллетень №</w:t>
      </w:r>
      <w:r w:rsidR="009D21E3">
        <w:rPr>
          <w:rFonts w:ascii="Arial" w:hAnsi="Arial" w:cs="Arial"/>
          <w:sz w:val="12"/>
          <w:szCs w:val="12"/>
        </w:rPr>
        <w:t xml:space="preserve"> </w:t>
      </w:r>
      <w:r w:rsidR="000128F6">
        <w:rPr>
          <w:rFonts w:ascii="Arial" w:hAnsi="Arial" w:cs="Arial"/>
          <w:sz w:val="12"/>
          <w:szCs w:val="12"/>
        </w:rPr>
        <w:t>11</w:t>
      </w:r>
      <w:r w:rsidR="009D21E3">
        <w:rPr>
          <w:rFonts w:ascii="Arial" w:hAnsi="Arial" w:cs="Arial"/>
          <w:sz w:val="12"/>
          <w:szCs w:val="12"/>
        </w:rPr>
        <w:t xml:space="preserve"> </w:t>
      </w:r>
      <w:r w:rsidRPr="00907EB1">
        <w:rPr>
          <w:rFonts w:ascii="Arial" w:hAnsi="Arial" w:cs="Arial"/>
          <w:sz w:val="12"/>
          <w:szCs w:val="12"/>
        </w:rPr>
        <w:t>(</w:t>
      </w:r>
      <w:r w:rsidR="001F0644" w:rsidRPr="00907EB1">
        <w:rPr>
          <w:rFonts w:ascii="Arial" w:hAnsi="Arial" w:cs="Arial"/>
          <w:sz w:val="12"/>
          <w:szCs w:val="12"/>
        </w:rPr>
        <w:t>4</w:t>
      </w:r>
      <w:r w:rsidR="000128F6">
        <w:rPr>
          <w:rFonts w:ascii="Arial" w:hAnsi="Arial" w:cs="Arial"/>
          <w:sz w:val="12"/>
          <w:szCs w:val="12"/>
        </w:rPr>
        <w:t>90</w:t>
      </w:r>
      <w:r w:rsidRPr="00907EB1">
        <w:rPr>
          <w:rFonts w:ascii="Arial" w:hAnsi="Arial" w:cs="Arial"/>
          <w:sz w:val="12"/>
          <w:szCs w:val="12"/>
        </w:rPr>
        <w:t>) от</w:t>
      </w:r>
      <w:r w:rsidR="00793BD5">
        <w:rPr>
          <w:rFonts w:ascii="Arial" w:hAnsi="Arial" w:cs="Arial"/>
          <w:sz w:val="12"/>
          <w:szCs w:val="12"/>
        </w:rPr>
        <w:t xml:space="preserve"> 04</w:t>
      </w:r>
      <w:r w:rsidR="000128F6">
        <w:rPr>
          <w:rFonts w:ascii="Arial" w:hAnsi="Arial" w:cs="Arial"/>
          <w:sz w:val="12"/>
          <w:szCs w:val="12"/>
        </w:rPr>
        <w:t>.03</w:t>
      </w:r>
      <w:r w:rsidR="009D21E3">
        <w:rPr>
          <w:rFonts w:ascii="Arial" w:hAnsi="Arial" w:cs="Arial"/>
          <w:sz w:val="12"/>
          <w:szCs w:val="12"/>
        </w:rPr>
        <w:t>.2022</w:t>
      </w:r>
    </w:p>
    <w:p w:rsidR="00FF7F29" w:rsidRPr="007B73DD" w:rsidRDefault="00FF7F29" w:rsidP="00FF7F29">
      <w:pPr>
        <w:jc w:val="center"/>
        <w:rPr>
          <w:rFonts w:ascii="Arial" w:hAnsi="Arial" w:cs="Arial"/>
          <w:sz w:val="12"/>
          <w:szCs w:val="12"/>
        </w:rPr>
      </w:pPr>
      <w:r w:rsidRPr="007B73DD">
        <w:rPr>
          <w:rFonts w:ascii="Arial" w:hAnsi="Arial" w:cs="Arial"/>
          <w:sz w:val="12"/>
          <w:szCs w:val="12"/>
        </w:rPr>
        <w:t>Учредитель: ДумаВалдайского муниципального района</w:t>
      </w:r>
    </w:p>
    <w:p w:rsidR="00FF7F29" w:rsidRPr="007B73DD" w:rsidRDefault="00FF7F29" w:rsidP="00FF7F29">
      <w:pPr>
        <w:jc w:val="center"/>
        <w:rPr>
          <w:rFonts w:ascii="Arial" w:hAnsi="Arial" w:cs="Arial"/>
          <w:sz w:val="12"/>
          <w:szCs w:val="12"/>
        </w:rPr>
      </w:pPr>
      <w:r w:rsidRPr="007B73DD">
        <w:rPr>
          <w:rFonts w:ascii="Arial" w:hAnsi="Arial" w:cs="Arial"/>
          <w:sz w:val="12"/>
          <w:szCs w:val="12"/>
        </w:rPr>
        <w:t>Утвержден решением Думы Валдайскогомуниципального района от 27.03.2014 № 289</w:t>
      </w:r>
    </w:p>
    <w:p w:rsidR="00FF7F29" w:rsidRPr="007B73DD" w:rsidRDefault="00FF7F29" w:rsidP="00FF7F29">
      <w:pPr>
        <w:jc w:val="center"/>
        <w:rPr>
          <w:rFonts w:ascii="Arial" w:hAnsi="Arial" w:cs="Arial"/>
          <w:sz w:val="12"/>
          <w:szCs w:val="12"/>
        </w:rPr>
      </w:pPr>
      <w:r w:rsidRPr="007B73DD">
        <w:rPr>
          <w:rFonts w:ascii="Arial" w:hAnsi="Arial" w:cs="Arial"/>
          <w:sz w:val="12"/>
          <w:szCs w:val="12"/>
        </w:rPr>
        <w:t>Главный редактор: Глава Валдайского муниципального района Ю.В. Стадэ, телефон: 2-25-16</w:t>
      </w:r>
    </w:p>
    <w:p w:rsidR="00FF7F29" w:rsidRPr="007B73DD" w:rsidRDefault="00FF7F29" w:rsidP="00FF7F29">
      <w:pPr>
        <w:jc w:val="center"/>
        <w:rPr>
          <w:rFonts w:ascii="Arial" w:hAnsi="Arial" w:cs="Arial"/>
          <w:sz w:val="12"/>
          <w:szCs w:val="12"/>
        </w:rPr>
      </w:pPr>
      <w:r w:rsidRPr="007B73DD">
        <w:rPr>
          <w:rFonts w:ascii="Arial" w:hAnsi="Arial" w:cs="Arial"/>
          <w:sz w:val="12"/>
          <w:szCs w:val="12"/>
        </w:rPr>
        <w:t>Адрес редакции: Новгородская обл., Валдайский район, г.Валдай, пр.Комсомольский, д.19/21</w:t>
      </w:r>
    </w:p>
    <w:p w:rsidR="00FF7F29" w:rsidRPr="007B73DD" w:rsidRDefault="00FF7F29" w:rsidP="00FF7F29">
      <w:pPr>
        <w:jc w:val="center"/>
        <w:rPr>
          <w:rFonts w:ascii="Arial" w:hAnsi="Arial" w:cs="Arial"/>
          <w:sz w:val="12"/>
          <w:szCs w:val="12"/>
        </w:rPr>
      </w:pPr>
      <w:r w:rsidRPr="007B73DD">
        <w:rPr>
          <w:rFonts w:ascii="Arial" w:hAnsi="Arial" w:cs="Arial"/>
          <w:sz w:val="12"/>
          <w:szCs w:val="12"/>
        </w:rPr>
        <w:t>Отпечатано в МБУ «Администрат</w:t>
      </w:r>
      <w:r w:rsidR="00945DED">
        <w:rPr>
          <w:rFonts w:ascii="Arial" w:hAnsi="Arial" w:cs="Arial"/>
          <w:sz w:val="12"/>
          <w:szCs w:val="12"/>
        </w:rPr>
        <w:t xml:space="preserve">ивно-хозяйственное управление» </w:t>
      </w:r>
      <w:r w:rsidRPr="007B73DD">
        <w:rPr>
          <w:rFonts w:ascii="Arial" w:hAnsi="Arial" w:cs="Arial"/>
          <w:sz w:val="12"/>
          <w:szCs w:val="12"/>
        </w:rPr>
        <w:t>Новгородская обл., Валдайский район,</w:t>
      </w:r>
    </w:p>
    <w:p w:rsidR="00FF7F29" w:rsidRPr="007B73DD" w:rsidRDefault="00FF7F29" w:rsidP="00FF7F29">
      <w:pPr>
        <w:jc w:val="center"/>
        <w:rPr>
          <w:rFonts w:ascii="Arial" w:hAnsi="Arial" w:cs="Arial"/>
          <w:sz w:val="12"/>
          <w:szCs w:val="12"/>
        </w:rPr>
      </w:pPr>
      <w:r w:rsidRPr="007B73DD">
        <w:rPr>
          <w:rFonts w:ascii="Arial" w:hAnsi="Arial" w:cs="Arial"/>
          <w:sz w:val="12"/>
          <w:szCs w:val="12"/>
        </w:rPr>
        <w:t>г. Валдай, пр. Комсомольский, д.19/21 тел/факс 46-310(доб. 122)</w:t>
      </w:r>
    </w:p>
    <w:p w:rsidR="00FF7F29" w:rsidRPr="0054045C" w:rsidRDefault="00FF7F29" w:rsidP="00FF7F29">
      <w:pPr>
        <w:jc w:val="center"/>
        <w:rPr>
          <w:rFonts w:ascii="Arial" w:hAnsi="Arial" w:cs="Arial"/>
          <w:sz w:val="12"/>
          <w:szCs w:val="12"/>
        </w:rPr>
      </w:pPr>
      <w:r w:rsidRPr="007B73DD">
        <w:rPr>
          <w:rFonts w:ascii="Arial" w:hAnsi="Arial" w:cs="Arial"/>
          <w:sz w:val="12"/>
          <w:szCs w:val="12"/>
        </w:rPr>
        <w:t>Выходит по пятницам.</w:t>
      </w:r>
      <w:r w:rsidR="00E21881">
        <w:rPr>
          <w:rFonts w:ascii="Arial" w:hAnsi="Arial" w:cs="Arial"/>
          <w:sz w:val="12"/>
          <w:szCs w:val="12"/>
        </w:rPr>
        <w:t xml:space="preserve"> Объем</w:t>
      </w:r>
      <w:r w:rsidR="009D21E3">
        <w:rPr>
          <w:rFonts w:ascii="Arial" w:hAnsi="Arial" w:cs="Arial"/>
          <w:sz w:val="12"/>
          <w:szCs w:val="12"/>
        </w:rPr>
        <w:t xml:space="preserve"> </w:t>
      </w:r>
      <w:r w:rsidR="004F03D9">
        <w:rPr>
          <w:rFonts w:ascii="Arial" w:hAnsi="Arial" w:cs="Arial"/>
          <w:color w:val="000000" w:themeColor="text1"/>
          <w:sz w:val="12"/>
          <w:szCs w:val="12"/>
        </w:rPr>
        <w:t>18</w:t>
      </w:r>
      <w:r w:rsidR="008D0F8F">
        <w:rPr>
          <w:rFonts w:ascii="Arial" w:hAnsi="Arial" w:cs="Arial"/>
          <w:color w:val="000000" w:themeColor="text1"/>
          <w:sz w:val="12"/>
          <w:szCs w:val="12"/>
        </w:rPr>
        <w:t xml:space="preserve"> </w:t>
      </w:r>
      <w:r w:rsidRPr="007B73DD">
        <w:rPr>
          <w:rFonts w:ascii="Arial" w:hAnsi="Arial" w:cs="Arial"/>
          <w:sz w:val="12"/>
          <w:szCs w:val="12"/>
        </w:rPr>
        <w:t>п.л. Тираж 30 экз. Распространяется бесплатно.</w:t>
      </w:r>
    </w:p>
    <w:sectPr w:rsidR="00FF7F29" w:rsidRPr="0054045C" w:rsidSect="00925F88">
      <w:headerReference w:type="even" r:id="rId18"/>
      <w:headerReference w:type="default" r:id="rId19"/>
      <w:footnotePr>
        <w:pos w:val="beneathText"/>
      </w:footnotePr>
      <w:type w:val="continuous"/>
      <w:pgSz w:w="11906" w:h="16838"/>
      <w:pgMar w:top="567" w:right="284" w:bottom="142" w:left="28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8BC" w:rsidRDefault="005578BC">
      <w:r>
        <w:separator/>
      </w:r>
    </w:p>
  </w:endnote>
  <w:endnote w:type="continuationSeparator" w:id="0">
    <w:p w:rsidR="005578BC" w:rsidRDefault="0055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tarSymbol">
    <w:altName w:val="MS Mincho"/>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8BC" w:rsidRDefault="005578BC">
      <w:r>
        <w:separator/>
      </w:r>
    </w:p>
  </w:footnote>
  <w:footnote w:type="continuationSeparator" w:id="0">
    <w:p w:rsidR="005578BC" w:rsidRDefault="0055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304" w:rsidRPr="00C14209" w:rsidRDefault="00A55304" w:rsidP="00C14209">
    <w:pPr>
      <w:pStyle w:val="a5"/>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5A6E1B">
      <w:rPr>
        <w:noProof/>
        <w:sz w:val="12"/>
        <w:szCs w:val="12"/>
      </w:rPr>
      <w:t>6</w:t>
    </w:r>
    <w:r w:rsidRPr="00E65CCB">
      <w:rPr>
        <w:sz w:val="12"/>
        <w:szCs w:val="1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304" w:rsidRPr="008F785E" w:rsidRDefault="00A55304" w:rsidP="00E65CCB">
    <w:pPr>
      <w:pStyle w:val="a5"/>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5A6E1B">
      <w:rPr>
        <w:noProof/>
        <w:sz w:val="12"/>
        <w:szCs w:val="12"/>
      </w:rPr>
      <w:t>5</w:t>
    </w:r>
    <w:r w:rsidRPr="008F785E">
      <w:rPr>
        <w:sz w:val="12"/>
        <w:szCs w:val="12"/>
      </w:rPr>
      <w:fldChar w:fldCharType="end"/>
    </w:r>
  </w:p>
  <w:p w:rsidR="00A55304" w:rsidRDefault="00A5530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D4E5F58"/>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6" w15:restartNumberingAfterBreak="0">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7" w15:restartNumberingAfterBreak="0">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8" w15:restartNumberingAfterBreak="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9" w15:restartNumberingAfterBreak="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0" w15:restartNumberingAfterBreak="0">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1" w15:restartNumberingAfterBreak="0">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2" w15:restartNumberingAfterBreak="0">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3" w15:restartNumberingAfterBreak="0">
    <w:nsid w:val="00501D4E"/>
    <w:multiLevelType w:val="hybridMultilevel"/>
    <w:tmpl w:val="5BD0A700"/>
    <w:lvl w:ilvl="0" w:tplc="EFD8DE22">
      <w:start w:val="1"/>
      <w:numFmt w:val="decimal"/>
      <w:lvlText w:val="%1."/>
      <w:lvlJc w:val="left"/>
      <w:pPr>
        <w:ind w:left="536" w:hanging="360"/>
      </w:pPr>
      <w:rPr>
        <w:rFonts w:cs="Times New Roman" w:hint="default"/>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abstractNum w:abstractNumId="14" w15:restartNumberingAfterBreak="0">
    <w:nsid w:val="02010A7E"/>
    <w:multiLevelType w:val="hybridMultilevel"/>
    <w:tmpl w:val="EB8C0B7C"/>
    <w:lvl w:ilvl="0" w:tplc="B778E572">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A434EC"/>
    <w:multiLevelType w:val="hybridMultilevel"/>
    <w:tmpl w:val="874E32A4"/>
    <w:lvl w:ilvl="0" w:tplc="B980ED5C">
      <w:start w:val="2"/>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7" w15:restartNumberingAfterBreak="0">
    <w:nsid w:val="093869B0"/>
    <w:multiLevelType w:val="singleLevel"/>
    <w:tmpl w:val="910AC94C"/>
    <w:lvl w:ilvl="0">
      <w:start w:val="2"/>
      <w:numFmt w:val="decimal"/>
      <w:lvlText w:val="1.%1."/>
      <w:legacy w:legacy="1" w:legacySpace="0" w:legacyIndent="638"/>
      <w:lvlJc w:val="left"/>
      <w:rPr>
        <w:rFonts w:ascii="Times New Roman" w:hAnsi="Times New Roman" w:cs="Times New Roman" w:hint="default"/>
      </w:rPr>
    </w:lvl>
  </w:abstractNum>
  <w:abstractNum w:abstractNumId="18" w15:restartNumberingAfterBreak="0">
    <w:nsid w:val="0D6922EC"/>
    <w:multiLevelType w:val="hybridMultilevel"/>
    <w:tmpl w:val="E62CCDEC"/>
    <w:lvl w:ilvl="0" w:tplc="342E10D4">
      <w:start w:val="1"/>
      <w:numFmt w:val="decimal"/>
      <w:lvlText w:val="4. %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0025DEC"/>
    <w:multiLevelType w:val="hybridMultilevel"/>
    <w:tmpl w:val="C00621FC"/>
    <w:lvl w:ilvl="0" w:tplc="C1CE6DD0">
      <w:start w:val="1"/>
      <w:numFmt w:val="decimal"/>
      <w:lvlText w:val="3.%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6124A1"/>
    <w:multiLevelType w:val="hybridMultilevel"/>
    <w:tmpl w:val="E592CCE8"/>
    <w:lvl w:ilvl="0" w:tplc="77A203E0">
      <w:start w:val="1"/>
      <w:numFmt w:val="decimal"/>
      <w:lvlText w:val="1.%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29D17A5A"/>
    <w:multiLevelType w:val="hybridMultilevel"/>
    <w:tmpl w:val="E8FCA71C"/>
    <w:lvl w:ilvl="0" w:tplc="3000FA10">
      <w:start w:val="1"/>
      <w:numFmt w:val="decimal"/>
      <w:lvlText w:val="3.%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2C557F61"/>
    <w:multiLevelType w:val="hybridMultilevel"/>
    <w:tmpl w:val="6764E6CE"/>
    <w:lvl w:ilvl="0" w:tplc="DE74BD72">
      <w:start w:val="1"/>
      <w:numFmt w:val="decimal"/>
      <w:pStyle w:val="a"/>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DF138D5"/>
    <w:multiLevelType w:val="hybridMultilevel"/>
    <w:tmpl w:val="B44C7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09633BE"/>
    <w:multiLevelType w:val="hybridMultilevel"/>
    <w:tmpl w:val="7444F2B6"/>
    <w:lvl w:ilvl="0" w:tplc="2FC065D8">
      <w:start w:val="1"/>
      <w:numFmt w:val="decimal"/>
      <w:lvlText w:val="4.%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6B465E0"/>
    <w:multiLevelType w:val="hybridMultilevel"/>
    <w:tmpl w:val="B5A610D6"/>
    <w:lvl w:ilvl="0" w:tplc="5F689294">
      <w:start w:val="1"/>
      <w:numFmt w:val="decimal"/>
      <w:lvlText w:val="%1."/>
      <w:lvlJc w:val="left"/>
      <w:pPr>
        <w:ind w:left="536" w:hanging="360"/>
      </w:pPr>
      <w:rPr>
        <w:rFonts w:cs="Times New Roman" w:hint="default"/>
      </w:rPr>
    </w:lvl>
    <w:lvl w:ilvl="1" w:tplc="04190019" w:tentative="1">
      <w:start w:val="1"/>
      <w:numFmt w:val="lowerLetter"/>
      <w:lvlText w:val="%2."/>
      <w:lvlJc w:val="left"/>
      <w:pPr>
        <w:ind w:left="1256" w:hanging="360"/>
      </w:pPr>
      <w:rPr>
        <w:rFonts w:cs="Times New Roman"/>
      </w:rPr>
    </w:lvl>
    <w:lvl w:ilvl="2" w:tplc="0419001B" w:tentative="1">
      <w:start w:val="1"/>
      <w:numFmt w:val="lowerRoman"/>
      <w:lvlText w:val="%3."/>
      <w:lvlJc w:val="right"/>
      <w:pPr>
        <w:ind w:left="1976" w:hanging="180"/>
      </w:pPr>
      <w:rPr>
        <w:rFonts w:cs="Times New Roman"/>
      </w:rPr>
    </w:lvl>
    <w:lvl w:ilvl="3" w:tplc="0419000F" w:tentative="1">
      <w:start w:val="1"/>
      <w:numFmt w:val="decimal"/>
      <w:lvlText w:val="%4."/>
      <w:lvlJc w:val="left"/>
      <w:pPr>
        <w:ind w:left="2696" w:hanging="360"/>
      </w:pPr>
      <w:rPr>
        <w:rFonts w:cs="Times New Roman"/>
      </w:rPr>
    </w:lvl>
    <w:lvl w:ilvl="4" w:tplc="04190019" w:tentative="1">
      <w:start w:val="1"/>
      <w:numFmt w:val="lowerLetter"/>
      <w:lvlText w:val="%5."/>
      <w:lvlJc w:val="left"/>
      <w:pPr>
        <w:ind w:left="3416" w:hanging="360"/>
      </w:pPr>
      <w:rPr>
        <w:rFonts w:cs="Times New Roman"/>
      </w:rPr>
    </w:lvl>
    <w:lvl w:ilvl="5" w:tplc="0419001B" w:tentative="1">
      <w:start w:val="1"/>
      <w:numFmt w:val="lowerRoman"/>
      <w:lvlText w:val="%6."/>
      <w:lvlJc w:val="right"/>
      <w:pPr>
        <w:ind w:left="4136" w:hanging="180"/>
      </w:pPr>
      <w:rPr>
        <w:rFonts w:cs="Times New Roman"/>
      </w:rPr>
    </w:lvl>
    <w:lvl w:ilvl="6" w:tplc="0419000F" w:tentative="1">
      <w:start w:val="1"/>
      <w:numFmt w:val="decimal"/>
      <w:lvlText w:val="%7."/>
      <w:lvlJc w:val="left"/>
      <w:pPr>
        <w:ind w:left="4856" w:hanging="360"/>
      </w:pPr>
      <w:rPr>
        <w:rFonts w:cs="Times New Roman"/>
      </w:rPr>
    </w:lvl>
    <w:lvl w:ilvl="7" w:tplc="04190019" w:tentative="1">
      <w:start w:val="1"/>
      <w:numFmt w:val="lowerLetter"/>
      <w:lvlText w:val="%8."/>
      <w:lvlJc w:val="left"/>
      <w:pPr>
        <w:ind w:left="5576" w:hanging="360"/>
      </w:pPr>
      <w:rPr>
        <w:rFonts w:cs="Times New Roman"/>
      </w:rPr>
    </w:lvl>
    <w:lvl w:ilvl="8" w:tplc="0419001B" w:tentative="1">
      <w:start w:val="1"/>
      <w:numFmt w:val="lowerRoman"/>
      <w:lvlText w:val="%9."/>
      <w:lvlJc w:val="right"/>
      <w:pPr>
        <w:ind w:left="6296" w:hanging="180"/>
      </w:pPr>
      <w:rPr>
        <w:rFonts w:cs="Times New Roman"/>
      </w:rPr>
    </w:lvl>
  </w:abstractNum>
  <w:abstractNum w:abstractNumId="33" w15:restartNumberingAfterBreak="0">
    <w:nsid w:val="403B4DEA"/>
    <w:multiLevelType w:val="hybridMultilevel"/>
    <w:tmpl w:val="BB007C1E"/>
    <w:lvl w:ilvl="0" w:tplc="2A684F8A">
      <w:start w:val="1"/>
      <w:numFmt w:val="decimal"/>
      <w:lvlText w:val="%1."/>
      <w:lvlJc w:val="left"/>
      <w:pPr>
        <w:ind w:left="1173" w:hanging="661"/>
      </w:pPr>
      <w:rPr>
        <w:rFonts w:ascii="Times New Roman" w:eastAsia="Times New Roman" w:hAnsi="Times New Roman" w:cs="Times New Roman" w:hint="default"/>
        <w:spacing w:val="0"/>
        <w:w w:val="99"/>
        <w:sz w:val="20"/>
        <w:szCs w:val="20"/>
        <w:lang w:val="ru-RU" w:eastAsia="en-US" w:bidi="ar-SA"/>
      </w:rPr>
    </w:lvl>
    <w:lvl w:ilvl="1" w:tplc="B48AA370">
      <w:start w:val="1"/>
      <w:numFmt w:val="upperRoman"/>
      <w:lvlText w:val="%2."/>
      <w:lvlJc w:val="left"/>
      <w:pPr>
        <w:ind w:left="6107" w:hanging="720"/>
        <w:jc w:val="right"/>
      </w:pPr>
      <w:rPr>
        <w:rFonts w:ascii="Times New Roman" w:eastAsia="Times New Roman" w:hAnsi="Times New Roman" w:cs="Times New Roman" w:hint="default"/>
        <w:b/>
        <w:bCs/>
        <w:w w:val="100"/>
        <w:sz w:val="24"/>
        <w:szCs w:val="24"/>
        <w:lang w:val="ru-RU" w:eastAsia="en-US" w:bidi="ar-SA"/>
      </w:rPr>
    </w:lvl>
    <w:lvl w:ilvl="2" w:tplc="A726E2F2">
      <w:numFmt w:val="bullet"/>
      <w:lvlText w:val="•"/>
      <w:lvlJc w:val="left"/>
      <w:pPr>
        <w:ind w:left="5638" w:hanging="720"/>
      </w:pPr>
      <w:rPr>
        <w:rFonts w:hint="default"/>
        <w:lang w:val="ru-RU" w:eastAsia="en-US" w:bidi="ar-SA"/>
      </w:rPr>
    </w:lvl>
    <w:lvl w:ilvl="3" w:tplc="06BA53CE">
      <w:numFmt w:val="bullet"/>
      <w:lvlText w:val="•"/>
      <w:lvlJc w:val="left"/>
      <w:pPr>
        <w:ind w:left="6296" w:hanging="720"/>
      </w:pPr>
      <w:rPr>
        <w:rFonts w:hint="default"/>
        <w:lang w:val="ru-RU" w:eastAsia="en-US" w:bidi="ar-SA"/>
      </w:rPr>
    </w:lvl>
    <w:lvl w:ilvl="4" w:tplc="8F44AAF6">
      <w:numFmt w:val="bullet"/>
      <w:lvlText w:val="•"/>
      <w:lvlJc w:val="left"/>
      <w:pPr>
        <w:ind w:left="6955" w:hanging="720"/>
      </w:pPr>
      <w:rPr>
        <w:rFonts w:hint="default"/>
        <w:lang w:val="ru-RU" w:eastAsia="en-US" w:bidi="ar-SA"/>
      </w:rPr>
    </w:lvl>
    <w:lvl w:ilvl="5" w:tplc="4468B7B8">
      <w:numFmt w:val="bullet"/>
      <w:lvlText w:val="•"/>
      <w:lvlJc w:val="left"/>
      <w:pPr>
        <w:ind w:left="7613" w:hanging="720"/>
      </w:pPr>
      <w:rPr>
        <w:rFonts w:hint="default"/>
        <w:lang w:val="ru-RU" w:eastAsia="en-US" w:bidi="ar-SA"/>
      </w:rPr>
    </w:lvl>
    <w:lvl w:ilvl="6" w:tplc="98323B36">
      <w:numFmt w:val="bullet"/>
      <w:lvlText w:val="•"/>
      <w:lvlJc w:val="left"/>
      <w:pPr>
        <w:ind w:left="8272" w:hanging="720"/>
      </w:pPr>
      <w:rPr>
        <w:rFonts w:hint="default"/>
        <w:lang w:val="ru-RU" w:eastAsia="en-US" w:bidi="ar-SA"/>
      </w:rPr>
    </w:lvl>
    <w:lvl w:ilvl="7" w:tplc="D5E8D728">
      <w:numFmt w:val="bullet"/>
      <w:lvlText w:val="•"/>
      <w:lvlJc w:val="left"/>
      <w:pPr>
        <w:ind w:left="8930" w:hanging="720"/>
      </w:pPr>
      <w:rPr>
        <w:rFonts w:hint="default"/>
        <w:lang w:val="ru-RU" w:eastAsia="en-US" w:bidi="ar-SA"/>
      </w:rPr>
    </w:lvl>
    <w:lvl w:ilvl="8" w:tplc="C9F43880">
      <w:numFmt w:val="bullet"/>
      <w:lvlText w:val="•"/>
      <w:lvlJc w:val="left"/>
      <w:pPr>
        <w:ind w:left="9589" w:hanging="720"/>
      </w:pPr>
      <w:rPr>
        <w:rFonts w:hint="default"/>
        <w:lang w:val="ru-RU" w:eastAsia="en-US" w:bidi="ar-SA"/>
      </w:rPr>
    </w:lvl>
  </w:abstractNum>
  <w:abstractNum w:abstractNumId="34" w15:restartNumberingAfterBreak="0">
    <w:nsid w:val="41F470D9"/>
    <w:multiLevelType w:val="multilevel"/>
    <w:tmpl w:val="4EF464D4"/>
    <w:styleLink w:val="10"/>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5C02A6"/>
    <w:multiLevelType w:val="hybridMultilevel"/>
    <w:tmpl w:val="3146C71C"/>
    <w:lvl w:ilvl="0" w:tplc="5536617C">
      <w:start w:val="1"/>
      <w:numFmt w:val="decimal"/>
      <w:lvlText w:val="2.%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B0056B"/>
    <w:multiLevelType w:val="hybridMultilevel"/>
    <w:tmpl w:val="EA542DCE"/>
    <w:lvl w:ilvl="0" w:tplc="0DD02B42">
      <w:start w:val="6"/>
      <w:numFmt w:val="decimal"/>
      <w:lvlText w:val="%1."/>
      <w:lvlJc w:val="left"/>
      <w:pPr>
        <w:tabs>
          <w:tab w:val="num" w:pos="4897"/>
        </w:tabs>
        <w:ind w:left="489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8713914"/>
    <w:multiLevelType w:val="hybridMultilevel"/>
    <w:tmpl w:val="6C348DA2"/>
    <w:lvl w:ilvl="0" w:tplc="AC163212">
      <w:start w:val="1"/>
      <w:numFmt w:val="decimal"/>
      <w:lvlText w:val="2.%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5D9A259B"/>
    <w:multiLevelType w:val="hybridMultilevel"/>
    <w:tmpl w:val="6FB2A180"/>
    <w:lvl w:ilvl="0" w:tplc="23363FFE">
      <w:start w:val="1"/>
      <w:numFmt w:val="upperRoman"/>
      <w:lvlText w:val="%1."/>
      <w:lvlJc w:val="left"/>
      <w:pPr>
        <w:ind w:left="1997"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3" w15:restartNumberingAfterBreak="0">
    <w:nsid w:val="697A3BFF"/>
    <w:multiLevelType w:val="hybridMultilevel"/>
    <w:tmpl w:val="533CA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816FA2"/>
    <w:multiLevelType w:val="hybridMultilevel"/>
    <w:tmpl w:val="528E983E"/>
    <w:lvl w:ilvl="0" w:tplc="09B4BE7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6CA37BF0"/>
    <w:multiLevelType w:val="hybridMultilevel"/>
    <w:tmpl w:val="E592CCE8"/>
    <w:lvl w:ilvl="0" w:tplc="77A203E0">
      <w:start w:val="1"/>
      <w:numFmt w:val="decimal"/>
      <w:lvlText w:val="1.%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B4530E"/>
    <w:multiLevelType w:val="hybridMultilevel"/>
    <w:tmpl w:val="7E32C530"/>
    <w:lvl w:ilvl="0" w:tplc="D1BE104C">
      <w:start w:val="1"/>
      <w:numFmt w:val="upperRoman"/>
      <w:lvlText w:val="%1."/>
      <w:lvlJc w:val="left"/>
      <w:pPr>
        <w:ind w:left="851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6ED36762"/>
    <w:multiLevelType w:val="hybridMultilevel"/>
    <w:tmpl w:val="CAE0AFD2"/>
    <w:lvl w:ilvl="0" w:tplc="4E3A8698">
      <w:start w:val="1"/>
      <w:numFmt w:val="decimal"/>
      <w:lvlText w:val="4.%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F747663"/>
    <w:multiLevelType w:val="hybridMultilevel"/>
    <w:tmpl w:val="1A66FFF8"/>
    <w:lvl w:ilvl="0" w:tplc="2746F198">
      <w:start w:val="1"/>
      <w:numFmt w:val="bullet"/>
      <w:suff w:val="space"/>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33A49F7"/>
    <w:multiLevelType w:val="hybridMultilevel"/>
    <w:tmpl w:val="46C439BA"/>
    <w:lvl w:ilvl="0" w:tplc="CB6C8D10">
      <w:start w:val="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50"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7AA13A96"/>
    <w:multiLevelType w:val="singleLevel"/>
    <w:tmpl w:val="76365FE8"/>
    <w:lvl w:ilvl="0">
      <w:start w:val="2"/>
      <w:numFmt w:val="decimal"/>
      <w:lvlText w:val="4.%1."/>
      <w:legacy w:legacy="1" w:legacySpace="0" w:legacyIndent="509"/>
      <w:lvlJc w:val="left"/>
      <w:rPr>
        <w:rFonts w:ascii="Times New Roman" w:hAnsi="Times New Roman" w:cs="Times New Roman" w:hint="default"/>
      </w:rPr>
    </w:lvl>
  </w:abstractNum>
  <w:num w:numId="1">
    <w:abstractNumId w:val="29"/>
  </w:num>
  <w:num w:numId="2">
    <w:abstractNumId w:val="23"/>
  </w:num>
  <w:num w:numId="3">
    <w:abstractNumId w:val="34"/>
  </w:num>
  <w:num w:numId="4">
    <w:abstractNumId w:val="42"/>
  </w:num>
  <w:num w:numId="5">
    <w:abstractNumId w:val="19"/>
  </w:num>
  <w:num w:numId="6">
    <w:abstractNumId w:val="17"/>
  </w:num>
  <w:num w:numId="7">
    <w:abstractNumId w:val="51"/>
  </w:num>
  <w:num w:numId="8">
    <w:abstractNumId w:val="37"/>
  </w:num>
  <w:num w:numId="9">
    <w:abstractNumId w:val="25"/>
  </w:num>
  <w:num w:numId="10">
    <w:abstractNumId w:val="15"/>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2"/>
  </w:num>
  <w:num w:numId="18">
    <w:abstractNumId w:val="35"/>
  </w:num>
  <w:num w:numId="19">
    <w:abstractNumId w:val="50"/>
  </w:num>
  <w:num w:numId="20">
    <w:abstractNumId w:val="14"/>
  </w:num>
  <w:num w:numId="21">
    <w:abstractNumId w:val="39"/>
  </w:num>
  <w:num w:numId="22">
    <w:abstractNumId w:val="38"/>
  </w:num>
  <w:num w:numId="23">
    <w:abstractNumId w:val="31"/>
  </w:num>
  <w:num w:numId="24">
    <w:abstractNumId w:val="21"/>
  </w:num>
  <w:num w:numId="25">
    <w:abstractNumId w:val="27"/>
  </w:num>
  <w:num w:numId="26">
    <w:abstractNumId w:val="18"/>
  </w:num>
  <w:num w:numId="27">
    <w:abstractNumId w:val="45"/>
  </w:num>
  <w:num w:numId="28">
    <w:abstractNumId w:val="36"/>
  </w:num>
  <w:num w:numId="29">
    <w:abstractNumId w:val="20"/>
  </w:num>
  <w:num w:numId="30">
    <w:abstractNumId w:val="47"/>
  </w:num>
  <w:num w:numId="31">
    <w:abstractNumId w:val="49"/>
  </w:num>
  <w:num w:numId="32">
    <w:abstractNumId w:val="32"/>
  </w:num>
  <w:num w:numId="33">
    <w:abstractNumId w:val="13"/>
  </w:num>
  <w:num w:numId="34">
    <w:abstractNumId w:val="46"/>
  </w:num>
  <w:num w:numId="3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6">
    <w:abstractNumId w:val="16"/>
  </w:num>
  <w:num w:numId="37">
    <w:abstractNumId w:val="44"/>
  </w:num>
  <w:num w:numId="38">
    <w:abstractNumId w:val="43"/>
  </w:num>
  <w:num w:numId="39">
    <w:abstractNumId w:val="30"/>
  </w:num>
  <w:num w:numId="40">
    <w:abstractNumId w:val="33"/>
  </w:num>
  <w:num w:numId="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54"/>
    <w:rsid w:val="000002D4"/>
    <w:rsid w:val="0000079F"/>
    <w:rsid w:val="00000911"/>
    <w:rsid w:val="00000DE6"/>
    <w:rsid w:val="00001ECA"/>
    <w:rsid w:val="00003261"/>
    <w:rsid w:val="00003A43"/>
    <w:rsid w:val="00003EA0"/>
    <w:rsid w:val="00003F18"/>
    <w:rsid w:val="0000424A"/>
    <w:rsid w:val="000045EC"/>
    <w:rsid w:val="00004D02"/>
    <w:rsid w:val="00004E90"/>
    <w:rsid w:val="00005472"/>
    <w:rsid w:val="0000574D"/>
    <w:rsid w:val="00006A61"/>
    <w:rsid w:val="00006C4D"/>
    <w:rsid w:val="0000709E"/>
    <w:rsid w:val="00007E74"/>
    <w:rsid w:val="00010050"/>
    <w:rsid w:val="000110B7"/>
    <w:rsid w:val="000114DC"/>
    <w:rsid w:val="000117C9"/>
    <w:rsid w:val="00011E35"/>
    <w:rsid w:val="00012343"/>
    <w:rsid w:val="00012793"/>
    <w:rsid w:val="000128F5"/>
    <w:rsid w:val="000128F6"/>
    <w:rsid w:val="00012A74"/>
    <w:rsid w:val="0001345C"/>
    <w:rsid w:val="000138A5"/>
    <w:rsid w:val="00014193"/>
    <w:rsid w:val="00014679"/>
    <w:rsid w:val="000146AD"/>
    <w:rsid w:val="00014714"/>
    <w:rsid w:val="0001474B"/>
    <w:rsid w:val="00014E2E"/>
    <w:rsid w:val="00014E5E"/>
    <w:rsid w:val="00016B86"/>
    <w:rsid w:val="00016D8C"/>
    <w:rsid w:val="00016EF7"/>
    <w:rsid w:val="00017552"/>
    <w:rsid w:val="00021345"/>
    <w:rsid w:val="000216FB"/>
    <w:rsid w:val="000228F9"/>
    <w:rsid w:val="0002290F"/>
    <w:rsid w:val="0002338D"/>
    <w:rsid w:val="00023AE9"/>
    <w:rsid w:val="00023B7D"/>
    <w:rsid w:val="00023F71"/>
    <w:rsid w:val="0002536D"/>
    <w:rsid w:val="00025F9B"/>
    <w:rsid w:val="00026A7C"/>
    <w:rsid w:val="00026B5A"/>
    <w:rsid w:val="00027E01"/>
    <w:rsid w:val="00030DED"/>
    <w:rsid w:val="0003105D"/>
    <w:rsid w:val="00031B3A"/>
    <w:rsid w:val="00031E7D"/>
    <w:rsid w:val="000320B7"/>
    <w:rsid w:val="00032A48"/>
    <w:rsid w:val="000331E3"/>
    <w:rsid w:val="000334C3"/>
    <w:rsid w:val="0003393A"/>
    <w:rsid w:val="00033FA0"/>
    <w:rsid w:val="00034D66"/>
    <w:rsid w:val="000352BC"/>
    <w:rsid w:val="0003597C"/>
    <w:rsid w:val="0003613B"/>
    <w:rsid w:val="000361EC"/>
    <w:rsid w:val="00036B52"/>
    <w:rsid w:val="00036F19"/>
    <w:rsid w:val="00036F3C"/>
    <w:rsid w:val="000378A0"/>
    <w:rsid w:val="0004103A"/>
    <w:rsid w:val="0004115C"/>
    <w:rsid w:val="00041F2A"/>
    <w:rsid w:val="00042554"/>
    <w:rsid w:val="00042F7F"/>
    <w:rsid w:val="00042FA6"/>
    <w:rsid w:val="00043435"/>
    <w:rsid w:val="00044EBE"/>
    <w:rsid w:val="0004580A"/>
    <w:rsid w:val="00045C12"/>
    <w:rsid w:val="00045D02"/>
    <w:rsid w:val="00047039"/>
    <w:rsid w:val="000476B9"/>
    <w:rsid w:val="00047C3A"/>
    <w:rsid w:val="00050B8E"/>
    <w:rsid w:val="00051B0B"/>
    <w:rsid w:val="00052F39"/>
    <w:rsid w:val="00053A35"/>
    <w:rsid w:val="00053CCA"/>
    <w:rsid w:val="00054196"/>
    <w:rsid w:val="000546BF"/>
    <w:rsid w:val="00054DCC"/>
    <w:rsid w:val="00055897"/>
    <w:rsid w:val="000561D6"/>
    <w:rsid w:val="00056649"/>
    <w:rsid w:val="00060150"/>
    <w:rsid w:val="000608E2"/>
    <w:rsid w:val="00060E93"/>
    <w:rsid w:val="000615A8"/>
    <w:rsid w:val="00061FFA"/>
    <w:rsid w:val="00062173"/>
    <w:rsid w:val="0006230C"/>
    <w:rsid w:val="00062583"/>
    <w:rsid w:val="00062A31"/>
    <w:rsid w:val="00062FD9"/>
    <w:rsid w:val="000634E3"/>
    <w:rsid w:val="0006372C"/>
    <w:rsid w:val="00063871"/>
    <w:rsid w:val="000639AC"/>
    <w:rsid w:val="00063FB4"/>
    <w:rsid w:val="00064037"/>
    <w:rsid w:val="000642F1"/>
    <w:rsid w:val="00064639"/>
    <w:rsid w:val="0006486E"/>
    <w:rsid w:val="00066318"/>
    <w:rsid w:val="00066DD9"/>
    <w:rsid w:val="00067D90"/>
    <w:rsid w:val="000701DC"/>
    <w:rsid w:val="000704AA"/>
    <w:rsid w:val="0007063E"/>
    <w:rsid w:val="00070BA6"/>
    <w:rsid w:val="00070EAB"/>
    <w:rsid w:val="0007120E"/>
    <w:rsid w:val="00071BDC"/>
    <w:rsid w:val="00072E9E"/>
    <w:rsid w:val="00073DB7"/>
    <w:rsid w:val="00075606"/>
    <w:rsid w:val="000757F2"/>
    <w:rsid w:val="00075A95"/>
    <w:rsid w:val="00075BC3"/>
    <w:rsid w:val="00075BEC"/>
    <w:rsid w:val="0007657D"/>
    <w:rsid w:val="000779B1"/>
    <w:rsid w:val="00077ECA"/>
    <w:rsid w:val="0008049C"/>
    <w:rsid w:val="000809BD"/>
    <w:rsid w:val="00080A1B"/>
    <w:rsid w:val="00081286"/>
    <w:rsid w:val="00081EBF"/>
    <w:rsid w:val="00081FE7"/>
    <w:rsid w:val="00082001"/>
    <w:rsid w:val="00082E70"/>
    <w:rsid w:val="000841BB"/>
    <w:rsid w:val="000849CC"/>
    <w:rsid w:val="00085C6F"/>
    <w:rsid w:val="00086235"/>
    <w:rsid w:val="00087E45"/>
    <w:rsid w:val="00090DF6"/>
    <w:rsid w:val="000911E0"/>
    <w:rsid w:val="000914D5"/>
    <w:rsid w:val="000916F5"/>
    <w:rsid w:val="00091A53"/>
    <w:rsid w:val="00091D88"/>
    <w:rsid w:val="00091E5F"/>
    <w:rsid w:val="000921A6"/>
    <w:rsid w:val="00092A9A"/>
    <w:rsid w:val="00093244"/>
    <w:rsid w:val="00094D0A"/>
    <w:rsid w:val="0009593C"/>
    <w:rsid w:val="00095A98"/>
    <w:rsid w:val="0009614E"/>
    <w:rsid w:val="00096551"/>
    <w:rsid w:val="00096D15"/>
    <w:rsid w:val="000970AA"/>
    <w:rsid w:val="00097DF5"/>
    <w:rsid w:val="000A045E"/>
    <w:rsid w:val="000A27F6"/>
    <w:rsid w:val="000A28DF"/>
    <w:rsid w:val="000A2927"/>
    <w:rsid w:val="000A2B70"/>
    <w:rsid w:val="000A2B75"/>
    <w:rsid w:val="000A2CB0"/>
    <w:rsid w:val="000A3044"/>
    <w:rsid w:val="000A313B"/>
    <w:rsid w:val="000A3349"/>
    <w:rsid w:val="000A354E"/>
    <w:rsid w:val="000A42B6"/>
    <w:rsid w:val="000A47B2"/>
    <w:rsid w:val="000A4C60"/>
    <w:rsid w:val="000A5301"/>
    <w:rsid w:val="000A56E0"/>
    <w:rsid w:val="000A5A49"/>
    <w:rsid w:val="000A6DBE"/>
    <w:rsid w:val="000A717A"/>
    <w:rsid w:val="000A7642"/>
    <w:rsid w:val="000A7B3A"/>
    <w:rsid w:val="000B06D2"/>
    <w:rsid w:val="000B0BC6"/>
    <w:rsid w:val="000B187D"/>
    <w:rsid w:val="000B30FC"/>
    <w:rsid w:val="000B3B4C"/>
    <w:rsid w:val="000B3C8B"/>
    <w:rsid w:val="000B3D62"/>
    <w:rsid w:val="000B3EAA"/>
    <w:rsid w:val="000B4AB2"/>
    <w:rsid w:val="000B4AF6"/>
    <w:rsid w:val="000B4D06"/>
    <w:rsid w:val="000B4EF0"/>
    <w:rsid w:val="000B5282"/>
    <w:rsid w:val="000B548F"/>
    <w:rsid w:val="000B54BD"/>
    <w:rsid w:val="000B567B"/>
    <w:rsid w:val="000B6C8A"/>
    <w:rsid w:val="000B7042"/>
    <w:rsid w:val="000C09FA"/>
    <w:rsid w:val="000C0DEC"/>
    <w:rsid w:val="000C1563"/>
    <w:rsid w:val="000C207C"/>
    <w:rsid w:val="000C21FA"/>
    <w:rsid w:val="000C2359"/>
    <w:rsid w:val="000C2C5F"/>
    <w:rsid w:val="000C2D10"/>
    <w:rsid w:val="000C4624"/>
    <w:rsid w:val="000C4C70"/>
    <w:rsid w:val="000C582F"/>
    <w:rsid w:val="000C5C80"/>
    <w:rsid w:val="000C627B"/>
    <w:rsid w:val="000C64F1"/>
    <w:rsid w:val="000C68A9"/>
    <w:rsid w:val="000C6CDE"/>
    <w:rsid w:val="000C6D82"/>
    <w:rsid w:val="000C7F7C"/>
    <w:rsid w:val="000D02F6"/>
    <w:rsid w:val="000D06BB"/>
    <w:rsid w:val="000D0CEF"/>
    <w:rsid w:val="000D1021"/>
    <w:rsid w:val="000D2145"/>
    <w:rsid w:val="000D222B"/>
    <w:rsid w:val="000D245C"/>
    <w:rsid w:val="000D28AC"/>
    <w:rsid w:val="000D31C5"/>
    <w:rsid w:val="000D31E7"/>
    <w:rsid w:val="000D3672"/>
    <w:rsid w:val="000D3F0A"/>
    <w:rsid w:val="000D4839"/>
    <w:rsid w:val="000D5017"/>
    <w:rsid w:val="000D501D"/>
    <w:rsid w:val="000D51AC"/>
    <w:rsid w:val="000D5509"/>
    <w:rsid w:val="000D5663"/>
    <w:rsid w:val="000D6B68"/>
    <w:rsid w:val="000D7A4C"/>
    <w:rsid w:val="000D7C5C"/>
    <w:rsid w:val="000E07DF"/>
    <w:rsid w:val="000E0F31"/>
    <w:rsid w:val="000E1168"/>
    <w:rsid w:val="000E1C14"/>
    <w:rsid w:val="000E1E9B"/>
    <w:rsid w:val="000E285B"/>
    <w:rsid w:val="000E2A32"/>
    <w:rsid w:val="000E2D2F"/>
    <w:rsid w:val="000E2DC5"/>
    <w:rsid w:val="000E2E11"/>
    <w:rsid w:val="000E3A35"/>
    <w:rsid w:val="000E403F"/>
    <w:rsid w:val="000E4095"/>
    <w:rsid w:val="000E5145"/>
    <w:rsid w:val="000E553F"/>
    <w:rsid w:val="000E6D81"/>
    <w:rsid w:val="000E7D74"/>
    <w:rsid w:val="000F079E"/>
    <w:rsid w:val="000F09C6"/>
    <w:rsid w:val="000F0B6A"/>
    <w:rsid w:val="000F0B79"/>
    <w:rsid w:val="000F0D15"/>
    <w:rsid w:val="000F0D4B"/>
    <w:rsid w:val="000F0E77"/>
    <w:rsid w:val="000F1965"/>
    <w:rsid w:val="000F20F5"/>
    <w:rsid w:val="000F2167"/>
    <w:rsid w:val="000F277B"/>
    <w:rsid w:val="000F2AF1"/>
    <w:rsid w:val="000F2DF9"/>
    <w:rsid w:val="000F2FEC"/>
    <w:rsid w:val="000F4143"/>
    <w:rsid w:val="000F49EC"/>
    <w:rsid w:val="000F4D65"/>
    <w:rsid w:val="000F551C"/>
    <w:rsid w:val="000F581A"/>
    <w:rsid w:val="000F642D"/>
    <w:rsid w:val="000F6AED"/>
    <w:rsid w:val="000F708D"/>
    <w:rsid w:val="000F748E"/>
    <w:rsid w:val="000F74C2"/>
    <w:rsid w:val="000F7503"/>
    <w:rsid w:val="000F77D3"/>
    <w:rsid w:val="000F7C91"/>
    <w:rsid w:val="0010036F"/>
    <w:rsid w:val="0010057A"/>
    <w:rsid w:val="00100A13"/>
    <w:rsid w:val="00100A71"/>
    <w:rsid w:val="00100BC9"/>
    <w:rsid w:val="00100BFB"/>
    <w:rsid w:val="00100DBA"/>
    <w:rsid w:val="0010166B"/>
    <w:rsid w:val="00101903"/>
    <w:rsid w:val="00101EFA"/>
    <w:rsid w:val="0010297D"/>
    <w:rsid w:val="00102CD0"/>
    <w:rsid w:val="00102FBC"/>
    <w:rsid w:val="0010331F"/>
    <w:rsid w:val="00103F52"/>
    <w:rsid w:val="00104720"/>
    <w:rsid w:val="00105358"/>
    <w:rsid w:val="0010581F"/>
    <w:rsid w:val="00106025"/>
    <w:rsid w:val="00106374"/>
    <w:rsid w:val="00107092"/>
    <w:rsid w:val="0010716D"/>
    <w:rsid w:val="001073D6"/>
    <w:rsid w:val="00107BBD"/>
    <w:rsid w:val="001104B6"/>
    <w:rsid w:val="001109B0"/>
    <w:rsid w:val="0011219D"/>
    <w:rsid w:val="00112343"/>
    <w:rsid w:val="00112651"/>
    <w:rsid w:val="001127F5"/>
    <w:rsid w:val="001129A5"/>
    <w:rsid w:val="00112DCC"/>
    <w:rsid w:val="001142EC"/>
    <w:rsid w:val="001157C4"/>
    <w:rsid w:val="00115FD6"/>
    <w:rsid w:val="001164D5"/>
    <w:rsid w:val="001170F2"/>
    <w:rsid w:val="00117373"/>
    <w:rsid w:val="00117712"/>
    <w:rsid w:val="0011792A"/>
    <w:rsid w:val="00120A39"/>
    <w:rsid w:val="00120B74"/>
    <w:rsid w:val="00122794"/>
    <w:rsid w:val="00122B69"/>
    <w:rsid w:val="00123545"/>
    <w:rsid w:val="001238AD"/>
    <w:rsid w:val="00123A3C"/>
    <w:rsid w:val="00124670"/>
    <w:rsid w:val="001246A6"/>
    <w:rsid w:val="001257D3"/>
    <w:rsid w:val="0012603F"/>
    <w:rsid w:val="001261E8"/>
    <w:rsid w:val="001268BC"/>
    <w:rsid w:val="00126930"/>
    <w:rsid w:val="001269B7"/>
    <w:rsid w:val="00126AAA"/>
    <w:rsid w:val="00126DDA"/>
    <w:rsid w:val="00126E3C"/>
    <w:rsid w:val="00127060"/>
    <w:rsid w:val="0012759C"/>
    <w:rsid w:val="00127665"/>
    <w:rsid w:val="00127900"/>
    <w:rsid w:val="00127BD4"/>
    <w:rsid w:val="00130784"/>
    <w:rsid w:val="001308DE"/>
    <w:rsid w:val="0013100F"/>
    <w:rsid w:val="0013119B"/>
    <w:rsid w:val="001314D4"/>
    <w:rsid w:val="0013164F"/>
    <w:rsid w:val="00131D52"/>
    <w:rsid w:val="001324FA"/>
    <w:rsid w:val="00132AE0"/>
    <w:rsid w:val="00132C26"/>
    <w:rsid w:val="00133066"/>
    <w:rsid w:val="0013395B"/>
    <w:rsid w:val="00136368"/>
    <w:rsid w:val="00137D4C"/>
    <w:rsid w:val="001401D2"/>
    <w:rsid w:val="001406A4"/>
    <w:rsid w:val="00140BF7"/>
    <w:rsid w:val="00140E20"/>
    <w:rsid w:val="0014108B"/>
    <w:rsid w:val="0014120A"/>
    <w:rsid w:val="00141424"/>
    <w:rsid w:val="00141C12"/>
    <w:rsid w:val="00142C10"/>
    <w:rsid w:val="0014358C"/>
    <w:rsid w:val="0014436C"/>
    <w:rsid w:val="0014462C"/>
    <w:rsid w:val="0014491A"/>
    <w:rsid w:val="00145266"/>
    <w:rsid w:val="00145B20"/>
    <w:rsid w:val="00145F5B"/>
    <w:rsid w:val="001461CF"/>
    <w:rsid w:val="00146BE9"/>
    <w:rsid w:val="00146EF5"/>
    <w:rsid w:val="00147A88"/>
    <w:rsid w:val="00147E15"/>
    <w:rsid w:val="001525F9"/>
    <w:rsid w:val="00152EDB"/>
    <w:rsid w:val="00153244"/>
    <w:rsid w:val="001537F9"/>
    <w:rsid w:val="00153982"/>
    <w:rsid w:val="00153E15"/>
    <w:rsid w:val="00153E24"/>
    <w:rsid w:val="00155227"/>
    <w:rsid w:val="001556E2"/>
    <w:rsid w:val="00155A2E"/>
    <w:rsid w:val="00156128"/>
    <w:rsid w:val="0015682D"/>
    <w:rsid w:val="001574B9"/>
    <w:rsid w:val="001574D5"/>
    <w:rsid w:val="00157A65"/>
    <w:rsid w:val="00157B2F"/>
    <w:rsid w:val="00160194"/>
    <w:rsid w:val="001604B2"/>
    <w:rsid w:val="0016186B"/>
    <w:rsid w:val="00163465"/>
    <w:rsid w:val="001638EA"/>
    <w:rsid w:val="00164D4F"/>
    <w:rsid w:val="00165324"/>
    <w:rsid w:val="001657EE"/>
    <w:rsid w:val="00166741"/>
    <w:rsid w:val="001669E6"/>
    <w:rsid w:val="00167309"/>
    <w:rsid w:val="0016730A"/>
    <w:rsid w:val="00167427"/>
    <w:rsid w:val="0016752A"/>
    <w:rsid w:val="001676E1"/>
    <w:rsid w:val="00167B5D"/>
    <w:rsid w:val="00170119"/>
    <w:rsid w:val="001704DD"/>
    <w:rsid w:val="001706A1"/>
    <w:rsid w:val="001706F8"/>
    <w:rsid w:val="00170FD9"/>
    <w:rsid w:val="00171C39"/>
    <w:rsid w:val="00172057"/>
    <w:rsid w:val="001728BA"/>
    <w:rsid w:val="00172F55"/>
    <w:rsid w:val="00173CE2"/>
    <w:rsid w:val="00173F86"/>
    <w:rsid w:val="001740AE"/>
    <w:rsid w:val="00174ECD"/>
    <w:rsid w:val="001756F8"/>
    <w:rsid w:val="00175F22"/>
    <w:rsid w:val="00176461"/>
    <w:rsid w:val="001769A6"/>
    <w:rsid w:val="0018063C"/>
    <w:rsid w:val="00180864"/>
    <w:rsid w:val="00181E2B"/>
    <w:rsid w:val="001822A8"/>
    <w:rsid w:val="00182BC1"/>
    <w:rsid w:val="00182FA5"/>
    <w:rsid w:val="001841E3"/>
    <w:rsid w:val="0018479C"/>
    <w:rsid w:val="00184E9F"/>
    <w:rsid w:val="00184FA7"/>
    <w:rsid w:val="00185686"/>
    <w:rsid w:val="001858C9"/>
    <w:rsid w:val="00185D16"/>
    <w:rsid w:val="00185F64"/>
    <w:rsid w:val="00186550"/>
    <w:rsid w:val="0018680D"/>
    <w:rsid w:val="00186D38"/>
    <w:rsid w:val="001873CC"/>
    <w:rsid w:val="001874F4"/>
    <w:rsid w:val="00187A45"/>
    <w:rsid w:val="00192298"/>
    <w:rsid w:val="001923C3"/>
    <w:rsid w:val="00192E56"/>
    <w:rsid w:val="00193F68"/>
    <w:rsid w:val="001942AB"/>
    <w:rsid w:val="001942F6"/>
    <w:rsid w:val="00194417"/>
    <w:rsid w:val="001945C3"/>
    <w:rsid w:val="00194966"/>
    <w:rsid w:val="00194E7F"/>
    <w:rsid w:val="00194EE9"/>
    <w:rsid w:val="001956E4"/>
    <w:rsid w:val="00195FCD"/>
    <w:rsid w:val="00196C00"/>
    <w:rsid w:val="001A0817"/>
    <w:rsid w:val="001A0A85"/>
    <w:rsid w:val="001A1747"/>
    <w:rsid w:val="001A20B1"/>
    <w:rsid w:val="001A26EF"/>
    <w:rsid w:val="001A2D47"/>
    <w:rsid w:val="001A2F23"/>
    <w:rsid w:val="001A3634"/>
    <w:rsid w:val="001A3920"/>
    <w:rsid w:val="001A39C4"/>
    <w:rsid w:val="001A3FB4"/>
    <w:rsid w:val="001A402B"/>
    <w:rsid w:val="001A43CE"/>
    <w:rsid w:val="001A53C1"/>
    <w:rsid w:val="001A5737"/>
    <w:rsid w:val="001A5BEA"/>
    <w:rsid w:val="001A672B"/>
    <w:rsid w:val="001A6B8F"/>
    <w:rsid w:val="001A7DC3"/>
    <w:rsid w:val="001A7DDF"/>
    <w:rsid w:val="001A7F06"/>
    <w:rsid w:val="001B00CA"/>
    <w:rsid w:val="001B02C7"/>
    <w:rsid w:val="001B0871"/>
    <w:rsid w:val="001B22BF"/>
    <w:rsid w:val="001B26BA"/>
    <w:rsid w:val="001B2D56"/>
    <w:rsid w:val="001B38D9"/>
    <w:rsid w:val="001B4B12"/>
    <w:rsid w:val="001B4C1C"/>
    <w:rsid w:val="001B4D59"/>
    <w:rsid w:val="001B4DE2"/>
    <w:rsid w:val="001B584D"/>
    <w:rsid w:val="001B59BA"/>
    <w:rsid w:val="001B6794"/>
    <w:rsid w:val="001B7A6B"/>
    <w:rsid w:val="001B7D1E"/>
    <w:rsid w:val="001C0711"/>
    <w:rsid w:val="001C22B2"/>
    <w:rsid w:val="001C30C8"/>
    <w:rsid w:val="001C3471"/>
    <w:rsid w:val="001C3697"/>
    <w:rsid w:val="001C3C50"/>
    <w:rsid w:val="001C3ED7"/>
    <w:rsid w:val="001C4544"/>
    <w:rsid w:val="001C4723"/>
    <w:rsid w:val="001C5141"/>
    <w:rsid w:val="001C5656"/>
    <w:rsid w:val="001C5BF8"/>
    <w:rsid w:val="001C5D7B"/>
    <w:rsid w:val="001C5E01"/>
    <w:rsid w:val="001C62DE"/>
    <w:rsid w:val="001C645D"/>
    <w:rsid w:val="001C6BED"/>
    <w:rsid w:val="001C7C5C"/>
    <w:rsid w:val="001D0810"/>
    <w:rsid w:val="001D0CFB"/>
    <w:rsid w:val="001D0D23"/>
    <w:rsid w:val="001D1AE7"/>
    <w:rsid w:val="001D21CB"/>
    <w:rsid w:val="001D2690"/>
    <w:rsid w:val="001D26AE"/>
    <w:rsid w:val="001D26DD"/>
    <w:rsid w:val="001D27A7"/>
    <w:rsid w:val="001D357F"/>
    <w:rsid w:val="001D4109"/>
    <w:rsid w:val="001D4562"/>
    <w:rsid w:val="001D55B5"/>
    <w:rsid w:val="001D58C7"/>
    <w:rsid w:val="001D5A28"/>
    <w:rsid w:val="001D5CAF"/>
    <w:rsid w:val="001D7C4D"/>
    <w:rsid w:val="001D7D99"/>
    <w:rsid w:val="001E003A"/>
    <w:rsid w:val="001E00D3"/>
    <w:rsid w:val="001E02D8"/>
    <w:rsid w:val="001E075D"/>
    <w:rsid w:val="001E1BC9"/>
    <w:rsid w:val="001E1E7B"/>
    <w:rsid w:val="001E22EE"/>
    <w:rsid w:val="001E3091"/>
    <w:rsid w:val="001E3304"/>
    <w:rsid w:val="001E3481"/>
    <w:rsid w:val="001E3E7D"/>
    <w:rsid w:val="001E443F"/>
    <w:rsid w:val="001E4778"/>
    <w:rsid w:val="001E4EC4"/>
    <w:rsid w:val="001E5D5D"/>
    <w:rsid w:val="001E605B"/>
    <w:rsid w:val="001E6579"/>
    <w:rsid w:val="001E6586"/>
    <w:rsid w:val="001E6A6D"/>
    <w:rsid w:val="001E762E"/>
    <w:rsid w:val="001E7707"/>
    <w:rsid w:val="001E7BF6"/>
    <w:rsid w:val="001F0019"/>
    <w:rsid w:val="001F0644"/>
    <w:rsid w:val="001F127E"/>
    <w:rsid w:val="001F1A18"/>
    <w:rsid w:val="001F2DE3"/>
    <w:rsid w:val="001F53BF"/>
    <w:rsid w:val="001F5D23"/>
    <w:rsid w:val="001F5E7A"/>
    <w:rsid w:val="001F653A"/>
    <w:rsid w:val="001F6687"/>
    <w:rsid w:val="001F6C14"/>
    <w:rsid w:val="001F7A4B"/>
    <w:rsid w:val="00200171"/>
    <w:rsid w:val="002018C4"/>
    <w:rsid w:val="0020261F"/>
    <w:rsid w:val="00202DEA"/>
    <w:rsid w:val="0020305A"/>
    <w:rsid w:val="00204D23"/>
    <w:rsid w:val="002057B2"/>
    <w:rsid w:val="002058A2"/>
    <w:rsid w:val="0020670E"/>
    <w:rsid w:val="00206C54"/>
    <w:rsid w:val="002077BC"/>
    <w:rsid w:val="00207F52"/>
    <w:rsid w:val="002105DB"/>
    <w:rsid w:val="0021062E"/>
    <w:rsid w:val="00210647"/>
    <w:rsid w:val="00210D01"/>
    <w:rsid w:val="0021180E"/>
    <w:rsid w:val="00211BA1"/>
    <w:rsid w:val="00212112"/>
    <w:rsid w:val="002124CF"/>
    <w:rsid w:val="002124FA"/>
    <w:rsid w:val="002137F6"/>
    <w:rsid w:val="00213B55"/>
    <w:rsid w:val="0021467A"/>
    <w:rsid w:val="0021491D"/>
    <w:rsid w:val="00214A56"/>
    <w:rsid w:val="00215EA4"/>
    <w:rsid w:val="00215ECF"/>
    <w:rsid w:val="0021607C"/>
    <w:rsid w:val="002160C3"/>
    <w:rsid w:val="00216ADC"/>
    <w:rsid w:val="002178E6"/>
    <w:rsid w:val="00217BD9"/>
    <w:rsid w:val="00220BEC"/>
    <w:rsid w:val="00221391"/>
    <w:rsid w:val="00221ADC"/>
    <w:rsid w:val="00221C21"/>
    <w:rsid w:val="002224BB"/>
    <w:rsid w:val="002227C5"/>
    <w:rsid w:val="00223459"/>
    <w:rsid w:val="002239C4"/>
    <w:rsid w:val="00223CEE"/>
    <w:rsid w:val="00224334"/>
    <w:rsid w:val="00224354"/>
    <w:rsid w:val="002247CF"/>
    <w:rsid w:val="00224D67"/>
    <w:rsid w:val="00225292"/>
    <w:rsid w:val="0022593A"/>
    <w:rsid w:val="00226021"/>
    <w:rsid w:val="0022634A"/>
    <w:rsid w:val="00226393"/>
    <w:rsid w:val="0022648D"/>
    <w:rsid w:val="002265E0"/>
    <w:rsid w:val="00226839"/>
    <w:rsid w:val="00226A27"/>
    <w:rsid w:val="00232832"/>
    <w:rsid w:val="00232851"/>
    <w:rsid w:val="00232E87"/>
    <w:rsid w:val="0023438D"/>
    <w:rsid w:val="0023469F"/>
    <w:rsid w:val="00234AF5"/>
    <w:rsid w:val="002360B8"/>
    <w:rsid w:val="002362FC"/>
    <w:rsid w:val="002363B0"/>
    <w:rsid w:val="00236F9C"/>
    <w:rsid w:val="0023702E"/>
    <w:rsid w:val="00237168"/>
    <w:rsid w:val="002374F4"/>
    <w:rsid w:val="0023754D"/>
    <w:rsid w:val="0023759A"/>
    <w:rsid w:val="00237F7A"/>
    <w:rsid w:val="00240842"/>
    <w:rsid w:val="002410CC"/>
    <w:rsid w:val="00241E60"/>
    <w:rsid w:val="00241F26"/>
    <w:rsid w:val="002425C9"/>
    <w:rsid w:val="00242641"/>
    <w:rsid w:val="002437C1"/>
    <w:rsid w:val="002437EE"/>
    <w:rsid w:val="002438C3"/>
    <w:rsid w:val="00243F79"/>
    <w:rsid w:val="0024430C"/>
    <w:rsid w:val="0024475E"/>
    <w:rsid w:val="00244D07"/>
    <w:rsid w:val="00245782"/>
    <w:rsid w:val="00246714"/>
    <w:rsid w:val="002467F5"/>
    <w:rsid w:val="00251105"/>
    <w:rsid w:val="00251DF6"/>
    <w:rsid w:val="00252626"/>
    <w:rsid w:val="002533A5"/>
    <w:rsid w:val="002539F7"/>
    <w:rsid w:val="00253EF8"/>
    <w:rsid w:val="00255386"/>
    <w:rsid w:val="002561F9"/>
    <w:rsid w:val="0025627B"/>
    <w:rsid w:val="0025653E"/>
    <w:rsid w:val="00256A58"/>
    <w:rsid w:val="0025740B"/>
    <w:rsid w:val="002574CD"/>
    <w:rsid w:val="002576E4"/>
    <w:rsid w:val="00257B94"/>
    <w:rsid w:val="00260140"/>
    <w:rsid w:val="002602A7"/>
    <w:rsid w:val="002603B2"/>
    <w:rsid w:val="002604E5"/>
    <w:rsid w:val="00260F02"/>
    <w:rsid w:val="002612FA"/>
    <w:rsid w:val="0026156B"/>
    <w:rsid w:val="0026166F"/>
    <w:rsid w:val="00261975"/>
    <w:rsid w:val="0026223D"/>
    <w:rsid w:val="00262E84"/>
    <w:rsid w:val="002631C1"/>
    <w:rsid w:val="00263989"/>
    <w:rsid w:val="0026454B"/>
    <w:rsid w:val="00265AEA"/>
    <w:rsid w:val="002663C9"/>
    <w:rsid w:val="0026652A"/>
    <w:rsid w:val="00266862"/>
    <w:rsid w:val="00270205"/>
    <w:rsid w:val="0027047C"/>
    <w:rsid w:val="00270979"/>
    <w:rsid w:val="002714E0"/>
    <w:rsid w:val="00272772"/>
    <w:rsid w:val="00272800"/>
    <w:rsid w:val="00273BFA"/>
    <w:rsid w:val="00274CD9"/>
    <w:rsid w:val="00275D04"/>
    <w:rsid w:val="00275FDC"/>
    <w:rsid w:val="00277AEE"/>
    <w:rsid w:val="00280315"/>
    <w:rsid w:val="0028085A"/>
    <w:rsid w:val="00280D77"/>
    <w:rsid w:val="00280E09"/>
    <w:rsid w:val="00281066"/>
    <w:rsid w:val="00282705"/>
    <w:rsid w:val="00282A23"/>
    <w:rsid w:val="00282D4B"/>
    <w:rsid w:val="0028390E"/>
    <w:rsid w:val="00283FD4"/>
    <w:rsid w:val="002840AD"/>
    <w:rsid w:val="00284187"/>
    <w:rsid w:val="00284ACC"/>
    <w:rsid w:val="00284AD5"/>
    <w:rsid w:val="00284D79"/>
    <w:rsid w:val="00284EE3"/>
    <w:rsid w:val="00285046"/>
    <w:rsid w:val="00285872"/>
    <w:rsid w:val="00286129"/>
    <w:rsid w:val="002866A9"/>
    <w:rsid w:val="00286A77"/>
    <w:rsid w:val="00286EDD"/>
    <w:rsid w:val="002872A1"/>
    <w:rsid w:val="002875BB"/>
    <w:rsid w:val="002876FC"/>
    <w:rsid w:val="00287765"/>
    <w:rsid w:val="00287EC6"/>
    <w:rsid w:val="00290059"/>
    <w:rsid w:val="0029011D"/>
    <w:rsid w:val="00290BBC"/>
    <w:rsid w:val="002911B6"/>
    <w:rsid w:val="002912C5"/>
    <w:rsid w:val="00291EDE"/>
    <w:rsid w:val="00291F14"/>
    <w:rsid w:val="00293366"/>
    <w:rsid w:val="002933A7"/>
    <w:rsid w:val="00293CC2"/>
    <w:rsid w:val="00293EAD"/>
    <w:rsid w:val="002944F1"/>
    <w:rsid w:val="0029456E"/>
    <w:rsid w:val="00294631"/>
    <w:rsid w:val="00295057"/>
    <w:rsid w:val="0029568E"/>
    <w:rsid w:val="0029641A"/>
    <w:rsid w:val="00296B60"/>
    <w:rsid w:val="00296C6E"/>
    <w:rsid w:val="002A03E0"/>
    <w:rsid w:val="002A0909"/>
    <w:rsid w:val="002A0BEC"/>
    <w:rsid w:val="002A0DA1"/>
    <w:rsid w:val="002A21EB"/>
    <w:rsid w:val="002A2235"/>
    <w:rsid w:val="002A2261"/>
    <w:rsid w:val="002A264A"/>
    <w:rsid w:val="002A39F0"/>
    <w:rsid w:val="002A3E3B"/>
    <w:rsid w:val="002A45D0"/>
    <w:rsid w:val="002A5033"/>
    <w:rsid w:val="002A5101"/>
    <w:rsid w:val="002A5A75"/>
    <w:rsid w:val="002A5BC7"/>
    <w:rsid w:val="002A6209"/>
    <w:rsid w:val="002A669F"/>
    <w:rsid w:val="002B0690"/>
    <w:rsid w:val="002B0E5F"/>
    <w:rsid w:val="002B0F56"/>
    <w:rsid w:val="002B1357"/>
    <w:rsid w:val="002B16D1"/>
    <w:rsid w:val="002B188C"/>
    <w:rsid w:val="002B18B4"/>
    <w:rsid w:val="002B2226"/>
    <w:rsid w:val="002B422C"/>
    <w:rsid w:val="002B4764"/>
    <w:rsid w:val="002B4C99"/>
    <w:rsid w:val="002B4ED9"/>
    <w:rsid w:val="002B5041"/>
    <w:rsid w:val="002B596C"/>
    <w:rsid w:val="002B6058"/>
    <w:rsid w:val="002B7282"/>
    <w:rsid w:val="002B7598"/>
    <w:rsid w:val="002B77CD"/>
    <w:rsid w:val="002B7F98"/>
    <w:rsid w:val="002C0170"/>
    <w:rsid w:val="002C12B9"/>
    <w:rsid w:val="002C168A"/>
    <w:rsid w:val="002C17D9"/>
    <w:rsid w:val="002C1899"/>
    <w:rsid w:val="002C1B5D"/>
    <w:rsid w:val="002C2006"/>
    <w:rsid w:val="002C23C1"/>
    <w:rsid w:val="002C28BC"/>
    <w:rsid w:val="002C2C7E"/>
    <w:rsid w:val="002C31C9"/>
    <w:rsid w:val="002C3554"/>
    <w:rsid w:val="002C3909"/>
    <w:rsid w:val="002C3D9B"/>
    <w:rsid w:val="002C40A5"/>
    <w:rsid w:val="002C4A24"/>
    <w:rsid w:val="002C4C49"/>
    <w:rsid w:val="002C5858"/>
    <w:rsid w:val="002C652A"/>
    <w:rsid w:val="002C66AC"/>
    <w:rsid w:val="002C6B55"/>
    <w:rsid w:val="002C6EE8"/>
    <w:rsid w:val="002C7DC6"/>
    <w:rsid w:val="002C7F55"/>
    <w:rsid w:val="002D024B"/>
    <w:rsid w:val="002D0C1F"/>
    <w:rsid w:val="002D1222"/>
    <w:rsid w:val="002D15DC"/>
    <w:rsid w:val="002D1EFA"/>
    <w:rsid w:val="002D30ED"/>
    <w:rsid w:val="002D3F36"/>
    <w:rsid w:val="002D4992"/>
    <w:rsid w:val="002D5BC4"/>
    <w:rsid w:val="002D6F46"/>
    <w:rsid w:val="002D7224"/>
    <w:rsid w:val="002D77C3"/>
    <w:rsid w:val="002D7F41"/>
    <w:rsid w:val="002E0041"/>
    <w:rsid w:val="002E0337"/>
    <w:rsid w:val="002E1315"/>
    <w:rsid w:val="002E173A"/>
    <w:rsid w:val="002E1AB0"/>
    <w:rsid w:val="002E1FEB"/>
    <w:rsid w:val="002E2E72"/>
    <w:rsid w:val="002E3561"/>
    <w:rsid w:val="002E38B0"/>
    <w:rsid w:val="002E7C53"/>
    <w:rsid w:val="002F08FE"/>
    <w:rsid w:val="002F0A68"/>
    <w:rsid w:val="002F19B2"/>
    <w:rsid w:val="002F1E7B"/>
    <w:rsid w:val="002F20FA"/>
    <w:rsid w:val="002F274E"/>
    <w:rsid w:val="002F29CB"/>
    <w:rsid w:val="002F2B72"/>
    <w:rsid w:val="002F2D2C"/>
    <w:rsid w:val="002F34DF"/>
    <w:rsid w:val="002F617F"/>
    <w:rsid w:val="002F6512"/>
    <w:rsid w:val="002F69D3"/>
    <w:rsid w:val="002F6C92"/>
    <w:rsid w:val="002F6CDA"/>
    <w:rsid w:val="002F6FFA"/>
    <w:rsid w:val="002F7508"/>
    <w:rsid w:val="002F7923"/>
    <w:rsid w:val="002F7A82"/>
    <w:rsid w:val="002F7C19"/>
    <w:rsid w:val="002F7DB5"/>
    <w:rsid w:val="003001DF"/>
    <w:rsid w:val="00300441"/>
    <w:rsid w:val="003007C7"/>
    <w:rsid w:val="003009F5"/>
    <w:rsid w:val="00300F3E"/>
    <w:rsid w:val="003016AF"/>
    <w:rsid w:val="003021F8"/>
    <w:rsid w:val="00302C51"/>
    <w:rsid w:val="00303738"/>
    <w:rsid w:val="00304362"/>
    <w:rsid w:val="0030438D"/>
    <w:rsid w:val="00304658"/>
    <w:rsid w:val="003055BA"/>
    <w:rsid w:val="00306103"/>
    <w:rsid w:val="00306623"/>
    <w:rsid w:val="00306944"/>
    <w:rsid w:val="00307697"/>
    <w:rsid w:val="00310261"/>
    <w:rsid w:val="00310366"/>
    <w:rsid w:val="003107CD"/>
    <w:rsid w:val="00310BD9"/>
    <w:rsid w:val="00310EE3"/>
    <w:rsid w:val="00311485"/>
    <w:rsid w:val="0031190B"/>
    <w:rsid w:val="0031351E"/>
    <w:rsid w:val="0031353C"/>
    <w:rsid w:val="00314230"/>
    <w:rsid w:val="00314B4C"/>
    <w:rsid w:val="00314E04"/>
    <w:rsid w:val="00315906"/>
    <w:rsid w:val="00316D52"/>
    <w:rsid w:val="00317D5E"/>
    <w:rsid w:val="003208E9"/>
    <w:rsid w:val="00321521"/>
    <w:rsid w:val="00321628"/>
    <w:rsid w:val="00321B72"/>
    <w:rsid w:val="00321C95"/>
    <w:rsid w:val="003221A0"/>
    <w:rsid w:val="00322C91"/>
    <w:rsid w:val="00323509"/>
    <w:rsid w:val="00323C80"/>
    <w:rsid w:val="00323E64"/>
    <w:rsid w:val="00323F44"/>
    <w:rsid w:val="0032468D"/>
    <w:rsid w:val="00324BB5"/>
    <w:rsid w:val="003251F0"/>
    <w:rsid w:val="00325482"/>
    <w:rsid w:val="00325815"/>
    <w:rsid w:val="00326271"/>
    <w:rsid w:val="0032641D"/>
    <w:rsid w:val="00326D94"/>
    <w:rsid w:val="0032701C"/>
    <w:rsid w:val="00327170"/>
    <w:rsid w:val="0032771E"/>
    <w:rsid w:val="0032779C"/>
    <w:rsid w:val="00327AB2"/>
    <w:rsid w:val="003302FF"/>
    <w:rsid w:val="00330C3C"/>
    <w:rsid w:val="00330D30"/>
    <w:rsid w:val="00330D6B"/>
    <w:rsid w:val="00330D81"/>
    <w:rsid w:val="00330E2F"/>
    <w:rsid w:val="00331551"/>
    <w:rsid w:val="00331715"/>
    <w:rsid w:val="00331A02"/>
    <w:rsid w:val="00331CC2"/>
    <w:rsid w:val="0033225E"/>
    <w:rsid w:val="00332469"/>
    <w:rsid w:val="00333031"/>
    <w:rsid w:val="00333672"/>
    <w:rsid w:val="0033422B"/>
    <w:rsid w:val="00334246"/>
    <w:rsid w:val="0033430E"/>
    <w:rsid w:val="0033463A"/>
    <w:rsid w:val="00334B2E"/>
    <w:rsid w:val="003359E1"/>
    <w:rsid w:val="00335D20"/>
    <w:rsid w:val="00336746"/>
    <w:rsid w:val="00337393"/>
    <w:rsid w:val="003375AB"/>
    <w:rsid w:val="00337FB8"/>
    <w:rsid w:val="00340168"/>
    <w:rsid w:val="003418F3"/>
    <w:rsid w:val="00341CFE"/>
    <w:rsid w:val="003420EA"/>
    <w:rsid w:val="00342746"/>
    <w:rsid w:val="00342783"/>
    <w:rsid w:val="003428B3"/>
    <w:rsid w:val="00342906"/>
    <w:rsid w:val="00342C68"/>
    <w:rsid w:val="00343253"/>
    <w:rsid w:val="00343526"/>
    <w:rsid w:val="003435FC"/>
    <w:rsid w:val="0034396B"/>
    <w:rsid w:val="00343C91"/>
    <w:rsid w:val="003440F9"/>
    <w:rsid w:val="0034450C"/>
    <w:rsid w:val="0034571F"/>
    <w:rsid w:val="003457F0"/>
    <w:rsid w:val="00345A2C"/>
    <w:rsid w:val="003473DF"/>
    <w:rsid w:val="0034774B"/>
    <w:rsid w:val="00350C30"/>
    <w:rsid w:val="003510DD"/>
    <w:rsid w:val="00351774"/>
    <w:rsid w:val="00352054"/>
    <w:rsid w:val="003527FE"/>
    <w:rsid w:val="00352D6A"/>
    <w:rsid w:val="00352F64"/>
    <w:rsid w:val="00353EDF"/>
    <w:rsid w:val="00353F94"/>
    <w:rsid w:val="0035403F"/>
    <w:rsid w:val="0035514F"/>
    <w:rsid w:val="00355902"/>
    <w:rsid w:val="00356CDC"/>
    <w:rsid w:val="003571FE"/>
    <w:rsid w:val="00360314"/>
    <w:rsid w:val="00360ABA"/>
    <w:rsid w:val="00360ACA"/>
    <w:rsid w:val="00360AE1"/>
    <w:rsid w:val="00360CE5"/>
    <w:rsid w:val="0036177E"/>
    <w:rsid w:val="00362093"/>
    <w:rsid w:val="003620A6"/>
    <w:rsid w:val="003621F9"/>
    <w:rsid w:val="00363899"/>
    <w:rsid w:val="00363D92"/>
    <w:rsid w:val="00363EB6"/>
    <w:rsid w:val="00363F75"/>
    <w:rsid w:val="003648FE"/>
    <w:rsid w:val="00365CCB"/>
    <w:rsid w:val="00366533"/>
    <w:rsid w:val="00366E9A"/>
    <w:rsid w:val="003674D4"/>
    <w:rsid w:val="0036798D"/>
    <w:rsid w:val="003706E4"/>
    <w:rsid w:val="0037124F"/>
    <w:rsid w:val="00371A70"/>
    <w:rsid w:val="00371B60"/>
    <w:rsid w:val="00372006"/>
    <w:rsid w:val="00373A3F"/>
    <w:rsid w:val="00373D7F"/>
    <w:rsid w:val="00374612"/>
    <w:rsid w:val="00374786"/>
    <w:rsid w:val="00374EC6"/>
    <w:rsid w:val="00374F8C"/>
    <w:rsid w:val="0037556A"/>
    <w:rsid w:val="003758C9"/>
    <w:rsid w:val="00375986"/>
    <w:rsid w:val="00375C66"/>
    <w:rsid w:val="00375DA1"/>
    <w:rsid w:val="00375E6F"/>
    <w:rsid w:val="00376E7A"/>
    <w:rsid w:val="00377249"/>
    <w:rsid w:val="003778D5"/>
    <w:rsid w:val="00377EC3"/>
    <w:rsid w:val="00382223"/>
    <w:rsid w:val="003823CC"/>
    <w:rsid w:val="00382565"/>
    <w:rsid w:val="0038341B"/>
    <w:rsid w:val="00384069"/>
    <w:rsid w:val="00384209"/>
    <w:rsid w:val="0038476E"/>
    <w:rsid w:val="003848A6"/>
    <w:rsid w:val="00384B0D"/>
    <w:rsid w:val="00385EED"/>
    <w:rsid w:val="0038604E"/>
    <w:rsid w:val="003873D8"/>
    <w:rsid w:val="00390574"/>
    <w:rsid w:val="00390A92"/>
    <w:rsid w:val="003912EA"/>
    <w:rsid w:val="00391574"/>
    <w:rsid w:val="0039215B"/>
    <w:rsid w:val="0039233D"/>
    <w:rsid w:val="00392E3E"/>
    <w:rsid w:val="00393ACB"/>
    <w:rsid w:val="0039450F"/>
    <w:rsid w:val="00394669"/>
    <w:rsid w:val="00394886"/>
    <w:rsid w:val="00395428"/>
    <w:rsid w:val="00395810"/>
    <w:rsid w:val="00395935"/>
    <w:rsid w:val="0039595C"/>
    <w:rsid w:val="00395CE3"/>
    <w:rsid w:val="00395F6A"/>
    <w:rsid w:val="003960AE"/>
    <w:rsid w:val="003962F5"/>
    <w:rsid w:val="00396608"/>
    <w:rsid w:val="003969D4"/>
    <w:rsid w:val="00396F83"/>
    <w:rsid w:val="003A0788"/>
    <w:rsid w:val="003A0E21"/>
    <w:rsid w:val="003A1375"/>
    <w:rsid w:val="003A17BE"/>
    <w:rsid w:val="003A1E1C"/>
    <w:rsid w:val="003A31EC"/>
    <w:rsid w:val="003A4204"/>
    <w:rsid w:val="003A43A8"/>
    <w:rsid w:val="003A4A11"/>
    <w:rsid w:val="003A4E93"/>
    <w:rsid w:val="003A52C8"/>
    <w:rsid w:val="003A63C5"/>
    <w:rsid w:val="003B00F4"/>
    <w:rsid w:val="003B0BFD"/>
    <w:rsid w:val="003B1037"/>
    <w:rsid w:val="003B1BB9"/>
    <w:rsid w:val="003B2F97"/>
    <w:rsid w:val="003B3636"/>
    <w:rsid w:val="003B3A8C"/>
    <w:rsid w:val="003B3CAB"/>
    <w:rsid w:val="003B44C7"/>
    <w:rsid w:val="003B60ED"/>
    <w:rsid w:val="003B63A0"/>
    <w:rsid w:val="003B680C"/>
    <w:rsid w:val="003B6BC7"/>
    <w:rsid w:val="003B720D"/>
    <w:rsid w:val="003B746D"/>
    <w:rsid w:val="003B7516"/>
    <w:rsid w:val="003B77C5"/>
    <w:rsid w:val="003C0A55"/>
    <w:rsid w:val="003C0CA3"/>
    <w:rsid w:val="003C118C"/>
    <w:rsid w:val="003C1630"/>
    <w:rsid w:val="003C16A0"/>
    <w:rsid w:val="003C1ED8"/>
    <w:rsid w:val="003C2692"/>
    <w:rsid w:val="003C2DC5"/>
    <w:rsid w:val="003C2E13"/>
    <w:rsid w:val="003C64B7"/>
    <w:rsid w:val="003C677A"/>
    <w:rsid w:val="003C78CE"/>
    <w:rsid w:val="003C7CF9"/>
    <w:rsid w:val="003C7D48"/>
    <w:rsid w:val="003D069A"/>
    <w:rsid w:val="003D0902"/>
    <w:rsid w:val="003D0CC4"/>
    <w:rsid w:val="003D100D"/>
    <w:rsid w:val="003D13BD"/>
    <w:rsid w:val="003D1A28"/>
    <w:rsid w:val="003D1C1E"/>
    <w:rsid w:val="003D250B"/>
    <w:rsid w:val="003D2694"/>
    <w:rsid w:val="003D2AEE"/>
    <w:rsid w:val="003D3AD7"/>
    <w:rsid w:val="003D430F"/>
    <w:rsid w:val="003D4722"/>
    <w:rsid w:val="003D5E30"/>
    <w:rsid w:val="003D5EDD"/>
    <w:rsid w:val="003D6058"/>
    <w:rsid w:val="003D648C"/>
    <w:rsid w:val="003D737E"/>
    <w:rsid w:val="003D7C46"/>
    <w:rsid w:val="003E05F0"/>
    <w:rsid w:val="003E099F"/>
    <w:rsid w:val="003E1549"/>
    <w:rsid w:val="003E255F"/>
    <w:rsid w:val="003E2991"/>
    <w:rsid w:val="003E3AF8"/>
    <w:rsid w:val="003E593D"/>
    <w:rsid w:val="003E5DA1"/>
    <w:rsid w:val="003E62DC"/>
    <w:rsid w:val="003E6B76"/>
    <w:rsid w:val="003E6FF4"/>
    <w:rsid w:val="003E7569"/>
    <w:rsid w:val="003E7AEB"/>
    <w:rsid w:val="003F0448"/>
    <w:rsid w:val="003F0566"/>
    <w:rsid w:val="003F0CB4"/>
    <w:rsid w:val="003F10A1"/>
    <w:rsid w:val="003F12CC"/>
    <w:rsid w:val="003F15DF"/>
    <w:rsid w:val="003F1BAF"/>
    <w:rsid w:val="003F1C00"/>
    <w:rsid w:val="003F2018"/>
    <w:rsid w:val="003F32D2"/>
    <w:rsid w:val="003F33F2"/>
    <w:rsid w:val="003F348D"/>
    <w:rsid w:val="003F363C"/>
    <w:rsid w:val="003F5332"/>
    <w:rsid w:val="003F5912"/>
    <w:rsid w:val="003F5AED"/>
    <w:rsid w:val="003F70F1"/>
    <w:rsid w:val="003F7219"/>
    <w:rsid w:val="003F7C33"/>
    <w:rsid w:val="004001BE"/>
    <w:rsid w:val="004009FB"/>
    <w:rsid w:val="0040105C"/>
    <w:rsid w:val="0040123B"/>
    <w:rsid w:val="00401D6A"/>
    <w:rsid w:val="00402113"/>
    <w:rsid w:val="00402A2F"/>
    <w:rsid w:val="00403702"/>
    <w:rsid w:val="00403770"/>
    <w:rsid w:val="00403B76"/>
    <w:rsid w:val="00403DC0"/>
    <w:rsid w:val="004050A5"/>
    <w:rsid w:val="00405646"/>
    <w:rsid w:val="004057EE"/>
    <w:rsid w:val="00405EB0"/>
    <w:rsid w:val="00405FBB"/>
    <w:rsid w:val="00406E74"/>
    <w:rsid w:val="00407310"/>
    <w:rsid w:val="004073D7"/>
    <w:rsid w:val="00410543"/>
    <w:rsid w:val="0041067B"/>
    <w:rsid w:val="004109F5"/>
    <w:rsid w:val="00410B18"/>
    <w:rsid w:val="004115BA"/>
    <w:rsid w:val="00411BB0"/>
    <w:rsid w:val="00412094"/>
    <w:rsid w:val="00412406"/>
    <w:rsid w:val="00412C06"/>
    <w:rsid w:val="00413178"/>
    <w:rsid w:val="0041339A"/>
    <w:rsid w:val="004138D2"/>
    <w:rsid w:val="00413FE3"/>
    <w:rsid w:val="00414217"/>
    <w:rsid w:val="00414AD2"/>
    <w:rsid w:val="00414B7C"/>
    <w:rsid w:val="00414D1A"/>
    <w:rsid w:val="00414DFB"/>
    <w:rsid w:val="00415A00"/>
    <w:rsid w:val="004161F5"/>
    <w:rsid w:val="0041698B"/>
    <w:rsid w:val="0041715A"/>
    <w:rsid w:val="004177BF"/>
    <w:rsid w:val="00421162"/>
    <w:rsid w:val="004214ED"/>
    <w:rsid w:val="00421A73"/>
    <w:rsid w:val="00421DE6"/>
    <w:rsid w:val="00422192"/>
    <w:rsid w:val="004228DB"/>
    <w:rsid w:val="00422D91"/>
    <w:rsid w:val="00424535"/>
    <w:rsid w:val="004245CF"/>
    <w:rsid w:val="00424B6B"/>
    <w:rsid w:val="00424FA7"/>
    <w:rsid w:val="0042530A"/>
    <w:rsid w:val="0042550B"/>
    <w:rsid w:val="00425877"/>
    <w:rsid w:val="00426080"/>
    <w:rsid w:val="00426146"/>
    <w:rsid w:val="004262BD"/>
    <w:rsid w:val="004263AA"/>
    <w:rsid w:val="00426B55"/>
    <w:rsid w:val="00426EB9"/>
    <w:rsid w:val="004274BB"/>
    <w:rsid w:val="004275CC"/>
    <w:rsid w:val="004278B2"/>
    <w:rsid w:val="00427B67"/>
    <w:rsid w:val="00430514"/>
    <w:rsid w:val="00430DD3"/>
    <w:rsid w:val="0043115E"/>
    <w:rsid w:val="004312B2"/>
    <w:rsid w:val="00431376"/>
    <w:rsid w:val="0043172F"/>
    <w:rsid w:val="00432FC0"/>
    <w:rsid w:val="00433D9C"/>
    <w:rsid w:val="00433E24"/>
    <w:rsid w:val="004340A5"/>
    <w:rsid w:val="004344BD"/>
    <w:rsid w:val="00434A44"/>
    <w:rsid w:val="00434AC9"/>
    <w:rsid w:val="00434EB7"/>
    <w:rsid w:val="00436708"/>
    <w:rsid w:val="00436984"/>
    <w:rsid w:val="004369F1"/>
    <w:rsid w:val="004376BE"/>
    <w:rsid w:val="00437921"/>
    <w:rsid w:val="00440F90"/>
    <w:rsid w:val="00441002"/>
    <w:rsid w:val="00441935"/>
    <w:rsid w:val="00442C9A"/>
    <w:rsid w:val="00442F25"/>
    <w:rsid w:val="004435DC"/>
    <w:rsid w:val="00443A1C"/>
    <w:rsid w:val="00443F4A"/>
    <w:rsid w:val="00444ACC"/>
    <w:rsid w:val="00444E37"/>
    <w:rsid w:val="0044508A"/>
    <w:rsid w:val="0044581C"/>
    <w:rsid w:val="004464B1"/>
    <w:rsid w:val="00446D0B"/>
    <w:rsid w:val="00447B6D"/>
    <w:rsid w:val="00447C0B"/>
    <w:rsid w:val="00450A7F"/>
    <w:rsid w:val="00451BED"/>
    <w:rsid w:val="00452F26"/>
    <w:rsid w:val="00453151"/>
    <w:rsid w:val="0045356C"/>
    <w:rsid w:val="00453B46"/>
    <w:rsid w:val="00454702"/>
    <w:rsid w:val="00454DFE"/>
    <w:rsid w:val="0045504C"/>
    <w:rsid w:val="00455A24"/>
    <w:rsid w:val="00455E12"/>
    <w:rsid w:val="0045611D"/>
    <w:rsid w:val="004566D1"/>
    <w:rsid w:val="00456A7E"/>
    <w:rsid w:val="00456C3A"/>
    <w:rsid w:val="004575BF"/>
    <w:rsid w:val="00457B90"/>
    <w:rsid w:val="00457FD5"/>
    <w:rsid w:val="0046105B"/>
    <w:rsid w:val="004614C8"/>
    <w:rsid w:val="004615AB"/>
    <w:rsid w:val="00461AD0"/>
    <w:rsid w:val="00461BF8"/>
    <w:rsid w:val="00461E78"/>
    <w:rsid w:val="00462784"/>
    <w:rsid w:val="00463ECC"/>
    <w:rsid w:val="0046481C"/>
    <w:rsid w:val="0046490A"/>
    <w:rsid w:val="00464A50"/>
    <w:rsid w:val="00465267"/>
    <w:rsid w:val="0046534F"/>
    <w:rsid w:val="00465804"/>
    <w:rsid w:val="004658F8"/>
    <w:rsid w:val="00465A8D"/>
    <w:rsid w:val="00465D75"/>
    <w:rsid w:val="004669D0"/>
    <w:rsid w:val="00466B34"/>
    <w:rsid w:val="00467399"/>
    <w:rsid w:val="00467630"/>
    <w:rsid w:val="00470357"/>
    <w:rsid w:val="00471043"/>
    <w:rsid w:val="004717BA"/>
    <w:rsid w:val="00471B76"/>
    <w:rsid w:val="00471BEF"/>
    <w:rsid w:val="00472BFB"/>
    <w:rsid w:val="0047361A"/>
    <w:rsid w:val="00473EE7"/>
    <w:rsid w:val="004741AC"/>
    <w:rsid w:val="004745A8"/>
    <w:rsid w:val="00474654"/>
    <w:rsid w:val="00474B3A"/>
    <w:rsid w:val="00474BBB"/>
    <w:rsid w:val="004755A6"/>
    <w:rsid w:val="00475B54"/>
    <w:rsid w:val="00475D09"/>
    <w:rsid w:val="00476F00"/>
    <w:rsid w:val="00477153"/>
    <w:rsid w:val="00477187"/>
    <w:rsid w:val="004774C0"/>
    <w:rsid w:val="00477955"/>
    <w:rsid w:val="0048076A"/>
    <w:rsid w:val="00480AE6"/>
    <w:rsid w:val="00484A5C"/>
    <w:rsid w:val="00484C0B"/>
    <w:rsid w:val="00485841"/>
    <w:rsid w:val="00485C8A"/>
    <w:rsid w:val="00486240"/>
    <w:rsid w:val="00486B29"/>
    <w:rsid w:val="00486C2F"/>
    <w:rsid w:val="00487E95"/>
    <w:rsid w:val="004901EB"/>
    <w:rsid w:val="004903E0"/>
    <w:rsid w:val="0049151C"/>
    <w:rsid w:val="00492484"/>
    <w:rsid w:val="0049261F"/>
    <w:rsid w:val="00494300"/>
    <w:rsid w:val="00494D83"/>
    <w:rsid w:val="00494D90"/>
    <w:rsid w:val="00494EAD"/>
    <w:rsid w:val="00495522"/>
    <w:rsid w:val="00495DEE"/>
    <w:rsid w:val="00496185"/>
    <w:rsid w:val="00496C31"/>
    <w:rsid w:val="00497365"/>
    <w:rsid w:val="00497975"/>
    <w:rsid w:val="004A027D"/>
    <w:rsid w:val="004A15DA"/>
    <w:rsid w:val="004A26F0"/>
    <w:rsid w:val="004A2F47"/>
    <w:rsid w:val="004A3490"/>
    <w:rsid w:val="004A3768"/>
    <w:rsid w:val="004A3FFA"/>
    <w:rsid w:val="004A50FC"/>
    <w:rsid w:val="004A64ED"/>
    <w:rsid w:val="004A70BC"/>
    <w:rsid w:val="004A72E6"/>
    <w:rsid w:val="004A7F75"/>
    <w:rsid w:val="004B028F"/>
    <w:rsid w:val="004B096B"/>
    <w:rsid w:val="004B09E1"/>
    <w:rsid w:val="004B0E65"/>
    <w:rsid w:val="004B2743"/>
    <w:rsid w:val="004B2781"/>
    <w:rsid w:val="004B2C1B"/>
    <w:rsid w:val="004B38A8"/>
    <w:rsid w:val="004B53C9"/>
    <w:rsid w:val="004B5830"/>
    <w:rsid w:val="004B5B67"/>
    <w:rsid w:val="004B772F"/>
    <w:rsid w:val="004B7B5E"/>
    <w:rsid w:val="004B7F2C"/>
    <w:rsid w:val="004C02E7"/>
    <w:rsid w:val="004C0363"/>
    <w:rsid w:val="004C03DC"/>
    <w:rsid w:val="004C07A1"/>
    <w:rsid w:val="004C0AB5"/>
    <w:rsid w:val="004C19E0"/>
    <w:rsid w:val="004C2A7E"/>
    <w:rsid w:val="004C2B70"/>
    <w:rsid w:val="004C2ECB"/>
    <w:rsid w:val="004C368E"/>
    <w:rsid w:val="004C3CEC"/>
    <w:rsid w:val="004C40C4"/>
    <w:rsid w:val="004C47D8"/>
    <w:rsid w:val="004C487D"/>
    <w:rsid w:val="004C4AEA"/>
    <w:rsid w:val="004C51BD"/>
    <w:rsid w:val="004C5542"/>
    <w:rsid w:val="004C63A6"/>
    <w:rsid w:val="004C674A"/>
    <w:rsid w:val="004C6A6D"/>
    <w:rsid w:val="004C6B66"/>
    <w:rsid w:val="004C6E16"/>
    <w:rsid w:val="004C75BB"/>
    <w:rsid w:val="004C7862"/>
    <w:rsid w:val="004C7BBE"/>
    <w:rsid w:val="004D0E0B"/>
    <w:rsid w:val="004D3A13"/>
    <w:rsid w:val="004D457C"/>
    <w:rsid w:val="004D49FE"/>
    <w:rsid w:val="004D4A11"/>
    <w:rsid w:val="004D4F28"/>
    <w:rsid w:val="004D5091"/>
    <w:rsid w:val="004D5381"/>
    <w:rsid w:val="004D57B9"/>
    <w:rsid w:val="004D58A2"/>
    <w:rsid w:val="004D5A4A"/>
    <w:rsid w:val="004D5B3A"/>
    <w:rsid w:val="004D6637"/>
    <w:rsid w:val="004D67E0"/>
    <w:rsid w:val="004D6D41"/>
    <w:rsid w:val="004D76B9"/>
    <w:rsid w:val="004D7EF8"/>
    <w:rsid w:val="004E14FE"/>
    <w:rsid w:val="004E1C04"/>
    <w:rsid w:val="004E20A6"/>
    <w:rsid w:val="004E2404"/>
    <w:rsid w:val="004E2B6B"/>
    <w:rsid w:val="004E2B8D"/>
    <w:rsid w:val="004E2BA3"/>
    <w:rsid w:val="004E2D68"/>
    <w:rsid w:val="004E374D"/>
    <w:rsid w:val="004E41F6"/>
    <w:rsid w:val="004E42F1"/>
    <w:rsid w:val="004E4601"/>
    <w:rsid w:val="004E4689"/>
    <w:rsid w:val="004E4725"/>
    <w:rsid w:val="004E48C7"/>
    <w:rsid w:val="004E4D41"/>
    <w:rsid w:val="004E6489"/>
    <w:rsid w:val="004E6CC7"/>
    <w:rsid w:val="004E70F6"/>
    <w:rsid w:val="004E725F"/>
    <w:rsid w:val="004E73D2"/>
    <w:rsid w:val="004E74C1"/>
    <w:rsid w:val="004E7795"/>
    <w:rsid w:val="004E7DA3"/>
    <w:rsid w:val="004E7F0B"/>
    <w:rsid w:val="004F03D9"/>
    <w:rsid w:val="004F04F3"/>
    <w:rsid w:val="004F0FD6"/>
    <w:rsid w:val="004F1BCA"/>
    <w:rsid w:val="004F1F39"/>
    <w:rsid w:val="004F241D"/>
    <w:rsid w:val="004F2CE1"/>
    <w:rsid w:val="004F31AA"/>
    <w:rsid w:val="004F31C2"/>
    <w:rsid w:val="004F3979"/>
    <w:rsid w:val="004F4797"/>
    <w:rsid w:val="004F47D5"/>
    <w:rsid w:val="004F47DB"/>
    <w:rsid w:val="004F4BCF"/>
    <w:rsid w:val="004F6095"/>
    <w:rsid w:val="004F615C"/>
    <w:rsid w:val="004F62AB"/>
    <w:rsid w:val="004F7F3F"/>
    <w:rsid w:val="00500FCE"/>
    <w:rsid w:val="005012FE"/>
    <w:rsid w:val="00501813"/>
    <w:rsid w:val="00501E90"/>
    <w:rsid w:val="00501F07"/>
    <w:rsid w:val="00502198"/>
    <w:rsid w:val="00502A80"/>
    <w:rsid w:val="00503276"/>
    <w:rsid w:val="0050382D"/>
    <w:rsid w:val="00503832"/>
    <w:rsid w:val="00503998"/>
    <w:rsid w:val="00503AC4"/>
    <w:rsid w:val="00503B27"/>
    <w:rsid w:val="005047D2"/>
    <w:rsid w:val="00504BCD"/>
    <w:rsid w:val="00505267"/>
    <w:rsid w:val="00505505"/>
    <w:rsid w:val="005056A2"/>
    <w:rsid w:val="005064D4"/>
    <w:rsid w:val="00506C4F"/>
    <w:rsid w:val="00507915"/>
    <w:rsid w:val="0051053E"/>
    <w:rsid w:val="005106C4"/>
    <w:rsid w:val="00510B79"/>
    <w:rsid w:val="00510D0A"/>
    <w:rsid w:val="005117C0"/>
    <w:rsid w:val="00512180"/>
    <w:rsid w:val="00512228"/>
    <w:rsid w:val="00513582"/>
    <w:rsid w:val="00513880"/>
    <w:rsid w:val="00514610"/>
    <w:rsid w:val="00514C16"/>
    <w:rsid w:val="00515152"/>
    <w:rsid w:val="00516BA5"/>
    <w:rsid w:val="0051790F"/>
    <w:rsid w:val="00517CD3"/>
    <w:rsid w:val="00517EC7"/>
    <w:rsid w:val="00520419"/>
    <w:rsid w:val="00520754"/>
    <w:rsid w:val="00520939"/>
    <w:rsid w:val="00521689"/>
    <w:rsid w:val="00521B22"/>
    <w:rsid w:val="00522542"/>
    <w:rsid w:val="005226D6"/>
    <w:rsid w:val="005229C0"/>
    <w:rsid w:val="005231B8"/>
    <w:rsid w:val="00525108"/>
    <w:rsid w:val="0052530B"/>
    <w:rsid w:val="00525321"/>
    <w:rsid w:val="00525C4F"/>
    <w:rsid w:val="005262F1"/>
    <w:rsid w:val="005268D4"/>
    <w:rsid w:val="005271FB"/>
    <w:rsid w:val="00527864"/>
    <w:rsid w:val="00530A07"/>
    <w:rsid w:val="00530B1A"/>
    <w:rsid w:val="00530F07"/>
    <w:rsid w:val="00530FCB"/>
    <w:rsid w:val="0053232E"/>
    <w:rsid w:val="00532797"/>
    <w:rsid w:val="005329BC"/>
    <w:rsid w:val="005333A4"/>
    <w:rsid w:val="005335B8"/>
    <w:rsid w:val="005339E4"/>
    <w:rsid w:val="005340B4"/>
    <w:rsid w:val="0053500D"/>
    <w:rsid w:val="0053553C"/>
    <w:rsid w:val="005357A1"/>
    <w:rsid w:val="00535AA3"/>
    <w:rsid w:val="00535DC9"/>
    <w:rsid w:val="00536793"/>
    <w:rsid w:val="00536A7C"/>
    <w:rsid w:val="00537032"/>
    <w:rsid w:val="005370B0"/>
    <w:rsid w:val="005371AE"/>
    <w:rsid w:val="00537A07"/>
    <w:rsid w:val="00537F4E"/>
    <w:rsid w:val="00537FFA"/>
    <w:rsid w:val="0054045C"/>
    <w:rsid w:val="005406B9"/>
    <w:rsid w:val="00541516"/>
    <w:rsid w:val="00541756"/>
    <w:rsid w:val="0054287A"/>
    <w:rsid w:val="005431C3"/>
    <w:rsid w:val="00543D6E"/>
    <w:rsid w:val="005444E5"/>
    <w:rsid w:val="0054504C"/>
    <w:rsid w:val="005450D1"/>
    <w:rsid w:val="0054692D"/>
    <w:rsid w:val="0054751F"/>
    <w:rsid w:val="00547ADF"/>
    <w:rsid w:val="00550439"/>
    <w:rsid w:val="00550451"/>
    <w:rsid w:val="00550A4E"/>
    <w:rsid w:val="00551893"/>
    <w:rsid w:val="00551A73"/>
    <w:rsid w:val="00552DA1"/>
    <w:rsid w:val="00553937"/>
    <w:rsid w:val="005548AC"/>
    <w:rsid w:val="00554F02"/>
    <w:rsid w:val="00555137"/>
    <w:rsid w:val="00555442"/>
    <w:rsid w:val="0055548F"/>
    <w:rsid w:val="005557F3"/>
    <w:rsid w:val="00555D76"/>
    <w:rsid w:val="00556110"/>
    <w:rsid w:val="0055731C"/>
    <w:rsid w:val="00557874"/>
    <w:rsid w:val="005578BC"/>
    <w:rsid w:val="00560A20"/>
    <w:rsid w:val="00562170"/>
    <w:rsid w:val="005622B9"/>
    <w:rsid w:val="00562EDA"/>
    <w:rsid w:val="00562FF1"/>
    <w:rsid w:val="005633D9"/>
    <w:rsid w:val="005647FE"/>
    <w:rsid w:val="005654CD"/>
    <w:rsid w:val="00565641"/>
    <w:rsid w:val="00565A58"/>
    <w:rsid w:val="00566519"/>
    <w:rsid w:val="0056683D"/>
    <w:rsid w:val="0057010B"/>
    <w:rsid w:val="00570493"/>
    <w:rsid w:val="00570937"/>
    <w:rsid w:val="00570FEE"/>
    <w:rsid w:val="00572B70"/>
    <w:rsid w:val="00572B76"/>
    <w:rsid w:val="00572C46"/>
    <w:rsid w:val="005732D7"/>
    <w:rsid w:val="005735AB"/>
    <w:rsid w:val="00574503"/>
    <w:rsid w:val="00574B1B"/>
    <w:rsid w:val="00575362"/>
    <w:rsid w:val="0057602C"/>
    <w:rsid w:val="00576194"/>
    <w:rsid w:val="00576F54"/>
    <w:rsid w:val="00577273"/>
    <w:rsid w:val="00577695"/>
    <w:rsid w:val="005805D2"/>
    <w:rsid w:val="00580639"/>
    <w:rsid w:val="00580E74"/>
    <w:rsid w:val="0058155B"/>
    <w:rsid w:val="005816DD"/>
    <w:rsid w:val="005834FB"/>
    <w:rsid w:val="00583AFF"/>
    <w:rsid w:val="00583D4B"/>
    <w:rsid w:val="00583D96"/>
    <w:rsid w:val="00583FCD"/>
    <w:rsid w:val="0058413D"/>
    <w:rsid w:val="0058486A"/>
    <w:rsid w:val="005855F5"/>
    <w:rsid w:val="00585895"/>
    <w:rsid w:val="00586FB7"/>
    <w:rsid w:val="005870E2"/>
    <w:rsid w:val="0058716B"/>
    <w:rsid w:val="00587213"/>
    <w:rsid w:val="005872BF"/>
    <w:rsid w:val="0058780A"/>
    <w:rsid w:val="0059007C"/>
    <w:rsid w:val="005900E6"/>
    <w:rsid w:val="00590349"/>
    <w:rsid w:val="00590434"/>
    <w:rsid w:val="00592E06"/>
    <w:rsid w:val="00593DBB"/>
    <w:rsid w:val="00593E5D"/>
    <w:rsid w:val="005940C1"/>
    <w:rsid w:val="00594EBF"/>
    <w:rsid w:val="00594F7B"/>
    <w:rsid w:val="005953B9"/>
    <w:rsid w:val="00596169"/>
    <w:rsid w:val="00596938"/>
    <w:rsid w:val="00596A36"/>
    <w:rsid w:val="0059710F"/>
    <w:rsid w:val="00597430"/>
    <w:rsid w:val="005979BB"/>
    <w:rsid w:val="00597A75"/>
    <w:rsid w:val="005A0A6F"/>
    <w:rsid w:val="005A1123"/>
    <w:rsid w:val="005A11CC"/>
    <w:rsid w:val="005A1451"/>
    <w:rsid w:val="005A23E7"/>
    <w:rsid w:val="005A34FA"/>
    <w:rsid w:val="005A38E0"/>
    <w:rsid w:val="005A3A18"/>
    <w:rsid w:val="005A440D"/>
    <w:rsid w:val="005A483D"/>
    <w:rsid w:val="005A49ED"/>
    <w:rsid w:val="005A4CBE"/>
    <w:rsid w:val="005A4E58"/>
    <w:rsid w:val="005A4FA0"/>
    <w:rsid w:val="005A5BFB"/>
    <w:rsid w:val="005A6432"/>
    <w:rsid w:val="005A6535"/>
    <w:rsid w:val="005A6A58"/>
    <w:rsid w:val="005A6E1B"/>
    <w:rsid w:val="005A7263"/>
    <w:rsid w:val="005B0689"/>
    <w:rsid w:val="005B11AB"/>
    <w:rsid w:val="005B275D"/>
    <w:rsid w:val="005B2C1C"/>
    <w:rsid w:val="005B3A04"/>
    <w:rsid w:val="005B4191"/>
    <w:rsid w:val="005B445C"/>
    <w:rsid w:val="005B4E47"/>
    <w:rsid w:val="005B56B1"/>
    <w:rsid w:val="005B59A8"/>
    <w:rsid w:val="005B61BD"/>
    <w:rsid w:val="005B6DF4"/>
    <w:rsid w:val="005C04D6"/>
    <w:rsid w:val="005C11A7"/>
    <w:rsid w:val="005C1250"/>
    <w:rsid w:val="005C1953"/>
    <w:rsid w:val="005C204D"/>
    <w:rsid w:val="005C21F2"/>
    <w:rsid w:val="005C23A6"/>
    <w:rsid w:val="005C274D"/>
    <w:rsid w:val="005C2D5F"/>
    <w:rsid w:val="005C323B"/>
    <w:rsid w:val="005C37E0"/>
    <w:rsid w:val="005C3843"/>
    <w:rsid w:val="005C42F0"/>
    <w:rsid w:val="005C4636"/>
    <w:rsid w:val="005C637C"/>
    <w:rsid w:val="005C6DBE"/>
    <w:rsid w:val="005C6F56"/>
    <w:rsid w:val="005C7A22"/>
    <w:rsid w:val="005D02C6"/>
    <w:rsid w:val="005D1A5B"/>
    <w:rsid w:val="005D1B05"/>
    <w:rsid w:val="005D1BCB"/>
    <w:rsid w:val="005D1DD1"/>
    <w:rsid w:val="005D2244"/>
    <w:rsid w:val="005D22F4"/>
    <w:rsid w:val="005D2B0B"/>
    <w:rsid w:val="005D4415"/>
    <w:rsid w:val="005D4BFD"/>
    <w:rsid w:val="005D4EB4"/>
    <w:rsid w:val="005D607A"/>
    <w:rsid w:val="005D60E4"/>
    <w:rsid w:val="005D6563"/>
    <w:rsid w:val="005D6A25"/>
    <w:rsid w:val="005D79C2"/>
    <w:rsid w:val="005D7F3F"/>
    <w:rsid w:val="005E0EC8"/>
    <w:rsid w:val="005E158C"/>
    <w:rsid w:val="005E225D"/>
    <w:rsid w:val="005E2EE0"/>
    <w:rsid w:val="005E3DDC"/>
    <w:rsid w:val="005E5076"/>
    <w:rsid w:val="005E50F2"/>
    <w:rsid w:val="005E518D"/>
    <w:rsid w:val="005E5980"/>
    <w:rsid w:val="005E6705"/>
    <w:rsid w:val="005E79B0"/>
    <w:rsid w:val="005F04F6"/>
    <w:rsid w:val="005F12EE"/>
    <w:rsid w:val="005F1E21"/>
    <w:rsid w:val="005F2269"/>
    <w:rsid w:val="005F31C8"/>
    <w:rsid w:val="005F3744"/>
    <w:rsid w:val="005F3E33"/>
    <w:rsid w:val="005F4293"/>
    <w:rsid w:val="005F57E6"/>
    <w:rsid w:val="005F743D"/>
    <w:rsid w:val="00600450"/>
    <w:rsid w:val="0060085D"/>
    <w:rsid w:val="0060090C"/>
    <w:rsid w:val="00600CD1"/>
    <w:rsid w:val="0060168C"/>
    <w:rsid w:val="006017BB"/>
    <w:rsid w:val="00602582"/>
    <w:rsid w:val="006043A9"/>
    <w:rsid w:val="006048D0"/>
    <w:rsid w:val="00604C39"/>
    <w:rsid w:val="006053FC"/>
    <w:rsid w:val="00605789"/>
    <w:rsid w:val="0060581A"/>
    <w:rsid w:val="00605A80"/>
    <w:rsid w:val="00605E5F"/>
    <w:rsid w:val="00606467"/>
    <w:rsid w:val="00606DE5"/>
    <w:rsid w:val="0060717E"/>
    <w:rsid w:val="006072E1"/>
    <w:rsid w:val="00607929"/>
    <w:rsid w:val="00607EBC"/>
    <w:rsid w:val="00607FF7"/>
    <w:rsid w:val="00610232"/>
    <w:rsid w:val="00610503"/>
    <w:rsid w:val="00610FC9"/>
    <w:rsid w:val="006113B7"/>
    <w:rsid w:val="00611702"/>
    <w:rsid w:val="0061186D"/>
    <w:rsid w:val="00611A88"/>
    <w:rsid w:val="00611F48"/>
    <w:rsid w:val="006138F1"/>
    <w:rsid w:val="006141C6"/>
    <w:rsid w:val="00614536"/>
    <w:rsid w:val="006149EA"/>
    <w:rsid w:val="00615734"/>
    <w:rsid w:val="00615A0B"/>
    <w:rsid w:val="00615BE4"/>
    <w:rsid w:val="006161C8"/>
    <w:rsid w:val="00616823"/>
    <w:rsid w:val="00616C8F"/>
    <w:rsid w:val="00616F5B"/>
    <w:rsid w:val="0061702A"/>
    <w:rsid w:val="00620419"/>
    <w:rsid w:val="006204B2"/>
    <w:rsid w:val="0062098E"/>
    <w:rsid w:val="00621007"/>
    <w:rsid w:val="00621335"/>
    <w:rsid w:val="006217C0"/>
    <w:rsid w:val="0062194C"/>
    <w:rsid w:val="00623063"/>
    <w:rsid w:val="006232DC"/>
    <w:rsid w:val="00623390"/>
    <w:rsid w:val="006248C8"/>
    <w:rsid w:val="00624C8F"/>
    <w:rsid w:val="0062566E"/>
    <w:rsid w:val="00627597"/>
    <w:rsid w:val="0062796C"/>
    <w:rsid w:val="00627B78"/>
    <w:rsid w:val="00627CC3"/>
    <w:rsid w:val="00630B5D"/>
    <w:rsid w:val="00630DE8"/>
    <w:rsid w:val="00631055"/>
    <w:rsid w:val="0063157B"/>
    <w:rsid w:val="00631758"/>
    <w:rsid w:val="00632ECC"/>
    <w:rsid w:val="0063321C"/>
    <w:rsid w:val="0063358A"/>
    <w:rsid w:val="0063455C"/>
    <w:rsid w:val="00634854"/>
    <w:rsid w:val="00636877"/>
    <w:rsid w:val="00636DD1"/>
    <w:rsid w:val="00640F02"/>
    <w:rsid w:val="00641878"/>
    <w:rsid w:val="00641FC1"/>
    <w:rsid w:val="006427A5"/>
    <w:rsid w:val="00642DD5"/>
    <w:rsid w:val="00644915"/>
    <w:rsid w:val="006449F1"/>
    <w:rsid w:val="0064546A"/>
    <w:rsid w:val="00645AAA"/>
    <w:rsid w:val="00645C4A"/>
    <w:rsid w:val="00645F2F"/>
    <w:rsid w:val="00646A9E"/>
    <w:rsid w:val="00646E94"/>
    <w:rsid w:val="00646F72"/>
    <w:rsid w:val="0064764C"/>
    <w:rsid w:val="00647E77"/>
    <w:rsid w:val="0065066A"/>
    <w:rsid w:val="00651804"/>
    <w:rsid w:val="00651DFC"/>
    <w:rsid w:val="00652C98"/>
    <w:rsid w:val="00653516"/>
    <w:rsid w:val="00653EC9"/>
    <w:rsid w:val="00654923"/>
    <w:rsid w:val="00654B1D"/>
    <w:rsid w:val="00655031"/>
    <w:rsid w:val="0065569D"/>
    <w:rsid w:val="0065597E"/>
    <w:rsid w:val="00655BE3"/>
    <w:rsid w:val="0065698C"/>
    <w:rsid w:val="00656EC0"/>
    <w:rsid w:val="00657DAB"/>
    <w:rsid w:val="0066073F"/>
    <w:rsid w:val="00660E5D"/>
    <w:rsid w:val="00662641"/>
    <w:rsid w:val="00662FEA"/>
    <w:rsid w:val="006630CC"/>
    <w:rsid w:val="0066391E"/>
    <w:rsid w:val="006649F8"/>
    <w:rsid w:val="00664EA2"/>
    <w:rsid w:val="0066535C"/>
    <w:rsid w:val="006655A4"/>
    <w:rsid w:val="00665A43"/>
    <w:rsid w:val="006662BE"/>
    <w:rsid w:val="00666A51"/>
    <w:rsid w:val="00667B2B"/>
    <w:rsid w:val="00670853"/>
    <w:rsid w:val="00671B7C"/>
    <w:rsid w:val="00671BDE"/>
    <w:rsid w:val="006727E9"/>
    <w:rsid w:val="00673622"/>
    <w:rsid w:val="00673689"/>
    <w:rsid w:val="0067386A"/>
    <w:rsid w:val="0067411F"/>
    <w:rsid w:val="006741BB"/>
    <w:rsid w:val="006756F0"/>
    <w:rsid w:val="0067574A"/>
    <w:rsid w:val="00675AFA"/>
    <w:rsid w:val="00676B48"/>
    <w:rsid w:val="00677017"/>
    <w:rsid w:val="00677B4E"/>
    <w:rsid w:val="006800BF"/>
    <w:rsid w:val="00680B75"/>
    <w:rsid w:val="00681098"/>
    <w:rsid w:val="00681480"/>
    <w:rsid w:val="00681A0B"/>
    <w:rsid w:val="00682532"/>
    <w:rsid w:val="00683156"/>
    <w:rsid w:val="00683AA5"/>
    <w:rsid w:val="00683B49"/>
    <w:rsid w:val="00683ECD"/>
    <w:rsid w:val="006849E8"/>
    <w:rsid w:val="00684F2A"/>
    <w:rsid w:val="0068533B"/>
    <w:rsid w:val="00685654"/>
    <w:rsid w:val="00685A91"/>
    <w:rsid w:val="00685E99"/>
    <w:rsid w:val="0068683B"/>
    <w:rsid w:val="00687341"/>
    <w:rsid w:val="00687715"/>
    <w:rsid w:val="006878AB"/>
    <w:rsid w:val="00687E88"/>
    <w:rsid w:val="00690E8C"/>
    <w:rsid w:val="00691A78"/>
    <w:rsid w:val="00692222"/>
    <w:rsid w:val="006926CD"/>
    <w:rsid w:val="006927AF"/>
    <w:rsid w:val="00692878"/>
    <w:rsid w:val="00693236"/>
    <w:rsid w:val="006949A1"/>
    <w:rsid w:val="00694D88"/>
    <w:rsid w:val="006952BA"/>
    <w:rsid w:val="00695DA5"/>
    <w:rsid w:val="006974C3"/>
    <w:rsid w:val="006979E1"/>
    <w:rsid w:val="006A107D"/>
    <w:rsid w:val="006A10C5"/>
    <w:rsid w:val="006A11A4"/>
    <w:rsid w:val="006A125E"/>
    <w:rsid w:val="006A15FE"/>
    <w:rsid w:val="006A36BC"/>
    <w:rsid w:val="006A3A2C"/>
    <w:rsid w:val="006A46F7"/>
    <w:rsid w:val="006A4CA5"/>
    <w:rsid w:val="006A5513"/>
    <w:rsid w:val="006A5520"/>
    <w:rsid w:val="006A5713"/>
    <w:rsid w:val="006A6341"/>
    <w:rsid w:val="006A6740"/>
    <w:rsid w:val="006A6C4F"/>
    <w:rsid w:val="006A7A3C"/>
    <w:rsid w:val="006B013F"/>
    <w:rsid w:val="006B01FF"/>
    <w:rsid w:val="006B046B"/>
    <w:rsid w:val="006B1023"/>
    <w:rsid w:val="006B10C3"/>
    <w:rsid w:val="006B18DB"/>
    <w:rsid w:val="006B1DF8"/>
    <w:rsid w:val="006B22F0"/>
    <w:rsid w:val="006B233D"/>
    <w:rsid w:val="006B2596"/>
    <w:rsid w:val="006B29D7"/>
    <w:rsid w:val="006B2D02"/>
    <w:rsid w:val="006B31A9"/>
    <w:rsid w:val="006B330E"/>
    <w:rsid w:val="006B3BA8"/>
    <w:rsid w:val="006B42E5"/>
    <w:rsid w:val="006B4A3C"/>
    <w:rsid w:val="006B511D"/>
    <w:rsid w:val="006B7161"/>
    <w:rsid w:val="006B75F8"/>
    <w:rsid w:val="006B7E9C"/>
    <w:rsid w:val="006C0497"/>
    <w:rsid w:val="006C09D1"/>
    <w:rsid w:val="006C0AA4"/>
    <w:rsid w:val="006C0FD1"/>
    <w:rsid w:val="006C1125"/>
    <w:rsid w:val="006C1371"/>
    <w:rsid w:val="006C17E4"/>
    <w:rsid w:val="006C1B17"/>
    <w:rsid w:val="006C2D1A"/>
    <w:rsid w:val="006C2F59"/>
    <w:rsid w:val="006C331A"/>
    <w:rsid w:val="006C3533"/>
    <w:rsid w:val="006C3822"/>
    <w:rsid w:val="006C44D6"/>
    <w:rsid w:val="006C44F3"/>
    <w:rsid w:val="006C4A6C"/>
    <w:rsid w:val="006C4A9B"/>
    <w:rsid w:val="006C4D8C"/>
    <w:rsid w:val="006C6594"/>
    <w:rsid w:val="006C7275"/>
    <w:rsid w:val="006C7CDF"/>
    <w:rsid w:val="006C7DA4"/>
    <w:rsid w:val="006D07E7"/>
    <w:rsid w:val="006D08C3"/>
    <w:rsid w:val="006D0DC3"/>
    <w:rsid w:val="006D0EE4"/>
    <w:rsid w:val="006D1043"/>
    <w:rsid w:val="006D1AFB"/>
    <w:rsid w:val="006D1EB9"/>
    <w:rsid w:val="006D21D1"/>
    <w:rsid w:val="006D2B18"/>
    <w:rsid w:val="006D2F2C"/>
    <w:rsid w:val="006D3078"/>
    <w:rsid w:val="006D370D"/>
    <w:rsid w:val="006D4800"/>
    <w:rsid w:val="006D559B"/>
    <w:rsid w:val="006D5945"/>
    <w:rsid w:val="006D5D3E"/>
    <w:rsid w:val="006D5ED6"/>
    <w:rsid w:val="006D64CA"/>
    <w:rsid w:val="006D6581"/>
    <w:rsid w:val="006D725E"/>
    <w:rsid w:val="006D72A3"/>
    <w:rsid w:val="006D7A84"/>
    <w:rsid w:val="006D7B6E"/>
    <w:rsid w:val="006E0F11"/>
    <w:rsid w:val="006E0FB9"/>
    <w:rsid w:val="006E2612"/>
    <w:rsid w:val="006E2A84"/>
    <w:rsid w:val="006E332C"/>
    <w:rsid w:val="006E350F"/>
    <w:rsid w:val="006E365C"/>
    <w:rsid w:val="006E3F1A"/>
    <w:rsid w:val="006E4123"/>
    <w:rsid w:val="006E4257"/>
    <w:rsid w:val="006E4313"/>
    <w:rsid w:val="006E49AD"/>
    <w:rsid w:val="006E4A8E"/>
    <w:rsid w:val="006E4FBC"/>
    <w:rsid w:val="006E5A07"/>
    <w:rsid w:val="006E5D7F"/>
    <w:rsid w:val="006E5F8C"/>
    <w:rsid w:val="006E5FC7"/>
    <w:rsid w:val="006E7123"/>
    <w:rsid w:val="006E77EB"/>
    <w:rsid w:val="006F0C40"/>
    <w:rsid w:val="006F0C7E"/>
    <w:rsid w:val="006F0F75"/>
    <w:rsid w:val="006F155D"/>
    <w:rsid w:val="006F2342"/>
    <w:rsid w:val="006F2576"/>
    <w:rsid w:val="006F2F67"/>
    <w:rsid w:val="006F38F6"/>
    <w:rsid w:val="006F48AD"/>
    <w:rsid w:val="006F52C5"/>
    <w:rsid w:val="006F530D"/>
    <w:rsid w:val="006F537D"/>
    <w:rsid w:val="006F56F9"/>
    <w:rsid w:val="006F5A19"/>
    <w:rsid w:val="006F5F1E"/>
    <w:rsid w:val="006F62F5"/>
    <w:rsid w:val="006F68F5"/>
    <w:rsid w:val="006F6BBD"/>
    <w:rsid w:val="006F7D38"/>
    <w:rsid w:val="007014BD"/>
    <w:rsid w:val="00702F07"/>
    <w:rsid w:val="007031EA"/>
    <w:rsid w:val="007034F1"/>
    <w:rsid w:val="0070352B"/>
    <w:rsid w:val="00703773"/>
    <w:rsid w:val="00703BE4"/>
    <w:rsid w:val="00704028"/>
    <w:rsid w:val="007040FC"/>
    <w:rsid w:val="00704CED"/>
    <w:rsid w:val="00705D03"/>
    <w:rsid w:val="007063FF"/>
    <w:rsid w:val="00706807"/>
    <w:rsid w:val="0070706D"/>
    <w:rsid w:val="00707AAC"/>
    <w:rsid w:val="00707C7A"/>
    <w:rsid w:val="00710135"/>
    <w:rsid w:val="00710538"/>
    <w:rsid w:val="00710B3B"/>
    <w:rsid w:val="00711452"/>
    <w:rsid w:val="00711BEA"/>
    <w:rsid w:val="00711FF0"/>
    <w:rsid w:val="007126F5"/>
    <w:rsid w:val="0071272A"/>
    <w:rsid w:val="00713BB6"/>
    <w:rsid w:val="00714028"/>
    <w:rsid w:val="007147CF"/>
    <w:rsid w:val="00714D71"/>
    <w:rsid w:val="00715028"/>
    <w:rsid w:val="007152BB"/>
    <w:rsid w:val="007156FF"/>
    <w:rsid w:val="00715847"/>
    <w:rsid w:val="00715AC6"/>
    <w:rsid w:val="00716DA9"/>
    <w:rsid w:val="00717350"/>
    <w:rsid w:val="00717A1A"/>
    <w:rsid w:val="00717F7A"/>
    <w:rsid w:val="00720494"/>
    <w:rsid w:val="00721AB3"/>
    <w:rsid w:val="00721B5D"/>
    <w:rsid w:val="00722758"/>
    <w:rsid w:val="007228BC"/>
    <w:rsid w:val="00722BB1"/>
    <w:rsid w:val="00722E4C"/>
    <w:rsid w:val="00723077"/>
    <w:rsid w:val="00723809"/>
    <w:rsid w:val="0072434C"/>
    <w:rsid w:val="00724818"/>
    <w:rsid w:val="0072484C"/>
    <w:rsid w:val="00724D85"/>
    <w:rsid w:val="0072510D"/>
    <w:rsid w:val="0072529F"/>
    <w:rsid w:val="00725BCC"/>
    <w:rsid w:val="0072687B"/>
    <w:rsid w:val="00726B31"/>
    <w:rsid w:val="00726B36"/>
    <w:rsid w:val="007271DF"/>
    <w:rsid w:val="00730AC1"/>
    <w:rsid w:val="00730AE1"/>
    <w:rsid w:val="00730EEC"/>
    <w:rsid w:val="007319A0"/>
    <w:rsid w:val="00731B55"/>
    <w:rsid w:val="00731CD1"/>
    <w:rsid w:val="00731DBF"/>
    <w:rsid w:val="0073414C"/>
    <w:rsid w:val="00734370"/>
    <w:rsid w:val="0073446F"/>
    <w:rsid w:val="007348B4"/>
    <w:rsid w:val="00734CF0"/>
    <w:rsid w:val="00735928"/>
    <w:rsid w:val="00735E53"/>
    <w:rsid w:val="00735E8E"/>
    <w:rsid w:val="007369AF"/>
    <w:rsid w:val="00736DB0"/>
    <w:rsid w:val="00737366"/>
    <w:rsid w:val="007376E0"/>
    <w:rsid w:val="00737864"/>
    <w:rsid w:val="00737F4B"/>
    <w:rsid w:val="0074001E"/>
    <w:rsid w:val="007400F7"/>
    <w:rsid w:val="00740283"/>
    <w:rsid w:val="00740B27"/>
    <w:rsid w:val="0074121F"/>
    <w:rsid w:val="007415B9"/>
    <w:rsid w:val="007418BF"/>
    <w:rsid w:val="00741E90"/>
    <w:rsid w:val="00742226"/>
    <w:rsid w:val="0074284E"/>
    <w:rsid w:val="007430BA"/>
    <w:rsid w:val="00743840"/>
    <w:rsid w:val="007446BD"/>
    <w:rsid w:val="00744DEB"/>
    <w:rsid w:val="0074665A"/>
    <w:rsid w:val="0074668B"/>
    <w:rsid w:val="0074704E"/>
    <w:rsid w:val="00747128"/>
    <w:rsid w:val="007479BF"/>
    <w:rsid w:val="00750110"/>
    <w:rsid w:val="007502BB"/>
    <w:rsid w:val="00750DF3"/>
    <w:rsid w:val="00750FFF"/>
    <w:rsid w:val="00751307"/>
    <w:rsid w:val="00751816"/>
    <w:rsid w:val="00751AD6"/>
    <w:rsid w:val="00752281"/>
    <w:rsid w:val="007525C3"/>
    <w:rsid w:val="00752605"/>
    <w:rsid w:val="00752B68"/>
    <w:rsid w:val="007537AA"/>
    <w:rsid w:val="007538E2"/>
    <w:rsid w:val="00754954"/>
    <w:rsid w:val="00754D59"/>
    <w:rsid w:val="007555C3"/>
    <w:rsid w:val="00755A97"/>
    <w:rsid w:val="00755BB4"/>
    <w:rsid w:val="007564DF"/>
    <w:rsid w:val="007564EB"/>
    <w:rsid w:val="007569B4"/>
    <w:rsid w:val="00760C10"/>
    <w:rsid w:val="007610FE"/>
    <w:rsid w:val="00761517"/>
    <w:rsid w:val="007615A4"/>
    <w:rsid w:val="00761874"/>
    <w:rsid w:val="00761AA1"/>
    <w:rsid w:val="00763813"/>
    <w:rsid w:val="00763AA2"/>
    <w:rsid w:val="00765693"/>
    <w:rsid w:val="0076579E"/>
    <w:rsid w:val="007659A6"/>
    <w:rsid w:val="00765EDB"/>
    <w:rsid w:val="00766B50"/>
    <w:rsid w:val="00767F3A"/>
    <w:rsid w:val="00770406"/>
    <w:rsid w:val="007707F9"/>
    <w:rsid w:val="00770DEA"/>
    <w:rsid w:val="00771132"/>
    <w:rsid w:val="007712F6"/>
    <w:rsid w:val="00771EBC"/>
    <w:rsid w:val="00772323"/>
    <w:rsid w:val="007724E0"/>
    <w:rsid w:val="00772548"/>
    <w:rsid w:val="00772EB5"/>
    <w:rsid w:val="007730C4"/>
    <w:rsid w:val="00773346"/>
    <w:rsid w:val="0077335D"/>
    <w:rsid w:val="00773E7E"/>
    <w:rsid w:val="00774E75"/>
    <w:rsid w:val="0077541D"/>
    <w:rsid w:val="00775F9D"/>
    <w:rsid w:val="0077680B"/>
    <w:rsid w:val="00777FA8"/>
    <w:rsid w:val="007800AF"/>
    <w:rsid w:val="007805A3"/>
    <w:rsid w:val="007805E7"/>
    <w:rsid w:val="00780D8B"/>
    <w:rsid w:val="00781296"/>
    <w:rsid w:val="007817AA"/>
    <w:rsid w:val="00782109"/>
    <w:rsid w:val="00782393"/>
    <w:rsid w:val="00782487"/>
    <w:rsid w:val="00782FDC"/>
    <w:rsid w:val="00782FE4"/>
    <w:rsid w:val="00783CAE"/>
    <w:rsid w:val="007854CF"/>
    <w:rsid w:val="007855E6"/>
    <w:rsid w:val="00785637"/>
    <w:rsid w:val="00785EC1"/>
    <w:rsid w:val="007861A5"/>
    <w:rsid w:val="00786888"/>
    <w:rsid w:val="00786B97"/>
    <w:rsid w:val="00786FEC"/>
    <w:rsid w:val="007876EE"/>
    <w:rsid w:val="00787712"/>
    <w:rsid w:val="00787761"/>
    <w:rsid w:val="00787B0E"/>
    <w:rsid w:val="00790304"/>
    <w:rsid w:val="0079049F"/>
    <w:rsid w:val="00790EB8"/>
    <w:rsid w:val="00791D11"/>
    <w:rsid w:val="00792024"/>
    <w:rsid w:val="00792184"/>
    <w:rsid w:val="0079238A"/>
    <w:rsid w:val="007925DA"/>
    <w:rsid w:val="007930AE"/>
    <w:rsid w:val="007931CB"/>
    <w:rsid w:val="00793989"/>
    <w:rsid w:val="00793BD5"/>
    <w:rsid w:val="007948AC"/>
    <w:rsid w:val="00794952"/>
    <w:rsid w:val="0079568D"/>
    <w:rsid w:val="00795A39"/>
    <w:rsid w:val="00795C15"/>
    <w:rsid w:val="00796D67"/>
    <w:rsid w:val="00797811"/>
    <w:rsid w:val="00797EC2"/>
    <w:rsid w:val="007A0C4C"/>
    <w:rsid w:val="007A0FC1"/>
    <w:rsid w:val="007A1278"/>
    <w:rsid w:val="007A2CA1"/>
    <w:rsid w:val="007A34AE"/>
    <w:rsid w:val="007A34D9"/>
    <w:rsid w:val="007A36A7"/>
    <w:rsid w:val="007A5756"/>
    <w:rsid w:val="007A6302"/>
    <w:rsid w:val="007A683C"/>
    <w:rsid w:val="007A6BD2"/>
    <w:rsid w:val="007A775D"/>
    <w:rsid w:val="007A7830"/>
    <w:rsid w:val="007B02B9"/>
    <w:rsid w:val="007B0FBF"/>
    <w:rsid w:val="007B12BD"/>
    <w:rsid w:val="007B1804"/>
    <w:rsid w:val="007B1AA8"/>
    <w:rsid w:val="007B1ADD"/>
    <w:rsid w:val="007B20C8"/>
    <w:rsid w:val="007B21D3"/>
    <w:rsid w:val="007B21F7"/>
    <w:rsid w:val="007B23B9"/>
    <w:rsid w:val="007B242B"/>
    <w:rsid w:val="007B2826"/>
    <w:rsid w:val="007B2CB2"/>
    <w:rsid w:val="007B309E"/>
    <w:rsid w:val="007B3F78"/>
    <w:rsid w:val="007B5075"/>
    <w:rsid w:val="007B6301"/>
    <w:rsid w:val="007B6523"/>
    <w:rsid w:val="007B73DD"/>
    <w:rsid w:val="007B7E2B"/>
    <w:rsid w:val="007C0588"/>
    <w:rsid w:val="007C07B7"/>
    <w:rsid w:val="007C0943"/>
    <w:rsid w:val="007C126E"/>
    <w:rsid w:val="007C1F0B"/>
    <w:rsid w:val="007C2034"/>
    <w:rsid w:val="007C27B9"/>
    <w:rsid w:val="007C30B0"/>
    <w:rsid w:val="007C3A8E"/>
    <w:rsid w:val="007C3F5B"/>
    <w:rsid w:val="007C525D"/>
    <w:rsid w:val="007C64D0"/>
    <w:rsid w:val="007C6F09"/>
    <w:rsid w:val="007C72B1"/>
    <w:rsid w:val="007C74A7"/>
    <w:rsid w:val="007D0A93"/>
    <w:rsid w:val="007D0B57"/>
    <w:rsid w:val="007D15DE"/>
    <w:rsid w:val="007D1C4D"/>
    <w:rsid w:val="007D1F2A"/>
    <w:rsid w:val="007D24CD"/>
    <w:rsid w:val="007D253E"/>
    <w:rsid w:val="007D2861"/>
    <w:rsid w:val="007D3B93"/>
    <w:rsid w:val="007D59E8"/>
    <w:rsid w:val="007D5A18"/>
    <w:rsid w:val="007D5EE7"/>
    <w:rsid w:val="007D624E"/>
    <w:rsid w:val="007D649D"/>
    <w:rsid w:val="007D66E5"/>
    <w:rsid w:val="007D6AED"/>
    <w:rsid w:val="007D6D46"/>
    <w:rsid w:val="007D6E6F"/>
    <w:rsid w:val="007D7448"/>
    <w:rsid w:val="007D7AB4"/>
    <w:rsid w:val="007D7E5B"/>
    <w:rsid w:val="007E2464"/>
    <w:rsid w:val="007E29F8"/>
    <w:rsid w:val="007E2A44"/>
    <w:rsid w:val="007E2CDA"/>
    <w:rsid w:val="007E2EC3"/>
    <w:rsid w:val="007E328C"/>
    <w:rsid w:val="007E3587"/>
    <w:rsid w:val="007E3970"/>
    <w:rsid w:val="007E39DE"/>
    <w:rsid w:val="007E4659"/>
    <w:rsid w:val="007E4D40"/>
    <w:rsid w:val="007E5283"/>
    <w:rsid w:val="007E55DE"/>
    <w:rsid w:val="007E79D8"/>
    <w:rsid w:val="007F03F4"/>
    <w:rsid w:val="007F0C39"/>
    <w:rsid w:val="007F1148"/>
    <w:rsid w:val="007F1621"/>
    <w:rsid w:val="007F16FB"/>
    <w:rsid w:val="007F1A5C"/>
    <w:rsid w:val="007F1EF3"/>
    <w:rsid w:val="007F1FBE"/>
    <w:rsid w:val="007F3158"/>
    <w:rsid w:val="007F342F"/>
    <w:rsid w:val="007F3794"/>
    <w:rsid w:val="007F3866"/>
    <w:rsid w:val="007F3BE1"/>
    <w:rsid w:val="007F4577"/>
    <w:rsid w:val="007F6DBA"/>
    <w:rsid w:val="007F737A"/>
    <w:rsid w:val="007F7581"/>
    <w:rsid w:val="00800F5B"/>
    <w:rsid w:val="0080128A"/>
    <w:rsid w:val="0080169C"/>
    <w:rsid w:val="00801755"/>
    <w:rsid w:val="00801A3A"/>
    <w:rsid w:val="00801C63"/>
    <w:rsid w:val="00801E93"/>
    <w:rsid w:val="008024D6"/>
    <w:rsid w:val="00802E4C"/>
    <w:rsid w:val="00802F1E"/>
    <w:rsid w:val="008034EE"/>
    <w:rsid w:val="0080381E"/>
    <w:rsid w:val="00804725"/>
    <w:rsid w:val="00804E71"/>
    <w:rsid w:val="00804EFC"/>
    <w:rsid w:val="008054D1"/>
    <w:rsid w:val="00805E7C"/>
    <w:rsid w:val="00806BAF"/>
    <w:rsid w:val="00806ED8"/>
    <w:rsid w:val="00806F86"/>
    <w:rsid w:val="008072BA"/>
    <w:rsid w:val="0080753E"/>
    <w:rsid w:val="008075F1"/>
    <w:rsid w:val="008078F2"/>
    <w:rsid w:val="00807A3B"/>
    <w:rsid w:val="008102E5"/>
    <w:rsid w:val="008104A6"/>
    <w:rsid w:val="00810826"/>
    <w:rsid w:val="00810FC6"/>
    <w:rsid w:val="00811174"/>
    <w:rsid w:val="00811231"/>
    <w:rsid w:val="00811643"/>
    <w:rsid w:val="00812136"/>
    <w:rsid w:val="008124DF"/>
    <w:rsid w:val="0081271D"/>
    <w:rsid w:val="00812C1A"/>
    <w:rsid w:val="00813677"/>
    <w:rsid w:val="00813845"/>
    <w:rsid w:val="008149AD"/>
    <w:rsid w:val="0081536F"/>
    <w:rsid w:val="00815752"/>
    <w:rsid w:val="008161EB"/>
    <w:rsid w:val="00816595"/>
    <w:rsid w:val="00816780"/>
    <w:rsid w:val="00816F75"/>
    <w:rsid w:val="00816FB0"/>
    <w:rsid w:val="00817047"/>
    <w:rsid w:val="00817154"/>
    <w:rsid w:val="00817695"/>
    <w:rsid w:val="0081772E"/>
    <w:rsid w:val="00817F0C"/>
    <w:rsid w:val="00821666"/>
    <w:rsid w:val="008222D5"/>
    <w:rsid w:val="00823D81"/>
    <w:rsid w:val="00825092"/>
    <w:rsid w:val="008252F0"/>
    <w:rsid w:val="008257D3"/>
    <w:rsid w:val="00825DB7"/>
    <w:rsid w:val="008262B3"/>
    <w:rsid w:val="0082684B"/>
    <w:rsid w:val="0082702E"/>
    <w:rsid w:val="008274D8"/>
    <w:rsid w:val="00827675"/>
    <w:rsid w:val="008277A3"/>
    <w:rsid w:val="00827DDD"/>
    <w:rsid w:val="00830240"/>
    <w:rsid w:val="00830772"/>
    <w:rsid w:val="00830F37"/>
    <w:rsid w:val="00831260"/>
    <w:rsid w:val="008327C0"/>
    <w:rsid w:val="00833087"/>
    <w:rsid w:val="00833338"/>
    <w:rsid w:val="00834112"/>
    <w:rsid w:val="008349A3"/>
    <w:rsid w:val="00834D92"/>
    <w:rsid w:val="00835209"/>
    <w:rsid w:val="008352F4"/>
    <w:rsid w:val="00835F24"/>
    <w:rsid w:val="00836A0E"/>
    <w:rsid w:val="00836C6C"/>
    <w:rsid w:val="00837CD3"/>
    <w:rsid w:val="0084099D"/>
    <w:rsid w:val="00840A16"/>
    <w:rsid w:val="008412F0"/>
    <w:rsid w:val="0084217E"/>
    <w:rsid w:val="00842600"/>
    <w:rsid w:val="008426F6"/>
    <w:rsid w:val="008428B9"/>
    <w:rsid w:val="00842A02"/>
    <w:rsid w:val="00843158"/>
    <w:rsid w:val="00843463"/>
    <w:rsid w:val="00843473"/>
    <w:rsid w:val="00843C4E"/>
    <w:rsid w:val="00844CEA"/>
    <w:rsid w:val="0084511C"/>
    <w:rsid w:val="00845801"/>
    <w:rsid w:val="008464D4"/>
    <w:rsid w:val="008466DF"/>
    <w:rsid w:val="008468C0"/>
    <w:rsid w:val="00847AB3"/>
    <w:rsid w:val="00847C5E"/>
    <w:rsid w:val="00850C9C"/>
    <w:rsid w:val="00851A7F"/>
    <w:rsid w:val="008531C4"/>
    <w:rsid w:val="0085391A"/>
    <w:rsid w:val="00853BA3"/>
    <w:rsid w:val="0085459E"/>
    <w:rsid w:val="00854919"/>
    <w:rsid w:val="008549E7"/>
    <w:rsid w:val="00856A85"/>
    <w:rsid w:val="008570D4"/>
    <w:rsid w:val="00857264"/>
    <w:rsid w:val="00860603"/>
    <w:rsid w:val="008609A0"/>
    <w:rsid w:val="00861510"/>
    <w:rsid w:val="00861611"/>
    <w:rsid w:val="00861B23"/>
    <w:rsid w:val="008623C1"/>
    <w:rsid w:val="0086263D"/>
    <w:rsid w:val="00862E51"/>
    <w:rsid w:val="00863340"/>
    <w:rsid w:val="00863EAA"/>
    <w:rsid w:val="00864090"/>
    <w:rsid w:val="008642F7"/>
    <w:rsid w:val="0086463C"/>
    <w:rsid w:val="00864BE2"/>
    <w:rsid w:val="00866991"/>
    <w:rsid w:val="00867015"/>
    <w:rsid w:val="0086715F"/>
    <w:rsid w:val="008679E7"/>
    <w:rsid w:val="00867B48"/>
    <w:rsid w:val="00867B88"/>
    <w:rsid w:val="00867CBB"/>
    <w:rsid w:val="0087036F"/>
    <w:rsid w:val="00870669"/>
    <w:rsid w:val="00871012"/>
    <w:rsid w:val="008710DA"/>
    <w:rsid w:val="00871974"/>
    <w:rsid w:val="0087205B"/>
    <w:rsid w:val="00872962"/>
    <w:rsid w:val="00872F28"/>
    <w:rsid w:val="008736F0"/>
    <w:rsid w:val="00873D43"/>
    <w:rsid w:val="00873E46"/>
    <w:rsid w:val="00873EAE"/>
    <w:rsid w:val="0087436B"/>
    <w:rsid w:val="0087438A"/>
    <w:rsid w:val="0087444D"/>
    <w:rsid w:val="008749AB"/>
    <w:rsid w:val="00874D30"/>
    <w:rsid w:val="00875630"/>
    <w:rsid w:val="00875E1C"/>
    <w:rsid w:val="0087604A"/>
    <w:rsid w:val="00877078"/>
    <w:rsid w:val="00877DD1"/>
    <w:rsid w:val="008806FB"/>
    <w:rsid w:val="00880A64"/>
    <w:rsid w:val="00880DC4"/>
    <w:rsid w:val="00880DC6"/>
    <w:rsid w:val="00881A90"/>
    <w:rsid w:val="00882532"/>
    <w:rsid w:val="00882C95"/>
    <w:rsid w:val="00885405"/>
    <w:rsid w:val="00885A2E"/>
    <w:rsid w:val="00885AFA"/>
    <w:rsid w:val="00886952"/>
    <w:rsid w:val="00887855"/>
    <w:rsid w:val="00887B89"/>
    <w:rsid w:val="0089041C"/>
    <w:rsid w:val="00890827"/>
    <w:rsid w:val="0089121A"/>
    <w:rsid w:val="0089144F"/>
    <w:rsid w:val="008918BB"/>
    <w:rsid w:val="008920C3"/>
    <w:rsid w:val="00892F27"/>
    <w:rsid w:val="008931EA"/>
    <w:rsid w:val="00893771"/>
    <w:rsid w:val="00893B5D"/>
    <w:rsid w:val="008941C6"/>
    <w:rsid w:val="00894ACA"/>
    <w:rsid w:val="00894D6E"/>
    <w:rsid w:val="00896C5C"/>
    <w:rsid w:val="00896CA5"/>
    <w:rsid w:val="00897198"/>
    <w:rsid w:val="0089752D"/>
    <w:rsid w:val="00897822"/>
    <w:rsid w:val="00897840"/>
    <w:rsid w:val="00897D0C"/>
    <w:rsid w:val="008A0F8A"/>
    <w:rsid w:val="008A1472"/>
    <w:rsid w:val="008A2017"/>
    <w:rsid w:val="008A2569"/>
    <w:rsid w:val="008A2B7E"/>
    <w:rsid w:val="008A2BA7"/>
    <w:rsid w:val="008A3337"/>
    <w:rsid w:val="008A3DE6"/>
    <w:rsid w:val="008A435C"/>
    <w:rsid w:val="008A4FC5"/>
    <w:rsid w:val="008A5615"/>
    <w:rsid w:val="008A562A"/>
    <w:rsid w:val="008A7E00"/>
    <w:rsid w:val="008B006F"/>
    <w:rsid w:val="008B0344"/>
    <w:rsid w:val="008B0B66"/>
    <w:rsid w:val="008B0E4C"/>
    <w:rsid w:val="008B0FC3"/>
    <w:rsid w:val="008B1264"/>
    <w:rsid w:val="008B18AC"/>
    <w:rsid w:val="008B1D6F"/>
    <w:rsid w:val="008B29B1"/>
    <w:rsid w:val="008B2B2B"/>
    <w:rsid w:val="008B2BC9"/>
    <w:rsid w:val="008B2ED9"/>
    <w:rsid w:val="008B3843"/>
    <w:rsid w:val="008B3D82"/>
    <w:rsid w:val="008B40CF"/>
    <w:rsid w:val="008B4675"/>
    <w:rsid w:val="008B489D"/>
    <w:rsid w:val="008B5371"/>
    <w:rsid w:val="008B6013"/>
    <w:rsid w:val="008B6C72"/>
    <w:rsid w:val="008B6C98"/>
    <w:rsid w:val="008B6E28"/>
    <w:rsid w:val="008B7ED7"/>
    <w:rsid w:val="008C0556"/>
    <w:rsid w:val="008C08F1"/>
    <w:rsid w:val="008C0907"/>
    <w:rsid w:val="008C091A"/>
    <w:rsid w:val="008C1FA8"/>
    <w:rsid w:val="008C21F4"/>
    <w:rsid w:val="008C2CAE"/>
    <w:rsid w:val="008C2FD5"/>
    <w:rsid w:val="008C3A08"/>
    <w:rsid w:val="008C6791"/>
    <w:rsid w:val="008C6CED"/>
    <w:rsid w:val="008C710A"/>
    <w:rsid w:val="008C757A"/>
    <w:rsid w:val="008C795C"/>
    <w:rsid w:val="008D0424"/>
    <w:rsid w:val="008D0B91"/>
    <w:rsid w:val="008D0CD0"/>
    <w:rsid w:val="008D0F7A"/>
    <w:rsid w:val="008D0F8F"/>
    <w:rsid w:val="008D13D2"/>
    <w:rsid w:val="008D1BBA"/>
    <w:rsid w:val="008D1D89"/>
    <w:rsid w:val="008D29F1"/>
    <w:rsid w:val="008D314E"/>
    <w:rsid w:val="008D31EB"/>
    <w:rsid w:val="008D3AA7"/>
    <w:rsid w:val="008D3E99"/>
    <w:rsid w:val="008D45AE"/>
    <w:rsid w:val="008D4D2E"/>
    <w:rsid w:val="008D5847"/>
    <w:rsid w:val="008D614A"/>
    <w:rsid w:val="008D68D1"/>
    <w:rsid w:val="008D6965"/>
    <w:rsid w:val="008D6B5F"/>
    <w:rsid w:val="008D6BA6"/>
    <w:rsid w:val="008D6FB4"/>
    <w:rsid w:val="008D71F6"/>
    <w:rsid w:val="008D72E1"/>
    <w:rsid w:val="008D78FD"/>
    <w:rsid w:val="008E0237"/>
    <w:rsid w:val="008E0708"/>
    <w:rsid w:val="008E0BB3"/>
    <w:rsid w:val="008E1BC4"/>
    <w:rsid w:val="008E22E1"/>
    <w:rsid w:val="008E29A9"/>
    <w:rsid w:val="008E2CD3"/>
    <w:rsid w:val="008E429E"/>
    <w:rsid w:val="008E4361"/>
    <w:rsid w:val="008E4508"/>
    <w:rsid w:val="008E451C"/>
    <w:rsid w:val="008E46A3"/>
    <w:rsid w:val="008E4CDB"/>
    <w:rsid w:val="008E4CF0"/>
    <w:rsid w:val="008E5483"/>
    <w:rsid w:val="008E5728"/>
    <w:rsid w:val="008E620C"/>
    <w:rsid w:val="008E6E25"/>
    <w:rsid w:val="008E6E9E"/>
    <w:rsid w:val="008E7BEE"/>
    <w:rsid w:val="008F05A6"/>
    <w:rsid w:val="008F0AE7"/>
    <w:rsid w:val="008F0F2F"/>
    <w:rsid w:val="008F1196"/>
    <w:rsid w:val="008F1303"/>
    <w:rsid w:val="008F244F"/>
    <w:rsid w:val="008F25D1"/>
    <w:rsid w:val="008F2846"/>
    <w:rsid w:val="008F3517"/>
    <w:rsid w:val="008F38A8"/>
    <w:rsid w:val="008F40C4"/>
    <w:rsid w:val="008F45FD"/>
    <w:rsid w:val="008F469A"/>
    <w:rsid w:val="008F4D12"/>
    <w:rsid w:val="008F4D44"/>
    <w:rsid w:val="008F526F"/>
    <w:rsid w:val="008F562C"/>
    <w:rsid w:val="008F57A5"/>
    <w:rsid w:val="008F6B6B"/>
    <w:rsid w:val="008F7298"/>
    <w:rsid w:val="008F7782"/>
    <w:rsid w:val="008F785E"/>
    <w:rsid w:val="009002F3"/>
    <w:rsid w:val="00900DAE"/>
    <w:rsid w:val="009011CE"/>
    <w:rsid w:val="00901946"/>
    <w:rsid w:val="00901ABF"/>
    <w:rsid w:val="00901AF5"/>
    <w:rsid w:val="00902663"/>
    <w:rsid w:val="0090352A"/>
    <w:rsid w:val="00903A16"/>
    <w:rsid w:val="00904E4C"/>
    <w:rsid w:val="0090564A"/>
    <w:rsid w:val="009059A3"/>
    <w:rsid w:val="0090697A"/>
    <w:rsid w:val="00906E07"/>
    <w:rsid w:val="00907027"/>
    <w:rsid w:val="0090789D"/>
    <w:rsid w:val="009079A5"/>
    <w:rsid w:val="00907B70"/>
    <w:rsid w:val="00907EB1"/>
    <w:rsid w:val="00910222"/>
    <w:rsid w:val="00910249"/>
    <w:rsid w:val="009106AA"/>
    <w:rsid w:val="00911BDE"/>
    <w:rsid w:val="00912C5C"/>
    <w:rsid w:val="00912D6D"/>
    <w:rsid w:val="00913A14"/>
    <w:rsid w:val="00913B42"/>
    <w:rsid w:val="00913CDD"/>
    <w:rsid w:val="00914D42"/>
    <w:rsid w:val="0091622E"/>
    <w:rsid w:val="00916441"/>
    <w:rsid w:val="009167EA"/>
    <w:rsid w:val="00916F98"/>
    <w:rsid w:val="00917BA0"/>
    <w:rsid w:val="00917E8E"/>
    <w:rsid w:val="00917FA2"/>
    <w:rsid w:val="009202EC"/>
    <w:rsid w:val="00920EDC"/>
    <w:rsid w:val="009211D6"/>
    <w:rsid w:val="00921286"/>
    <w:rsid w:val="009216A5"/>
    <w:rsid w:val="00921AF5"/>
    <w:rsid w:val="00922121"/>
    <w:rsid w:val="0092219C"/>
    <w:rsid w:val="00922470"/>
    <w:rsid w:val="0092262D"/>
    <w:rsid w:val="009227B2"/>
    <w:rsid w:val="00922BCB"/>
    <w:rsid w:val="009230F0"/>
    <w:rsid w:val="009233DF"/>
    <w:rsid w:val="009238F0"/>
    <w:rsid w:val="00923A11"/>
    <w:rsid w:val="00923F38"/>
    <w:rsid w:val="00924BD6"/>
    <w:rsid w:val="00924D60"/>
    <w:rsid w:val="0092530E"/>
    <w:rsid w:val="00925910"/>
    <w:rsid w:val="00925F88"/>
    <w:rsid w:val="009261FC"/>
    <w:rsid w:val="00926354"/>
    <w:rsid w:val="009267DF"/>
    <w:rsid w:val="00927114"/>
    <w:rsid w:val="0092793A"/>
    <w:rsid w:val="0093010A"/>
    <w:rsid w:val="00932A74"/>
    <w:rsid w:val="009331A6"/>
    <w:rsid w:val="009342D4"/>
    <w:rsid w:val="00934B68"/>
    <w:rsid w:val="00934C6E"/>
    <w:rsid w:val="00934EB0"/>
    <w:rsid w:val="0093536A"/>
    <w:rsid w:val="009353D1"/>
    <w:rsid w:val="009357E9"/>
    <w:rsid w:val="0093587E"/>
    <w:rsid w:val="00935AB0"/>
    <w:rsid w:val="009366FE"/>
    <w:rsid w:val="00937D1A"/>
    <w:rsid w:val="00937E1A"/>
    <w:rsid w:val="00937E54"/>
    <w:rsid w:val="00940290"/>
    <w:rsid w:val="00940664"/>
    <w:rsid w:val="0094091F"/>
    <w:rsid w:val="00940A04"/>
    <w:rsid w:val="00940A55"/>
    <w:rsid w:val="00940CA6"/>
    <w:rsid w:val="0094182A"/>
    <w:rsid w:val="00942945"/>
    <w:rsid w:val="0094430B"/>
    <w:rsid w:val="00944BC6"/>
    <w:rsid w:val="0094559A"/>
    <w:rsid w:val="0094598E"/>
    <w:rsid w:val="00945D35"/>
    <w:rsid w:val="00945DED"/>
    <w:rsid w:val="00946654"/>
    <w:rsid w:val="00946DA7"/>
    <w:rsid w:val="009472AA"/>
    <w:rsid w:val="009479AF"/>
    <w:rsid w:val="00947D71"/>
    <w:rsid w:val="00947E16"/>
    <w:rsid w:val="00950DF0"/>
    <w:rsid w:val="009512BB"/>
    <w:rsid w:val="00951744"/>
    <w:rsid w:val="009518B1"/>
    <w:rsid w:val="00951D62"/>
    <w:rsid w:val="00951D77"/>
    <w:rsid w:val="00951DB9"/>
    <w:rsid w:val="00952D7E"/>
    <w:rsid w:val="00953171"/>
    <w:rsid w:val="00953602"/>
    <w:rsid w:val="00953794"/>
    <w:rsid w:val="009538A2"/>
    <w:rsid w:val="009539F9"/>
    <w:rsid w:val="009548E6"/>
    <w:rsid w:val="009549F4"/>
    <w:rsid w:val="00954FD5"/>
    <w:rsid w:val="009554E4"/>
    <w:rsid w:val="00955A18"/>
    <w:rsid w:val="00955AF7"/>
    <w:rsid w:val="00955FA8"/>
    <w:rsid w:val="00956DA1"/>
    <w:rsid w:val="0095707E"/>
    <w:rsid w:val="00957690"/>
    <w:rsid w:val="00957AE0"/>
    <w:rsid w:val="00957DA8"/>
    <w:rsid w:val="00957F9D"/>
    <w:rsid w:val="009606F5"/>
    <w:rsid w:val="00960863"/>
    <w:rsid w:val="009614DA"/>
    <w:rsid w:val="00961535"/>
    <w:rsid w:val="00961E2D"/>
    <w:rsid w:val="009620FA"/>
    <w:rsid w:val="009629BC"/>
    <w:rsid w:val="009635BE"/>
    <w:rsid w:val="009637CD"/>
    <w:rsid w:val="009642D3"/>
    <w:rsid w:val="009647B2"/>
    <w:rsid w:val="00964C05"/>
    <w:rsid w:val="009650DA"/>
    <w:rsid w:val="00965564"/>
    <w:rsid w:val="009657AE"/>
    <w:rsid w:val="0096646D"/>
    <w:rsid w:val="009664CA"/>
    <w:rsid w:val="009664D2"/>
    <w:rsid w:val="009667D5"/>
    <w:rsid w:val="009676CD"/>
    <w:rsid w:val="00967F3D"/>
    <w:rsid w:val="009706D7"/>
    <w:rsid w:val="0097074B"/>
    <w:rsid w:val="00970EFD"/>
    <w:rsid w:val="00971902"/>
    <w:rsid w:val="009719AE"/>
    <w:rsid w:val="00972F42"/>
    <w:rsid w:val="009738C9"/>
    <w:rsid w:val="00973EAA"/>
    <w:rsid w:val="0097450F"/>
    <w:rsid w:val="009745A8"/>
    <w:rsid w:val="00974ED9"/>
    <w:rsid w:val="0097573C"/>
    <w:rsid w:val="00975861"/>
    <w:rsid w:val="00975AE8"/>
    <w:rsid w:val="009761E2"/>
    <w:rsid w:val="009767D6"/>
    <w:rsid w:val="00976FF3"/>
    <w:rsid w:val="00977694"/>
    <w:rsid w:val="0098085E"/>
    <w:rsid w:val="00980F79"/>
    <w:rsid w:val="00981419"/>
    <w:rsid w:val="00981570"/>
    <w:rsid w:val="00982E02"/>
    <w:rsid w:val="009837A9"/>
    <w:rsid w:val="00983886"/>
    <w:rsid w:val="00983DE4"/>
    <w:rsid w:val="00984837"/>
    <w:rsid w:val="00984B71"/>
    <w:rsid w:val="009850F6"/>
    <w:rsid w:val="00985721"/>
    <w:rsid w:val="0098575C"/>
    <w:rsid w:val="009857ED"/>
    <w:rsid w:val="00985DDC"/>
    <w:rsid w:val="00985F47"/>
    <w:rsid w:val="00986D35"/>
    <w:rsid w:val="00986EF7"/>
    <w:rsid w:val="009874EA"/>
    <w:rsid w:val="00987735"/>
    <w:rsid w:val="00987A68"/>
    <w:rsid w:val="00987A82"/>
    <w:rsid w:val="00987D35"/>
    <w:rsid w:val="00987D5D"/>
    <w:rsid w:val="00990325"/>
    <w:rsid w:val="009904ED"/>
    <w:rsid w:val="00990EAA"/>
    <w:rsid w:val="0099142F"/>
    <w:rsid w:val="009916B4"/>
    <w:rsid w:val="00992700"/>
    <w:rsid w:val="0099270A"/>
    <w:rsid w:val="00992A40"/>
    <w:rsid w:val="00993994"/>
    <w:rsid w:val="0099421E"/>
    <w:rsid w:val="009946A2"/>
    <w:rsid w:val="00995B83"/>
    <w:rsid w:val="00995F92"/>
    <w:rsid w:val="00996249"/>
    <w:rsid w:val="009965D7"/>
    <w:rsid w:val="00997070"/>
    <w:rsid w:val="00997735"/>
    <w:rsid w:val="009A0025"/>
    <w:rsid w:val="009A02F0"/>
    <w:rsid w:val="009A045B"/>
    <w:rsid w:val="009A0630"/>
    <w:rsid w:val="009A13D8"/>
    <w:rsid w:val="009A1649"/>
    <w:rsid w:val="009A1DC2"/>
    <w:rsid w:val="009A2656"/>
    <w:rsid w:val="009A2891"/>
    <w:rsid w:val="009A2BBB"/>
    <w:rsid w:val="009A3542"/>
    <w:rsid w:val="009A4652"/>
    <w:rsid w:val="009A52A6"/>
    <w:rsid w:val="009A5B06"/>
    <w:rsid w:val="009A64A4"/>
    <w:rsid w:val="009A7A21"/>
    <w:rsid w:val="009A7C8D"/>
    <w:rsid w:val="009B0A7A"/>
    <w:rsid w:val="009B0FA6"/>
    <w:rsid w:val="009B1C9E"/>
    <w:rsid w:val="009B1D4A"/>
    <w:rsid w:val="009B1E1E"/>
    <w:rsid w:val="009B34FE"/>
    <w:rsid w:val="009B3B02"/>
    <w:rsid w:val="009B3C0A"/>
    <w:rsid w:val="009B3C23"/>
    <w:rsid w:val="009B40EC"/>
    <w:rsid w:val="009B4A23"/>
    <w:rsid w:val="009B4CE9"/>
    <w:rsid w:val="009B55C1"/>
    <w:rsid w:val="009B5E1B"/>
    <w:rsid w:val="009B5E33"/>
    <w:rsid w:val="009B6189"/>
    <w:rsid w:val="009B62CD"/>
    <w:rsid w:val="009B63EC"/>
    <w:rsid w:val="009B6608"/>
    <w:rsid w:val="009B66C8"/>
    <w:rsid w:val="009B6721"/>
    <w:rsid w:val="009B6E22"/>
    <w:rsid w:val="009B7332"/>
    <w:rsid w:val="009C04E4"/>
    <w:rsid w:val="009C091D"/>
    <w:rsid w:val="009C0AE1"/>
    <w:rsid w:val="009C0EA8"/>
    <w:rsid w:val="009C14F2"/>
    <w:rsid w:val="009C1781"/>
    <w:rsid w:val="009C20B5"/>
    <w:rsid w:val="009C24F8"/>
    <w:rsid w:val="009C2D61"/>
    <w:rsid w:val="009C365F"/>
    <w:rsid w:val="009C4086"/>
    <w:rsid w:val="009C510D"/>
    <w:rsid w:val="009C5E1B"/>
    <w:rsid w:val="009C6B5C"/>
    <w:rsid w:val="009C6EED"/>
    <w:rsid w:val="009C6FBE"/>
    <w:rsid w:val="009D09D7"/>
    <w:rsid w:val="009D0F75"/>
    <w:rsid w:val="009D21E3"/>
    <w:rsid w:val="009D2C47"/>
    <w:rsid w:val="009D3416"/>
    <w:rsid w:val="009D3CE8"/>
    <w:rsid w:val="009D40C7"/>
    <w:rsid w:val="009D4188"/>
    <w:rsid w:val="009D41FF"/>
    <w:rsid w:val="009D4BA1"/>
    <w:rsid w:val="009D4BF6"/>
    <w:rsid w:val="009D4D33"/>
    <w:rsid w:val="009D6345"/>
    <w:rsid w:val="009D6D4C"/>
    <w:rsid w:val="009E053F"/>
    <w:rsid w:val="009E11F4"/>
    <w:rsid w:val="009E154B"/>
    <w:rsid w:val="009E170D"/>
    <w:rsid w:val="009E1775"/>
    <w:rsid w:val="009E1A01"/>
    <w:rsid w:val="009E1DDD"/>
    <w:rsid w:val="009E212C"/>
    <w:rsid w:val="009E268D"/>
    <w:rsid w:val="009E394C"/>
    <w:rsid w:val="009E4666"/>
    <w:rsid w:val="009E46C5"/>
    <w:rsid w:val="009E49DD"/>
    <w:rsid w:val="009E4E55"/>
    <w:rsid w:val="009E4EDB"/>
    <w:rsid w:val="009E5199"/>
    <w:rsid w:val="009E525B"/>
    <w:rsid w:val="009E5337"/>
    <w:rsid w:val="009E5466"/>
    <w:rsid w:val="009E5E64"/>
    <w:rsid w:val="009E5FD8"/>
    <w:rsid w:val="009E61CB"/>
    <w:rsid w:val="009E6E11"/>
    <w:rsid w:val="009E76A4"/>
    <w:rsid w:val="009E7F4E"/>
    <w:rsid w:val="009F01AB"/>
    <w:rsid w:val="009F025F"/>
    <w:rsid w:val="009F086B"/>
    <w:rsid w:val="009F0D19"/>
    <w:rsid w:val="009F1261"/>
    <w:rsid w:val="009F16A9"/>
    <w:rsid w:val="009F2F6B"/>
    <w:rsid w:val="009F357E"/>
    <w:rsid w:val="009F3FBF"/>
    <w:rsid w:val="009F41F5"/>
    <w:rsid w:val="009F442E"/>
    <w:rsid w:val="009F544A"/>
    <w:rsid w:val="009F64BC"/>
    <w:rsid w:val="009F790E"/>
    <w:rsid w:val="00A00011"/>
    <w:rsid w:val="00A0052E"/>
    <w:rsid w:val="00A00632"/>
    <w:rsid w:val="00A016F3"/>
    <w:rsid w:val="00A0172A"/>
    <w:rsid w:val="00A017EA"/>
    <w:rsid w:val="00A0203C"/>
    <w:rsid w:val="00A02288"/>
    <w:rsid w:val="00A02EDA"/>
    <w:rsid w:val="00A03520"/>
    <w:rsid w:val="00A04CC1"/>
    <w:rsid w:val="00A0668F"/>
    <w:rsid w:val="00A06749"/>
    <w:rsid w:val="00A0678F"/>
    <w:rsid w:val="00A07F08"/>
    <w:rsid w:val="00A102EA"/>
    <w:rsid w:val="00A108CE"/>
    <w:rsid w:val="00A10BAA"/>
    <w:rsid w:val="00A1155C"/>
    <w:rsid w:val="00A11E16"/>
    <w:rsid w:val="00A1212A"/>
    <w:rsid w:val="00A12FC3"/>
    <w:rsid w:val="00A1471C"/>
    <w:rsid w:val="00A147A5"/>
    <w:rsid w:val="00A14E9C"/>
    <w:rsid w:val="00A15B31"/>
    <w:rsid w:val="00A16248"/>
    <w:rsid w:val="00A1778F"/>
    <w:rsid w:val="00A2004E"/>
    <w:rsid w:val="00A2053E"/>
    <w:rsid w:val="00A20848"/>
    <w:rsid w:val="00A21596"/>
    <w:rsid w:val="00A21B12"/>
    <w:rsid w:val="00A21CD2"/>
    <w:rsid w:val="00A22406"/>
    <w:rsid w:val="00A22EC6"/>
    <w:rsid w:val="00A230AF"/>
    <w:rsid w:val="00A230DE"/>
    <w:rsid w:val="00A23509"/>
    <w:rsid w:val="00A241E0"/>
    <w:rsid w:val="00A248BD"/>
    <w:rsid w:val="00A24C87"/>
    <w:rsid w:val="00A25688"/>
    <w:rsid w:val="00A25CD1"/>
    <w:rsid w:val="00A25D29"/>
    <w:rsid w:val="00A260F8"/>
    <w:rsid w:val="00A26113"/>
    <w:rsid w:val="00A262C5"/>
    <w:rsid w:val="00A26B12"/>
    <w:rsid w:val="00A26BF8"/>
    <w:rsid w:val="00A271C9"/>
    <w:rsid w:val="00A272EC"/>
    <w:rsid w:val="00A27ACB"/>
    <w:rsid w:val="00A27BD0"/>
    <w:rsid w:val="00A300C8"/>
    <w:rsid w:val="00A304E9"/>
    <w:rsid w:val="00A30E64"/>
    <w:rsid w:val="00A3221E"/>
    <w:rsid w:val="00A330F5"/>
    <w:rsid w:val="00A33958"/>
    <w:rsid w:val="00A34138"/>
    <w:rsid w:val="00A342B9"/>
    <w:rsid w:val="00A34755"/>
    <w:rsid w:val="00A34DB3"/>
    <w:rsid w:val="00A36F23"/>
    <w:rsid w:val="00A37175"/>
    <w:rsid w:val="00A372B2"/>
    <w:rsid w:val="00A40AF2"/>
    <w:rsid w:val="00A40D11"/>
    <w:rsid w:val="00A40E2C"/>
    <w:rsid w:val="00A40FFC"/>
    <w:rsid w:val="00A4109B"/>
    <w:rsid w:val="00A4193C"/>
    <w:rsid w:val="00A41C23"/>
    <w:rsid w:val="00A41E3C"/>
    <w:rsid w:val="00A41E87"/>
    <w:rsid w:val="00A41F47"/>
    <w:rsid w:val="00A42601"/>
    <w:rsid w:val="00A42634"/>
    <w:rsid w:val="00A4281A"/>
    <w:rsid w:val="00A42D47"/>
    <w:rsid w:val="00A437F1"/>
    <w:rsid w:val="00A437F4"/>
    <w:rsid w:val="00A43B2F"/>
    <w:rsid w:val="00A43F43"/>
    <w:rsid w:val="00A4428A"/>
    <w:rsid w:val="00A453CF"/>
    <w:rsid w:val="00A4553C"/>
    <w:rsid w:val="00A45F1A"/>
    <w:rsid w:val="00A461AB"/>
    <w:rsid w:val="00A4623A"/>
    <w:rsid w:val="00A4660D"/>
    <w:rsid w:val="00A4698B"/>
    <w:rsid w:val="00A4723D"/>
    <w:rsid w:val="00A472D4"/>
    <w:rsid w:val="00A47C54"/>
    <w:rsid w:val="00A47D1E"/>
    <w:rsid w:val="00A47E31"/>
    <w:rsid w:val="00A506D9"/>
    <w:rsid w:val="00A50D23"/>
    <w:rsid w:val="00A51BBF"/>
    <w:rsid w:val="00A521B6"/>
    <w:rsid w:val="00A524CC"/>
    <w:rsid w:val="00A529D9"/>
    <w:rsid w:val="00A53188"/>
    <w:rsid w:val="00A53E83"/>
    <w:rsid w:val="00A5401B"/>
    <w:rsid w:val="00A5455D"/>
    <w:rsid w:val="00A54852"/>
    <w:rsid w:val="00A55304"/>
    <w:rsid w:val="00A55F8C"/>
    <w:rsid w:val="00A565E1"/>
    <w:rsid w:val="00A56657"/>
    <w:rsid w:val="00A57294"/>
    <w:rsid w:val="00A57637"/>
    <w:rsid w:val="00A579DE"/>
    <w:rsid w:val="00A607F6"/>
    <w:rsid w:val="00A608E6"/>
    <w:rsid w:val="00A60D46"/>
    <w:rsid w:val="00A61A0A"/>
    <w:rsid w:val="00A6255A"/>
    <w:rsid w:val="00A62761"/>
    <w:rsid w:val="00A628A5"/>
    <w:rsid w:val="00A634F0"/>
    <w:rsid w:val="00A63C9D"/>
    <w:rsid w:val="00A63E55"/>
    <w:rsid w:val="00A6405B"/>
    <w:rsid w:val="00A64381"/>
    <w:rsid w:val="00A64438"/>
    <w:rsid w:val="00A64A76"/>
    <w:rsid w:val="00A64D30"/>
    <w:rsid w:val="00A650F7"/>
    <w:rsid w:val="00A65BDD"/>
    <w:rsid w:val="00A65DAE"/>
    <w:rsid w:val="00A65E39"/>
    <w:rsid w:val="00A66C3C"/>
    <w:rsid w:val="00A66C82"/>
    <w:rsid w:val="00A670A8"/>
    <w:rsid w:val="00A67483"/>
    <w:rsid w:val="00A678E5"/>
    <w:rsid w:val="00A67991"/>
    <w:rsid w:val="00A67BAE"/>
    <w:rsid w:val="00A700EA"/>
    <w:rsid w:val="00A70EB5"/>
    <w:rsid w:val="00A71505"/>
    <w:rsid w:val="00A7188D"/>
    <w:rsid w:val="00A728F7"/>
    <w:rsid w:val="00A72CFD"/>
    <w:rsid w:val="00A7358A"/>
    <w:rsid w:val="00A738DF"/>
    <w:rsid w:val="00A73AE0"/>
    <w:rsid w:val="00A740A8"/>
    <w:rsid w:val="00A74643"/>
    <w:rsid w:val="00A74B4C"/>
    <w:rsid w:val="00A7647E"/>
    <w:rsid w:val="00A76DAD"/>
    <w:rsid w:val="00A76F2E"/>
    <w:rsid w:val="00A771B6"/>
    <w:rsid w:val="00A77701"/>
    <w:rsid w:val="00A77F35"/>
    <w:rsid w:val="00A80AF4"/>
    <w:rsid w:val="00A80C2F"/>
    <w:rsid w:val="00A80DDF"/>
    <w:rsid w:val="00A81153"/>
    <w:rsid w:val="00A83468"/>
    <w:rsid w:val="00A834E7"/>
    <w:rsid w:val="00A83767"/>
    <w:rsid w:val="00A83F58"/>
    <w:rsid w:val="00A84767"/>
    <w:rsid w:val="00A84C15"/>
    <w:rsid w:val="00A84E9D"/>
    <w:rsid w:val="00A8672C"/>
    <w:rsid w:val="00A87B00"/>
    <w:rsid w:val="00A87DBE"/>
    <w:rsid w:val="00A90B87"/>
    <w:rsid w:val="00A90D51"/>
    <w:rsid w:val="00A910F7"/>
    <w:rsid w:val="00A91574"/>
    <w:rsid w:val="00A91CD0"/>
    <w:rsid w:val="00A92DE8"/>
    <w:rsid w:val="00A92E8A"/>
    <w:rsid w:val="00A940E8"/>
    <w:rsid w:val="00A94554"/>
    <w:rsid w:val="00A94A91"/>
    <w:rsid w:val="00A94DD3"/>
    <w:rsid w:val="00A9570C"/>
    <w:rsid w:val="00A96084"/>
    <w:rsid w:val="00A96441"/>
    <w:rsid w:val="00A9645E"/>
    <w:rsid w:val="00A969D8"/>
    <w:rsid w:val="00A97072"/>
    <w:rsid w:val="00A97BE5"/>
    <w:rsid w:val="00A97CDE"/>
    <w:rsid w:val="00AA0477"/>
    <w:rsid w:val="00AA05E1"/>
    <w:rsid w:val="00AA1545"/>
    <w:rsid w:val="00AA37B3"/>
    <w:rsid w:val="00AA38E9"/>
    <w:rsid w:val="00AA3969"/>
    <w:rsid w:val="00AA3B7D"/>
    <w:rsid w:val="00AA4655"/>
    <w:rsid w:val="00AA478D"/>
    <w:rsid w:val="00AA4EB3"/>
    <w:rsid w:val="00AA5225"/>
    <w:rsid w:val="00AA5DC2"/>
    <w:rsid w:val="00AA63ED"/>
    <w:rsid w:val="00AA645A"/>
    <w:rsid w:val="00AA6861"/>
    <w:rsid w:val="00AA6E7F"/>
    <w:rsid w:val="00AA6F5E"/>
    <w:rsid w:val="00AA7499"/>
    <w:rsid w:val="00AA778B"/>
    <w:rsid w:val="00AB07B3"/>
    <w:rsid w:val="00AB0CF3"/>
    <w:rsid w:val="00AB0D45"/>
    <w:rsid w:val="00AB0E07"/>
    <w:rsid w:val="00AB1162"/>
    <w:rsid w:val="00AB19FD"/>
    <w:rsid w:val="00AB2051"/>
    <w:rsid w:val="00AB371E"/>
    <w:rsid w:val="00AB3DF5"/>
    <w:rsid w:val="00AB421D"/>
    <w:rsid w:val="00AB43C1"/>
    <w:rsid w:val="00AB523C"/>
    <w:rsid w:val="00AB5C9E"/>
    <w:rsid w:val="00AB7913"/>
    <w:rsid w:val="00AB7DEA"/>
    <w:rsid w:val="00AC0704"/>
    <w:rsid w:val="00AC1213"/>
    <w:rsid w:val="00AC1266"/>
    <w:rsid w:val="00AC1699"/>
    <w:rsid w:val="00AC1B1F"/>
    <w:rsid w:val="00AC1D5F"/>
    <w:rsid w:val="00AC236B"/>
    <w:rsid w:val="00AC2FA3"/>
    <w:rsid w:val="00AC30D3"/>
    <w:rsid w:val="00AC324F"/>
    <w:rsid w:val="00AC3C36"/>
    <w:rsid w:val="00AC4664"/>
    <w:rsid w:val="00AC6790"/>
    <w:rsid w:val="00AC7538"/>
    <w:rsid w:val="00AC758C"/>
    <w:rsid w:val="00AC79B8"/>
    <w:rsid w:val="00AC7E5E"/>
    <w:rsid w:val="00AD132A"/>
    <w:rsid w:val="00AD149D"/>
    <w:rsid w:val="00AD1D1A"/>
    <w:rsid w:val="00AD1D61"/>
    <w:rsid w:val="00AD255B"/>
    <w:rsid w:val="00AD2CEE"/>
    <w:rsid w:val="00AD2E33"/>
    <w:rsid w:val="00AD35DC"/>
    <w:rsid w:val="00AD4268"/>
    <w:rsid w:val="00AD49C5"/>
    <w:rsid w:val="00AD52F2"/>
    <w:rsid w:val="00AD57C3"/>
    <w:rsid w:val="00AD6021"/>
    <w:rsid w:val="00AD6445"/>
    <w:rsid w:val="00AE03E7"/>
    <w:rsid w:val="00AE0A86"/>
    <w:rsid w:val="00AE1000"/>
    <w:rsid w:val="00AE1284"/>
    <w:rsid w:val="00AE161A"/>
    <w:rsid w:val="00AE19DE"/>
    <w:rsid w:val="00AE1D77"/>
    <w:rsid w:val="00AE1FF7"/>
    <w:rsid w:val="00AE3102"/>
    <w:rsid w:val="00AE3A65"/>
    <w:rsid w:val="00AE3D82"/>
    <w:rsid w:val="00AE49F9"/>
    <w:rsid w:val="00AE4B09"/>
    <w:rsid w:val="00AE4BC7"/>
    <w:rsid w:val="00AE52DF"/>
    <w:rsid w:val="00AE629D"/>
    <w:rsid w:val="00AE6517"/>
    <w:rsid w:val="00AE65CC"/>
    <w:rsid w:val="00AE6FD2"/>
    <w:rsid w:val="00AE7129"/>
    <w:rsid w:val="00AE75A3"/>
    <w:rsid w:val="00AE79EF"/>
    <w:rsid w:val="00AF0364"/>
    <w:rsid w:val="00AF03B0"/>
    <w:rsid w:val="00AF0B26"/>
    <w:rsid w:val="00AF0F5B"/>
    <w:rsid w:val="00AF1776"/>
    <w:rsid w:val="00AF1885"/>
    <w:rsid w:val="00AF2966"/>
    <w:rsid w:val="00AF2A05"/>
    <w:rsid w:val="00AF306B"/>
    <w:rsid w:val="00AF31B8"/>
    <w:rsid w:val="00AF3432"/>
    <w:rsid w:val="00AF3437"/>
    <w:rsid w:val="00AF3AAD"/>
    <w:rsid w:val="00AF427F"/>
    <w:rsid w:val="00AF4333"/>
    <w:rsid w:val="00AF44BA"/>
    <w:rsid w:val="00AF4AF7"/>
    <w:rsid w:val="00AF530D"/>
    <w:rsid w:val="00AF5375"/>
    <w:rsid w:val="00AF600F"/>
    <w:rsid w:val="00AF6836"/>
    <w:rsid w:val="00AF7596"/>
    <w:rsid w:val="00B01562"/>
    <w:rsid w:val="00B01A16"/>
    <w:rsid w:val="00B01E24"/>
    <w:rsid w:val="00B023F4"/>
    <w:rsid w:val="00B026B5"/>
    <w:rsid w:val="00B02C32"/>
    <w:rsid w:val="00B02D5C"/>
    <w:rsid w:val="00B03D44"/>
    <w:rsid w:val="00B046CF"/>
    <w:rsid w:val="00B047A8"/>
    <w:rsid w:val="00B04E91"/>
    <w:rsid w:val="00B056DE"/>
    <w:rsid w:val="00B05961"/>
    <w:rsid w:val="00B05A87"/>
    <w:rsid w:val="00B05E22"/>
    <w:rsid w:val="00B06031"/>
    <w:rsid w:val="00B067AC"/>
    <w:rsid w:val="00B06A0B"/>
    <w:rsid w:val="00B06DCB"/>
    <w:rsid w:val="00B06F13"/>
    <w:rsid w:val="00B071B4"/>
    <w:rsid w:val="00B0728A"/>
    <w:rsid w:val="00B073CA"/>
    <w:rsid w:val="00B07CA6"/>
    <w:rsid w:val="00B07FC2"/>
    <w:rsid w:val="00B10073"/>
    <w:rsid w:val="00B100B7"/>
    <w:rsid w:val="00B1111E"/>
    <w:rsid w:val="00B11C5A"/>
    <w:rsid w:val="00B12F14"/>
    <w:rsid w:val="00B13DF4"/>
    <w:rsid w:val="00B1407C"/>
    <w:rsid w:val="00B146C1"/>
    <w:rsid w:val="00B14A2D"/>
    <w:rsid w:val="00B14A6C"/>
    <w:rsid w:val="00B1536D"/>
    <w:rsid w:val="00B1552D"/>
    <w:rsid w:val="00B17BBE"/>
    <w:rsid w:val="00B20435"/>
    <w:rsid w:val="00B20EDF"/>
    <w:rsid w:val="00B21925"/>
    <w:rsid w:val="00B21FE3"/>
    <w:rsid w:val="00B221A4"/>
    <w:rsid w:val="00B227C3"/>
    <w:rsid w:val="00B22FAE"/>
    <w:rsid w:val="00B232EA"/>
    <w:rsid w:val="00B23932"/>
    <w:rsid w:val="00B23B2D"/>
    <w:rsid w:val="00B24BEB"/>
    <w:rsid w:val="00B250E4"/>
    <w:rsid w:val="00B256F5"/>
    <w:rsid w:val="00B25E50"/>
    <w:rsid w:val="00B25FE8"/>
    <w:rsid w:val="00B26A24"/>
    <w:rsid w:val="00B27382"/>
    <w:rsid w:val="00B27705"/>
    <w:rsid w:val="00B31BB2"/>
    <w:rsid w:val="00B32173"/>
    <w:rsid w:val="00B321C6"/>
    <w:rsid w:val="00B333A7"/>
    <w:rsid w:val="00B33556"/>
    <w:rsid w:val="00B33C96"/>
    <w:rsid w:val="00B33F81"/>
    <w:rsid w:val="00B342FF"/>
    <w:rsid w:val="00B3446D"/>
    <w:rsid w:val="00B346B9"/>
    <w:rsid w:val="00B349F4"/>
    <w:rsid w:val="00B34C52"/>
    <w:rsid w:val="00B34D04"/>
    <w:rsid w:val="00B35353"/>
    <w:rsid w:val="00B35ED1"/>
    <w:rsid w:val="00B35F6C"/>
    <w:rsid w:val="00B36B3C"/>
    <w:rsid w:val="00B36DEC"/>
    <w:rsid w:val="00B36EB6"/>
    <w:rsid w:val="00B36FE9"/>
    <w:rsid w:val="00B370D5"/>
    <w:rsid w:val="00B372D6"/>
    <w:rsid w:val="00B377A6"/>
    <w:rsid w:val="00B3783D"/>
    <w:rsid w:val="00B37E44"/>
    <w:rsid w:val="00B40E00"/>
    <w:rsid w:val="00B41EC0"/>
    <w:rsid w:val="00B424D6"/>
    <w:rsid w:val="00B42E4D"/>
    <w:rsid w:val="00B433E2"/>
    <w:rsid w:val="00B44053"/>
    <w:rsid w:val="00B4407F"/>
    <w:rsid w:val="00B44B68"/>
    <w:rsid w:val="00B454A0"/>
    <w:rsid w:val="00B45C56"/>
    <w:rsid w:val="00B45F85"/>
    <w:rsid w:val="00B468C4"/>
    <w:rsid w:val="00B47090"/>
    <w:rsid w:val="00B470CA"/>
    <w:rsid w:val="00B4727B"/>
    <w:rsid w:val="00B473E1"/>
    <w:rsid w:val="00B47724"/>
    <w:rsid w:val="00B50040"/>
    <w:rsid w:val="00B50979"/>
    <w:rsid w:val="00B51006"/>
    <w:rsid w:val="00B51B2B"/>
    <w:rsid w:val="00B5219A"/>
    <w:rsid w:val="00B52293"/>
    <w:rsid w:val="00B529FA"/>
    <w:rsid w:val="00B53A06"/>
    <w:rsid w:val="00B53DC7"/>
    <w:rsid w:val="00B54089"/>
    <w:rsid w:val="00B558C4"/>
    <w:rsid w:val="00B568C6"/>
    <w:rsid w:val="00B56937"/>
    <w:rsid w:val="00B573D9"/>
    <w:rsid w:val="00B600AD"/>
    <w:rsid w:val="00B60C60"/>
    <w:rsid w:val="00B61357"/>
    <w:rsid w:val="00B619A1"/>
    <w:rsid w:val="00B624E3"/>
    <w:rsid w:val="00B626BC"/>
    <w:rsid w:val="00B62770"/>
    <w:rsid w:val="00B629F9"/>
    <w:rsid w:val="00B62AD4"/>
    <w:rsid w:val="00B62F96"/>
    <w:rsid w:val="00B63B67"/>
    <w:rsid w:val="00B6480B"/>
    <w:rsid w:val="00B6516D"/>
    <w:rsid w:val="00B65E15"/>
    <w:rsid w:val="00B65E39"/>
    <w:rsid w:val="00B65F96"/>
    <w:rsid w:val="00B662B0"/>
    <w:rsid w:val="00B66527"/>
    <w:rsid w:val="00B67425"/>
    <w:rsid w:val="00B70534"/>
    <w:rsid w:val="00B713A3"/>
    <w:rsid w:val="00B71FE6"/>
    <w:rsid w:val="00B725AA"/>
    <w:rsid w:val="00B72A3B"/>
    <w:rsid w:val="00B732F7"/>
    <w:rsid w:val="00B73596"/>
    <w:rsid w:val="00B7393A"/>
    <w:rsid w:val="00B75C81"/>
    <w:rsid w:val="00B766C0"/>
    <w:rsid w:val="00B76FBA"/>
    <w:rsid w:val="00B80BDF"/>
    <w:rsid w:val="00B816D3"/>
    <w:rsid w:val="00B81AF7"/>
    <w:rsid w:val="00B81B39"/>
    <w:rsid w:val="00B8219C"/>
    <w:rsid w:val="00B832E9"/>
    <w:rsid w:val="00B83B26"/>
    <w:rsid w:val="00B83BD2"/>
    <w:rsid w:val="00B83F19"/>
    <w:rsid w:val="00B8457C"/>
    <w:rsid w:val="00B84976"/>
    <w:rsid w:val="00B84ADC"/>
    <w:rsid w:val="00B85A01"/>
    <w:rsid w:val="00B876CC"/>
    <w:rsid w:val="00B8786D"/>
    <w:rsid w:val="00B90CFC"/>
    <w:rsid w:val="00B90ECC"/>
    <w:rsid w:val="00B91217"/>
    <w:rsid w:val="00B91D87"/>
    <w:rsid w:val="00B92594"/>
    <w:rsid w:val="00B928DE"/>
    <w:rsid w:val="00B929E7"/>
    <w:rsid w:val="00B930C2"/>
    <w:rsid w:val="00B94D03"/>
    <w:rsid w:val="00B9536F"/>
    <w:rsid w:val="00B95FA7"/>
    <w:rsid w:val="00B961C0"/>
    <w:rsid w:val="00B966D3"/>
    <w:rsid w:val="00B9686E"/>
    <w:rsid w:val="00B96A4E"/>
    <w:rsid w:val="00B97161"/>
    <w:rsid w:val="00B97795"/>
    <w:rsid w:val="00B97E27"/>
    <w:rsid w:val="00BA0229"/>
    <w:rsid w:val="00BA065E"/>
    <w:rsid w:val="00BA102A"/>
    <w:rsid w:val="00BA151A"/>
    <w:rsid w:val="00BA1981"/>
    <w:rsid w:val="00BA25BD"/>
    <w:rsid w:val="00BA271D"/>
    <w:rsid w:val="00BA28AE"/>
    <w:rsid w:val="00BA2ABD"/>
    <w:rsid w:val="00BA2AE2"/>
    <w:rsid w:val="00BA2DBF"/>
    <w:rsid w:val="00BA335F"/>
    <w:rsid w:val="00BA3DB4"/>
    <w:rsid w:val="00BA461F"/>
    <w:rsid w:val="00BA483E"/>
    <w:rsid w:val="00BA6636"/>
    <w:rsid w:val="00BA67A7"/>
    <w:rsid w:val="00BA6CA5"/>
    <w:rsid w:val="00BA6D96"/>
    <w:rsid w:val="00BA6F2F"/>
    <w:rsid w:val="00BA74F3"/>
    <w:rsid w:val="00BB07C5"/>
    <w:rsid w:val="00BB0ABF"/>
    <w:rsid w:val="00BB149D"/>
    <w:rsid w:val="00BB1554"/>
    <w:rsid w:val="00BB1754"/>
    <w:rsid w:val="00BB17C2"/>
    <w:rsid w:val="00BB191C"/>
    <w:rsid w:val="00BB1BA4"/>
    <w:rsid w:val="00BB216A"/>
    <w:rsid w:val="00BB265F"/>
    <w:rsid w:val="00BB2862"/>
    <w:rsid w:val="00BB2E71"/>
    <w:rsid w:val="00BB3524"/>
    <w:rsid w:val="00BB3649"/>
    <w:rsid w:val="00BB3F0C"/>
    <w:rsid w:val="00BB41FA"/>
    <w:rsid w:val="00BB441E"/>
    <w:rsid w:val="00BB4CE9"/>
    <w:rsid w:val="00BB5089"/>
    <w:rsid w:val="00BB5208"/>
    <w:rsid w:val="00BB55B9"/>
    <w:rsid w:val="00BB61B3"/>
    <w:rsid w:val="00BB66E3"/>
    <w:rsid w:val="00BB7B2D"/>
    <w:rsid w:val="00BC15C4"/>
    <w:rsid w:val="00BC26F2"/>
    <w:rsid w:val="00BC2903"/>
    <w:rsid w:val="00BC3049"/>
    <w:rsid w:val="00BC35FF"/>
    <w:rsid w:val="00BC3F5E"/>
    <w:rsid w:val="00BC4784"/>
    <w:rsid w:val="00BC49BE"/>
    <w:rsid w:val="00BC5043"/>
    <w:rsid w:val="00BC56CC"/>
    <w:rsid w:val="00BC58AE"/>
    <w:rsid w:val="00BC5F96"/>
    <w:rsid w:val="00BC6081"/>
    <w:rsid w:val="00BC6E74"/>
    <w:rsid w:val="00BC73D8"/>
    <w:rsid w:val="00BC7830"/>
    <w:rsid w:val="00BC7849"/>
    <w:rsid w:val="00BC78BF"/>
    <w:rsid w:val="00BC7CBB"/>
    <w:rsid w:val="00BD0351"/>
    <w:rsid w:val="00BD07E0"/>
    <w:rsid w:val="00BD0E9F"/>
    <w:rsid w:val="00BD112C"/>
    <w:rsid w:val="00BD2190"/>
    <w:rsid w:val="00BD2788"/>
    <w:rsid w:val="00BD2992"/>
    <w:rsid w:val="00BD38BA"/>
    <w:rsid w:val="00BD39B4"/>
    <w:rsid w:val="00BD3D45"/>
    <w:rsid w:val="00BD4001"/>
    <w:rsid w:val="00BD4B76"/>
    <w:rsid w:val="00BD5464"/>
    <w:rsid w:val="00BD5870"/>
    <w:rsid w:val="00BD6270"/>
    <w:rsid w:val="00BD641B"/>
    <w:rsid w:val="00BD6662"/>
    <w:rsid w:val="00BD66EB"/>
    <w:rsid w:val="00BD711D"/>
    <w:rsid w:val="00BD7A29"/>
    <w:rsid w:val="00BD7B6D"/>
    <w:rsid w:val="00BD7D89"/>
    <w:rsid w:val="00BE0329"/>
    <w:rsid w:val="00BE0774"/>
    <w:rsid w:val="00BE12FC"/>
    <w:rsid w:val="00BE15D7"/>
    <w:rsid w:val="00BE36BB"/>
    <w:rsid w:val="00BE38CA"/>
    <w:rsid w:val="00BE3B1C"/>
    <w:rsid w:val="00BE3B8A"/>
    <w:rsid w:val="00BE4EE6"/>
    <w:rsid w:val="00BE5056"/>
    <w:rsid w:val="00BE51F3"/>
    <w:rsid w:val="00BE5833"/>
    <w:rsid w:val="00BE5A81"/>
    <w:rsid w:val="00BE6D17"/>
    <w:rsid w:val="00BE70CB"/>
    <w:rsid w:val="00BE7655"/>
    <w:rsid w:val="00BE76AA"/>
    <w:rsid w:val="00BF118C"/>
    <w:rsid w:val="00BF184E"/>
    <w:rsid w:val="00BF1BD2"/>
    <w:rsid w:val="00BF1E92"/>
    <w:rsid w:val="00BF25E7"/>
    <w:rsid w:val="00BF274D"/>
    <w:rsid w:val="00BF2BD7"/>
    <w:rsid w:val="00BF31C8"/>
    <w:rsid w:val="00BF3BA7"/>
    <w:rsid w:val="00BF40E6"/>
    <w:rsid w:val="00BF48EB"/>
    <w:rsid w:val="00BF4E78"/>
    <w:rsid w:val="00BF504D"/>
    <w:rsid w:val="00BF53C1"/>
    <w:rsid w:val="00BF55FB"/>
    <w:rsid w:val="00BF5AFC"/>
    <w:rsid w:val="00BF6A28"/>
    <w:rsid w:val="00BF6F94"/>
    <w:rsid w:val="00BF7019"/>
    <w:rsid w:val="00BF7AEF"/>
    <w:rsid w:val="00BF7E9B"/>
    <w:rsid w:val="00C006B9"/>
    <w:rsid w:val="00C01ACD"/>
    <w:rsid w:val="00C024A9"/>
    <w:rsid w:val="00C03261"/>
    <w:rsid w:val="00C03675"/>
    <w:rsid w:val="00C03C3E"/>
    <w:rsid w:val="00C04624"/>
    <w:rsid w:val="00C05DB0"/>
    <w:rsid w:val="00C05F8B"/>
    <w:rsid w:val="00C06CE3"/>
    <w:rsid w:val="00C07B78"/>
    <w:rsid w:val="00C10CE3"/>
    <w:rsid w:val="00C11908"/>
    <w:rsid w:val="00C11BB6"/>
    <w:rsid w:val="00C11C37"/>
    <w:rsid w:val="00C11E89"/>
    <w:rsid w:val="00C122C2"/>
    <w:rsid w:val="00C123B7"/>
    <w:rsid w:val="00C124F1"/>
    <w:rsid w:val="00C12C4B"/>
    <w:rsid w:val="00C137A5"/>
    <w:rsid w:val="00C13834"/>
    <w:rsid w:val="00C13B9F"/>
    <w:rsid w:val="00C14209"/>
    <w:rsid w:val="00C146C0"/>
    <w:rsid w:val="00C14C2A"/>
    <w:rsid w:val="00C156FF"/>
    <w:rsid w:val="00C15A8D"/>
    <w:rsid w:val="00C15DE8"/>
    <w:rsid w:val="00C15EF9"/>
    <w:rsid w:val="00C1674B"/>
    <w:rsid w:val="00C1691E"/>
    <w:rsid w:val="00C16A38"/>
    <w:rsid w:val="00C173AD"/>
    <w:rsid w:val="00C20822"/>
    <w:rsid w:val="00C21640"/>
    <w:rsid w:val="00C21955"/>
    <w:rsid w:val="00C22146"/>
    <w:rsid w:val="00C223B4"/>
    <w:rsid w:val="00C22914"/>
    <w:rsid w:val="00C22A65"/>
    <w:rsid w:val="00C235C8"/>
    <w:rsid w:val="00C25217"/>
    <w:rsid w:val="00C2526E"/>
    <w:rsid w:val="00C253E9"/>
    <w:rsid w:val="00C25C01"/>
    <w:rsid w:val="00C26A89"/>
    <w:rsid w:val="00C27103"/>
    <w:rsid w:val="00C27307"/>
    <w:rsid w:val="00C303E9"/>
    <w:rsid w:val="00C31430"/>
    <w:rsid w:val="00C31D10"/>
    <w:rsid w:val="00C32255"/>
    <w:rsid w:val="00C326A3"/>
    <w:rsid w:val="00C32C40"/>
    <w:rsid w:val="00C32E2A"/>
    <w:rsid w:val="00C33328"/>
    <w:rsid w:val="00C33D9F"/>
    <w:rsid w:val="00C33F7C"/>
    <w:rsid w:val="00C33FA8"/>
    <w:rsid w:val="00C344F3"/>
    <w:rsid w:val="00C3494B"/>
    <w:rsid w:val="00C3514C"/>
    <w:rsid w:val="00C352F0"/>
    <w:rsid w:val="00C36266"/>
    <w:rsid w:val="00C36BC7"/>
    <w:rsid w:val="00C36EA7"/>
    <w:rsid w:val="00C36F2E"/>
    <w:rsid w:val="00C374B9"/>
    <w:rsid w:val="00C40A60"/>
    <w:rsid w:val="00C41052"/>
    <w:rsid w:val="00C41383"/>
    <w:rsid w:val="00C41EA0"/>
    <w:rsid w:val="00C42287"/>
    <w:rsid w:val="00C42337"/>
    <w:rsid w:val="00C42571"/>
    <w:rsid w:val="00C42CFC"/>
    <w:rsid w:val="00C43243"/>
    <w:rsid w:val="00C44E15"/>
    <w:rsid w:val="00C45B4D"/>
    <w:rsid w:val="00C47444"/>
    <w:rsid w:val="00C47D58"/>
    <w:rsid w:val="00C5060A"/>
    <w:rsid w:val="00C50BCE"/>
    <w:rsid w:val="00C50C7D"/>
    <w:rsid w:val="00C5142B"/>
    <w:rsid w:val="00C5190F"/>
    <w:rsid w:val="00C51D87"/>
    <w:rsid w:val="00C51E97"/>
    <w:rsid w:val="00C525CC"/>
    <w:rsid w:val="00C53D7D"/>
    <w:rsid w:val="00C546AF"/>
    <w:rsid w:val="00C5545C"/>
    <w:rsid w:val="00C55892"/>
    <w:rsid w:val="00C55DD4"/>
    <w:rsid w:val="00C56B37"/>
    <w:rsid w:val="00C579D6"/>
    <w:rsid w:val="00C60107"/>
    <w:rsid w:val="00C60290"/>
    <w:rsid w:val="00C6063F"/>
    <w:rsid w:val="00C60ADC"/>
    <w:rsid w:val="00C61C8A"/>
    <w:rsid w:val="00C61E21"/>
    <w:rsid w:val="00C62573"/>
    <w:rsid w:val="00C62CD2"/>
    <w:rsid w:val="00C62DC2"/>
    <w:rsid w:val="00C6396F"/>
    <w:rsid w:val="00C642A2"/>
    <w:rsid w:val="00C6540D"/>
    <w:rsid w:val="00C667BD"/>
    <w:rsid w:val="00C66DCA"/>
    <w:rsid w:val="00C67BE7"/>
    <w:rsid w:val="00C67EF6"/>
    <w:rsid w:val="00C7011D"/>
    <w:rsid w:val="00C704E1"/>
    <w:rsid w:val="00C70735"/>
    <w:rsid w:val="00C70C57"/>
    <w:rsid w:val="00C71879"/>
    <w:rsid w:val="00C71EC8"/>
    <w:rsid w:val="00C72ACC"/>
    <w:rsid w:val="00C73087"/>
    <w:rsid w:val="00C739E1"/>
    <w:rsid w:val="00C74CDC"/>
    <w:rsid w:val="00C74F8F"/>
    <w:rsid w:val="00C7509F"/>
    <w:rsid w:val="00C760B8"/>
    <w:rsid w:val="00C77FF7"/>
    <w:rsid w:val="00C81843"/>
    <w:rsid w:val="00C81970"/>
    <w:rsid w:val="00C823AD"/>
    <w:rsid w:val="00C839D9"/>
    <w:rsid w:val="00C83A68"/>
    <w:rsid w:val="00C83F2E"/>
    <w:rsid w:val="00C844F3"/>
    <w:rsid w:val="00C84A42"/>
    <w:rsid w:val="00C85016"/>
    <w:rsid w:val="00C85272"/>
    <w:rsid w:val="00C856F0"/>
    <w:rsid w:val="00C861EB"/>
    <w:rsid w:val="00C86B6D"/>
    <w:rsid w:val="00C87240"/>
    <w:rsid w:val="00C9002E"/>
    <w:rsid w:val="00C90E94"/>
    <w:rsid w:val="00C91BDD"/>
    <w:rsid w:val="00C922EC"/>
    <w:rsid w:val="00C92384"/>
    <w:rsid w:val="00C925DC"/>
    <w:rsid w:val="00C9264D"/>
    <w:rsid w:val="00C92A5B"/>
    <w:rsid w:val="00C93540"/>
    <w:rsid w:val="00C94743"/>
    <w:rsid w:val="00C94CAE"/>
    <w:rsid w:val="00C94DF6"/>
    <w:rsid w:val="00C95407"/>
    <w:rsid w:val="00C95836"/>
    <w:rsid w:val="00C97BB3"/>
    <w:rsid w:val="00CA0A5F"/>
    <w:rsid w:val="00CA0E93"/>
    <w:rsid w:val="00CA1236"/>
    <w:rsid w:val="00CA12CF"/>
    <w:rsid w:val="00CA150F"/>
    <w:rsid w:val="00CA1BE2"/>
    <w:rsid w:val="00CA2178"/>
    <w:rsid w:val="00CA2F61"/>
    <w:rsid w:val="00CA3005"/>
    <w:rsid w:val="00CA412C"/>
    <w:rsid w:val="00CA4BE1"/>
    <w:rsid w:val="00CA541C"/>
    <w:rsid w:val="00CA5E6B"/>
    <w:rsid w:val="00CA6BF5"/>
    <w:rsid w:val="00CA7C47"/>
    <w:rsid w:val="00CB0632"/>
    <w:rsid w:val="00CB076C"/>
    <w:rsid w:val="00CB1272"/>
    <w:rsid w:val="00CB1A10"/>
    <w:rsid w:val="00CB1E0E"/>
    <w:rsid w:val="00CB1E50"/>
    <w:rsid w:val="00CB1F1F"/>
    <w:rsid w:val="00CB1FF1"/>
    <w:rsid w:val="00CB2509"/>
    <w:rsid w:val="00CB25A3"/>
    <w:rsid w:val="00CB2AC6"/>
    <w:rsid w:val="00CB3954"/>
    <w:rsid w:val="00CB51B1"/>
    <w:rsid w:val="00CB614F"/>
    <w:rsid w:val="00CB708B"/>
    <w:rsid w:val="00CC020C"/>
    <w:rsid w:val="00CC0724"/>
    <w:rsid w:val="00CC0B74"/>
    <w:rsid w:val="00CC11F9"/>
    <w:rsid w:val="00CC1463"/>
    <w:rsid w:val="00CC14F3"/>
    <w:rsid w:val="00CC1596"/>
    <w:rsid w:val="00CC2117"/>
    <w:rsid w:val="00CC3B12"/>
    <w:rsid w:val="00CC3B9A"/>
    <w:rsid w:val="00CC3F33"/>
    <w:rsid w:val="00CC46DC"/>
    <w:rsid w:val="00CC50F2"/>
    <w:rsid w:val="00CC587B"/>
    <w:rsid w:val="00CC60DA"/>
    <w:rsid w:val="00CC65BB"/>
    <w:rsid w:val="00CC6724"/>
    <w:rsid w:val="00CC6D61"/>
    <w:rsid w:val="00CC7101"/>
    <w:rsid w:val="00CC761D"/>
    <w:rsid w:val="00CC7A8A"/>
    <w:rsid w:val="00CC7B2F"/>
    <w:rsid w:val="00CC7FCB"/>
    <w:rsid w:val="00CD0617"/>
    <w:rsid w:val="00CD0B5A"/>
    <w:rsid w:val="00CD0FBE"/>
    <w:rsid w:val="00CD109F"/>
    <w:rsid w:val="00CD13A7"/>
    <w:rsid w:val="00CD2F65"/>
    <w:rsid w:val="00CD35E0"/>
    <w:rsid w:val="00CD369C"/>
    <w:rsid w:val="00CD3CF7"/>
    <w:rsid w:val="00CD4095"/>
    <w:rsid w:val="00CD4BF9"/>
    <w:rsid w:val="00CD4D45"/>
    <w:rsid w:val="00CD5407"/>
    <w:rsid w:val="00CD6180"/>
    <w:rsid w:val="00CD6809"/>
    <w:rsid w:val="00CD6AA0"/>
    <w:rsid w:val="00CD7160"/>
    <w:rsid w:val="00CD7520"/>
    <w:rsid w:val="00CD7F80"/>
    <w:rsid w:val="00CE0044"/>
    <w:rsid w:val="00CE03ED"/>
    <w:rsid w:val="00CE0F91"/>
    <w:rsid w:val="00CE28E4"/>
    <w:rsid w:val="00CE323B"/>
    <w:rsid w:val="00CE3688"/>
    <w:rsid w:val="00CE3ADA"/>
    <w:rsid w:val="00CE4079"/>
    <w:rsid w:val="00CE5303"/>
    <w:rsid w:val="00CE5560"/>
    <w:rsid w:val="00CE5D6C"/>
    <w:rsid w:val="00CE67FE"/>
    <w:rsid w:val="00CE6D07"/>
    <w:rsid w:val="00CE7487"/>
    <w:rsid w:val="00CE75D0"/>
    <w:rsid w:val="00CE7678"/>
    <w:rsid w:val="00CE7F05"/>
    <w:rsid w:val="00CF176A"/>
    <w:rsid w:val="00CF18B6"/>
    <w:rsid w:val="00CF21E5"/>
    <w:rsid w:val="00CF26B9"/>
    <w:rsid w:val="00CF27DB"/>
    <w:rsid w:val="00CF3A84"/>
    <w:rsid w:val="00CF5BEA"/>
    <w:rsid w:val="00CF5CD5"/>
    <w:rsid w:val="00CF60C7"/>
    <w:rsid w:val="00CF6952"/>
    <w:rsid w:val="00CF7824"/>
    <w:rsid w:val="00CF7AFB"/>
    <w:rsid w:val="00D000F0"/>
    <w:rsid w:val="00D0038F"/>
    <w:rsid w:val="00D003C8"/>
    <w:rsid w:val="00D01DAF"/>
    <w:rsid w:val="00D02602"/>
    <w:rsid w:val="00D0292C"/>
    <w:rsid w:val="00D03837"/>
    <w:rsid w:val="00D042A3"/>
    <w:rsid w:val="00D043B3"/>
    <w:rsid w:val="00D0454B"/>
    <w:rsid w:val="00D04C81"/>
    <w:rsid w:val="00D05310"/>
    <w:rsid w:val="00D0581D"/>
    <w:rsid w:val="00D06374"/>
    <w:rsid w:val="00D066E9"/>
    <w:rsid w:val="00D06DAE"/>
    <w:rsid w:val="00D06E1F"/>
    <w:rsid w:val="00D07BAF"/>
    <w:rsid w:val="00D104FA"/>
    <w:rsid w:val="00D1062A"/>
    <w:rsid w:val="00D11FDF"/>
    <w:rsid w:val="00D12726"/>
    <w:rsid w:val="00D127A2"/>
    <w:rsid w:val="00D12F8D"/>
    <w:rsid w:val="00D13217"/>
    <w:rsid w:val="00D14886"/>
    <w:rsid w:val="00D14A06"/>
    <w:rsid w:val="00D15BE3"/>
    <w:rsid w:val="00D166E3"/>
    <w:rsid w:val="00D16A73"/>
    <w:rsid w:val="00D170CD"/>
    <w:rsid w:val="00D1784B"/>
    <w:rsid w:val="00D178AD"/>
    <w:rsid w:val="00D17B24"/>
    <w:rsid w:val="00D21223"/>
    <w:rsid w:val="00D214B3"/>
    <w:rsid w:val="00D216A3"/>
    <w:rsid w:val="00D21A4A"/>
    <w:rsid w:val="00D21B4D"/>
    <w:rsid w:val="00D21BE5"/>
    <w:rsid w:val="00D222D6"/>
    <w:rsid w:val="00D226B2"/>
    <w:rsid w:val="00D236FE"/>
    <w:rsid w:val="00D23C41"/>
    <w:rsid w:val="00D240BD"/>
    <w:rsid w:val="00D24299"/>
    <w:rsid w:val="00D24548"/>
    <w:rsid w:val="00D24974"/>
    <w:rsid w:val="00D25371"/>
    <w:rsid w:val="00D2647E"/>
    <w:rsid w:val="00D26525"/>
    <w:rsid w:val="00D2684F"/>
    <w:rsid w:val="00D27055"/>
    <w:rsid w:val="00D27120"/>
    <w:rsid w:val="00D2734E"/>
    <w:rsid w:val="00D27F6B"/>
    <w:rsid w:val="00D309B0"/>
    <w:rsid w:val="00D31DA8"/>
    <w:rsid w:val="00D322EA"/>
    <w:rsid w:val="00D32691"/>
    <w:rsid w:val="00D33AE9"/>
    <w:rsid w:val="00D33B43"/>
    <w:rsid w:val="00D33EBD"/>
    <w:rsid w:val="00D34D74"/>
    <w:rsid w:val="00D35CCD"/>
    <w:rsid w:val="00D3624C"/>
    <w:rsid w:val="00D36602"/>
    <w:rsid w:val="00D367C5"/>
    <w:rsid w:val="00D36A88"/>
    <w:rsid w:val="00D36AC8"/>
    <w:rsid w:val="00D36C90"/>
    <w:rsid w:val="00D371D8"/>
    <w:rsid w:val="00D37683"/>
    <w:rsid w:val="00D403BF"/>
    <w:rsid w:val="00D40794"/>
    <w:rsid w:val="00D41CC1"/>
    <w:rsid w:val="00D4204B"/>
    <w:rsid w:val="00D434B1"/>
    <w:rsid w:val="00D43885"/>
    <w:rsid w:val="00D43B4E"/>
    <w:rsid w:val="00D43C75"/>
    <w:rsid w:val="00D43D1D"/>
    <w:rsid w:val="00D4471D"/>
    <w:rsid w:val="00D45007"/>
    <w:rsid w:val="00D4506D"/>
    <w:rsid w:val="00D457B8"/>
    <w:rsid w:val="00D45B44"/>
    <w:rsid w:val="00D46340"/>
    <w:rsid w:val="00D46711"/>
    <w:rsid w:val="00D46F0A"/>
    <w:rsid w:val="00D504C9"/>
    <w:rsid w:val="00D50F1D"/>
    <w:rsid w:val="00D5116D"/>
    <w:rsid w:val="00D5132E"/>
    <w:rsid w:val="00D51625"/>
    <w:rsid w:val="00D51758"/>
    <w:rsid w:val="00D518DF"/>
    <w:rsid w:val="00D51D97"/>
    <w:rsid w:val="00D51D9D"/>
    <w:rsid w:val="00D51E85"/>
    <w:rsid w:val="00D5217C"/>
    <w:rsid w:val="00D52935"/>
    <w:rsid w:val="00D52B37"/>
    <w:rsid w:val="00D52D6B"/>
    <w:rsid w:val="00D53528"/>
    <w:rsid w:val="00D53D7D"/>
    <w:rsid w:val="00D53F8A"/>
    <w:rsid w:val="00D54E3C"/>
    <w:rsid w:val="00D555C0"/>
    <w:rsid w:val="00D55840"/>
    <w:rsid w:val="00D55865"/>
    <w:rsid w:val="00D55F36"/>
    <w:rsid w:val="00D561D0"/>
    <w:rsid w:val="00D56A9C"/>
    <w:rsid w:val="00D56D62"/>
    <w:rsid w:val="00D56F5F"/>
    <w:rsid w:val="00D571BD"/>
    <w:rsid w:val="00D572BF"/>
    <w:rsid w:val="00D605C7"/>
    <w:rsid w:val="00D60C65"/>
    <w:rsid w:val="00D60CC1"/>
    <w:rsid w:val="00D6146E"/>
    <w:rsid w:val="00D614B5"/>
    <w:rsid w:val="00D618A9"/>
    <w:rsid w:val="00D6260E"/>
    <w:rsid w:val="00D626B5"/>
    <w:rsid w:val="00D62A8A"/>
    <w:rsid w:val="00D63722"/>
    <w:rsid w:val="00D63978"/>
    <w:rsid w:val="00D63BB4"/>
    <w:rsid w:val="00D647CE"/>
    <w:rsid w:val="00D6594B"/>
    <w:rsid w:val="00D65E7B"/>
    <w:rsid w:val="00D67BD2"/>
    <w:rsid w:val="00D71EAD"/>
    <w:rsid w:val="00D72507"/>
    <w:rsid w:val="00D72556"/>
    <w:rsid w:val="00D7397B"/>
    <w:rsid w:val="00D7412A"/>
    <w:rsid w:val="00D75074"/>
    <w:rsid w:val="00D75A22"/>
    <w:rsid w:val="00D76665"/>
    <w:rsid w:val="00D766FF"/>
    <w:rsid w:val="00D76947"/>
    <w:rsid w:val="00D76BAF"/>
    <w:rsid w:val="00D77568"/>
    <w:rsid w:val="00D77620"/>
    <w:rsid w:val="00D77779"/>
    <w:rsid w:val="00D77F69"/>
    <w:rsid w:val="00D818A6"/>
    <w:rsid w:val="00D82400"/>
    <w:rsid w:val="00D8259A"/>
    <w:rsid w:val="00D82682"/>
    <w:rsid w:val="00D83BC5"/>
    <w:rsid w:val="00D849B8"/>
    <w:rsid w:val="00D84A41"/>
    <w:rsid w:val="00D8536B"/>
    <w:rsid w:val="00D85BF7"/>
    <w:rsid w:val="00D86529"/>
    <w:rsid w:val="00D865AD"/>
    <w:rsid w:val="00D86AFC"/>
    <w:rsid w:val="00D86CC9"/>
    <w:rsid w:val="00D8704E"/>
    <w:rsid w:val="00D9078E"/>
    <w:rsid w:val="00D90870"/>
    <w:rsid w:val="00D90E8D"/>
    <w:rsid w:val="00D91D29"/>
    <w:rsid w:val="00D9246B"/>
    <w:rsid w:val="00D92B43"/>
    <w:rsid w:val="00D931E4"/>
    <w:rsid w:val="00D9361C"/>
    <w:rsid w:val="00D93F7D"/>
    <w:rsid w:val="00D9408B"/>
    <w:rsid w:val="00D94140"/>
    <w:rsid w:val="00D94787"/>
    <w:rsid w:val="00D94EFD"/>
    <w:rsid w:val="00D94F93"/>
    <w:rsid w:val="00D954AC"/>
    <w:rsid w:val="00D95AF1"/>
    <w:rsid w:val="00D95DE1"/>
    <w:rsid w:val="00D962C8"/>
    <w:rsid w:val="00D9642F"/>
    <w:rsid w:val="00D96632"/>
    <w:rsid w:val="00D9674A"/>
    <w:rsid w:val="00D96B5C"/>
    <w:rsid w:val="00D96E24"/>
    <w:rsid w:val="00D97676"/>
    <w:rsid w:val="00D976BB"/>
    <w:rsid w:val="00D97EA2"/>
    <w:rsid w:val="00DA05B1"/>
    <w:rsid w:val="00DA0940"/>
    <w:rsid w:val="00DA0A8F"/>
    <w:rsid w:val="00DA0BC5"/>
    <w:rsid w:val="00DA18AE"/>
    <w:rsid w:val="00DA202E"/>
    <w:rsid w:val="00DA20D9"/>
    <w:rsid w:val="00DA231C"/>
    <w:rsid w:val="00DA2343"/>
    <w:rsid w:val="00DA244B"/>
    <w:rsid w:val="00DA28A5"/>
    <w:rsid w:val="00DA2A8B"/>
    <w:rsid w:val="00DA2F81"/>
    <w:rsid w:val="00DA32AE"/>
    <w:rsid w:val="00DA3A27"/>
    <w:rsid w:val="00DA3B50"/>
    <w:rsid w:val="00DA3E9A"/>
    <w:rsid w:val="00DA5142"/>
    <w:rsid w:val="00DA5A6F"/>
    <w:rsid w:val="00DA5ACE"/>
    <w:rsid w:val="00DA7881"/>
    <w:rsid w:val="00DB0234"/>
    <w:rsid w:val="00DB0514"/>
    <w:rsid w:val="00DB0838"/>
    <w:rsid w:val="00DB2894"/>
    <w:rsid w:val="00DB2D8C"/>
    <w:rsid w:val="00DB372C"/>
    <w:rsid w:val="00DB3ACD"/>
    <w:rsid w:val="00DB3B11"/>
    <w:rsid w:val="00DB4097"/>
    <w:rsid w:val="00DB535D"/>
    <w:rsid w:val="00DB54A2"/>
    <w:rsid w:val="00DB55EF"/>
    <w:rsid w:val="00DB5A28"/>
    <w:rsid w:val="00DB68CC"/>
    <w:rsid w:val="00DB6E1F"/>
    <w:rsid w:val="00DB6E46"/>
    <w:rsid w:val="00DB6F1F"/>
    <w:rsid w:val="00DB6F4B"/>
    <w:rsid w:val="00DB7EDF"/>
    <w:rsid w:val="00DC0C35"/>
    <w:rsid w:val="00DC0E3B"/>
    <w:rsid w:val="00DC0F24"/>
    <w:rsid w:val="00DC104C"/>
    <w:rsid w:val="00DC2879"/>
    <w:rsid w:val="00DC2A54"/>
    <w:rsid w:val="00DC32E9"/>
    <w:rsid w:val="00DC35C2"/>
    <w:rsid w:val="00DC4DFA"/>
    <w:rsid w:val="00DC5266"/>
    <w:rsid w:val="00DC5974"/>
    <w:rsid w:val="00DC5CED"/>
    <w:rsid w:val="00DC6AA4"/>
    <w:rsid w:val="00DC767F"/>
    <w:rsid w:val="00DD008C"/>
    <w:rsid w:val="00DD0835"/>
    <w:rsid w:val="00DD0952"/>
    <w:rsid w:val="00DD0C05"/>
    <w:rsid w:val="00DD15C2"/>
    <w:rsid w:val="00DD1A01"/>
    <w:rsid w:val="00DD2C35"/>
    <w:rsid w:val="00DD358C"/>
    <w:rsid w:val="00DD38CE"/>
    <w:rsid w:val="00DD3BBF"/>
    <w:rsid w:val="00DD3BF4"/>
    <w:rsid w:val="00DD3F60"/>
    <w:rsid w:val="00DD43F2"/>
    <w:rsid w:val="00DD4EFB"/>
    <w:rsid w:val="00DD5753"/>
    <w:rsid w:val="00DE003B"/>
    <w:rsid w:val="00DE04B8"/>
    <w:rsid w:val="00DE28F8"/>
    <w:rsid w:val="00DE29E3"/>
    <w:rsid w:val="00DE2EF8"/>
    <w:rsid w:val="00DE2F3E"/>
    <w:rsid w:val="00DE3221"/>
    <w:rsid w:val="00DE3623"/>
    <w:rsid w:val="00DE45EA"/>
    <w:rsid w:val="00DE48A1"/>
    <w:rsid w:val="00DE54B1"/>
    <w:rsid w:val="00DE559F"/>
    <w:rsid w:val="00DE5C16"/>
    <w:rsid w:val="00DE6AB9"/>
    <w:rsid w:val="00DE6BB9"/>
    <w:rsid w:val="00DE6C87"/>
    <w:rsid w:val="00DE6F59"/>
    <w:rsid w:val="00DE7454"/>
    <w:rsid w:val="00DE7511"/>
    <w:rsid w:val="00DE7994"/>
    <w:rsid w:val="00DF0C79"/>
    <w:rsid w:val="00DF202C"/>
    <w:rsid w:val="00DF310A"/>
    <w:rsid w:val="00DF31C2"/>
    <w:rsid w:val="00DF3B93"/>
    <w:rsid w:val="00DF3E44"/>
    <w:rsid w:val="00DF4527"/>
    <w:rsid w:val="00DF537D"/>
    <w:rsid w:val="00DF5757"/>
    <w:rsid w:val="00DF5C04"/>
    <w:rsid w:val="00DF5D9C"/>
    <w:rsid w:val="00DF5FF5"/>
    <w:rsid w:val="00DF6529"/>
    <w:rsid w:val="00DF7605"/>
    <w:rsid w:val="00DF7913"/>
    <w:rsid w:val="00DF7C97"/>
    <w:rsid w:val="00E000E4"/>
    <w:rsid w:val="00E002B9"/>
    <w:rsid w:val="00E004DF"/>
    <w:rsid w:val="00E00A7D"/>
    <w:rsid w:val="00E0194A"/>
    <w:rsid w:val="00E01BB2"/>
    <w:rsid w:val="00E022F1"/>
    <w:rsid w:val="00E02529"/>
    <w:rsid w:val="00E026DB"/>
    <w:rsid w:val="00E02CD3"/>
    <w:rsid w:val="00E02D75"/>
    <w:rsid w:val="00E03DC0"/>
    <w:rsid w:val="00E04029"/>
    <w:rsid w:val="00E04155"/>
    <w:rsid w:val="00E04B79"/>
    <w:rsid w:val="00E04E63"/>
    <w:rsid w:val="00E05532"/>
    <w:rsid w:val="00E05DE6"/>
    <w:rsid w:val="00E06452"/>
    <w:rsid w:val="00E067BE"/>
    <w:rsid w:val="00E06D03"/>
    <w:rsid w:val="00E07050"/>
    <w:rsid w:val="00E0799A"/>
    <w:rsid w:val="00E079FB"/>
    <w:rsid w:val="00E07B53"/>
    <w:rsid w:val="00E07D27"/>
    <w:rsid w:val="00E07FFD"/>
    <w:rsid w:val="00E10F9A"/>
    <w:rsid w:val="00E12BA2"/>
    <w:rsid w:val="00E12EB3"/>
    <w:rsid w:val="00E13421"/>
    <w:rsid w:val="00E13ADE"/>
    <w:rsid w:val="00E14452"/>
    <w:rsid w:val="00E14A79"/>
    <w:rsid w:val="00E15030"/>
    <w:rsid w:val="00E15D2E"/>
    <w:rsid w:val="00E15D7B"/>
    <w:rsid w:val="00E16A9A"/>
    <w:rsid w:val="00E16C86"/>
    <w:rsid w:val="00E16E06"/>
    <w:rsid w:val="00E1731B"/>
    <w:rsid w:val="00E1738D"/>
    <w:rsid w:val="00E174B1"/>
    <w:rsid w:val="00E175D4"/>
    <w:rsid w:val="00E17E50"/>
    <w:rsid w:val="00E20FD7"/>
    <w:rsid w:val="00E21517"/>
    <w:rsid w:val="00E2185C"/>
    <w:rsid w:val="00E21881"/>
    <w:rsid w:val="00E21DA6"/>
    <w:rsid w:val="00E22832"/>
    <w:rsid w:val="00E2351C"/>
    <w:rsid w:val="00E240E0"/>
    <w:rsid w:val="00E25997"/>
    <w:rsid w:val="00E25A95"/>
    <w:rsid w:val="00E25BC4"/>
    <w:rsid w:val="00E25D35"/>
    <w:rsid w:val="00E25D71"/>
    <w:rsid w:val="00E27D3F"/>
    <w:rsid w:val="00E30B8B"/>
    <w:rsid w:val="00E30FBC"/>
    <w:rsid w:val="00E31765"/>
    <w:rsid w:val="00E31D46"/>
    <w:rsid w:val="00E31F73"/>
    <w:rsid w:val="00E325DA"/>
    <w:rsid w:val="00E337C1"/>
    <w:rsid w:val="00E347B4"/>
    <w:rsid w:val="00E349F4"/>
    <w:rsid w:val="00E34A92"/>
    <w:rsid w:val="00E35FD9"/>
    <w:rsid w:val="00E36357"/>
    <w:rsid w:val="00E36811"/>
    <w:rsid w:val="00E36FDC"/>
    <w:rsid w:val="00E37136"/>
    <w:rsid w:val="00E404F3"/>
    <w:rsid w:val="00E40715"/>
    <w:rsid w:val="00E40A6C"/>
    <w:rsid w:val="00E40A85"/>
    <w:rsid w:val="00E42519"/>
    <w:rsid w:val="00E42CD9"/>
    <w:rsid w:val="00E43280"/>
    <w:rsid w:val="00E43314"/>
    <w:rsid w:val="00E452AE"/>
    <w:rsid w:val="00E456BE"/>
    <w:rsid w:val="00E460F9"/>
    <w:rsid w:val="00E46254"/>
    <w:rsid w:val="00E46496"/>
    <w:rsid w:val="00E469AD"/>
    <w:rsid w:val="00E47FB2"/>
    <w:rsid w:val="00E5057A"/>
    <w:rsid w:val="00E50B59"/>
    <w:rsid w:val="00E512C2"/>
    <w:rsid w:val="00E51696"/>
    <w:rsid w:val="00E5170D"/>
    <w:rsid w:val="00E51A14"/>
    <w:rsid w:val="00E52693"/>
    <w:rsid w:val="00E52A6A"/>
    <w:rsid w:val="00E531A1"/>
    <w:rsid w:val="00E53225"/>
    <w:rsid w:val="00E53F4C"/>
    <w:rsid w:val="00E5482F"/>
    <w:rsid w:val="00E54B28"/>
    <w:rsid w:val="00E56153"/>
    <w:rsid w:val="00E5655D"/>
    <w:rsid w:val="00E56A1B"/>
    <w:rsid w:val="00E56B85"/>
    <w:rsid w:val="00E572E1"/>
    <w:rsid w:val="00E57972"/>
    <w:rsid w:val="00E57BC4"/>
    <w:rsid w:val="00E57CB4"/>
    <w:rsid w:val="00E57F9A"/>
    <w:rsid w:val="00E60479"/>
    <w:rsid w:val="00E60686"/>
    <w:rsid w:val="00E61016"/>
    <w:rsid w:val="00E61BCF"/>
    <w:rsid w:val="00E61C05"/>
    <w:rsid w:val="00E62239"/>
    <w:rsid w:val="00E62915"/>
    <w:rsid w:val="00E62BF8"/>
    <w:rsid w:val="00E63D2C"/>
    <w:rsid w:val="00E63D99"/>
    <w:rsid w:val="00E63E27"/>
    <w:rsid w:val="00E63F06"/>
    <w:rsid w:val="00E63FC7"/>
    <w:rsid w:val="00E63FFE"/>
    <w:rsid w:val="00E640B5"/>
    <w:rsid w:val="00E65244"/>
    <w:rsid w:val="00E65CCB"/>
    <w:rsid w:val="00E661CC"/>
    <w:rsid w:val="00E66225"/>
    <w:rsid w:val="00E671A0"/>
    <w:rsid w:val="00E674A1"/>
    <w:rsid w:val="00E675BA"/>
    <w:rsid w:val="00E701C0"/>
    <w:rsid w:val="00E703BA"/>
    <w:rsid w:val="00E709E5"/>
    <w:rsid w:val="00E71175"/>
    <w:rsid w:val="00E71CB0"/>
    <w:rsid w:val="00E72A39"/>
    <w:rsid w:val="00E7382C"/>
    <w:rsid w:val="00E73AB9"/>
    <w:rsid w:val="00E747C0"/>
    <w:rsid w:val="00E74E53"/>
    <w:rsid w:val="00E752A6"/>
    <w:rsid w:val="00E75A8C"/>
    <w:rsid w:val="00E75B20"/>
    <w:rsid w:val="00E75E5A"/>
    <w:rsid w:val="00E7690F"/>
    <w:rsid w:val="00E76CAC"/>
    <w:rsid w:val="00E76EF2"/>
    <w:rsid w:val="00E76F9B"/>
    <w:rsid w:val="00E82640"/>
    <w:rsid w:val="00E82D68"/>
    <w:rsid w:val="00E83973"/>
    <w:rsid w:val="00E8430F"/>
    <w:rsid w:val="00E84A68"/>
    <w:rsid w:val="00E84A8B"/>
    <w:rsid w:val="00E850C8"/>
    <w:rsid w:val="00E857CE"/>
    <w:rsid w:val="00E86922"/>
    <w:rsid w:val="00E8757D"/>
    <w:rsid w:val="00E87F79"/>
    <w:rsid w:val="00E90032"/>
    <w:rsid w:val="00E90B75"/>
    <w:rsid w:val="00E9110D"/>
    <w:rsid w:val="00E918EA"/>
    <w:rsid w:val="00E923B3"/>
    <w:rsid w:val="00E92696"/>
    <w:rsid w:val="00E9273A"/>
    <w:rsid w:val="00E9299E"/>
    <w:rsid w:val="00E932C3"/>
    <w:rsid w:val="00E94BA6"/>
    <w:rsid w:val="00E95077"/>
    <w:rsid w:val="00E96DB1"/>
    <w:rsid w:val="00E96FDE"/>
    <w:rsid w:val="00E9714D"/>
    <w:rsid w:val="00E9729D"/>
    <w:rsid w:val="00EA13F8"/>
    <w:rsid w:val="00EA1406"/>
    <w:rsid w:val="00EA1420"/>
    <w:rsid w:val="00EA1C26"/>
    <w:rsid w:val="00EA1E4A"/>
    <w:rsid w:val="00EA25BB"/>
    <w:rsid w:val="00EA2D89"/>
    <w:rsid w:val="00EA3133"/>
    <w:rsid w:val="00EA38AC"/>
    <w:rsid w:val="00EA3E9C"/>
    <w:rsid w:val="00EA468C"/>
    <w:rsid w:val="00EA4919"/>
    <w:rsid w:val="00EA5B84"/>
    <w:rsid w:val="00EA6981"/>
    <w:rsid w:val="00EA7023"/>
    <w:rsid w:val="00EA7058"/>
    <w:rsid w:val="00EA7A4D"/>
    <w:rsid w:val="00EA7A7E"/>
    <w:rsid w:val="00EB176C"/>
    <w:rsid w:val="00EB2979"/>
    <w:rsid w:val="00EB347B"/>
    <w:rsid w:val="00EB3C37"/>
    <w:rsid w:val="00EB4B45"/>
    <w:rsid w:val="00EB5596"/>
    <w:rsid w:val="00EB5E2C"/>
    <w:rsid w:val="00EB6112"/>
    <w:rsid w:val="00EB65A6"/>
    <w:rsid w:val="00EB6707"/>
    <w:rsid w:val="00EB6C5D"/>
    <w:rsid w:val="00EB6FB2"/>
    <w:rsid w:val="00EB7785"/>
    <w:rsid w:val="00EC0025"/>
    <w:rsid w:val="00EC069C"/>
    <w:rsid w:val="00EC1457"/>
    <w:rsid w:val="00EC1953"/>
    <w:rsid w:val="00EC1DA4"/>
    <w:rsid w:val="00EC2456"/>
    <w:rsid w:val="00EC24BC"/>
    <w:rsid w:val="00EC24F8"/>
    <w:rsid w:val="00EC2A67"/>
    <w:rsid w:val="00EC426A"/>
    <w:rsid w:val="00EC44B6"/>
    <w:rsid w:val="00EC4C8C"/>
    <w:rsid w:val="00EC543D"/>
    <w:rsid w:val="00EC54C1"/>
    <w:rsid w:val="00EC612F"/>
    <w:rsid w:val="00EC6421"/>
    <w:rsid w:val="00EC6D91"/>
    <w:rsid w:val="00EC7704"/>
    <w:rsid w:val="00EC79C0"/>
    <w:rsid w:val="00ED00EA"/>
    <w:rsid w:val="00ED0BF6"/>
    <w:rsid w:val="00ED0C02"/>
    <w:rsid w:val="00ED0D7F"/>
    <w:rsid w:val="00ED0E18"/>
    <w:rsid w:val="00ED11C0"/>
    <w:rsid w:val="00ED1892"/>
    <w:rsid w:val="00ED28F5"/>
    <w:rsid w:val="00ED295B"/>
    <w:rsid w:val="00ED2E0D"/>
    <w:rsid w:val="00ED398D"/>
    <w:rsid w:val="00ED444D"/>
    <w:rsid w:val="00ED46DD"/>
    <w:rsid w:val="00ED5034"/>
    <w:rsid w:val="00ED5968"/>
    <w:rsid w:val="00ED69B4"/>
    <w:rsid w:val="00ED7A69"/>
    <w:rsid w:val="00ED7F32"/>
    <w:rsid w:val="00EE0788"/>
    <w:rsid w:val="00EE0C2D"/>
    <w:rsid w:val="00EE139D"/>
    <w:rsid w:val="00EE19C6"/>
    <w:rsid w:val="00EE1AF5"/>
    <w:rsid w:val="00EE3FF9"/>
    <w:rsid w:val="00EE43E6"/>
    <w:rsid w:val="00EE4A0B"/>
    <w:rsid w:val="00EE4A70"/>
    <w:rsid w:val="00EE555F"/>
    <w:rsid w:val="00EE5628"/>
    <w:rsid w:val="00EE5677"/>
    <w:rsid w:val="00EE589E"/>
    <w:rsid w:val="00EE5A8C"/>
    <w:rsid w:val="00EE5CC5"/>
    <w:rsid w:val="00EE5D18"/>
    <w:rsid w:val="00EE669F"/>
    <w:rsid w:val="00EE66B1"/>
    <w:rsid w:val="00EE6E80"/>
    <w:rsid w:val="00EE7E4D"/>
    <w:rsid w:val="00EF1C62"/>
    <w:rsid w:val="00EF231B"/>
    <w:rsid w:val="00EF257D"/>
    <w:rsid w:val="00EF2E99"/>
    <w:rsid w:val="00EF35D2"/>
    <w:rsid w:val="00EF6098"/>
    <w:rsid w:val="00EF7102"/>
    <w:rsid w:val="00EF72F5"/>
    <w:rsid w:val="00EF7547"/>
    <w:rsid w:val="00EF7F41"/>
    <w:rsid w:val="00F000A1"/>
    <w:rsid w:val="00F00368"/>
    <w:rsid w:val="00F003E1"/>
    <w:rsid w:val="00F01336"/>
    <w:rsid w:val="00F0146C"/>
    <w:rsid w:val="00F01B8B"/>
    <w:rsid w:val="00F025BB"/>
    <w:rsid w:val="00F02A23"/>
    <w:rsid w:val="00F02AE4"/>
    <w:rsid w:val="00F0433E"/>
    <w:rsid w:val="00F053BD"/>
    <w:rsid w:val="00F05908"/>
    <w:rsid w:val="00F059CC"/>
    <w:rsid w:val="00F05D8B"/>
    <w:rsid w:val="00F061A0"/>
    <w:rsid w:val="00F0707C"/>
    <w:rsid w:val="00F0766B"/>
    <w:rsid w:val="00F07B9F"/>
    <w:rsid w:val="00F101FE"/>
    <w:rsid w:val="00F1024E"/>
    <w:rsid w:val="00F1043D"/>
    <w:rsid w:val="00F10B6B"/>
    <w:rsid w:val="00F10F9B"/>
    <w:rsid w:val="00F129D8"/>
    <w:rsid w:val="00F12EAC"/>
    <w:rsid w:val="00F143B3"/>
    <w:rsid w:val="00F159E4"/>
    <w:rsid w:val="00F16B76"/>
    <w:rsid w:val="00F2046B"/>
    <w:rsid w:val="00F204CA"/>
    <w:rsid w:val="00F20907"/>
    <w:rsid w:val="00F21550"/>
    <w:rsid w:val="00F21967"/>
    <w:rsid w:val="00F21D7A"/>
    <w:rsid w:val="00F22B9A"/>
    <w:rsid w:val="00F24038"/>
    <w:rsid w:val="00F24321"/>
    <w:rsid w:val="00F2458C"/>
    <w:rsid w:val="00F254FE"/>
    <w:rsid w:val="00F261F1"/>
    <w:rsid w:val="00F263A2"/>
    <w:rsid w:val="00F2688F"/>
    <w:rsid w:val="00F26EDF"/>
    <w:rsid w:val="00F2701B"/>
    <w:rsid w:val="00F27449"/>
    <w:rsid w:val="00F2760C"/>
    <w:rsid w:val="00F30209"/>
    <w:rsid w:val="00F3034B"/>
    <w:rsid w:val="00F30829"/>
    <w:rsid w:val="00F30871"/>
    <w:rsid w:val="00F308EC"/>
    <w:rsid w:val="00F31979"/>
    <w:rsid w:val="00F31EFC"/>
    <w:rsid w:val="00F32374"/>
    <w:rsid w:val="00F32BDF"/>
    <w:rsid w:val="00F3302B"/>
    <w:rsid w:val="00F33F19"/>
    <w:rsid w:val="00F34AA1"/>
    <w:rsid w:val="00F35322"/>
    <w:rsid w:val="00F35779"/>
    <w:rsid w:val="00F369D0"/>
    <w:rsid w:val="00F36C4E"/>
    <w:rsid w:val="00F3766B"/>
    <w:rsid w:val="00F37CC4"/>
    <w:rsid w:val="00F37D0A"/>
    <w:rsid w:val="00F404EE"/>
    <w:rsid w:val="00F40CC6"/>
    <w:rsid w:val="00F40E9C"/>
    <w:rsid w:val="00F410FF"/>
    <w:rsid w:val="00F41404"/>
    <w:rsid w:val="00F41695"/>
    <w:rsid w:val="00F420E0"/>
    <w:rsid w:val="00F429E0"/>
    <w:rsid w:val="00F42B45"/>
    <w:rsid w:val="00F42CED"/>
    <w:rsid w:val="00F42FBA"/>
    <w:rsid w:val="00F43C37"/>
    <w:rsid w:val="00F444F7"/>
    <w:rsid w:val="00F453BD"/>
    <w:rsid w:val="00F46066"/>
    <w:rsid w:val="00F462B6"/>
    <w:rsid w:val="00F47767"/>
    <w:rsid w:val="00F503B7"/>
    <w:rsid w:val="00F504E9"/>
    <w:rsid w:val="00F50634"/>
    <w:rsid w:val="00F50AE4"/>
    <w:rsid w:val="00F5202E"/>
    <w:rsid w:val="00F52720"/>
    <w:rsid w:val="00F52979"/>
    <w:rsid w:val="00F532D9"/>
    <w:rsid w:val="00F5404B"/>
    <w:rsid w:val="00F54164"/>
    <w:rsid w:val="00F546C2"/>
    <w:rsid w:val="00F55146"/>
    <w:rsid w:val="00F551FB"/>
    <w:rsid w:val="00F554A7"/>
    <w:rsid w:val="00F55AD6"/>
    <w:rsid w:val="00F55FAE"/>
    <w:rsid w:val="00F56452"/>
    <w:rsid w:val="00F56BF8"/>
    <w:rsid w:val="00F56C89"/>
    <w:rsid w:val="00F56CB2"/>
    <w:rsid w:val="00F5706B"/>
    <w:rsid w:val="00F5730F"/>
    <w:rsid w:val="00F60069"/>
    <w:rsid w:val="00F6031C"/>
    <w:rsid w:val="00F6044B"/>
    <w:rsid w:val="00F60932"/>
    <w:rsid w:val="00F60D17"/>
    <w:rsid w:val="00F613A2"/>
    <w:rsid w:val="00F6147A"/>
    <w:rsid w:val="00F615D8"/>
    <w:rsid w:val="00F61CF2"/>
    <w:rsid w:val="00F62DB4"/>
    <w:rsid w:val="00F63AF6"/>
    <w:rsid w:val="00F63D0A"/>
    <w:rsid w:val="00F64131"/>
    <w:rsid w:val="00F6426A"/>
    <w:rsid w:val="00F64FB5"/>
    <w:rsid w:val="00F65193"/>
    <w:rsid w:val="00F65FFE"/>
    <w:rsid w:val="00F66550"/>
    <w:rsid w:val="00F66FE1"/>
    <w:rsid w:val="00F704D0"/>
    <w:rsid w:val="00F706F4"/>
    <w:rsid w:val="00F70E6B"/>
    <w:rsid w:val="00F7132E"/>
    <w:rsid w:val="00F71692"/>
    <w:rsid w:val="00F717F4"/>
    <w:rsid w:val="00F728D0"/>
    <w:rsid w:val="00F72915"/>
    <w:rsid w:val="00F729C6"/>
    <w:rsid w:val="00F72C03"/>
    <w:rsid w:val="00F72E19"/>
    <w:rsid w:val="00F72E34"/>
    <w:rsid w:val="00F73152"/>
    <w:rsid w:val="00F73A6C"/>
    <w:rsid w:val="00F73C0C"/>
    <w:rsid w:val="00F74709"/>
    <w:rsid w:val="00F74EFE"/>
    <w:rsid w:val="00F7514E"/>
    <w:rsid w:val="00F7577A"/>
    <w:rsid w:val="00F758FD"/>
    <w:rsid w:val="00F7595F"/>
    <w:rsid w:val="00F75E29"/>
    <w:rsid w:val="00F7618C"/>
    <w:rsid w:val="00F7677C"/>
    <w:rsid w:val="00F778D3"/>
    <w:rsid w:val="00F802EA"/>
    <w:rsid w:val="00F8091C"/>
    <w:rsid w:val="00F80DDE"/>
    <w:rsid w:val="00F82BA3"/>
    <w:rsid w:val="00F82D8E"/>
    <w:rsid w:val="00F82E87"/>
    <w:rsid w:val="00F83007"/>
    <w:rsid w:val="00F83377"/>
    <w:rsid w:val="00F833CA"/>
    <w:rsid w:val="00F836BF"/>
    <w:rsid w:val="00F84E6D"/>
    <w:rsid w:val="00F8555F"/>
    <w:rsid w:val="00F85773"/>
    <w:rsid w:val="00F87AE9"/>
    <w:rsid w:val="00F87B5B"/>
    <w:rsid w:val="00F90956"/>
    <w:rsid w:val="00F909C1"/>
    <w:rsid w:val="00F90B4A"/>
    <w:rsid w:val="00F914BE"/>
    <w:rsid w:val="00F914F4"/>
    <w:rsid w:val="00F917E5"/>
    <w:rsid w:val="00F91D08"/>
    <w:rsid w:val="00F91FBF"/>
    <w:rsid w:val="00F923F3"/>
    <w:rsid w:val="00F92B3C"/>
    <w:rsid w:val="00F93DDA"/>
    <w:rsid w:val="00F93FD7"/>
    <w:rsid w:val="00F94091"/>
    <w:rsid w:val="00F94428"/>
    <w:rsid w:val="00F9447A"/>
    <w:rsid w:val="00F944FF"/>
    <w:rsid w:val="00F9478F"/>
    <w:rsid w:val="00F94BDB"/>
    <w:rsid w:val="00F94CBA"/>
    <w:rsid w:val="00F94D8F"/>
    <w:rsid w:val="00F94E28"/>
    <w:rsid w:val="00F94EA0"/>
    <w:rsid w:val="00F951EB"/>
    <w:rsid w:val="00F95C1D"/>
    <w:rsid w:val="00F962EF"/>
    <w:rsid w:val="00F963B0"/>
    <w:rsid w:val="00F96D16"/>
    <w:rsid w:val="00F9781D"/>
    <w:rsid w:val="00FA0076"/>
    <w:rsid w:val="00FA04CB"/>
    <w:rsid w:val="00FA0FA6"/>
    <w:rsid w:val="00FA128B"/>
    <w:rsid w:val="00FA1701"/>
    <w:rsid w:val="00FA1B0F"/>
    <w:rsid w:val="00FA1C79"/>
    <w:rsid w:val="00FA2062"/>
    <w:rsid w:val="00FA209A"/>
    <w:rsid w:val="00FA2A3C"/>
    <w:rsid w:val="00FA2AC8"/>
    <w:rsid w:val="00FA31EB"/>
    <w:rsid w:val="00FA344B"/>
    <w:rsid w:val="00FA34A6"/>
    <w:rsid w:val="00FA3AFF"/>
    <w:rsid w:val="00FA3F1B"/>
    <w:rsid w:val="00FA4974"/>
    <w:rsid w:val="00FA530F"/>
    <w:rsid w:val="00FA53F2"/>
    <w:rsid w:val="00FA668C"/>
    <w:rsid w:val="00FA668F"/>
    <w:rsid w:val="00FA6CA9"/>
    <w:rsid w:val="00FA6EE4"/>
    <w:rsid w:val="00FA76F3"/>
    <w:rsid w:val="00FB0C47"/>
    <w:rsid w:val="00FB1B73"/>
    <w:rsid w:val="00FB1C50"/>
    <w:rsid w:val="00FB2679"/>
    <w:rsid w:val="00FB2ACD"/>
    <w:rsid w:val="00FB369E"/>
    <w:rsid w:val="00FB3724"/>
    <w:rsid w:val="00FB3CF8"/>
    <w:rsid w:val="00FB46E4"/>
    <w:rsid w:val="00FB4FFA"/>
    <w:rsid w:val="00FB5BBC"/>
    <w:rsid w:val="00FB5EC5"/>
    <w:rsid w:val="00FB5FC8"/>
    <w:rsid w:val="00FB6463"/>
    <w:rsid w:val="00FB72D9"/>
    <w:rsid w:val="00FC0EDC"/>
    <w:rsid w:val="00FC1912"/>
    <w:rsid w:val="00FC1BA5"/>
    <w:rsid w:val="00FC1D68"/>
    <w:rsid w:val="00FC1DD9"/>
    <w:rsid w:val="00FC2C4A"/>
    <w:rsid w:val="00FC2F21"/>
    <w:rsid w:val="00FC2F43"/>
    <w:rsid w:val="00FC2FBD"/>
    <w:rsid w:val="00FC3187"/>
    <w:rsid w:val="00FC34A1"/>
    <w:rsid w:val="00FC4466"/>
    <w:rsid w:val="00FC449B"/>
    <w:rsid w:val="00FC4DF3"/>
    <w:rsid w:val="00FC537E"/>
    <w:rsid w:val="00FC5E60"/>
    <w:rsid w:val="00FC601A"/>
    <w:rsid w:val="00FC643F"/>
    <w:rsid w:val="00FC6568"/>
    <w:rsid w:val="00FC6DED"/>
    <w:rsid w:val="00FC7B22"/>
    <w:rsid w:val="00FC7CD2"/>
    <w:rsid w:val="00FC7D77"/>
    <w:rsid w:val="00FD09BD"/>
    <w:rsid w:val="00FD156F"/>
    <w:rsid w:val="00FD1D68"/>
    <w:rsid w:val="00FD2A11"/>
    <w:rsid w:val="00FD2CE6"/>
    <w:rsid w:val="00FD2E33"/>
    <w:rsid w:val="00FD3B15"/>
    <w:rsid w:val="00FD4031"/>
    <w:rsid w:val="00FD4268"/>
    <w:rsid w:val="00FD4708"/>
    <w:rsid w:val="00FD4A5F"/>
    <w:rsid w:val="00FD5059"/>
    <w:rsid w:val="00FD5F38"/>
    <w:rsid w:val="00FD5F3A"/>
    <w:rsid w:val="00FD6621"/>
    <w:rsid w:val="00FD6BBA"/>
    <w:rsid w:val="00FD6F47"/>
    <w:rsid w:val="00FE03B1"/>
    <w:rsid w:val="00FE0EBD"/>
    <w:rsid w:val="00FE1030"/>
    <w:rsid w:val="00FE20DB"/>
    <w:rsid w:val="00FE28E5"/>
    <w:rsid w:val="00FE35ED"/>
    <w:rsid w:val="00FE37EA"/>
    <w:rsid w:val="00FE383C"/>
    <w:rsid w:val="00FE4333"/>
    <w:rsid w:val="00FE477D"/>
    <w:rsid w:val="00FE4BD3"/>
    <w:rsid w:val="00FE4E95"/>
    <w:rsid w:val="00FE4EE3"/>
    <w:rsid w:val="00FE5241"/>
    <w:rsid w:val="00FE5911"/>
    <w:rsid w:val="00FE69DD"/>
    <w:rsid w:val="00FE69EB"/>
    <w:rsid w:val="00FE6D9F"/>
    <w:rsid w:val="00FE7097"/>
    <w:rsid w:val="00FE711C"/>
    <w:rsid w:val="00FE724B"/>
    <w:rsid w:val="00FE75CD"/>
    <w:rsid w:val="00FF06EC"/>
    <w:rsid w:val="00FF0C9D"/>
    <w:rsid w:val="00FF0CFE"/>
    <w:rsid w:val="00FF11A9"/>
    <w:rsid w:val="00FF16DA"/>
    <w:rsid w:val="00FF2042"/>
    <w:rsid w:val="00FF2E6A"/>
    <w:rsid w:val="00FF4071"/>
    <w:rsid w:val="00FF505F"/>
    <w:rsid w:val="00FF52E8"/>
    <w:rsid w:val="00FF5F09"/>
    <w:rsid w:val="00FF6186"/>
    <w:rsid w:val="00FF6382"/>
    <w:rsid w:val="00FF6FBD"/>
    <w:rsid w:val="00FF701E"/>
    <w:rsid w:val="00FF71F9"/>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A4D6B-D8A5-4B4F-9FF4-A5A917A45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3A06"/>
    <w:rPr>
      <w:rFonts w:ascii="Times New Roman" w:eastAsia="Times New Roman" w:hAnsi="Times New Roman"/>
      <w:sz w:val="24"/>
      <w:szCs w:val="24"/>
    </w:rPr>
  </w:style>
  <w:style w:type="paragraph" w:styleId="11">
    <w:name w:val="heading 1"/>
    <w:aliases w:val="H1,Заголовок 1 Знак Знак Знак Знак,Знак5,новая страница"/>
    <w:basedOn w:val="a0"/>
    <w:next w:val="a0"/>
    <w:link w:val="12"/>
    <w:uiPriority w:val="9"/>
    <w:qFormat/>
    <w:rsid w:val="00B53A06"/>
    <w:pPr>
      <w:keepNext/>
      <w:jc w:val="center"/>
      <w:outlineLvl w:val="0"/>
    </w:pPr>
    <w:rPr>
      <w:b/>
    </w:rPr>
  </w:style>
  <w:style w:type="paragraph" w:styleId="2">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
    <w:basedOn w:val="a0"/>
    <w:next w:val="a0"/>
    <w:link w:val="20"/>
    <w:uiPriority w:val="9"/>
    <w:qFormat/>
    <w:rsid w:val="00B36FE9"/>
    <w:pPr>
      <w:keepNext/>
      <w:jc w:val="center"/>
      <w:outlineLvl w:val="1"/>
    </w:pPr>
    <w:rPr>
      <w:sz w:val="32"/>
      <w:szCs w:val="20"/>
    </w:rPr>
  </w:style>
  <w:style w:type="paragraph" w:styleId="3">
    <w:name w:val="heading 3"/>
    <w:aliases w:val="Знак Знак,OG Heading 3"/>
    <w:basedOn w:val="a0"/>
    <w:next w:val="a0"/>
    <w:link w:val="30"/>
    <w:uiPriority w:val="9"/>
    <w:qFormat/>
    <w:rsid w:val="00B36FE9"/>
    <w:pPr>
      <w:keepNext/>
      <w:jc w:val="center"/>
      <w:outlineLvl w:val="2"/>
    </w:pPr>
    <w:rPr>
      <w:b/>
      <w:sz w:val="28"/>
      <w:szCs w:val="20"/>
    </w:rPr>
  </w:style>
  <w:style w:type="paragraph" w:styleId="4">
    <w:name w:val="heading 4"/>
    <w:basedOn w:val="a0"/>
    <w:next w:val="a0"/>
    <w:link w:val="40"/>
    <w:qFormat/>
    <w:rsid w:val="00DB0514"/>
    <w:pPr>
      <w:keepNext/>
      <w:spacing w:before="240" w:after="60"/>
      <w:outlineLvl w:val="3"/>
    </w:pPr>
    <w:rPr>
      <w:b/>
      <w:bCs/>
      <w:sz w:val="28"/>
      <w:szCs w:val="28"/>
    </w:rPr>
  </w:style>
  <w:style w:type="paragraph" w:styleId="5">
    <w:name w:val="heading 5"/>
    <w:basedOn w:val="a0"/>
    <w:next w:val="a0"/>
    <w:link w:val="50"/>
    <w:qFormat/>
    <w:rsid w:val="00382565"/>
    <w:pPr>
      <w:spacing w:before="240" w:after="60"/>
      <w:outlineLvl w:val="4"/>
    </w:pPr>
    <w:rPr>
      <w:rFonts w:ascii="Calibri" w:hAnsi="Calibri"/>
      <w:b/>
      <w:bCs/>
      <w:i/>
      <w:iCs/>
      <w:sz w:val="26"/>
      <w:szCs w:val="26"/>
    </w:rPr>
  </w:style>
  <w:style w:type="paragraph" w:styleId="6">
    <w:name w:val="heading 6"/>
    <w:basedOn w:val="a0"/>
    <w:next w:val="a0"/>
    <w:link w:val="60"/>
    <w:qFormat/>
    <w:rsid w:val="00382565"/>
    <w:pPr>
      <w:spacing w:before="240" w:after="60"/>
      <w:outlineLvl w:val="5"/>
    </w:pPr>
    <w:rPr>
      <w:rFonts w:ascii="Calibri" w:hAnsi="Calibri"/>
      <w:b/>
      <w:bCs/>
      <w:sz w:val="22"/>
      <w:szCs w:val="22"/>
    </w:rPr>
  </w:style>
  <w:style w:type="paragraph" w:styleId="7">
    <w:name w:val="heading 7"/>
    <w:basedOn w:val="a0"/>
    <w:next w:val="a0"/>
    <w:link w:val="70"/>
    <w:qFormat/>
    <w:rsid w:val="00382565"/>
    <w:pPr>
      <w:spacing w:before="240" w:after="60"/>
      <w:outlineLvl w:val="6"/>
    </w:pPr>
    <w:rPr>
      <w:rFonts w:ascii="Calibri" w:hAnsi="Calibri"/>
    </w:rPr>
  </w:style>
  <w:style w:type="paragraph" w:styleId="80">
    <w:name w:val="heading 8"/>
    <w:basedOn w:val="a0"/>
    <w:next w:val="a0"/>
    <w:link w:val="81"/>
    <w:qFormat/>
    <w:rsid w:val="002E0041"/>
    <w:pPr>
      <w:keepNext/>
      <w:outlineLvl w:val="7"/>
    </w:pPr>
    <w:rPr>
      <w:szCs w:val="20"/>
    </w:rPr>
  </w:style>
  <w:style w:type="paragraph" w:styleId="9">
    <w:name w:val="heading 9"/>
    <w:basedOn w:val="a0"/>
    <w:next w:val="a0"/>
    <w:link w:val="90"/>
    <w:qFormat/>
    <w:rsid w:val="00382565"/>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Заголовок 1 Знак Знак Знак Знак Знак,Знак5 Знак,новая страница Знак"/>
    <w:link w:val="11"/>
    <w:rsid w:val="00B53A06"/>
    <w:rPr>
      <w:rFonts w:ascii="Times New Roman" w:eastAsia="Times New Roman" w:hAnsi="Times New Roman" w:cs="Times New Roman"/>
      <w:b/>
      <w:sz w:val="24"/>
      <w:szCs w:val="24"/>
      <w:lang w:eastAsia="ru-RU"/>
    </w:rPr>
  </w:style>
  <w:style w:type="character" w:customStyle="1" w:styleId="20">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link w:val="2"/>
    <w:rsid w:val="00B36FE9"/>
    <w:rPr>
      <w:rFonts w:ascii="Times New Roman" w:eastAsia="Times New Roman" w:hAnsi="Times New Roman"/>
      <w:sz w:val="32"/>
    </w:rPr>
  </w:style>
  <w:style w:type="character" w:customStyle="1" w:styleId="30">
    <w:name w:val="Заголовок 3 Знак"/>
    <w:aliases w:val="Знак Знак Знак2,OG Heading 3 Знак"/>
    <w:link w:val="3"/>
    <w:uiPriority w:val="9"/>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link w:val="7"/>
    <w:rsid w:val="00382565"/>
    <w:rPr>
      <w:rFonts w:ascii="Calibri" w:eastAsia="Times New Roman" w:hAnsi="Calibri" w:cs="Times New Roman"/>
      <w:sz w:val="24"/>
      <w:szCs w:val="24"/>
    </w:rPr>
  </w:style>
  <w:style w:type="character" w:customStyle="1" w:styleId="81">
    <w:name w:val="Заголовок 8 Знак"/>
    <w:basedOn w:val="a1"/>
    <w:link w:val="80"/>
    <w:uiPriority w:val="99"/>
    <w:rsid w:val="00DE2F3E"/>
    <w:rPr>
      <w:rFonts w:ascii="Times New Roman" w:eastAsia="Times New Roman" w:hAnsi="Times New Roman"/>
      <w:sz w:val="24"/>
    </w:rPr>
  </w:style>
  <w:style w:type="character" w:customStyle="1" w:styleId="90">
    <w:name w:val="Заголовок 9 Знак"/>
    <w:link w:val="9"/>
    <w:rsid w:val="00382565"/>
    <w:rPr>
      <w:rFonts w:ascii="Cambria" w:eastAsia="Times New Roman" w:hAnsi="Cambria" w:cs="Times New Roman"/>
      <w:sz w:val="22"/>
      <w:szCs w:val="22"/>
    </w:rPr>
  </w:style>
  <w:style w:type="paragraph" w:customStyle="1" w:styleId="a4">
    <w:name w:val="Знак Знак Знак Знак"/>
    <w:basedOn w:val="a0"/>
    <w:rsid w:val="002E0041"/>
    <w:rPr>
      <w:rFonts w:ascii="Verdana" w:hAnsi="Verdana" w:cs="Verdana"/>
      <w:sz w:val="20"/>
      <w:szCs w:val="20"/>
      <w:lang w:val="en-US" w:eastAsia="en-US"/>
    </w:rPr>
  </w:style>
  <w:style w:type="paragraph" w:styleId="a5">
    <w:name w:val="header"/>
    <w:aliases w:val="ВерхКолонтитул, Знак5,Верхний колонтитул Знак Знак, Знак1 Знак Знак"/>
    <w:basedOn w:val="a0"/>
    <w:link w:val="13"/>
    <w:uiPriority w:val="99"/>
    <w:rsid w:val="00B53A06"/>
    <w:pPr>
      <w:tabs>
        <w:tab w:val="center" w:pos="4153"/>
        <w:tab w:val="right" w:pos="8306"/>
      </w:tabs>
    </w:pPr>
  </w:style>
  <w:style w:type="character" w:customStyle="1" w:styleId="13">
    <w:name w:val="Верхний колонтитул Знак1"/>
    <w:aliases w:val="ВерхКолонтитул Знак1, Знак5 Знак1,Верхний колонтитул Знак Знак Знак, Знак1 Знак Знак Знак"/>
    <w:link w:val="a5"/>
    <w:rsid w:val="00B53A06"/>
    <w:rPr>
      <w:rFonts w:ascii="Times New Roman" w:eastAsia="Times New Roman" w:hAnsi="Times New Roman" w:cs="Times New Roman"/>
      <w:sz w:val="24"/>
      <w:szCs w:val="24"/>
      <w:lang w:eastAsia="ru-RU"/>
    </w:rPr>
  </w:style>
  <w:style w:type="paragraph" w:customStyle="1" w:styleId="xl87">
    <w:name w:val="xl87"/>
    <w:basedOn w:val="a0"/>
    <w:rsid w:val="00B53A06"/>
    <w:pPr>
      <w:spacing w:before="100" w:beforeAutospacing="1" w:after="100" w:afterAutospacing="1"/>
      <w:textAlignment w:val="top"/>
    </w:pPr>
    <w:rPr>
      <w:rFonts w:ascii="Arial Unicode MS" w:eastAsia="Arial Unicode MS" w:hAnsi="Arial Unicode MS" w:cs="Arial Unicode MS"/>
    </w:rPr>
  </w:style>
  <w:style w:type="character" w:styleId="a6">
    <w:name w:val="page number"/>
    <w:basedOn w:val="a1"/>
    <w:rsid w:val="00B53A06"/>
  </w:style>
  <w:style w:type="table" w:styleId="a7">
    <w:name w:val="Table Grid"/>
    <w:basedOn w:val="a2"/>
    <w:uiPriority w:val="39"/>
    <w:rsid w:val="008671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aliases w:val="Основной текст 3 Знак,Основной текст 3 Знак Знак Знак Знак Знак,Основной текст 3 Знак Знак"/>
    <w:basedOn w:val="a0"/>
    <w:rsid w:val="00DB0514"/>
    <w:pPr>
      <w:spacing w:line="360" w:lineRule="auto"/>
      <w:jc w:val="center"/>
    </w:pPr>
    <w:rPr>
      <w:sz w:val="28"/>
      <w:szCs w:val="20"/>
    </w:rPr>
  </w:style>
  <w:style w:type="paragraph" w:styleId="a8">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w:basedOn w:val="a0"/>
    <w:link w:val="a9"/>
    <w:uiPriority w:val="1"/>
    <w:qFormat/>
    <w:rsid w:val="00DB0514"/>
    <w:rPr>
      <w:sz w:val="28"/>
      <w:szCs w:val="20"/>
    </w:rPr>
  </w:style>
  <w:style w:type="character" w:customStyle="1" w:styleId="a9">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w:link w:val="a8"/>
    <w:uiPriority w:val="99"/>
    <w:rsid w:val="00F9447A"/>
    <w:rPr>
      <w:rFonts w:ascii="Times New Roman" w:eastAsia="Times New Roman" w:hAnsi="Times New Roman"/>
      <w:sz w:val="28"/>
    </w:rPr>
  </w:style>
  <w:style w:type="paragraph" w:customStyle="1" w:styleId="ConsPlusNonformat">
    <w:name w:val="ConsPlusNonformat"/>
    <w:uiPriority w:val="99"/>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a">
    <w:name w:val="footer"/>
    <w:basedOn w:val="a0"/>
    <w:link w:val="ab"/>
    <w:uiPriority w:val="99"/>
    <w:unhideWhenUsed/>
    <w:rsid w:val="003021F8"/>
    <w:pPr>
      <w:tabs>
        <w:tab w:val="center" w:pos="4677"/>
        <w:tab w:val="right" w:pos="9355"/>
      </w:tabs>
    </w:pPr>
  </w:style>
  <w:style w:type="character" w:customStyle="1" w:styleId="ab">
    <w:name w:val="Нижний колонтитул Знак"/>
    <w:link w:val="aa"/>
    <w:uiPriority w:val="99"/>
    <w:rsid w:val="003021F8"/>
    <w:rPr>
      <w:rFonts w:ascii="Times New Roman" w:eastAsia="Times New Roman" w:hAnsi="Times New Roman"/>
      <w:sz w:val="24"/>
      <w:szCs w:val="24"/>
    </w:rPr>
  </w:style>
  <w:style w:type="character" w:customStyle="1" w:styleId="ac">
    <w:name w:val="Текст выноски Знак"/>
    <w:link w:val="ad"/>
    <w:uiPriority w:val="99"/>
    <w:rsid w:val="00B36FE9"/>
    <w:rPr>
      <w:rFonts w:ascii="Tahoma" w:eastAsia="Times New Roman" w:hAnsi="Tahoma" w:cs="Tahoma"/>
      <w:sz w:val="16"/>
      <w:szCs w:val="16"/>
    </w:rPr>
  </w:style>
  <w:style w:type="paragraph" w:styleId="ad">
    <w:name w:val="Balloon Text"/>
    <w:basedOn w:val="a0"/>
    <w:link w:val="ac"/>
    <w:rsid w:val="00B36FE9"/>
    <w:rPr>
      <w:rFonts w:ascii="Tahoma" w:hAnsi="Tahoma"/>
      <w:sz w:val="16"/>
      <w:szCs w:val="16"/>
    </w:rPr>
  </w:style>
  <w:style w:type="character" w:customStyle="1" w:styleId="14">
    <w:name w:val="Текст выноски Знак1"/>
    <w:uiPriority w:val="99"/>
    <w:semiHidden/>
    <w:rsid w:val="00B36FE9"/>
    <w:rPr>
      <w:rFonts w:ascii="Tahoma" w:eastAsia="Times New Roman" w:hAnsi="Tahoma" w:cs="Tahoma"/>
      <w:sz w:val="16"/>
      <w:szCs w:val="16"/>
    </w:rPr>
  </w:style>
  <w:style w:type="paragraph" w:styleId="ae">
    <w:name w:val="Title"/>
    <w:basedOn w:val="a0"/>
    <w:link w:val="af"/>
    <w:qFormat/>
    <w:rsid w:val="00B36FE9"/>
    <w:pPr>
      <w:jc w:val="center"/>
    </w:pPr>
    <w:rPr>
      <w:b/>
      <w:sz w:val="20"/>
    </w:rPr>
  </w:style>
  <w:style w:type="character" w:customStyle="1" w:styleId="af">
    <w:name w:val="Название Знак"/>
    <w:link w:val="ae"/>
    <w:uiPriority w:val="10"/>
    <w:rsid w:val="00B36FE9"/>
    <w:rPr>
      <w:rFonts w:ascii="Times New Roman" w:eastAsia="Times New Roman" w:hAnsi="Times New Roman"/>
      <w:b/>
      <w:szCs w:val="24"/>
    </w:rPr>
  </w:style>
  <w:style w:type="character" w:styleId="af0">
    <w:name w:val="Hyperlink"/>
    <w:uiPriority w:val="99"/>
    <w:rsid w:val="00B36FE9"/>
    <w:rPr>
      <w:color w:val="0000FF"/>
      <w:u w:val="single"/>
    </w:rPr>
  </w:style>
  <w:style w:type="character" w:styleId="af1">
    <w:name w:val="FollowedHyperlink"/>
    <w:uiPriority w:val="99"/>
    <w:rsid w:val="00B36FE9"/>
    <w:rPr>
      <w:color w:val="800080"/>
      <w:u w:val="single"/>
    </w:rPr>
  </w:style>
  <w:style w:type="paragraph" w:customStyle="1" w:styleId="xl22">
    <w:name w:val="xl22"/>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0"/>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0"/>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0"/>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0"/>
    <w:rsid w:val="00B36FE9"/>
    <w:pPr>
      <w:pBdr>
        <w:top w:val="single" w:sz="4" w:space="0" w:color="auto"/>
      </w:pBdr>
      <w:spacing w:before="100" w:beforeAutospacing="1" w:after="100" w:afterAutospacing="1"/>
      <w:jc w:val="right"/>
    </w:pPr>
    <w:rPr>
      <w:b/>
      <w:bCs/>
      <w:sz w:val="20"/>
      <w:szCs w:val="20"/>
    </w:rPr>
  </w:style>
  <w:style w:type="paragraph" w:styleId="af2">
    <w:name w:val="Body Text Indent"/>
    <w:aliases w:val="Основной текст 1,Нумерованный список !!,Надин стиль,Основной текст без отступа"/>
    <w:basedOn w:val="a0"/>
    <w:link w:val="af3"/>
    <w:rsid w:val="003D5E30"/>
    <w:pPr>
      <w:spacing w:after="120"/>
      <w:ind w:left="283"/>
    </w:pPr>
  </w:style>
  <w:style w:type="character" w:customStyle="1" w:styleId="af3">
    <w:name w:val="Основной текст с отступом Знак"/>
    <w:aliases w:val="Основной текст 1 Знак,Нумерованный список !! Знак,Надин стиль Знак,Основной текст без отступа Знак"/>
    <w:link w:val="af2"/>
    <w:rsid w:val="005D7F3F"/>
    <w:rPr>
      <w:rFonts w:ascii="Times New Roman" w:eastAsia="Times New Roman" w:hAnsi="Times New Roman"/>
      <w:sz w:val="24"/>
      <w:szCs w:val="24"/>
    </w:rPr>
  </w:style>
  <w:style w:type="paragraph" w:styleId="21">
    <w:name w:val="Body Text 2"/>
    <w:basedOn w:val="a0"/>
    <w:link w:val="22"/>
    <w:rsid w:val="003D5E30"/>
    <w:pPr>
      <w:spacing w:after="120" w:line="480" w:lineRule="auto"/>
    </w:pPr>
  </w:style>
  <w:style w:type="character" w:customStyle="1" w:styleId="22">
    <w:name w:val="Основной текст 2 Знак"/>
    <w:link w:val="21"/>
    <w:rsid w:val="00421DE6"/>
    <w:rPr>
      <w:rFonts w:ascii="Times New Roman" w:eastAsia="Times New Roman" w:hAnsi="Times New Roman"/>
      <w:sz w:val="24"/>
      <w:szCs w:val="24"/>
    </w:rPr>
  </w:style>
  <w:style w:type="paragraph" w:styleId="23">
    <w:name w:val="Body Text Indent 2"/>
    <w:basedOn w:val="a0"/>
    <w:link w:val="24"/>
    <w:rsid w:val="003D5E30"/>
    <w:pPr>
      <w:spacing w:after="120" w:line="480" w:lineRule="auto"/>
      <w:ind w:left="283"/>
    </w:pPr>
  </w:style>
  <w:style w:type="character" w:customStyle="1" w:styleId="24">
    <w:name w:val="Основной текст с отступом 2 Знак"/>
    <w:link w:val="23"/>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1740AE"/>
    <w:rPr>
      <w:rFonts w:ascii="Arial" w:eastAsia="Times New Roman" w:hAnsi="Arial" w:cs="Arial"/>
      <w:lang w:val="ru-RU" w:eastAsia="ru-RU" w:bidi="ar-SA"/>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0"/>
    <w:link w:val="25"/>
    <w:qFormat/>
    <w:rsid w:val="003D5E30"/>
    <w:pPr>
      <w:spacing w:before="100" w:beforeAutospacing="1" w:after="100" w:afterAutospacing="1"/>
      <w:ind w:firstLine="567"/>
    </w:pPr>
  </w:style>
  <w:style w:type="character" w:customStyle="1" w:styleId="25">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locked/>
    <w:rsid w:val="0061702A"/>
    <w:rPr>
      <w:rFonts w:ascii="Times New Roman" w:eastAsia="Times New Roman" w:hAnsi="Times New Roman"/>
      <w:sz w:val="24"/>
      <w:szCs w:val="24"/>
    </w:rPr>
  </w:style>
  <w:style w:type="paragraph" w:customStyle="1" w:styleId="af5">
    <w:name w:val="Знак"/>
    <w:basedOn w:val="a0"/>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0"/>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0"/>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0"/>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0"/>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5">
    <w:name w:val="toc 1"/>
    <w:basedOn w:val="a0"/>
    <w:next w:val="a0"/>
    <w:autoRedefine/>
    <w:uiPriority w:val="1"/>
    <w:qFormat/>
    <w:rsid w:val="00E53F4C"/>
    <w:pPr>
      <w:tabs>
        <w:tab w:val="right" w:leader="dot" w:pos="11057"/>
      </w:tabs>
      <w:ind w:firstLine="284"/>
      <w:jc w:val="both"/>
    </w:pPr>
  </w:style>
  <w:style w:type="paragraph" w:styleId="af6">
    <w:name w:val="annotation text"/>
    <w:basedOn w:val="a0"/>
    <w:link w:val="26"/>
    <w:uiPriority w:val="99"/>
    <w:rsid w:val="002E0041"/>
    <w:rPr>
      <w:sz w:val="20"/>
      <w:szCs w:val="20"/>
    </w:rPr>
  </w:style>
  <w:style w:type="character" w:customStyle="1" w:styleId="26">
    <w:name w:val="Текст примечания Знак2"/>
    <w:basedOn w:val="a1"/>
    <w:link w:val="af6"/>
    <w:uiPriority w:val="99"/>
    <w:rsid w:val="00C70C57"/>
    <w:rPr>
      <w:rFonts w:ascii="Times New Roman" w:eastAsia="Times New Roman" w:hAnsi="Times New Roman"/>
    </w:rPr>
  </w:style>
  <w:style w:type="paragraph" w:styleId="af7">
    <w:name w:val="footnote text"/>
    <w:aliases w:val="Table_Footnote_last Знак,Table_Footnote_last Знак Знак,Table_Footnote_last"/>
    <w:basedOn w:val="a0"/>
    <w:link w:val="af8"/>
    <w:rsid w:val="002E0041"/>
    <w:rPr>
      <w:rFonts w:ascii="Calibri" w:eastAsia="Calibri" w:hAnsi="Calibri"/>
      <w:sz w:val="20"/>
      <w:szCs w:val="20"/>
    </w:rPr>
  </w:style>
  <w:style w:type="character" w:customStyle="1" w:styleId="af8">
    <w:name w:val="Текст сноски Знак"/>
    <w:aliases w:val="Table_Footnote_last Знак Знак1,Table_Footnote_last Знак Знак Знак,Table_Footnote_last Знак1"/>
    <w:link w:val="af7"/>
    <w:rsid w:val="00952D7E"/>
    <w:rPr>
      <w:lang w:val="ru-RU" w:eastAsia="ru-RU" w:bidi="ar-SA"/>
    </w:rPr>
  </w:style>
  <w:style w:type="paragraph" w:customStyle="1" w:styleId="ConsNormal">
    <w:name w:val="ConsNormal"/>
    <w:link w:val="ConsNormal0"/>
    <w:rsid w:val="002E0041"/>
    <w:pPr>
      <w:widowControl w:val="0"/>
      <w:ind w:firstLine="720"/>
    </w:pPr>
    <w:rPr>
      <w:rFonts w:ascii="Arial" w:eastAsia="Times New Roman" w:hAnsi="Arial"/>
      <w:snapToGrid w:val="0"/>
    </w:rPr>
  </w:style>
  <w:style w:type="character" w:customStyle="1" w:styleId="ConsNormal0">
    <w:name w:val="ConsNormal Знак"/>
    <w:basedOn w:val="a1"/>
    <w:link w:val="ConsNormal"/>
    <w:locked/>
    <w:rsid w:val="008054D1"/>
    <w:rPr>
      <w:rFonts w:ascii="Arial" w:eastAsia="Times New Roman" w:hAnsi="Arial"/>
      <w:snapToGrid w:val="0"/>
      <w:lang w:val="ru-RU" w:eastAsia="ru-RU" w:bidi="ar-SA"/>
    </w:rPr>
  </w:style>
  <w:style w:type="paragraph" w:styleId="32">
    <w:name w:val="toc 3"/>
    <w:basedOn w:val="a0"/>
    <w:next w:val="a0"/>
    <w:autoRedefine/>
    <w:uiPriority w:val="39"/>
    <w:rsid w:val="002E0041"/>
    <w:pPr>
      <w:tabs>
        <w:tab w:val="right" w:leader="dot" w:pos="9345"/>
      </w:tabs>
      <w:ind w:firstLine="360"/>
    </w:pPr>
  </w:style>
  <w:style w:type="paragraph" w:customStyle="1" w:styleId="af9">
    <w:name w:val="Центр"/>
    <w:basedOn w:val="a0"/>
    <w:link w:val="afa"/>
    <w:rsid w:val="002E0041"/>
    <w:pPr>
      <w:jc w:val="center"/>
    </w:pPr>
    <w:rPr>
      <w:rFonts w:ascii="Calibri" w:eastAsia="Calibri" w:hAnsi="Calibri"/>
      <w:sz w:val="28"/>
      <w:szCs w:val="20"/>
    </w:rPr>
  </w:style>
  <w:style w:type="character" w:customStyle="1" w:styleId="afa">
    <w:name w:val="Центр Знак"/>
    <w:link w:val="af9"/>
    <w:rsid w:val="002E0041"/>
    <w:rPr>
      <w:sz w:val="28"/>
      <w:lang w:val="ru-RU" w:eastAsia="ru-RU" w:bidi="ar-SA"/>
    </w:rPr>
  </w:style>
  <w:style w:type="paragraph" w:customStyle="1" w:styleId="2TimesNewRoman">
    <w:name w:val="Стиль Заголовок 2 + Times New Roman По ширине"/>
    <w:basedOn w:val="2"/>
    <w:rsid w:val="002E0041"/>
    <w:pPr>
      <w:spacing w:before="240" w:after="240"/>
      <w:jc w:val="both"/>
    </w:pPr>
    <w:rPr>
      <w:b/>
      <w:bCs/>
      <w:i/>
      <w:iCs/>
      <w:sz w:val="28"/>
    </w:rPr>
  </w:style>
  <w:style w:type="paragraph" w:customStyle="1" w:styleId="afb">
    <w:name w:val="Знак Знак 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0"/>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0"/>
    <w:uiPriority w:val="99"/>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0"/>
    <w:uiPriority w:val="99"/>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0"/>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6">
    <w:name w:val="Знак Знак Знак Знак1"/>
    <w:basedOn w:val="a0"/>
    <w:rsid w:val="002E0041"/>
    <w:pPr>
      <w:spacing w:after="160" w:line="240" w:lineRule="exact"/>
    </w:pPr>
    <w:rPr>
      <w:rFonts w:ascii="Verdana" w:hAnsi="Verdan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2E0041"/>
    <w:pPr>
      <w:widowControl w:val="0"/>
      <w:adjustRightInd w:val="0"/>
      <w:spacing w:after="160" w:line="240" w:lineRule="exact"/>
      <w:jc w:val="right"/>
    </w:pPr>
    <w:rPr>
      <w:sz w:val="20"/>
      <w:szCs w:val="20"/>
      <w:lang w:val="en-GB" w:eastAsia="en-US"/>
    </w:rPr>
  </w:style>
  <w:style w:type="paragraph" w:styleId="33">
    <w:name w:val="Body Text Indent 3"/>
    <w:basedOn w:val="a0"/>
    <w:link w:val="34"/>
    <w:rsid w:val="002E0041"/>
    <w:pPr>
      <w:ind w:firstLine="720"/>
      <w:jc w:val="both"/>
    </w:pPr>
    <w:rPr>
      <w:szCs w:val="20"/>
    </w:rPr>
  </w:style>
  <w:style w:type="character" w:customStyle="1" w:styleId="34">
    <w:name w:val="Основной текст с отступом 3 Знак"/>
    <w:link w:val="33"/>
    <w:rsid w:val="007800AF"/>
    <w:rPr>
      <w:rFonts w:ascii="Times New Roman" w:eastAsia="Times New Roman" w:hAnsi="Times New Roman"/>
      <w:sz w:val="24"/>
    </w:rPr>
  </w:style>
  <w:style w:type="character" w:customStyle="1" w:styleId="35">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0"/>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c">
    <w:name w:val="Знак Знак Знак Знак Знак Знак Знак Знак"/>
    <w:basedOn w:val="a0"/>
    <w:rsid w:val="002E0041"/>
    <w:pPr>
      <w:spacing w:before="100" w:beforeAutospacing="1" w:after="100" w:afterAutospacing="1"/>
    </w:pPr>
    <w:rPr>
      <w:rFonts w:ascii="Tahoma" w:hAnsi="Tahoma" w:cs="Tahoma"/>
      <w:sz w:val="20"/>
      <w:szCs w:val="20"/>
      <w:lang w:val="en-US" w:eastAsia="en-US"/>
    </w:rPr>
  </w:style>
  <w:style w:type="paragraph" w:customStyle="1" w:styleId="afd">
    <w:name w:val="Знак Знак Знак Знак Знак Знак Знак Знак Знак Знак Знак"/>
    <w:basedOn w:val="a0"/>
    <w:rsid w:val="002E0041"/>
    <w:pPr>
      <w:spacing w:before="100" w:beforeAutospacing="1" w:after="100" w:afterAutospacing="1"/>
      <w:jc w:val="both"/>
    </w:pPr>
    <w:rPr>
      <w:rFonts w:ascii="Tahoma" w:hAnsi="Tahoma" w:cs="Tahoma"/>
      <w:sz w:val="20"/>
      <w:szCs w:val="20"/>
      <w:lang w:val="en-US" w:eastAsia="en-US"/>
    </w:rPr>
  </w:style>
  <w:style w:type="paragraph" w:customStyle="1" w:styleId="27">
    <w:name w:val="Знак2"/>
    <w:basedOn w:val="a0"/>
    <w:rsid w:val="002E0041"/>
    <w:pPr>
      <w:spacing w:before="100" w:beforeAutospacing="1" w:after="100" w:afterAutospacing="1"/>
      <w:jc w:val="both"/>
    </w:pPr>
    <w:rPr>
      <w:rFonts w:ascii="Tahoma" w:hAnsi="Tahoma"/>
      <w:sz w:val="20"/>
      <w:szCs w:val="20"/>
      <w:lang w:val="en-US" w:eastAsia="en-US"/>
    </w:rPr>
  </w:style>
  <w:style w:type="paragraph" w:customStyle="1" w:styleId="afe">
    <w:name w:val="Знак Знак Знак Знак Знак"/>
    <w:basedOn w:val="a0"/>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0"/>
    <w:link w:val="HTML0"/>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C70C57"/>
    <w:rPr>
      <w:rFonts w:ascii="Courier New" w:eastAsia="Times New Roman" w:hAnsi="Courier New" w:cs="Courier New"/>
    </w:rPr>
  </w:style>
  <w:style w:type="paragraph" w:styleId="aff">
    <w:name w:val="No Spacing"/>
    <w:link w:val="aff0"/>
    <w:qFormat/>
    <w:rsid w:val="002E0041"/>
    <w:rPr>
      <w:sz w:val="22"/>
      <w:szCs w:val="22"/>
      <w:lang w:eastAsia="en-US"/>
    </w:rPr>
  </w:style>
  <w:style w:type="character" w:customStyle="1" w:styleId="aff0">
    <w:name w:val="Без интервала Знак"/>
    <w:link w:val="aff"/>
    <w:uiPriority w:val="1"/>
    <w:rsid w:val="00952D7E"/>
    <w:rPr>
      <w:sz w:val="22"/>
      <w:szCs w:val="22"/>
      <w:lang w:val="ru-RU" w:eastAsia="en-US" w:bidi="ar-SA"/>
    </w:rPr>
  </w:style>
  <w:style w:type="table" w:styleId="-2">
    <w:name w:val="Light Shading Accent 2"/>
    <w:basedOn w:val="a2"/>
    <w:uiPriority w:val="60"/>
    <w:rsid w:val="001E22EE"/>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1">
    <w:name w:val="Strong"/>
    <w:qFormat/>
    <w:rsid w:val="00F778D3"/>
    <w:rPr>
      <w:b/>
      <w:bCs/>
    </w:rPr>
  </w:style>
  <w:style w:type="paragraph" w:styleId="aff2">
    <w:name w:val="List Paragraph"/>
    <w:aliases w:val="Bullet List,FooterText,numbered,Цветной список - Акцент 11,Список нумерованный цифры"/>
    <w:basedOn w:val="a0"/>
    <w:link w:val="aff3"/>
    <w:uiPriority w:val="34"/>
    <w:qFormat/>
    <w:rsid w:val="00D000F0"/>
    <w:pPr>
      <w:ind w:left="708"/>
    </w:pPr>
    <w:rPr>
      <w:szCs w:val="20"/>
    </w:rPr>
  </w:style>
  <w:style w:type="character" w:customStyle="1" w:styleId="aff3">
    <w:name w:val="Абзац списка Знак"/>
    <w:aliases w:val="Bullet List Знак,FooterText Знак,numbered Знак,Цветной список - Акцент 11 Знак,Список нумерованный цифры Знак"/>
    <w:link w:val="aff2"/>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8">
    <w:name w:val="Заголовок1"/>
    <w:basedOn w:val="a0"/>
    <w:next w:val="a8"/>
    <w:rsid w:val="002533A5"/>
    <w:pPr>
      <w:suppressAutoHyphens/>
      <w:jc w:val="center"/>
    </w:pPr>
    <w:rPr>
      <w:b/>
      <w:bCs/>
      <w:sz w:val="32"/>
      <w:szCs w:val="20"/>
      <w:lang w:eastAsia="zh-CN"/>
    </w:rPr>
  </w:style>
  <w:style w:type="paragraph" w:customStyle="1" w:styleId="210">
    <w:name w:val="Основной текст 21"/>
    <w:basedOn w:val="a0"/>
    <w:rsid w:val="002533A5"/>
    <w:pPr>
      <w:suppressAutoHyphens/>
      <w:jc w:val="both"/>
    </w:pPr>
    <w:rPr>
      <w:sz w:val="28"/>
      <w:szCs w:val="20"/>
      <w:lang w:eastAsia="zh-CN"/>
    </w:rPr>
  </w:style>
  <w:style w:type="paragraph" w:customStyle="1" w:styleId="aff4">
    <w:name w:val="Таблицы (моноширинный)"/>
    <w:basedOn w:val="a0"/>
    <w:next w:val="a0"/>
    <w:rsid w:val="0068683B"/>
    <w:pPr>
      <w:widowControl w:val="0"/>
      <w:jc w:val="both"/>
    </w:pPr>
    <w:rPr>
      <w:rFonts w:ascii="Courier New" w:hAnsi="Courier New"/>
      <w:sz w:val="20"/>
      <w:szCs w:val="20"/>
    </w:rPr>
  </w:style>
  <w:style w:type="paragraph" w:customStyle="1" w:styleId="xl63">
    <w:name w:val="xl63"/>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0"/>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9">
    <w:name w:val="Обычный1"/>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0"/>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uiPriority w:val="99"/>
    <w:rsid w:val="00952D7E"/>
    <w:rPr>
      <w:rFonts w:ascii="Times New Roman" w:eastAsia="Times New Roman" w:hAnsi="Times New Roman" w:cs="Times New Roman"/>
      <w:b/>
      <w:sz w:val="28"/>
      <w:szCs w:val="20"/>
      <w:lang w:eastAsia="ru-RU"/>
    </w:rPr>
  </w:style>
  <w:style w:type="paragraph" w:styleId="aff5">
    <w:name w:val="List Bullet"/>
    <w:aliases w:val="Маркированный список Знак1,Маркированный список Знак Знак,EIA Bullet 1"/>
    <w:basedOn w:val="a0"/>
    <w:rsid w:val="00952D7E"/>
    <w:pPr>
      <w:tabs>
        <w:tab w:val="num" w:pos="360"/>
      </w:tabs>
      <w:spacing w:after="60" w:line="336" w:lineRule="auto"/>
      <w:ind w:left="360" w:hanging="360"/>
    </w:pPr>
  </w:style>
  <w:style w:type="paragraph" w:customStyle="1" w:styleId="Standard">
    <w:name w:val="Standard"/>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1"/>
    <w:rsid w:val="00952D7E"/>
  </w:style>
  <w:style w:type="paragraph" w:customStyle="1" w:styleId="msolistparagraph0">
    <w:name w:val="msolistparagraph"/>
    <w:basedOn w:val="a0"/>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6">
    <w:name w:val="Гипертекстовая ссылка"/>
    <w:uiPriority w:val="99"/>
    <w:rsid w:val="00952D7E"/>
    <w:rPr>
      <w:rFonts w:cs="Times New Roman"/>
      <w:b/>
      <w:color w:val="008000"/>
    </w:rPr>
  </w:style>
  <w:style w:type="character" w:customStyle="1" w:styleId="aff7">
    <w:name w:val="Цветовое выделение"/>
    <w:rsid w:val="00952D7E"/>
    <w:rPr>
      <w:b/>
      <w:color w:val="000080"/>
    </w:rPr>
  </w:style>
  <w:style w:type="paragraph" w:customStyle="1" w:styleId="aff8">
    <w:name w:val="Нормальный (таблица)"/>
    <w:basedOn w:val="a0"/>
    <w:next w:val="a0"/>
    <w:rsid w:val="00952D7E"/>
    <w:pPr>
      <w:widowControl w:val="0"/>
      <w:autoSpaceDE w:val="0"/>
      <w:autoSpaceDN w:val="0"/>
      <w:adjustRightInd w:val="0"/>
      <w:jc w:val="both"/>
    </w:pPr>
    <w:rPr>
      <w:rFonts w:ascii="Arial" w:hAnsi="Arial" w:cs="Arial"/>
    </w:rPr>
  </w:style>
  <w:style w:type="paragraph" w:customStyle="1" w:styleId="aff9">
    <w:name w:val="Прижатый влево"/>
    <w:basedOn w:val="a0"/>
    <w:next w:val="a0"/>
    <w:rsid w:val="00952D7E"/>
    <w:pPr>
      <w:widowControl w:val="0"/>
      <w:autoSpaceDE w:val="0"/>
      <w:autoSpaceDN w:val="0"/>
      <w:adjustRightInd w:val="0"/>
    </w:pPr>
    <w:rPr>
      <w:rFonts w:ascii="Arial" w:hAnsi="Arial" w:cs="Arial"/>
    </w:rPr>
  </w:style>
  <w:style w:type="paragraph" w:customStyle="1" w:styleId="affa">
    <w:name w:val="Комментарий"/>
    <w:basedOn w:val="a0"/>
    <w:next w:val="a0"/>
    <w:rsid w:val="00952D7E"/>
    <w:pPr>
      <w:widowControl w:val="0"/>
      <w:autoSpaceDE w:val="0"/>
      <w:autoSpaceDN w:val="0"/>
      <w:adjustRightInd w:val="0"/>
      <w:ind w:left="170"/>
      <w:jc w:val="both"/>
    </w:pPr>
    <w:rPr>
      <w:rFonts w:ascii="Arial" w:hAnsi="Arial"/>
      <w:i/>
      <w:iCs/>
      <w:color w:val="800080"/>
      <w:sz w:val="20"/>
      <w:szCs w:val="20"/>
    </w:rPr>
  </w:style>
  <w:style w:type="paragraph" w:styleId="affb">
    <w:name w:val="caption"/>
    <w:aliases w:val="+Название объекта"/>
    <w:basedOn w:val="a0"/>
    <w:next w:val="a0"/>
    <w:qFormat/>
    <w:rsid w:val="00952D7E"/>
    <w:rPr>
      <w:sz w:val="28"/>
      <w:szCs w:val="20"/>
    </w:rPr>
  </w:style>
  <w:style w:type="paragraph" w:styleId="affc">
    <w:name w:val="Subtitle"/>
    <w:basedOn w:val="a0"/>
    <w:link w:val="1a"/>
    <w:qFormat/>
    <w:rsid w:val="00952D7E"/>
    <w:pPr>
      <w:jc w:val="center"/>
    </w:pPr>
    <w:rPr>
      <w:szCs w:val="20"/>
    </w:rPr>
  </w:style>
  <w:style w:type="character" w:customStyle="1" w:styleId="1a">
    <w:name w:val="Подзаголовок Знак1"/>
    <w:basedOn w:val="a1"/>
    <w:link w:val="affc"/>
    <w:rsid w:val="00C70C57"/>
    <w:rPr>
      <w:rFonts w:ascii="Times New Roman" w:eastAsia="Times New Roman" w:hAnsi="Times New Roman"/>
      <w:sz w:val="24"/>
    </w:rPr>
  </w:style>
  <w:style w:type="paragraph" w:styleId="affd">
    <w:name w:val="Plain Text"/>
    <w:basedOn w:val="a0"/>
    <w:link w:val="affe"/>
    <w:rsid w:val="00952D7E"/>
    <w:rPr>
      <w:rFonts w:ascii="Courier New" w:hAnsi="Courier New"/>
      <w:sz w:val="20"/>
      <w:szCs w:val="20"/>
    </w:rPr>
  </w:style>
  <w:style w:type="character" w:customStyle="1" w:styleId="affe">
    <w:name w:val="Текст Знак"/>
    <w:link w:val="affd"/>
    <w:rsid w:val="00EA6981"/>
    <w:rPr>
      <w:rFonts w:ascii="Courier New" w:eastAsia="Times New Roman" w:hAnsi="Courier New" w:cs="Courier New"/>
    </w:rPr>
  </w:style>
  <w:style w:type="paragraph" w:customStyle="1" w:styleId="Web">
    <w:name w:val="Обычный (Web)"/>
    <w:basedOn w:val="a0"/>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0"/>
    <w:rsid w:val="00952D7E"/>
    <w:pPr>
      <w:jc w:val="center"/>
    </w:pPr>
    <w:rPr>
      <w:b/>
      <w:sz w:val="28"/>
      <w:szCs w:val="20"/>
    </w:rPr>
  </w:style>
  <w:style w:type="paragraph" w:customStyle="1" w:styleId="181">
    <w:name w:val="Обычный (веб)18"/>
    <w:basedOn w:val="a0"/>
    <w:rsid w:val="00952D7E"/>
    <w:pPr>
      <w:suppressAutoHyphens/>
      <w:jc w:val="both"/>
    </w:pPr>
    <w:rPr>
      <w:bCs/>
      <w:color w:val="000000"/>
      <w:sz w:val="28"/>
      <w:szCs w:val="28"/>
      <w:lang w:eastAsia="ar-SA"/>
    </w:rPr>
  </w:style>
  <w:style w:type="paragraph" w:customStyle="1" w:styleId="afff">
    <w:name w:val="Содержимое таблицы"/>
    <w:basedOn w:val="a0"/>
    <w:rsid w:val="00952D7E"/>
    <w:pPr>
      <w:suppressLineNumbers/>
      <w:suppressAutoHyphens/>
    </w:pPr>
    <w:rPr>
      <w:bCs/>
      <w:sz w:val="28"/>
      <w:szCs w:val="28"/>
      <w:lang w:eastAsia="ar-SA"/>
    </w:rPr>
  </w:style>
  <w:style w:type="character" w:customStyle="1" w:styleId="apple-converted-space">
    <w:name w:val="apple-converted-space"/>
    <w:basedOn w:val="a1"/>
    <w:rsid w:val="00952D7E"/>
  </w:style>
  <w:style w:type="character" w:customStyle="1" w:styleId="FontStyle12">
    <w:name w:val="Font Style12"/>
    <w:rsid w:val="00952D7E"/>
    <w:rPr>
      <w:rFonts w:ascii="Times New Roman" w:hAnsi="Times New Roman" w:cs="Times New Roman"/>
      <w:sz w:val="26"/>
      <w:szCs w:val="26"/>
    </w:rPr>
  </w:style>
  <w:style w:type="paragraph" w:customStyle="1" w:styleId="afff0">
    <w:name w:val="Знак Знак Знак Знак Знак Знак"/>
    <w:basedOn w:val="a0"/>
    <w:rsid w:val="00952D7E"/>
    <w:pPr>
      <w:spacing w:before="100" w:beforeAutospacing="1" w:after="100" w:afterAutospacing="1"/>
      <w:jc w:val="both"/>
    </w:pPr>
    <w:rPr>
      <w:rFonts w:ascii="Tahoma" w:hAnsi="Tahoma"/>
      <w:sz w:val="20"/>
      <w:szCs w:val="20"/>
      <w:lang w:val="en-US" w:eastAsia="en-US"/>
    </w:rPr>
  </w:style>
  <w:style w:type="paragraph" w:customStyle="1" w:styleId="28">
    <w:name w:val="Знак Знак Знак Знак Знак Знак Знак Знак Знак Знак Знак Знак Знак Знак Знак Знак Знак Знак Знак Знак Знак2 Знак"/>
    <w:basedOn w:val="a0"/>
    <w:rsid w:val="00952D7E"/>
    <w:pPr>
      <w:spacing w:after="160" w:line="240" w:lineRule="exact"/>
    </w:pPr>
    <w:rPr>
      <w:rFonts w:ascii="Verdana" w:hAnsi="Verdana" w:cs="Verdana"/>
      <w:sz w:val="20"/>
      <w:szCs w:val="20"/>
      <w:lang w:val="en-US" w:eastAsia="en-US"/>
    </w:rPr>
  </w:style>
  <w:style w:type="character" w:customStyle="1" w:styleId="afff1">
    <w:name w:val="Основной текст_"/>
    <w:link w:val="1b"/>
    <w:rsid w:val="00952D7E"/>
    <w:rPr>
      <w:sz w:val="27"/>
      <w:szCs w:val="27"/>
      <w:shd w:val="clear" w:color="auto" w:fill="FFFFFF"/>
      <w:lang w:bidi="ar-SA"/>
    </w:rPr>
  </w:style>
  <w:style w:type="paragraph" w:customStyle="1" w:styleId="1b">
    <w:name w:val="Основной текст1"/>
    <w:basedOn w:val="a0"/>
    <w:link w:val="afff1"/>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c">
    <w:name w:val="Знак1"/>
    <w:basedOn w:val="a0"/>
    <w:rsid w:val="00952D7E"/>
    <w:pPr>
      <w:spacing w:after="160" w:line="240" w:lineRule="exact"/>
      <w:jc w:val="both"/>
    </w:pPr>
    <w:rPr>
      <w:rFonts w:ascii="Arial" w:hAnsi="Arial" w:cs="Arial"/>
      <w:lang w:val="en-US" w:eastAsia="en-US"/>
    </w:rPr>
  </w:style>
  <w:style w:type="character" w:customStyle="1" w:styleId="29">
    <w:name w:val="Основной текст (2)_"/>
    <w:link w:val="2a"/>
    <w:rsid w:val="00375986"/>
    <w:rPr>
      <w:rFonts w:eastAsia="Arial Unicode MS"/>
      <w:sz w:val="25"/>
      <w:szCs w:val="25"/>
      <w:lang w:val="ru-RU" w:eastAsia="ru-RU" w:bidi="ar-SA"/>
    </w:rPr>
  </w:style>
  <w:style w:type="paragraph" w:customStyle="1" w:styleId="2a">
    <w:name w:val="Основной текст (2)"/>
    <w:basedOn w:val="a0"/>
    <w:link w:val="29"/>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0"/>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2">
    <w:name w:val="Document Map"/>
    <w:basedOn w:val="a0"/>
    <w:link w:val="afff3"/>
    <w:rsid w:val="009D2C47"/>
    <w:pPr>
      <w:shd w:val="clear" w:color="auto" w:fill="000080"/>
    </w:pPr>
    <w:rPr>
      <w:rFonts w:ascii="Tahoma" w:hAnsi="Tahoma" w:cs="Tahoma"/>
      <w:sz w:val="20"/>
      <w:szCs w:val="20"/>
    </w:rPr>
  </w:style>
  <w:style w:type="character" w:customStyle="1" w:styleId="afff3">
    <w:name w:val="Схема документа Знак"/>
    <w:basedOn w:val="a1"/>
    <w:link w:val="afff2"/>
    <w:rsid w:val="00C70C57"/>
    <w:rPr>
      <w:rFonts w:ascii="Tahoma" w:eastAsia="Times New Roman" w:hAnsi="Tahoma" w:cs="Tahoma"/>
      <w:shd w:val="clear" w:color="auto" w:fill="000080"/>
    </w:rPr>
  </w:style>
  <w:style w:type="paragraph" w:customStyle="1" w:styleId="1d">
    <w:name w:val="Знак Знак Знак Знак Знак1"/>
    <w:basedOn w:val="a0"/>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4">
    <w:name w:val="Знак Знак Знак Знак Знак Знак Знак Знак Знак Знак Знак Знак Знак"/>
    <w:basedOn w:val="a0"/>
    <w:uiPriority w:val="99"/>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0"/>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5">
    <w:name w:val="Верхний колонтитул Знак"/>
    <w:aliases w:val="ВерхКолонтитул Знак, Знак5 Знак"/>
    <w:uiPriority w:val="99"/>
    <w:locked/>
    <w:rsid w:val="006248C8"/>
    <w:rPr>
      <w:rFonts w:cs="Times New Roman"/>
      <w:sz w:val="24"/>
      <w:szCs w:val="24"/>
    </w:rPr>
  </w:style>
  <w:style w:type="paragraph" w:customStyle="1" w:styleId="afff6">
    <w:name w:val="ЭЭГ"/>
    <w:basedOn w:val="a0"/>
    <w:rsid w:val="001740AE"/>
    <w:pPr>
      <w:spacing w:line="360" w:lineRule="auto"/>
      <w:ind w:firstLine="720"/>
      <w:jc w:val="both"/>
    </w:pPr>
  </w:style>
  <w:style w:type="paragraph" w:styleId="2b">
    <w:name w:val="Body Text First Indent 2"/>
    <w:basedOn w:val="af2"/>
    <w:link w:val="2c"/>
    <w:rsid w:val="001740AE"/>
    <w:pPr>
      <w:ind w:firstLine="210"/>
    </w:pPr>
  </w:style>
  <w:style w:type="character" w:customStyle="1" w:styleId="2c">
    <w:name w:val="Красная строка 2 Знак"/>
    <w:basedOn w:val="af3"/>
    <w:link w:val="2b"/>
    <w:locked/>
    <w:rsid w:val="00DE2F3E"/>
    <w:rPr>
      <w:rFonts w:ascii="Times New Roman" w:eastAsia="Times New Roman" w:hAnsi="Times New Roman"/>
      <w:sz w:val="24"/>
      <w:szCs w:val="24"/>
    </w:rPr>
  </w:style>
  <w:style w:type="paragraph" w:customStyle="1" w:styleId="consplusnormal1">
    <w:name w:val="consplusnormal"/>
    <w:basedOn w:val="a0"/>
    <w:rsid w:val="002C66AC"/>
    <w:pPr>
      <w:spacing w:before="100" w:beforeAutospacing="1" w:after="100" w:afterAutospacing="1"/>
    </w:pPr>
  </w:style>
  <w:style w:type="paragraph" w:customStyle="1" w:styleId="consplustitle1">
    <w:name w:val="consplustitle"/>
    <w:basedOn w:val="a0"/>
    <w:rsid w:val="002C66AC"/>
    <w:pPr>
      <w:spacing w:before="100" w:beforeAutospacing="1" w:after="100" w:afterAutospacing="1"/>
    </w:pPr>
  </w:style>
  <w:style w:type="paragraph" w:customStyle="1" w:styleId="xl72">
    <w:name w:val="xl72"/>
    <w:basedOn w:val="a0"/>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7">
    <w:name w:val="Стиль"/>
    <w:rsid w:val="00FE6D9F"/>
    <w:pPr>
      <w:widowControl w:val="0"/>
      <w:autoSpaceDE w:val="0"/>
      <w:autoSpaceDN w:val="0"/>
      <w:adjustRightInd w:val="0"/>
    </w:pPr>
    <w:rPr>
      <w:rFonts w:ascii="Times New Roman" w:eastAsia="Times New Roman" w:hAnsi="Times New Roman"/>
      <w:sz w:val="24"/>
      <w:szCs w:val="24"/>
    </w:rPr>
  </w:style>
  <w:style w:type="paragraph" w:customStyle="1" w:styleId="afff8">
    <w:name w:val="подпись к объекту"/>
    <w:basedOn w:val="a0"/>
    <w:next w:val="a0"/>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e">
    <w:name w:val="Основной шрифт абзаца1"/>
    <w:rsid w:val="00AD6021"/>
  </w:style>
  <w:style w:type="paragraph" w:styleId="afff9">
    <w:name w:val="List"/>
    <w:basedOn w:val="a8"/>
    <w:link w:val="afffa"/>
    <w:rsid w:val="00AD6021"/>
    <w:pPr>
      <w:jc w:val="both"/>
    </w:pPr>
    <w:rPr>
      <w:sz w:val="24"/>
      <w:lang w:eastAsia="zh-CN"/>
    </w:rPr>
  </w:style>
  <w:style w:type="paragraph" w:customStyle="1" w:styleId="1f">
    <w:name w:val="Указатель1"/>
    <w:basedOn w:val="a0"/>
    <w:rsid w:val="00AD6021"/>
    <w:pPr>
      <w:suppressLineNumbers/>
    </w:pPr>
    <w:rPr>
      <w:rFonts w:cs="Mangal"/>
      <w:sz w:val="20"/>
      <w:szCs w:val="20"/>
      <w:lang w:eastAsia="zh-CN"/>
    </w:rPr>
  </w:style>
  <w:style w:type="paragraph" w:customStyle="1" w:styleId="211">
    <w:name w:val="Основной текст с отступом 21"/>
    <w:basedOn w:val="a0"/>
    <w:rsid w:val="00AD6021"/>
    <w:pPr>
      <w:ind w:firstLine="284"/>
      <w:jc w:val="center"/>
    </w:pPr>
    <w:rPr>
      <w:b/>
      <w:sz w:val="40"/>
      <w:szCs w:val="20"/>
      <w:lang w:eastAsia="zh-CN"/>
    </w:rPr>
  </w:style>
  <w:style w:type="paragraph" w:customStyle="1" w:styleId="311">
    <w:name w:val="Основной текст с отступом 31"/>
    <w:basedOn w:val="a0"/>
    <w:rsid w:val="00AD6021"/>
    <w:pPr>
      <w:ind w:firstLine="720"/>
      <w:jc w:val="both"/>
    </w:pPr>
    <w:rPr>
      <w:szCs w:val="20"/>
      <w:lang w:eastAsia="zh-CN"/>
    </w:rPr>
  </w:style>
  <w:style w:type="paragraph" w:customStyle="1" w:styleId="1f0">
    <w:name w:val="Схема документа1"/>
    <w:basedOn w:val="a0"/>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0"/>
    <w:rsid w:val="00AD6021"/>
    <w:pPr>
      <w:spacing w:after="120"/>
    </w:pPr>
    <w:rPr>
      <w:sz w:val="16"/>
      <w:szCs w:val="16"/>
      <w:lang w:eastAsia="zh-CN"/>
    </w:rPr>
  </w:style>
  <w:style w:type="paragraph" w:customStyle="1" w:styleId="afffb">
    <w:name w:val="Заголовок таблицы"/>
    <w:basedOn w:val="afff"/>
    <w:rsid w:val="00AD6021"/>
    <w:pPr>
      <w:suppressAutoHyphens w:val="0"/>
      <w:jc w:val="center"/>
    </w:pPr>
    <w:rPr>
      <w:b/>
      <w:sz w:val="20"/>
      <w:szCs w:val="20"/>
      <w:lang w:eastAsia="zh-CN"/>
    </w:rPr>
  </w:style>
  <w:style w:type="paragraph" w:customStyle="1" w:styleId="afffc">
    <w:name w:val="Содержимое врезки"/>
    <w:basedOn w:val="a8"/>
    <w:qFormat/>
    <w:rsid w:val="00AD6021"/>
    <w:pPr>
      <w:jc w:val="both"/>
    </w:pPr>
    <w:rPr>
      <w:sz w:val="24"/>
      <w:lang w:eastAsia="zh-CN"/>
    </w:rPr>
  </w:style>
  <w:style w:type="paragraph" w:customStyle="1" w:styleId="ConsNonformat">
    <w:name w:val="ConsNonformat"/>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0"/>
    <w:rsid w:val="00AD6021"/>
    <w:pPr>
      <w:jc w:val="both"/>
    </w:pPr>
    <w:rPr>
      <w:szCs w:val="20"/>
    </w:rPr>
  </w:style>
  <w:style w:type="paragraph" w:customStyle="1" w:styleId="afffd">
    <w:name w:val="Çàãîëîâîê"/>
    <w:basedOn w:val="a0"/>
    <w:next w:val="a8"/>
    <w:rsid w:val="00AD6021"/>
    <w:pPr>
      <w:keepNext/>
      <w:widowControl w:val="0"/>
      <w:suppressAutoHyphens/>
      <w:spacing w:before="240" w:after="120"/>
    </w:pPr>
    <w:rPr>
      <w:rFonts w:ascii="Arial" w:eastAsia="Lucida Sans Unicode" w:hAnsi="Arial"/>
    </w:rPr>
  </w:style>
  <w:style w:type="character" w:customStyle="1" w:styleId="36">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0"/>
    <w:link w:val="36"/>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e">
    <w:name w:val="Основной текст + Полужирный"/>
    <w:aliases w:val="Курсив6"/>
    <w:rsid w:val="00AD6021"/>
    <w:rPr>
      <w:rFonts w:ascii="Arial" w:hAnsi="Arial" w:cs="Arial"/>
      <w:b/>
      <w:bCs/>
      <w:i/>
      <w:iCs/>
      <w:spacing w:val="0"/>
      <w:sz w:val="16"/>
      <w:szCs w:val="16"/>
    </w:rPr>
  </w:style>
  <w:style w:type="character" w:customStyle="1" w:styleId="affff">
    <w:name w:val="Подпись к таблице_"/>
    <w:link w:val="affff0"/>
    <w:rsid w:val="00AD6021"/>
    <w:rPr>
      <w:rFonts w:ascii="Arial" w:eastAsia="Arial Unicode MS" w:hAnsi="Arial"/>
      <w:sz w:val="13"/>
      <w:szCs w:val="13"/>
      <w:shd w:val="clear" w:color="auto" w:fill="FFFFFF"/>
      <w:lang w:bidi="ar-SA"/>
    </w:rPr>
  </w:style>
  <w:style w:type="paragraph" w:customStyle="1" w:styleId="affff0">
    <w:name w:val="Подпись к таблице"/>
    <w:basedOn w:val="a0"/>
    <w:link w:val="affff"/>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d">
    <w:name w:val="Основной текст + Полужирный2"/>
    <w:aliases w:val="Курсив5"/>
    <w:rsid w:val="00AD6021"/>
    <w:rPr>
      <w:rFonts w:ascii="Arial" w:hAnsi="Arial" w:cs="Arial"/>
      <w:b/>
      <w:bCs/>
      <w:i/>
      <w:iCs/>
      <w:spacing w:val="0"/>
      <w:sz w:val="16"/>
      <w:szCs w:val="16"/>
    </w:rPr>
  </w:style>
  <w:style w:type="character" w:customStyle="1" w:styleId="2e">
    <w:name w:val="Подпись к картинке (2)_"/>
    <w:link w:val="2f"/>
    <w:rsid w:val="00AD6021"/>
    <w:rPr>
      <w:rFonts w:eastAsia="Arial Unicode MS"/>
      <w:sz w:val="11"/>
      <w:szCs w:val="11"/>
      <w:shd w:val="clear" w:color="auto" w:fill="FFFFFF"/>
      <w:lang w:val="en-GB" w:eastAsia="en-GB" w:bidi="ar-SA"/>
    </w:rPr>
  </w:style>
  <w:style w:type="paragraph" w:customStyle="1" w:styleId="2f">
    <w:name w:val="Подпись к картинке (2)"/>
    <w:basedOn w:val="a0"/>
    <w:link w:val="2e"/>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7">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0"/>
    <w:link w:val="37"/>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8">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0">
    <w:name w:val="Подпись к таблице (2)_"/>
    <w:link w:val="2f1"/>
    <w:rsid w:val="00AD6021"/>
    <w:rPr>
      <w:rFonts w:ascii="Arial" w:eastAsia="Arial Unicode MS" w:hAnsi="Arial"/>
      <w:sz w:val="16"/>
      <w:szCs w:val="16"/>
      <w:shd w:val="clear" w:color="auto" w:fill="FFFFFF"/>
      <w:lang w:bidi="ar-SA"/>
    </w:rPr>
  </w:style>
  <w:style w:type="paragraph" w:customStyle="1" w:styleId="2f1">
    <w:name w:val="Подпись к таблице (2)"/>
    <w:basedOn w:val="a0"/>
    <w:link w:val="2f0"/>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1">
    <w:name w:val="Подпись к картинке_"/>
    <w:link w:val="affff2"/>
    <w:rsid w:val="00AD6021"/>
    <w:rPr>
      <w:rFonts w:ascii="Arial" w:eastAsia="Arial Unicode MS" w:hAnsi="Arial"/>
      <w:sz w:val="16"/>
      <w:szCs w:val="16"/>
      <w:shd w:val="clear" w:color="auto" w:fill="FFFFFF"/>
      <w:lang w:bidi="ar-SA"/>
    </w:rPr>
  </w:style>
  <w:style w:type="paragraph" w:customStyle="1" w:styleId="affff2">
    <w:name w:val="Подпись к картинке"/>
    <w:basedOn w:val="a0"/>
    <w:link w:val="affff1"/>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2">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0"/>
    <w:link w:val="51"/>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0"/>
    <w:rsid w:val="00F35322"/>
    <w:pPr>
      <w:ind w:firstLine="720"/>
      <w:jc w:val="both"/>
    </w:pPr>
    <w:rPr>
      <w:sz w:val="28"/>
      <w:szCs w:val="20"/>
    </w:rPr>
  </w:style>
  <w:style w:type="paragraph" w:customStyle="1" w:styleId="1f1">
    <w:name w:val="Абзац списка1"/>
    <w:basedOn w:val="Standard"/>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0"/>
    <w:rsid w:val="00CC587B"/>
    <w:pPr>
      <w:ind w:firstLine="1134"/>
      <w:jc w:val="both"/>
    </w:pPr>
    <w:rPr>
      <w:szCs w:val="20"/>
    </w:rPr>
  </w:style>
  <w:style w:type="paragraph" w:customStyle="1" w:styleId="141">
    <w:name w:val="Обычный + 14 пт"/>
    <w:aliases w:val="полужирный,По центру"/>
    <w:basedOn w:val="a0"/>
    <w:uiPriority w:val="99"/>
    <w:rsid w:val="000A27F6"/>
    <w:pPr>
      <w:spacing w:before="120"/>
      <w:ind w:firstLine="709"/>
      <w:jc w:val="both"/>
    </w:pPr>
    <w:rPr>
      <w:sz w:val="28"/>
      <w:szCs w:val="28"/>
      <w:lang w:bidi="he-IL"/>
    </w:rPr>
  </w:style>
  <w:style w:type="character" w:styleId="affff3">
    <w:name w:val="footnote reference"/>
    <w:rsid w:val="00B45F85"/>
    <w:rPr>
      <w:sz w:val="22"/>
      <w:vertAlign w:val="superscript"/>
    </w:rPr>
  </w:style>
  <w:style w:type="paragraph" w:customStyle="1" w:styleId="affff4">
    <w:name w:val="Ñîäåðæ"/>
    <w:basedOn w:val="a0"/>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0"/>
    <w:next w:val="a0"/>
    <w:rsid w:val="0046490A"/>
    <w:pPr>
      <w:keepNext/>
      <w:suppressAutoHyphens/>
      <w:spacing w:before="100" w:after="100"/>
    </w:pPr>
    <w:rPr>
      <w:rFonts w:cs="Lucida Sans Unicode"/>
      <w:b/>
      <w:sz w:val="28"/>
      <w:szCs w:val="20"/>
      <w:lang w:eastAsia="ar-SA"/>
    </w:rPr>
  </w:style>
  <w:style w:type="paragraph" w:customStyle="1" w:styleId="Style23">
    <w:name w:val="Style23"/>
    <w:basedOn w:val="a0"/>
    <w:uiPriority w:val="99"/>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5">
    <w:name w:val="endnote text"/>
    <w:basedOn w:val="a0"/>
    <w:link w:val="affff6"/>
    <w:uiPriority w:val="99"/>
    <w:rsid w:val="002363B0"/>
    <w:rPr>
      <w:sz w:val="20"/>
      <w:szCs w:val="20"/>
    </w:rPr>
  </w:style>
  <w:style w:type="character" w:customStyle="1" w:styleId="affff6">
    <w:name w:val="Текст концевой сноски Знак"/>
    <w:link w:val="affff5"/>
    <w:uiPriority w:val="99"/>
    <w:rsid w:val="002363B0"/>
    <w:rPr>
      <w:rFonts w:ascii="Times New Roman" w:eastAsia="Times New Roman" w:hAnsi="Times New Roman"/>
    </w:rPr>
  </w:style>
  <w:style w:type="character" w:styleId="affff7">
    <w:name w:val="endnote reference"/>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2">
    <w:name w:val="Без интервала1"/>
    <w:rsid w:val="00031B3A"/>
    <w:rPr>
      <w:rFonts w:ascii="Times New Roman" w:eastAsia="Times New Roman" w:hAnsi="Times New Roman"/>
      <w:sz w:val="24"/>
      <w:szCs w:val="24"/>
    </w:rPr>
  </w:style>
  <w:style w:type="character" w:customStyle="1" w:styleId="blk">
    <w:name w:val="blk"/>
    <w:basedOn w:val="a1"/>
    <w:rsid w:val="00031B3A"/>
    <w:rPr>
      <w:rFonts w:ascii="Times New Roman" w:hAnsi="Times New Roman" w:cs="Times New Roman" w:hint="default"/>
    </w:rPr>
  </w:style>
  <w:style w:type="character" w:customStyle="1" w:styleId="affff8">
    <w:name w:val="Таблица_Текст слева Знак"/>
    <w:link w:val="affff9"/>
    <w:locked/>
    <w:rsid w:val="00B9536F"/>
    <w:rPr>
      <w:sz w:val="22"/>
      <w:szCs w:val="22"/>
      <w:lang w:eastAsia="zh-CN"/>
    </w:rPr>
  </w:style>
  <w:style w:type="paragraph" w:customStyle="1" w:styleId="affff9">
    <w:name w:val="Таблица_Текст слева"/>
    <w:basedOn w:val="a0"/>
    <w:link w:val="affff8"/>
    <w:rsid w:val="00B9536F"/>
    <w:rPr>
      <w:rFonts w:ascii="Calibri" w:eastAsia="Calibri" w:hAnsi="Calibri"/>
      <w:sz w:val="22"/>
      <w:szCs w:val="22"/>
      <w:lang w:eastAsia="zh-CN"/>
    </w:rPr>
  </w:style>
  <w:style w:type="paragraph" w:customStyle="1" w:styleId="affffa">
    <w:name w:val="Таблица_Текст по центру + полужирный"/>
    <w:basedOn w:val="a0"/>
    <w:next w:val="a0"/>
    <w:rsid w:val="00B9536F"/>
    <w:pPr>
      <w:jc w:val="center"/>
    </w:pPr>
    <w:rPr>
      <w:b/>
      <w:bCs/>
      <w:sz w:val="22"/>
      <w:szCs w:val="20"/>
      <w:lang w:eastAsia="zh-CN"/>
    </w:rPr>
  </w:style>
  <w:style w:type="paragraph" w:customStyle="1" w:styleId="affffb">
    <w:name w:val="Таблица_Текст слева + полужирный"/>
    <w:basedOn w:val="affff9"/>
    <w:next w:val="a0"/>
    <w:rsid w:val="00B9536F"/>
    <w:rPr>
      <w:b/>
      <w:bCs/>
    </w:rPr>
  </w:style>
  <w:style w:type="paragraph" w:customStyle="1" w:styleId="1f3">
    <w:name w:val="1 Знак Знак Знак Знак"/>
    <w:basedOn w:val="a0"/>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0"/>
    <w:rsid w:val="005C204D"/>
    <w:pPr>
      <w:spacing w:before="100" w:beforeAutospacing="1" w:after="100" w:afterAutospacing="1"/>
    </w:pPr>
  </w:style>
  <w:style w:type="paragraph" w:customStyle="1" w:styleId="p32">
    <w:name w:val="p32"/>
    <w:basedOn w:val="a0"/>
    <w:rsid w:val="005C204D"/>
    <w:pPr>
      <w:spacing w:before="100" w:beforeAutospacing="1" w:after="100" w:afterAutospacing="1"/>
    </w:pPr>
  </w:style>
  <w:style w:type="paragraph" w:customStyle="1" w:styleId="p80">
    <w:name w:val="p80"/>
    <w:basedOn w:val="a0"/>
    <w:rsid w:val="005C204D"/>
    <w:pPr>
      <w:spacing w:before="100" w:beforeAutospacing="1" w:after="100" w:afterAutospacing="1"/>
    </w:pPr>
  </w:style>
  <w:style w:type="paragraph" w:customStyle="1" w:styleId="p81">
    <w:name w:val="p81"/>
    <w:basedOn w:val="a0"/>
    <w:rsid w:val="005C204D"/>
    <w:pPr>
      <w:spacing w:before="100" w:beforeAutospacing="1" w:after="100" w:afterAutospacing="1"/>
    </w:pPr>
  </w:style>
  <w:style w:type="character" w:customStyle="1" w:styleId="s2">
    <w:name w:val="s2"/>
    <w:basedOn w:val="a1"/>
    <w:rsid w:val="005C204D"/>
  </w:style>
  <w:style w:type="character" w:customStyle="1" w:styleId="s24">
    <w:name w:val="s24"/>
    <w:basedOn w:val="a1"/>
    <w:rsid w:val="005C204D"/>
  </w:style>
  <w:style w:type="character" w:customStyle="1" w:styleId="s4">
    <w:name w:val="s4"/>
    <w:basedOn w:val="a1"/>
    <w:rsid w:val="005C204D"/>
  </w:style>
  <w:style w:type="paragraph" w:styleId="2f3">
    <w:name w:val="List 2"/>
    <w:basedOn w:val="a0"/>
    <w:rsid w:val="00DC0E3B"/>
    <w:pPr>
      <w:ind w:left="566" w:hanging="283"/>
    </w:pPr>
  </w:style>
  <w:style w:type="paragraph" w:styleId="affffc">
    <w:name w:val="Body Text First Indent"/>
    <w:basedOn w:val="a8"/>
    <w:link w:val="affffd"/>
    <w:rsid w:val="00DC0E3B"/>
    <w:pPr>
      <w:spacing w:after="120"/>
      <w:ind w:firstLine="210"/>
    </w:pPr>
    <w:rPr>
      <w:sz w:val="24"/>
      <w:szCs w:val="24"/>
    </w:rPr>
  </w:style>
  <w:style w:type="character" w:customStyle="1" w:styleId="affffd">
    <w:name w:val="Красная строка Знак"/>
    <w:basedOn w:val="a9"/>
    <w:link w:val="affffc"/>
    <w:rsid w:val="00DC0E3B"/>
    <w:rPr>
      <w:rFonts w:ascii="Times New Roman" w:eastAsia="Times New Roman" w:hAnsi="Times New Roman"/>
      <w:sz w:val="24"/>
      <w:szCs w:val="24"/>
    </w:rPr>
  </w:style>
  <w:style w:type="paragraph" w:customStyle="1" w:styleId="western">
    <w:name w:val="western"/>
    <w:basedOn w:val="a0"/>
    <w:rsid w:val="0016752A"/>
    <w:pPr>
      <w:spacing w:before="100" w:beforeAutospacing="1" w:after="100" w:afterAutospacing="1"/>
    </w:pPr>
  </w:style>
  <w:style w:type="character" w:customStyle="1" w:styleId="affffe">
    <w:name w:val="ТЕКСТ Знак"/>
    <w:link w:val="afffff"/>
    <w:locked/>
    <w:rsid w:val="0016752A"/>
    <w:rPr>
      <w:sz w:val="24"/>
      <w:szCs w:val="24"/>
    </w:rPr>
  </w:style>
  <w:style w:type="paragraph" w:customStyle="1" w:styleId="afffff">
    <w:name w:val="ТЕКСТ"/>
    <w:basedOn w:val="a0"/>
    <w:link w:val="affffe"/>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0"/>
    <w:rsid w:val="00BC7CBB"/>
    <w:pPr>
      <w:spacing w:before="100" w:beforeAutospacing="1" w:after="100" w:afterAutospacing="1"/>
    </w:pPr>
    <w:rPr>
      <w:b/>
      <w:bCs/>
    </w:rPr>
  </w:style>
  <w:style w:type="paragraph" w:customStyle="1" w:styleId="xl119">
    <w:name w:val="xl119"/>
    <w:basedOn w:val="a0"/>
    <w:rsid w:val="00BC7CBB"/>
    <w:pPr>
      <w:spacing w:before="100" w:beforeAutospacing="1" w:after="100" w:afterAutospacing="1"/>
    </w:pPr>
    <w:rPr>
      <w:rFonts w:ascii="Arial" w:hAnsi="Arial" w:cs="Arial"/>
      <w:sz w:val="14"/>
      <w:szCs w:val="14"/>
    </w:rPr>
  </w:style>
  <w:style w:type="paragraph" w:customStyle="1" w:styleId="xl120">
    <w:name w:val="xl120"/>
    <w:basedOn w:val="a0"/>
    <w:rsid w:val="00BC7CBB"/>
    <w:pPr>
      <w:spacing w:before="100" w:beforeAutospacing="1" w:after="100" w:afterAutospacing="1"/>
      <w:jc w:val="center"/>
    </w:pPr>
    <w:rPr>
      <w:rFonts w:ascii="Arial" w:hAnsi="Arial" w:cs="Arial"/>
      <w:sz w:val="14"/>
      <w:szCs w:val="14"/>
    </w:rPr>
  </w:style>
  <w:style w:type="paragraph" w:customStyle="1" w:styleId="xl121">
    <w:name w:val="xl121"/>
    <w:basedOn w:val="a0"/>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0"/>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0"/>
    <w:rsid w:val="00BC7CBB"/>
    <w:pPr>
      <w:spacing w:before="100" w:beforeAutospacing="1" w:after="100" w:afterAutospacing="1"/>
    </w:pPr>
    <w:rPr>
      <w:rFonts w:ascii="Arial" w:hAnsi="Arial" w:cs="Arial"/>
      <w:b/>
      <w:bCs/>
      <w:sz w:val="14"/>
      <w:szCs w:val="14"/>
    </w:rPr>
  </w:style>
  <w:style w:type="paragraph" w:customStyle="1" w:styleId="xl124">
    <w:name w:val="xl124"/>
    <w:basedOn w:val="a0"/>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0"/>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0"/>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4">
    <w:name w:val="Знак Знак1 Знак"/>
    <w:basedOn w:val="a0"/>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4">
    <w:name w:val="Абзац списка2"/>
    <w:basedOn w:val="a0"/>
    <w:link w:val="ListParagraphChar"/>
    <w:uiPriority w:val="99"/>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0">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0"/>
    <w:uiPriority w:val="99"/>
    <w:rsid w:val="00704028"/>
    <w:pPr>
      <w:spacing w:before="100" w:beforeAutospacing="1" w:after="100" w:afterAutospacing="1"/>
    </w:pPr>
    <w:rPr>
      <w:rFonts w:eastAsia="Calibri"/>
    </w:rPr>
  </w:style>
  <w:style w:type="character" w:styleId="afffff1">
    <w:name w:val="annotation reference"/>
    <w:basedOn w:val="a1"/>
    <w:uiPriority w:val="99"/>
    <w:unhideWhenUsed/>
    <w:rsid w:val="00704028"/>
    <w:rPr>
      <w:sz w:val="16"/>
      <w:szCs w:val="16"/>
    </w:rPr>
  </w:style>
  <w:style w:type="paragraph" w:customStyle="1" w:styleId="afffff2">
    <w:name w:val="Адресат"/>
    <w:basedOn w:val="a0"/>
    <w:rsid w:val="00C70C57"/>
    <w:pPr>
      <w:suppressAutoHyphens/>
      <w:spacing w:line="240" w:lineRule="exact"/>
    </w:pPr>
    <w:rPr>
      <w:sz w:val="28"/>
      <w:szCs w:val="20"/>
    </w:rPr>
  </w:style>
  <w:style w:type="paragraph" w:customStyle="1" w:styleId="afffff3">
    <w:name w:val="Заголовок к тексту"/>
    <w:basedOn w:val="a0"/>
    <w:next w:val="a8"/>
    <w:rsid w:val="00C70C57"/>
    <w:pPr>
      <w:suppressAutoHyphens/>
      <w:spacing w:after="480" w:line="240" w:lineRule="exact"/>
    </w:pPr>
    <w:rPr>
      <w:sz w:val="28"/>
      <w:szCs w:val="20"/>
    </w:rPr>
  </w:style>
  <w:style w:type="paragraph" w:customStyle="1" w:styleId="afffff4">
    <w:name w:val="Исполнитель"/>
    <w:basedOn w:val="a8"/>
    <w:rsid w:val="00C70C57"/>
    <w:pPr>
      <w:suppressAutoHyphens/>
      <w:spacing w:line="240" w:lineRule="exact"/>
    </w:pPr>
    <w:rPr>
      <w:sz w:val="20"/>
    </w:rPr>
  </w:style>
  <w:style w:type="paragraph" w:styleId="afffff5">
    <w:name w:val="Signature"/>
    <w:basedOn w:val="a0"/>
    <w:next w:val="a8"/>
    <w:link w:val="afffff6"/>
    <w:rsid w:val="00C70C57"/>
    <w:pPr>
      <w:tabs>
        <w:tab w:val="left" w:pos="5103"/>
        <w:tab w:val="right" w:pos="9639"/>
      </w:tabs>
      <w:suppressAutoHyphens/>
      <w:spacing w:before="480" w:line="240" w:lineRule="exact"/>
      <w:jc w:val="right"/>
    </w:pPr>
    <w:rPr>
      <w:sz w:val="28"/>
      <w:szCs w:val="20"/>
    </w:rPr>
  </w:style>
  <w:style w:type="character" w:customStyle="1" w:styleId="afffff6">
    <w:name w:val="Подпись Знак"/>
    <w:basedOn w:val="a1"/>
    <w:link w:val="afffff5"/>
    <w:rsid w:val="00C70C57"/>
    <w:rPr>
      <w:rFonts w:ascii="Times New Roman" w:eastAsia="Times New Roman" w:hAnsi="Times New Roman"/>
      <w:sz w:val="28"/>
    </w:rPr>
  </w:style>
  <w:style w:type="paragraph" w:customStyle="1" w:styleId="afffff7">
    <w:name w:val="Подпись на  бланке должностного лица"/>
    <w:basedOn w:val="a0"/>
    <w:next w:val="a8"/>
    <w:rsid w:val="00C70C57"/>
    <w:pPr>
      <w:spacing w:before="480" w:line="240" w:lineRule="exact"/>
      <w:ind w:left="7088"/>
    </w:pPr>
    <w:rPr>
      <w:sz w:val="28"/>
      <w:szCs w:val="20"/>
    </w:rPr>
  </w:style>
  <w:style w:type="paragraph" w:customStyle="1" w:styleId="afffff8">
    <w:name w:val="Приложение"/>
    <w:basedOn w:val="a8"/>
    <w:rsid w:val="00C70C57"/>
    <w:pPr>
      <w:tabs>
        <w:tab w:val="left" w:pos="1673"/>
      </w:tabs>
      <w:suppressAutoHyphens/>
      <w:spacing w:before="240" w:line="240" w:lineRule="exact"/>
      <w:ind w:left="1985" w:hanging="1985"/>
      <w:jc w:val="both"/>
    </w:pPr>
  </w:style>
  <w:style w:type="paragraph" w:customStyle="1" w:styleId="afffff9">
    <w:name w:val="регистрационные поля"/>
    <w:basedOn w:val="a0"/>
    <w:rsid w:val="00C70C57"/>
    <w:pPr>
      <w:spacing w:line="240" w:lineRule="exact"/>
      <w:jc w:val="center"/>
    </w:pPr>
    <w:rPr>
      <w:sz w:val="28"/>
      <w:szCs w:val="20"/>
      <w:lang w:val="en-US"/>
    </w:rPr>
  </w:style>
  <w:style w:type="paragraph" w:customStyle="1" w:styleId="afffffa">
    <w:name w:val="Основной"/>
    <w:basedOn w:val="a0"/>
    <w:link w:val="afffffb"/>
    <w:qFormat/>
    <w:rsid w:val="00C70C57"/>
    <w:pPr>
      <w:ind w:firstLine="567"/>
      <w:jc w:val="both"/>
    </w:pPr>
    <w:rPr>
      <w:rFonts w:ascii="Arial" w:hAnsi="Arial" w:cs="Arial"/>
      <w:sz w:val="16"/>
      <w:szCs w:val="16"/>
    </w:rPr>
  </w:style>
  <w:style w:type="character" w:customStyle="1" w:styleId="afffffb">
    <w:name w:val="Основной Знак"/>
    <w:basedOn w:val="a1"/>
    <w:link w:val="afffffa"/>
    <w:rsid w:val="00C70C57"/>
    <w:rPr>
      <w:rFonts w:ascii="Arial" w:eastAsia="Times New Roman" w:hAnsi="Arial" w:cs="Arial"/>
      <w:sz w:val="16"/>
      <w:szCs w:val="16"/>
    </w:rPr>
  </w:style>
  <w:style w:type="character" w:customStyle="1" w:styleId="afffffc">
    <w:name w:val="Текст примечания Знак"/>
    <w:basedOn w:val="a1"/>
    <w:uiPriority w:val="99"/>
    <w:rsid w:val="00C70C57"/>
    <w:rPr>
      <w:szCs w:val="24"/>
    </w:rPr>
  </w:style>
  <w:style w:type="character" w:customStyle="1" w:styleId="1f5">
    <w:name w:val="Текст примечания Знак1"/>
    <w:basedOn w:val="a1"/>
    <w:rsid w:val="00C70C57"/>
  </w:style>
  <w:style w:type="character" w:customStyle="1" w:styleId="afffffd">
    <w:name w:val="Тема примечания Знак"/>
    <w:basedOn w:val="afffffc"/>
    <w:link w:val="afffffe"/>
    <w:uiPriority w:val="99"/>
    <w:rsid w:val="00C70C57"/>
    <w:rPr>
      <w:b/>
      <w:bCs/>
      <w:szCs w:val="24"/>
    </w:rPr>
  </w:style>
  <w:style w:type="paragraph" w:styleId="afffffe">
    <w:name w:val="annotation subject"/>
    <w:basedOn w:val="af6"/>
    <w:next w:val="af6"/>
    <w:link w:val="afffffd"/>
    <w:uiPriority w:val="99"/>
    <w:unhideWhenUsed/>
    <w:rsid w:val="00C70C57"/>
    <w:rPr>
      <w:rFonts w:ascii="Calibri" w:eastAsia="Calibri" w:hAnsi="Calibri"/>
      <w:b/>
      <w:bCs/>
      <w:szCs w:val="24"/>
    </w:rPr>
  </w:style>
  <w:style w:type="character" w:customStyle="1" w:styleId="1f6">
    <w:name w:val="Тема примечания Знак1"/>
    <w:basedOn w:val="26"/>
    <w:rsid w:val="00C70C57"/>
    <w:rPr>
      <w:rFonts w:ascii="Times New Roman" w:eastAsia="Times New Roman" w:hAnsi="Times New Roman"/>
    </w:rPr>
  </w:style>
  <w:style w:type="character" w:styleId="HTML1">
    <w:name w:val="HTML Cite"/>
    <w:basedOn w:val="a1"/>
    <w:uiPriority w:val="99"/>
    <w:rsid w:val="00C70C57"/>
    <w:rPr>
      <w:i/>
      <w:iCs/>
    </w:rPr>
  </w:style>
  <w:style w:type="character" w:customStyle="1" w:styleId="CommentTextChar">
    <w:name w:val="Comment Text Char"/>
    <w:uiPriority w:val="99"/>
    <w:locked/>
    <w:rsid w:val="00C70C57"/>
    <w:rPr>
      <w:rFonts w:ascii="Times New Roman" w:hAnsi="Times New Roman" w:cs="Times New Roman"/>
    </w:rPr>
  </w:style>
  <w:style w:type="paragraph" w:customStyle="1" w:styleId="affffff">
    <w:name w:val="Часть"/>
    <w:basedOn w:val="a0"/>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0"/>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9">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5">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a">
    <w:name w:val="Стиль3 Знак"/>
    <w:uiPriority w:val="99"/>
    <w:rsid w:val="00C70C57"/>
    <w:rPr>
      <w:rFonts w:ascii="Arial" w:hAnsi="Arial" w:cs="Arial"/>
      <w:sz w:val="24"/>
      <w:szCs w:val="24"/>
    </w:rPr>
  </w:style>
  <w:style w:type="character" w:customStyle="1" w:styleId="affffff0">
    <w:name w:val="Подзаголовок Знак"/>
    <w:rsid w:val="00C70C57"/>
    <w:rPr>
      <w:rFonts w:ascii="Cambria" w:hAnsi="Cambria" w:cs="Cambria"/>
      <w:i/>
      <w:iCs/>
      <w:color w:val="4F81BD"/>
      <w:spacing w:val="15"/>
      <w:sz w:val="24"/>
      <w:szCs w:val="24"/>
    </w:rPr>
  </w:style>
  <w:style w:type="character" w:customStyle="1" w:styleId="affffff1">
    <w:name w:val="Символ сноски"/>
    <w:rsid w:val="00C70C57"/>
    <w:rPr>
      <w:vertAlign w:val="superscript"/>
    </w:rPr>
  </w:style>
  <w:style w:type="character" w:customStyle="1" w:styleId="1f7">
    <w:name w:val="Знак примечания1"/>
    <w:rsid w:val="00C70C57"/>
    <w:rPr>
      <w:sz w:val="16"/>
      <w:szCs w:val="16"/>
    </w:rPr>
  </w:style>
  <w:style w:type="character" w:customStyle="1" w:styleId="u">
    <w:name w:val="u"/>
    <w:basedOn w:val="1e"/>
    <w:uiPriority w:val="99"/>
    <w:rsid w:val="00C70C57"/>
  </w:style>
  <w:style w:type="character" w:customStyle="1" w:styleId="affffff2">
    <w:name w:val="Часть Знак"/>
    <w:uiPriority w:val="99"/>
    <w:rsid w:val="00C70C57"/>
    <w:rPr>
      <w:rFonts w:eastAsia="Times New Roman"/>
      <w:sz w:val="24"/>
      <w:szCs w:val="24"/>
      <w:lang w:val="ru-RU"/>
    </w:rPr>
  </w:style>
  <w:style w:type="character" w:customStyle="1" w:styleId="affffff3">
    <w:name w:val="Ссылка указателя"/>
    <w:uiPriority w:val="99"/>
    <w:rsid w:val="00C70C57"/>
  </w:style>
  <w:style w:type="paragraph" w:customStyle="1" w:styleId="1f8">
    <w:name w:val="Заголовок1"/>
    <w:basedOn w:val="a0"/>
    <w:next w:val="a8"/>
    <w:uiPriority w:val="99"/>
    <w:rsid w:val="00C70C57"/>
    <w:pPr>
      <w:keepNext/>
      <w:spacing w:before="240" w:after="120"/>
    </w:pPr>
    <w:rPr>
      <w:rFonts w:ascii="Arial" w:eastAsia="Microsoft YaHei" w:hAnsi="Arial" w:cs="Arial"/>
      <w:sz w:val="28"/>
      <w:szCs w:val="28"/>
      <w:lang w:eastAsia="zh-CN"/>
    </w:rPr>
  </w:style>
  <w:style w:type="paragraph" w:customStyle="1" w:styleId="3b">
    <w:name w:val="Указатель3"/>
    <w:basedOn w:val="a0"/>
    <w:rsid w:val="00C70C57"/>
    <w:pPr>
      <w:suppressLineNumbers/>
    </w:pPr>
    <w:rPr>
      <w:lang w:eastAsia="zh-CN"/>
    </w:rPr>
  </w:style>
  <w:style w:type="paragraph" w:customStyle="1" w:styleId="2f6">
    <w:name w:val="Название объекта2"/>
    <w:basedOn w:val="a0"/>
    <w:uiPriority w:val="99"/>
    <w:rsid w:val="00C70C57"/>
    <w:pPr>
      <w:suppressLineNumbers/>
      <w:spacing w:before="120" w:after="120"/>
    </w:pPr>
    <w:rPr>
      <w:i/>
      <w:iCs/>
      <w:lang w:eastAsia="zh-CN"/>
    </w:rPr>
  </w:style>
  <w:style w:type="paragraph" w:customStyle="1" w:styleId="2f7">
    <w:name w:val="Указатель2"/>
    <w:basedOn w:val="a0"/>
    <w:rsid w:val="00C70C57"/>
    <w:pPr>
      <w:suppressLineNumbers/>
    </w:pPr>
    <w:rPr>
      <w:lang w:eastAsia="zh-CN"/>
    </w:rPr>
  </w:style>
  <w:style w:type="paragraph" w:customStyle="1" w:styleId="1f9">
    <w:name w:val="Название объекта1"/>
    <w:basedOn w:val="a0"/>
    <w:rsid w:val="00C70C57"/>
    <w:pPr>
      <w:suppressLineNumbers/>
      <w:spacing w:before="120" w:after="120"/>
    </w:pPr>
    <w:rPr>
      <w:i/>
      <w:iCs/>
      <w:lang w:eastAsia="zh-CN"/>
    </w:rPr>
  </w:style>
  <w:style w:type="character" w:customStyle="1" w:styleId="1fa">
    <w:name w:val="Нижний колонтитул Знак1"/>
    <w:basedOn w:val="a1"/>
    <w:locked/>
    <w:rsid w:val="00C70C57"/>
    <w:rPr>
      <w:rFonts w:ascii="Times New Roman" w:hAnsi="Times New Roman" w:cs="Times New Roman"/>
      <w:sz w:val="24"/>
      <w:szCs w:val="24"/>
      <w:lang w:eastAsia="zh-CN"/>
    </w:rPr>
  </w:style>
  <w:style w:type="paragraph" w:customStyle="1" w:styleId="1fb">
    <w:name w:val="Стиль1"/>
    <w:basedOn w:val="a0"/>
    <w:rsid w:val="00C70C57"/>
    <w:pPr>
      <w:keepNext/>
      <w:keepLines/>
      <w:widowControl w:val="0"/>
      <w:suppressLineNumbers/>
      <w:suppressAutoHyphens/>
      <w:spacing w:after="60"/>
      <w:ind w:left="432" w:hanging="432"/>
    </w:pPr>
    <w:rPr>
      <w:b/>
      <w:bCs/>
      <w:sz w:val="28"/>
      <w:szCs w:val="28"/>
      <w:lang w:eastAsia="zh-CN"/>
    </w:rPr>
  </w:style>
  <w:style w:type="paragraph" w:styleId="2f8">
    <w:name w:val="List Number 2"/>
    <w:basedOn w:val="a0"/>
    <w:uiPriority w:val="99"/>
    <w:rsid w:val="00C70C57"/>
    <w:pPr>
      <w:ind w:left="432" w:hanging="432"/>
    </w:pPr>
    <w:rPr>
      <w:lang w:eastAsia="zh-CN"/>
    </w:rPr>
  </w:style>
  <w:style w:type="paragraph" w:customStyle="1" w:styleId="2f9">
    <w:name w:val="Стиль2"/>
    <w:basedOn w:val="2f8"/>
    <w:uiPriority w:val="99"/>
    <w:rsid w:val="00C70C57"/>
    <w:pPr>
      <w:keepNext/>
      <w:keepLines/>
      <w:widowControl w:val="0"/>
      <w:suppressLineNumbers/>
      <w:suppressAutoHyphens/>
      <w:spacing w:after="60"/>
      <w:ind w:left="1836" w:hanging="576"/>
      <w:jc w:val="both"/>
    </w:pPr>
    <w:rPr>
      <w:b/>
      <w:bCs/>
    </w:rPr>
  </w:style>
  <w:style w:type="paragraph" w:customStyle="1" w:styleId="3c">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0"/>
    <w:uiPriority w:val="99"/>
    <w:rsid w:val="00C70C57"/>
    <w:pPr>
      <w:spacing w:after="60"/>
      <w:jc w:val="both"/>
    </w:pPr>
    <w:rPr>
      <w:lang w:eastAsia="zh-CN"/>
    </w:rPr>
  </w:style>
  <w:style w:type="paragraph" w:customStyle="1" w:styleId="14063">
    <w:name w:val="Стиль 14 пт полужирный По центру Слева:  063 см"/>
    <w:basedOn w:val="11"/>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
    <w:uiPriority w:val="99"/>
    <w:rsid w:val="00C70C57"/>
    <w:pPr>
      <w:spacing w:before="240" w:after="60"/>
      <w:jc w:val="both"/>
    </w:pPr>
    <w:rPr>
      <w:b/>
      <w:bCs/>
      <w:sz w:val="28"/>
      <w:szCs w:val="28"/>
      <w:lang w:eastAsia="zh-CN"/>
    </w:rPr>
  </w:style>
  <w:style w:type="paragraph" w:customStyle="1" w:styleId="affffff4">
    <w:name w:val="Стиль По ширине"/>
    <w:basedOn w:val="2"/>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1"/>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1"/>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1"/>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1"/>
    <w:uiPriority w:val="99"/>
    <w:rsid w:val="00C70C57"/>
    <w:pPr>
      <w:spacing w:before="240" w:after="60"/>
      <w:ind w:firstLine="720"/>
    </w:pPr>
    <w:rPr>
      <w:bCs/>
      <w:kern w:val="1"/>
      <w:sz w:val="28"/>
      <w:szCs w:val="28"/>
      <w:lang w:eastAsia="zh-CN"/>
    </w:rPr>
  </w:style>
  <w:style w:type="paragraph" w:customStyle="1" w:styleId="1fc">
    <w:name w:val="Заголовок таблицы ссылок1"/>
    <w:basedOn w:val="11"/>
    <w:next w:val="a0"/>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a">
    <w:name w:val="toc 2"/>
    <w:basedOn w:val="a0"/>
    <w:next w:val="a0"/>
    <w:autoRedefine/>
    <w:uiPriority w:val="1"/>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
    <w:uiPriority w:val="99"/>
    <w:rsid w:val="00C70C57"/>
    <w:pPr>
      <w:spacing w:before="240" w:after="60"/>
      <w:ind w:firstLine="708"/>
      <w:jc w:val="left"/>
    </w:pPr>
    <w:rPr>
      <w:sz w:val="28"/>
      <w:szCs w:val="28"/>
      <w:lang w:eastAsia="zh-CN"/>
    </w:rPr>
  </w:style>
  <w:style w:type="paragraph" w:customStyle="1" w:styleId="61">
    <w:name w:val="Стиль Перед:  6 пт"/>
    <w:basedOn w:val="2"/>
    <w:uiPriority w:val="99"/>
    <w:rsid w:val="00C70C57"/>
    <w:pPr>
      <w:spacing w:before="120" w:after="60"/>
      <w:jc w:val="left"/>
    </w:pPr>
    <w:rPr>
      <w:b/>
      <w:bCs/>
      <w:sz w:val="28"/>
      <w:szCs w:val="28"/>
      <w:lang w:eastAsia="zh-CN"/>
    </w:rPr>
  </w:style>
  <w:style w:type="paragraph" w:styleId="affffff5">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1"/>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c"/>
    <w:uiPriority w:val="99"/>
    <w:rsid w:val="00C70C57"/>
    <w:pPr>
      <w:jc w:val="left"/>
    </w:pPr>
    <w:rPr>
      <w:rFonts w:ascii="Arial Narrow" w:hAnsi="Arial Narrow" w:cs="Arial Narrow"/>
      <w:i/>
      <w:iCs/>
      <w:spacing w:val="15"/>
      <w:sz w:val="28"/>
      <w:szCs w:val="28"/>
      <w:lang w:eastAsia="zh-CN"/>
    </w:rPr>
  </w:style>
  <w:style w:type="paragraph" w:styleId="44">
    <w:name w:val="toc 4"/>
    <w:basedOn w:val="a0"/>
    <w:next w:val="a0"/>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0"/>
    <w:next w:val="a0"/>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0"/>
    <w:next w:val="a0"/>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0"/>
    <w:next w:val="a0"/>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0"/>
    <w:next w:val="a0"/>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0"/>
    <w:next w:val="a0"/>
    <w:autoRedefine/>
    <w:uiPriority w:val="39"/>
    <w:rsid w:val="00C70C57"/>
    <w:pPr>
      <w:spacing w:after="100" w:line="276" w:lineRule="auto"/>
      <w:ind w:left="1760"/>
    </w:pPr>
    <w:rPr>
      <w:rFonts w:ascii="Calibri" w:hAnsi="Calibri" w:cs="Calibri"/>
      <w:sz w:val="22"/>
      <w:szCs w:val="22"/>
      <w:lang w:eastAsia="zh-CN"/>
    </w:rPr>
  </w:style>
  <w:style w:type="paragraph" w:customStyle="1" w:styleId="1fd">
    <w:name w:val="Текст примечания1"/>
    <w:basedOn w:val="a0"/>
    <w:uiPriority w:val="99"/>
    <w:rsid w:val="00C70C57"/>
    <w:rPr>
      <w:sz w:val="20"/>
      <w:szCs w:val="20"/>
      <w:lang w:eastAsia="zh-CN"/>
    </w:rPr>
  </w:style>
  <w:style w:type="paragraph" w:customStyle="1" w:styleId="-6">
    <w:name w:val="пункт-6"/>
    <w:basedOn w:val="a0"/>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0"/>
    <w:uiPriority w:val="99"/>
    <w:rsid w:val="00C70C57"/>
    <w:pPr>
      <w:tabs>
        <w:tab w:val="left" w:pos="2574"/>
      </w:tabs>
      <w:spacing w:line="288" w:lineRule="auto"/>
      <w:ind w:left="873" w:firstLine="567"/>
      <w:jc w:val="both"/>
    </w:pPr>
    <w:rPr>
      <w:sz w:val="28"/>
      <w:szCs w:val="28"/>
      <w:lang w:eastAsia="zh-CN"/>
    </w:rPr>
  </w:style>
  <w:style w:type="paragraph" w:customStyle="1" w:styleId="3d">
    <w:name w:val="Пункт_3"/>
    <w:basedOn w:val="a0"/>
    <w:uiPriority w:val="99"/>
    <w:rsid w:val="00C70C57"/>
    <w:pPr>
      <w:tabs>
        <w:tab w:val="left" w:pos="1694"/>
      </w:tabs>
      <w:spacing w:line="360" w:lineRule="auto"/>
      <w:ind w:left="1694" w:hanging="1133"/>
      <w:jc w:val="both"/>
    </w:pPr>
    <w:rPr>
      <w:sz w:val="28"/>
      <w:szCs w:val="28"/>
      <w:lang w:eastAsia="zh-CN"/>
    </w:rPr>
  </w:style>
  <w:style w:type="paragraph" w:customStyle="1" w:styleId="s1">
    <w:name w:val="s_1"/>
    <w:basedOn w:val="a0"/>
    <w:rsid w:val="00C70C57"/>
    <w:pPr>
      <w:spacing w:before="280" w:after="280"/>
    </w:pPr>
    <w:rPr>
      <w:lang w:eastAsia="zh-CN"/>
    </w:rPr>
  </w:style>
  <w:style w:type="paragraph" w:customStyle="1" w:styleId="affffff6">
    <w:name w:val="Пункт"/>
    <w:basedOn w:val="a0"/>
    <w:uiPriority w:val="99"/>
    <w:rsid w:val="00C70C57"/>
    <w:pPr>
      <w:tabs>
        <w:tab w:val="left" w:pos="1980"/>
      </w:tabs>
      <w:ind w:left="1404" w:hanging="504"/>
      <w:jc w:val="both"/>
    </w:pPr>
    <w:rPr>
      <w:lang w:eastAsia="zh-CN"/>
    </w:rPr>
  </w:style>
  <w:style w:type="paragraph" w:customStyle="1" w:styleId="-3">
    <w:name w:val="Пункт-3"/>
    <w:basedOn w:val="a0"/>
    <w:uiPriority w:val="99"/>
    <w:rsid w:val="00C70C57"/>
    <w:pPr>
      <w:spacing w:line="288" w:lineRule="auto"/>
      <w:jc w:val="both"/>
    </w:pPr>
    <w:rPr>
      <w:rFonts w:eastAsia="Calibri"/>
      <w:sz w:val="28"/>
      <w:szCs w:val="28"/>
      <w:lang w:eastAsia="zh-CN"/>
    </w:rPr>
  </w:style>
  <w:style w:type="paragraph" w:customStyle="1" w:styleId="-4">
    <w:name w:val="Пункт-4"/>
    <w:basedOn w:val="a0"/>
    <w:uiPriority w:val="99"/>
    <w:rsid w:val="00C70C57"/>
    <w:pPr>
      <w:spacing w:line="288" w:lineRule="auto"/>
      <w:jc w:val="both"/>
    </w:pPr>
    <w:rPr>
      <w:rFonts w:eastAsia="Calibri"/>
      <w:sz w:val="28"/>
      <w:szCs w:val="28"/>
      <w:lang w:eastAsia="zh-CN"/>
    </w:rPr>
  </w:style>
  <w:style w:type="paragraph" w:customStyle="1" w:styleId="101">
    <w:name w:val="Оглавление 10"/>
    <w:basedOn w:val="1f"/>
    <w:uiPriority w:val="99"/>
    <w:rsid w:val="00C70C57"/>
    <w:pPr>
      <w:tabs>
        <w:tab w:val="right" w:leader="dot" w:pos="7091"/>
      </w:tabs>
      <w:ind w:left="2547"/>
    </w:pPr>
    <w:rPr>
      <w:rFonts w:cs="Times New Roman"/>
      <w:sz w:val="24"/>
      <w:szCs w:val="24"/>
    </w:rPr>
  </w:style>
  <w:style w:type="character" w:customStyle="1" w:styleId="f">
    <w:name w:val="f"/>
    <w:uiPriority w:val="99"/>
    <w:rsid w:val="00C70C57"/>
  </w:style>
  <w:style w:type="paragraph" w:customStyle="1" w:styleId="pboth">
    <w:name w:val="pboth"/>
    <w:basedOn w:val="a0"/>
    <w:uiPriority w:val="99"/>
    <w:rsid w:val="00AF5375"/>
    <w:pPr>
      <w:spacing w:before="100" w:beforeAutospacing="1" w:after="100" w:afterAutospacing="1"/>
    </w:pPr>
  </w:style>
  <w:style w:type="paragraph" w:customStyle="1" w:styleId="headertext">
    <w:name w:val="headertext"/>
    <w:basedOn w:val="a0"/>
    <w:rsid w:val="00004D02"/>
    <w:pPr>
      <w:spacing w:before="100" w:beforeAutospacing="1" w:after="100" w:afterAutospacing="1"/>
    </w:pPr>
  </w:style>
  <w:style w:type="character" w:styleId="affffff7">
    <w:name w:val="Emphasis"/>
    <w:basedOn w:val="a1"/>
    <w:uiPriority w:val="20"/>
    <w:qFormat/>
    <w:rsid w:val="007D59E8"/>
    <w:rPr>
      <w:rFonts w:ascii="Times New Roman" w:hAnsi="Times New Roman" w:cs="Times New Roman" w:hint="default"/>
      <w:i/>
      <w:iCs/>
    </w:rPr>
  </w:style>
  <w:style w:type="paragraph" w:customStyle="1" w:styleId="affffff8">
    <w:name w:val="Штамп"/>
    <w:rsid w:val="007D59E8"/>
    <w:pPr>
      <w:framePr w:hSpace="180" w:wrap="around" w:vAnchor="text" w:hAnchor="page" w:x="1014" w:y="-719"/>
      <w:jc w:val="center"/>
    </w:pPr>
    <w:rPr>
      <w:rFonts w:ascii="Arial" w:hAnsi="Arial"/>
      <w:noProof/>
      <w:lang w:val="en-US" w:eastAsia="en-US"/>
    </w:rPr>
  </w:style>
  <w:style w:type="character" w:customStyle="1" w:styleId="1fe">
    <w:name w:val="Текст сноски Знак1"/>
    <w:basedOn w:val="a1"/>
    <w:rsid w:val="00A33958"/>
  </w:style>
  <w:style w:type="paragraph" w:customStyle="1" w:styleId="Style7">
    <w:name w:val="Style7"/>
    <w:basedOn w:val="a0"/>
    <w:uiPriority w:val="99"/>
    <w:rsid w:val="00A33958"/>
    <w:pPr>
      <w:widowControl w:val="0"/>
      <w:autoSpaceDE w:val="0"/>
      <w:autoSpaceDN w:val="0"/>
      <w:adjustRightInd w:val="0"/>
    </w:pPr>
    <w:rPr>
      <w:rFonts w:ascii="Calibri" w:eastAsia="Calibri" w:hAnsi="Calibri"/>
    </w:rPr>
  </w:style>
  <w:style w:type="paragraph" w:customStyle="1" w:styleId="72">
    <w:name w:val="Основной текст7"/>
    <w:basedOn w:val="a0"/>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0"/>
    <w:rsid w:val="00DD4EFB"/>
    <w:pPr>
      <w:spacing w:before="100" w:beforeAutospacing="1" w:after="100" w:afterAutospacing="1"/>
    </w:pPr>
    <w:rPr>
      <w:rFonts w:eastAsia="Calibri"/>
    </w:rPr>
  </w:style>
  <w:style w:type="character" w:customStyle="1" w:styleId="2fb">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1"/>
    <w:uiPriority w:val="99"/>
    <w:rsid w:val="003208E9"/>
    <w:rPr>
      <w:rFonts w:ascii="Times New Roman" w:hAnsi="Times New Roman" w:cs="Times New Roman"/>
      <w:sz w:val="26"/>
      <w:szCs w:val="26"/>
    </w:rPr>
  </w:style>
  <w:style w:type="paragraph" w:customStyle="1" w:styleId="212">
    <w:name w:val="21"/>
    <w:basedOn w:val="a0"/>
    <w:rsid w:val="00DE2F3E"/>
    <w:pPr>
      <w:spacing w:before="100" w:beforeAutospacing="1" w:after="100" w:afterAutospacing="1"/>
    </w:pPr>
  </w:style>
  <w:style w:type="paragraph" w:styleId="55">
    <w:name w:val="List 5"/>
    <w:basedOn w:val="a0"/>
    <w:rsid w:val="00DE2F3E"/>
    <w:pPr>
      <w:ind w:left="1415" w:hanging="283"/>
    </w:pPr>
  </w:style>
  <w:style w:type="paragraph" w:customStyle="1" w:styleId="CharChar1CharChar1CharChar">
    <w:name w:val="Char Char Знак Знак1 Char Char1 Знак Знак Char Char"/>
    <w:basedOn w:val="a0"/>
    <w:rsid w:val="00DE2F3E"/>
    <w:pPr>
      <w:spacing w:before="100" w:beforeAutospacing="1" w:after="100" w:afterAutospacing="1"/>
    </w:pPr>
    <w:rPr>
      <w:rFonts w:ascii="Tahoma" w:hAnsi="Tahoma"/>
      <w:sz w:val="20"/>
      <w:szCs w:val="20"/>
      <w:lang w:val="en-US" w:eastAsia="en-US"/>
    </w:rPr>
  </w:style>
  <w:style w:type="paragraph" w:customStyle="1" w:styleId="2fc">
    <w:name w:val="Обычный2"/>
    <w:rsid w:val="00DE2F3E"/>
    <w:pPr>
      <w:widowControl w:val="0"/>
      <w:snapToGrid w:val="0"/>
      <w:spacing w:before="20" w:after="20"/>
    </w:pPr>
    <w:rPr>
      <w:rFonts w:ascii="Times New Roman" w:eastAsia="Times New Roman" w:hAnsi="Times New Roman"/>
      <w:sz w:val="24"/>
    </w:rPr>
  </w:style>
  <w:style w:type="paragraph" w:customStyle="1" w:styleId="112">
    <w:name w:val="Знак Знак Знак Знак1 Знак Знак Знак Знак Знак Знак Знак Знак1 Знак"/>
    <w:basedOn w:val="a0"/>
    <w:rsid w:val="00DE2F3E"/>
    <w:pPr>
      <w:spacing w:before="100" w:beforeAutospacing="1" w:after="100" w:afterAutospacing="1"/>
      <w:jc w:val="both"/>
    </w:pPr>
    <w:rPr>
      <w:rFonts w:ascii="Tahoma" w:hAnsi="Tahoma"/>
      <w:sz w:val="20"/>
      <w:szCs w:val="20"/>
      <w:lang w:val="en-US" w:eastAsia="en-US"/>
    </w:rPr>
  </w:style>
  <w:style w:type="paragraph" w:customStyle="1" w:styleId="2fd">
    <w:name w:val="2"/>
    <w:basedOn w:val="a0"/>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0"/>
    <w:rsid w:val="00DE2F3E"/>
    <w:pPr>
      <w:spacing w:after="160" w:line="240" w:lineRule="exact"/>
    </w:pPr>
    <w:rPr>
      <w:rFonts w:ascii="Verdana" w:hAnsi="Verdana"/>
      <w:sz w:val="20"/>
      <w:szCs w:val="20"/>
      <w:lang w:val="en-US" w:eastAsia="en-US"/>
    </w:rPr>
  </w:style>
  <w:style w:type="character" w:customStyle="1" w:styleId="FontStyle14">
    <w:name w:val="Font Style14"/>
    <w:rsid w:val="00DE2F3E"/>
    <w:rPr>
      <w:rFonts w:ascii="Times New Roman" w:hAnsi="Times New Roman" w:cs="Times New Roman"/>
      <w:sz w:val="26"/>
      <w:szCs w:val="26"/>
    </w:rPr>
  </w:style>
  <w:style w:type="paragraph" w:customStyle="1" w:styleId="affffff9">
    <w:name w:val="Знак Знак Знак Знак Знак Знак Знак Знак Знак Знак"/>
    <w:basedOn w:val="a0"/>
    <w:rsid w:val="00DE2F3E"/>
    <w:pPr>
      <w:widowControl w:val="0"/>
      <w:adjustRightInd w:val="0"/>
      <w:spacing w:after="160" w:line="240" w:lineRule="exact"/>
      <w:jc w:val="right"/>
    </w:pPr>
    <w:rPr>
      <w:sz w:val="20"/>
      <w:szCs w:val="20"/>
      <w:lang w:val="en-GB" w:eastAsia="en-US"/>
    </w:rPr>
  </w:style>
  <w:style w:type="paragraph" w:customStyle="1" w:styleId="1ff">
    <w:name w:val="1"/>
    <w:basedOn w:val="a0"/>
    <w:rsid w:val="00DE2F3E"/>
    <w:pPr>
      <w:spacing w:after="160" w:line="240" w:lineRule="exact"/>
    </w:pPr>
    <w:rPr>
      <w:rFonts w:ascii="Verdana" w:hAnsi="Verdana"/>
      <w:lang w:val="en-US" w:eastAsia="en-US"/>
    </w:rPr>
  </w:style>
  <w:style w:type="paragraph" w:customStyle="1" w:styleId="1ff0">
    <w:name w:val="Цитата1"/>
    <w:basedOn w:val="a0"/>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2">
    <w:name w:val="Знак Знак9"/>
    <w:rsid w:val="00DE2F3E"/>
    <w:rPr>
      <w:sz w:val="28"/>
    </w:rPr>
  </w:style>
  <w:style w:type="character" w:customStyle="1" w:styleId="Heading3Char">
    <w:name w:val="Heading 3 Char"/>
    <w:basedOn w:val="a1"/>
    <w:locked/>
    <w:rsid w:val="00DE2F3E"/>
    <w:rPr>
      <w:rFonts w:cs="Times New Roman"/>
      <w:color w:val="000000"/>
      <w:sz w:val="32"/>
      <w:lang w:val="ru-RU" w:eastAsia="ru-RU"/>
    </w:rPr>
  </w:style>
  <w:style w:type="character" w:customStyle="1" w:styleId="Heading6Char">
    <w:name w:val="Heading 6 Char"/>
    <w:basedOn w:val="a1"/>
    <w:locked/>
    <w:rsid w:val="00DE2F3E"/>
    <w:rPr>
      <w:rFonts w:cs="Times New Roman"/>
      <w:b/>
      <w:color w:val="000000"/>
      <w:sz w:val="28"/>
      <w:lang w:val="ru-RU" w:eastAsia="ru-RU"/>
    </w:rPr>
  </w:style>
  <w:style w:type="character" w:customStyle="1" w:styleId="Heading7Char">
    <w:name w:val="Heading 7 Char"/>
    <w:basedOn w:val="a1"/>
    <w:locked/>
    <w:rsid w:val="00DE2F3E"/>
    <w:rPr>
      <w:rFonts w:ascii="Calibri" w:hAnsi="Calibri" w:cs="Times New Roman"/>
      <w:sz w:val="24"/>
      <w:szCs w:val="24"/>
      <w:lang w:val="en-US" w:eastAsia="en-US" w:bidi="ar-SA"/>
    </w:rPr>
  </w:style>
  <w:style w:type="character" w:customStyle="1" w:styleId="Heading8Char">
    <w:name w:val="Heading 8 Char"/>
    <w:basedOn w:val="a1"/>
    <w:locked/>
    <w:rsid w:val="00DE2F3E"/>
    <w:rPr>
      <w:rFonts w:cs="Times New Roman"/>
      <w:sz w:val="26"/>
      <w:lang w:val="ru-RU" w:eastAsia="ru-RU"/>
    </w:rPr>
  </w:style>
  <w:style w:type="character" w:customStyle="1" w:styleId="Heading9Char">
    <w:name w:val="Heading 9 Char"/>
    <w:basedOn w:val="a1"/>
    <w:locked/>
    <w:rsid w:val="00DE2F3E"/>
    <w:rPr>
      <w:rFonts w:cs="Times New Roman"/>
      <w:b/>
      <w:sz w:val="28"/>
      <w:lang w:val="ru-RU" w:eastAsia="ru-RU"/>
    </w:rPr>
  </w:style>
  <w:style w:type="character" w:customStyle="1" w:styleId="HeaderChar">
    <w:name w:val="Header Char"/>
    <w:aliases w:val="ВерхКолонтитул Char"/>
    <w:basedOn w:val="a1"/>
    <w:uiPriority w:val="99"/>
    <w:locked/>
    <w:rsid w:val="00DE2F3E"/>
    <w:rPr>
      <w:rFonts w:cs="Times New Roman"/>
      <w:lang w:val="ru-RU" w:eastAsia="ru-RU"/>
    </w:rPr>
  </w:style>
  <w:style w:type="character" w:customStyle="1" w:styleId="BodyText2Char">
    <w:name w:val="Body Text 2 Char"/>
    <w:basedOn w:val="a1"/>
    <w:locked/>
    <w:rsid w:val="00DE2F3E"/>
    <w:rPr>
      <w:rFonts w:ascii="Bookman Old Style" w:hAnsi="Bookman Old Style" w:cs="Times New Roman"/>
      <w:sz w:val="24"/>
      <w:lang w:val="ru-RU" w:eastAsia="ru-RU" w:bidi="ar-SA"/>
    </w:rPr>
  </w:style>
  <w:style w:type="character" w:customStyle="1" w:styleId="TitleChar">
    <w:name w:val="Title Char"/>
    <w:basedOn w:val="a1"/>
    <w:locked/>
    <w:rsid w:val="00DE2F3E"/>
    <w:rPr>
      <w:rFonts w:cs="Times New Roman"/>
      <w:sz w:val="28"/>
      <w:lang w:val="ru-RU" w:eastAsia="ru-RU"/>
    </w:rPr>
  </w:style>
  <w:style w:type="character" w:customStyle="1" w:styleId="BodyText3Char">
    <w:name w:val="Body Text 3 Char"/>
    <w:basedOn w:val="a1"/>
    <w:locked/>
    <w:rsid w:val="00DE2F3E"/>
    <w:rPr>
      <w:rFonts w:cs="Times New Roman"/>
      <w:sz w:val="16"/>
      <w:lang w:val="ru-RU" w:eastAsia="ru-RU"/>
    </w:rPr>
  </w:style>
  <w:style w:type="character" w:customStyle="1" w:styleId="BodyTextIndent3Char">
    <w:name w:val="Body Text Indent 3 Char"/>
    <w:basedOn w:val="a1"/>
    <w:locked/>
    <w:rsid w:val="00DE2F3E"/>
    <w:rPr>
      <w:rFonts w:cs="Times New Roman"/>
      <w:sz w:val="16"/>
      <w:lang w:val="ru-RU" w:eastAsia="ru-RU"/>
    </w:rPr>
  </w:style>
  <w:style w:type="paragraph" w:customStyle="1" w:styleId="CharChar1CharChar1CharChar2">
    <w:name w:val="Char Char Знак Знак1 Char Char1 Знак Знак Char Char2"/>
    <w:basedOn w:val="a0"/>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1">
    <w:name w:val="Знак Знак Знак Знак Знак Знак Знак Знак Знак Знак1"/>
    <w:basedOn w:val="a0"/>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a">
    <w:name w:val="таблица"/>
    <w:basedOn w:val="a0"/>
    <w:rsid w:val="00854919"/>
    <w:rPr>
      <w:rFonts w:ascii="Arial" w:hAnsi="Arial"/>
      <w:sz w:val="20"/>
      <w:szCs w:val="20"/>
    </w:rPr>
  </w:style>
  <w:style w:type="paragraph" w:customStyle="1" w:styleId="formattexttopleveltext">
    <w:name w:val="formattext topleveltext"/>
    <w:basedOn w:val="a0"/>
    <w:rsid w:val="00854919"/>
    <w:pPr>
      <w:spacing w:before="100" w:beforeAutospacing="1" w:after="100" w:afterAutospacing="1"/>
    </w:pPr>
  </w:style>
  <w:style w:type="character" w:customStyle="1" w:styleId="1ff2">
    <w:name w:val="Текст концевой сноски Знак1"/>
    <w:basedOn w:val="a1"/>
    <w:rsid w:val="00854919"/>
  </w:style>
  <w:style w:type="paragraph" w:customStyle="1" w:styleId="formattext">
    <w:name w:val="formattext"/>
    <w:basedOn w:val="a0"/>
    <w:rsid w:val="00D240BD"/>
    <w:pPr>
      <w:spacing w:before="100" w:beforeAutospacing="1" w:after="100" w:afterAutospacing="1"/>
    </w:pPr>
  </w:style>
  <w:style w:type="paragraph" w:customStyle="1" w:styleId="pj">
    <w:name w:val="pj"/>
    <w:basedOn w:val="a0"/>
    <w:rsid w:val="00D240BD"/>
    <w:pPr>
      <w:spacing w:before="100" w:beforeAutospacing="1" w:after="100" w:afterAutospacing="1"/>
    </w:pPr>
  </w:style>
  <w:style w:type="paragraph" w:customStyle="1" w:styleId="1ff3">
    <w:name w:val="Обычный 1"/>
    <w:basedOn w:val="a0"/>
    <w:rsid w:val="00A83F58"/>
    <w:pPr>
      <w:spacing w:before="120" w:after="120"/>
      <w:ind w:firstLine="567"/>
      <w:jc w:val="both"/>
    </w:pPr>
    <w:rPr>
      <w:lang w:eastAsia="zh-CN"/>
    </w:rPr>
  </w:style>
  <w:style w:type="paragraph" w:customStyle="1" w:styleId="131">
    <w:name w:val="Знак Знак1 Знак3"/>
    <w:basedOn w:val="a0"/>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0"/>
    <w:rsid w:val="00464A50"/>
    <w:pPr>
      <w:spacing w:before="100" w:beforeAutospacing="1" w:after="100" w:afterAutospacing="1"/>
    </w:pPr>
  </w:style>
  <w:style w:type="paragraph" w:customStyle="1" w:styleId="a00">
    <w:name w:val="a0"/>
    <w:basedOn w:val="a0"/>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
    <w:name w:val="s_3"/>
    <w:basedOn w:val="a0"/>
    <w:rsid w:val="0041698B"/>
    <w:pPr>
      <w:spacing w:before="100" w:beforeAutospacing="1" w:after="100" w:afterAutospacing="1"/>
    </w:pPr>
  </w:style>
  <w:style w:type="paragraph" w:customStyle="1" w:styleId="xl92">
    <w:name w:val="xl92"/>
    <w:basedOn w:val="a0"/>
    <w:rsid w:val="0023754D"/>
    <w:pPr>
      <w:shd w:val="clear" w:color="000000" w:fill="FFFFFF"/>
      <w:spacing w:before="100" w:beforeAutospacing="1" w:after="100" w:afterAutospacing="1"/>
    </w:pPr>
  </w:style>
  <w:style w:type="paragraph" w:customStyle="1" w:styleId="xl93">
    <w:name w:val="xl93"/>
    <w:basedOn w:val="a0"/>
    <w:rsid w:val="0023754D"/>
    <w:pPr>
      <w:spacing w:before="100" w:beforeAutospacing="1" w:after="100" w:afterAutospacing="1"/>
    </w:pPr>
    <w:rPr>
      <w:b/>
      <w:bCs/>
    </w:rPr>
  </w:style>
  <w:style w:type="paragraph" w:customStyle="1" w:styleId="xl94">
    <w:name w:val="xl94"/>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0"/>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0"/>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0"/>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0"/>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0"/>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0"/>
    <w:rsid w:val="008F4D44"/>
    <w:pPr>
      <w:spacing w:before="100" w:beforeAutospacing="1" w:after="100" w:afterAutospacing="1"/>
      <w:jc w:val="both"/>
    </w:pPr>
    <w:rPr>
      <w:rFonts w:ascii="Tahoma" w:hAnsi="Tahoma"/>
      <w:sz w:val="20"/>
      <w:szCs w:val="20"/>
      <w:lang w:val="en-US" w:eastAsia="en-US"/>
    </w:rPr>
  </w:style>
  <w:style w:type="paragraph" w:styleId="3e">
    <w:name w:val="List 3"/>
    <w:basedOn w:val="a0"/>
    <w:rsid w:val="00987A68"/>
    <w:pPr>
      <w:ind w:left="849" w:hanging="283"/>
      <w:contextualSpacing/>
    </w:pPr>
    <w:rPr>
      <w:sz w:val="20"/>
      <w:szCs w:val="20"/>
    </w:rPr>
  </w:style>
  <w:style w:type="paragraph" w:customStyle="1" w:styleId="ConsPlusDocList">
    <w:name w:val="ConsPlusDocList"/>
    <w:next w:val="a0"/>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0"/>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0"/>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0"/>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0"/>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0"/>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0"/>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0"/>
    <w:rsid w:val="0054287A"/>
    <w:pPr>
      <w:shd w:val="clear" w:color="000000" w:fill="FFFFFF"/>
      <w:spacing w:before="100" w:beforeAutospacing="1" w:after="100" w:afterAutospacing="1"/>
    </w:pPr>
    <w:rPr>
      <w:b/>
      <w:bCs/>
    </w:rPr>
  </w:style>
  <w:style w:type="paragraph" w:customStyle="1" w:styleId="xl90">
    <w:name w:val="xl90"/>
    <w:basedOn w:val="a0"/>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4">
    <w:name w:val="Основной текст с отступом Знак1"/>
    <w:basedOn w:val="a1"/>
    <w:rsid w:val="00321B72"/>
    <w:rPr>
      <w:sz w:val="24"/>
      <w:szCs w:val="24"/>
    </w:rPr>
  </w:style>
  <w:style w:type="character" w:customStyle="1" w:styleId="copytarget">
    <w:name w:val="copy_target"/>
    <w:rsid w:val="00DC0F24"/>
  </w:style>
  <w:style w:type="paragraph" w:customStyle="1" w:styleId="xl73">
    <w:name w:val="xl73"/>
    <w:basedOn w:val="a0"/>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0"/>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0"/>
    <w:rsid w:val="001D1AE7"/>
    <w:pPr>
      <w:spacing w:before="100" w:beforeAutospacing="1" w:after="100" w:afterAutospacing="1"/>
      <w:jc w:val="center"/>
    </w:pPr>
    <w:rPr>
      <w:sz w:val="28"/>
      <w:szCs w:val="28"/>
    </w:rPr>
  </w:style>
  <w:style w:type="paragraph" w:customStyle="1" w:styleId="xl76">
    <w:name w:val="xl76"/>
    <w:basedOn w:val="a0"/>
    <w:rsid w:val="001D1AE7"/>
    <w:pPr>
      <w:spacing w:before="100" w:beforeAutospacing="1" w:after="100" w:afterAutospacing="1"/>
      <w:jc w:val="center"/>
    </w:pPr>
  </w:style>
  <w:style w:type="paragraph" w:customStyle="1" w:styleId="xl77">
    <w:name w:val="xl77"/>
    <w:basedOn w:val="a0"/>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
    <w:name w:val="Абзац списка3"/>
    <w:basedOn w:val="a0"/>
    <w:qFormat/>
    <w:rsid w:val="0039233D"/>
    <w:pPr>
      <w:ind w:left="720"/>
    </w:pPr>
    <w:rPr>
      <w:rFonts w:eastAsia="Calibri"/>
    </w:rPr>
  </w:style>
  <w:style w:type="character" w:customStyle="1" w:styleId="layout">
    <w:name w:val="layout"/>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0"/>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0"/>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0"/>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5">
    <w:name w:val="Верхний колонтитул1"/>
    <w:basedOn w:val="a0"/>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0"/>
    <w:rsid w:val="003D6058"/>
    <w:pPr>
      <w:spacing w:before="240" w:after="120"/>
      <w:jc w:val="left"/>
    </w:pPr>
    <w:rPr>
      <w:bCs/>
      <w:sz w:val="24"/>
      <w:szCs w:val="26"/>
      <w:lang w:eastAsia="zh-CN"/>
    </w:rPr>
  </w:style>
  <w:style w:type="paragraph" w:customStyle="1" w:styleId="214">
    <w:name w:val="Заголовок 2_1"/>
    <w:basedOn w:val="2"/>
    <w:next w:val="a0"/>
    <w:rsid w:val="003D6058"/>
    <w:pPr>
      <w:spacing w:before="240" w:after="120"/>
      <w:jc w:val="left"/>
    </w:pPr>
    <w:rPr>
      <w:b/>
      <w:bCs/>
      <w:iCs/>
      <w:sz w:val="28"/>
      <w:szCs w:val="28"/>
      <w:lang w:eastAsia="zh-CN"/>
    </w:rPr>
  </w:style>
  <w:style w:type="paragraph" w:customStyle="1" w:styleId="120">
    <w:name w:val="Знак Знак1 Знак2"/>
    <w:basedOn w:val="a0"/>
    <w:autoRedefine/>
    <w:rsid w:val="003510DD"/>
    <w:pPr>
      <w:spacing w:after="160" w:line="240" w:lineRule="exact"/>
    </w:pPr>
    <w:rPr>
      <w:rFonts w:eastAsia="SimSun"/>
      <w:b/>
      <w:lang w:val="en-US" w:eastAsia="en-US"/>
    </w:rPr>
  </w:style>
  <w:style w:type="paragraph" w:customStyle="1" w:styleId="S">
    <w:name w:val="S_Обычный"/>
    <w:basedOn w:val="a0"/>
    <w:link w:val="S0"/>
    <w:uiPriority w:val="99"/>
    <w:rsid w:val="006B29D7"/>
    <w:pPr>
      <w:spacing w:after="120" w:line="276" w:lineRule="auto"/>
      <w:ind w:firstLine="567"/>
      <w:jc w:val="both"/>
    </w:pPr>
    <w:rPr>
      <w:rFonts w:ascii="Bookman Old Style" w:hAnsi="Bookman Old Style"/>
    </w:rPr>
  </w:style>
  <w:style w:type="character" w:customStyle="1" w:styleId="S0">
    <w:name w:val="S_Обычный Знак"/>
    <w:basedOn w:val="a1"/>
    <w:link w:val="S"/>
    <w:uiPriority w:val="99"/>
    <w:locked/>
    <w:rsid w:val="006B29D7"/>
    <w:rPr>
      <w:rFonts w:ascii="Bookman Old Style" w:eastAsia="Times New Roman" w:hAnsi="Bookman Old Style"/>
      <w:sz w:val="24"/>
      <w:szCs w:val="24"/>
    </w:rPr>
  </w:style>
  <w:style w:type="paragraph" w:customStyle="1" w:styleId="affffffb">
    <w:name w:val="+Таб"/>
    <w:basedOn w:val="a0"/>
    <w:link w:val="affffffc"/>
    <w:uiPriority w:val="99"/>
    <w:rsid w:val="006B29D7"/>
    <w:pPr>
      <w:jc w:val="center"/>
    </w:pPr>
    <w:rPr>
      <w:rFonts w:ascii="Bookman Old Style" w:eastAsia="Calibri" w:hAnsi="Bookman Old Style"/>
      <w:sz w:val="20"/>
      <w:szCs w:val="20"/>
      <w:lang w:eastAsia="en-US"/>
    </w:rPr>
  </w:style>
  <w:style w:type="character" w:customStyle="1" w:styleId="affffffc">
    <w:name w:val="+Таб Знак"/>
    <w:basedOn w:val="a1"/>
    <w:link w:val="affffffb"/>
    <w:uiPriority w:val="99"/>
    <w:locked/>
    <w:rsid w:val="006B29D7"/>
    <w:rPr>
      <w:rFonts w:ascii="Bookman Old Style" w:hAnsi="Bookman Old Style"/>
      <w:lang w:eastAsia="en-US"/>
    </w:rPr>
  </w:style>
  <w:style w:type="paragraph" w:customStyle="1" w:styleId="affffffd">
    <w:name w:val="Текст новый"/>
    <w:basedOn w:val="a0"/>
    <w:uiPriority w:val="99"/>
    <w:rsid w:val="006B29D7"/>
    <w:pPr>
      <w:spacing w:after="120" w:line="276" w:lineRule="auto"/>
      <w:ind w:firstLine="709"/>
      <w:jc w:val="both"/>
    </w:pPr>
    <w:rPr>
      <w:rFonts w:ascii="Bookman Old Style" w:hAnsi="Bookman Old Style"/>
    </w:rPr>
  </w:style>
  <w:style w:type="character" w:customStyle="1" w:styleId="FontStyle129">
    <w:name w:val="Font Style129"/>
    <w:uiPriority w:val="99"/>
    <w:rsid w:val="006B29D7"/>
    <w:rPr>
      <w:rFonts w:ascii="Times New Roman" w:hAnsi="Times New Roman"/>
      <w:sz w:val="16"/>
    </w:rPr>
  </w:style>
  <w:style w:type="paragraph" w:customStyle="1" w:styleId="316">
    <w:name w:val="Абзац списка31"/>
    <w:basedOn w:val="a0"/>
    <w:uiPriority w:val="99"/>
    <w:rsid w:val="0082684B"/>
    <w:pPr>
      <w:suppressAutoHyphens/>
      <w:ind w:left="720"/>
      <w:contextualSpacing/>
    </w:pPr>
    <w:rPr>
      <w:sz w:val="28"/>
      <w:szCs w:val="22"/>
      <w:lang w:eastAsia="ar-SA"/>
    </w:rPr>
  </w:style>
  <w:style w:type="character" w:customStyle="1" w:styleId="FontStyle274">
    <w:name w:val="Font Style274"/>
    <w:basedOn w:val="a1"/>
    <w:uiPriority w:val="99"/>
    <w:rsid w:val="00DB54A2"/>
    <w:rPr>
      <w:rFonts w:ascii="Times New Roman" w:hAnsi="Times New Roman" w:cs="Times New Roman"/>
      <w:sz w:val="20"/>
      <w:szCs w:val="20"/>
    </w:rPr>
  </w:style>
  <w:style w:type="paragraph" w:customStyle="1" w:styleId="affffffe">
    <w:name w:val="+таб"/>
    <w:basedOn w:val="a0"/>
    <w:link w:val="afffffff"/>
    <w:qFormat/>
    <w:rsid w:val="00751307"/>
    <w:pPr>
      <w:jc w:val="center"/>
    </w:pPr>
    <w:rPr>
      <w:rFonts w:ascii="Bookman Old Style" w:hAnsi="Bookman Old Style"/>
      <w:sz w:val="20"/>
      <w:szCs w:val="20"/>
    </w:rPr>
  </w:style>
  <w:style w:type="character" w:customStyle="1" w:styleId="afffffff">
    <w:name w:val="+таб Знак"/>
    <w:basedOn w:val="a1"/>
    <w:link w:val="affffffe"/>
    <w:locked/>
    <w:rsid w:val="00751307"/>
    <w:rPr>
      <w:rFonts w:ascii="Bookman Old Style" w:eastAsia="Times New Roman" w:hAnsi="Bookman Old Style"/>
    </w:rPr>
  </w:style>
  <w:style w:type="paragraph" w:customStyle="1" w:styleId="afffffff0">
    <w:name w:val="ОснТекст"/>
    <w:basedOn w:val="a0"/>
    <w:link w:val="afffffff1"/>
    <w:uiPriority w:val="99"/>
    <w:rsid w:val="00751307"/>
    <w:pPr>
      <w:spacing w:after="120" w:line="276" w:lineRule="auto"/>
      <w:ind w:firstLine="540"/>
      <w:jc w:val="both"/>
    </w:pPr>
    <w:rPr>
      <w:rFonts w:eastAsia="Calibri"/>
      <w:sz w:val="20"/>
      <w:szCs w:val="20"/>
    </w:rPr>
  </w:style>
  <w:style w:type="character" w:customStyle="1" w:styleId="afffffff1">
    <w:name w:val="ОснТекст Знак"/>
    <w:link w:val="afffffff0"/>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2">
    <w:name w:val="Название таблиц"/>
    <w:basedOn w:val="a0"/>
    <w:uiPriority w:val="99"/>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3">
    <w:name w:val="Примечание Знак"/>
    <w:basedOn w:val="a1"/>
    <w:link w:val="afffffff4"/>
    <w:uiPriority w:val="99"/>
    <w:locked/>
    <w:rsid w:val="009C4086"/>
    <w:rPr>
      <w:rFonts w:ascii="Times New Roman" w:eastAsia="Times New Roman" w:hAnsi="Times New Roman"/>
    </w:rPr>
  </w:style>
  <w:style w:type="paragraph" w:customStyle="1" w:styleId="afffffff4">
    <w:name w:val="Примечание"/>
    <w:basedOn w:val="a0"/>
    <w:link w:val="afffffff3"/>
    <w:uiPriority w:val="99"/>
    <w:rsid w:val="009C4086"/>
    <w:pPr>
      <w:spacing w:after="120" w:line="276" w:lineRule="auto"/>
      <w:ind w:firstLine="567"/>
      <w:jc w:val="both"/>
    </w:pPr>
    <w:rPr>
      <w:sz w:val="20"/>
      <w:szCs w:val="20"/>
    </w:rPr>
  </w:style>
  <w:style w:type="paragraph" w:customStyle="1" w:styleId="Style20">
    <w:name w:val="Style20"/>
    <w:basedOn w:val="Standard"/>
    <w:uiPriority w:val="99"/>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uiPriority w:val="99"/>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uiPriority w:val="99"/>
    <w:rsid w:val="009C4086"/>
    <w:rPr>
      <w:rFonts w:ascii="Times New Roman" w:hAnsi="Times New Roman"/>
      <w:b/>
      <w:color w:val="auto"/>
      <w:sz w:val="26"/>
      <w:lang w:val="ru-RU" w:eastAsia="zh-CN"/>
    </w:rPr>
  </w:style>
  <w:style w:type="character" w:customStyle="1" w:styleId="FontStyle158">
    <w:name w:val="Font Style158"/>
    <w:uiPriority w:val="99"/>
    <w:rsid w:val="009C4086"/>
    <w:rPr>
      <w:rFonts w:ascii="Times New Roman" w:hAnsi="Times New Roman"/>
      <w:color w:val="auto"/>
      <w:sz w:val="26"/>
      <w:lang w:val="ru-RU" w:eastAsia="zh-CN"/>
    </w:rPr>
  </w:style>
  <w:style w:type="character" w:customStyle="1" w:styleId="FontStyle163">
    <w:name w:val="Font Style163"/>
    <w:uiPriority w:val="99"/>
    <w:rsid w:val="009C4086"/>
    <w:rPr>
      <w:rFonts w:ascii="Times New Roman" w:hAnsi="Times New Roman"/>
      <w:sz w:val="18"/>
      <w:lang w:val="ru-RU" w:eastAsia="zh-CN"/>
    </w:rPr>
  </w:style>
  <w:style w:type="character" w:customStyle="1" w:styleId="FontStyle162">
    <w:name w:val="Font Style162"/>
    <w:uiPriority w:val="99"/>
    <w:rsid w:val="009C4086"/>
    <w:rPr>
      <w:rFonts w:ascii="Times New Roman" w:hAnsi="Times New Roman"/>
      <w:b/>
      <w:sz w:val="18"/>
      <w:lang w:val="ru-RU" w:eastAsia="zh-CN"/>
    </w:rPr>
  </w:style>
  <w:style w:type="table" w:customStyle="1" w:styleId="afffffff5">
    <w:name w:val="Таблицы"/>
    <w:basedOn w:val="a7"/>
    <w:uiPriority w:val="99"/>
    <w:rsid w:val="009C4086"/>
    <w:pPr>
      <w:jc w:val="center"/>
    </w:pPr>
    <w:rPr>
      <w:rFonts w:eastAsia="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6">
    <w:name w:val="Placeholder Text"/>
    <w:basedOn w:val="a1"/>
    <w:uiPriority w:val="99"/>
    <w:semiHidden/>
    <w:rsid w:val="009C4086"/>
    <w:rPr>
      <w:rFonts w:cs="Times New Roman"/>
      <w:color w:val="808080"/>
    </w:rPr>
  </w:style>
  <w:style w:type="paragraph" w:customStyle="1" w:styleId="afffffff7">
    <w:name w:val="Абзац"/>
    <w:basedOn w:val="a0"/>
    <w:link w:val="afffffff8"/>
    <w:uiPriority w:val="99"/>
    <w:rsid w:val="009C4086"/>
    <w:pPr>
      <w:spacing w:before="120" w:after="60"/>
      <w:ind w:firstLine="567"/>
      <w:jc w:val="both"/>
    </w:pPr>
    <w:rPr>
      <w:rFonts w:eastAsia="Calibri"/>
      <w:szCs w:val="20"/>
    </w:rPr>
  </w:style>
  <w:style w:type="character" w:customStyle="1" w:styleId="afffffff8">
    <w:name w:val="Абзац Знак"/>
    <w:link w:val="afffffff7"/>
    <w:uiPriority w:val="99"/>
    <w:locked/>
    <w:rsid w:val="009C4086"/>
    <w:rPr>
      <w:rFonts w:ascii="Times New Roman" w:hAnsi="Times New Roman"/>
      <w:sz w:val="24"/>
    </w:rPr>
  </w:style>
  <w:style w:type="character" w:customStyle="1" w:styleId="afffa">
    <w:name w:val="Список Знак"/>
    <w:link w:val="afff9"/>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0"/>
    <w:uiPriority w:val="99"/>
    <w:rsid w:val="009C4086"/>
    <w:pPr>
      <w:spacing w:before="120" w:after="240" w:line="360" w:lineRule="auto"/>
      <w:jc w:val="both"/>
    </w:pPr>
    <w:rPr>
      <w:rFonts w:ascii="Bookman Old Style" w:hAnsi="Bookman Old Style"/>
      <w:szCs w:val="20"/>
      <w:lang w:val="en-GB" w:eastAsia="en-US"/>
    </w:rPr>
  </w:style>
  <w:style w:type="paragraph" w:customStyle="1" w:styleId="afffffff9">
    <w:name w:val="Табличный_заголовки"/>
    <w:basedOn w:val="a0"/>
    <w:uiPriority w:val="99"/>
    <w:rsid w:val="009C4086"/>
    <w:pPr>
      <w:keepNext/>
      <w:keepLines/>
      <w:spacing w:after="120"/>
      <w:jc w:val="center"/>
    </w:pPr>
    <w:rPr>
      <w:rFonts w:ascii="Bookman Old Style" w:hAnsi="Bookman Old Style"/>
      <w:b/>
      <w:sz w:val="22"/>
      <w:szCs w:val="22"/>
    </w:rPr>
  </w:style>
  <w:style w:type="paragraph" w:customStyle="1" w:styleId="afffffffa">
    <w:name w:val="Табличный_центр"/>
    <w:basedOn w:val="a0"/>
    <w:uiPriority w:val="99"/>
    <w:rsid w:val="009C4086"/>
    <w:pPr>
      <w:spacing w:after="120"/>
      <w:jc w:val="center"/>
    </w:pPr>
    <w:rPr>
      <w:rFonts w:ascii="Bookman Old Style" w:hAnsi="Bookman Old Style"/>
      <w:sz w:val="22"/>
      <w:szCs w:val="22"/>
    </w:rPr>
  </w:style>
  <w:style w:type="paragraph" w:customStyle="1" w:styleId="a">
    <w:name w:val="Табличный_нумерованный"/>
    <w:basedOn w:val="a0"/>
    <w:link w:val="afffffffb"/>
    <w:uiPriority w:val="99"/>
    <w:rsid w:val="009C4086"/>
    <w:pPr>
      <w:numPr>
        <w:numId w:val="1"/>
      </w:numPr>
      <w:spacing w:after="120"/>
    </w:pPr>
    <w:rPr>
      <w:rFonts w:ascii="Bookman Old Style" w:eastAsia="Calibri" w:hAnsi="Bookman Old Style"/>
      <w:sz w:val="20"/>
      <w:szCs w:val="20"/>
    </w:rPr>
  </w:style>
  <w:style w:type="character" w:customStyle="1" w:styleId="afffffffb">
    <w:name w:val="Табличный_нумерованный Знак"/>
    <w:link w:val="a"/>
    <w:uiPriority w:val="99"/>
    <w:locked/>
    <w:rsid w:val="009C4086"/>
    <w:rPr>
      <w:rFonts w:ascii="Bookman Old Style" w:hAnsi="Bookman Old Style"/>
    </w:rPr>
  </w:style>
  <w:style w:type="paragraph" w:customStyle="1" w:styleId="afffffffc">
    <w:name w:val="Табличный_по ширине"/>
    <w:basedOn w:val="a0"/>
    <w:uiPriority w:val="99"/>
    <w:rsid w:val="009C4086"/>
    <w:pPr>
      <w:spacing w:after="120"/>
      <w:jc w:val="both"/>
    </w:pPr>
    <w:rPr>
      <w:rFonts w:ascii="Bookman Old Style" w:hAnsi="Bookman Old Style"/>
      <w:sz w:val="22"/>
      <w:szCs w:val="22"/>
    </w:rPr>
  </w:style>
  <w:style w:type="character" w:customStyle="1" w:styleId="1ff6">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w:basedOn w:val="a1"/>
    <w:uiPriority w:val="99"/>
    <w:locked/>
    <w:rsid w:val="009C4086"/>
    <w:rPr>
      <w:color w:val="000000"/>
      <w:sz w:val="28"/>
    </w:rPr>
  </w:style>
  <w:style w:type="paragraph" w:customStyle="1" w:styleId="2fe">
    <w:name w:val="Без интервала2"/>
    <w:aliases w:val="14Без отступа,Без отступа"/>
    <w:uiPriority w:val="99"/>
    <w:rsid w:val="009C4086"/>
    <w:pPr>
      <w:spacing w:after="200" w:line="276" w:lineRule="auto"/>
    </w:pPr>
    <w:rPr>
      <w:sz w:val="22"/>
      <w:szCs w:val="22"/>
      <w:lang w:eastAsia="en-US"/>
    </w:rPr>
  </w:style>
  <w:style w:type="paragraph" w:styleId="afffffffd">
    <w:name w:val="TOC Heading"/>
    <w:basedOn w:val="11"/>
    <w:next w:val="a0"/>
    <w:uiPriority w:val="3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0"/>
    <w:autoRedefine/>
    <w:uiPriority w:val="99"/>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0"/>
    <w:autoRedefine/>
    <w:uiPriority w:val="99"/>
    <w:rsid w:val="009C4086"/>
    <w:pPr>
      <w:numPr>
        <w:numId w:val="2"/>
      </w:numPr>
      <w:shd w:val="clear" w:color="auto" w:fill="FFC000"/>
      <w:spacing w:after="120"/>
      <w:jc w:val="right"/>
    </w:pPr>
    <w:rPr>
      <w:rFonts w:ascii="Bookman Old Style" w:hAnsi="Bookman Old Style"/>
      <w:spacing w:val="2"/>
    </w:rPr>
  </w:style>
  <w:style w:type="paragraph" w:customStyle="1" w:styleId="S5">
    <w:name w:val="S_Обычный Знак Знак"/>
    <w:basedOn w:val="a0"/>
    <w:link w:val="S6"/>
    <w:uiPriority w:val="99"/>
    <w:locked/>
    <w:rsid w:val="009C4086"/>
    <w:pPr>
      <w:spacing w:after="120" w:line="360" w:lineRule="auto"/>
      <w:ind w:firstLine="709"/>
      <w:jc w:val="both"/>
    </w:pPr>
    <w:rPr>
      <w:rFonts w:eastAsia="Calibri"/>
      <w:szCs w:val="20"/>
    </w:rPr>
  </w:style>
  <w:style w:type="character" w:customStyle="1" w:styleId="S6">
    <w:name w:val="S_Обычный Знак Знак Знак"/>
    <w:link w:val="S5"/>
    <w:uiPriority w:val="99"/>
    <w:locked/>
    <w:rsid w:val="009C4086"/>
    <w:rPr>
      <w:rFonts w:ascii="Times New Roman" w:hAnsi="Times New Roman"/>
      <w:sz w:val="24"/>
    </w:rPr>
  </w:style>
  <w:style w:type="paragraph" w:customStyle="1" w:styleId="afffffffe">
    <w:name w:val="Таблица"/>
    <w:basedOn w:val="a0"/>
    <w:link w:val="affffffff"/>
    <w:uiPriority w:val="99"/>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0">
    <w:name w:val="Оглавление"/>
    <w:basedOn w:val="a0"/>
    <w:uiPriority w:val="99"/>
    <w:rsid w:val="009C4086"/>
    <w:pPr>
      <w:spacing w:after="120" w:line="276" w:lineRule="auto"/>
      <w:jc w:val="center"/>
    </w:pPr>
    <w:rPr>
      <w:rFonts w:ascii="Bookman Old Style" w:hAnsi="Bookman Old Style"/>
      <w:b/>
      <w:sz w:val="28"/>
      <w:szCs w:val="28"/>
    </w:rPr>
  </w:style>
  <w:style w:type="paragraph" w:customStyle="1" w:styleId="2ff">
    <w:name w:val="Заголовок2"/>
    <w:basedOn w:val="a0"/>
    <w:uiPriority w:val="99"/>
    <w:rsid w:val="009C4086"/>
    <w:pPr>
      <w:spacing w:after="120" w:line="276" w:lineRule="auto"/>
      <w:ind w:firstLine="709"/>
      <w:jc w:val="both"/>
    </w:pPr>
    <w:rPr>
      <w:rFonts w:ascii="Bookman Old Style" w:hAnsi="Bookman Old Style"/>
      <w:b/>
    </w:rPr>
  </w:style>
  <w:style w:type="paragraph" w:customStyle="1" w:styleId="affffffff1">
    <w:name w:val="+Подзаголовок"/>
    <w:basedOn w:val="2"/>
    <w:uiPriority w:val="99"/>
    <w:rsid w:val="009C4086"/>
    <w:pPr>
      <w:keepLines/>
      <w:spacing w:before="200" w:after="200" w:line="276" w:lineRule="auto"/>
      <w:jc w:val="both"/>
    </w:pPr>
    <w:rPr>
      <w:rFonts w:ascii="Bookman Old Style" w:hAnsi="Bookman Old Style"/>
      <w:b/>
      <w:bCs/>
      <w:sz w:val="24"/>
      <w:szCs w:val="26"/>
      <w:lang w:eastAsia="en-US"/>
    </w:rPr>
  </w:style>
  <w:style w:type="table" w:customStyle="1" w:styleId="3f0">
    <w:name w:val="Сетка таблицы3"/>
    <w:uiPriority w:val="9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2">
    <w:name w:val="Book Title"/>
    <w:basedOn w:val="a1"/>
    <w:uiPriority w:val="99"/>
    <w:qFormat/>
    <w:rsid w:val="009C4086"/>
    <w:rPr>
      <w:rFonts w:cs="Times New Roman"/>
      <w:b/>
      <w:bCs/>
      <w:i/>
      <w:iCs/>
      <w:spacing w:val="5"/>
    </w:rPr>
  </w:style>
  <w:style w:type="paragraph" w:customStyle="1" w:styleId="affffffff3">
    <w:name w:val="Знак Знак Знак"/>
    <w:basedOn w:val="a0"/>
    <w:uiPriority w:val="99"/>
    <w:rsid w:val="009C4086"/>
    <w:pPr>
      <w:spacing w:after="160"/>
    </w:pPr>
    <w:rPr>
      <w:sz w:val="20"/>
      <w:szCs w:val="20"/>
      <w:lang w:val="en-US" w:eastAsia="en-US"/>
    </w:rPr>
  </w:style>
  <w:style w:type="character" w:customStyle="1" w:styleId="NoSpacingChar">
    <w:name w:val="No Spacing Char"/>
    <w:link w:val="111"/>
    <w:uiPriority w:val="99"/>
    <w:locked/>
    <w:rsid w:val="009C4086"/>
    <w:rPr>
      <w:rFonts w:eastAsia="Times New Roman"/>
      <w:sz w:val="22"/>
      <w:szCs w:val="22"/>
      <w:lang w:bidi="ar-SA"/>
    </w:rPr>
  </w:style>
  <w:style w:type="paragraph" w:customStyle="1" w:styleId="Style35">
    <w:name w:val="Style35"/>
    <w:basedOn w:val="a0"/>
    <w:uiPriority w:val="99"/>
    <w:rsid w:val="009C4086"/>
    <w:pPr>
      <w:widowControl w:val="0"/>
      <w:autoSpaceDE w:val="0"/>
      <w:autoSpaceDN w:val="0"/>
      <w:adjustRightInd w:val="0"/>
      <w:spacing w:after="120" w:line="256" w:lineRule="exact"/>
      <w:jc w:val="center"/>
    </w:pPr>
  </w:style>
  <w:style w:type="paragraph" w:customStyle="1" w:styleId="Style4">
    <w:name w:val="Style4"/>
    <w:basedOn w:val="a0"/>
    <w:uiPriority w:val="99"/>
    <w:rsid w:val="009C4086"/>
    <w:pPr>
      <w:widowControl w:val="0"/>
      <w:autoSpaceDE w:val="0"/>
      <w:autoSpaceDN w:val="0"/>
      <w:adjustRightInd w:val="0"/>
      <w:spacing w:after="120"/>
    </w:pPr>
  </w:style>
  <w:style w:type="paragraph" w:customStyle="1" w:styleId="Style5">
    <w:name w:val="Style5"/>
    <w:basedOn w:val="a0"/>
    <w:uiPriority w:val="99"/>
    <w:rsid w:val="009C4086"/>
    <w:pPr>
      <w:widowControl w:val="0"/>
      <w:autoSpaceDE w:val="0"/>
      <w:autoSpaceDN w:val="0"/>
      <w:adjustRightInd w:val="0"/>
      <w:spacing w:after="120" w:line="241" w:lineRule="exact"/>
      <w:jc w:val="both"/>
    </w:pPr>
  </w:style>
  <w:style w:type="paragraph" w:customStyle="1" w:styleId="Style8">
    <w:name w:val="Style8"/>
    <w:basedOn w:val="a0"/>
    <w:uiPriority w:val="99"/>
    <w:rsid w:val="009C4086"/>
    <w:pPr>
      <w:widowControl w:val="0"/>
      <w:autoSpaceDE w:val="0"/>
      <w:autoSpaceDN w:val="0"/>
      <w:adjustRightInd w:val="0"/>
      <w:spacing w:after="120"/>
    </w:pPr>
  </w:style>
  <w:style w:type="paragraph" w:customStyle="1" w:styleId="Style10">
    <w:name w:val="Style10"/>
    <w:basedOn w:val="a0"/>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0"/>
    <w:uiPriority w:val="99"/>
    <w:rsid w:val="009C4086"/>
    <w:pPr>
      <w:widowControl w:val="0"/>
      <w:autoSpaceDE w:val="0"/>
      <w:autoSpaceDN w:val="0"/>
      <w:adjustRightInd w:val="0"/>
      <w:spacing w:after="120" w:line="264" w:lineRule="exact"/>
    </w:pPr>
  </w:style>
  <w:style w:type="paragraph" w:customStyle="1" w:styleId="Style12">
    <w:name w:val="Style12"/>
    <w:basedOn w:val="a0"/>
    <w:uiPriority w:val="99"/>
    <w:rsid w:val="009C4086"/>
    <w:pPr>
      <w:widowControl w:val="0"/>
      <w:autoSpaceDE w:val="0"/>
      <w:autoSpaceDN w:val="0"/>
      <w:adjustRightInd w:val="0"/>
      <w:spacing w:after="120"/>
      <w:jc w:val="center"/>
    </w:pPr>
  </w:style>
  <w:style w:type="paragraph" w:customStyle="1" w:styleId="Style14">
    <w:name w:val="Style14"/>
    <w:basedOn w:val="a0"/>
    <w:uiPriority w:val="99"/>
    <w:rsid w:val="009C4086"/>
    <w:pPr>
      <w:widowControl w:val="0"/>
      <w:autoSpaceDE w:val="0"/>
      <w:autoSpaceDN w:val="0"/>
      <w:adjustRightInd w:val="0"/>
      <w:spacing w:after="120" w:line="238" w:lineRule="exact"/>
    </w:pPr>
  </w:style>
  <w:style w:type="paragraph" w:customStyle="1" w:styleId="Style16">
    <w:name w:val="Style16"/>
    <w:basedOn w:val="a0"/>
    <w:uiPriority w:val="99"/>
    <w:rsid w:val="009C4086"/>
    <w:pPr>
      <w:widowControl w:val="0"/>
      <w:autoSpaceDE w:val="0"/>
      <w:autoSpaceDN w:val="0"/>
      <w:adjustRightInd w:val="0"/>
      <w:spacing w:after="120" w:line="278" w:lineRule="exact"/>
      <w:jc w:val="center"/>
    </w:pPr>
  </w:style>
  <w:style w:type="paragraph" w:customStyle="1" w:styleId="Style17">
    <w:name w:val="Style17"/>
    <w:basedOn w:val="a0"/>
    <w:uiPriority w:val="99"/>
    <w:rsid w:val="009C4086"/>
    <w:pPr>
      <w:widowControl w:val="0"/>
      <w:autoSpaceDE w:val="0"/>
      <w:autoSpaceDN w:val="0"/>
      <w:adjustRightInd w:val="0"/>
      <w:spacing w:after="120" w:line="288" w:lineRule="exact"/>
    </w:pPr>
  </w:style>
  <w:style w:type="paragraph" w:customStyle="1" w:styleId="Style18">
    <w:name w:val="Style18"/>
    <w:basedOn w:val="a0"/>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0"/>
    <w:uiPriority w:val="99"/>
    <w:rsid w:val="009C4086"/>
    <w:pPr>
      <w:widowControl w:val="0"/>
      <w:autoSpaceDE w:val="0"/>
      <w:autoSpaceDN w:val="0"/>
      <w:adjustRightInd w:val="0"/>
      <w:spacing w:after="120" w:line="283" w:lineRule="exact"/>
      <w:jc w:val="center"/>
    </w:pPr>
  </w:style>
  <w:style w:type="paragraph" w:customStyle="1" w:styleId="Style21">
    <w:name w:val="Style21"/>
    <w:basedOn w:val="a0"/>
    <w:uiPriority w:val="99"/>
    <w:rsid w:val="009C4086"/>
    <w:pPr>
      <w:widowControl w:val="0"/>
      <w:autoSpaceDE w:val="0"/>
      <w:autoSpaceDN w:val="0"/>
      <w:adjustRightInd w:val="0"/>
      <w:spacing w:after="120"/>
    </w:pPr>
    <w:rPr>
      <w:rFonts w:ascii="Calibri" w:hAnsi="Calibri"/>
    </w:rPr>
  </w:style>
  <w:style w:type="paragraph" w:customStyle="1" w:styleId="Style22">
    <w:name w:val="Style22"/>
    <w:basedOn w:val="a0"/>
    <w:uiPriority w:val="99"/>
    <w:rsid w:val="009C4086"/>
    <w:pPr>
      <w:widowControl w:val="0"/>
      <w:autoSpaceDE w:val="0"/>
      <w:autoSpaceDN w:val="0"/>
      <w:adjustRightInd w:val="0"/>
      <w:spacing w:after="120"/>
    </w:pPr>
    <w:rPr>
      <w:rFonts w:ascii="Calibri" w:hAnsi="Calibri"/>
    </w:rPr>
  </w:style>
  <w:style w:type="paragraph" w:customStyle="1" w:styleId="Style26">
    <w:name w:val="Style26"/>
    <w:basedOn w:val="a0"/>
    <w:uiPriority w:val="99"/>
    <w:rsid w:val="009C4086"/>
    <w:pPr>
      <w:widowControl w:val="0"/>
      <w:autoSpaceDE w:val="0"/>
      <w:autoSpaceDN w:val="0"/>
      <w:adjustRightInd w:val="0"/>
      <w:spacing w:after="120"/>
    </w:pPr>
    <w:rPr>
      <w:rFonts w:ascii="Calibri" w:hAnsi="Calibri"/>
    </w:rPr>
  </w:style>
  <w:style w:type="paragraph" w:customStyle="1" w:styleId="Style27">
    <w:name w:val="Style27"/>
    <w:basedOn w:val="a0"/>
    <w:uiPriority w:val="99"/>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uiPriority w:val="99"/>
    <w:locked/>
    <w:rsid w:val="009C4086"/>
    <w:rPr>
      <w:sz w:val="28"/>
    </w:rPr>
  </w:style>
  <w:style w:type="paragraph" w:customStyle="1" w:styleId="Sweet0">
    <w:name w:val="Sweet_основной текст"/>
    <w:basedOn w:val="a0"/>
    <w:link w:val="Sweet"/>
    <w:uiPriority w:val="99"/>
    <w:rsid w:val="009C4086"/>
    <w:pPr>
      <w:spacing w:after="120"/>
      <w:ind w:firstLine="709"/>
      <w:jc w:val="both"/>
    </w:pPr>
    <w:rPr>
      <w:rFonts w:ascii="Calibri" w:eastAsia="Calibri" w:hAnsi="Calibri"/>
      <w:sz w:val="28"/>
      <w:szCs w:val="20"/>
    </w:rPr>
  </w:style>
  <w:style w:type="paragraph" w:customStyle="1" w:styleId="Style9">
    <w:name w:val="Style9"/>
    <w:basedOn w:val="a0"/>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0"/>
    <w:uiPriority w:val="99"/>
    <w:rsid w:val="009C4086"/>
    <w:pPr>
      <w:widowControl w:val="0"/>
      <w:autoSpaceDE w:val="0"/>
      <w:autoSpaceDN w:val="0"/>
      <w:adjustRightInd w:val="0"/>
      <w:spacing w:after="120"/>
    </w:pPr>
    <w:rPr>
      <w:rFonts w:ascii="Cambria" w:hAnsi="Cambria"/>
    </w:rPr>
  </w:style>
  <w:style w:type="paragraph" w:customStyle="1" w:styleId="Style96">
    <w:name w:val="Style96"/>
    <w:basedOn w:val="a0"/>
    <w:uiPriority w:val="99"/>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0"/>
    <w:uiPriority w:val="99"/>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0"/>
    <w:uiPriority w:val="99"/>
    <w:rsid w:val="009C4086"/>
    <w:pPr>
      <w:widowControl w:val="0"/>
      <w:autoSpaceDE w:val="0"/>
      <w:autoSpaceDN w:val="0"/>
      <w:adjustRightInd w:val="0"/>
      <w:spacing w:after="120"/>
      <w:jc w:val="both"/>
    </w:pPr>
    <w:rPr>
      <w:rFonts w:ascii="Cambria" w:hAnsi="Cambria"/>
    </w:rPr>
  </w:style>
  <w:style w:type="paragraph" w:customStyle="1" w:styleId="Style90">
    <w:name w:val="Style90"/>
    <w:basedOn w:val="a0"/>
    <w:uiPriority w:val="99"/>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uiPriority w:val="99"/>
    <w:rsid w:val="009C4086"/>
    <w:rPr>
      <w:rFonts w:ascii="Times New Roman" w:hAnsi="Times New Roman"/>
      <w:sz w:val="22"/>
    </w:rPr>
  </w:style>
  <w:style w:type="character" w:customStyle="1" w:styleId="FontStyle69">
    <w:name w:val="Font Style69"/>
    <w:uiPriority w:val="99"/>
    <w:rsid w:val="009C4086"/>
    <w:rPr>
      <w:rFonts w:ascii="Times New Roman" w:hAnsi="Times New Roman"/>
      <w:sz w:val="20"/>
    </w:rPr>
  </w:style>
  <w:style w:type="character" w:customStyle="1" w:styleId="FontStyle71">
    <w:name w:val="Font Style71"/>
    <w:uiPriority w:val="99"/>
    <w:rsid w:val="009C4086"/>
    <w:rPr>
      <w:rFonts w:ascii="Arial" w:hAnsi="Arial"/>
      <w:b/>
      <w:sz w:val="20"/>
    </w:rPr>
  </w:style>
  <w:style w:type="character" w:customStyle="1" w:styleId="FontStyle72">
    <w:name w:val="Font Style72"/>
    <w:uiPriority w:val="99"/>
    <w:rsid w:val="009C4086"/>
    <w:rPr>
      <w:rFonts w:ascii="Arial" w:hAnsi="Arial"/>
      <w:sz w:val="18"/>
    </w:rPr>
  </w:style>
  <w:style w:type="character" w:customStyle="1" w:styleId="FontStyle112">
    <w:name w:val="Font Style112"/>
    <w:uiPriority w:val="99"/>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uiPriority w:val="99"/>
    <w:rsid w:val="009C4086"/>
    <w:rPr>
      <w:rFonts w:ascii="Calibri" w:hAnsi="Calibri"/>
      <w:sz w:val="32"/>
    </w:rPr>
  </w:style>
  <w:style w:type="character" w:customStyle="1" w:styleId="FontStyle61">
    <w:name w:val="Font Style61"/>
    <w:uiPriority w:val="99"/>
    <w:rsid w:val="009C4086"/>
    <w:rPr>
      <w:rFonts w:ascii="Calibri" w:hAnsi="Calibri"/>
      <w:b/>
      <w:i/>
      <w:sz w:val="10"/>
    </w:rPr>
  </w:style>
  <w:style w:type="character" w:customStyle="1" w:styleId="FontStyle60">
    <w:name w:val="Font Style60"/>
    <w:uiPriority w:val="99"/>
    <w:rsid w:val="009C4086"/>
    <w:rPr>
      <w:rFonts w:ascii="Garamond" w:hAnsi="Garamond"/>
      <w:b/>
      <w:spacing w:val="20"/>
      <w:sz w:val="12"/>
    </w:rPr>
  </w:style>
  <w:style w:type="character" w:customStyle="1" w:styleId="FontStyle62">
    <w:name w:val="Font Style62"/>
    <w:uiPriority w:val="99"/>
    <w:rsid w:val="009C4086"/>
    <w:rPr>
      <w:rFonts w:ascii="Garamond" w:hAnsi="Garamond"/>
      <w:b/>
      <w:spacing w:val="20"/>
      <w:sz w:val="18"/>
    </w:rPr>
  </w:style>
  <w:style w:type="character" w:customStyle="1" w:styleId="FontStyle63">
    <w:name w:val="Font Style63"/>
    <w:uiPriority w:val="99"/>
    <w:rsid w:val="009C4086"/>
    <w:rPr>
      <w:rFonts w:ascii="Garamond" w:hAnsi="Garamond"/>
      <w:b/>
      <w:spacing w:val="90"/>
      <w:sz w:val="14"/>
    </w:rPr>
  </w:style>
  <w:style w:type="character" w:customStyle="1" w:styleId="FontStyle182">
    <w:name w:val="Font Style182"/>
    <w:uiPriority w:val="99"/>
    <w:rsid w:val="009C4086"/>
    <w:rPr>
      <w:rFonts w:ascii="Times New Roman" w:hAnsi="Times New Roman"/>
      <w:sz w:val="22"/>
    </w:rPr>
  </w:style>
  <w:style w:type="character" w:customStyle="1" w:styleId="FontStyle128">
    <w:name w:val="Font Style128"/>
    <w:uiPriority w:val="99"/>
    <w:rsid w:val="009C4086"/>
    <w:rPr>
      <w:rFonts w:ascii="Times New Roman" w:hAnsi="Times New Roman"/>
      <w:sz w:val="16"/>
    </w:rPr>
  </w:style>
  <w:style w:type="character" w:customStyle="1" w:styleId="FontStyle130">
    <w:name w:val="Font Style130"/>
    <w:uiPriority w:val="99"/>
    <w:rsid w:val="009C4086"/>
    <w:rPr>
      <w:rFonts w:ascii="Arial" w:hAnsi="Arial"/>
      <w:b/>
      <w:spacing w:val="-10"/>
      <w:sz w:val="32"/>
    </w:rPr>
  </w:style>
  <w:style w:type="character" w:customStyle="1" w:styleId="FontStyle180">
    <w:name w:val="Font Style180"/>
    <w:uiPriority w:val="99"/>
    <w:rsid w:val="009C4086"/>
    <w:rPr>
      <w:rFonts w:ascii="Times New Roman" w:hAnsi="Times New Roman"/>
      <w:b/>
      <w:sz w:val="22"/>
    </w:rPr>
  </w:style>
  <w:style w:type="character" w:customStyle="1" w:styleId="FontStyle178">
    <w:name w:val="Font Style178"/>
    <w:uiPriority w:val="99"/>
    <w:rsid w:val="009C4086"/>
    <w:rPr>
      <w:rFonts w:ascii="Times New Roman" w:hAnsi="Times New Roman"/>
      <w:sz w:val="20"/>
    </w:rPr>
  </w:style>
  <w:style w:type="character" w:customStyle="1" w:styleId="FontStyle177">
    <w:name w:val="Font Style177"/>
    <w:uiPriority w:val="99"/>
    <w:rsid w:val="009C4086"/>
    <w:rPr>
      <w:rFonts w:ascii="Calibri" w:hAnsi="Calibri"/>
      <w:sz w:val="18"/>
    </w:rPr>
  </w:style>
  <w:style w:type="character" w:customStyle="1" w:styleId="FontStyle171">
    <w:name w:val="Font Style171"/>
    <w:uiPriority w:val="99"/>
    <w:rsid w:val="009C4086"/>
    <w:rPr>
      <w:rFonts w:ascii="Times New Roman" w:hAnsi="Times New Roman"/>
      <w:sz w:val="18"/>
    </w:rPr>
  </w:style>
  <w:style w:type="paragraph" w:customStyle="1" w:styleId="3f1">
    <w:name w:val="Без интервала3"/>
    <w:uiPriority w:val="99"/>
    <w:rsid w:val="009C4086"/>
    <w:rPr>
      <w:sz w:val="22"/>
      <w:szCs w:val="22"/>
      <w:lang w:eastAsia="en-US"/>
    </w:rPr>
  </w:style>
  <w:style w:type="paragraph" w:customStyle="1" w:styleId="45">
    <w:name w:val="Без интервала4"/>
    <w:uiPriority w:val="99"/>
    <w:rsid w:val="009C4086"/>
    <w:rPr>
      <w:sz w:val="22"/>
      <w:szCs w:val="22"/>
      <w:lang w:eastAsia="en-US"/>
    </w:rPr>
  </w:style>
  <w:style w:type="paragraph" w:customStyle="1" w:styleId="Style42">
    <w:name w:val="Style42"/>
    <w:basedOn w:val="a0"/>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0"/>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0"/>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0"/>
    <w:uiPriority w:val="99"/>
    <w:rsid w:val="009C4086"/>
    <w:pPr>
      <w:widowControl w:val="0"/>
      <w:autoSpaceDE w:val="0"/>
      <w:autoSpaceDN w:val="0"/>
      <w:adjustRightInd w:val="0"/>
    </w:pPr>
  </w:style>
  <w:style w:type="paragraph" w:customStyle="1" w:styleId="Style61">
    <w:name w:val="Style61"/>
    <w:basedOn w:val="a0"/>
    <w:uiPriority w:val="99"/>
    <w:rsid w:val="009C4086"/>
    <w:pPr>
      <w:widowControl w:val="0"/>
      <w:autoSpaceDE w:val="0"/>
      <w:autoSpaceDN w:val="0"/>
      <w:adjustRightInd w:val="0"/>
      <w:jc w:val="both"/>
    </w:pPr>
  </w:style>
  <w:style w:type="paragraph" w:customStyle="1" w:styleId="Style60">
    <w:name w:val="Style60"/>
    <w:basedOn w:val="a0"/>
    <w:uiPriority w:val="99"/>
    <w:rsid w:val="009C4086"/>
    <w:pPr>
      <w:widowControl w:val="0"/>
      <w:autoSpaceDE w:val="0"/>
      <w:autoSpaceDN w:val="0"/>
      <w:adjustRightInd w:val="0"/>
      <w:spacing w:line="250" w:lineRule="exact"/>
    </w:pPr>
  </w:style>
  <w:style w:type="character" w:customStyle="1" w:styleId="FontStyle271">
    <w:name w:val="Font Style271"/>
    <w:basedOn w:val="a1"/>
    <w:uiPriority w:val="99"/>
    <w:rsid w:val="009C4086"/>
    <w:rPr>
      <w:rFonts w:ascii="Times New Roman" w:hAnsi="Times New Roman" w:cs="Times New Roman"/>
      <w:b/>
      <w:bCs/>
      <w:sz w:val="20"/>
      <w:szCs w:val="20"/>
    </w:rPr>
  </w:style>
  <w:style w:type="paragraph" w:customStyle="1" w:styleId="Style57">
    <w:name w:val="Style57"/>
    <w:basedOn w:val="a0"/>
    <w:uiPriority w:val="99"/>
    <w:rsid w:val="009C4086"/>
    <w:pPr>
      <w:widowControl w:val="0"/>
      <w:autoSpaceDE w:val="0"/>
      <w:autoSpaceDN w:val="0"/>
      <w:adjustRightInd w:val="0"/>
      <w:spacing w:line="250" w:lineRule="exact"/>
      <w:jc w:val="center"/>
    </w:pPr>
  </w:style>
  <w:style w:type="paragraph" w:customStyle="1" w:styleId="Style62">
    <w:name w:val="Style62"/>
    <w:basedOn w:val="a0"/>
    <w:uiPriority w:val="99"/>
    <w:rsid w:val="009C4086"/>
    <w:pPr>
      <w:widowControl w:val="0"/>
      <w:autoSpaceDE w:val="0"/>
      <w:autoSpaceDN w:val="0"/>
      <w:adjustRightInd w:val="0"/>
      <w:spacing w:line="202" w:lineRule="exact"/>
      <w:jc w:val="center"/>
    </w:pPr>
  </w:style>
  <w:style w:type="character" w:customStyle="1" w:styleId="FontStyle273">
    <w:name w:val="Font Style273"/>
    <w:basedOn w:val="a1"/>
    <w:uiPriority w:val="99"/>
    <w:rsid w:val="009C4086"/>
    <w:rPr>
      <w:rFonts w:ascii="Times New Roman" w:hAnsi="Times New Roman" w:cs="Times New Roman"/>
      <w:b/>
      <w:bCs/>
      <w:sz w:val="20"/>
      <w:szCs w:val="20"/>
    </w:rPr>
  </w:style>
  <w:style w:type="paragraph" w:customStyle="1" w:styleId="Style59">
    <w:name w:val="Style59"/>
    <w:basedOn w:val="a0"/>
    <w:uiPriority w:val="99"/>
    <w:rsid w:val="009C4086"/>
    <w:pPr>
      <w:widowControl w:val="0"/>
      <w:autoSpaceDE w:val="0"/>
      <w:autoSpaceDN w:val="0"/>
      <w:adjustRightInd w:val="0"/>
      <w:spacing w:line="254" w:lineRule="exact"/>
      <w:jc w:val="center"/>
    </w:pPr>
  </w:style>
  <w:style w:type="character" w:customStyle="1" w:styleId="FontStyle256">
    <w:name w:val="Font Style256"/>
    <w:basedOn w:val="a1"/>
    <w:uiPriority w:val="99"/>
    <w:rsid w:val="009C4086"/>
    <w:rPr>
      <w:rFonts w:ascii="Segoe UI" w:hAnsi="Segoe UI" w:cs="Segoe UI"/>
      <w:b/>
      <w:bCs/>
      <w:sz w:val="12"/>
      <w:szCs w:val="12"/>
    </w:rPr>
  </w:style>
  <w:style w:type="character" w:customStyle="1" w:styleId="FontStyle272">
    <w:name w:val="Font Style272"/>
    <w:basedOn w:val="a1"/>
    <w:uiPriority w:val="99"/>
    <w:rsid w:val="009C4086"/>
    <w:rPr>
      <w:rFonts w:ascii="Times New Roman" w:hAnsi="Times New Roman" w:cs="Times New Roman"/>
      <w:sz w:val="20"/>
      <w:szCs w:val="20"/>
    </w:rPr>
  </w:style>
  <w:style w:type="character" w:customStyle="1" w:styleId="FontStyle252">
    <w:name w:val="Font Style252"/>
    <w:basedOn w:val="a1"/>
    <w:uiPriority w:val="99"/>
    <w:rsid w:val="009C4086"/>
    <w:rPr>
      <w:rFonts w:ascii="Times New Roman" w:hAnsi="Times New Roman" w:cs="Times New Roman"/>
      <w:sz w:val="18"/>
      <w:szCs w:val="18"/>
    </w:rPr>
  </w:style>
  <w:style w:type="character" w:customStyle="1" w:styleId="FontStyle288">
    <w:name w:val="Font Style288"/>
    <w:basedOn w:val="a1"/>
    <w:uiPriority w:val="99"/>
    <w:rsid w:val="009C4086"/>
    <w:rPr>
      <w:rFonts w:ascii="Times New Roman" w:hAnsi="Times New Roman" w:cs="Times New Roman"/>
      <w:b/>
      <w:bCs/>
      <w:sz w:val="14"/>
      <w:szCs w:val="14"/>
    </w:rPr>
  </w:style>
  <w:style w:type="character" w:customStyle="1" w:styleId="FontStyle289">
    <w:name w:val="Font Style289"/>
    <w:basedOn w:val="a1"/>
    <w:uiPriority w:val="99"/>
    <w:rsid w:val="009C4086"/>
    <w:rPr>
      <w:rFonts w:ascii="Times New Roman" w:hAnsi="Times New Roman" w:cs="Times New Roman"/>
      <w:b/>
      <w:bCs/>
      <w:i/>
      <w:iCs/>
      <w:sz w:val="20"/>
      <w:szCs w:val="20"/>
    </w:rPr>
  </w:style>
  <w:style w:type="paragraph" w:customStyle="1" w:styleId="Style54">
    <w:name w:val="Style54"/>
    <w:basedOn w:val="a0"/>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0"/>
    <w:uiPriority w:val="99"/>
    <w:rsid w:val="009C4086"/>
    <w:pPr>
      <w:ind w:left="284" w:firstLine="709"/>
      <w:jc w:val="both"/>
    </w:pPr>
    <w:rPr>
      <w:rFonts w:ascii="Bookman Old Style" w:hAnsi="Bookman Old Style"/>
      <w:color w:val="000000"/>
      <w:lang w:val="en-US"/>
    </w:rPr>
  </w:style>
  <w:style w:type="paragraph" w:customStyle="1" w:styleId="Style34">
    <w:name w:val="Style34"/>
    <w:basedOn w:val="Standard"/>
    <w:uiPriority w:val="99"/>
    <w:rsid w:val="009C4086"/>
    <w:pPr>
      <w:widowControl w:val="0"/>
      <w:autoSpaceDE w:val="0"/>
    </w:pPr>
    <w:rPr>
      <w:rFonts w:eastAsia="Calibri"/>
      <w:sz w:val="24"/>
      <w:szCs w:val="24"/>
      <w:lang w:eastAsia="zh-CN" w:bidi="hi-IN"/>
    </w:rPr>
  </w:style>
  <w:style w:type="paragraph" w:customStyle="1" w:styleId="Style37">
    <w:name w:val="Style37"/>
    <w:basedOn w:val="Standard"/>
    <w:uiPriority w:val="99"/>
    <w:rsid w:val="009C4086"/>
    <w:pPr>
      <w:widowControl w:val="0"/>
      <w:autoSpaceDE w:val="0"/>
    </w:pPr>
    <w:rPr>
      <w:rFonts w:eastAsia="Calibri"/>
      <w:sz w:val="24"/>
      <w:szCs w:val="24"/>
      <w:lang w:eastAsia="zh-CN" w:bidi="hi-IN"/>
    </w:rPr>
  </w:style>
  <w:style w:type="paragraph" w:customStyle="1" w:styleId="Style82">
    <w:name w:val="Style82"/>
    <w:basedOn w:val="Standard"/>
    <w:uiPriority w:val="99"/>
    <w:rsid w:val="009C4086"/>
    <w:pPr>
      <w:widowControl w:val="0"/>
      <w:autoSpaceDE w:val="0"/>
    </w:pPr>
    <w:rPr>
      <w:rFonts w:eastAsia="Calibri"/>
      <w:sz w:val="24"/>
      <w:szCs w:val="24"/>
      <w:lang w:eastAsia="zh-CN" w:bidi="hi-IN"/>
    </w:rPr>
  </w:style>
  <w:style w:type="paragraph" w:customStyle="1" w:styleId="affffffff4">
    <w:name w:val="Базовый"/>
    <w:uiPriority w:val="99"/>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0"/>
    <w:link w:val="145"/>
    <w:autoRedefine/>
    <w:uiPriority w:val="99"/>
    <w:rsid w:val="009C4086"/>
    <w:pPr>
      <w:ind w:left="284"/>
      <w:jc w:val="both"/>
    </w:pPr>
    <w:rPr>
      <w:rFonts w:ascii="Bookman Old Style" w:hAnsi="Bookman Old Style"/>
      <w:szCs w:val="28"/>
    </w:rPr>
  </w:style>
  <w:style w:type="character" w:customStyle="1" w:styleId="145">
    <w:name w:val="Текст 14(основной) Знак"/>
    <w:basedOn w:val="a1"/>
    <w:link w:val="144"/>
    <w:uiPriority w:val="99"/>
    <w:locked/>
    <w:rsid w:val="009C4086"/>
    <w:rPr>
      <w:rFonts w:ascii="Bookman Old Style" w:eastAsia="Times New Roman" w:hAnsi="Bookman Old Style"/>
      <w:sz w:val="24"/>
      <w:szCs w:val="28"/>
    </w:rPr>
  </w:style>
  <w:style w:type="character" w:customStyle="1" w:styleId="121">
    <w:name w:val="Стиль 12 пт"/>
    <w:basedOn w:val="a1"/>
    <w:uiPriority w:val="99"/>
    <w:rsid w:val="009C4086"/>
    <w:rPr>
      <w:rFonts w:cs="Times New Roman"/>
      <w:sz w:val="24"/>
    </w:rPr>
  </w:style>
  <w:style w:type="paragraph" w:customStyle="1" w:styleId="1210">
    <w:name w:val="Стиль 12 пт1"/>
    <w:next w:val="a0"/>
    <w:uiPriority w:val="99"/>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1"/>
    <w:uiPriority w:val="99"/>
    <w:rsid w:val="009C4086"/>
    <w:rPr>
      <w:rFonts w:cs="Times New Roman"/>
      <w:b/>
      <w:bCs/>
      <w:sz w:val="24"/>
      <w:szCs w:val="24"/>
      <w:lang w:val="ru-RU" w:eastAsia="ru-RU" w:bidi="ar-SA"/>
    </w:rPr>
  </w:style>
  <w:style w:type="paragraph" w:customStyle="1" w:styleId="122">
    <w:name w:val="Текст 12(таблица)"/>
    <w:basedOn w:val="a0"/>
    <w:uiPriority w:val="99"/>
    <w:rsid w:val="009C4086"/>
    <w:pPr>
      <w:jc w:val="both"/>
    </w:pPr>
    <w:rPr>
      <w:rFonts w:ascii="Bookman Old Style" w:hAnsi="Bookman Old Style"/>
      <w:lang w:val="en-US"/>
    </w:rPr>
  </w:style>
  <w:style w:type="paragraph" w:customStyle="1" w:styleId="102">
    <w:name w:val="Текст 10(таблица)"/>
    <w:basedOn w:val="a0"/>
    <w:uiPriority w:val="99"/>
    <w:rsid w:val="009C4086"/>
    <w:pPr>
      <w:jc w:val="both"/>
    </w:pPr>
    <w:rPr>
      <w:rFonts w:ascii="Bookman Old Style" w:hAnsi="Bookman Old Style"/>
      <w:sz w:val="20"/>
      <w:lang w:val="en-US"/>
    </w:rPr>
  </w:style>
  <w:style w:type="paragraph" w:customStyle="1" w:styleId="146">
    <w:name w:val="Текст 14(поцентру) Знак"/>
    <w:basedOn w:val="a0"/>
    <w:link w:val="147"/>
    <w:uiPriority w:val="99"/>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uiPriority w:val="99"/>
    <w:locked/>
    <w:rsid w:val="009C4086"/>
    <w:rPr>
      <w:rFonts w:ascii="Bookman Old Style" w:hAnsi="Bookman Old Style"/>
      <w:sz w:val="24"/>
    </w:rPr>
  </w:style>
  <w:style w:type="paragraph" w:customStyle="1" w:styleId="148">
    <w:name w:val="Текст 14(справа)"/>
    <w:basedOn w:val="144"/>
    <w:link w:val="149"/>
    <w:uiPriority w:val="99"/>
    <w:rsid w:val="009C4086"/>
    <w:pPr>
      <w:ind w:firstLine="709"/>
      <w:jc w:val="right"/>
    </w:pPr>
    <w:rPr>
      <w:color w:val="000000"/>
      <w:szCs w:val="24"/>
    </w:rPr>
  </w:style>
  <w:style w:type="character" w:customStyle="1" w:styleId="149">
    <w:name w:val="Текст 14(справа) Знак"/>
    <w:basedOn w:val="145"/>
    <w:link w:val="148"/>
    <w:uiPriority w:val="99"/>
    <w:locked/>
    <w:rsid w:val="009C4086"/>
    <w:rPr>
      <w:rFonts w:ascii="Bookman Old Style" w:eastAsia="Times New Roman" w:hAnsi="Bookman Old Style"/>
      <w:color w:val="000000"/>
      <w:sz w:val="24"/>
      <w:szCs w:val="24"/>
    </w:rPr>
  </w:style>
  <w:style w:type="paragraph" w:customStyle="1" w:styleId="14a">
    <w:name w:val="Текст 14(поцентру)"/>
    <w:basedOn w:val="148"/>
    <w:uiPriority w:val="99"/>
    <w:rsid w:val="009C4086"/>
    <w:pPr>
      <w:ind w:left="708"/>
      <w:jc w:val="center"/>
    </w:pPr>
  </w:style>
  <w:style w:type="paragraph" w:customStyle="1" w:styleId="affffffff5">
    <w:name w:val="основной текст"/>
    <w:basedOn w:val="a0"/>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uiPriority w:val="99"/>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1"/>
    <w:link w:val="Normal"/>
    <w:uiPriority w:val="99"/>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1"/>
    <w:uiPriority w:val="99"/>
    <w:rsid w:val="009C4086"/>
    <w:rPr>
      <w:rFonts w:ascii="Times New Roman" w:hAnsi="Times New Roman" w:cs="Times New Roman"/>
      <w:sz w:val="24"/>
      <w:szCs w:val="24"/>
      <w:lang w:eastAsia="ru-RU"/>
    </w:rPr>
  </w:style>
  <w:style w:type="character" w:customStyle="1" w:styleId="1410">
    <w:name w:val="Текст 14(основной) Знак1"/>
    <w:basedOn w:val="a1"/>
    <w:uiPriority w:val="99"/>
    <w:rsid w:val="009C4086"/>
    <w:rPr>
      <w:rFonts w:ascii="Times New Roman" w:hAnsi="Times New Roman" w:cs="Times New Roman"/>
      <w:sz w:val="28"/>
      <w:szCs w:val="28"/>
      <w:lang w:eastAsia="ru-RU"/>
    </w:rPr>
  </w:style>
  <w:style w:type="paragraph" w:customStyle="1" w:styleId="h2">
    <w:name w:val="h2"/>
    <w:basedOn w:val="ae"/>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6">
    <w:name w:val="Block Text"/>
    <w:basedOn w:val="a0"/>
    <w:rsid w:val="009C4086"/>
    <w:pPr>
      <w:ind w:left="-74" w:right="-109"/>
      <w:jc w:val="center"/>
    </w:pPr>
    <w:rPr>
      <w:rFonts w:ascii="Bookman Old Style" w:hAnsi="Bookman Old Style"/>
    </w:rPr>
  </w:style>
  <w:style w:type="character" w:customStyle="1" w:styleId="1ff7">
    <w:name w:val="Знак Знак1"/>
    <w:uiPriority w:val="99"/>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w:rsid w:val="009C4086"/>
    <w:rPr>
      <w:b/>
      <w:sz w:val="24"/>
      <w:lang w:val="ru-RU" w:eastAsia="ru-RU"/>
    </w:rPr>
  </w:style>
  <w:style w:type="character" w:customStyle="1" w:styleId="3f2">
    <w:name w:val="Знак Знак Знак3"/>
    <w:uiPriority w:val="99"/>
    <w:rsid w:val="009C4086"/>
    <w:rPr>
      <w:rFonts w:ascii="Arial" w:hAnsi="Arial"/>
      <w:b/>
      <w:sz w:val="26"/>
      <w:lang w:val="ru-RU" w:eastAsia="ru-RU"/>
    </w:rPr>
  </w:style>
  <w:style w:type="character" w:customStyle="1" w:styleId="grame">
    <w:name w:val="grame"/>
    <w:basedOn w:val="a1"/>
    <w:uiPriority w:val="99"/>
    <w:rsid w:val="009C4086"/>
    <w:rPr>
      <w:rFonts w:cs="Times New Roman"/>
    </w:rPr>
  </w:style>
  <w:style w:type="paragraph" w:customStyle="1" w:styleId="103">
    <w:name w:val="Титул 10"/>
    <w:basedOn w:val="102"/>
    <w:uiPriority w:val="99"/>
    <w:rsid w:val="009C4086"/>
    <w:pPr>
      <w:jc w:val="right"/>
    </w:pPr>
  </w:style>
  <w:style w:type="paragraph" w:customStyle="1" w:styleId="text">
    <w:name w:val="text"/>
    <w:basedOn w:val="a0"/>
    <w:uiPriority w:val="99"/>
    <w:rsid w:val="009C4086"/>
    <w:pPr>
      <w:ind w:left="105" w:right="105" w:firstLine="397"/>
      <w:jc w:val="both"/>
    </w:pPr>
    <w:rPr>
      <w:rFonts w:ascii="Trebuchet MS" w:hAnsi="Trebuchet MS"/>
    </w:rPr>
  </w:style>
  <w:style w:type="paragraph" w:customStyle="1" w:styleId="14c">
    <w:name w:val="Текст 14(курсив)"/>
    <w:basedOn w:val="144"/>
    <w:link w:val="14d"/>
    <w:uiPriority w:val="99"/>
    <w:rsid w:val="009C4086"/>
    <w:pPr>
      <w:tabs>
        <w:tab w:val="left" w:pos="0"/>
      </w:tabs>
      <w:ind w:firstLine="709"/>
    </w:pPr>
    <w:rPr>
      <w:rFonts w:eastAsia="Calibri"/>
      <w:i/>
      <w:sz w:val="28"/>
      <w:szCs w:val="20"/>
    </w:rPr>
  </w:style>
  <w:style w:type="character" w:customStyle="1" w:styleId="14d">
    <w:name w:val="Текст 14(курсив) Знак"/>
    <w:link w:val="14c"/>
    <w:uiPriority w:val="99"/>
    <w:locked/>
    <w:rsid w:val="009C4086"/>
    <w:rPr>
      <w:rFonts w:ascii="Bookman Old Style" w:hAnsi="Bookman Old Style"/>
      <w:i/>
      <w:sz w:val="28"/>
    </w:rPr>
  </w:style>
  <w:style w:type="paragraph" w:customStyle="1" w:styleId="182">
    <w:name w:val="Титул 18"/>
    <w:basedOn w:val="103"/>
    <w:uiPriority w:val="99"/>
    <w:rsid w:val="009C4086"/>
    <w:rPr>
      <w:sz w:val="36"/>
    </w:rPr>
  </w:style>
  <w:style w:type="paragraph" w:customStyle="1" w:styleId="221">
    <w:name w:val="Титул 22"/>
    <w:basedOn w:val="182"/>
    <w:uiPriority w:val="99"/>
    <w:rsid w:val="009C4086"/>
    <w:pPr>
      <w:ind w:left="708"/>
      <w:jc w:val="center"/>
    </w:pPr>
    <w:rPr>
      <w:b/>
      <w:sz w:val="44"/>
    </w:rPr>
  </w:style>
  <w:style w:type="paragraph" w:customStyle="1" w:styleId="cat1">
    <w:name w:val="cat1"/>
    <w:basedOn w:val="a0"/>
    <w:uiPriority w:val="99"/>
    <w:rsid w:val="009C4086"/>
    <w:pPr>
      <w:spacing w:before="100" w:beforeAutospacing="1" w:after="100" w:afterAutospacing="1"/>
    </w:pPr>
    <w:rPr>
      <w:rFonts w:ascii="Bookman Old Style" w:hAnsi="Bookman Old Style"/>
    </w:rPr>
  </w:style>
  <w:style w:type="paragraph" w:styleId="z-">
    <w:name w:val="HTML Top of Form"/>
    <w:basedOn w:val="a0"/>
    <w:next w:val="a0"/>
    <w:link w:val="z-0"/>
    <w:hidden/>
    <w:uiPriority w:val="99"/>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rsid w:val="009C4086"/>
    <w:rPr>
      <w:rFonts w:ascii="Arial" w:eastAsia="Times New Roman" w:hAnsi="Arial"/>
      <w:vanish/>
      <w:sz w:val="16"/>
      <w:szCs w:val="16"/>
    </w:rPr>
  </w:style>
  <w:style w:type="paragraph" w:styleId="z-1">
    <w:name w:val="HTML Bottom of Form"/>
    <w:basedOn w:val="a0"/>
    <w:next w:val="a0"/>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rsid w:val="009C4086"/>
    <w:rPr>
      <w:rFonts w:ascii="Arial" w:eastAsia="Times New Roman" w:hAnsi="Arial"/>
      <w:vanish/>
      <w:sz w:val="16"/>
      <w:szCs w:val="16"/>
    </w:rPr>
  </w:style>
  <w:style w:type="paragraph" w:styleId="HTML2">
    <w:name w:val="HTML Address"/>
    <w:basedOn w:val="a0"/>
    <w:link w:val="HTML3"/>
    <w:uiPriority w:val="99"/>
    <w:rsid w:val="009C4086"/>
    <w:rPr>
      <w:rFonts w:ascii="Bookman Old Style" w:hAnsi="Bookman Old Style"/>
      <w:i/>
      <w:iCs/>
    </w:rPr>
  </w:style>
  <w:style w:type="character" w:customStyle="1" w:styleId="HTML3">
    <w:name w:val="Адрес HTML Знак"/>
    <w:basedOn w:val="a1"/>
    <w:link w:val="HTML2"/>
    <w:uiPriority w:val="99"/>
    <w:rsid w:val="009C4086"/>
    <w:rPr>
      <w:rFonts w:ascii="Bookman Old Style" w:eastAsia="Times New Roman" w:hAnsi="Bookman Old Style"/>
      <w:i/>
      <w:iCs/>
      <w:sz w:val="24"/>
      <w:szCs w:val="24"/>
    </w:rPr>
  </w:style>
  <w:style w:type="paragraph" w:customStyle="1" w:styleId="ssylvtab1">
    <w:name w:val="ssylvtab1"/>
    <w:basedOn w:val="a0"/>
    <w:uiPriority w:val="99"/>
    <w:rsid w:val="009C4086"/>
    <w:pPr>
      <w:spacing w:before="100" w:beforeAutospacing="1" w:after="100" w:afterAutospacing="1"/>
    </w:pPr>
    <w:rPr>
      <w:rFonts w:ascii="Bookman Old Style" w:hAnsi="Bookman Old Style"/>
    </w:rPr>
  </w:style>
  <w:style w:type="character" w:customStyle="1" w:styleId="ssyl2">
    <w:name w:val="ssyl2"/>
    <w:basedOn w:val="a1"/>
    <w:uiPriority w:val="99"/>
    <w:rsid w:val="009C4086"/>
    <w:rPr>
      <w:rFonts w:cs="Times New Roman"/>
    </w:rPr>
  </w:style>
  <w:style w:type="character" w:customStyle="1" w:styleId="text1">
    <w:name w:val="text1"/>
    <w:basedOn w:val="a1"/>
    <w:uiPriority w:val="99"/>
    <w:rsid w:val="009C4086"/>
    <w:rPr>
      <w:rFonts w:cs="Times New Roman"/>
    </w:rPr>
  </w:style>
  <w:style w:type="character" w:customStyle="1" w:styleId="text3">
    <w:name w:val="text3"/>
    <w:basedOn w:val="a1"/>
    <w:uiPriority w:val="99"/>
    <w:rsid w:val="009C4086"/>
    <w:rPr>
      <w:rFonts w:cs="Times New Roman"/>
    </w:rPr>
  </w:style>
  <w:style w:type="character" w:customStyle="1" w:styleId="1ff8">
    <w:name w:val="заголовокпогода1"/>
    <w:basedOn w:val="a1"/>
    <w:uiPriority w:val="99"/>
    <w:rsid w:val="009C4086"/>
    <w:rPr>
      <w:rFonts w:cs="Times New Roman"/>
    </w:rPr>
  </w:style>
  <w:style w:type="paragraph" w:customStyle="1" w:styleId="small">
    <w:name w:val="small"/>
    <w:basedOn w:val="a0"/>
    <w:uiPriority w:val="99"/>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uiPriority w:val="99"/>
    <w:rsid w:val="009C4086"/>
    <w:rPr>
      <w:sz w:val="24"/>
    </w:rPr>
  </w:style>
  <w:style w:type="paragraph" w:customStyle="1" w:styleId="xl30">
    <w:name w:val="xl30"/>
    <w:basedOn w:val="a0"/>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1"/>
    <w:uiPriority w:val="99"/>
    <w:rsid w:val="009C4086"/>
    <w:rPr>
      <w:rFonts w:cs="Times New Roman"/>
      <w:i/>
      <w:iCs/>
    </w:rPr>
  </w:style>
  <w:style w:type="character" w:customStyle="1" w:styleId="250">
    <w:name w:val="Знак Знак25"/>
    <w:basedOn w:val="a1"/>
    <w:uiPriority w:val="99"/>
    <w:locked/>
    <w:rsid w:val="009C4086"/>
    <w:rPr>
      <w:rFonts w:cs="Times New Roman"/>
      <w:sz w:val="24"/>
      <w:szCs w:val="24"/>
      <w:lang w:val="ru-RU" w:eastAsia="ru-RU" w:bidi="ar-SA"/>
    </w:rPr>
  </w:style>
  <w:style w:type="character" w:customStyle="1" w:styleId="113">
    <w:name w:val="Знак Знак11"/>
    <w:basedOn w:val="a1"/>
    <w:uiPriority w:val="99"/>
    <w:locked/>
    <w:rsid w:val="009C4086"/>
    <w:rPr>
      <w:rFonts w:cs="Times New Roman"/>
      <w:sz w:val="24"/>
      <w:szCs w:val="24"/>
      <w:lang w:val="ru-RU" w:eastAsia="ru-RU" w:bidi="ar-SA"/>
    </w:rPr>
  </w:style>
  <w:style w:type="character" w:customStyle="1" w:styleId="240">
    <w:name w:val="Знак Знак24"/>
    <w:basedOn w:val="a1"/>
    <w:uiPriority w:val="99"/>
    <w:rsid w:val="009C4086"/>
    <w:rPr>
      <w:rFonts w:cs="Times New Roman"/>
      <w:b/>
      <w:bCs/>
      <w:sz w:val="24"/>
      <w:szCs w:val="24"/>
    </w:rPr>
  </w:style>
  <w:style w:type="character" w:customStyle="1" w:styleId="230">
    <w:name w:val="Знак Знак23"/>
    <w:basedOn w:val="a1"/>
    <w:uiPriority w:val="99"/>
    <w:rsid w:val="009C4086"/>
    <w:rPr>
      <w:rFonts w:cs="Times New Roman"/>
      <w:i/>
      <w:iCs/>
      <w:sz w:val="24"/>
      <w:szCs w:val="24"/>
    </w:rPr>
  </w:style>
  <w:style w:type="character" w:customStyle="1" w:styleId="222">
    <w:name w:val="Знак Знак22"/>
    <w:basedOn w:val="a1"/>
    <w:uiPriority w:val="99"/>
    <w:rsid w:val="009C4086"/>
    <w:rPr>
      <w:rFonts w:cs="Times New Roman"/>
      <w:sz w:val="24"/>
      <w:szCs w:val="24"/>
      <w:u w:val="single"/>
    </w:rPr>
  </w:style>
  <w:style w:type="character" w:customStyle="1" w:styleId="216">
    <w:name w:val="Знак Знак21"/>
    <w:basedOn w:val="a1"/>
    <w:uiPriority w:val="99"/>
    <w:rsid w:val="009C4086"/>
    <w:rPr>
      <w:rFonts w:cs="Times New Roman"/>
      <w:bCs/>
      <w:i/>
      <w:iCs/>
      <w:sz w:val="24"/>
      <w:szCs w:val="24"/>
    </w:rPr>
  </w:style>
  <w:style w:type="character" w:customStyle="1" w:styleId="200">
    <w:name w:val="Знак Знак20"/>
    <w:basedOn w:val="a1"/>
    <w:uiPriority w:val="99"/>
    <w:rsid w:val="009C4086"/>
    <w:rPr>
      <w:rFonts w:cs="Times New Roman"/>
      <w:b/>
      <w:bCs/>
      <w:i/>
      <w:iCs/>
      <w:sz w:val="24"/>
      <w:szCs w:val="24"/>
    </w:rPr>
  </w:style>
  <w:style w:type="paragraph" w:customStyle="1" w:styleId="123">
    <w:name w:val="стиль12"/>
    <w:basedOn w:val="a0"/>
    <w:uiPriority w:val="99"/>
    <w:rsid w:val="009C4086"/>
    <w:pPr>
      <w:spacing w:before="100" w:beforeAutospacing="1" w:after="100" w:afterAutospacing="1"/>
    </w:pPr>
    <w:rPr>
      <w:rFonts w:ascii="Bookman Old Style" w:hAnsi="Bookman Old Style"/>
    </w:rPr>
  </w:style>
  <w:style w:type="paragraph" w:customStyle="1" w:styleId="3f3">
    <w:name w:val="стиль3"/>
    <w:basedOn w:val="a0"/>
    <w:uiPriority w:val="99"/>
    <w:rsid w:val="009C4086"/>
    <w:pPr>
      <w:spacing w:before="100" w:beforeAutospacing="1" w:after="100" w:afterAutospacing="1"/>
    </w:pPr>
    <w:rPr>
      <w:rFonts w:ascii="Bookman Old Style" w:hAnsi="Bookman Old Style"/>
    </w:rPr>
  </w:style>
  <w:style w:type="character" w:customStyle="1" w:styleId="pricecaption">
    <w:name w:val="price_caption"/>
    <w:basedOn w:val="a1"/>
    <w:uiPriority w:val="99"/>
    <w:rsid w:val="009C4086"/>
    <w:rPr>
      <w:rFonts w:cs="Times New Roman"/>
    </w:rPr>
  </w:style>
  <w:style w:type="character" w:customStyle="1" w:styleId="priceprice">
    <w:name w:val="price_price"/>
    <w:basedOn w:val="a1"/>
    <w:uiPriority w:val="99"/>
    <w:rsid w:val="009C4086"/>
    <w:rPr>
      <w:rFonts w:cs="Times New Roman"/>
    </w:rPr>
  </w:style>
  <w:style w:type="character" w:customStyle="1" w:styleId="editsection">
    <w:name w:val="editsection"/>
    <w:basedOn w:val="a1"/>
    <w:uiPriority w:val="99"/>
    <w:rsid w:val="009C4086"/>
    <w:rPr>
      <w:rFonts w:cs="Times New Roman"/>
    </w:rPr>
  </w:style>
  <w:style w:type="character" w:customStyle="1" w:styleId="plainlinks">
    <w:name w:val="plainlinks"/>
    <w:basedOn w:val="a1"/>
    <w:uiPriority w:val="99"/>
    <w:rsid w:val="009C4086"/>
    <w:rPr>
      <w:rFonts w:cs="Times New Roman"/>
    </w:rPr>
  </w:style>
  <w:style w:type="character" w:customStyle="1" w:styleId="fn">
    <w:name w:val="fn"/>
    <w:basedOn w:val="a1"/>
    <w:uiPriority w:val="99"/>
    <w:rsid w:val="009C4086"/>
    <w:rPr>
      <w:rFonts w:cs="Times New Roman"/>
    </w:rPr>
  </w:style>
  <w:style w:type="character" w:customStyle="1" w:styleId="plainlinksneverexpand">
    <w:name w:val="plainlinksneverexpand"/>
    <w:basedOn w:val="a1"/>
    <w:uiPriority w:val="99"/>
    <w:rsid w:val="009C4086"/>
    <w:rPr>
      <w:rFonts w:cs="Times New Roman"/>
    </w:rPr>
  </w:style>
  <w:style w:type="character" w:customStyle="1" w:styleId="geo-geo-dms">
    <w:name w:val="geo-geo-dms"/>
    <w:basedOn w:val="a1"/>
    <w:uiPriority w:val="99"/>
    <w:rsid w:val="009C4086"/>
    <w:rPr>
      <w:rFonts w:cs="Times New Roman"/>
    </w:rPr>
  </w:style>
  <w:style w:type="character" w:customStyle="1" w:styleId="geo-dms">
    <w:name w:val="geo-dms"/>
    <w:basedOn w:val="a1"/>
    <w:uiPriority w:val="99"/>
    <w:rsid w:val="009C4086"/>
    <w:rPr>
      <w:rFonts w:cs="Times New Roman"/>
    </w:rPr>
  </w:style>
  <w:style w:type="character" w:customStyle="1" w:styleId="geo-lat">
    <w:name w:val="geo-lat"/>
    <w:basedOn w:val="a1"/>
    <w:uiPriority w:val="99"/>
    <w:rsid w:val="009C4086"/>
    <w:rPr>
      <w:rFonts w:cs="Times New Roman"/>
    </w:rPr>
  </w:style>
  <w:style w:type="character" w:customStyle="1" w:styleId="geo-lon">
    <w:name w:val="geo-lon"/>
    <w:basedOn w:val="a1"/>
    <w:uiPriority w:val="99"/>
    <w:rsid w:val="009C4086"/>
    <w:rPr>
      <w:rFonts w:cs="Times New Roman"/>
    </w:rPr>
  </w:style>
  <w:style w:type="character" w:customStyle="1" w:styleId="coordinates">
    <w:name w:val="coordinates"/>
    <w:basedOn w:val="a1"/>
    <w:uiPriority w:val="99"/>
    <w:rsid w:val="009C4086"/>
    <w:rPr>
      <w:rFonts w:cs="Times New Roman"/>
    </w:rPr>
  </w:style>
  <w:style w:type="character" w:customStyle="1" w:styleId="toctoggle">
    <w:name w:val="toctoggle"/>
    <w:basedOn w:val="a1"/>
    <w:uiPriority w:val="99"/>
    <w:rsid w:val="009C4086"/>
    <w:rPr>
      <w:rFonts w:cs="Times New Roman"/>
    </w:rPr>
  </w:style>
  <w:style w:type="character" w:customStyle="1" w:styleId="tocnumber">
    <w:name w:val="tocnumber"/>
    <w:basedOn w:val="a1"/>
    <w:uiPriority w:val="99"/>
    <w:rsid w:val="009C4086"/>
    <w:rPr>
      <w:rFonts w:cs="Times New Roman"/>
    </w:rPr>
  </w:style>
  <w:style w:type="character" w:customStyle="1" w:styleId="toctext">
    <w:name w:val="toctext"/>
    <w:basedOn w:val="a1"/>
    <w:uiPriority w:val="99"/>
    <w:rsid w:val="009C4086"/>
    <w:rPr>
      <w:rFonts w:cs="Times New Roman"/>
    </w:rPr>
  </w:style>
  <w:style w:type="character" w:customStyle="1" w:styleId="mw-headline">
    <w:name w:val="mw-headline"/>
    <w:basedOn w:val="a1"/>
    <w:rsid w:val="009C4086"/>
    <w:rPr>
      <w:rFonts w:cs="Times New Roman"/>
    </w:rPr>
  </w:style>
  <w:style w:type="paragraph" w:customStyle="1" w:styleId="collapse-refs-p">
    <w:name w:val="collapse-refs-p"/>
    <w:basedOn w:val="a0"/>
    <w:uiPriority w:val="99"/>
    <w:rsid w:val="009C4086"/>
    <w:pPr>
      <w:spacing w:before="100" w:beforeAutospacing="1" w:after="100" w:afterAutospacing="1"/>
    </w:pPr>
    <w:rPr>
      <w:rFonts w:ascii="Bookman Old Style" w:hAnsi="Bookman Old Style"/>
    </w:rPr>
  </w:style>
  <w:style w:type="character" w:customStyle="1" w:styleId="price">
    <w:name w:val="price"/>
    <w:basedOn w:val="a1"/>
    <w:uiPriority w:val="99"/>
    <w:rsid w:val="009C4086"/>
    <w:rPr>
      <w:rFonts w:cs="Times New Roman"/>
    </w:rPr>
  </w:style>
  <w:style w:type="character" w:customStyle="1" w:styleId="1ff9">
    <w:name w:val="Название1"/>
    <w:basedOn w:val="a1"/>
    <w:uiPriority w:val="99"/>
    <w:rsid w:val="009C4086"/>
    <w:rPr>
      <w:rFonts w:cs="Times New Roman"/>
    </w:rPr>
  </w:style>
  <w:style w:type="paragraph" w:customStyle="1" w:styleId="title1">
    <w:name w:val="title1"/>
    <w:basedOn w:val="a0"/>
    <w:uiPriority w:val="99"/>
    <w:rsid w:val="009C4086"/>
    <w:pPr>
      <w:spacing w:before="100" w:beforeAutospacing="1" w:after="100" w:afterAutospacing="1"/>
    </w:pPr>
    <w:rPr>
      <w:rFonts w:ascii="Bookman Old Style" w:hAnsi="Bookman Old Style"/>
    </w:rPr>
  </w:style>
  <w:style w:type="paragraph" w:customStyle="1" w:styleId="linkmore">
    <w:name w:val="link_more"/>
    <w:basedOn w:val="a0"/>
    <w:uiPriority w:val="99"/>
    <w:rsid w:val="009C4086"/>
    <w:pPr>
      <w:spacing w:before="100" w:beforeAutospacing="1" w:after="100" w:afterAutospacing="1"/>
    </w:pPr>
    <w:rPr>
      <w:rFonts w:ascii="Bookman Old Style" w:hAnsi="Bookman Old Style"/>
    </w:rPr>
  </w:style>
  <w:style w:type="paragraph" w:customStyle="1" w:styleId="1ffa">
    <w:name w:val="Дата1"/>
    <w:basedOn w:val="a0"/>
    <w:uiPriority w:val="99"/>
    <w:rsid w:val="009C4086"/>
    <w:pPr>
      <w:spacing w:before="100" w:beforeAutospacing="1" w:after="100" w:afterAutospacing="1"/>
    </w:pPr>
    <w:rPr>
      <w:rFonts w:ascii="Bookman Old Style" w:hAnsi="Bookman Old Style"/>
    </w:rPr>
  </w:style>
  <w:style w:type="paragraph" w:customStyle="1" w:styleId="note">
    <w:name w:val="note"/>
    <w:basedOn w:val="a0"/>
    <w:uiPriority w:val="99"/>
    <w:rsid w:val="009C4086"/>
    <w:pPr>
      <w:spacing w:before="100" w:beforeAutospacing="1" w:after="100" w:afterAutospacing="1"/>
    </w:pPr>
    <w:rPr>
      <w:rFonts w:ascii="Bookman Old Style" w:hAnsi="Bookman Old Style"/>
    </w:rPr>
  </w:style>
  <w:style w:type="character" w:customStyle="1" w:styleId="object">
    <w:name w:val="object"/>
    <w:basedOn w:val="a1"/>
    <w:uiPriority w:val="99"/>
    <w:rsid w:val="009C4086"/>
    <w:rPr>
      <w:rFonts w:cs="Times New Roman"/>
    </w:rPr>
  </w:style>
  <w:style w:type="character" w:customStyle="1" w:styleId="locality">
    <w:name w:val="locality"/>
    <w:basedOn w:val="a1"/>
    <w:uiPriority w:val="99"/>
    <w:rsid w:val="009C4086"/>
    <w:rPr>
      <w:rFonts w:cs="Times New Roman"/>
    </w:rPr>
  </w:style>
  <w:style w:type="character" w:customStyle="1" w:styleId="street-address">
    <w:name w:val="street-address"/>
    <w:basedOn w:val="a1"/>
    <w:uiPriority w:val="99"/>
    <w:rsid w:val="009C4086"/>
    <w:rPr>
      <w:rFonts w:cs="Times New Roman"/>
    </w:rPr>
  </w:style>
  <w:style w:type="character" w:customStyle="1" w:styleId="tel">
    <w:name w:val="tel"/>
    <w:basedOn w:val="a1"/>
    <w:uiPriority w:val="99"/>
    <w:rsid w:val="009C4086"/>
    <w:rPr>
      <w:rFonts w:cs="Times New Roman"/>
    </w:rPr>
  </w:style>
  <w:style w:type="character" w:customStyle="1" w:styleId="sharelistitemcounter">
    <w:name w:val="share_list_item_counter"/>
    <w:basedOn w:val="a1"/>
    <w:uiPriority w:val="99"/>
    <w:rsid w:val="009C4086"/>
    <w:rPr>
      <w:rFonts w:cs="Times New Roman"/>
    </w:rPr>
  </w:style>
  <w:style w:type="character" w:customStyle="1" w:styleId="description">
    <w:name w:val="description"/>
    <w:basedOn w:val="a1"/>
    <w:uiPriority w:val="99"/>
    <w:rsid w:val="009C4086"/>
    <w:rPr>
      <w:rFonts w:cs="Times New Roman"/>
    </w:rPr>
  </w:style>
  <w:style w:type="character" w:customStyle="1" w:styleId="photos">
    <w:name w:val="photos"/>
    <w:basedOn w:val="a1"/>
    <w:uiPriority w:val="99"/>
    <w:rsid w:val="009C4086"/>
    <w:rPr>
      <w:rFonts w:cs="Times New Roman"/>
    </w:rPr>
  </w:style>
  <w:style w:type="character" w:customStyle="1" w:styleId="rooms">
    <w:name w:val="rooms"/>
    <w:basedOn w:val="a1"/>
    <w:uiPriority w:val="99"/>
    <w:rsid w:val="009C4086"/>
    <w:rPr>
      <w:rFonts w:cs="Times New Roman"/>
    </w:rPr>
  </w:style>
  <w:style w:type="character" w:customStyle="1" w:styleId="reviews">
    <w:name w:val="reviews"/>
    <w:basedOn w:val="a1"/>
    <w:uiPriority w:val="99"/>
    <w:rsid w:val="009C4086"/>
    <w:rPr>
      <w:rFonts w:cs="Times New Roman"/>
    </w:rPr>
  </w:style>
  <w:style w:type="character" w:customStyle="1" w:styleId="map">
    <w:name w:val="map"/>
    <w:basedOn w:val="a1"/>
    <w:uiPriority w:val="99"/>
    <w:rsid w:val="009C4086"/>
    <w:rPr>
      <w:rFonts w:cs="Times New Roman"/>
    </w:rPr>
  </w:style>
  <w:style w:type="character" w:customStyle="1" w:styleId="right">
    <w:name w:val="right"/>
    <w:basedOn w:val="a1"/>
    <w:uiPriority w:val="99"/>
    <w:rsid w:val="009C4086"/>
    <w:rPr>
      <w:rFonts w:cs="Times New Roman"/>
    </w:rPr>
  </w:style>
  <w:style w:type="character" w:customStyle="1" w:styleId="expandrating">
    <w:name w:val="expand_rating"/>
    <w:basedOn w:val="a1"/>
    <w:uiPriority w:val="99"/>
    <w:rsid w:val="009C4086"/>
    <w:rPr>
      <w:rFonts w:cs="Times New Roman"/>
    </w:rPr>
  </w:style>
  <w:style w:type="character" w:customStyle="1" w:styleId="downarrow">
    <w:name w:val="down_arrow"/>
    <w:basedOn w:val="a1"/>
    <w:uiPriority w:val="99"/>
    <w:rsid w:val="009C4086"/>
    <w:rPr>
      <w:rFonts w:cs="Times New Roman"/>
    </w:rPr>
  </w:style>
  <w:style w:type="character" w:customStyle="1" w:styleId="expanddetail">
    <w:name w:val="expand_detail"/>
    <w:basedOn w:val="a1"/>
    <w:uiPriority w:val="99"/>
    <w:rsid w:val="009C4086"/>
    <w:rPr>
      <w:rFonts w:cs="Times New Roman"/>
    </w:rPr>
  </w:style>
  <w:style w:type="character" w:customStyle="1" w:styleId="day1">
    <w:name w:val="day1"/>
    <w:basedOn w:val="a1"/>
    <w:uiPriority w:val="99"/>
    <w:rsid w:val="009C4086"/>
    <w:rPr>
      <w:rFonts w:cs="Times New Roman"/>
    </w:rPr>
  </w:style>
  <w:style w:type="character" w:customStyle="1" w:styleId="day2">
    <w:name w:val="day2"/>
    <w:basedOn w:val="a1"/>
    <w:uiPriority w:val="99"/>
    <w:rsid w:val="009C4086"/>
    <w:rPr>
      <w:rFonts w:cs="Times New Roman"/>
    </w:rPr>
  </w:style>
  <w:style w:type="paragraph" w:customStyle="1" w:styleId="64">
    <w:name w:val="стиль6"/>
    <w:basedOn w:val="a0"/>
    <w:uiPriority w:val="99"/>
    <w:rsid w:val="009C4086"/>
    <w:pPr>
      <w:spacing w:before="100" w:beforeAutospacing="1" w:after="100" w:afterAutospacing="1"/>
    </w:pPr>
    <w:rPr>
      <w:rFonts w:ascii="Bookman Old Style" w:hAnsi="Bookman Old Style"/>
    </w:rPr>
  </w:style>
  <w:style w:type="paragraph" w:customStyle="1" w:styleId="2ff0">
    <w:name w:val="стиль2"/>
    <w:basedOn w:val="a0"/>
    <w:uiPriority w:val="99"/>
    <w:rsid w:val="009C4086"/>
    <w:pPr>
      <w:spacing w:before="100" w:beforeAutospacing="1" w:after="100" w:afterAutospacing="1"/>
    </w:pPr>
    <w:rPr>
      <w:rFonts w:ascii="Bookman Old Style" w:hAnsi="Bookman Old Style"/>
    </w:rPr>
  </w:style>
  <w:style w:type="paragraph" w:customStyle="1" w:styleId="73">
    <w:name w:val="стиль7"/>
    <w:basedOn w:val="a0"/>
    <w:uiPriority w:val="99"/>
    <w:rsid w:val="009C4086"/>
    <w:pPr>
      <w:spacing w:before="100" w:beforeAutospacing="1" w:after="100" w:afterAutospacing="1"/>
    </w:pPr>
    <w:rPr>
      <w:rFonts w:ascii="Bookman Old Style" w:hAnsi="Bookman Old Style"/>
    </w:rPr>
  </w:style>
  <w:style w:type="character" w:customStyle="1" w:styleId="news-date-time">
    <w:name w:val="news-date-time"/>
    <w:basedOn w:val="a1"/>
    <w:uiPriority w:val="99"/>
    <w:rsid w:val="009C4086"/>
    <w:rPr>
      <w:rFonts w:cs="Times New Roman"/>
    </w:rPr>
  </w:style>
  <w:style w:type="paragraph" w:customStyle="1" w:styleId="Style13">
    <w:name w:val="Style13"/>
    <w:basedOn w:val="a0"/>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1"/>
    <w:uiPriority w:val="99"/>
    <w:rsid w:val="009C4086"/>
    <w:rPr>
      <w:rFonts w:ascii="MS Reference Sans Serif" w:hAnsi="MS Reference Sans Serif" w:cs="MS Reference Sans Serif"/>
      <w:sz w:val="16"/>
      <w:szCs w:val="16"/>
    </w:rPr>
  </w:style>
  <w:style w:type="character" w:customStyle="1" w:styleId="FontStyle31">
    <w:name w:val="Font Style31"/>
    <w:basedOn w:val="a1"/>
    <w:uiPriority w:val="99"/>
    <w:rsid w:val="009C4086"/>
    <w:rPr>
      <w:rFonts w:ascii="MS Reference Sans Serif" w:hAnsi="MS Reference Sans Serif" w:cs="MS Reference Sans Serif"/>
      <w:b/>
      <w:bCs/>
      <w:w w:val="20"/>
      <w:sz w:val="28"/>
      <w:szCs w:val="28"/>
    </w:rPr>
  </w:style>
  <w:style w:type="table" w:customStyle="1" w:styleId="affffffff7">
    <w:name w:val="+ Схем Стиль"/>
    <w:uiPriority w:val="99"/>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b">
    <w:name w:val="Сетка таблицы светлая1"/>
    <w:uiPriority w:val="99"/>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
    <w:name w:val="Таблица простая 11"/>
    <w:uiPriority w:val="99"/>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c">
    <w:name w:val="Обычный (веб)1"/>
    <w:basedOn w:val="a0"/>
    <w:uiPriority w:val="99"/>
    <w:rsid w:val="009C4086"/>
    <w:pPr>
      <w:ind w:left="23" w:firstLine="527"/>
      <w:jc w:val="both"/>
    </w:pPr>
    <w:rPr>
      <w:rFonts w:ascii="Arial" w:hAnsi="Arial"/>
      <w:sz w:val="20"/>
      <w:szCs w:val="20"/>
    </w:rPr>
  </w:style>
  <w:style w:type="character" w:customStyle="1" w:styleId="affffffff">
    <w:name w:val="Таблица Знак"/>
    <w:basedOn w:val="a1"/>
    <w:link w:val="afffffffe"/>
    <w:uiPriority w:val="99"/>
    <w:locked/>
    <w:rsid w:val="009C4086"/>
    <w:rPr>
      <w:rFonts w:ascii="Bookman Old Style" w:hAnsi="Bookman Old Style"/>
    </w:rPr>
  </w:style>
  <w:style w:type="paragraph" w:customStyle="1" w:styleId="Style66">
    <w:name w:val="Style66"/>
    <w:basedOn w:val="a0"/>
    <w:uiPriority w:val="99"/>
    <w:rsid w:val="009C4086"/>
    <w:pPr>
      <w:widowControl w:val="0"/>
      <w:autoSpaceDE w:val="0"/>
      <w:autoSpaceDN w:val="0"/>
      <w:adjustRightInd w:val="0"/>
    </w:pPr>
  </w:style>
  <w:style w:type="character" w:customStyle="1" w:styleId="FontStyle258">
    <w:name w:val="Font Style258"/>
    <w:basedOn w:val="a1"/>
    <w:uiPriority w:val="99"/>
    <w:rsid w:val="009C4086"/>
    <w:rPr>
      <w:rFonts w:ascii="Times New Roman" w:hAnsi="Times New Roman" w:cs="Times New Roman"/>
      <w:w w:val="20"/>
      <w:sz w:val="26"/>
      <w:szCs w:val="26"/>
    </w:rPr>
  </w:style>
  <w:style w:type="paragraph" w:customStyle="1" w:styleId="Style78">
    <w:name w:val="Style78"/>
    <w:basedOn w:val="a0"/>
    <w:uiPriority w:val="99"/>
    <w:rsid w:val="009C4086"/>
    <w:pPr>
      <w:widowControl w:val="0"/>
      <w:autoSpaceDE w:val="0"/>
      <w:autoSpaceDN w:val="0"/>
      <w:adjustRightInd w:val="0"/>
    </w:pPr>
  </w:style>
  <w:style w:type="paragraph" w:customStyle="1" w:styleId="Style112">
    <w:name w:val="Style112"/>
    <w:basedOn w:val="a0"/>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0"/>
    <w:uiPriority w:val="99"/>
    <w:rsid w:val="009C4086"/>
    <w:pPr>
      <w:widowControl w:val="0"/>
      <w:autoSpaceDE w:val="0"/>
      <w:autoSpaceDN w:val="0"/>
      <w:adjustRightInd w:val="0"/>
      <w:jc w:val="center"/>
    </w:pPr>
  </w:style>
  <w:style w:type="paragraph" w:customStyle="1" w:styleId="Style36">
    <w:name w:val="Style36"/>
    <w:basedOn w:val="a0"/>
    <w:uiPriority w:val="99"/>
    <w:rsid w:val="009C4086"/>
    <w:pPr>
      <w:widowControl w:val="0"/>
      <w:autoSpaceDE w:val="0"/>
      <w:autoSpaceDN w:val="0"/>
      <w:adjustRightInd w:val="0"/>
    </w:pPr>
  </w:style>
  <w:style w:type="paragraph" w:customStyle="1" w:styleId="Style67">
    <w:name w:val="Style67"/>
    <w:basedOn w:val="a0"/>
    <w:uiPriority w:val="99"/>
    <w:rsid w:val="009C4086"/>
    <w:pPr>
      <w:widowControl w:val="0"/>
      <w:autoSpaceDE w:val="0"/>
      <w:autoSpaceDN w:val="0"/>
      <w:adjustRightInd w:val="0"/>
    </w:pPr>
  </w:style>
  <w:style w:type="paragraph" w:customStyle="1" w:styleId="Style74">
    <w:name w:val="Style74"/>
    <w:basedOn w:val="a0"/>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9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uiPriority w:val="9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0"/>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0"/>
    <w:uiPriority w:val="99"/>
    <w:rsid w:val="009C4086"/>
    <w:pPr>
      <w:widowControl w:val="0"/>
      <w:autoSpaceDE w:val="0"/>
      <w:autoSpaceDN w:val="0"/>
      <w:adjustRightInd w:val="0"/>
      <w:spacing w:line="230" w:lineRule="exact"/>
    </w:pPr>
  </w:style>
  <w:style w:type="character" w:customStyle="1" w:styleId="FontStyle262">
    <w:name w:val="Font Style262"/>
    <w:basedOn w:val="a1"/>
    <w:uiPriority w:val="99"/>
    <w:rsid w:val="009C4086"/>
    <w:rPr>
      <w:rFonts w:ascii="Times New Roman" w:hAnsi="Times New Roman" w:cs="Times New Roman"/>
      <w:b/>
      <w:bCs/>
      <w:i/>
      <w:iCs/>
      <w:sz w:val="20"/>
      <w:szCs w:val="20"/>
    </w:rPr>
  </w:style>
  <w:style w:type="paragraph" w:customStyle="1" w:styleId="Style50">
    <w:name w:val="Style50"/>
    <w:basedOn w:val="a0"/>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0"/>
    <w:uiPriority w:val="99"/>
    <w:rsid w:val="009C4086"/>
    <w:pPr>
      <w:widowControl w:val="0"/>
      <w:autoSpaceDE w:val="0"/>
      <w:autoSpaceDN w:val="0"/>
      <w:adjustRightInd w:val="0"/>
    </w:pPr>
  </w:style>
  <w:style w:type="paragraph" w:customStyle="1" w:styleId="Style46">
    <w:name w:val="Style46"/>
    <w:basedOn w:val="a0"/>
    <w:uiPriority w:val="99"/>
    <w:rsid w:val="009C4086"/>
    <w:pPr>
      <w:widowControl w:val="0"/>
      <w:autoSpaceDE w:val="0"/>
      <w:autoSpaceDN w:val="0"/>
      <w:adjustRightInd w:val="0"/>
      <w:spacing w:line="326" w:lineRule="exact"/>
      <w:ind w:firstLine="288"/>
    </w:pPr>
  </w:style>
  <w:style w:type="paragraph" w:customStyle="1" w:styleId="Style72">
    <w:name w:val="Style72"/>
    <w:basedOn w:val="a0"/>
    <w:uiPriority w:val="99"/>
    <w:rsid w:val="009C4086"/>
    <w:pPr>
      <w:widowControl w:val="0"/>
      <w:autoSpaceDE w:val="0"/>
      <w:autoSpaceDN w:val="0"/>
      <w:adjustRightInd w:val="0"/>
      <w:spacing w:line="283" w:lineRule="exact"/>
    </w:pPr>
  </w:style>
  <w:style w:type="character" w:customStyle="1" w:styleId="FontStyle263">
    <w:name w:val="Font Style263"/>
    <w:basedOn w:val="a1"/>
    <w:uiPriority w:val="99"/>
    <w:rsid w:val="009C4086"/>
    <w:rPr>
      <w:rFonts w:ascii="Times New Roman" w:hAnsi="Times New Roman" w:cs="Times New Roman"/>
      <w:i/>
      <w:iCs/>
      <w:sz w:val="20"/>
      <w:szCs w:val="20"/>
    </w:rPr>
  </w:style>
  <w:style w:type="paragraph" w:customStyle="1" w:styleId="Style69">
    <w:name w:val="Style69"/>
    <w:basedOn w:val="a0"/>
    <w:uiPriority w:val="99"/>
    <w:rsid w:val="009C4086"/>
    <w:pPr>
      <w:widowControl w:val="0"/>
      <w:autoSpaceDE w:val="0"/>
      <w:autoSpaceDN w:val="0"/>
      <w:adjustRightInd w:val="0"/>
    </w:pPr>
  </w:style>
  <w:style w:type="character" w:customStyle="1" w:styleId="FontStyle260">
    <w:name w:val="Font Style260"/>
    <w:basedOn w:val="a1"/>
    <w:uiPriority w:val="99"/>
    <w:rsid w:val="009C4086"/>
    <w:rPr>
      <w:rFonts w:ascii="Times New Roman" w:hAnsi="Times New Roman" w:cs="Times New Roman"/>
      <w:w w:val="150"/>
      <w:sz w:val="16"/>
      <w:szCs w:val="16"/>
    </w:rPr>
  </w:style>
  <w:style w:type="paragraph" w:customStyle="1" w:styleId="Style97">
    <w:name w:val="Style97"/>
    <w:basedOn w:val="a0"/>
    <w:uiPriority w:val="99"/>
    <w:rsid w:val="009C4086"/>
    <w:pPr>
      <w:widowControl w:val="0"/>
      <w:autoSpaceDE w:val="0"/>
      <w:autoSpaceDN w:val="0"/>
      <w:adjustRightInd w:val="0"/>
      <w:jc w:val="both"/>
    </w:pPr>
  </w:style>
  <w:style w:type="paragraph" w:customStyle="1" w:styleId="Style98">
    <w:name w:val="Style98"/>
    <w:basedOn w:val="a0"/>
    <w:uiPriority w:val="99"/>
    <w:rsid w:val="009C4086"/>
    <w:pPr>
      <w:widowControl w:val="0"/>
      <w:autoSpaceDE w:val="0"/>
      <w:autoSpaceDN w:val="0"/>
      <w:adjustRightInd w:val="0"/>
    </w:pPr>
  </w:style>
  <w:style w:type="paragraph" w:customStyle="1" w:styleId="Style39">
    <w:name w:val="Style39"/>
    <w:basedOn w:val="a0"/>
    <w:uiPriority w:val="99"/>
    <w:rsid w:val="009C4086"/>
    <w:pPr>
      <w:widowControl w:val="0"/>
      <w:autoSpaceDE w:val="0"/>
      <w:autoSpaceDN w:val="0"/>
      <w:adjustRightInd w:val="0"/>
    </w:pPr>
  </w:style>
  <w:style w:type="paragraph" w:customStyle="1" w:styleId="Style45">
    <w:name w:val="Style45"/>
    <w:basedOn w:val="a0"/>
    <w:uiPriority w:val="99"/>
    <w:rsid w:val="009C4086"/>
    <w:pPr>
      <w:widowControl w:val="0"/>
      <w:autoSpaceDE w:val="0"/>
      <w:autoSpaceDN w:val="0"/>
      <w:adjustRightInd w:val="0"/>
      <w:spacing w:line="221" w:lineRule="exact"/>
      <w:jc w:val="center"/>
    </w:pPr>
  </w:style>
  <w:style w:type="paragraph" w:customStyle="1" w:styleId="Style135">
    <w:name w:val="Style135"/>
    <w:basedOn w:val="a0"/>
    <w:uiPriority w:val="99"/>
    <w:rsid w:val="009C4086"/>
    <w:pPr>
      <w:widowControl w:val="0"/>
      <w:autoSpaceDE w:val="0"/>
      <w:autoSpaceDN w:val="0"/>
      <w:adjustRightInd w:val="0"/>
      <w:jc w:val="center"/>
    </w:pPr>
  </w:style>
  <w:style w:type="paragraph" w:customStyle="1" w:styleId="Style142">
    <w:name w:val="Style142"/>
    <w:basedOn w:val="a0"/>
    <w:uiPriority w:val="99"/>
    <w:rsid w:val="009C4086"/>
    <w:pPr>
      <w:widowControl w:val="0"/>
      <w:autoSpaceDE w:val="0"/>
      <w:autoSpaceDN w:val="0"/>
      <w:adjustRightInd w:val="0"/>
      <w:spacing w:line="240" w:lineRule="exact"/>
      <w:jc w:val="center"/>
    </w:pPr>
  </w:style>
  <w:style w:type="paragraph" w:customStyle="1" w:styleId="Style173">
    <w:name w:val="Style173"/>
    <w:basedOn w:val="a0"/>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0"/>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1"/>
    <w:uiPriority w:val="99"/>
    <w:rsid w:val="009C4086"/>
    <w:rPr>
      <w:rFonts w:ascii="Times New Roman" w:hAnsi="Times New Roman" w:cs="Times New Roman"/>
      <w:b/>
      <w:bCs/>
      <w:i/>
      <w:iCs/>
      <w:sz w:val="20"/>
      <w:szCs w:val="20"/>
    </w:rPr>
  </w:style>
  <w:style w:type="paragraph" w:customStyle="1" w:styleId="Style201">
    <w:name w:val="Style201"/>
    <w:basedOn w:val="a0"/>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0"/>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1"/>
    <w:link w:val="2f4"/>
    <w:locked/>
    <w:rsid w:val="009C4086"/>
    <w:rPr>
      <w:rFonts w:eastAsia="Times New Roman" w:cs="Calibri"/>
      <w:sz w:val="22"/>
      <w:szCs w:val="22"/>
      <w:lang w:eastAsia="en-US"/>
    </w:rPr>
  </w:style>
  <w:style w:type="numbering" w:customStyle="1" w:styleId="10">
    <w:name w:val="+1"/>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0"/>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0"/>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0"/>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0"/>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0"/>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0"/>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0"/>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0"/>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0"/>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0"/>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0"/>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0"/>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0"/>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0"/>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0"/>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0"/>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0"/>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0"/>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0"/>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0"/>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0"/>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8">
    <w:name w:val="основной текст документа"/>
    <w:basedOn w:val="a0"/>
    <w:rsid w:val="00F914BE"/>
    <w:pPr>
      <w:spacing w:before="120" w:after="120"/>
      <w:jc w:val="both"/>
    </w:pPr>
    <w:rPr>
      <w:szCs w:val="20"/>
      <w:lang w:eastAsia="en-US"/>
    </w:rPr>
  </w:style>
  <w:style w:type="character" w:customStyle="1" w:styleId="211pt">
    <w:name w:val="Основной текст (2) + 11 pt"/>
    <w:basedOn w:val="29"/>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4">
    <w:name w:val="Основной текст (3)"/>
    <w:basedOn w:val="a0"/>
    <w:qFormat/>
    <w:rsid w:val="00750110"/>
    <w:pPr>
      <w:shd w:val="clear" w:color="auto" w:fill="FFFFFF"/>
      <w:spacing w:before="720" w:after="600" w:line="326" w:lineRule="exact"/>
    </w:pPr>
    <w:rPr>
      <w:sz w:val="27"/>
      <w:szCs w:val="27"/>
    </w:rPr>
  </w:style>
  <w:style w:type="paragraph" w:customStyle="1" w:styleId="font5">
    <w:name w:val="font5"/>
    <w:basedOn w:val="a0"/>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0"/>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6">
    <w:name w:val="Абзац списка4"/>
    <w:basedOn w:val="a0"/>
    <w:rsid w:val="0044508A"/>
    <w:pPr>
      <w:ind w:left="720"/>
    </w:pPr>
    <w:rPr>
      <w:rFonts w:eastAsia="Calibri"/>
    </w:rPr>
  </w:style>
  <w:style w:type="paragraph" w:customStyle="1" w:styleId="56">
    <w:name w:val="Абзац списка5"/>
    <w:basedOn w:val="a0"/>
    <w:rsid w:val="00552DA1"/>
    <w:pPr>
      <w:ind w:left="720"/>
    </w:pPr>
    <w:rPr>
      <w:rFonts w:eastAsia="Calibri"/>
    </w:rPr>
  </w:style>
  <w:style w:type="character" w:customStyle="1" w:styleId="fontstyle01">
    <w:name w:val="fontstyle01"/>
    <w:basedOn w:val="a1"/>
    <w:rsid w:val="00B06A0B"/>
    <w:rPr>
      <w:rFonts w:ascii="TimesNewRomanPSMT" w:hAnsi="TimesNewRomanPSMT" w:hint="default"/>
      <w:b w:val="0"/>
      <w:bCs w:val="0"/>
      <w:i w:val="0"/>
      <w:iCs w:val="0"/>
      <w:color w:val="000000"/>
      <w:sz w:val="30"/>
      <w:szCs w:val="30"/>
    </w:rPr>
  </w:style>
  <w:style w:type="paragraph" w:customStyle="1" w:styleId="115">
    <w:name w:val="Знак Знак1 Знак1"/>
    <w:basedOn w:val="a0"/>
    <w:autoRedefine/>
    <w:rsid w:val="00BD6270"/>
    <w:pPr>
      <w:spacing w:after="160" w:line="240" w:lineRule="exact"/>
    </w:pPr>
    <w:rPr>
      <w:rFonts w:eastAsia="SimSun"/>
      <w:b/>
      <w:lang w:val="en-US" w:eastAsia="en-US"/>
    </w:rPr>
  </w:style>
  <w:style w:type="paragraph" w:customStyle="1" w:styleId="p8">
    <w:name w:val="p8"/>
    <w:basedOn w:val="a0"/>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9">
    <w:name w:val="Маркеры списка"/>
    <w:rsid w:val="003C1630"/>
    <w:rPr>
      <w:rFonts w:ascii="StarSymbol" w:eastAsia="StarSymbol" w:hAnsi="StarSymbol" w:cs="StarSymbol"/>
      <w:sz w:val="18"/>
      <w:szCs w:val="18"/>
    </w:rPr>
  </w:style>
  <w:style w:type="character" w:customStyle="1" w:styleId="affffffffa">
    <w:name w:val="Символ нумерации"/>
    <w:rsid w:val="003C1630"/>
  </w:style>
  <w:style w:type="paragraph" w:customStyle="1" w:styleId="maintext">
    <w:name w:val="maintext"/>
    <w:basedOn w:val="a0"/>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0"/>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0"/>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0"/>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0"/>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0"/>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0"/>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0"/>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0"/>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0"/>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0"/>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0"/>
    <w:rsid w:val="003C1630"/>
    <w:pPr>
      <w:suppressAutoHyphens/>
      <w:ind w:left="480" w:right="480"/>
      <w:jc w:val="both"/>
    </w:pPr>
    <w:rPr>
      <w:rFonts w:ascii="Arial" w:hAnsi="Arial" w:cs="Arial"/>
      <w:color w:val="202020"/>
      <w:sz w:val="20"/>
      <w:szCs w:val="20"/>
      <w:lang w:eastAsia="ar-SA"/>
    </w:rPr>
  </w:style>
  <w:style w:type="paragraph" w:customStyle="1" w:styleId="3f5">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0"/>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b">
    <w:name w:val="Внутренний адрес"/>
    <w:basedOn w:val="a8"/>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1"/>
    <w:link w:val="ConsPlusTitle"/>
    <w:rsid w:val="003C1630"/>
    <w:rPr>
      <w:rFonts w:ascii="Times New Roman" w:eastAsia="Times New Roman" w:hAnsi="Times New Roman"/>
      <w:b/>
      <w:bCs/>
      <w:sz w:val="28"/>
      <w:szCs w:val="28"/>
    </w:rPr>
  </w:style>
  <w:style w:type="paragraph" w:customStyle="1" w:styleId="style1a">
    <w:name w:val="style1"/>
    <w:basedOn w:val="a0"/>
    <w:rsid w:val="003C1630"/>
    <w:pPr>
      <w:suppressAutoHyphens/>
      <w:spacing w:before="280" w:after="280"/>
      <w:ind w:firstLine="709"/>
      <w:jc w:val="both"/>
    </w:pPr>
    <w:rPr>
      <w:color w:val="000000"/>
      <w:sz w:val="28"/>
      <w:szCs w:val="28"/>
      <w:lang w:eastAsia="ar-SA"/>
    </w:rPr>
  </w:style>
  <w:style w:type="paragraph" w:customStyle="1" w:styleId="affffffffc">
    <w:name w:val="очистить формат"/>
    <w:basedOn w:val="af7"/>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0"/>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d">
    <w:name w:val="табл_строка"/>
    <w:basedOn w:val="a8"/>
    <w:rsid w:val="003C1630"/>
    <w:pPr>
      <w:spacing w:before="120"/>
      <w:ind w:firstLine="709"/>
      <w:jc w:val="center"/>
    </w:pPr>
    <w:rPr>
      <w:sz w:val="24"/>
    </w:rPr>
  </w:style>
  <w:style w:type="paragraph" w:customStyle="1" w:styleId="affffffffe">
    <w:name w:val="Основной текст продолжение"/>
    <w:basedOn w:val="a8"/>
    <w:next w:val="a8"/>
    <w:rsid w:val="003C1630"/>
    <w:pPr>
      <w:spacing w:before="120"/>
      <w:ind w:firstLine="709"/>
      <w:jc w:val="both"/>
    </w:pPr>
    <w:rPr>
      <w:sz w:val="24"/>
    </w:rPr>
  </w:style>
  <w:style w:type="paragraph" w:customStyle="1" w:styleId="afffffffff">
    <w:name w:val="А_табл"/>
    <w:link w:val="afffffffff0"/>
    <w:autoRedefine/>
    <w:rsid w:val="00D0038F"/>
    <w:pPr>
      <w:jc w:val="center"/>
    </w:pPr>
    <w:rPr>
      <w:rFonts w:ascii="Times New Roman" w:eastAsia="Times New Roman" w:hAnsi="Times New Roman"/>
      <w:sz w:val="24"/>
      <w:szCs w:val="24"/>
    </w:rPr>
  </w:style>
  <w:style w:type="character" w:customStyle="1" w:styleId="afffffffff0">
    <w:name w:val="А_табл Знак"/>
    <w:basedOn w:val="a1"/>
    <w:link w:val="afffffffff"/>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7">
    <w:name w:val="Название4"/>
    <w:basedOn w:val="a0"/>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8">
    <w:name w:val="Указатель4"/>
    <w:basedOn w:val="a0"/>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6">
    <w:name w:val="Название3"/>
    <w:basedOn w:val="a0"/>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1">
    <w:name w:val="Название2"/>
    <w:basedOn w:val="a0"/>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d">
    <w:name w:val="Текст1"/>
    <w:basedOn w:val="a0"/>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8"/>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0"/>
    <w:uiPriority w:val="99"/>
    <w:qFormat/>
    <w:rsid w:val="003C1630"/>
    <w:pPr>
      <w:suppressAutoHyphens/>
      <w:ind w:firstLine="709"/>
      <w:jc w:val="center"/>
    </w:pPr>
    <w:rPr>
      <w:color w:val="000000"/>
      <w:sz w:val="20"/>
      <w:lang w:eastAsia="ar-SA"/>
    </w:rPr>
  </w:style>
  <w:style w:type="paragraph" w:customStyle="1" w:styleId="-1">
    <w:name w:val="Список-1"/>
    <w:basedOn w:val="a0"/>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1"/>
    <w:uiPriority w:val="99"/>
    <w:rsid w:val="003C1630"/>
    <w:rPr>
      <w:rFonts w:ascii="Times New Roman" w:hAnsi="Times New Roman" w:cs="Times New Roman"/>
      <w:b/>
      <w:bCs/>
      <w:sz w:val="18"/>
      <w:szCs w:val="18"/>
    </w:rPr>
  </w:style>
  <w:style w:type="character" w:customStyle="1" w:styleId="FontStyle20">
    <w:name w:val="Font Style20"/>
    <w:basedOn w:val="a1"/>
    <w:uiPriority w:val="99"/>
    <w:rsid w:val="003C1630"/>
    <w:rPr>
      <w:rFonts w:ascii="Times New Roman" w:hAnsi="Times New Roman" w:cs="Times New Roman"/>
      <w:b/>
      <w:bCs/>
      <w:sz w:val="16"/>
      <w:szCs w:val="16"/>
    </w:rPr>
  </w:style>
  <w:style w:type="paragraph" w:customStyle="1" w:styleId="231">
    <w:name w:val="Основной текст 23"/>
    <w:basedOn w:val="a0"/>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1"/>
    <w:uiPriority w:val="99"/>
    <w:rsid w:val="003C1630"/>
    <w:rPr>
      <w:rFonts w:ascii="Times New Roman" w:hAnsi="Times New Roman" w:cs="Times New Roman"/>
      <w:b/>
      <w:bCs/>
      <w:sz w:val="12"/>
      <w:szCs w:val="12"/>
    </w:rPr>
  </w:style>
  <w:style w:type="character" w:customStyle="1" w:styleId="FontStyle161">
    <w:name w:val="Font Style161"/>
    <w:basedOn w:val="a1"/>
    <w:uiPriority w:val="99"/>
    <w:rsid w:val="003C1630"/>
    <w:rPr>
      <w:rFonts w:ascii="Times New Roman" w:hAnsi="Times New Roman" w:cs="Times New Roman"/>
      <w:sz w:val="24"/>
      <w:szCs w:val="24"/>
    </w:rPr>
  </w:style>
  <w:style w:type="character" w:customStyle="1" w:styleId="FontStyle155">
    <w:name w:val="Font Style155"/>
    <w:basedOn w:val="a1"/>
    <w:uiPriority w:val="99"/>
    <w:rsid w:val="003C1630"/>
    <w:rPr>
      <w:rFonts w:ascii="Times New Roman" w:hAnsi="Times New Roman" w:cs="Times New Roman"/>
      <w:b/>
      <w:bCs/>
      <w:sz w:val="22"/>
      <w:szCs w:val="22"/>
    </w:rPr>
  </w:style>
  <w:style w:type="paragraph" w:customStyle="1" w:styleId="Style85">
    <w:name w:val="Style85"/>
    <w:basedOn w:val="a0"/>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1"/>
    <w:uiPriority w:val="99"/>
    <w:rsid w:val="003C1630"/>
    <w:rPr>
      <w:rFonts w:ascii="Times New Roman" w:hAnsi="Times New Roman" w:cs="Times New Roman"/>
      <w:sz w:val="18"/>
      <w:szCs w:val="18"/>
    </w:rPr>
  </w:style>
  <w:style w:type="character" w:customStyle="1" w:styleId="FontStyle113">
    <w:name w:val="Font Style113"/>
    <w:basedOn w:val="a1"/>
    <w:uiPriority w:val="99"/>
    <w:rsid w:val="003C1630"/>
    <w:rPr>
      <w:rFonts w:ascii="Times New Roman" w:hAnsi="Times New Roman" w:cs="Times New Roman"/>
      <w:b/>
      <w:bCs/>
      <w:sz w:val="12"/>
      <w:szCs w:val="12"/>
    </w:rPr>
  </w:style>
  <w:style w:type="character" w:customStyle="1" w:styleId="FontStyle166">
    <w:name w:val="Font Style166"/>
    <w:basedOn w:val="a1"/>
    <w:uiPriority w:val="99"/>
    <w:rsid w:val="003C1630"/>
    <w:rPr>
      <w:rFonts w:ascii="Times New Roman" w:hAnsi="Times New Roman" w:cs="Times New Roman"/>
      <w:b/>
      <w:bCs/>
      <w:sz w:val="18"/>
      <w:szCs w:val="18"/>
    </w:rPr>
  </w:style>
  <w:style w:type="character" w:customStyle="1" w:styleId="shaded">
    <w:name w:val="shaded"/>
    <w:basedOn w:val="a1"/>
    <w:rsid w:val="003C1630"/>
  </w:style>
  <w:style w:type="paragraph" w:customStyle="1" w:styleId="contact">
    <w:name w:val="contact"/>
    <w:basedOn w:val="a0"/>
    <w:rsid w:val="003C1630"/>
    <w:pPr>
      <w:spacing w:before="100" w:beforeAutospacing="1" w:after="100" w:afterAutospacing="1"/>
    </w:pPr>
  </w:style>
  <w:style w:type="character" w:customStyle="1" w:styleId="address">
    <w:name w:val="address"/>
    <w:basedOn w:val="a1"/>
    <w:rsid w:val="003C1630"/>
  </w:style>
  <w:style w:type="paragraph" w:customStyle="1" w:styleId="bold">
    <w:name w:val="bold"/>
    <w:basedOn w:val="a0"/>
    <w:rsid w:val="003C1630"/>
    <w:pPr>
      <w:spacing w:before="100" w:beforeAutospacing="1" w:after="100" w:afterAutospacing="1"/>
    </w:pPr>
  </w:style>
  <w:style w:type="paragraph" w:customStyle="1" w:styleId="controls">
    <w:name w:val="controls"/>
    <w:basedOn w:val="a0"/>
    <w:rsid w:val="003C1630"/>
    <w:pPr>
      <w:spacing w:before="100" w:beforeAutospacing="1" w:after="100" w:afterAutospacing="1"/>
    </w:pPr>
  </w:style>
  <w:style w:type="character" w:customStyle="1" w:styleId="highlight">
    <w:name w:val="highlight"/>
    <w:basedOn w:val="a1"/>
    <w:rsid w:val="003C1630"/>
  </w:style>
  <w:style w:type="paragraph" w:customStyle="1" w:styleId="style270">
    <w:name w:val="style27"/>
    <w:basedOn w:val="a0"/>
    <w:rsid w:val="003C1630"/>
    <w:pPr>
      <w:spacing w:before="100" w:beforeAutospacing="1" w:after="100" w:afterAutospacing="1"/>
    </w:pPr>
  </w:style>
  <w:style w:type="character" w:customStyle="1" w:styleId="medium">
    <w:name w:val="medium"/>
    <w:basedOn w:val="a1"/>
    <w:rsid w:val="003C1630"/>
  </w:style>
  <w:style w:type="character" w:customStyle="1" w:styleId="mw-editsection">
    <w:name w:val="mw-editsection"/>
    <w:basedOn w:val="a1"/>
    <w:rsid w:val="003C1630"/>
  </w:style>
  <w:style w:type="character" w:customStyle="1" w:styleId="mw-editsection-bracket">
    <w:name w:val="mw-editsection-bracket"/>
    <w:basedOn w:val="a1"/>
    <w:rsid w:val="003C1630"/>
  </w:style>
  <w:style w:type="character" w:customStyle="1" w:styleId="mw-editsection-divider">
    <w:name w:val="mw-editsection-divider"/>
    <w:basedOn w:val="a1"/>
    <w:rsid w:val="003C1630"/>
  </w:style>
  <w:style w:type="paragraph" w:customStyle="1" w:styleId="Normal10-02">
    <w:name w:val="Normal + 10 пт полужирный По центру Слева:  -02 см Справ... Знак"/>
    <w:basedOn w:val="a0"/>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1"/>
    <w:rsid w:val="003C1630"/>
  </w:style>
  <w:style w:type="paragraph" w:customStyle="1" w:styleId="TableParagraph">
    <w:name w:val="Table Paragraph"/>
    <w:basedOn w:val="a0"/>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1">
    <w:name w:val="Обычный + по ширине"/>
    <w:basedOn w:val="a0"/>
    <w:link w:val="afffffffff2"/>
    <w:rsid w:val="003C1630"/>
    <w:pPr>
      <w:suppressAutoHyphens/>
      <w:spacing w:line="280" w:lineRule="exact"/>
      <w:ind w:firstLine="720"/>
      <w:jc w:val="both"/>
    </w:pPr>
    <w:rPr>
      <w:rFonts w:eastAsia="Calibri"/>
      <w:b/>
      <w:bCs/>
      <w:color w:val="000000"/>
      <w:lang w:eastAsia="ar-SA"/>
    </w:rPr>
  </w:style>
  <w:style w:type="character" w:customStyle="1" w:styleId="afffffffff2">
    <w:name w:val="Обычный + по ширине Знак"/>
    <w:basedOn w:val="a1"/>
    <w:link w:val="afffffffff1"/>
    <w:locked/>
    <w:rsid w:val="003C1630"/>
    <w:rPr>
      <w:rFonts w:ascii="Times New Roman" w:hAnsi="Times New Roman"/>
      <w:b/>
      <w:bCs/>
      <w:color w:val="000000"/>
      <w:sz w:val="24"/>
      <w:szCs w:val="24"/>
      <w:lang w:eastAsia="ar-SA"/>
    </w:rPr>
  </w:style>
  <w:style w:type="character" w:customStyle="1" w:styleId="1ffe">
    <w:name w:val="Гиперссылка1"/>
    <w:basedOn w:val="a1"/>
    <w:rsid w:val="003C1630"/>
  </w:style>
  <w:style w:type="paragraph" w:customStyle="1" w:styleId="article">
    <w:name w:val="article"/>
    <w:basedOn w:val="a0"/>
    <w:rsid w:val="003C1630"/>
    <w:pPr>
      <w:spacing w:before="100" w:beforeAutospacing="1" w:after="100" w:afterAutospacing="1"/>
    </w:pPr>
  </w:style>
  <w:style w:type="character" w:customStyle="1" w:styleId="nowrap">
    <w:name w:val="nowrap"/>
    <w:basedOn w:val="a1"/>
    <w:rsid w:val="003C1630"/>
  </w:style>
  <w:style w:type="paragraph" w:customStyle="1" w:styleId="217">
    <w:name w:val="Заголовок 21"/>
    <w:basedOn w:val="a0"/>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0"/>
    <w:rsid w:val="003C1630"/>
    <w:pPr>
      <w:ind w:left="-113" w:right="-113"/>
      <w:jc w:val="center"/>
    </w:pPr>
    <w:rPr>
      <w:b/>
      <w:bCs/>
      <w:sz w:val="20"/>
      <w:szCs w:val="20"/>
    </w:rPr>
  </w:style>
  <w:style w:type="character" w:customStyle="1" w:styleId="display-string">
    <w:name w:val="display-string"/>
    <w:basedOn w:val="a1"/>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1"/>
    <w:rsid w:val="003C1630"/>
  </w:style>
  <w:style w:type="paragraph" w:customStyle="1" w:styleId="318">
    <w:name w:val="Заголовок 31"/>
    <w:basedOn w:val="a0"/>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1"/>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1"/>
    <w:rsid w:val="004E2BA3"/>
  </w:style>
  <w:style w:type="character" w:customStyle="1" w:styleId="monument-name">
    <w:name w:val="monument-name"/>
    <w:basedOn w:val="a1"/>
    <w:rsid w:val="004E2BA3"/>
  </w:style>
  <w:style w:type="character" w:customStyle="1" w:styleId="vcard-edit-button">
    <w:name w:val="vcard-edit-button"/>
    <w:basedOn w:val="a1"/>
    <w:rsid w:val="004E2BA3"/>
  </w:style>
  <w:style w:type="paragraph" w:customStyle="1" w:styleId="afffffffff3">
    <w:name w:val="А_текст"/>
    <w:link w:val="afffffffff4"/>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4">
    <w:name w:val="А_текст Знак"/>
    <w:link w:val="afffffffff3"/>
    <w:rsid w:val="004E2BA3"/>
    <w:rPr>
      <w:rFonts w:ascii="Times New Roman" w:eastAsia="Times New Roman" w:hAnsi="Times New Roman"/>
      <w:color w:val="000000"/>
      <w:sz w:val="28"/>
      <w:szCs w:val="28"/>
    </w:rPr>
  </w:style>
  <w:style w:type="character" w:customStyle="1" w:styleId="57">
    <w:name w:val="Название5"/>
    <w:basedOn w:val="a1"/>
    <w:rsid w:val="004E2BA3"/>
  </w:style>
  <w:style w:type="character" w:customStyle="1" w:styleId="mark">
    <w:name w:val="mark"/>
    <w:basedOn w:val="a1"/>
    <w:rsid w:val="004E2BA3"/>
  </w:style>
  <w:style w:type="character" w:customStyle="1" w:styleId="max">
    <w:name w:val="max"/>
    <w:basedOn w:val="a1"/>
    <w:rsid w:val="004E2BA3"/>
  </w:style>
  <w:style w:type="character" w:customStyle="1" w:styleId="reviews-count">
    <w:name w:val="reviews-count"/>
    <w:basedOn w:val="a1"/>
    <w:rsid w:val="004E2BA3"/>
  </w:style>
  <w:style w:type="character" w:customStyle="1" w:styleId="click-enabled">
    <w:name w:val="click-enabled"/>
    <w:basedOn w:val="a1"/>
    <w:rsid w:val="004E2BA3"/>
  </w:style>
  <w:style w:type="paragraph" w:customStyle="1" w:styleId="65">
    <w:name w:val="Абзац списка6"/>
    <w:basedOn w:val="a0"/>
    <w:rsid w:val="00D01DAF"/>
    <w:pPr>
      <w:ind w:left="720"/>
    </w:pPr>
    <w:rPr>
      <w:rFonts w:eastAsia="Calibri"/>
    </w:rPr>
  </w:style>
  <w:style w:type="paragraph" w:customStyle="1" w:styleId="151">
    <w:name w:val="Знак Знак1 Знак5"/>
    <w:basedOn w:val="a0"/>
    <w:autoRedefine/>
    <w:rsid w:val="00325815"/>
    <w:pPr>
      <w:spacing w:after="160" w:line="240" w:lineRule="exact"/>
    </w:pPr>
    <w:rPr>
      <w:rFonts w:eastAsia="SimSun"/>
      <w:b/>
      <w:lang w:val="en-US" w:eastAsia="en-US"/>
    </w:rPr>
  </w:style>
  <w:style w:type="paragraph" w:customStyle="1" w:styleId="14f">
    <w:name w:val="Знак Знак1 Знак4"/>
    <w:basedOn w:val="a0"/>
    <w:autoRedefine/>
    <w:rsid w:val="007430BA"/>
    <w:pPr>
      <w:spacing w:after="160" w:line="240" w:lineRule="exact"/>
    </w:pPr>
    <w:rPr>
      <w:rFonts w:eastAsia="SimSun"/>
      <w:b/>
      <w:lang w:val="en-US" w:eastAsia="en-US"/>
    </w:rPr>
  </w:style>
  <w:style w:type="character" w:customStyle="1" w:styleId="1fff">
    <w:name w:val="бпОсновной текст Знак1"/>
    <w:aliases w:val="Body Text Char Знак1,body text Знак1,Основной текст1 Знак1"/>
    <w:locked/>
    <w:rsid w:val="00477153"/>
    <w:rPr>
      <w:color w:val="000000"/>
      <w:sz w:val="28"/>
    </w:rPr>
  </w:style>
  <w:style w:type="numbering" w:customStyle="1" w:styleId="1fff0">
    <w:name w:val="Нет списка1"/>
    <w:next w:val="a3"/>
    <w:semiHidden/>
    <w:rsid w:val="009F357E"/>
  </w:style>
  <w:style w:type="paragraph" w:customStyle="1" w:styleId="1fff1">
    <w:name w:val="Знак Знак Знак Знак1 Знак Знак Знак Знак Знак Знак"/>
    <w:basedOn w:val="a0"/>
    <w:rsid w:val="009F357E"/>
    <w:pPr>
      <w:widowControl w:val="0"/>
      <w:adjustRightInd w:val="0"/>
      <w:spacing w:after="160" w:line="240" w:lineRule="exact"/>
      <w:jc w:val="right"/>
    </w:pPr>
    <w:rPr>
      <w:sz w:val="20"/>
      <w:szCs w:val="20"/>
      <w:lang w:val="en-GB" w:eastAsia="en-US"/>
    </w:rPr>
  </w:style>
  <w:style w:type="paragraph" w:customStyle="1" w:styleId="afffffffff5">
    <w:name w:val="Знак Знак Знак Знак Знак Знак Знак Знак Знак"/>
    <w:basedOn w:val="a0"/>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6">
    <w:name w:val="Знак Знак6"/>
    <w:basedOn w:val="a0"/>
    <w:rsid w:val="009F357E"/>
    <w:pPr>
      <w:spacing w:after="160" w:line="240" w:lineRule="exact"/>
    </w:pPr>
    <w:rPr>
      <w:rFonts w:ascii="Verdana" w:hAnsi="Verdana"/>
      <w:sz w:val="20"/>
      <w:szCs w:val="20"/>
      <w:lang w:val="en-US" w:eastAsia="en-US"/>
    </w:rPr>
  </w:style>
  <w:style w:type="paragraph" w:customStyle="1" w:styleId="afffffffff6">
    <w:name w:val="Заголовок статьи"/>
    <w:basedOn w:val="afff7"/>
    <w:next w:val="afff7"/>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0"/>
    <w:rsid w:val="009F357E"/>
    <w:pPr>
      <w:widowControl w:val="0"/>
      <w:ind w:firstLine="720"/>
      <w:jc w:val="both"/>
    </w:pPr>
    <w:rPr>
      <w:sz w:val="28"/>
      <w:szCs w:val="20"/>
    </w:rPr>
  </w:style>
  <w:style w:type="paragraph" w:customStyle="1" w:styleId="1fff2">
    <w:name w:val="Номер1"/>
    <w:basedOn w:val="afff9"/>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2">
    <w:name w:val="Нет списка2"/>
    <w:next w:val="a3"/>
    <w:uiPriority w:val="99"/>
    <w:semiHidden/>
    <w:unhideWhenUsed/>
    <w:rsid w:val="009F357E"/>
  </w:style>
  <w:style w:type="paragraph" w:customStyle="1" w:styleId="ConsPlusTitlePage">
    <w:name w:val="ConsPlusTitlePage"/>
    <w:rsid w:val="009F357E"/>
    <w:pPr>
      <w:widowControl w:val="0"/>
      <w:autoSpaceDE w:val="0"/>
      <w:autoSpaceDN w:val="0"/>
    </w:pPr>
    <w:rPr>
      <w:rFonts w:ascii="Tahoma" w:eastAsia="Times New Roman" w:hAnsi="Tahoma" w:cs="Tahoma"/>
    </w:rPr>
  </w:style>
  <w:style w:type="paragraph" w:customStyle="1" w:styleId="ConsPlusJurTerm">
    <w:name w:val="ConsPlusJurTerm"/>
    <w:rsid w:val="009F357E"/>
    <w:pPr>
      <w:widowControl w:val="0"/>
      <w:autoSpaceDE w:val="0"/>
      <w:autoSpaceDN w:val="0"/>
    </w:pPr>
    <w:rPr>
      <w:rFonts w:ascii="Tahoma" w:eastAsia="Times New Roman" w:hAnsi="Tahoma" w:cs="Tahoma"/>
      <w:sz w:val="26"/>
    </w:rPr>
  </w:style>
  <w:style w:type="paragraph" w:customStyle="1" w:styleId="ConsPlusTextList">
    <w:name w:val="ConsPlusTextList"/>
    <w:rsid w:val="009F357E"/>
    <w:pPr>
      <w:widowControl w:val="0"/>
      <w:autoSpaceDE w:val="0"/>
      <w:autoSpaceDN w:val="0"/>
    </w:pPr>
    <w:rPr>
      <w:rFonts w:ascii="Arial" w:eastAsia="Times New Roman" w:hAnsi="Arial" w:cs="Arial"/>
    </w:rPr>
  </w:style>
  <w:style w:type="character" w:customStyle="1" w:styleId="referenceable">
    <w:name w:val="referenceable"/>
    <w:basedOn w:val="a1"/>
    <w:rsid w:val="009F357E"/>
  </w:style>
  <w:style w:type="character" w:styleId="afffffffff7">
    <w:name w:val="line number"/>
    <w:basedOn w:val="a1"/>
    <w:uiPriority w:val="99"/>
    <w:unhideWhenUsed/>
    <w:rsid w:val="009F357E"/>
  </w:style>
  <w:style w:type="paragraph" w:customStyle="1" w:styleId="74">
    <w:name w:val="Абзац списка7"/>
    <w:aliases w:val="ПАРАГРАФ,List Paragraph"/>
    <w:basedOn w:val="a0"/>
    <w:rsid w:val="00E9273A"/>
    <w:pPr>
      <w:spacing w:line="276" w:lineRule="auto"/>
      <w:ind w:left="720" w:firstLine="709"/>
      <w:contextualSpacing/>
    </w:pPr>
    <w:rPr>
      <w:sz w:val="28"/>
      <w:szCs w:val="20"/>
    </w:rPr>
  </w:style>
  <w:style w:type="character" w:customStyle="1" w:styleId="1fff3">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025DC66F63A8369117E092AA56BEFC2964EDEFB738BABFD7F851F972FB2E4A37F1CCDC60C4E82E47612BFB9057651F4B30698E6EBFB77Ah7OE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956902593346854D93FDE18DE0F40B0FB8FDA014890A7E9E316BBFA3DC35927F216DAD055D88E0FCF71749FF50AF710A70EBD116EC4P9I" TargetMode="External"/><Relationship Id="rId17" Type="http://schemas.openxmlformats.org/officeDocument/2006/relationships/hyperlink" Target="consultantplus://offline/ref=F9A7538ADF22EE27D27B52F65E84EDC62F35A919827D20A52ECCC5E978FC255C99D49593FF2DE93FEF779A35D97164B6B0F2725FP6NCI" TargetMode="External"/><Relationship Id="rId2" Type="http://schemas.openxmlformats.org/officeDocument/2006/relationships/numbering" Target="numbering.xml"/><Relationship Id="rId16" Type="http://schemas.openxmlformats.org/officeDocument/2006/relationships/hyperlink" Target="consultantplus://offline/ref=F9A7538ADF22EE27D27B52F65E84EDC62D3FA71A807520A52ECCC5E978FC255C8BD4CD9AFC25A36EA93C9535D8P6N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025DC66F63A8369117E092AA56BEFC2964EDEFB738BABFD7F851F972FB2E4A37F1CCDC60C4E82E47612BFB9057651F4B30698E6EBFB77Ah7OEI" TargetMode="External"/><Relationship Id="rId5" Type="http://schemas.openxmlformats.org/officeDocument/2006/relationships/webSettings" Target="webSettings.xml"/><Relationship Id="rId15" Type="http://schemas.openxmlformats.org/officeDocument/2006/relationships/hyperlink" Target="consultantplus://offline/ref=F9A7538ADF22EE27D27B52F65E84EDC62F35A919827D20A52ECCC5E978FC255C99D49596FC26BD6FAB29C3649E3A69B4ADEE725F70B4D95DP6N2I" TargetMode="External"/><Relationship Id="rId10" Type="http://schemas.openxmlformats.org/officeDocument/2006/relationships/hyperlink" Target="consultantplus://offline/ref=5956902593346854D93FDE18DE0F40B0FB8FDA014890A7E9E316BBFA3DC35927F216DAD055D88E0FCF71749FF50AF710A70EBD116EC4P9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84025DC66F63A8369117E092AA56BEFC2964EDEFB738BABFD7F851F972FB2E4A37F1CCDC60C4E82E47612BFB9057651F4B30698E6EBFB77Ah7OEI" TargetMode="External"/><Relationship Id="rId14" Type="http://schemas.openxmlformats.org/officeDocument/2006/relationships/hyperlink" Target="consultantplus://offline/ref=5956902593346854D93FDE18DE0F40B0FB8FDA014890A7E9E316BBFA3DC35927F216DAD055D88E0FCF71749FF50AF710A70EBD116EC4P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B22F-D5AE-4A0D-9BFB-9CDE4B64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23914</Words>
  <Characters>136314</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LPavel</cp:lastModifiedBy>
  <cp:revision>4</cp:revision>
  <cp:lastPrinted>2014-03-25T12:41:00Z</cp:lastPrinted>
  <dcterms:created xsi:type="dcterms:W3CDTF">2022-03-04T13:01:00Z</dcterms:created>
  <dcterms:modified xsi:type="dcterms:W3CDTF">2022-03-04T13:44:00Z</dcterms:modified>
</cp:coreProperties>
</file>