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20" w:rsidRPr="006706DB" w:rsidRDefault="00240989" w:rsidP="006706DB">
      <w:pPr>
        <w:tabs>
          <w:tab w:val="left" w:pos="5954"/>
        </w:tabs>
        <w:jc w:val="center"/>
        <w:rPr>
          <w:rFonts w:ascii="Arial" w:hAnsi="Arial" w:cs="Arial"/>
          <w:b/>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14F" w:rsidRPr="00457FCB" w:rsidRDefault="00AD214F" w:rsidP="003962F5">
                            <w:pPr>
                              <w:rPr>
                                <w:rFonts w:ascii="Arial" w:hAnsi="Arial" w:cs="Arial"/>
                                <w:b/>
                                <w:sz w:val="4"/>
                                <w:szCs w:val="4"/>
                              </w:rPr>
                            </w:pPr>
                          </w:p>
                          <w:p w:rsidR="00AD214F" w:rsidRPr="007E55DE" w:rsidRDefault="00AD214F" w:rsidP="003962F5">
                            <w:pPr>
                              <w:rPr>
                                <w:b/>
                              </w:rPr>
                            </w:pPr>
                            <w:r>
                              <w:rPr>
                                <w:b/>
                              </w:rPr>
                              <w:t xml:space="preserve">12 </w:t>
                            </w:r>
                            <w:r w:rsidRPr="007E55DE">
                              <w:rPr>
                                <w:b/>
                              </w:rPr>
                              <w:t>(</w:t>
                            </w:r>
                            <w:r>
                              <w:rPr>
                                <w:b/>
                              </w:rPr>
                              <w:t>555) от 31</w:t>
                            </w:r>
                            <w:r w:rsidRPr="00986ACB">
                              <w:rPr>
                                <w:b/>
                              </w:rPr>
                              <w:t xml:space="preserve"> марта</w:t>
                            </w:r>
                            <w:r>
                              <w:rPr>
                                <w:b/>
                              </w:rPr>
                              <w:t xml:space="preserve">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DH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" filled="f" stroked="f">
                <v:textbox>
                  <w:txbxContent>
                    <w:p w:rsidR="00AD214F" w:rsidRPr="00457FCB" w:rsidRDefault="00AD214F" w:rsidP="003962F5">
                      <w:pPr>
                        <w:rPr>
                          <w:rFonts w:ascii="Arial" w:hAnsi="Arial" w:cs="Arial"/>
                          <w:b/>
                          <w:sz w:val="4"/>
                          <w:szCs w:val="4"/>
                        </w:rPr>
                      </w:pPr>
                    </w:p>
                    <w:p w:rsidR="00AD214F" w:rsidRPr="007E55DE" w:rsidRDefault="00AD214F" w:rsidP="003962F5">
                      <w:pPr>
                        <w:rPr>
                          <w:b/>
                        </w:rPr>
                      </w:pPr>
                      <w:r>
                        <w:rPr>
                          <w:b/>
                        </w:rPr>
                        <w:t xml:space="preserve">12 </w:t>
                      </w:r>
                      <w:r w:rsidRPr="007E55DE">
                        <w:rPr>
                          <w:b/>
                        </w:rPr>
                        <w:t>(</w:t>
                      </w:r>
                      <w:r>
                        <w:rPr>
                          <w:b/>
                        </w:rPr>
                        <w:t>555) от 31</w:t>
                      </w:r>
                      <w:r w:rsidRPr="00986ACB">
                        <w:rPr>
                          <w:b/>
                        </w:rPr>
                        <w:t xml:space="preserve"> марта</w:t>
                      </w:r>
                      <w:r>
                        <w:rPr>
                          <w:b/>
                        </w:rPr>
                        <w:t xml:space="preserve"> </w:t>
                      </w:r>
                      <w:r w:rsidRPr="007E55DE">
                        <w:rPr>
                          <w:b/>
                        </w:rPr>
                        <w:t>20</w:t>
                      </w:r>
                      <w:r>
                        <w:rPr>
                          <w:b/>
                        </w:rPr>
                        <w:t>23</w:t>
                      </w:r>
                      <w:r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D30202" w:rsidRDefault="00D30202" w:rsidP="002258A2">
      <w:pPr>
        <w:jc w:val="center"/>
        <w:rPr>
          <w:rFonts w:ascii="Arial" w:hAnsi="Arial" w:cs="Arial"/>
          <w:b/>
          <w:sz w:val="16"/>
          <w:szCs w:val="16"/>
        </w:rPr>
      </w:pPr>
      <w:r>
        <w:rPr>
          <w:rFonts w:ascii="Arial" w:hAnsi="Arial" w:cs="Arial"/>
          <w:b/>
          <w:sz w:val="16"/>
          <w:szCs w:val="16"/>
        </w:rPr>
        <w:t>ИНФОРМАЦИОННОЕ СООБЩЕНИЕ</w:t>
      </w:r>
    </w:p>
    <w:p w:rsidR="00D30202" w:rsidRPr="00D30202" w:rsidRDefault="00D30202" w:rsidP="002258A2">
      <w:pPr>
        <w:jc w:val="center"/>
        <w:rPr>
          <w:rFonts w:ascii="Arial" w:hAnsi="Arial" w:cs="Arial"/>
          <w:b/>
          <w:sz w:val="4"/>
          <w:szCs w:val="4"/>
        </w:rPr>
      </w:pPr>
    </w:p>
    <w:p w:rsidR="00D30202" w:rsidRDefault="00D30202" w:rsidP="00D30202">
      <w:pPr>
        <w:suppressAutoHyphens/>
        <w:jc w:val="center"/>
        <w:outlineLvl w:val="1"/>
        <w:rPr>
          <w:rFonts w:ascii="Arial" w:hAnsi="Arial" w:cs="Arial"/>
          <w:b/>
          <w:sz w:val="16"/>
          <w:szCs w:val="16"/>
        </w:rPr>
      </w:pPr>
      <w:r w:rsidRPr="00D30202">
        <w:rPr>
          <w:rFonts w:ascii="Arial" w:hAnsi="Arial" w:cs="Arial"/>
          <w:b/>
          <w:sz w:val="16"/>
          <w:szCs w:val="16"/>
        </w:rPr>
        <w:t>Рекультивация полигона твёрдых бытовых отходов в Валдайском муниципальном районе Новгородской области</w:t>
      </w:r>
    </w:p>
    <w:p w:rsidR="00D30202" w:rsidRPr="00D30202" w:rsidRDefault="00D30202" w:rsidP="00D30202">
      <w:pPr>
        <w:suppressAutoHyphens/>
        <w:jc w:val="center"/>
        <w:outlineLvl w:val="1"/>
        <w:rPr>
          <w:rFonts w:ascii="Arial" w:hAnsi="Arial" w:cs="Arial"/>
          <w:sz w:val="2"/>
          <w:szCs w:val="2"/>
        </w:rPr>
      </w:pPr>
    </w:p>
    <w:p w:rsidR="00D30202" w:rsidRPr="00D30202" w:rsidRDefault="00D30202" w:rsidP="00D30202">
      <w:pPr>
        <w:shd w:val="clear" w:color="auto" w:fill="FFFFFF"/>
        <w:ind w:firstLine="284"/>
        <w:jc w:val="both"/>
        <w:rPr>
          <w:rFonts w:ascii="Arial" w:hAnsi="Arial" w:cs="Arial"/>
          <w:color w:val="000000"/>
          <w:sz w:val="16"/>
          <w:szCs w:val="16"/>
        </w:rPr>
      </w:pPr>
      <w:r w:rsidRPr="00D30202">
        <w:rPr>
          <w:rFonts w:ascii="Arial" w:hAnsi="Arial" w:cs="Arial"/>
          <w:color w:val="000000"/>
          <w:sz w:val="16"/>
          <w:szCs w:val="16"/>
        </w:rPr>
        <w:t>В соответствии с Федеральным законом от 23.11.1995 № 174-ФЗ «Об экологической экспертизе», Приказом Минприроды России от 01.12.2020 № 999 «Об утверждении требований к материалам оценки воздействия на окружающую среду»  Администрация Валдайского муниципального района Новгородской области информирует об организации и проведении общественных обсуждений в форме слушаний материалов по намечаемой хозяйственной деятельности по объекту экологической экспертизы «Рекультивация полигона твёрдых бытовых отходов в Валдайском муниципальном районе Новгородской области», включая предварительные материалы оценки воздействия на окружающую среду (ОВОС).</w:t>
      </w:r>
    </w:p>
    <w:p w:rsidR="00D30202" w:rsidRPr="00D30202" w:rsidRDefault="00D30202" w:rsidP="00D30202">
      <w:pPr>
        <w:shd w:val="clear" w:color="auto" w:fill="FFFFFF"/>
        <w:ind w:firstLine="284"/>
        <w:jc w:val="both"/>
        <w:rPr>
          <w:rFonts w:ascii="Arial" w:hAnsi="Arial" w:cs="Arial"/>
          <w:color w:val="000000"/>
          <w:sz w:val="16"/>
          <w:szCs w:val="16"/>
        </w:rPr>
      </w:pPr>
      <w:r w:rsidRPr="00D30202">
        <w:rPr>
          <w:rFonts w:ascii="Arial" w:hAnsi="Arial" w:cs="Arial"/>
          <w:color w:val="000000"/>
          <w:sz w:val="16"/>
          <w:szCs w:val="16"/>
        </w:rPr>
        <w:t>Цель намечаемой деятельности: рекультивация участка, нарушенного в результате размещения на нем полигона твердых бытовых отходов, с рекомендацией по его последующему использованию.</w:t>
      </w:r>
    </w:p>
    <w:p w:rsidR="00D30202" w:rsidRPr="00D30202" w:rsidRDefault="00D30202" w:rsidP="00D30202">
      <w:pPr>
        <w:shd w:val="clear" w:color="auto" w:fill="FFFFFF"/>
        <w:ind w:firstLine="284"/>
        <w:jc w:val="both"/>
        <w:rPr>
          <w:rFonts w:ascii="Arial" w:hAnsi="Arial" w:cs="Arial"/>
          <w:color w:val="000000"/>
          <w:sz w:val="16"/>
          <w:szCs w:val="16"/>
        </w:rPr>
      </w:pPr>
      <w:r w:rsidRPr="00D30202">
        <w:rPr>
          <w:rFonts w:ascii="Arial" w:hAnsi="Arial" w:cs="Arial"/>
          <w:color w:val="000000"/>
          <w:sz w:val="16"/>
          <w:szCs w:val="16"/>
        </w:rPr>
        <w:t xml:space="preserve">Месторасположение намечаемой деятельности: </w:t>
      </w:r>
      <w:r w:rsidRPr="00D30202">
        <w:rPr>
          <w:rFonts w:ascii="Arial" w:hAnsi="Arial" w:cs="Arial"/>
          <w:iCs/>
          <w:color w:val="000000"/>
          <w:sz w:val="16"/>
          <w:szCs w:val="16"/>
        </w:rPr>
        <w:t>Российская Федерация, Новгородская область, р-н Валдайский, Валдайское городское поселение, земельный участок 1</w:t>
      </w:r>
      <w:r w:rsidRPr="00D30202">
        <w:rPr>
          <w:rFonts w:ascii="Arial" w:hAnsi="Arial" w:cs="Arial"/>
          <w:color w:val="000000"/>
          <w:sz w:val="16"/>
          <w:szCs w:val="16"/>
        </w:rPr>
        <w:t xml:space="preserve">, кадастровый номер </w:t>
      </w:r>
      <w:r w:rsidRPr="00D30202">
        <w:rPr>
          <w:rFonts w:ascii="Arial" w:hAnsi="Arial" w:cs="Arial"/>
          <w:iCs/>
          <w:color w:val="000000"/>
          <w:sz w:val="16"/>
          <w:szCs w:val="16"/>
        </w:rPr>
        <w:t>53:03:0105047:13</w:t>
      </w:r>
      <w:r w:rsidRPr="00D30202">
        <w:rPr>
          <w:rFonts w:ascii="Arial" w:hAnsi="Arial" w:cs="Arial"/>
          <w:color w:val="000000"/>
          <w:sz w:val="16"/>
          <w:szCs w:val="16"/>
        </w:rPr>
        <w:t>.</w:t>
      </w:r>
    </w:p>
    <w:p w:rsidR="00D30202" w:rsidRPr="00D30202" w:rsidRDefault="00D30202" w:rsidP="00D30202">
      <w:pPr>
        <w:shd w:val="clear" w:color="auto" w:fill="FFFFFF"/>
        <w:ind w:firstLine="284"/>
        <w:jc w:val="both"/>
        <w:rPr>
          <w:rFonts w:ascii="Arial" w:hAnsi="Arial" w:cs="Arial"/>
          <w:color w:val="000000"/>
          <w:sz w:val="16"/>
          <w:szCs w:val="16"/>
        </w:rPr>
      </w:pPr>
      <w:r w:rsidRPr="00D30202">
        <w:rPr>
          <w:rFonts w:ascii="Arial" w:hAnsi="Arial" w:cs="Arial"/>
          <w:color w:val="000000"/>
          <w:sz w:val="16"/>
          <w:szCs w:val="16"/>
        </w:rPr>
        <w:t xml:space="preserve">Наименование и адрес заказчика – Администрация Валдайского муниципального района; </w:t>
      </w:r>
      <w:r w:rsidRPr="00D30202">
        <w:rPr>
          <w:rFonts w:ascii="Arial" w:hAnsi="Arial" w:cs="Arial"/>
          <w:bCs/>
          <w:color w:val="000000"/>
          <w:sz w:val="16"/>
          <w:szCs w:val="16"/>
        </w:rPr>
        <w:t>175400, Но</w:t>
      </w:r>
      <w:r w:rsidR="002029DD">
        <w:rPr>
          <w:rFonts w:ascii="Arial" w:hAnsi="Arial" w:cs="Arial"/>
          <w:bCs/>
          <w:color w:val="000000"/>
          <w:sz w:val="16"/>
          <w:szCs w:val="16"/>
        </w:rPr>
        <w:t>вгородская обл., г. Валдай, пр. </w:t>
      </w:r>
      <w:r w:rsidRPr="00D30202">
        <w:rPr>
          <w:rFonts w:ascii="Arial" w:hAnsi="Arial" w:cs="Arial"/>
          <w:bCs/>
          <w:color w:val="000000"/>
          <w:sz w:val="16"/>
          <w:szCs w:val="16"/>
        </w:rPr>
        <w:t>Комсомольский, д. 19/21</w:t>
      </w:r>
      <w:r w:rsidRPr="00D30202">
        <w:rPr>
          <w:rFonts w:ascii="Arial" w:hAnsi="Arial" w:cs="Arial"/>
          <w:color w:val="000000"/>
          <w:sz w:val="16"/>
          <w:szCs w:val="16"/>
        </w:rPr>
        <w:t xml:space="preserve">. E-mail: </w:t>
      </w:r>
      <w:hyperlink r:id="rId9" w:history="1">
        <w:r w:rsidRPr="00D30202">
          <w:rPr>
            <w:rStyle w:val="af"/>
            <w:rFonts w:ascii="Arial" w:hAnsi="Arial" w:cs="Arial"/>
            <w:bCs/>
            <w:color w:val="000000"/>
            <w:sz w:val="16"/>
            <w:szCs w:val="16"/>
            <w:u w:val="none"/>
          </w:rPr>
          <w:t>admin@valdayadm.ru</w:t>
        </w:r>
      </w:hyperlink>
      <w:r w:rsidRPr="00D30202">
        <w:rPr>
          <w:rFonts w:ascii="Arial" w:hAnsi="Arial" w:cs="Arial"/>
          <w:color w:val="000000"/>
          <w:sz w:val="16"/>
          <w:szCs w:val="16"/>
        </w:rPr>
        <w:t xml:space="preserve">, тел.: 8 </w:t>
      </w:r>
      <w:r w:rsidRPr="00D30202">
        <w:rPr>
          <w:rFonts w:ascii="Arial" w:hAnsi="Arial" w:cs="Arial"/>
          <w:bCs/>
          <w:color w:val="000000"/>
          <w:sz w:val="16"/>
          <w:szCs w:val="16"/>
        </w:rPr>
        <w:t>(816 66) 2-25-16</w:t>
      </w:r>
      <w:r w:rsidRPr="00D30202">
        <w:rPr>
          <w:rFonts w:ascii="Arial" w:hAnsi="Arial" w:cs="Arial"/>
          <w:color w:val="000000"/>
          <w:sz w:val="16"/>
          <w:szCs w:val="16"/>
        </w:rPr>
        <w:t>.</w:t>
      </w:r>
    </w:p>
    <w:p w:rsidR="00D30202" w:rsidRPr="00D30202" w:rsidRDefault="00D30202" w:rsidP="00D30202">
      <w:pPr>
        <w:shd w:val="clear" w:color="auto" w:fill="FFFFFF"/>
        <w:ind w:firstLine="284"/>
        <w:jc w:val="both"/>
        <w:rPr>
          <w:rFonts w:ascii="Arial" w:hAnsi="Arial" w:cs="Arial"/>
          <w:color w:val="000000"/>
          <w:sz w:val="16"/>
          <w:szCs w:val="16"/>
        </w:rPr>
      </w:pPr>
      <w:r w:rsidRPr="00D30202">
        <w:rPr>
          <w:rFonts w:ascii="Arial" w:hAnsi="Arial" w:cs="Arial"/>
          <w:color w:val="000000"/>
          <w:sz w:val="16"/>
          <w:szCs w:val="16"/>
        </w:rPr>
        <w:t>Ответственный за организацию общественного обсуждения – Администрация Валдайского муниципального района.</w:t>
      </w:r>
    </w:p>
    <w:p w:rsidR="00D30202" w:rsidRPr="00D30202" w:rsidRDefault="00D30202" w:rsidP="00D30202">
      <w:pPr>
        <w:shd w:val="clear" w:color="auto" w:fill="FFFFFF"/>
        <w:ind w:firstLine="284"/>
        <w:jc w:val="both"/>
        <w:rPr>
          <w:rFonts w:ascii="Arial" w:hAnsi="Arial" w:cs="Arial"/>
          <w:color w:val="000000"/>
          <w:sz w:val="16"/>
          <w:szCs w:val="16"/>
        </w:rPr>
      </w:pPr>
      <w:r w:rsidRPr="00D30202">
        <w:rPr>
          <w:rFonts w:ascii="Arial" w:hAnsi="Arial" w:cs="Arial"/>
          <w:color w:val="000000"/>
          <w:sz w:val="16"/>
          <w:szCs w:val="16"/>
        </w:rPr>
        <w:t>Наименование и адрес разработчика проектной документации и материалов ОВОС: федеральное государственное бюджетное научное учреждение «Российский научно-исследовательский институт проблем мелиорации» (ФГБНУ «РосНИИПМ»), расположенное по адресу: 346400, Ростовская область, г. Новочеркасск, пр. Баклановский, д. 190. Тел. (факс): 8(8635) 26-65-00. E-mail: </w:t>
      </w:r>
      <w:r w:rsidRPr="00D30202">
        <w:rPr>
          <w:rFonts w:ascii="Arial" w:hAnsi="Arial" w:cs="Arial"/>
          <w:color w:val="000000"/>
          <w:sz w:val="16"/>
          <w:szCs w:val="16"/>
          <w:lang w:val="en-US"/>
        </w:rPr>
        <w:t>rosniipm</w:t>
      </w:r>
      <w:r w:rsidRPr="00D30202">
        <w:rPr>
          <w:rFonts w:ascii="Arial" w:hAnsi="Arial" w:cs="Arial"/>
          <w:color w:val="000000"/>
          <w:sz w:val="16"/>
          <w:szCs w:val="16"/>
        </w:rPr>
        <w:t>@</w:t>
      </w:r>
      <w:r w:rsidRPr="00D30202">
        <w:rPr>
          <w:rFonts w:ascii="Arial" w:hAnsi="Arial" w:cs="Arial"/>
          <w:color w:val="000000"/>
          <w:sz w:val="16"/>
          <w:szCs w:val="16"/>
          <w:lang w:val="en-US"/>
        </w:rPr>
        <w:t>yandex</w:t>
      </w:r>
      <w:r w:rsidRPr="00D30202">
        <w:rPr>
          <w:rFonts w:ascii="Arial" w:hAnsi="Arial" w:cs="Arial"/>
          <w:color w:val="000000"/>
          <w:sz w:val="16"/>
          <w:szCs w:val="16"/>
        </w:rPr>
        <w:t>.ru.</w:t>
      </w:r>
    </w:p>
    <w:p w:rsidR="00D30202" w:rsidRPr="00D30202" w:rsidRDefault="00D30202" w:rsidP="00D30202">
      <w:pPr>
        <w:shd w:val="clear" w:color="auto" w:fill="FFFFFF"/>
        <w:ind w:firstLine="284"/>
        <w:jc w:val="both"/>
        <w:rPr>
          <w:rFonts w:ascii="Arial" w:hAnsi="Arial" w:cs="Arial"/>
          <w:color w:val="000000"/>
          <w:sz w:val="16"/>
          <w:szCs w:val="16"/>
        </w:rPr>
      </w:pPr>
      <w:r w:rsidRPr="00D30202">
        <w:rPr>
          <w:rFonts w:ascii="Arial" w:hAnsi="Arial" w:cs="Arial"/>
          <w:color w:val="000000"/>
          <w:sz w:val="16"/>
          <w:szCs w:val="16"/>
        </w:rPr>
        <w:t xml:space="preserve">Место ознакомления с материалами по намечаемой хозяйственной деятельности (включая ТЗ на проведение ОВОС, материалы ОВОС, проектную документацию): </w:t>
      </w:r>
      <w:r w:rsidRPr="00D30202">
        <w:rPr>
          <w:rFonts w:ascii="Arial" w:hAnsi="Arial" w:cs="Arial"/>
          <w:bCs/>
          <w:color w:val="000000"/>
          <w:sz w:val="16"/>
          <w:szCs w:val="16"/>
        </w:rPr>
        <w:t>175400, Новгородская обл., г. Валдай, пр. Комсомольский, д. 19/21</w:t>
      </w:r>
      <w:r w:rsidRPr="00D30202">
        <w:rPr>
          <w:rFonts w:ascii="Arial" w:hAnsi="Arial" w:cs="Arial"/>
          <w:color w:val="000000"/>
          <w:sz w:val="16"/>
          <w:szCs w:val="16"/>
        </w:rPr>
        <w:t>, каб. 406, а также на официальном сайте Администрации Валдайского муниципального района http://valdayadm.ru/.</w:t>
      </w:r>
    </w:p>
    <w:p w:rsidR="00D30202" w:rsidRPr="00D30202" w:rsidRDefault="00D30202" w:rsidP="00D30202">
      <w:pPr>
        <w:shd w:val="clear" w:color="auto" w:fill="FFFFFF"/>
        <w:ind w:firstLine="284"/>
        <w:jc w:val="both"/>
        <w:rPr>
          <w:rFonts w:ascii="Arial" w:hAnsi="Arial" w:cs="Arial"/>
          <w:color w:val="000000"/>
          <w:sz w:val="16"/>
          <w:szCs w:val="16"/>
        </w:rPr>
      </w:pPr>
      <w:r w:rsidRPr="00D30202">
        <w:rPr>
          <w:rFonts w:ascii="Arial" w:hAnsi="Arial" w:cs="Arial"/>
          <w:color w:val="000000"/>
          <w:sz w:val="16"/>
          <w:szCs w:val="16"/>
        </w:rPr>
        <w:t>Форма общественного обсуждения: общественные слушания с использованием средств дистанционного взаимодействия (в режиме видеоконференции). В соответствии с пунктом 2 Приложения № 16 к постановлению Правительства Российской Федерации от 3 апреля 2020 г</w:t>
      </w:r>
      <w:r w:rsidR="002029DD">
        <w:rPr>
          <w:rFonts w:ascii="Arial" w:hAnsi="Arial" w:cs="Arial"/>
          <w:color w:val="000000"/>
          <w:sz w:val="16"/>
          <w:szCs w:val="16"/>
        </w:rPr>
        <w:t>. № </w:t>
      </w:r>
      <w:r w:rsidRPr="00D30202">
        <w:rPr>
          <w:rFonts w:ascii="Arial" w:hAnsi="Arial" w:cs="Arial"/>
          <w:color w:val="000000"/>
          <w:sz w:val="16"/>
          <w:szCs w:val="16"/>
        </w:rPr>
        <w:t xml:space="preserve">440 (в ред. Постановления Правительства РФ от 04.02.2021 г. № 109) в период до 31 декабря </w:t>
      </w:r>
      <w:smartTag w:uri="urn:schemas-microsoft-com:office:smarttags" w:element="metricconverter">
        <w:smartTagPr>
          <w:attr w:name="ProductID" w:val="2021 г"/>
        </w:smartTagPr>
        <w:r w:rsidRPr="00D30202">
          <w:rPr>
            <w:rFonts w:ascii="Arial" w:hAnsi="Arial" w:cs="Arial"/>
            <w:color w:val="000000"/>
            <w:sz w:val="16"/>
            <w:szCs w:val="16"/>
          </w:rPr>
          <w:t>2021 г</w:t>
        </w:r>
      </w:smartTag>
      <w:r w:rsidRPr="00D30202">
        <w:rPr>
          <w:rFonts w:ascii="Arial" w:hAnsi="Arial" w:cs="Arial"/>
          <w:color w:val="000000"/>
          <w:sz w:val="16"/>
          <w:szCs w:val="16"/>
        </w:rPr>
        <w:t>. общественные слушания организуются с использованием средств дистанционного взаимодействия.</w:t>
      </w:r>
    </w:p>
    <w:p w:rsidR="00D30202" w:rsidRPr="00D30202" w:rsidRDefault="00D30202" w:rsidP="00D30202">
      <w:pPr>
        <w:shd w:val="clear" w:color="auto" w:fill="FFFFFF"/>
        <w:ind w:firstLine="284"/>
        <w:jc w:val="both"/>
        <w:rPr>
          <w:rFonts w:ascii="Arial" w:hAnsi="Arial" w:cs="Arial"/>
          <w:sz w:val="16"/>
          <w:szCs w:val="16"/>
        </w:rPr>
      </w:pPr>
      <w:r w:rsidRPr="00D30202">
        <w:rPr>
          <w:rFonts w:ascii="Arial" w:hAnsi="Arial" w:cs="Arial"/>
          <w:color w:val="000000"/>
          <w:sz w:val="16"/>
          <w:szCs w:val="16"/>
        </w:rPr>
        <w:t>Общественные слушания будут проводиться с использованием средств дистанционного взаимодействия (</w:t>
      </w:r>
      <w:r w:rsidRPr="00D30202">
        <w:rPr>
          <w:rFonts w:ascii="Arial" w:hAnsi="Arial" w:cs="Arial"/>
          <w:sz w:val="16"/>
          <w:szCs w:val="16"/>
        </w:rPr>
        <w:t xml:space="preserve">видеоконференция) 02.05.2023 г. в 15:00. Подключиться к видеоконференции в указанное время можно по следующей ссылке: </w:t>
      </w:r>
      <w:hyperlink r:id="rId10" w:history="1">
        <w:r w:rsidRPr="00D30202">
          <w:rPr>
            <w:rStyle w:val="af"/>
            <w:rFonts w:ascii="Arial" w:hAnsi="Arial" w:cs="Arial"/>
            <w:color w:val="auto"/>
            <w:sz w:val="16"/>
            <w:szCs w:val="16"/>
            <w:u w:val="none"/>
          </w:rPr>
          <w:t>https://telemost.yandex.ru/j/57737519727653</w:t>
        </w:r>
      </w:hyperlink>
    </w:p>
    <w:p w:rsidR="00D30202" w:rsidRPr="00D30202" w:rsidRDefault="00D30202" w:rsidP="00D30202">
      <w:pPr>
        <w:shd w:val="clear" w:color="auto" w:fill="FFFFFF"/>
        <w:ind w:firstLine="284"/>
        <w:jc w:val="both"/>
        <w:rPr>
          <w:rFonts w:ascii="Arial" w:hAnsi="Arial" w:cs="Arial"/>
          <w:sz w:val="16"/>
          <w:szCs w:val="16"/>
        </w:rPr>
      </w:pPr>
      <w:r w:rsidRPr="00D30202">
        <w:rPr>
          <w:rFonts w:ascii="Arial" w:hAnsi="Arial" w:cs="Arial"/>
          <w:sz w:val="16"/>
          <w:szCs w:val="16"/>
        </w:rPr>
        <w:t xml:space="preserve">Заявки на участие в видеоконференции с указанием: ФИО, места проживания, контактной информации (телефон, адрес электронной почты), вопросы рекомендуется направить на адрес электронной почты организатора видеоконференции: </w:t>
      </w:r>
      <w:hyperlink r:id="rId11" w:history="1">
        <w:r w:rsidRPr="00D30202">
          <w:rPr>
            <w:rStyle w:val="af"/>
            <w:rFonts w:ascii="Arial" w:hAnsi="Arial" w:cs="Arial"/>
            <w:bCs/>
            <w:color w:val="auto"/>
            <w:sz w:val="16"/>
            <w:szCs w:val="16"/>
            <w:u w:val="none"/>
          </w:rPr>
          <w:t>admin@valdayadm.ru</w:t>
        </w:r>
      </w:hyperlink>
      <w:r w:rsidRPr="00D30202">
        <w:rPr>
          <w:rFonts w:ascii="Arial" w:hAnsi="Arial" w:cs="Arial"/>
          <w:sz w:val="16"/>
          <w:szCs w:val="16"/>
        </w:rPr>
        <w:t>.</w:t>
      </w:r>
    </w:p>
    <w:p w:rsidR="00D30202" w:rsidRPr="00D30202" w:rsidRDefault="00D30202" w:rsidP="00D30202">
      <w:pPr>
        <w:shd w:val="clear" w:color="auto" w:fill="FFFFFF"/>
        <w:ind w:firstLine="284"/>
        <w:jc w:val="both"/>
        <w:rPr>
          <w:rFonts w:ascii="Arial" w:hAnsi="Arial" w:cs="Arial"/>
          <w:sz w:val="16"/>
          <w:szCs w:val="16"/>
        </w:rPr>
      </w:pPr>
      <w:r w:rsidRPr="00D30202">
        <w:rPr>
          <w:rFonts w:ascii="Arial" w:hAnsi="Arial" w:cs="Arial"/>
          <w:sz w:val="16"/>
          <w:szCs w:val="16"/>
        </w:rPr>
        <w:t xml:space="preserve">Форма представления замечаний и предложений – в письменной форме, с занесением в журнал учета, по адресу: </w:t>
      </w:r>
      <w:r w:rsidR="002029DD">
        <w:rPr>
          <w:rFonts w:ascii="Arial" w:hAnsi="Arial" w:cs="Arial"/>
          <w:bCs/>
          <w:sz w:val="16"/>
          <w:szCs w:val="16"/>
        </w:rPr>
        <w:t>175400, Новгородская обл., г. </w:t>
      </w:r>
      <w:r w:rsidRPr="00D30202">
        <w:rPr>
          <w:rFonts w:ascii="Arial" w:hAnsi="Arial" w:cs="Arial"/>
          <w:bCs/>
          <w:sz w:val="16"/>
          <w:szCs w:val="16"/>
        </w:rPr>
        <w:t>Валдай, пр. Комсомольский, д. 19/21</w:t>
      </w:r>
      <w:r w:rsidRPr="00D30202">
        <w:rPr>
          <w:rFonts w:ascii="Arial" w:hAnsi="Arial" w:cs="Arial"/>
          <w:sz w:val="16"/>
          <w:szCs w:val="16"/>
        </w:rPr>
        <w:t>, каб.406, а также в электронной форме по E-mail: </w:t>
      </w:r>
      <w:hyperlink r:id="rId12" w:history="1">
        <w:r w:rsidRPr="00D30202">
          <w:rPr>
            <w:rStyle w:val="af"/>
            <w:rFonts w:ascii="Arial" w:hAnsi="Arial" w:cs="Arial"/>
            <w:bCs/>
            <w:color w:val="auto"/>
            <w:sz w:val="16"/>
            <w:szCs w:val="16"/>
            <w:u w:val="none"/>
          </w:rPr>
          <w:t>admin@valdayadm.ru</w:t>
        </w:r>
      </w:hyperlink>
      <w:r w:rsidRPr="00D30202">
        <w:rPr>
          <w:rFonts w:ascii="Arial" w:hAnsi="Arial" w:cs="Arial"/>
          <w:sz w:val="16"/>
          <w:szCs w:val="16"/>
        </w:rPr>
        <w:t>. Срок приема замечаний и предложений –  11.04.2023 – 12.05.2023 гг.</w:t>
      </w:r>
    </w:p>
    <w:p w:rsidR="00D30202" w:rsidRPr="00D30202" w:rsidRDefault="00D30202" w:rsidP="002258A2">
      <w:pPr>
        <w:jc w:val="center"/>
        <w:rPr>
          <w:rFonts w:ascii="Arial" w:hAnsi="Arial" w:cs="Arial"/>
          <w:b/>
          <w:sz w:val="12"/>
          <w:szCs w:val="12"/>
        </w:rPr>
      </w:pPr>
    </w:p>
    <w:p w:rsidR="002258A2" w:rsidRPr="002258A2" w:rsidRDefault="002258A2" w:rsidP="002258A2">
      <w:pPr>
        <w:jc w:val="center"/>
        <w:rPr>
          <w:rFonts w:ascii="Arial" w:hAnsi="Arial" w:cs="Arial"/>
          <w:b/>
          <w:sz w:val="16"/>
          <w:szCs w:val="16"/>
        </w:rPr>
      </w:pPr>
      <w:r w:rsidRPr="002258A2">
        <w:rPr>
          <w:rFonts w:ascii="Arial" w:hAnsi="Arial" w:cs="Arial"/>
          <w:b/>
          <w:sz w:val="16"/>
          <w:szCs w:val="16"/>
        </w:rPr>
        <w:t>СОВЕТ  ДЕПУТАТОВ  ВАЛДАЙСКОГО  ГОРОДСКОГО  ПОСЕЛЕНИЯ</w:t>
      </w:r>
    </w:p>
    <w:p w:rsidR="002258A2" w:rsidRPr="002258A2" w:rsidRDefault="002258A2" w:rsidP="002258A2">
      <w:pPr>
        <w:jc w:val="center"/>
        <w:rPr>
          <w:rFonts w:ascii="Arial" w:hAnsi="Arial" w:cs="Arial"/>
          <w:sz w:val="16"/>
          <w:szCs w:val="16"/>
        </w:rPr>
      </w:pPr>
      <w:r w:rsidRPr="002258A2">
        <w:rPr>
          <w:rFonts w:ascii="Arial" w:hAnsi="Arial" w:cs="Arial"/>
          <w:sz w:val="16"/>
          <w:szCs w:val="16"/>
        </w:rPr>
        <w:t>Р Е Ш Е Н И Е</w:t>
      </w:r>
    </w:p>
    <w:p w:rsidR="002258A2" w:rsidRPr="002258A2" w:rsidRDefault="002258A2" w:rsidP="002258A2">
      <w:pPr>
        <w:jc w:val="center"/>
        <w:rPr>
          <w:rFonts w:ascii="Arial" w:hAnsi="Arial" w:cs="Arial"/>
          <w:b/>
          <w:sz w:val="16"/>
          <w:szCs w:val="16"/>
        </w:rPr>
      </w:pPr>
      <w:r w:rsidRPr="002258A2">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2258A2">
        <w:rPr>
          <w:rFonts w:ascii="Arial" w:hAnsi="Arial" w:cs="Arial"/>
          <w:b/>
          <w:sz w:val="16"/>
          <w:szCs w:val="16"/>
        </w:rPr>
        <w:t>Валдайского городского поселения от 27.12.2022 № 139</w:t>
      </w:r>
    </w:p>
    <w:p w:rsidR="002258A2" w:rsidRPr="002258A2" w:rsidRDefault="002258A2" w:rsidP="002258A2">
      <w:pPr>
        <w:ind w:firstLine="709"/>
        <w:jc w:val="center"/>
        <w:rPr>
          <w:rFonts w:ascii="Arial" w:hAnsi="Arial" w:cs="Arial"/>
          <w:b/>
          <w:sz w:val="4"/>
          <w:szCs w:val="4"/>
        </w:rPr>
      </w:pPr>
    </w:p>
    <w:p w:rsidR="002258A2" w:rsidRPr="002258A2" w:rsidRDefault="002258A2" w:rsidP="002258A2">
      <w:pPr>
        <w:pStyle w:val="ConsNonformat"/>
        <w:ind w:firstLine="284"/>
        <w:jc w:val="both"/>
        <w:rPr>
          <w:rFonts w:ascii="Arial" w:hAnsi="Arial" w:cs="Arial"/>
          <w:b/>
          <w:sz w:val="16"/>
          <w:szCs w:val="16"/>
        </w:rPr>
      </w:pPr>
      <w:r w:rsidRPr="002258A2">
        <w:rPr>
          <w:rFonts w:ascii="Arial" w:hAnsi="Arial" w:cs="Arial"/>
          <w:b/>
          <w:sz w:val="16"/>
          <w:szCs w:val="16"/>
        </w:rPr>
        <w:t>Принято Советом депутатов Валдайского городского поселения 30 марта 2023 года.</w:t>
      </w:r>
    </w:p>
    <w:p w:rsidR="002258A2" w:rsidRPr="002258A2" w:rsidRDefault="002258A2" w:rsidP="002258A2">
      <w:pPr>
        <w:ind w:firstLine="284"/>
        <w:jc w:val="both"/>
        <w:rPr>
          <w:rFonts w:ascii="Arial" w:hAnsi="Arial" w:cs="Arial"/>
          <w:b/>
          <w:sz w:val="16"/>
          <w:szCs w:val="16"/>
        </w:rPr>
      </w:pPr>
      <w:r w:rsidRPr="002258A2">
        <w:rPr>
          <w:rFonts w:ascii="Arial" w:hAnsi="Arial" w:cs="Arial"/>
          <w:sz w:val="16"/>
          <w:szCs w:val="16"/>
        </w:rPr>
        <w:t xml:space="preserve">Совет депутатов Валдайского городского поселения </w:t>
      </w:r>
      <w:r w:rsidRPr="002258A2">
        <w:rPr>
          <w:rFonts w:ascii="Arial" w:hAnsi="Arial" w:cs="Arial"/>
          <w:b/>
          <w:sz w:val="16"/>
          <w:szCs w:val="16"/>
        </w:rPr>
        <w:t>РЕШИЛ:</w:t>
      </w:r>
    </w:p>
    <w:p w:rsidR="002258A2" w:rsidRPr="002258A2" w:rsidRDefault="002258A2" w:rsidP="002258A2">
      <w:pPr>
        <w:ind w:firstLine="284"/>
        <w:jc w:val="both"/>
        <w:rPr>
          <w:rFonts w:ascii="Arial" w:hAnsi="Arial" w:cs="Arial"/>
          <w:sz w:val="16"/>
          <w:szCs w:val="16"/>
        </w:rPr>
      </w:pPr>
      <w:r w:rsidRPr="002258A2">
        <w:rPr>
          <w:rFonts w:ascii="Arial" w:hAnsi="Arial" w:cs="Arial"/>
          <w:sz w:val="16"/>
          <w:szCs w:val="16"/>
        </w:rPr>
        <w:t>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w:t>
      </w:r>
    </w:p>
    <w:p w:rsidR="002258A2" w:rsidRPr="002258A2" w:rsidRDefault="002258A2" w:rsidP="002258A2">
      <w:pPr>
        <w:ind w:firstLine="284"/>
        <w:jc w:val="both"/>
        <w:rPr>
          <w:rFonts w:ascii="Arial" w:hAnsi="Arial" w:cs="Arial"/>
          <w:sz w:val="16"/>
          <w:szCs w:val="16"/>
        </w:rPr>
      </w:pPr>
      <w:r w:rsidRPr="002258A2">
        <w:rPr>
          <w:rFonts w:ascii="Arial" w:hAnsi="Arial" w:cs="Arial"/>
          <w:sz w:val="16"/>
          <w:szCs w:val="16"/>
        </w:rPr>
        <w:t>1.1. Изложить пункт 1 в редакции:</w:t>
      </w:r>
    </w:p>
    <w:p w:rsidR="002258A2" w:rsidRPr="002258A2" w:rsidRDefault="002258A2" w:rsidP="002258A2">
      <w:pPr>
        <w:ind w:firstLine="284"/>
        <w:jc w:val="both"/>
        <w:rPr>
          <w:rFonts w:ascii="Arial" w:hAnsi="Arial" w:cs="Arial"/>
          <w:sz w:val="16"/>
          <w:szCs w:val="16"/>
        </w:rPr>
      </w:pPr>
      <w:r w:rsidRPr="002258A2">
        <w:rPr>
          <w:rFonts w:ascii="Arial" w:hAnsi="Arial" w:cs="Arial"/>
          <w:sz w:val="16"/>
          <w:szCs w:val="16"/>
        </w:rPr>
        <w:t>«Утвердить основные характеристики бюджета Валдайского городского поселения на 2023 год:</w:t>
      </w:r>
    </w:p>
    <w:p w:rsidR="002258A2" w:rsidRPr="002258A2" w:rsidRDefault="002258A2" w:rsidP="002258A2">
      <w:pPr>
        <w:tabs>
          <w:tab w:val="left" w:pos="0"/>
        </w:tabs>
        <w:ind w:firstLine="284"/>
        <w:jc w:val="both"/>
        <w:rPr>
          <w:rFonts w:ascii="Arial" w:hAnsi="Arial" w:cs="Arial"/>
          <w:sz w:val="16"/>
          <w:szCs w:val="16"/>
        </w:rPr>
      </w:pPr>
      <w:r w:rsidRPr="002258A2">
        <w:rPr>
          <w:rFonts w:ascii="Arial" w:hAnsi="Arial" w:cs="Arial"/>
          <w:sz w:val="16"/>
          <w:szCs w:val="16"/>
        </w:rPr>
        <w:t xml:space="preserve">прогнозируемый общий объем доходов бюджета Валдайского городского поселения в сумме 168 709 790 </w:t>
      </w:r>
      <w:r w:rsidRPr="002258A2">
        <w:rPr>
          <w:rFonts w:ascii="Arial" w:hAnsi="Arial" w:cs="Arial"/>
          <w:color w:val="000000"/>
          <w:sz w:val="16"/>
          <w:szCs w:val="16"/>
        </w:rPr>
        <w:t>рублей 00 копеек</w:t>
      </w:r>
      <w:r w:rsidRPr="002258A2">
        <w:rPr>
          <w:rFonts w:ascii="Arial" w:hAnsi="Arial" w:cs="Arial"/>
          <w:sz w:val="16"/>
          <w:szCs w:val="16"/>
        </w:rPr>
        <w:t>;</w:t>
      </w:r>
    </w:p>
    <w:p w:rsidR="002258A2" w:rsidRPr="002258A2" w:rsidRDefault="002258A2" w:rsidP="002258A2">
      <w:pPr>
        <w:tabs>
          <w:tab w:val="left" w:pos="0"/>
        </w:tabs>
        <w:ind w:firstLine="284"/>
        <w:jc w:val="both"/>
        <w:rPr>
          <w:rFonts w:ascii="Arial" w:hAnsi="Arial" w:cs="Arial"/>
          <w:sz w:val="16"/>
          <w:szCs w:val="16"/>
        </w:rPr>
      </w:pPr>
      <w:r w:rsidRPr="002258A2">
        <w:rPr>
          <w:rFonts w:ascii="Arial" w:hAnsi="Arial" w:cs="Arial"/>
          <w:sz w:val="16"/>
          <w:szCs w:val="16"/>
        </w:rPr>
        <w:t>общий объем расходов бюджета Валдайского городского поселения в сумме 188 895 912 рублей 43 копейки;</w:t>
      </w:r>
    </w:p>
    <w:p w:rsidR="002258A2" w:rsidRPr="002258A2" w:rsidRDefault="002258A2" w:rsidP="002258A2">
      <w:pPr>
        <w:ind w:firstLine="284"/>
        <w:jc w:val="both"/>
        <w:rPr>
          <w:rFonts w:ascii="Arial" w:hAnsi="Arial" w:cs="Arial"/>
          <w:sz w:val="16"/>
          <w:szCs w:val="16"/>
        </w:rPr>
      </w:pPr>
      <w:r w:rsidRPr="002258A2">
        <w:rPr>
          <w:rFonts w:ascii="Arial" w:hAnsi="Arial" w:cs="Arial"/>
          <w:sz w:val="16"/>
          <w:szCs w:val="16"/>
        </w:rPr>
        <w:t>прогнозируемый дефицит бюджета Валдайского городского поселения в сумме 20 186 122 рубля 43 копейки».</w:t>
      </w:r>
    </w:p>
    <w:p w:rsidR="002258A2" w:rsidRPr="002258A2" w:rsidRDefault="002258A2" w:rsidP="002258A2">
      <w:pPr>
        <w:ind w:firstLine="284"/>
        <w:jc w:val="both"/>
        <w:rPr>
          <w:rFonts w:ascii="Arial" w:hAnsi="Arial" w:cs="Arial"/>
          <w:sz w:val="16"/>
          <w:szCs w:val="16"/>
        </w:rPr>
      </w:pPr>
      <w:r w:rsidRPr="002258A2">
        <w:rPr>
          <w:rFonts w:ascii="Arial" w:hAnsi="Arial" w:cs="Arial"/>
          <w:sz w:val="16"/>
          <w:szCs w:val="16"/>
        </w:rPr>
        <w:t>1.2. Изложить пункт 2 в редакции:</w:t>
      </w:r>
    </w:p>
    <w:p w:rsidR="002258A2" w:rsidRPr="002258A2" w:rsidRDefault="002258A2" w:rsidP="002258A2">
      <w:pPr>
        <w:pStyle w:val="ConsPlusNormal"/>
        <w:widowControl/>
        <w:suppressAutoHyphens/>
        <w:ind w:firstLine="284"/>
        <w:jc w:val="both"/>
        <w:rPr>
          <w:sz w:val="16"/>
          <w:szCs w:val="16"/>
        </w:rPr>
      </w:pPr>
      <w:r w:rsidRPr="002258A2">
        <w:rPr>
          <w:sz w:val="16"/>
          <w:szCs w:val="16"/>
        </w:rPr>
        <w:t>«Утвердить основные характеристики бюджета Валдайского городского поселения на 2024 год и на 2025 год:</w:t>
      </w:r>
    </w:p>
    <w:p w:rsidR="002258A2" w:rsidRPr="002258A2" w:rsidRDefault="002258A2" w:rsidP="002258A2">
      <w:pPr>
        <w:suppressAutoHyphens/>
        <w:ind w:firstLine="284"/>
        <w:jc w:val="both"/>
        <w:rPr>
          <w:rFonts w:ascii="Arial" w:hAnsi="Arial" w:cs="Arial"/>
          <w:sz w:val="16"/>
          <w:szCs w:val="16"/>
        </w:rPr>
      </w:pPr>
      <w:r w:rsidRPr="002258A2">
        <w:rPr>
          <w:rFonts w:ascii="Arial" w:hAnsi="Arial" w:cs="Arial"/>
          <w:sz w:val="16"/>
          <w:szCs w:val="16"/>
        </w:rPr>
        <w:t>прогнозируемый общий объем доходов бюджета Валдайского городского поселения на 2024 год в сумме 238 866 920 рублей 00 копеек и на 2025 год в сумме 74 335 540 рублей 00 копеек;</w:t>
      </w:r>
    </w:p>
    <w:p w:rsidR="002258A2" w:rsidRPr="002258A2" w:rsidRDefault="002258A2" w:rsidP="002258A2">
      <w:pPr>
        <w:pStyle w:val="ConsPlusNormal"/>
        <w:widowControl/>
        <w:ind w:firstLine="284"/>
        <w:jc w:val="both"/>
        <w:rPr>
          <w:sz w:val="16"/>
          <w:szCs w:val="16"/>
        </w:rPr>
      </w:pPr>
      <w:r w:rsidRPr="002258A2">
        <w:rPr>
          <w:sz w:val="16"/>
          <w:szCs w:val="16"/>
        </w:rPr>
        <w:t>общий объем расходов бюджета Валдайского городского поселения на 2024 год в сумме 243 664 483 рубля 90 копеек, в том числе условно утвержденные расходы в сумме 1 710 011 рублей 80 копеек и на 2025 год в сумме 67 912 811 рублей 48 копеек, в том числе условно утвержденные расходы в сумме 2 889 371 рубль 98 копеек;</w:t>
      </w:r>
    </w:p>
    <w:p w:rsidR="002258A2" w:rsidRPr="002258A2" w:rsidRDefault="002258A2" w:rsidP="002258A2">
      <w:pPr>
        <w:suppressAutoHyphens/>
        <w:ind w:firstLine="284"/>
        <w:jc w:val="both"/>
        <w:rPr>
          <w:rFonts w:ascii="Arial" w:hAnsi="Arial" w:cs="Arial"/>
          <w:sz w:val="16"/>
          <w:szCs w:val="16"/>
        </w:rPr>
      </w:pPr>
      <w:r w:rsidRPr="002258A2">
        <w:rPr>
          <w:rFonts w:ascii="Arial" w:hAnsi="Arial" w:cs="Arial"/>
          <w:sz w:val="16"/>
          <w:szCs w:val="16"/>
        </w:rPr>
        <w:t>прогнозируемый дефицит бюджета Валдайского городского поселения на 2024 год в сумме 4 797 563 рубля 90 копеек;</w:t>
      </w:r>
    </w:p>
    <w:p w:rsidR="002258A2" w:rsidRPr="002258A2" w:rsidRDefault="002258A2" w:rsidP="002258A2">
      <w:pPr>
        <w:suppressAutoHyphens/>
        <w:ind w:firstLine="284"/>
        <w:jc w:val="both"/>
        <w:rPr>
          <w:rFonts w:ascii="Arial" w:hAnsi="Arial" w:cs="Arial"/>
          <w:sz w:val="16"/>
          <w:szCs w:val="16"/>
        </w:rPr>
      </w:pPr>
      <w:r w:rsidRPr="002258A2">
        <w:rPr>
          <w:rFonts w:ascii="Arial" w:hAnsi="Arial" w:cs="Arial"/>
          <w:sz w:val="16"/>
          <w:szCs w:val="16"/>
        </w:rPr>
        <w:t>прогнозируемый профицит  на 2025 год в сумме 6 4 22 728 рублей 52 копейки.».</w:t>
      </w:r>
    </w:p>
    <w:p w:rsidR="002258A2" w:rsidRPr="002258A2" w:rsidRDefault="002258A2" w:rsidP="002258A2">
      <w:pPr>
        <w:suppressAutoHyphens/>
        <w:ind w:firstLine="284"/>
        <w:jc w:val="both"/>
        <w:rPr>
          <w:rFonts w:ascii="Arial" w:hAnsi="Arial" w:cs="Arial"/>
          <w:sz w:val="16"/>
          <w:szCs w:val="16"/>
        </w:rPr>
      </w:pPr>
      <w:r w:rsidRPr="002258A2">
        <w:rPr>
          <w:rFonts w:ascii="Arial" w:hAnsi="Arial" w:cs="Arial"/>
          <w:sz w:val="16"/>
          <w:szCs w:val="16"/>
        </w:rPr>
        <w:t>1.3. Изложить пункт 8 в редакции:</w:t>
      </w:r>
    </w:p>
    <w:p w:rsidR="002258A2" w:rsidRPr="002258A2" w:rsidRDefault="002258A2" w:rsidP="002258A2">
      <w:pPr>
        <w:tabs>
          <w:tab w:val="left" w:pos="0"/>
        </w:tabs>
        <w:suppressAutoHyphens/>
        <w:ind w:firstLine="284"/>
        <w:jc w:val="both"/>
        <w:rPr>
          <w:rFonts w:ascii="Arial" w:hAnsi="Arial" w:cs="Arial"/>
          <w:sz w:val="16"/>
          <w:szCs w:val="16"/>
        </w:rPr>
      </w:pPr>
      <w:r w:rsidRPr="002258A2">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2023 год в сумме 106 419 450  рублей, на 2024 год в сумме 173 554 000 рублей и на 2025 год в сумме 7 236 000 рублей согласно приложению 9 к настоящему решению.».</w:t>
      </w:r>
    </w:p>
    <w:p w:rsidR="002258A2" w:rsidRPr="002258A2" w:rsidRDefault="002258A2" w:rsidP="002258A2">
      <w:pPr>
        <w:suppressAutoHyphens/>
        <w:ind w:firstLine="284"/>
        <w:jc w:val="both"/>
        <w:rPr>
          <w:rFonts w:ascii="Arial" w:hAnsi="Arial" w:cs="Arial"/>
          <w:sz w:val="16"/>
          <w:szCs w:val="16"/>
        </w:rPr>
      </w:pPr>
      <w:r w:rsidRPr="002258A2">
        <w:rPr>
          <w:rFonts w:ascii="Arial" w:hAnsi="Arial" w:cs="Arial"/>
          <w:sz w:val="16"/>
          <w:szCs w:val="16"/>
        </w:rPr>
        <w:t>1.4. Изложить абзац 5 пункта 9 в редакции:</w:t>
      </w:r>
    </w:p>
    <w:p w:rsidR="002258A2" w:rsidRPr="002258A2" w:rsidRDefault="002258A2" w:rsidP="002258A2">
      <w:pPr>
        <w:shd w:val="clear" w:color="auto" w:fill="FFFFFF"/>
        <w:suppressAutoHyphens/>
        <w:ind w:firstLine="284"/>
        <w:jc w:val="both"/>
        <w:rPr>
          <w:rFonts w:ascii="Arial" w:hAnsi="Arial" w:cs="Arial"/>
          <w:sz w:val="16"/>
          <w:szCs w:val="16"/>
        </w:rPr>
      </w:pPr>
      <w:r w:rsidRPr="002258A2">
        <w:rPr>
          <w:rFonts w:ascii="Arial" w:hAnsi="Arial" w:cs="Arial"/>
          <w:sz w:val="16"/>
          <w:szCs w:val="16"/>
        </w:rPr>
        <w:t>«Утвердить объем бюджетных ассигнований дорожного фонда Валдайского городского поселения  на 2023 год в сумме  135 224 098 рублей, на 2024 год в сумме 196 435 362,60 рубля и на 2025 год в сумме 30 874 690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2258A2" w:rsidRPr="002258A2" w:rsidRDefault="002258A2" w:rsidP="002258A2">
      <w:pPr>
        <w:ind w:firstLine="284"/>
        <w:jc w:val="both"/>
        <w:rPr>
          <w:rFonts w:ascii="Arial" w:hAnsi="Arial" w:cs="Arial"/>
          <w:sz w:val="16"/>
          <w:szCs w:val="16"/>
        </w:rPr>
      </w:pPr>
      <w:r w:rsidRPr="002258A2">
        <w:rPr>
          <w:rFonts w:ascii="Arial" w:hAnsi="Arial" w:cs="Arial"/>
          <w:sz w:val="16"/>
          <w:szCs w:val="16"/>
        </w:rPr>
        <w:t>1.5. Изложить приложения 1, 2, 6, 7, 8, 9 в прилагаемой редакции.</w:t>
      </w:r>
    </w:p>
    <w:p w:rsidR="002258A2" w:rsidRPr="002258A2" w:rsidRDefault="002258A2" w:rsidP="002258A2">
      <w:pPr>
        <w:ind w:firstLine="284"/>
        <w:jc w:val="both"/>
        <w:rPr>
          <w:rFonts w:ascii="Arial" w:hAnsi="Arial" w:cs="Arial"/>
          <w:sz w:val="16"/>
          <w:szCs w:val="16"/>
        </w:rPr>
      </w:pPr>
      <w:r w:rsidRPr="002258A2">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258A2" w:rsidRPr="002258A2" w:rsidRDefault="002258A2" w:rsidP="002258A2">
      <w:pPr>
        <w:pStyle w:val="ConsNormal"/>
        <w:ind w:firstLine="0"/>
        <w:rPr>
          <w:rFonts w:cs="Arial"/>
          <w:b/>
          <w:sz w:val="16"/>
          <w:szCs w:val="16"/>
        </w:rPr>
      </w:pPr>
      <w:r w:rsidRPr="002258A2">
        <w:rPr>
          <w:rFonts w:cs="Arial"/>
          <w:b/>
          <w:sz w:val="16"/>
          <w:szCs w:val="16"/>
        </w:rPr>
        <w:t>Глава Валдайского городского поселения, председатель Совета</w:t>
      </w:r>
    </w:p>
    <w:p w:rsidR="002258A2" w:rsidRPr="002258A2" w:rsidRDefault="002258A2" w:rsidP="002258A2">
      <w:pPr>
        <w:pStyle w:val="ConsNormal"/>
        <w:ind w:firstLine="0"/>
        <w:rPr>
          <w:rFonts w:cs="Arial"/>
          <w:b/>
          <w:sz w:val="16"/>
          <w:szCs w:val="16"/>
        </w:rPr>
      </w:pPr>
      <w:r w:rsidRPr="002258A2">
        <w:rPr>
          <w:rFonts w:cs="Arial"/>
          <w:b/>
          <w:sz w:val="16"/>
          <w:szCs w:val="16"/>
        </w:rPr>
        <w:t>депутатов Валдайского городского</w:t>
      </w:r>
      <w:r>
        <w:rPr>
          <w:rFonts w:cs="Arial"/>
          <w:b/>
          <w:sz w:val="16"/>
          <w:szCs w:val="16"/>
        </w:rPr>
        <w:t xml:space="preserve"> </w:t>
      </w:r>
      <w:r w:rsidRPr="002258A2">
        <w:rPr>
          <w:rFonts w:cs="Arial"/>
          <w:b/>
          <w:sz w:val="16"/>
          <w:szCs w:val="16"/>
        </w:rPr>
        <w:t xml:space="preserve">поселения      </w:t>
      </w:r>
      <w:r>
        <w:rPr>
          <w:rFonts w:cs="Arial"/>
          <w:b/>
          <w:sz w:val="16"/>
          <w:szCs w:val="16"/>
        </w:rPr>
        <w:t xml:space="preserve">       </w:t>
      </w:r>
      <w:r w:rsidRPr="002258A2">
        <w:rPr>
          <w:rFonts w:cs="Arial"/>
          <w:b/>
          <w:sz w:val="16"/>
          <w:szCs w:val="16"/>
        </w:rPr>
        <w:t xml:space="preserve">                                       В.П.Литвиненко</w:t>
      </w:r>
    </w:p>
    <w:p w:rsidR="002258A2" w:rsidRPr="002258A2" w:rsidRDefault="002258A2" w:rsidP="002258A2">
      <w:pPr>
        <w:rPr>
          <w:rFonts w:ascii="Arial" w:hAnsi="Arial" w:cs="Arial"/>
          <w:b/>
          <w:sz w:val="16"/>
          <w:szCs w:val="16"/>
        </w:rPr>
      </w:pPr>
      <w:r w:rsidRPr="002258A2">
        <w:rPr>
          <w:rFonts w:ascii="Arial" w:hAnsi="Arial" w:cs="Arial"/>
          <w:color w:val="000000"/>
          <w:sz w:val="16"/>
          <w:szCs w:val="16"/>
        </w:rPr>
        <w:t>«30» марта</w:t>
      </w:r>
      <w:r w:rsidRPr="002258A2">
        <w:rPr>
          <w:rFonts w:ascii="Arial" w:hAnsi="Arial" w:cs="Arial"/>
          <w:b/>
          <w:color w:val="000000"/>
          <w:sz w:val="16"/>
          <w:szCs w:val="16"/>
        </w:rPr>
        <w:t xml:space="preserve"> </w:t>
      </w:r>
      <w:r w:rsidRPr="002258A2">
        <w:rPr>
          <w:rFonts w:ascii="Arial" w:hAnsi="Arial" w:cs="Arial"/>
          <w:color w:val="000000"/>
          <w:sz w:val="16"/>
          <w:szCs w:val="16"/>
        </w:rPr>
        <w:t>2023 года № 151</w:t>
      </w:r>
    </w:p>
    <w:p w:rsidR="00D30202" w:rsidRDefault="00D30202" w:rsidP="00D30202">
      <w:pPr>
        <w:ind w:left="7371"/>
        <w:jc w:val="right"/>
        <w:rPr>
          <w:rFonts w:ascii="Arial" w:hAnsi="Arial" w:cs="Arial"/>
          <w:sz w:val="12"/>
          <w:szCs w:val="12"/>
        </w:rPr>
      </w:pPr>
    </w:p>
    <w:p w:rsidR="002258A2" w:rsidRPr="002258A2" w:rsidRDefault="002258A2" w:rsidP="0095697A">
      <w:pPr>
        <w:ind w:left="6804"/>
        <w:jc w:val="center"/>
        <w:rPr>
          <w:rFonts w:ascii="Arial" w:hAnsi="Arial" w:cs="Arial"/>
          <w:sz w:val="12"/>
          <w:szCs w:val="12"/>
        </w:rPr>
      </w:pPr>
      <w:r w:rsidRPr="002258A2">
        <w:rPr>
          <w:rFonts w:ascii="Arial" w:hAnsi="Arial" w:cs="Arial"/>
          <w:sz w:val="12"/>
          <w:szCs w:val="12"/>
        </w:rPr>
        <w:t>Приложение 1</w:t>
      </w:r>
    </w:p>
    <w:p w:rsidR="002258A2" w:rsidRPr="002258A2" w:rsidRDefault="002258A2" w:rsidP="0095697A">
      <w:pPr>
        <w:ind w:left="6804"/>
        <w:jc w:val="center"/>
        <w:rPr>
          <w:rFonts w:ascii="Arial" w:hAnsi="Arial" w:cs="Arial"/>
          <w:sz w:val="12"/>
          <w:szCs w:val="12"/>
        </w:rPr>
      </w:pPr>
      <w:r w:rsidRPr="002258A2">
        <w:rPr>
          <w:rFonts w:ascii="Arial" w:hAnsi="Arial" w:cs="Arial"/>
          <w:sz w:val="12"/>
          <w:szCs w:val="12"/>
        </w:rPr>
        <w:t>к решению Совета депутатов Валдайского городского поселения</w:t>
      </w:r>
    </w:p>
    <w:p w:rsidR="002258A2" w:rsidRPr="002258A2" w:rsidRDefault="002258A2" w:rsidP="0095697A">
      <w:pPr>
        <w:ind w:left="6804"/>
        <w:jc w:val="center"/>
        <w:rPr>
          <w:rFonts w:ascii="Arial" w:hAnsi="Arial" w:cs="Arial"/>
          <w:sz w:val="12"/>
          <w:szCs w:val="12"/>
        </w:rPr>
      </w:pPr>
      <w:r w:rsidRPr="002258A2">
        <w:rPr>
          <w:rFonts w:ascii="Arial" w:hAnsi="Arial" w:cs="Arial"/>
          <w:sz w:val="12"/>
          <w:szCs w:val="12"/>
        </w:rPr>
        <w:lastRenderedPageBreak/>
        <w:t>"О внесении изменений в решение Совета депутатов Валдайского</w:t>
      </w:r>
    </w:p>
    <w:p w:rsidR="002258A2" w:rsidRPr="002258A2" w:rsidRDefault="002258A2" w:rsidP="0095697A">
      <w:pPr>
        <w:ind w:left="6804"/>
        <w:jc w:val="center"/>
        <w:rPr>
          <w:rFonts w:ascii="Arial" w:hAnsi="Arial" w:cs="Arial"/>
          <w:sz w:val="12"/>
          <w:szCs w:val="12"/>
        </w:rPr>
      </w:pPr>
      <w:r w:rsidRPr="002258A2">
        <w:rPr>
          <w:rFonts w:ascii="Arial" w:hAnsi="Arial" w:cs="Arial"/>
          <w:sz w:val="12"/>
          <w:szCs w:val="12"/>
        </w:rPr>
        <w:t xml:space="preserve"> городского поселения от 27.12.2022 № 139" (в редакции решения</w:t>
      </w:r>
    </w:p>
    <w:p w:rsidR="002258A2" w:rsidRPr="002258A2" w:rsidRDefault="002258A2" w:rsidP="0095697A">
      <w:pPr>
        <w:ind w:left="6804"/>
        <w:jc w:val="center"/>
        <w:rPr>
          <w:rFonts w:ascii="Arial" w:hAnsi="Arial" w:cs="Arial"/>
          <w:sz w:val="12"/>
          <w:szCs w:val="12"/>
        </w:rPr>
      </w:pPr>
      <w:r w:rsidRPr="002258A2">
        <w:rPr>
          <w:rFonts w:ascii="Arial" w:hAnsi="Arial" w:cs="Arial"/>
          <w:sz w:val="12"/>
          <w:szCs w:val="12"/>
        </w:rPr>
        <w:t xml:space="preserve"> Совета депутатов Валдайского городского поселения</w:t>
      </w:r>
      <w:r w:rsidR="0095697A">
        <w:rPr>
          <w:rFonts w:ascii="Arial" w:hAnsi="Arial" w:cs="Arial"/>
          <w:sz w:val="12"/>
          <w:szCs w:val="12"/>
        </w:rPr>
        <w:t xml:space="preserve"> </w:t>
      </w:r>
      <w:r w:rsidRPr="002258A2">
        <w:rPr>
          <w:rFonts w:ascii="Arial" w:hAnsi="Arial" w:cs="Arial"/>
          <w:sz w:val="12"/>
          <w:szCs w:val="12"/>
        </w:rPr>
        <w:t>от 30.03.2023 №.151)</w:t>
      </w:r>
    </w:p>
    <w:p w:rsidR="002258A2" w:rsidRDefault="002258A2" w:rsidP="00986ACB">
      <w:pPr>
        <w:jc w:val="center"/>
        <w:rPr>
          <w:rFonts w:ascii="Arial" w:hAnsi="Arial" w:cs="Arial"/>
          <w:b/>
          <w:sz w:val="16"/>
          <w:szCs w:val="16"/>
        </w:rPr>
      </w:pPr>
      <w:r w:rsidRPr="002258A2">
        <w:rPr>
          <w:rFonts w:ascii="Arial" w:hAnsi="Arial" w:cs="Arial"/>
          <w:b/>
          <w:sz w:val="16"/>
          <w:szCs w:val="16"/>
        </w:rPr>
        <w:t>Прогнозируемые поступления доходов в бюджет го</w:t>
      </w:r>
      <w:r w:rsidR="00943C08">
        <w:rPr>
          <w:rFonts w:ascii="Arial" w:hAnsi="Arial" w:cs="Arial"/>
          <w:b/>
          <w:sz w:val="16"/>
          <w:szCs w:val="16"/>
        </w:rPr>
        <w:t xml:space="preserve">родского поселения на 2023 год </w:t>
      </w:r>
      <w:r w:rsidRPr="002258A2">
        <w:rPr>
          <w:rFonts w:ascii="Arial" w:hAnsi="Arial" w:cs="Arial"/>
          <w:b/>
          <w:sz w:val="16"/>
          <w:szCs w:val="16"/>
        </w:rPr>
        <w:t>и на плановый период 2024 и 2025 годов</w:t>
      </w:r>
    </w:p>
    <w:p w:rsidR="002258A2" w:rsidRPr="002258A2" w:rsidRDefault="002258A2" w:rsidP="002258A2">
      <w:pPr>
        <w:jc w:val="right"/>
        <w:rPr>
          <w:rFonts w:ascii="Arial" w:hAnsi="Arial" w:cs="Arial"/>
          <w:sz w:val="12"/>
          <w:szCs w:val="12"/>
        </w:rPr>
      </w:pPr>
      <w:r w:rsidRPr="002258A2">
        <w:rPr>
          <w:rFonts w:ascii="Arial" w:hAnsi="Arial" w:cs="Arial"/>
          <w:sz w:val="12"/>
          <w:szCs w:val="12"/>
        </w:rPr>
        <w:t>(рублей)</w:t>
      </w:r>
    </w:p>
    <w:tbl>
      <w:tblPr>
        <w:tblW w:w="0" w:type="auto"/>
        <w:tblCellMar>
          <w:left w:w="0" w:type="dxa"/>
          <w:right w:w="0" w:type="dxa"/>
        </w:tblCellMar>
        <w:tblLook w:val="04A0" w:firstRow="1" w:lastRow="0" w:firstColumn="1" w:lastColumn="0" w:noHBand="0" w:noVBand="1"/>
      </w:tblPr>
      <w:tblGrid>
        <w:gridCol w:w="6933"/>
        <w:gridCol w:w="284"/>
        <w:gridCol w:w="850"/>
        <w:gridCol w:w="425"/>
        <w:gridCol w:w="370"/>
        <w:gridCol w:w="845"/>
        <w:gridCol w:w="845"/>
        <w:gridCol w:w="778"/>
      </w:tblGrid>
      <w:tr w:rsidR="00B42C87" w:rsidRPr="002258A2" w:rsidTr="0095697A">
        <w:trPr>
          <w:trHeight w:val="20"/>
        </w:trPr>
        <w:tc>
          <w:tcPr>
            <w:tcW w:w="69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2258A2">
            <w:pPr>
              <w:jc w:val="center"/>
              <w:rPr>
                <w:rFonts w:ascii="Arial" w:hAnsi="Arial" w:cs="Arial"/>
                <w:b/>
                <w:bCs/>
                <w:color w:val="000000"/>
                <w:sz w:val="12"/>
                <w:szCs w:val="12"/>
              </w:rPr>
            </w:pPr>
            <w:r w:rsidRPr="002258A2">
              <w:rPr>
                <w:rFonts w:ascii="Arial" w:hAnsi="Arial" w:cs="Arial"/>
                <w:b/>
                <w:bCs/>
                <w:color w:val="000000"/>
                <w:sz w:val="12"/>
                <w:szCs w:val="12"/>
              </w:rPr>
              <w:t>Наименование</w:t>
            </w:r>
          </w:p>
        </w:tc>
        <w:tc>
          <w:tcPr>
            <w:tcW w:w="1929" w:type="dxa"/>
            <w:gridSpan w:val="4"/>
            <w:tcBorders>
              <w:top w:val="single" w:sz="4" w:space="0" w:color="auto"/>
              <w:left w:val="nil"/>
              <w:bottom w:val="single" w:sz="4" w:space="0" w:color="auto"/>
              <w:right w:val="single" w:sz="4" w:space="0" w:color="000000"/>
            </w:tcBorders>
            <w:shd w:val="clear" w:color="000000" w:fill="FFFFFF"/>
            <w:vAlign w:val="center"/>
            <w:hideMark/>
          </w:tcPr>
          <w:p w:rsidR="002258A2" w:rsidRPr="002258A2" w:rsidRDefault="002258A2" w:rsidP="002258A2">
            <w:pPr>
              <w:jc w:val="center"/>
              <w:rPr>
                <w:rFonts w:ascii="Arial" w:hAnsi="Arial" w:cs="Arial"/>
                <w:b/>
                <w:bCs/>
                <w:sz w:val="12"/>
                <w:szCs w:val="12"/>
              </w:rPr>
            </w:pPr>
            <w:r w:rsidRPr="002258A2">
              <w:rPr>
                <w:rFonts w:ascii="Arial" w:hAnsi="Arial" w:cs="Arial"/>
                <w:b/>
                <w:bCs/>
                <w:sz w:val="12"/>
                <w:szCs w:val="12"/>
              </w:rPr>
              <w:t xml:space="preserve">Код бюджетной классификации </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42C87" w:rsidRDefault="002258A2" w:rsidP="002258A2">
            <w:pPr>
              <w:jc w:val="center"/>
              <w:rPr>
                <w:rFonts w:ascii="Arial" w:hAnsi="Arial" w:cs="Arial"/>
                <w:b/>
                <w:bCs/>
                <w:color w:val="000000"/>
                <w:sz w:val="12"/>
                <w:szCs w:val="12"/>
              </w:rPr>
            </w:pPr>
            <w:r w:rsidRPr="002258A2">
              <w:rPr>
                <w:rFonts w:ascii="Arial" w:hAnsi="Arial" w:cs="Arial"/>
                <w:b/>
                <w:bCs/>
                <w:color w:val="000000"/>
                <w:sz w:val="12"/>
                <w:szCs w:val="12"/>
              </w:rPr>
              <w:t xml:space="preserve">Сумма на </w:t>
            </w:r>
          </w:p>
          <w:p w:rsidR="002258A2" w:rsidRPr="002258A2" w:rsidRDefault="002258A2" w:rsidP="002258A2">
            <w:pPr>
              <w:jc w:val="center"/>
              <w:rPr>
                <w:rFonts w:ascii="Arial" w:hAnsi="Arial" w:cs="Arial"/>
                <w:b/>
                <w:bCs/>
                <w:color w:val="000000"/>
                <w:sz w:val="12"/>
                <w:szCs w:val="12"/>
              </w:rPr>
            </w:pPr>
            <w:r w:rsidRPr="002258A2">
              <w:rPr>
                <w:rFonts w:ascii="Arial" w:hAnsi="Arial" w:cs="Arial"/>
                <w:b/>
                <w:bCs/>
                <w:color w:val="000000"/>
                <w:sz w:val="12"/>
                <w:szCs w:val="12"/>
              </w:rPr>
              <w:t>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42C87" w:rsidRDefault="002258A2" w:rsidP="002258A2">
            <w:pPr>
              <w:jc w:val="center"/>
              <w:rPr>
                <w:rFonts w:ascii="Arial" w:hAnsi="Arial" w:cs="Arial"/>
                <w:b/>
                <w:bCs/>
                <w:color w:val="000000"/>
                <w:sz w:val="12"/>
                <w:szCs w:val="12"/>
              </w:rPr>
            </w:pPr>
            <w:r w:rsidRPr="002258A2">
              <w:rPr>
                <w:rFonts w:ascii="Arial" w:hAnsi="Arial" w:cs="Arial"/>
                <w:b/>
                <w:bCs/>
                <w:color w:val="000000"/>
                <w:sz w:val="12"/>
                <w:szCs w:val="12"/>
              </w:rPr>
              <w:t xml:space="preserve">Сумма на </w:t>
            </w:r>
          </w:p>
          <w:p w:rsidR="002258A2" w:rsidRPr="002258A2" w:rsidRDefault="002258A2" w:rsidP="002258A2">
            <w:pPr>
              <w:jc w:val="center"/>
              <w:rPr>
                <w:rFonts w:ascii="Arial" w:hAnsi="Arial" w:cs="Arial"/>
                <w:b/>
                <w:bCs/>
                <w:color w:val="000000"/>
                <w:sz w:val="12"/>
                <w:szCs w:val="12"/>
              </w:rPr>
            </w:pPr>
            <w:r w:rsidRPr="002258A2">
              <w:rPr>
                <w:rFonts w:ascii="Arial" w:hAnsi="Arial" w:cs="Arial"/>
                <w:b/>
                <w:bCs/>
                <w:color w:val="000000"/>
                <w:sz w:val="12"/>
                <w:szCs w:val="12"/>
              </w:rPr>
              <w:t>2024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43C08" w:rsidRDefault="002258A2" w:rsidP="002258A2">
            <w:pPr>
              <w:jc w:val="center"/>
              <w:rPr>
                <w:rFonts w:ascii="Arial" w:hAnsi="Arial" w:cs="Arial"/>
                <w:b/>
                <w:bCs/>
                <w:color w:val="000000"/>
                <w:sz w:val="12"/>
                <w:szCs w:val="12"/>
              </w:rPr>
            </w:pPr>
            <w:r w:rsidRPr="002258A2">
              <w:rPr>
                <w:rFonts w:ascii="Arial" w:hAnsi="Arial" w:cs="Arial"/>
                <w:b/>
                <w:bCs/>
                <w:color w:val="000000"/>
                <w:sz w:val="12"/>
                <w:szCs w:val="12"/>
              </w:rPr>
              <w:t xml:space="preserve">Сумма на </w:t>
            </w:r>
          </w:p>
          <w:p w:rsidR="002258A2" w:rsidRPr="002258A2" w:rsidRDefault="002258A2" w:rsidP="002258A2">
            <w:pPr>
              <w:jc w:val="center"/>
              <w:rPr>
                <w:rFonts w:ascii="Arial" w:hAnsi="Arial" w:cs="Arial"/>
                <w:b/>
                <w:bCs/>
                <w:color w:val="000000"/>
                <w:sz w:val="12"/>
                <w:szCs w:val="12"/>
              </w:rPr>
            </w:pPr>
            <w:r w:rsidRPr="002258A2">
              <w:rPr>
                <w:rFonts w:ascii="Arial" w:hAnsi="Arial" w:cs="Arial"/>
                <w:b/>
                <w:bCs/>
                <w:color w:val="000000"/>
                <w:sz w:val="12"/>
                <w:szCs w:val="12"/>
              </w:rPr>
              <w:t>2025 год</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b/>
                <w:bCs/>
                <w:color w:val="000000"/>
                <w:sz w:val="12"/>
                <w:szCs w:val="12"/>
              </w:rPr>
            </w:pPr>
            <w:r w:rsidRPr="002258A2">
              <w:rPr>
                <w:rFonts w:ascii="Arial" w:hAnsi="Arial" w:cs="Arial"/>
                <w:b/>
                <w:bCs/>
                <w:color w:val="000000"/>
                <w:sz w:val="12"/>
                <w:szCs w:val="12"/>
              </w:rPr>
              <w:t>НАЛОГОВЫЕ И НЕНАЛОГОВЫЕ ДОХОДЫ</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b/>
                <w:bCs/>
                <w:color w:val="000000"/>
                <w:sz w:val="12"/>
                <w:szCs w:val="12"/>
              </w:rPr>
            </w:pPr>
            <w:r w:rsidRPr="002258A2">
              <w:rPr>
                <w:rFonts w:ascii="Arial" w:hAnsi="Arial" w:cs="Arial"/>
                <w:b/>
                <w:bCs/>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b/>
                <w:bCs/>
                <w:color w:val="000000"/>
                <w:sz w:val="12"/>
                <w:szCs w:val="12"/>
              </w:rPr>
            </w:pPr>
            <w:r w:rsidRPr="002258A2">
              <w:rPr>
                <w:rFonts w:ascii="Arial" w:hAnsi="Arial" w:cs="Arial"/>
                <w:b/>
                <w:bCs/>
                <w:color w:val="000000"/>
                <w:sz w:val="12"/>
                <w:szCs w:val="12"/>
              </w:rPr>
              <w:t>1000000000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b/>
                <w:bCs/>
                <w:color w:val="000000"/>
                <w:sz w:val="12"/>
                <w:szCs w:val="12"/>
              </w:rPr>
            </w:pPr>
            <w:r w:rsidRPr="002258A2">
              <w:rPr>
                <w:rFonts w:ascii="Arial" w:hAnsi="Arial" w:cs="Arial"/>
                <w:b/>
                <w:bCs/>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b/>
                <w:bCs/>
                <w:color w:val="000000"/>
                <w:sz w:val="12"/>
                <w:szCs w:val="12"/>
              </w:rPr>
            </w:pPr>
            <w:r w:rsidRPr="002258A2">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b/>
                <w:bCs/>
                <w:color w:val="000000"/>
                <w:sz w:val="12"/>
                <w:szCs w:val="12"/>
              </w:rPr>
            </w:pPr>
            <w:r w:rsidRPr="002258A2">
              <w:rPr>
                <w:rFonts w:ascii="Arial" w:hAnsi="Arial" w:cs="Arial"/>
                <w:b/>
                <w:bCs/>
                <w:color w:val="000000"/>
                <w:sz w:val="12"/>
                <w:szCs w:val="12"/>
              </w:rPr>
              <w:t>62 290 340,00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b/>
                <w:bCs/>
                <w:color w:val="000000"/>
                <w:sz w:val="12"/>
                <w:szCs w:val="12"/>
              </w:rPr>
            </w:pPr>
            <w:r w:rsidRPr="002258A2">
              <w:rPr>
                <w:rFonts w:ascii="Arial" w:hAnsi="Arial" w:cs="Arial"/>
                <w:b/>
                <w:bCs/>
                <w:color w:val="000000"/>
                <w:sz w:val="12"/>
                <w:szCs w:val="12"/>
              </w:rPr>
              <w:t>65 312 920,00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b/>
                <w:bCs/>
                <w:color w:val="000000"/>
                <w:sz w:val="12"/>
                <w:szCs w:val="12"/>
              </w:rPr>
            </w:pPr>
            <w:r w:rsidRPr="002258A2">
              <w:rPr>
                <w:rFonts w:ascii="Arial" w:hAnsi="Arial" w:cs="Arial"/>
                <w:b/>
                <w:bCs/>
                <w:color w:val="000000"/>
                <w:sz w:val="12"/>
                <w:szCs w:val="12"/>
              </w:rPr>
              <w:t>67 099 540,00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НАЛОГИ НА ПРИБЫЛЬ, ДОХОДЫ</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1010000000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36 713 500,00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38 292 200,00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40 053 700,00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1010201001</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30 900 000,00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32 387 900,00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34 080 300,00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1010201001</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2100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119 400,00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125 000,00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1010201001</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3000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16 000,00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1010202001</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119 700,00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123 000,00</w:t>
            </w:r>
          </w:p>
        </w:tc>
      </w:tr>
      <w:tr w:rsidR="0095697A" w:rsidRPr="002258A2" w:rsidTr="0095697A">
        <w:trPr>
          <w:trHeight w:val="20"/>
        </w:trPr>
        <w:tc>
          <w:tcPr>
            <w:tcW w:w="6953" w:type="dxa"/>
            <w:tcBorders>
              <w:top w:val="nil"/>
              <w:left w:val="single" w:sz="4" w:space="0" w:color="000000"/>
              <w:bottom w:val="single" w:sz="4" w:space="0" w:color="auto"/>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4" w:type="dxa"/>
            <w:tcBorders>
              <w:top w:val="nil"/>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1010202001</w:t>
            </w:r>
          </w:p>
        </w:tc>
        <w:tc>
          <w:tcPr>
            <w:tcW w:w="425" w:type="dxa"/>
            <w:tcBorders>
              <w:top w:val="nil"/>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2100</w:t>
            </w:r>
          </w:p>
        </w:tc>
        <w:tc>
          <w:tcPr>
            <w:tcW w:w="370" w:type="dxa"/>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550,00</w:t>
            </w:r>
          </w:p>
        </w:tc>
        <w:tc>
          <w:tcPr>
            <w:tcW w:w="0" w:type="auto"/>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600,00</w:t>
            </w:r>
          </w:p>
        </w:tc>
        <w:tc>
          <w:tcPr>
            <w:tcW w:w="0" w:type="auto"/>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600,00</w:t>
            </w:r>
          </w:p>
        </w:tc>
      </w:tr>
      <w:tr w:rsidR="0095697A" w:rsidRPr="002258A2" w:rsidTr="0095697A">
        <w:trPr>
          <w:trHeight w:val="20"/>
        </w:trPr>
        <w:tc>
          <w:tcPr>
            <w:tcW w:w="6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 w:type="dxa"/>
            <w:tcBorders>
              <w:top w:val="single" w:sz="4" w:space="0" w:color="auto"/>
              <w:left w:val="single" w:sz="4" w:space="0" w:color="auto"/>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1010202001</w:t>
            </w:r>
          </w:p>
        </w:tc>
        <w:tc>
          <w:tcPr>
            <w:tcW w:w="425" w:type="dxa"/>
            <w:tcBorders>
              <w:top w:val="single" w:sz="4" w:space="0" w:color="auto"/>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3000</w:t>
            </w:r>
          </w:p>
        </w:tc>
        <w:tc>
          <w:tcPr>
            <w:tcW w:w="370" w:type="dxa"/>
            <w:tcBorders>
              <w:top w:val="single" w:sz="4" w:space="0" w:color="auto"/>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500,00</w:t>
            </w:r>
          </w:p>
        </w:tc>
      </w:tr>
      <w:tr w:rsidR="0095697A" w:rsidRPr="002258A2" w:rsidTr="0095697A">
        <w:trPr>
          <w:trHeight w:val="20"/>
        </w:trPr>
        <w:tc>
          <w:tcPr>
            <w:tcW w:w="6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 w:type="dxa"/>
            <w:tcBorders>
              <w:top w:val="single" w:sz="4" w:space="0" w:color="auto"/>
              <w:left w:val="single" w:sz="4" w:space="0" w:color="auto"/>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single" w:sz="4" w:space="0" w:color="auto"/>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1010203001</w:t>
            </w:r>
          </w:p>
        </w:tc>
        <w:tc>
          <w:tcPr>
            <w:tcW w:w="425" w:type="dxa"/>
            <w:tcBorders>
              <w:top w:val="single" w:sz="4" w:space="0" w:color="auto"/>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1000</w:t>
            </w:r>
          </w:p>
        </w:tc>
        <w:tc>
          <w:tcPr>
            <w:tcW w:w="370" w:type="dxa"/>
            <w:tcBorders>
              <w:top w:val="single" w:sz="4" w:space="0" w:color="auto"/>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321 800,00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330 000,00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340 000,00</w:t>
            </w:r>
          </w:p>
        </w:tc>
      </w:tr>
      <w:tr w:rsidR="0095697A" w:rsidRPr="002258A2" w:rsidTr="0095697A">
        <w:trPr>
          <w:trHeight w:val="20"/>
        </w:trPr>
        <w:tc>
          <w:tcPr>
            <w:tcW w:w="6953"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4" w:type="dxa"/>
            <w:tcBorders>
              <w:top w:val="nil"/>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1010203001</w:t>
            </w:r>
          </w:p>
        </w:tc>
        <w:tc>
          <w:tcPr>
            <w:tcW w:w="425" w:type="dxa"/>
            <w:tcBorders>
              <w:top w:val="nil"/>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2100</w:t>
            </w:r>
          </w:p>
        </w:tc>
        <w:tc>
          <w:tcPr>
            <w:tcW w:w="370" w:type="dxa"/>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7 000,00</w:t>
            </w:r>
          </w:p>
        </w:tc>
        <w:tc>
          <w:tcPr>
            <w:tcW w:w="0" w:type="auto"/>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9 000,00</w:t>
            </w:r>
          </w:p>
        </w:tc>
        <w:tc>
          <w:tcPr>
            <w:tcW w:w="0" w:type="auto"/>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10 000,00</w:t>
            </w:r>
          </w:p>
        </w:tc>
      </w:tr>
      <w:tr w:rsidR="0095697A" w:rsidRPr="002258A2" w:rsidTr="0095697A">
        <w:trPr>
          <w:trHeight w:val="20"/>
        </w:trPr>
        <w:tc>
          <w:tcPr>
            <w:tcW w:w="695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 w:type="dxa"/>
            <w:tcBorders>
              <w:top w:val="single" w:sz="4" w:space="0" w:color="auto"/>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1010203001</w:t>
            </w:r>
          </w:p>
        </w:tc>
        <w:tc>
          <w:tcPr>
            <w:tcW w:w="425" w:type="dxa"/>
            <w:tcBorders>
              <w:top w:val="single" w:sz="4" w:space="0" w:color="auto"/>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3000</w:t>
            </w:r>
          </w:p>
        </w:tc>
        <w:tc>
          <w:tcPr>
            <w:tcW w:w="370" w:type="dxa"/>
            <w:tcBorders>
              <w:top w:val="single" w:sz="4" w:space="0" w:color="auto"/>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5 300,00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6 000,00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6 100,00</w:t>
            </w:r>
          </w:p>
        </w:tc>
      </w:tr>
      <w:tr w:rsidR="0095697A" w:rsidRPr="002258A2" w:rsidTr="0095697A">
        <w:trPr>
          <w:trHeight w:val="20"/>
        </w:trPr>
        <w:tc>
          <w:tcPr>
            <w:tcW w:w="6953"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84" w:type="dxa"/>
            <w:tcBorders>
              <w:top w:val="single" w:sz="4" w:space="0" w:color="auto"/>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single" w:sz="4" w:space="0" w:color="auto"/>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1010208001</w:t>
            </w:r>
          </w:p>
        </w:tc>
        <w:tc>
          <w:tcPr>
            <w:tcW w:w="425" w:type="dxa"/>
            <w:tcBorders>
              <w:top w:val="single" w:sz="4" w:space="0" w:color="auto"/>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1000</w:t>
            </w:r>
          </w:p>
        </w:tc>
        <w:tc>
          <w:tcPr>
            <w:tcW w:w="370" w:type="dxa"/>
            <w:tcBorders>
              <w:top w:val="single" w:sz="4" w:space="0" w:color="auto"/>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5 222 300,00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5 300 000,00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5 350 000,00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1010208001</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2100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2 200,00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НАЛОГИ НА ТОВАРЫ (РАБОТЫ, УСЛУГИ), РЕАЛИЗУЕМЫЕ НА ТЕРРИТОРИИ РОССИЙСКОЙ ФЕДЕРАЦИИ</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1030000000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3 190 840,00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3 353 720,00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3 611 840,00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1030223101</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1 511 340,00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1 727 380,00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1030224101</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10 930,00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11 490,00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1030225101</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1 868 320,00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1 952 330,00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2 085 680,00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1030226101</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-199 320,00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-209 540,00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-212 710,00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НАЛОГИ НА ИМУЩЕСТВО</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1060000000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17 286 000,00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19 217 000,00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19 134 000,00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имущество физических лиц</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1060100000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4 249 000,00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4 283 000,00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4 318 000,00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1060103013</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4 206 000,00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4 238 000,00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4 271 000,00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1060103013</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2100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47 000,00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Земельный налог</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1060600000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13 037 000,00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14 934 000,00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14 816 000,00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1060603313</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9 005 000,00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10 500 000,00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10 450 000,00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1060603313</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2100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550 000,00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Земельный налог с физических лиц</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1060604000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3 490 400,00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3 884 000,00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3 816 000,00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1060604313</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3 440 000,00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3 830 000,00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3 760 000,00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1060604313</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2100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56 000,00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1110000000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4 300 000,00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3 750 000,00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3 700 000,00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1110500000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2 700 000,00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1110501000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2 700 000,00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1110501313</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2 700 000,00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1110900000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1 050 000,00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1 000 000,00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1110904000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1 050 000,00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1 000 000,00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1110904513</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1 050 000,00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1 000 000,00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ОТ ПРОДАЖИ МАТЕРИАЛЬНЫХ И НЕМАТЕРИАЛЬНЫХ АКТИВОВ</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1140000000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600 000,00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1140600000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600 000,00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1140601000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600 000,00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4" w:type="dxa"/>
            <w:tcBorders>
              <w:top w:val="nil"/>
              <w:left w:val="nil"/>
              <w:bottom w:val="single" w:sz="4" w:space="0" w:color="000000"/>
              <w:right w:val="nil"/>
            </w:tcBorders>
            <w:shd w:val="clear" w:color="000000" w:fill="FFFFFF"/>
            <w:noWrap/>
            <w:hideMark/>
          </w:tcPr>
          <w:p w:rsidR="002258A2" w:rsidRPr="002258A2" w:rsidRDefault="002258A2" w:rsidP="002258A2">
            <w:pPr>
              <w:jc w:val="center"/>
              <w:rPr>
                <w:rFonts w:ascii="Arial" w:hAnsi="Arial" w:cs="Arial"/>
                <w:color w:val="000000"/>
                <w:sz w:val="12"/>
                <w:szCs w:val="12"/>
              </w:rPr>
            </w:pPr>
            <w:r w:rsidRPr="002258A2">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2258A2" w:rsidRPr="002258A2" w:rsidRDefault="002258A2" w:rsidP="002258A2">
            <w:pPr>
              <w:jc w:val="center"/>
              <w:rPr>
                <w:rFonts w:ascii="Arial" w:hAnsi="Arial" w:cs="Arial"/>
                <w:color w:val="000000"/>
                <w:sz w:val="12"/>
                <w:szCs w:val="12"/>
              </w:rPr>
            </w:pPr>
            <w:r w:rsidRPr="002258A2">
              <w:rPr>
                <w:rFonts w:ascii="Arial" w:hAnsi="Arial" w:cs="Arial"/>
                <w:color w:val="000000"/>
                <w:sz w:val="12"/>
                <w:szCs w:val="12"/>
              </w:rPr>
              <w:t>1140601313</w:t>
            </w:r>
          </w:p>
        </w:tc>
        <w:tc>
          <w:tcPr>
            <w:tcW w:w="425" w:type="dxa"/>
            <w:tcBorders>
              <w:top w:val="nil"/>
              <w:left w:val="nil"/>
              <w:bottom w:val="single" w:sz="4" w:space="0" w:color="000000"/>
              <w:right w:val="nil"/>
            </w:tcBorders>
            <w:shd w:val="clear" w:color="000000" w:fill="FFFFFF"/>
            <w:noWrap/>
            <w:hideMark/>
          </w:tcPr>
          <w:p w:rsidR="002258A2" w:rsidRPr="002258A2" w:rsidRDefault="002258A2" w:rsidP="002258A2">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hideMark/>
          </w:tcPr>
          <w:p w:rsidR="002258A2" w:rsidRPr="002258A2" w:rsidRDefault="002258A2" w:rsidP="002258A2">
            <w:pPr>
              <w:jc w:val="center"/>
              <w:rPr>
                <w:rFonts w:ascii="Arial" w:hAnsi="Arial" w:cs="Arial"/>
                <w:color w:val="000000"/>
                <w:sz w:val="12"/>
                <w:szCs w:val="12"/>
              </w:rPr>
            </w:pPr>
            <w:r w:rsidRPr="002258A2">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600 000,00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b/>
                <w:bCs/>
                <w:color w:val="000000"/>
                <w:sz w:val="12"/>
                <w:szCs w:val="12"/>
              </w:rPr>
            </w:pPr>
            <w:r w:rsidRPr="002258A2">
              <w:rPr>
                <w:rFonts w:ascii="Arial" w:hAnsi="Arial" w:cs="Arial"/>
                <w:b/>
                <w:bCs/>
                <w:color w:val="000000"/>
                <w:sz w:val="12"/>
                <w:szCs w:val="12"/>
              </w:rPr>
              <w:t>БЕЗВОЗМЕЗДНЫЕ ПОСТУПЛЕНИЯ</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b/>
                <w:bCs/>
                <w:color w:val="000000"/>
                <w:sz w:val="12"/>
                <w:szCs w:val="12"/>
              </w:rPr>
            </w:pPr>
            <w:r w:rsidRPr="002258A2">
              <w:rPr>
                <w:rFonts w:ascii="Arial" w:hAnsi="Arial" w:cs="Arial"/>
                <w:b/>
                <w:bCs/>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b/>
                <w:bCs/>
                <w:color w:val="000000"/>
                <w:sz w:val="12"/>
                <w:szCs w:val="12"/>
              </w:rPr>
            </w:pPr>
            <w:r w:rsidRPr="002258A2">
              <w:rPr>
                <w:rFonts w:ascii="Arial" w:hAnsi="Arial" w:cs="Arial"/>
                <w:b/>
                <w:bCs/>
                <w:color w:val="000000"/>
                <w:sz w:val="12"/>
                <w:szCs w:val="12"/>
              </w:rPr>
              <w:t>2000000000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b/>
                <w:bCs/>
                <w:color w:val="000000"/>
                <w:sz w:val="12"/>
                <w:szCs w:val="12"/>
              </w:rPr>
            </w:pPr>
            <w:r w:rsidRPr="002258A2">
              <w:rPr>
                <w:rFonts w:ascii="Arial" w:hAnsi="Arial" w:cs="Arial"/>
                <w:b/>
                <w:bCs/>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b/>
                <w:bCs/>
                <w:color w:val="000000"/>
                <w:sz w:val="12"/>
                <w:szCs w:val="12"/>
              </w:rPr>
            </w:pPr>
            <w:r w:rsidRPr="002258A2">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b/>
                <w:bCs/>
                <w:color w:val="000000"/>
                <w:sz w:val="12"/>
                <w:szCs w:val="12"/>
              </w:rPr>
            </w:pPr>
            <w:r w:rsidRPr="002258A2">
              <w:rPr>
                <w:rFonts w:ascii="Arial" w:hAnsi="Arial" w:cs="Arial"/>
                <w:b/>
                <w:bCs/>
                <w:color w:val="000000"/>
                <w:sz w:val="12"/>
                <w:szCs w:val="12"/>
              </w:rPr>
              <w:t>106 419 450,00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b/>
                <w:bCs/>
                <w:color w:val="000000"/>
                <w:sz w:val="12"/>
                <w:szCs w:val="12"/>
              </w:rPr>
            </w:pPr>
            <w:r w:rsidRPr="002258A2">
              <w:rPr>
                <w:rFonts w:ascii="Arial" w:hAnsi="Arial" w:cs="Arial"/>
                <w:b/>
                <w:bCs/>
                <w:color w:val="000000"/>
                <w:sz w:val="12"/>
                <w:szCs w:val="12"/>
              </w:rPr>
              <w:t>173 554 000,00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b/>
                <w:bCs/>
                <w:color w:val="000000"/>
                <w:sz w:val="12"/>
                <w:szCs w:val="12"/>
              </w:rPr>
            </w:pPr>
            <w:r w:rsidRPr="002258A2">
              <w:rPr>
                <w:rFonts w:ascii="Arial" w:hAnsi="Arial" w:cs="Arial"/>
                <w:b/>
                <w:bCs/>
                <w:color w:val="000000"/>
                <w:sz w:val="12"/>
                <w:szCs w:val="12"/>
              </w:rPr>
              <w:t>7 236 000,00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2020000000</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106 419 450,00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173 554 000,00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7 236 000,00</w:t>
            </w:r>
          </w:p>
        </w:tc>
      </w:tr>
      <w:tr w:rsidR="0095697A" w:rsidRPr="002258A2" w:rsidTr="0095697A">
        <w:trPr>
          <w:trHeight w:val="20"/>
        </w:trPr>
        <w:tc>
          <w:tcPr>
            <w:tcW w:w="6953" w:type="dxa"/>
            <w:tcBorders>
              <w:top w:val="nil"/>
              <w:left w:val="single" w:sz="4" w:space="0" w:color="000000"/>
              <w:bottom w:val="single" w:sz="4" w:space="0" w:color="000000"/>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284"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2022555513</w:t>
            </w:r>
          </w:p>
        </w:tc>
        <w:tc>
          <w:tcPr>
            <w:tcW w:w="425" w:type="dxa"/>
            <w:tcBorders>
              <w:top w:val="nil"/>
              <w:left w:val="nil"/>
              <w:bottom w:val="single" w:sz="4" w:space="0" w:color="000000"/>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0000</w:t>
            </w:r>
          </w:p>
        </w:tc>
        <w:tc>
          <w:tcPr>
            <w:tcW w:w="370" w:type="dxa"/>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3 675 850,00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0,00</w:t>
            </w:r>
          </w:p>
        </w:tc>
      </w:tr>
      <w:tr w:rsidR="0095697A" w:rsidRPr="002258A2" w:rsidTr="0095697A">
        <w:trPr>
          <w:trHeight w:val="20"/>
        </w:trPr>
        <w:tc>
          <w:tcPr>
            <w:tcW w:w="6953" w:type="dxa"/>
            <w:tcBorders>
              <w:top w:val="nil"/>
              <w:left w:val="single" w:sz="4" w:space="0" w:color="000000"/>
              <w:bottom w:val="single" w:sz="4" w:space="0" w:color="auto"/>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284" w:type="dxa"/>
            <w:tcBorders>
              <w:top w:val="nil"/>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892</w:t>
            </w:r>
          </w:p>
        </w:tc>
        <w:tc>
          <w:tcPr>
            <w:tcW w:w="850" w:type="dxa"/>
            <w:tcBorders>
              <w:top w:val="nil"/>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2022999913</w:t>
            </w:r>
          </w:p>
        </w:tc>
        <w:tc>
          <w:tcPr>
            <w:tcW w:w="425" w:type="dxa"/>
            <w:tcBorders>
              <w:top w:val="nil"/>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7152</w:t>
            </w:r>
          </w:p>
        </w:tc>
        <w:tc>
          <w:tcPr>
            <w:tcW w:w="370" w:type="dxa"/>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150</w:t>
            </w:r>
          </w:p>
        </w:tc>
        <w:tc>
          <w:tcPr>
            <w:tcW w:w="0" w:type="auto"/>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10 854 000,00</w:t>
            </w:r>
          </w:p>
        </w:tc>
        <w:tc>
          <w:tcPr>
            <w:tcW w:w="0" w:type="auto"/>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7 236 000,00</w:t>
            </w:r>
          </w:p>
        </w:tc>
        <w:tc>
          <w:tcPr>
            <w:tcW w:w="0" w:type="auto"/>
            <w:tcBorders>
              <w:top w:val="nil"/>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7 236 000,00</w:t>
            </w:r>
          </w:p>
        </w:tc>
      </w:tr>
      <w:tr w:rsidR="0095697A" w:rsidRPr="002258A2" w:rsidTr="0095697A">
        <w:trPr>
          <w:trHeight w:val="20"/>
        </w:trPr>
        <w:tc>
          <w:tcPr>
            <w:tcW w:w="695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258A2" w:rsidRPr="002258A2" w:rsidRDefault="002258A2" w:rsidP="00943C08">
            <w:pPr>
              <w:rPr>
                <w:rFonts w:ascii="Arial" w:hAnsi="Arial" w:cs="Arial"/>
                <w:color w:val="000000"/>
                <w:sz w:val="12"/>
                <w:szCs w:val="12"/>
              </w:rPr>
            </w:pPr>
            <w:r w:rsidRPr="002258A2">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tcBorders>
              <w:top w:val="single" w:sz="4" w:space="0" w:color="auto"/>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892</w:t>
            </w:r>
          </w:p>
        </w:tc>
        <w:tc>
          <w:tcPr>
            <w:tcW w:w="850" w:type="dxa"/>
            <w:tcBorders>
              <w:top w:val="single" w:sz="4" w:space="0" w:color="auto"/>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2022999913</w:t>
            </w:r>
          </w:p>
        </w:tc>
        <w:tc>
          <w:tcPr>
            <w:tcW w:w="425" w:type="dxa"/>
            <w:tcBorders>
              <w:top w:val="single" w:sz="4" w:space="0" w:color="auto"/>
              <w:left w:val="nil"/>
              <w:bottom w:val="single" w:sz="4" w:space="0" w:color="auto"/>
              <w:right w:val="nil"/>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7154</w:t>
            </w:r>
          </w:p>
        </w:tc>
        <w:tc>
          <w:tcPr>
            <w:tcW w:w="370" w:type="dxa"/>
            <w:tcBorders>
              <w:top w:val="single" w:sz="4" w:space="0" w:color="auto"/>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center"/>
              <w:rPr>
                <w:rFonts w:ascii="Arial" w:hAnsi="Arial" w:cs="Arial"/>
                <w:color w:val="000000"/>
                <w:sz w:val="12"/>
                <w:szCs w:val="12"/>
              </w:rPr>
            </w:pPr>
            <w:r w:rsidRPr="002258A2">
              <w:rPr>
                <w:rFonts w:ascii="Arial" w:hAnsi="Arial" w:cs="Arial"/>
                <w:color w:val="000000"/>
                <w:sz w:val="12"/>
                <w:szCs w:val="12"/>
              </w:rPr>
              <w:t>150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91 889 600,00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166 318 000,00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58A2" w:rsidRPr="002258A2" w:rsidRDefault="002258A2" w:rsidP="00943C08">
            <w:pPr>
              <w:jc w:val="right"/>
              <w:rPr>
                <w:rFonts w:ascii="Arial" w:hAnsi="Arial" w:cs="Arial"/>
                <w:color w:val="000000"/>
                <w:sz w:val="12"/>
                <w:szCs w:val="12"/>
              </w:rPr>
            </w:pPr>
            <w:r w:rsidRPr="002258A2">
              <w:rPr>
                <w:rFonts w:ascii="Arial" w:hAnsi="Arial" w:cs="Arial"/>
                <w:color w:val="000000"/>
                <w:sz w:val="12"/>
                <w:szCs w:val="12"/>
              </w:rPr>
              <w:t>0,00</w:t>
            </w:r>
          </w:p>
        </w:tc>
      </w:tr>
      <w:tr w:rsidR="002258A2" w:rsidRPr="002258A2" w:rsidTr="0095697A">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8A2" w:rsidRPr="002258A2" w:rsidRDefault="002258A2" w:rsidP="00943C08">
            <w:pPr>
              <w:rPr>
                <w:rFonts w:ascii="Arial" w:hAnsi="Arial" w:cs="Arial"/>
                <w:b/>
                <w:bCs/>
                <w:color w:val="000000"/>
                <w:sz w:val="12"/>
                <w:szCs w:val="12"/>
              </w:rPr>
            </w:pPr>
            <w:r w:rsidRPr="002258A2">
              <w:rPr>
                <w:rFonts w:ascii="Arial" w:hAnsi="Arial" w:cs="Arial"/>
                <w:b/>
                <w:bCs/>
                <w:color w:val="000000"/>
                <w:sz w:val="12"/>
                <w:szCs w:val="12"/>
              </w:rPr>
              <w:t xml:space="preserve">Всего доходов: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8A2" w:rsidRPr="002258A2" w:rsidRDefault="002258A2" w:rsidP="00943C08">
            <w:pPr>
              <w:jc w:val="right"/>
              <w:rPr>
                <w:rFonts w:ascii="Arial" w:hAnsi="Arial" w:cs="Arial"/>
                <w:b/>
                <w:bCs/>
                <w:color w:val="000000"/>
                <w:sz w:val="12"/>
                <w:szCs w:val="12"/>
              </w:rPr>
            </w:pPr>
            <w:r w:rsidRPr="002258A2">
              <w:rPr>
                <w:rFonts w:ascii="Arial" w:hAnsi="Arial" w:cs="Arial"/>
                <w:b/>
                <w:bCs/>
                <w:color w:val="000000"/>
                <w:sz w:val="12"/>
                <w:szCs w:val="12"/>
              </w:rPr>
              <w:t>168 709 790,00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8A2" w:rsidRPr="002258A2" w:rsidRDefault="002258A2" w:rsidP="00943C08">
            <w:pPr>
              <w:jc w:val="right"/>
              <w:rPr>
                <w:rFonts w:ascii="Arial" w:hAnsi="Arial" w:cs="Arial"/>
                <w:b/>
                <w:bCs/>
                <w:color w:val="000000"/>
                <w:sz w:val="12"/>
                <w:szCs w:val="12"/>
              </w:rPr>
            </w:pPr>
            <w:r w:rsidRPr="002258A2">
              <w:rPr>
                <w:rFonts w:ascii="Arial" w:hAnsi="Arial" w:cs="Arial"/>
                <w:b/>
                <w:bCs/>
                <w:color w:val="000000"/>
                <w:sz w:val="12"/>
                <w:szCs w:val="12"/>
              </w:rPr>
              <w:t>238 866 920,00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8A2" w:rsidRPr="002258A2" w:rsidRDefault="002258A2" w:rsidP="00943C08">
            <w:pPr>
              <w:jc w:val="right"/>
              <w:rPr>
                <w:rFonts w:ascii="Arial" w:hAnsi="Arial" w:cs="Arial"/>
                <w:b/>
                <w:bCs/>
                <w:color w:val="000000"/>
                <w:sz w:val="12"/>
                <w:szCs w:val="12"/>
              </w:rPr>
            </w:pPr>
            <w:r w:rsidRPr="002258A2">
              <w:rPr>
                <w:rFonts w:ascii="Arial" w:hAnsi="Arial" w:cs="Arial"/>
                <w:b/>
                <w:bCs/>
                <w:color w:val="000000"/>
                <w:sz w:val="12"/>
                <w:szCs w:val="12"/>
              </w:rPr>
              <w:t>74 335 540,00</w:t>
            </w:r>
          </w:p>
        </w:tc>
      </w:tr>
    </w:tbl>
    <w:p w:rsidR="0095697A" w:rsidRPr="002258A2" w:rsidRDefault="0095697A" w:rsidP="0095697A">
      <w:pPr>
        <w:ind w:left="6804"/>
        <w:jc w:val="center"/>
        <w:rPr>
          <w:rFonts w:ascii="Arial" w:hAnsi="Arial" w:cs="Arial"/>
          <w:sz w:val="12"/>
          <w:szCs w:val="12"/>
        </w:rPr>
      </w:pPr>
      <w:r>
        <w:rPr>
          <w:rFonts w:ascii="Arial" w:hAnsi="Arial" w:cs="Arial"/>
          <w:sz w:val="12"/>
          <w:szCs w:val="12"/>
        </w:rPr>
        <w:t>Приложение 2</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к решению Совета депутатов Валдайского городского поселения</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lastRenderedPageBreak/>
        <w:t>"О внесении изменений в решение Совета депутатов Валдайского</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 xml:space="preserve"> городского поселения от 27.12.2022 № 139" (в редакции решения</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 xml:space="preserve"> Совета депутатов Валдайского городского поселения</w:t>
      </w:r>
      <w:r>
        <w:rPr>
          <w:rFonts w:ascii="Arial" w:hAnsi="Arial" w:cs="Arial"/>
          <w:sz w:val="12"/>
          <w:szCs w:val="12"/>
        </w:rPr>
        <w:t xml:space="preserve"> </w:t>
      </w:r>
      <w:r w:rsidRPr="002258A2">
        <w:rPr>
          <w:rFonts w:ascii="Arial" w:hAnsi="Arial" w:cs="Arial"/>
          <w:sz w:val="12"/>
          <w:szCs w:val="12"/>
        </w:rPr>
        <w:t>от 30.03.2023 №.151)</w:t>
      </w:r>
    </w:p>
    <w:p w:rsidR="004F2D2D" w:rsidRDefault="00B42C87" w:rsidP="00B42C87">
      <w:pPr>
        <w:jc w:val="center"/>
        <w:rPr>
          <w:rFonts w:ascii="Arial" w:hAnsi="Arial" w:cs="Arial"/>
          <w:b/>
          <w:sz w:val="16"/>
          <w:szCs w:val="16"/>
        </w:rPr>
      </w:pPr>
      <w:r>
        <w:rPr>
          <w:rFonts w:ascii="Arial" w:hAnsi="Arial" w:cs="Arial"/>
          <w:b/>
          <w:sz w:val="16"/>
          <w:szCs w:val="16"/>
        </w:rPr>
        <w:t xml:space="preserve">Источники </w:t>
      </w:r>
      <w:r w:rsidRPr="00B42C87">
        <w:rPr>
          <w:rFonts w:ascii="Arial" w:hAnsi="Arial" w:cs="Arial"/>
          <w:b/>
          <w:sz w:val="16"/>
          <w:szCs w:val="16"/>
        </w:rPr>
        <w:t xml:space="preserve">внутреннего финансирования дефицита </w:t>
      </w:r>
      <w:r>
        <w:rPr>
          <w:rFonts w:ascii="Arial" w:hAnsi="Arial" w:cs="Arial"/>
          <w:b/>
          <w:sz w:val="16"/>
          <w:szCs w:val="16"/>
        </w:rPr>
        <w:t xml:space="preserve">городского бюджета </w:t>
      </w:r>
    </w:p>
    <w:p w:rsidR="002258A2" w:rsidRDefault="00B42C87" w:rsidP="00B42C87">
      <w:pPr>
        <w:jc w:val="center"/>
        <w:rPr>
          <w:rFonts w:ascii="Arial" w:hAnsi="Arial" w:cs="Arial"/>
          <w:b/>
          <w:sz w:val="16"/>
          <w:szCs w:val="16"/>
        </w:rPr>
      </w:pPr>
      <w:r>
        <w:rPr>
          <w:rFonts w:ascii="Arial" w:hAnsi="Arial" w:cs="Arial"/>
          <w:b/>
          <w:sz w:val="16"/>
          <w:szCs w:val="16"/>
        </w:rPr>
        <w:t>на 2023 год</w:t>
      </w:r>
      <w:r w:rsidRPr="00B42C87">
        <w:rPr>
          <w:rFonts w:ascii="Arial" w:hAnsi="Arial" w:cs="Arial"/>
          <w:b/>
          <w:sz w:val="16"/>
          <w:szCs w:val="16"/>
        </w:rPr>
        <w:t xml:space="preserve"> и на плановый период 2024 и 2025 годов</w:t>
      </w:r>
    </w:p>
    <w:p w:rsidR="002258A2" w:rsidRPr="00B42C87" w:rsidRDefault="00B42C87" w:rsidP="00B42C87">
      <w:pPr>
        <w:jc w:val="right"/>
        <w:rPr>
          <w:rFonts w:ascii="Arial" w:hAnsi="Arial" w:cs="Arial"/>
          <w:sz w:val="12"/>
          <w:szCs w:val="12"/>
        </w:rPr>
      </w:pPr>
      <w:r w:rsidRPr="00B42C87">
        <w:rPr>
          <w:rFonts w:ascii="Arial" w:hAnsi="Arial" w:cs="Arial"/>
          <w:sz w:val="12"/>
          <w:szCs w:val="12"/>
        </w:rPr>
        <w:t>(рублей)</w:t>
      </w:r>
    </w:p>
    <w:tbl>
      <w:tblPr>
        <w:tblW w:w="5000" w:type="pct"/>
        <w:tblCellMar>
          <w:left w:w="0" w:type="dxa"/>
          <w:right w:w="0" w:type="dxa"/>
        </w:tblCellMar>
        <w:tblLook w:val="04A0" w:firstRow="1" w:lastRow="0" w:firstColumn="1" w:lastColumn="0" w:noHBand="0" w:noVBand="1"/>
      </w:tblPr>
      <w:tblGrid>
        <w:gridCol w:w="5193"/>
        <w:gridCol w:w="3181"/>
        <w:gridCol w:w="1011"/>
        <w:gridCol w:w="1011"/>
        <w:gridCol w:w="934"/>
      </w:tblGrid>
      <w:tr w:rsidR="00B42C87" w:rsidRPr="00B42C87" w:rsidTr="00B42C87">
        <w:trPr>
          <w:trHeight w:val="20"/>
        </w:trPr>
        <w:tc>
          <w:tcPr>
            <w:tcW w:w="2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color w:val="000000"/>
                <w:sz w:val="12"/>
                <w:szCs w:val="12"/>
              </w:rPr>
            </w:pPr>
            <w:r w:rsidRPr="00B42C87">
              <w:rPr>
                <w:rFonts w:ascii="Arial" w:hAnsi="Arial" w:cs="Arial"/>
                <w:color w:val="000000"/>
                <w:sz w:val="12"/>
                <w:szCs w:val="12"/>
              </w:rPr>
              <w:t>Наименование источника внутреннего финансирования дефицита бюджета</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sz w:val="12"/>
                <w:szCs w:val="12"/>
              </w:rPr>
            </w:pPr>
            <w:r w:rsidRPr="00B42C87">
              <w:rPr>
                <w:rFonts w:ascii="Arial" w:hAnsi="Arial" w:cs="Arial"/>
                <w:sz w:val="12"/>
                <w:szCs w:val="12"/>
              </w:rPr>
              <w:t>Код группы, подгруппы, статьи и вида источников</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sz w:val="12"/>
                <w:szCs w:val="12"/>
              </w:rPr>
            </w:pPr>
            <w:r w:rsidRPr="00B42C87">
              <w:rPr>
                <w:rFonts w:ascii="Arial" w:hAnsi="Arial" w:cs="Arial"/>
                <w:sz w:val="12"/>
                <w:szCs w:val="12"/>
              </w:rPr>
              <w:t xml:space="preserve"> 2023 год</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sz w:val="12"/>
                <w:szCs w:val="12"/>
              </w:rPr>
            </w:pPr>
            <w:r w:rsidRPr="00B42C87">
              <w:rPr>
                <w:rFonts w:ascii="Arial" w:hAnsi="Arial" w:cs="Arial"/>
                <w:sz w:val="12"/>
                <w:szCs w:val="12"/>
              </w:rPr>
              <w:t>2024 год</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sz w:val="12"/>
                <w:szCs w:val="12"/>
              </w:rPr>
            </w:pPr>
            <w:r w:rsidRPr="00B42C87">
              <w:rPr>
                <w:rFonts w:ascii="Arial" w:hAnsi="Arial" w:cs="Arial"/>
                <w:sz w:val="12"/>
                <w:szCs w:val="12"/>
              </w:rPr>
              <w:t xml:space="preserve"> 2025 год</w:t>
            </w:r>
          </w:p>
        </w:tc>
      </w:tr>
      <w:tr w:rsidR="00B42C87" w:rsidRPr="00B42C87" w:rsidTr="00B42C87">
        <w:trPr>
          <w:trHeight w:val="20"/>
        </w:trPr>
        <w:tc>
          <w:tcPr>
            <w:tcW w:w="2292" w:type="pct"/>
            <w:tcBorders>
              <w:top w:val="nil"/>
              <w:left w:val="single" w:sz="4" w:space="0" w:color="auto"/>
              <w:bottom w:val="single" w:sz="4" w:space="0" w:color="auto"/>
              <w:right w:val="single" w:sz="4" w:space="0" w:color="auto"/>
            </w:tcBorders>
            <w:shd w:val="clear" w:color="auto" w:fill="auto"/>
            <w:vAlign w:val="bottom"/>
            <w:hideMark/>
          </w:tcPr>
          <w:p w:rsidR="00B42C87" w:rsidRPr="00B42C87" w:rsidRDefault="00B42C87" w:rsidP="00B42C87">
            <w:pPr>
              <w:jc w:val="center"/>
              <w:rPr>
                <w:rFonts w:ascii="Arial" w:hAnsi="Arial" w:cs="Arial"/>
                <w:color w:val="000000"/>
                <w:sz w:val="12"/>
                <w:szCs w:val="12"/>
              </w:rPr>
            </w:pPr>
            <w:r w:rsidRPr="00B42C87">
              <w:rPr>
                <w:rFonts w:ascii="Arial" w:hAnsi="Arial" w:cs="Arial"/>
                <w:color w:val="000000"/>
                <w:sz w:val="12"/>
                <w:szCs w:val="12"/>
              </w:rPr>
              <w:t>1</w:t>
            </w:r>
          </w:p>
        </w:tc>
        <w:tc>
          <w:tcPr>
            <w:tcW w:w="1404" w:type="pct"/>
            <w:tcBorders>
              <w:top w:val="nil"/>
              <w:left w:val="nil"/>
              <w:bottom w:val="single" w:sz="4" w:space="0" w:color="auto"/>
              <w:right w:val="single" w:sz="4" w:space="0" w:color="auto"/>
            </w:tcBorders>
            <w:shd w:val="clear" w:color="auto" w:fill="auto"/>
            <w:vAlign w:val="bottom"/>
            <w:hideMark/>
          </w:tcPr>
          <w:p w:rsidR="00B42C87" w:rsidRPr="00B42C87" w:rsidRDefault="00B42C87" w:rsidP="00B42C87">
            <w:pPr>
              <w:jc w:val="center"/>
              <w:rPr>
                <w:rFonts w:ascii="Arial" w:hAnsi="Arial" w:cs="Arial"/>
                <w:color w:val="000000"/>
                <w:sz w:val="12"/>
                <w:szCs w:val="12"/>
              </w:rPr>
            </w:pPr>
            <w:r w:rsidRPr="00B42C87">
              <w:rPr>
                <w:rFonts w:ascii="Arial" w:hAnsi="Arial" w:cs="Arial"/>
                <w:color w:val="000000"/>
                <w:sz w:val="12"/>
                <w:szCs w:val="12"/>
              </w:rPr>
              <w:t>2</w:t>
            </w:r>
          </w:p>
        </w:tc>
        <w:tc>
          <w:tcPr>
            <w:tcW w:w="446" w:type="pct"/>
            <w:tcBorders>
              <w:top w:val="nil"/>
              <w:left w:val="nil"/>
              <w:bottom w:val="single" w:sz="4" w:space="0" w:color="auto"/>
              <w:right w:val="single" w:sz="4" w:space="0" w:color="auto"/>
            </w:tcBorders>
            <w:shd w:val="clear" w:color="auto" w:fill="auto"/>
            <w:vAlign w:val="bottom"/>
            <w:hideMark/>
          </w:tcPr>
          <w:p w:rsidR="00B42C87" w:rsidRPr="00B42C87" w:rsidRDefault="00B42C87" w:rsidP="00B42C87">
            <w:pPr>
              <w:jc w:val="center"/>
              <w:rPr>
                <w:rFonts w:ascii="Arial" w:hAnsi="Arial" w:cs="Arial"/>
                <w:color w:val="000000"/>
                <w:sz w:val="12"/>
                <w:szCs w:val="12"/>
              </w:rPr>
            </w:pPr>
            <w:r w:rsidRPr="00B42C87">
              <w:rPr>
                <w:rFonts w:ascii="Arial" w:hAnsi="Arial" w:cs="Arial"/>
                <w:color w:val="000000"/>
                <w:sz w:val="12"/>
                <w:szCs w:val="12"/>
              </w:rPr>
              <w:t>3</w:t>
            </w:r>
          </w:p>
        </w:tc>
        <w:tc>
          <w:tcPr>
            <w:tcW w:w="446" w:type="pct"/>
            <w:tcBorders>
              <w:top w:val="nil"/>
              <w:left w:val="nil"/>
              <w:bottom w:val="single" w:sz="4" w:space="0" w:color="auto"/>
              <w:right w:val="single" w:sz="4" w:space="0" w:color="auto"/>
            </w:tcBorders>
            <w:shd w:val="clear" w:color="auto" w:fill="auto"/>
            <w:vAlign w:val="bottom"/>
            <w:hideMark/>
          </w:tcPr>
          <w:p w:rsidR="00B42C87" w:rsidRPr="00B42C87" w:rsidRDefault="00B42C87" w:rsidP="00B42C87">
            <w:pPr>
              <w:jc w:val="center"/>
              <w:rPr>
                <w:rFonts w:ascii="Arial" w:hAnsi="Arial" w:cs="Arial"/>
                <w:color w:val="000000"/>
                <w:sz w:val="12"/>
                <w:szCs w:val="12"/>
              </w:rPr>
            </w:pPr>
            <w:r w:rsidRPr="00B42C87">
              <w:rPr>
                <w:rFonts w:ascii="Arial" w:hAnsi="Arial" w:cs="Arial"/>
                <w:color w:val="000000"/>
                <w:sz w:val="12"/>
                <w:szCs w:val="12"/>
              </w:rPr>
              <w:t>4</w:t>
            </w:r>
          </w:p>
        </w:tc>
        <w:tc>
          <w:tcPr>
            <w:tcW w:w="412" w:type="pct"/>
            <w:tcBorders>
              <w:top w:val="nil"/>
              <w:left w:val="nil"/>
              <w:bottom w:val="single" w:sz="4" w:space="0" w:color="auto"/>
              <w:right w:val="single" w:sz="4" w:space="0" w:color="auto"/>
            </w:tcBorders>
            <w:shd w:val="clear" w:color="auto" w:fill="auto"/>
            <w:vAlign w:val="bottom"/>
            <w:hideMark/>
          </w:tcPr>
          <w:p w:rsidR="00B42C87" w:rsidRPr="00B42C87" w:rsidRDefault="00B42C87" w:rsidP="00B42C87">
            <w:pPr>
              <w:jc w:val="center"/>
              <w:rPr>
                <w:rFonts w:ascii="Arial" w:hAnsi="Arial" w:cs="Arial"/>
                <w:color w:val="000000"/>
                <w:sz w:val="12"/>
                <w:szCs w:val="12"/>
              </w:rPr>
            </w:pPr>
            <w:r w:rsidRPr="00B42C87">
              <w:rPr>
                <w:rFonts w:ascii="Arial" w:hAnsi="Arial" w:cs="Arial"/>
                <w:color w:val="000000"/>
                <w:sz w:val="12"/>
                <w:szCs w:val="12"/>
              </w:rPr>
              <w:t>5</w:t>
            </w:r>
          </w:p>
        </w:tc>
      </w:tr>
      <w:tr w:rsidR="00B42C87" w:rsidRPr="00B42C87" w:rsidTr="00943C08">
        <w:trPr>
          <w:trHeight w:val="20"/>
        </w:trPr>
        <w:tc>
          <w:tcPr>
            <w:tcW w:w="2292" w:type="pct"/>
            <w:tcBorders>
              <w:top w:val="nil"/>
              <w:left w:val="single" w:sz="4" w:space="0" w:color="auto"/>
              <w:bottom w:val="single" w:sz="4" w:space="0" w:color="auto"/>
              <w:right w:val="single" w:sz="4" w:space="0" w:color="auto"/>
            </w:tcBorders>
            <w:shd w:val="clear" w:color="auto" w:fill="auto"/>
            <w:vAlign w:val="center"/>
            <w:hideMark/>
          </w:tcPr>
          <w:p w:rsidR="00B42C87" w:rsidRPr="00B42C87" w:rsidRDefault="00B42C87" w:rsidP="00B42C87">
            <w:pPr>
              <w:rPr>
                <w:rFonts w:ascii="Arial" w:hAnsi="Arial" w:cs="Arial"/>
                <w:color w:val="000000"/>
                <w:sz w:val="12"/>
                <w:szCs w:val="12"/>
              </w:rPr>
            </w:pPr>
            <w:bookmarkStart w:id="1" w:name="RANGE!A6:C6"/>
            <w:bookmarkStart w:id="2" w:name="RANGE!A6:C11"/>
            <w:bookmarkEnd w:id="1"/>
            <w:r w:rsidRPr="00B42C87">
              <w:rPr>
                <w:rFonts w:ascii="Arial" w:hAnsi="Arial" w:cs="Arial"/>
                <w:color w:val="000000"/>
                <w:sz w:val="12"/>
                <w:szCs w:val="12"/>
              </w:rPr>
              <w:t xml:space="preserve"> Источники  внутреннего финансирования дефицитов  бюджета</w:t>
            </w:r>
            <w:bookmarkEnd w:id="2"/>
          </w:p>
        </w:tc>
        <w:tc>
          <w:tcPr>
            <w:tcW w:w="1404"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sz w:val="12"/>
                <w:szCs w:val="12"/>
              </w:rPr>
            </w:pPr>
            <w:r w:rsidRPr="00B42C87">
              <w:rPr>
                <w:rFonts w:ascii="Arial" w:hAnsi="Arial" w:cs="Arial"/>
                <w:sz w:val="12"/>
                <w:szCs w:val="12"/>
              </w:rPr>
              <w:t>000 01 00 00 00 00 0000 000</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20 186 122,43</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4 797 563,90</w:t>
            </w:r>
          </w:p>
        </w:tc>
        <w:tc>
          <w:tcPr>
            <w:tcW w:w="412"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-6 422 728,52</w:t>
            </w:r>
          </w:p>
        </w:tc>
      </w:tr>
      <w:tr w:rsidR="00B42C87" w:rsidRPr="00B42C87" w:rsidTr="00943C08">
        <w:trPr>
          <w:trHeight w:val="20"/>
        </w:trPr>
        <w:tc>
          <w:tcPr>
            <w:tcW w:w="2292" w:type="pct"/>
            <w:tcBorders>
              <w:top w:val="nil"/>
              <w:left w:val="single" w:sz="4" w:space="0" w:color="auto"/>
              <w:bottom w:val="single" w:sz="4" w:space="0" w:color="auto"/>
              <w:right w:val="single" w:sz="4" w:space="0" w:color="auto"/>
            </w:tcBorders>
            <w:shd w:val="clear" w:color="auto" w:fill="auto"/>
            <w:vAlign w:val="center"/>
            <w:hideMark/>
          </w:tcPr>
          <w:p w:rsidR="00B42C87" w:rsidRPr="00B42C87" w:rsidRDefault="00B42C87" w:rsidP="00B42C87">
            <w:pPr>
              <w:rPr>
                <w:rFonts w:ascii="Arial" w:hAnsi="Arial" w:cs="Arial"/>
                <w:color w:val="000000"/>
                <w:sz w:val="12"/>
                <w:szCs w:val="12"/>
              </w:rPr>
            </w:pPr>
            <w:bookmarkStart w:id="3" w:name="RANGE!A7:C7"/>
            <w:r w:rsidRPr="00B42C87">
              <w:rPr>
                <w:rFonts w:ascii="Arial" w:hAnsi="Arial" w:cs="Arial"/>
                <w:color w:val="000000"/>
                <w:sz w:val="12"/>
                <w:szCs w:val="12"/>
              </w:rPr>
              <w:t xml:space="preserve">Изменение остатков средств на счетах по учету средств бюджета </w:t>
            </w:r>
            <w:bookmarkEnd w:id="3"/>
          </w:p>
        </w:tc>
        <w:tc>
          <w:tcPr>
            <w:tcW w:w="1404"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sz w:val="12"/>
                <w:szCs w:val="12"/>
              </w:rPr>
            </w:pPr>
            <w:r w:rsidRPr="00B42C87">
              <w:rPr>
                <w:rFonts w:ascii="Arial" w:hAnsi="Arial" w:cs="Arial"/>
                <w:sz w:val="12"/>
                <w:szCs w:val="12"/>
              </w:rPr>
              <w:t>000 01 05 00 00 00 0000 000</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20 186 122,43</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4 797 563,90</w:t>
            </w:r>
          </w:p>
        </w:tc>
        <w:tc>
          <w:tcPr>
            <w:tcW w:w="412"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-6 422 728,52</w:t>
            </w:r>
          </w:p>
        </w:tc>
      </w:tr>
      <w:tr w:rsidR="00B42C87" w:rsidRPr="00B42C87" w:rsidTr="00943C08">
        <w:trPr>
          <w:trHeight w:val="20"/>
        </w:trPr>
        <w:tc>
          <w:tcPr>
            <w:tcW w:w="2292" w:type="pct"/>
            <w:tcBorders>
              <w:top w:val="nil"/>
              <w:left w:val="single" w:sz="4" w:space="0" w:color="auto"/>
              <w:bottom w:val="single" w:sz="4" w:space="0" w:color="auto"/>
              <w:right w:val="single" w:sz="4" w:space="0" w:color="auto"/>
            </w:tcBorders>
            <w:shd w:val="clear" w:color="000000" w:fill="FFFFFF"/>
            <w:vAlign w:val="center"/>
            <w:hideMark/>
          </w:tcPr>
          <w:p w:rsidR="00B42C87" w:rsidRPr="00B42C87" w:rsidRDefault="00B42C87" w:rsidP="00B42C87">
            <w:pPr>
              <w:rPr>
                <w:rFonts w:ascii="Arial" w:hAnsi="Arial" w:cs="Arial"/>
                <w:color w:val="000000"/>
                <w:sz w:val="12"/>
                <w:szCs w:val="12"/>
              </w:rPr>
            </w:pPr>
            <w:bookmarkStart w:id="4" w:name="RANGE!A8:C8"/>
            <w:r w:rsidRPr="00B42C87">
              <w:rPr>
                <w:rFonts w:ascii="Arial" w:hAnsi="Arial" w:cs="Arial"/>
                <w:color w:val="000000"/>
                <w:sz w:val="12"/>
                <w:szCs w:val="12"/>
              </w:rPr>
              <w:t>Увеличение остатков средств бюджетов</w:t>
            </w:r>
            <w:bookmarkEnd w:id="4"/>
          </w:p>
        </w:tc>
        <w:tc>
          <w:tcPr>
            <w:tcW w:w="1404"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sz w:val="12"/>
                <w:szCs w:val="12"/>
              </w:rPr>
            </w:pPr>
            <w:r w:rsidRPr="00B42C87">
              <w:rPr>
                <w:rFonts w:ascii="Arial" w:hAnsi="Arial" w:cs="Arial"/>
                <w:sz w:val="12"/>
                <w:szCs w:val="12"/>
              </w:rPr>
              <w:t>000 01 05 00 00 00 0000 500</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-168 709 790,00</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-238 866 920,00</w:t>
            </w:r>
          </w:p>
        </w:tc>
        <w:tc>
          <w:tcPr>
            <w:tcW w:w="412"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-74 335 540,00</w:t>
            </w:r>
          </w:p>
        </w:tc>
      </w:tr>
      <w:tr w:rsidR="00B42C87" w:rsidRPr="00B42C87" w:rsidTr="00943C08">
        <w:trPr>
          <w:trHeight w:val="20"/>
        </w:trPr>
        <w:tc>
          <w:tcPr>
            <w:tcW w:w="2292" w:type="pct"/>
            <w:tcBorders>
              <w:top w:val="nil"/>
              <w:left w:val="single" w:sz="4" w:space="0" w:color="auto"/>
              <w:bottom w:val="single" w:sz="4" w:space="0" w:color="auto"/>
              <w:right w:val="single" w:sz="4" w:space="0" w:color="auto"/>
            </w:tcBorders>
            <w:shd w:val="clear" w:color="000000" w:fill="FFFFFF"/>
            <w:vAlign w:val="center"/>
            <w:hideMark/>
          </w:tcPr>
          <w:p w:rsidR="00B42C87" w:rsidRPr="00B42C87" w:rsidRDefault="00B42C87" w:rsidP="00B42C87">
            <w:pPr>
              <w:rPr>
                <w:rFonts w:ascii="Arial" w:hAnsi="Arial" w:cs="Arial"/>
                <w:color w:val="000000"/>
                <w:sz w:val="12"/>
                <w:szCs w:val="12"/>
              </w:rPr>
            </w:pPr>
            <w:bookmarkStart w:id="5" w:name="RANGE!A9:C9"/>
            <w:r w:rsidRPr="00B42C87">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1404"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sz w:val="12"/>
                <w:szCs w:val="12"/>
              </w:rPr>
            </w:pPr>
            <w:r w:rsidRPr="00B42C87">
              <w:rPr>
                <w:rFonts w:ascii="Arial" w:hAnsi="Arial" w:cs="Arial"/>
                <w:sz w:val="12"/>
                <w:szCs w:val="12"/>
              </w:rPr>
              <w:t>892 01 05 02 01 13 0000 510</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-168 709 790,00</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-238 866 920,00</w:t>
            </w:r>
          </w:p>
        </w:tc>
        <w:tc>
          <w:tcPr>
            <w:tcW w:w="412"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-74 335 540,00</w:t>
            </w:r>
          </w:p>
        </w:tc>
      </w:tr>
      <w:tr w:rsidR="00B42C87" w:rsidRPr="00B42C87" w:rsidTr="00943C08">
        <w:trPr>
          <w:trHeight w:val="20"/>
        </w:trPr>
        <w:tc>
          <w:tcPr>
            <w:tcW w:w="2292" w:type="pct"/>
            <w:tcBorders>
              <w:top w:val="nil"/>
              <w:left w:val="single" w:sz="4" w:space="0" w:color="auto"/>
              <w:bottom w:val="single" w:sz="4" w:space="0" w:color="auto"/>
              <w:right w:val="single" w:sz="4" w:space="0" w:color="auto"/>
            </w:tcBorders>
            <w:shd w:val="clear" w:color="000000" w:fill="FFFFFF"/>
            <w:vAlign w:val="center"/>
            <w:hideMark/>
          </w:tcPr>
          <w:p w:rsidR="00B42C87" w:rsidRPr="00B42C87" w:rsidRDefault="00B42C87" w:rsidP="00B42C87">
            <w:pPr>
              <w:rPr>
                <w:rFonts w:ascii="Arial" w:hAnsi="Arial" w:cs="Arial"/>
                <w:color w:val="000000"/>
                <w:sz w:val="12"/>
                <w:szCs w:val="12"/>
              </w:rPr>
            </w:pPr>
            <w:bookmarkStart w:id="6" w:name="RANGE!A10:C10"/>
            <w:r w:rsidRPr="00B42C87">
              <w:rPr>
                <w:rFonts w:ascii="Arial" w:hAnsi="Arial" w:cs="Arial"/>
                <w:color w:val="000000"/>
                <w:sz w:val="12"/>
                <w:szCs w:val="12"/>
              </w:rPr>
              <w:t>Уменьшение остатков средств бюджетов</w:t>
            </w:r>
            <w:bookmarkEnd w:id="6"/>
          </w:p>
        </w:tc>
        <w:tc>
          <w:tcPr>
            <w:tcW w:w="1404"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sz w:val="12"/>
                <w:szCs w:val="12"/>
              </w:rPr>
            </w:pPr>
            <w:r w:rsidRPr="00B42C87">
              <w:rPr>
                <w:rFonts w:ascii="Arial" w:hAnsi="Arial" w:cs="Arial"/>
                <w:sz w:val="12"/>
                <w:szCs w:val="12"/>
              </w:rPr>
              <w:t>000 01 05 00 00 00 0000 600</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188 895 912,43</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243 664 483,90</w:t>
            </w:r>
          </w:p>
        </w:tc>
        <w:tc>
          <w:tcPr>
            <w:tcW w:w="412"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67 912 811,48</w:t>
            </w:r>
          </w:p>
        </w:tc>
      </w:tr>
      <w:tr w:rsidR="00B42C87" w:rsidRPr="00B42C87" w:rsidTr="00943C08">
        <w:trPr>
          <w:trHeight w:val="20"/>
        </w:trPr>
        <w:tc>
          <w:tcPr>
            <w:tcW w:w="2292" w:type="pct"/>
            <w:tcBorders>
              <w:top w:val="nil"/>
              <w:left w:val="single" w:sz="4" w:space="0" w:color="auto"/>
              <w:bottom w:val="single" w:sz="4" w:space="0" w:color="auto"/>
              <w:right w:val="single" w:sz="4" w:space="0" w:color="auto"/>
            </w:tcBorders>
            <w:shd w:val="clear" w:color="000000" w:fill="FFFFFF"/>
            <w:vAlign w:val="center"/>
            <w:hideMark/>
          </w:tcPr>
          <w:p w:rsidR="00B42C87" w:rsidRPr="00B42C87" w:rsidRDefault="00B42C87" w:rsidP="00B42C87">
            <w:pPr>
              <w:rPr>
                <w:rFonts w:ascii="Arial" w:hAnsi="Arial" w:cs="Arial"/>
                <w:color w:val="000000"/>
                <w:sz w:val="12"/>
                <w:szCs w:val="12"/>
              </w:rPr>
            </w:pPr>
            <w:bookmarkStart w:id="7" w:name="RANGE!A11:C11"/>
            <w:r w:rsidRPr="00B42C87">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1404"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B42C87">
            <w:pPr>
              <w:jc w:val="center"/>
              <w:rPr>
                <w:rFonts w:ascii="Arial" w:hAnsi="Arial" w:cs="Arial"/>
                <w:sz w:val="12"/>
                <w:szCs w:val="12"/>
              </w:rPr>
            </w:pPr>
            <w:r w:rsidRPr="00B42C87">
              <w:rPr>
                <w:rFonts w:ascii="Arial" w:hAnsi="Arial" w:cs="Arial"/>
                <w:sz w:val="12"/>
                <w:szCs w:val="12"/>
              </w:rPr>
              <w:t>892 01 05 02 01 13 0000 610</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188 895 912,43</w:t>
            </w:r>
          </w:p>
        </w:tc>
        <w:tc>
          <w:tcPr>
            <w:tcW w:w="446"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243 664 483,90</w:t>
            </w:r>
          </w:p>
        </w:tc>
        <w:tc>
          <w:tcPr>
            <w:tcW w:w="412" w:type="pct"/>
            <w:tcBorders>
              <w:top w:val="nil"/>
              <w:left w:val="nil"/>
              <w:bottom w:val="single" w:sz="4" w:space="0" w:color="auto"/>
              <w:right w:val="single" w:sz="4" w:space="0" w:color="auto"/>
            </w:tcBorders>
            <w:shd w:val="clear" w:color="auto" w:fill="auto"/>
            <w:vAlign w:val="center"/>
            <w:hideMark/>
          </w:tcPr>
          <w:p w:rsidR="00B42C87" w:rsidRPr="00B42C87" w:rsidRDefault="00B42C87" w:rsidP="00943C08">
            <w:pPr>
              <w:jc w:val="center"/>
              <w:rPr>
                <w:rFonts w:ascii="Arial" w:hAnsi="Arial" w:cs="Arial"/>
                <w:sz w:val="12"/>
                <w:szCs w:val="12"/>
              </w:rPr>
            </w:pPr>
            <w:r w:rsidRPr="00B42C87">
              <w:rPr>
                <w:rFonts w:ascii="Arial" w:hAnsi="Arial" w:cs="Arial"/>
                <w:sz w:val="12"/>
                <w:szCs w:val="12"/>
              </w:rPr>
              <w:t>67 912 811,48</w:t>
            </w:r>
          </w:p>
        </w:tc>
      </w:tr>
    </w:tbl>
    <w:p w:rsidR="002258A2" w:rsidRPr="00B42C87" w:rsidRDefault="002258A2" w:rsidP="00986ACB">
      <w:pPr>
        <w:jc w:val="center"/>
        <w:rPr>
          <w:rFonts w:ascii="Arial" w:hAnsi="Arial" w:cs="Arial"/>
          <w:b/>
          <w:sz w:val="8"/>
          <w:szCs w:val="8"/>
        </w:rPr>
      </w:pPr>
    </w:p>
    <w:p w:rsidR="0095697A" w:rsidRPr="002258A2" w:rsidRDefault="0095697A" w:rsidP="0095697A">
      <w:pPr>
        <w:ind w:left="6804"/>
        <w:jc w:val="center"/>
        <w:rPr>
          <w:rFonts w:ascii="Arial" w:hAnsi="Arial" w:cs="Arial"/>
          <w:sz w:val="12"/>
          <w:szCs w:val="12"/>
        </w:rPr>
      </w:pPr>
      <w:r>
        <w:rPr>
          <w:rFonts w:ascii="Arial" w:hAnsi="Arial" w:cs="Arial"/>
          <w:sz w:val="12"/>
          <w:szCs w:val="12"/>
        </w:rPr>
        <w:t>Приложение 6</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к решению Совета депутатов Валдайского городского поселения</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"О внесении изменений в решение Совета депутатов Валдайского</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 xml:space="preserve"> городского поселения от 27.12.2022 № 139" (в редакции решения</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 xml:space="preserve"> Совета депутатов Валдайского городского поселения</w:t>
      </w:r>
      <w:r>
        <w:rPr>
          <w:rFonts w:ascii="Arial" w:hAnsi="Arial" w:cs="Arial"/>
          <w:sz w:val="12"/>
          <w:szCs w:val="12"/>
        </w:rPr>
        <w:t xml:space="preserve"> </w:t>
      </w:r>
      <w:r w:rsidRPr="002258A2">
        <w:rPr>
          <w:rFonts w:ascii="Arial" w:hAnsi="Arial" w:cs="Arial"/>
          <w:sz w:val="12"/>
          <w:szCs w:val="12"/>
        </w:rPr>
        <w:t>от 30.03.2023 №.151)</w:t>
      </w:r>
    </w:p>
    <w:p w:rsidR="004F2D2D" w:rsidRDefault="007719B2" w:rsidP="00986ACB">
      <w:pPr>
        <w:jc w:val="center"/>
        <w:rPr>
          <w:rFonts w:ascii="Arial" w:hAnsi="Arial" w:cs="Arial"/>
          <w:b/>
          <w:sz w:val="16"/>
          <w:szCs w:val="16"/>
        </w:rPr>
      </w:pPr>
      <w:r w:rsidRPr="007719B2">
        <w:rPr>
          <w:rFonts w:ascii="Arial" w:hAnsi="Arial" w:cs="Arial"/>
          <w:b/>
          <w:sz w:val="16"/>
          <w:szCs w:val="16"/>
        </w:rPr>
        <w:t xml:space="preserve">Ведомственная структура расходов бюджета Валдайского городского поселения </w:t>
      </w:r>
    </w:p>
    <w:p w:rsidR="002258A2" w:rsidRDefault="007719B2" w:rsidP="00986ACB">
      <w:pPr>
        <w:jc w:val="center"/>
        <w:rPr>
          <w:rFonts w:ascii="Arial" w:hAnsi="Arial" w:cs="Arial"/>
          <w:b/>
          <w:sz w:val="16"/>
          <w:szCs w:val="16"/>
        </w:rPr>
      </w:pPr>
      <w:r w:rsidRPr="007719B2">
        <w:rPr>
          <w:rFonts w:ascii="Arial" w:hAnsi="Arial" w:cs="Arial"/>
          <w:b/>
          <w:sz w:val="16"/>
          <w:szCs w:val="16"/>
        </w:rPr>
        <w:t>на 2023 год и на плановый период 2024 и 2025 годов</w:t>
      </w:r>
    </w:p>
    <w:p w:rsidR="00B42C87" w:rsidRPr="007719B2" w:rsidRDefault="007719B2" w:rsidP="007719B2">
      <w:pPr>
        <w:jc w:val="right"/>
        <w:rPr>
          <w:rFonts w:ascii="Arial" w:hAnsi="Arial" w:cs="Arial"/>
          <w:sz w:val="12"/>
          <w:szCs w:val="12"/>
        </w:rPr>
      </w:pPr>
      <w:r w:rsidRPr="007719B2">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53"/>
        <w:gridCol w:w="284"/>
        <w:gridCol w:w="425"/>
        <w:gridCol w:w="819"/>
        <w:gridCol w:w="324"/>
        <w:gridCol w:w="845"/>
        <w:gridCol w:w="845"/>
        <w:gridCol w:w="855"/>
      </w:tblGrid>
      <w:tr w:rsidR="007719B2" w:rsidRPr="007719B2" w:rsidTr="00943C08">
        <w:trPr>
          <w:trHeight w:val="20"/>
        </w:trPr>
        <w:tc>
          <w:tcPr>
            <w:tcW w:w="6953" w:type="dxa"/>
            <w:shd w:val="clear" w:color="000000" w:fill="FFFFFF"/>
            <w:vAlign w:val="center"/>
            <w:hideMark/>
          </w:tcPr>
          <w:p w:rsidR="007719B2" w:rsidRPr="007719B2" w:rsidRDefault="007719B2" w:rsidP="007719B2">
            <w:pPr>
              <w:jc w:val="center"/>
              <w:rPr>
                <w:rFonts w:ascii="Arial" w:hAnsi="Arial" w:cs="Arial"/>
                <w:b/>
                <w:bCs/>
                <w:color w:val="000000"/>
                <w:sz w:val="12"/>
                <w:szCs w:val="12"/>
              </w:rPr>
            </w:pPr>
            <w:r w:rsidRPr="007719B2">
              <w:rPr>
                <w:rFonts w:ascii="Arial" w:hAnsi="Arial" w:cs="Arial"/>
                <w:b/>
                <w:bCs/>
                <w:color w:val="000000"/>
                <w:sz w:val="12"/>
                <w:szCs w:val="12"/>
              </w:rPr>
              <w:t>Наименование</w:t>
            </w:r>
          </w:p>
        </w:tc>
        <w:tc>
          <w:tcPr>
            <w:tcW w:w="284" w:type="dxa"/>
            <w:shd w:val="clear" w:color="000000" w:fill="FFFFFF"/>
            <w:vAlign w:val="center"/>
            <w:hideMark/>
          </w:tcPr>
          <w:p w:rsidR="007719B2" w:rsidRPr="007719B2" w:rsidRDefault="007719B2" w:rsidP="007719B2">
            <w:pPr>
              <w:jc w:val="center"/>
              <w:rPr>
                <w:rFonts w:ascii="Arial" w:hAnsi="Arial" w:cs="Arial"/>
                <w:b/>
                <w:bCs/>
                <w:color w:val="000000"/>
                <w:sz w:val="12"/>
                <w:szCs w:val="12"/>
              </w:rPr>
            </w:pPr>
            <w:r w:rsidRPr="007719B2">
              <w:rPr>
                <w:rFonts w:ascii="Arial" w:hAnsi="Arial" w:cs="Arial"/>
                <w:b/>
                <w:bCs/>
                <w:color w:val="000000"/>
                <w:sz w:val="12"/>
                <w:szCs w:val="12"/>
              </w:rPr>
              <w:t>Вед.</w:t>
            </w:r>
          </w:p>
        </w:tc>
        <w:tc>
          <w:tcPr>
            <w:tcW w:w="425" w:type="dxa"/>
            <w:shd w:val="clear" w:color="000000" w:fill="FFFFFF"/>
            <w:vAlign w:val="center"/>
            <w:hideMark/>
          </w:tcPr>
          <w:p w:rsidR="007719B2" w:rsidRPr="007719B2" w:rsidRDefault="007719B2" w:rsidP="007719B2">
            <w:pPr>
              <w:jc w:val="center"/>
              <w:rPr>
                <w:rFonts w:ascii="Arial" w:hAnsi="Arial" w:cs="Arial"/>
                <w:b/>
                <w:bCs/>
                <w:color w:val="000000"/>
                <w:sz w:val="12"/>
                <w:szCs w:val="12"/>
              </w:rPr>
            </w:pPr>
            <w:r w:rsidRPr="007719B2">
              <w:rPr>
                <w:rFonts w:ascii="Arial" w:hAnsi="Arial" w:cs="Arial"/>
                <w:b/>
                <w:bCs/>
                <w:color w:val="000000"/>
                <w:sz w:val="12"/>
                <w:szCs w:val="12"/>
              </w:rPr>
              <w:t>Разд.</w:t>
            </w:r>
          </w:p>
        </w:tc>
        <w:tc>
          <w:tcPr>
            <w:tcW w:w="819" w:type="dxa"/>
            <w:shd w:val="clear" w:color="000000" w:fill="FFFFFF"/>
            <w:vAlign w:val="center"/>
            <w:hideMark/>
          </w:tcPr>
          <w:p w:rsidR="007719B2" w:rsidRPr="007719B2" w:rsidRDefault="007719B2" w:rsidP="007719B2">
            <w:pPr>
              <w:jc w:val="center"/>
              <w:rPr>
                <w:rFonts w:ascii="Arial" w:hAnsi="Arial" w:cs="Arial"/>
                <w:b/>
                <w:bCs/>
                <w:color w:val="000000"/>
                <w:sz w:val="12"/>
                <w:szCs w:val="12"/>
              </w:rPr>
            </w:pPr>
            <w:r w:rsidRPr="007719B2">
              <w:rPr>
                <w:rFonts w:ascii="Arial" w:hAnsi="Arial" w:cs="Arial"/>
                <w:b/>
                <w:bCs/>
                <w:color w:val="000000"/>
                <w:sz w:val="12"/>
                <w:szCs w:val="12"/>
              </w:rPr>
              <w:t>Ц.ст.</w:t>
            </w:r>
          </w:p>
        </w:tc>
        <w:tc>
          <w:tcPr>
            <w:tcW w:w="324" w:type="dxa"/>
            <w:shd w:val="clear" w:color="000000" w:fill="FFFFFF"/>
            <w:vAlign w:val="center"/>
            <w:hideMark/>
          </w:tcPr>
          <w:p w:rsidR="007719B2" w:rsidRPr="007719B2" w:rsidRDefault="007719B2" w:rsidP="007719B2">
            <w:pPr>
              <w:jc w:val="center"/>
              <w:rPr>
                <w:rFonts w:ascii="Arial" w:hAnsi="Arial" w:cs="Arial"/>
                <w:b/>
                <w:bCs/>
                <w:color w:val="000000"/>
                <w:sz w:val="12"/>
                <w:szCs w:val="12"/>
              </w:rPr>
            </w:pPr>
            <w:r w:rsidRPr="007719B2">
              <w:rPr>
                <w:rFonts w:ascii="Arial" w:hAnsi="Arial" w:cs="Arial"/>
                <w:b/>
                <w:bCs/>
                <w:color w:val="000000"/>
                <w:sz w:val="12"/>
                <w:szCs w:val="12"/>
              </w:rPr>
              <w:t>Расх.</w:t>
            </w:r>
          </w:p>
        </w:tc>
        <w:tc>
          <w:tcPr>
            <w:tcW w:w="845" w:type="dxa"/>
            <w:shd w:val="clear" w:color="000000" w:fill="FFFFFF"/>
            <w:vAlign w:val="center"/>
            <w:hideMark/>
          </w:tcPr>
          <w:p w:rsidR="007719B2" w:rsidRDefault="007719B2" w:rsidP="007719B2">
            <w:pPr>
              <w:jc w:val="center"/>
              <w:rPr>
                <w:rFonts w:ascii="Arial" w:hAnsi="Arial" w:cs="Arial"/>
                <w:b/>
                <w:bCs/>
                <w:color w:val="000000"/>
                <w:sz w:val="12"/>
                <w:szCs w:val="12"/>
              </w:rPr>
            </w:pPr>
            <w:r w:rsidRPr="007719B2">
              <w:rPr>
                <w:rFonts w:ascii="Arial" w:hAnsi="Arial" w:cs="Arial"/>
                <w:b/>
                <w:bCs/>
                <w:color w:val="000000"/>
                <w:sz w:val="12"/>
                <w:szCs w:val="12"/>
              </w:rPr>
              <w:t xml:space="preserve">Сумма на </w:t>
            </w:r>
          </w:p>
          <w:p w:rsidR="007719B2" w:rsidRPr="007719B2" w:rsidRDefault="007719B2" w:rsidP="007719B2">
            <w:pPr>
              <w:jc w:val="center"/>
              <w:rPr>
                <w:rFonts w:ascii="Arial" w:hAnsi="Arial" w:cs="Arial"/>
                <w:b/>
                <w:bCs/>
                <w:color w:val="000000"/>
                <w:sz w:val="12"/>
                <w:szCs w:val="12"/>
              </w:rPr>
            </w:pPr>
            <w:r w:rsidRPr="007719B2">
              <w:rPr>
                <w:rFonts w:ascii="Arial" w:hAnsi="Arial" w:cs="Arial"/>
                <w:b/>
                <w:bCs/>
                <w:color w:val="000000"/>
                <w:sz w:val="12"/>
                <w:szCs w:val="12"/>
              </w:rPr>
              <w:t>2023 год</w:t>
            </w:r>
          </w:p>
        </w:tc>
        <w:tc>
          <w:tcPr>
            <w:tcW w:w="845" w:type="dxa"/>
            <w:shd w:val="clear" w:color="000000" w:fill="FFFFFF"/>
            <w:vAlign w:val="center"/>
            <w:hideMark/>
          </w:tcPr>
          <w:p w:rsidR="007719B2" w:rsidRDefault="007719B2" w:rsidP="007719B2">
            <w:pPr>
              <w:jc w:val="center"/>
              <w:rPr>
                <w:rFonts w:ascii="Arial" w:hAnsi="Arial" w:cs="Arial"/>
                <w:b/>
                <w:bCs/>
                <w:color w:val="000000"/>
                <w:sz w:val="12"/>
                <w:szCs w:val="12"/>
              </w:rPr>
            </w:pPr>
            <w:r w:rsidRPr="007719B2">
              <w:rPr>
                <w:rFonts w:ascii="Arial" w:hAnsi="Arial" w:cs="Arial"/>
                <w:b/>
                <w:bCs/>
                <w:color w:val="000000"/>
                <w:sz w:val="12"/>
                <w:szCs w:val="12"/>
              </w:rPr>
              <w:t xml:space="preserve">Сумма на </w:t>
            </w:r>
          </w:p>
          <w:p w:rsidR="007719B2" w:rsidRPr="007719B2" w:rsidRDefault="007719B2" w:rsidP="007719B2">
            <w:pPr>
              <w:jc w:val="center"/>
              <w:rPr>
                <w:rFonts w:ascii="Arial" w:hAnsi="Arial" w:cs="Arial"/>
                <w:b/>
                <w:bCs/>
                <w:color w:val="000000"/>
                <w:sz w:val="12"/>
                <w:szCs w:val="12"/>
              </w:rPr>
            </w:pPr>
            <w:r w:rsidRPr="007719B2">
              <w:rPr>
                <w:rFonts w:ascii="Arial" w:hAnsi="Arial" w:cs="Arial"/>
                <w:b/>
                <w:bCs/>
                <w:color w:val="000000"/>
                <w:sz w:val="12"/>
                <w:szCs w:val="12"/>
              </w:rPr>
              <w:t>2024 год</w:t>
            </w:r>
          </w:p>
        </w:tc>
        <w:tc>
          <w:tcPr>
            <w:tcW w:w="855" w:type="dxa"/>
            <w:shd w:val="clear" w:color="000000" w:fill="FFFFFF"/>
            <w:vAlign w:val="center"/>
            <w:hideMark/>
          </w:tcPr>
          <w:p w:rsidR="007719B2" w:rsidRPr="007719B2" w:rsidRDefault="007719B2" w:rsidP="007719B2">
            <w:pPr>
              <w:jc w:val="center"/>
              <w:rPr>
                <w:rFonts w:ascii="Arial" w:hAnsi="Arial" w:cs="Arial"/>
                <w:b/>
                <w:bCs/>
                <w:color w:val="000000"/>
                <w:sz w:val="12"/>
                <w:szCs w:val="12"/>
              </w:rPr>
            </w:pPr>
            <w:r w:rsidRPr="007719B2">
              <w:rPr>
                <w:rFonts w:ascii="Arial" w:hAnsi="Arial" w:cs="Arial"/>
                <w:b/>
                <w:bCs/>
                <w:color w:val="000000"/>
                <w:sz w:val="12"/>
                <w:szCs w:val="12"/>
              </w:rPr>
              <w:t>Сумма на 2025 год</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b/>
                <w:bCs/>
                <w:color w:val="000000"/>
                <w:sz w:val="12"/>
                <w:szCs w:val="12"/>
              </w:rPr>
            </w:pPr>
            <w:r w:rsidRPr="007719B2">
              <w:rPr>
                <w:rFonts w:ascii="Arial" w:hAnsi="Arial" w:cs="Arial"/>
                <w:b/>
                <w:bCs/>
                <w:color w:val="000000"/>
                <w:sz w:val="12"/>
                <w:szCs w:val="12"/>
              </w:rPr>
              <w:t>Администрация Валдайского муниципального района</w:t>
            </w:r>
          </w:p>
        </w:tc>
        <w:tc>
          <w:tcPr>
            <w:tcW w:w="284" w:type="dxa"/>
            <w:shd w:val="clear" w:color="000000" w:fill="FFFFFF"/>
            <w:noWrap/>
            <w:vAlign w:val="center"/>
            <w:hideMark/>
          </w:tcPr>
          <w:p w:rsidR="007719B2" w:rsidRPr="007719B2" w:rsidRDefault="007719B2" w:rsidP="00943C08">
            <w:pPr>
              <w:jc w:val="center"/>
              <w:rPr>
                <w:rFonts w:ascii="Arial" w:hAnsi="Arial" w:cs="Arial"/>
                <w:b/>
                <w:bCs/>
                <w:color w:val="000000"/>
                <w:sz w:val="12"/>
                <w:szCs w:val="12"/>
              </w:rPr>
            </w:pPr>
            <w:r w:rsidRPr="007719B2">
              <w:rPr>
                <w:rFonts w:ascii="Arial" w:hAnsi="Arial" w:cs="Arial"/>
                <w:b/>
                <w:bCs/>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b/>
                <w:bCs/>
                <w:color w:val="000000"/>
                <w:sz w:val="12"/>
                <w:szCs w:val="12"/>
              </w:rPr>
            </w:pPr>
            <w:r w:rsidRPr="007719B2">
              <w:rPr>
                <w:rFonts w:ascii="Arial" w:hAnsi="Arial" w:cs="Arial"/>
                <w:b/>
                <w:bCs/>
                <w:color w:val="000000"/>
                <w:sz w:val="12"/>
                <w:szCs w:val="12"/>
              </w:rPr>
              <w:t>0000</w:t>
            </w:r>
          </w:p>
        </w:tc>
        <w:tc>
          <w:tcPr>
            <w:tcW w:w="819" w:type="dxa"/>
            <w:shd w:val="clear" w:color="000000" w:fill="FFFFFF"/>
            <w:noWrap/>
            <w:vAlign w:val="center"/>
            <w:hideMark/>
          </w:tcPr>
          <w:p w:rsidR="007719B2" w:rsidRPr="007719B2" w:rsidRDefault="007719B2" w:rsidP="00943C08">
            <w:pPr>
              <w:jc w:val="center"/>
              <w:rPr>
                <w:rFonts w:ascii="Arial" w:hAnsi="Arial" w:cs="Arial"/>
                <w:b/>
                <w:bCs/>
                <w:color w:val="000000"/>
                <w:sz w:val="12"/>
                <w:szCs w:val="12"/>
              </w:rPr>
            </w:pPr>
            <w:r w:rsidRPr="007719B2">
              <w:rPr>
                <w:rFonts w:ascii="Arial" w:hAnsi="Arial" w:cs="Arial"/>
                <w:b/>
                <w:bCs/>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b/>
                <w:bCs/>
                <w:color w:val="000000"/>
                <w:sz w:val="12"/>
                <w:szCs w:val="12"/>
              </w:rPr>
            </w:pPr>
            <w:r w:rsidRPr="007719B2">
              <w:rPr>
                <w:rFonts w:ascii="Arial" w:hAnsi="Arial" w:cs="Arial"/>
                <w:b/>
                <w:bCs/>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b/>
                <w:bCs/>
                <w:color w:val="000000"/>
                <w:sz w:val="12"/>
                <w:szCs w:val="12"/>
              </w:rPr>
            </w:pPr>
            <w:r w:rsidRPr="007719B2">
              <w:rPr>
                <w:rFonts w:ascii="Arial" w:hAnsi="Arial" w:cs="Arial"/>
                <w:b/>
                <w:bCs/>
                <w:color w:val="000000"/>
                <w:sz w:val="12"/>
                <w:szCs w:val="12"/>
              </w:rPr>
              <w:t>188 895 912,43</w:t>
            </w:r>
          </w:p>
        </w:tc>
        <w:tc>
          <w:tcPr>
            <w:tcW w:w="845" w:type="dxa"/>
            <w:shd w:val="clear" w:color="000000" w:fill="FFFFFF"/>
            <w:noWrap/>
            <w:vAlign w:val="center"/>
            <w:hideMark/>
          </w:tcPr>
          <w:p w:rsidR="007719B2" w:rsidRPr="007719B2" w:rsidRDefault="007719B2" w:rsidP="00943C08">
            <w:pPr>
              <w:jc w:val="right"/>
              <w:rPr>
                <w:rFonts w:ascii="Arial" w:hAnsi="Arial" w:cs="Arial"/>
                <w:b/>
                <w:bCs/>
                <w:color w:val="000000"/>
                <w:sz w:val="12"/>
                <w:szCs w:val="12"/>
              </w:rPr>
            </w:pPr>
            <w:r w:rsidRPr="007719B2">
              <w:rPr>
                <w:rFonts w:ascii="Arial" w:hAnsi="Arial" w:cs="Arial"/>
                <w:b/>
                <w:bCs/>
                <w:color w:val="000000"/>
                <w:sz w:val="12"/>
                <w:szCs w:val="12"/>
              </w:rPr>
              <w:t>243 664 483,90</w:t>
            </w:r>
          </w:p>
        </w:tc>
        <w:tc>
          <w:tcPr>
            <w:tcW w:w="855" w:type="dxa"/>
            <w:shd w:val="clear" w:color="000000" w:fill="FFFFFF"/>
            <w:noWrap/>
            <w:vAlign w:val="center"/>
            <w:hideMark/>
          </w:tcPr>
          <w:p w:rsidR="007719B2" w:rsidRPr="007719B2" w:rsidRDefault="007719B2" w:rsidP="00943C08">
            <w:pPr>
              <w:jc w:val="right"/>
              <w:rPr>
                <w:rFonts w:ascii="Arial" w:hAnsi="Arial" w:cs="Arial"/>
                <w:b/>
                <w:bCs/>
                <w:color w:val="000000"/>
                <w:sz w:val="12"/>
                <w:szCs w:val="12"/>
              </w:rPr>
            </w:pPr>
            <w:r w:rsidRPr="007719B2">
              <w:rPr>
                <w:rFonts w:ascii="Arial" w:hAnsi="Arial" w:cs="Arial"/>
                <w:b/>
                <w:bCs/>
                <w:color w:val="000000"/>
                <w:sz w:val="12"/>
                <w:szCs w:val="12"/>
              </w:rPr>
              <w:t>67 912 811,48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ОБЩЕГОСУДАРСТВЕННЫЕ ВОПРОСЫ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1 542 911,44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1 090 743,82</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1 090 743,82</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9200000000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Совет депутатовВалдайского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9290000000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Совета депутатовВалдайского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9290002110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9290002110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0106</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Межбюджетные трансферты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0106</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9100000000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Иные межбюджетные трансферты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0106</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9170000000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0106</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9170095210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Иные межбюджетные трансферты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0106</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9170095210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540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Резервные фонды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Резервные фонды исполнительных органов муниципальных образований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9300000000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9390000000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Резервный фонд администрации Валдайского муниципального района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9390010010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Резервные средства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9390010010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870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Другие общегосударственные вопросы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1 124 911,44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672 743,82</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672 743,82</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36 100,00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36 100,00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36 100,00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33 400,00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33 400,00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33 400,00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0900113110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19 500,00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19 500,00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19 500,00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0900113110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19 500,00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19 500,00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19 500,00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0900114100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13 900,00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13 900,00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13 900,00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0900114100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13 900,00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13 900,00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13 900,00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Противодействие коррупции в Валдайском муниципальном районе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0900300000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0900331100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0900331100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1 088 811,44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636 643,82</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636 643,82</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104 136,64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99 776,00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99 776,00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Другие общегосударственные вопросы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9450010430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104 136,64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99 776,00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99 776,00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9450010430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831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5 360,64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Уплата иных платежей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9450010430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853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98 776,00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98 776,00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98 776,00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Содержание имущества муниципальной казны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984 674,80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536 867,82</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536 867,82</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Реализациямероприятий по содержанию имущества муниципальной казны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9460010410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800 869,75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386 867,82</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386 867,82</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9460010410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724 045,21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133 233,81</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133 233,81</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Закупка энергетических ресурсов</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9460010410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247</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76 824,54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253 634,01</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253 634,01</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9460010420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9460010420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Оплата агентского договора по начисленным платежам за найм, доставка квитанций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9460010450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33 805,05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0113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9460010450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33 805,05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НАЦИОНАЛЬНАЯ БЕЗОПАСНОСТЬ И ПРАВООХРАНИТЕЛЬНАЯ ДЕЯТЕЛЬНОСТЬ</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0300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1 552 411,50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733 800,00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733 800,00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327 000,00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327 000,00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327 000,00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1900000000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327 000,00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327 000,00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327 000,00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1900100000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Мероприятия по обеспечению первичных мер пожарной безопасности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1900140110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1900140110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1900300000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Мероприятия по обеспечению первичных мер пожарной безопасности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1900340110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1900340110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1900340110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1900340110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811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1 225 411,50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406 800,00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406 800,00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1 225 411,50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406 800,00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406 800,00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1 225 411,50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406 800,00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406 800,00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Мероприятия по обслуживанию системы оповещения в г. Валдай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0900112410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0900112410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Проведение мероприятий по установке видеокамер в г. Валдай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0900112500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818 611,50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0900112500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818 611,50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Мероприятия по обслуживанию системы видеонаблюдения в г.Валдай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0900112600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256 800,00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256 800,00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256 800,00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0314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0900112600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256 800,00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256 800,00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256 800,00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НАЦИОНАЛЬНАЯ ЭКОНОМИКА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140 085 239,29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197 675 717,71</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32 115 045,11</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Сельское хозяйство и рыболовство</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2300000000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2300100000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2300131000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2300131000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631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360 000,00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Транспорт</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0408</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4 021 141,29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400 355,11</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400 355,11</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0408</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4 021 141,29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400 355,11</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400 355,11</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0408</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4 021 141,29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400 355,11</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400 355,11</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0408</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9450010090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434 481,29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400 355,11</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400 355,11</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0408</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9450010090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434 481,29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400 355,11</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400 355,11</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0408</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9450013300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3 586 660,00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0408</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9450013300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3 586 660,00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Дорожное хозяйство (дорожные фонды)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135 224 098,00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196 435 362,60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30 874 690,00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135 224 098,00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196 435 362,60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30 874 690,00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132 668 440,91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191 588 525,60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26 027 833,00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132 668 440,91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191 588 525,60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26 027 833,00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12 891 949,43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12 891 949,43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2910121120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8 122 470,02</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10 152 789,00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12 591 833,00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2910121120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8 122 470,02</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10 152 789,00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12 591 833,00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2910121121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558 552,00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2910121121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558 552,00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2910121125</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2910121125</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414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7 223 351,20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2 000 000,00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2 000 000,00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2 000 000,00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2 000 000,00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414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7 223 351,20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Паспортизацияавтомобильных дорог общего пользования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2910121140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2910121140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2910171525</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241 566,97</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7 236 000,00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7 236 000,00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2910171525</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241 566,97</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7 236 000,00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7 236 000,00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2910171526</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10 612 433,03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2910171526</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10 612 433,03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2910171542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16 168 800,00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37 727 200,00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2910171542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16 168 800,00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37 727 200,00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2910171543</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75 720 800,00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128 590 800,00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2910171543</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75 720 800,00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128 590 800,00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29101S1542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163 518,26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381 542,60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29101S1542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163 518,26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381 542,60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29101S1543</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765 000,00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1 300 194,00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29101S1543</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765 000,00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1 300 194,00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2920000000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2 555 657,09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4 846 837,00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4 846 857,00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2920200000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2 555 657,09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4 846 837,00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4 846 857,00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2920299910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2 555 657,09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4 846 837,00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4 846 857,00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2920299910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2 555 657,09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4 846 837,00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4 846 857,00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Другие вопросы в области национальной экономики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0412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480 000,00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480 000,00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480 000,00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0412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480 000,00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480 000,00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480 000,00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0412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480 000,00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480 000,00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480 000,00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мероприятия по землеустройству и землепользованию</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0412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9450010070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0412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9450010070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0412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9450010080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0412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9450010080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330 000,00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ЖИЛИЩНО-КОММУНАЛЬНОЕ ХОЗЯЙСТВО</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43 293 931,24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40 112 023,61</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28 741 663,61</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Жилищное хозяйство</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4 788 115,01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1 561 414,08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1 561 414,08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2 518 000,00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2400100000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2 518 000,00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Приобретение жилья для граждан, проживающих в аварийных многоквартирных домах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2400111100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2 500 000,00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2400111100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412</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2 500 000,00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Проведение рыночной оценки аварийного жилья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2400113110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2400113110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2 270 115,01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1 561 414,08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1 561 414,08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1 912 330,36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1 561 414,08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1 561 414,08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9450081010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1 361 414,08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1 361 414,08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1 361 414,08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9450081010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1 361 414,08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1 361 414,08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1 361 414,08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9450081020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550 916,28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9450081020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420 972,45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9450081020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811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129 943,83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Содержание имущества муниципальной казны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357 784,65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9460010510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357 784,65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9460010510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119 314,89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Закупка энергетических ресурсов</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9460010510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247</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238 469,76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Коммунальное хозяйство</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1 055 134,61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876 488,38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876 488,38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876 488,38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876 488,38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876 488,38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Приведение обветшавших сетей ливневой канализации в нормативное состояние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2000200000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440 976,75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440 976,75</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440 976,75</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Осуществление ремонта участков сетей ливневой канализации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2000211200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440 976,75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440 976,75</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440 976,75</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2000211200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440 976,75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440 976,75</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440 976,75</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Обеспечение качественной работы объектов ливневой канализации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2000300000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435 511,63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435 511,63</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435 511,63</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lastRenderedPageBreak/>
              <w:t>Содержание ливневой канализации, водоотводных канав и водопропускных труб</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2000311300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435 511,63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435 511,63</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435 511,63</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2000311300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435 511,63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435 511,63</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435 511,63</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2600000000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178 646,23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2600100000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178 646,23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2600111220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178 646,23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2600111220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178 646,23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Благоустройство</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25 094 444,08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26 492 708,25</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15 122 348,25</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973 328,23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1 376 488,23</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1 376 488,23</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474 206,70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474 206,70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474 206,70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Устройство контейнерных площадок</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0100161010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474 206,70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474 206,70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474 206,70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0100161010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474 206,70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474 206,70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474 206,70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0100200000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355 616,13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758 776,13</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758 776,13</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Обеспечение вывоза несанкционированных свалок</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0100261030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345 616,13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345 616,13</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345 616,13</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0100261030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345 616,13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345 616,13</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345 616,13</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0100261040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403 160,00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403 160,00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0100261040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403 160,00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403 160,00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0100261060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0100261060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Организация сбора и вывоза отходов I-IV класса опасности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0100300000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143 505,40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143 505,40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143 505,40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Сбор и вывоз опасных отходов</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0100361050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143 505,40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143 505,40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143 505,40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0100361050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143 505,40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143 505,40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143 505,40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5 270 925,84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84 240,00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Благоустройство наиболее посещаемых территорий общего пользования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1000200000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79 889,38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84 240,00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1000250330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79 889,38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84 240,00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1000250330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79 889,38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84 240,00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Федеральный проект "Формирование комфортной городской среды"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100F200000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5 191 036,46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100F255551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4 195 220,95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100F255551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811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4 195 220,95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100F255552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995 815,51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100F255552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995 815,51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18 850 190,01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25 031 980,02</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13 745 860,02</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2210000000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8 348 855,28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8 046 872,28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8 046 872,28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Обеспечение уличного освещения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2210100000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8 348 855,28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8 046 872,28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8 046 872,28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2210160010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4 013 994,89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3 712 011,89</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3 712 011,89</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2210160010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4 013 994,89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3 712 011,89</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3 712 011,89</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2210160012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4 334 860,39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4 334 860,39</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4 334 860,39</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Закупка энергетических ресурсов</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2210160012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247</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4 334 860,39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4 334 860,39</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4 334 860,39</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2220000000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2 722 176,52</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3 795 824,16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3 795 824,16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Организация озеленениятерритории 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2220100000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2 722 176,52</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3 795 824,16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3 795 824,16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Содержание объектов озеленения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2220160030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2 722 176,52</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3 795 824,16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3 795 824,16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2220160030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2 722 176,52</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3 795 824,16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3 795 824,16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2230000000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Организация содержания мест захоронения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2230100000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Содержание муниципальных кладбищ</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2230160040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2230160040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620 000,00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2240000000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4 549 875,45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12 510 000,82</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1 223 880,82</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Прочие мероприятия по благоустройству</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2240100000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4 549 875,45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12 510 000,82</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1 223 880,82</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Прочие мероприятия по благоустройству</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2240160050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1 149 875,45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1 101 458,34</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1 101 458,34</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2240160050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1 149 875,45</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1 101 458,34</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1 101 458,34</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Поставка газа к мемориалу "Вечный огонь"</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2240160051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122 422,48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122 422,48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Закупка энергетических ресурсов</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2240160051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247</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122 422,48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122 422,48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2240160052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3 400 000,00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11 286 120,00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2240160052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414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3 400 000,00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11 286 120,00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2250000000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1 859 282,76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59 282,76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59 282,76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Содержание общественных территорий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2250100000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59 282,76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59 282,76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59 282,76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2250160061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58 693,56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58 693,56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58 693,56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2250160061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58 693,56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58 693,56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58 693,56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2250160062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589,20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589,20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589,20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Уплата иных платежей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2250160062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853</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589,20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589,20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589,20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Благоустройство территорий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2250200000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1 800 000,00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2250276170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1 800 000,00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2250276170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1 800 000,00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2260000000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Благоустройство территории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2260100000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2260160071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0503</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2260160071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750 000,00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Другие вопросы в области жилищно-коммунального хозяйства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12 356 237,54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11 181 412,90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11 181 412,90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12 356 237,54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11 181 412,90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11 181 412,90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9440000000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5 413 598,97</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5 413 598,97</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5 413 598,97</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9440020101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3 057 372,48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3 057 372,48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3 057 372,48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9440020101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611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3 057 372,48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3 057 372,48</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3 057 372,48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9440020102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923 326,49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923 326,49</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923 326,49</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9440020102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611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923 326,49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923 326,49</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923 326,49</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9440020103</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1 432 900,00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1 432 900,00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1 432 900,00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9440020103</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611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1 432 900,00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1 432 900,00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1 432 900,00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6 942 638,57</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5 767 813,93</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5 767 813,93</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9450010031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3 965 205,60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3 393 771,00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3 393 771,00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9450010031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621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3 965 205,60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3 393 771,00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3 393 771,00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9450010032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1 197 492,09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1 024 918,84</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1 024 918,84</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9450010032</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621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1 197 492,09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1 024 918,84</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1 024 918,84</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9450010033</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1 779 940,88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1 349 124,09</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1 349 124,09</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0505</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9450010033</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621</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1 779 940,88</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1 349 124,09</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1 349 124,09</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ОБРАЗОВАНИЕ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0700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42 700,00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42 700,00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42 700,00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Молодежная политика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0707</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42 700,00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42 700,00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42 700,00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0707</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0707</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0900200000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0707</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0900221500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0707</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0900221500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2 700,00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0707</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Молодежная политика и оздоровление детей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0707</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9470000000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финансирование мероприятий в сфере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0707</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9470070110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0707</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9470070110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КУЛЬТУРА, КИНЕМАТОГРАФИЯ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1 516 000,00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1 438 000,00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1 438 000,00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Культура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1 466 000,00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1 388 000,00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1 388 000,00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0200000000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Реализация подпрограммы "Культура Валдайского муниципального района"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0210000000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0210100000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0210199910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388 000,00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0210199910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208 000,00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208 000,00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Иные выплаты населению</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0210199910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360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180 000,00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1 078 000,00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Подготовка и проведение мероприятий в сфере культура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9480000000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1 078 000,00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финансирование мероприятий в сфере культуры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9480080110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1 078 000,00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9480080110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1 078 000,00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1 000 000,00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Другие вопросы в области культуры, кинематографии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1400100000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1400199911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0804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1400199911</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СОЦИАЛЬНАЯ ПОЛИТИКА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Пенсионное обеспечение</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9450010040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Пенсии, выплачиваемые организациями сектора государственного управления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1001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9450010040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312</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219 486,96</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ФИЗИЧЕСКАЯ КУЛЬТУРА И СПОРТ</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1100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Физическая культура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1101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1101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Развитие физической культуры и массового спорта на территории района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1101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0400100000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1101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0400130110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1101</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0400130110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150 000,00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СРЕДСТВА МАССОВОЙ ИНФОРМАЦИИ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493 232,00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492 000,00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492 000,00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Периодическая печать и издательства</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опубликование официальных документов в периодических изданиях</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9450010060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1202</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9450010060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435 000,00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Другие вопросы в области средств массовой информации</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58 232,00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57 000,00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57 000,00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58 232,00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57 000,00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57 000,00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58 232,00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57 000,00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57 000,00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Расходы на содержание сайта городского поселения</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9450010050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58 232,00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57 000,00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57 000,00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9450010050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242</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3 000,00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3 000,00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1204</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9450010050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244</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55 232,00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54 000,00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54 000,00</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9900</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1 710 011,80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2 889 371,98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9999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1 710 011,80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2 889 371,98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9999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9900000000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1 710 011,80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2 889 371,98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9999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9990000000</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1 710 011,80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2 889 371,98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9999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9990099999</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1 710 011,80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2 889 371,98</w:t>
            </w:r>
          </w:p>
        </w:tc>
      </w:tr>
      <w:tr w:rsidR="007719B2" w:rsidRPr="007719B2" w:rsidTr="00943C08">
        <w:trPr>
          <w:trHeight w:val="20"/>
        </w:trPr>
        <w:tc>
          <w:tcPr>
            <w:tcW w:w="6953" w:type="dxa"/>
            <w:shd w:val="clear" w:color="000000" w:fill="FFFFFF"/>
            <w:vAlign w:val="center"/>
            <w:hideMark/>
          </w:tcPr>
          <w:p w:rsidR="007719B2" w:rsidRPr="007719B2" w:rsidRDefault="007719B2" w:rsidP="00943C08">
            <w:pPr>
              <w:rPr>
                <w:rFonts w:ascii="Arial" w:hAnsi="Arial" w:cs="Arial"/>
                <w:color w:val="000000"/>
                <w:sz w:val="12"/>
                <w:szCs w:val="12"/>
              </w:rPr>
            </w:pPr>
            <w:r w:rsidRPr="007719B2">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900</w:t>
            </w:r>
          </w:p>
        </w:tc>
        <w:tc>
          <w:tcPr>
            <w:tcW w:w="425"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9999</w:t>
            </w:r>
          </w:p>
        </w:tc>
        <w:tc>
          <w:tcPr>
            <w:tcW w:w="819"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9990099999</w:t>
            </w:r>
          </w:p>
        </w:tc>
        <w:tc>
          <w:tcPr>
            <w:tcW w:w="324" w:type="dxa"/>
            <w:shd w:val="clear" w:color="000000" w:fill="FFFFFF"/>
            <w:noWrap/>
            <w:vAlign w:val="center"/>
            <w:hideMark/>
          </w:tcPr>
          <w:p w:rsidR="007719B2" w:rsidRPr="007719B2" w:rsidRDefault="007719B2" w:rsidP="00943C08">
            <w:pPr>
              <w:jc w:val="center"/>
              <w:rPr>
                <w:rFonts w:ascii="Arial" w:hAnsi="Arial" w:cs="Arial"/>
                <w:color w:val="000000"/>
                <w:sz w:val="12"/>
                <w:szCs w:val="12"/>
              </w:rPr>
            </w:pPr>
            <w:r w:rsidRPr="007719B2">
              <w:rPr>
                <w:rFonts w:ascii="Arial" w:hAnsi="Arial" w:cs="Arial"/>
                <w:color w:val="000000"/>
                <w:sz w:val="12"/>
                <w:szCs w:val="12"/>
              </w:rPr>
              <w:t>999</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0,00</w:t>
            </w:r>
          </w:p>
        </w:tc>
        <w:tc>
          <w:tcPr>
            <w:tcW w:w="84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1 710 011,80</w:t>
            </w:r>
          </w:p>
        </w:tc>
        <w:tc>
          <w:tcPr>
            <w:tcW w:w="855" w:type="dxa"/>
            <w:shd w:val="clear" w:color="000000" w:fill="FFFFFF"/>
            <w:noWrap/>
            <w:vAlign w:val="center"/>
            <w:hideMark/>
          </w:tcPr>
          <w:p w:rsidR="007719B2" w:rsidRPr="007719B2" w:rsidRDefault="007719B2" w:rsidP="00943C08">
            <w:pPr>
              <w:jc w:val="right"/>
              <w:rPr>
                <w:rFonts w:ascii="Arial" w:hAnsi="Arial" w:cs="Arial"/>
                <w:color w:val="000000"/>
                <w:sz w:val="12"/>
                <w:szCs w:val="12"/>
              </w:rPr>
            </w:pPr>
            <w:r w:rsidRPr="007719B2">
              <w:rPr>
                <w:rFonts w:ascii="Arial" w:hAnsi="Arial" w:cs="Arial"/>
                <w:color w:val="000000"/>
                <w:sz w:val="12"/>
                <w:szCs w:val="12"/>
              </w:rPr>
              <w:t>2 889 371,98</w:t>
            </w:r>
          </w:p>
        </w:tc>
      </w:tr>
      <w:tr w:rsidR="007719B2" w:rsidRPr="007719B2" w:rsidTr="00943C08">
        <w:trPr>
          <w:trHeight w:val="20"/>
        </w:trPr>
        <w:tc>
          <w:tcPr>
            <w:tcW w:w="8805" w:type="dxa"/>
            <w:gridSpan w:val="5"/>
            <w:shd w:val="clear" w:color="000000" w:fill="FFFFFF"/>
            <w:noWrap/>
            <w:vAlign w:val="bottom"/>
            <w:hideMark/>
          </w:tcPr>
          <w:p w:rsidR="007719B2" w:rsidRPr="007719B2" w:rsidRDefault="007719B2" w:rsidP="007719B2">
            <w:pPr>
              <w:rPr>
                <w:rFonts w:ascii="Arial" w:hAnsi="Arial" w:cs="Arial"/>
                <w:b/>
                <w:bCs/>
                <w:color w:val="000000"/>
                <w:sz w:val="12"/>
                <w:szCs w:val="12"/>
              </w:rPr>
            </w:pPr>
            <w:r w:rsidRPr="007719B2">
              <w:rPr>
                <w:rFonts w:ascii="Arial" w:hAnsi="Arial" w:cs="Arial"/>
                <w:b/>
                <w:bCs/>
                <w:color w:val="000000"/>
                <w:sz w:val="12"/>
                <w:szCs w:val="12"/>
              </w:rPr>
              <w:t xml:space="preserve">Всего расходов:   </w:t>
            </w:r>
          </w:p>
        </w:tc>
        <w:tc>
          <w:tcPr>
            <w:tcW w:w="845" w:type="dxa"/>
            <w:shd w:val="clear" w:color="000000" w:fill="FFFFFF"/>
            <w:noWrap/>
            <w:vAlign w:val="center"/>
            <w:hideMark/>
          </w:tcPr>
          <w:p w:rsidR="007719B2" w:rsidRPr="007719B2" w:rsidRDefault="007719B2" w:rsidP="00943C08">
            <w:pPr>
              <w:jc w:val="right"/>
              <w:rPr>
                <w:rFonts w:ascii="Arial" w:hAnsi="Arial" w:cs="Arial"/>
                <w:b/>
                <w:bCs/>
                <w:color w:val="000000"/>
                <w:sz w:val="12"/>
                <w:szCs w:val="12"/>
              </w:rPr>
            </w:pPr>
            <w:r w:rsidRPr="007719B2">
              <w:rPr>
                <w:rFonts w:ascii="Arial" w:hAnsi="Arial" w:cs="Arial"/>
                <w:b/>
                <w:bCs/>
                <w:color w:val="000000"/>
                <w:sz w:val="12"/>
                <w:szCs w:val="12"/>
              </w:rPr>
              <w:t>188 895 912,43</w:t>
            </w:r>
          </w:p>
        </w:tc>
        <w:tc>
          <w:tcPr>
            <w:tcW w:w="845" w:type="dxa"/>
            <w:shd w:val="clear" w:color="000000" w:fill="FFFFFF"/>
            <w:noWrap/>
            <w:vAlign w:val="center"/>
            <w:hideMark/>
          </w:tcPr>
          <w:p w:rsidR="007719B2" w:rsidRPr="007719B2" w:rsidRDefault="007719B2" w:rsidP="00943C08">
            <w:pPr>
              <w:jc w:val="right"/>
              <w:rPr>
                <w:rFonts w:ascii="Arial" w:hAnsi="Arial" w:cs="Arial"/>
                <w:b/>
                <w:bCs/>
                <w:color w:val="000000"/>
                <w:sz w:val="12"/>
                <w:szCs w:val="12"/>
              </w:rPr>
            </w:pPr>
            <w:r w:rsidRPr="007719B2">
              <w:rPr>
                <w:rFonts w:ascii="Arial" w:hAnsi="Arial" w:cs="Arial"/>
                <w:b/>
                <w:bCs/>
                <w:color w:val="000000"/>
                <w:sz w:val="12"/>
                <w:szCs w:val="12"/>
              </w:rPr>
              <w:t>243 664 483,90</w:t>
            </w:r>
          </w:p>
        </w:tc>
        <w:tc>
          <w:tcPr>
            <w:tcW w:w="855" w:type="dxa"/>
            <w:shd w:val="clear" w:color="000000" w:fill="FFFFFF"/>
            <w:noWrap/>
            <w:vAlign w:val="center"/>
            <w:hideMark/>
          </w:tcPr>
          <w:p w:rsidR="007719B2" w:rsidRPr="007719B2" w:rsidRDefault="007719B2" w:rsidP="00943C08">
            <w:pPr>
              <w:jc w:val="right"/>
              <w:rPr>
                <w:rFonts w:ascii="Arial" w:hAnsi="Arial" w:cs="Arial"/>
                <w:b/>
                <w:bCs/>
                <w:color w:val="000000"/>
                <w:sz w:val="12"/>
                <w:szCs w:val="12"/>
              </w:rPr>
            </w:pPr>
            <w:r w:rsidRPr="007719B2">
              <w:rPr>
                <w:rFonts w:ascii="Arial" w:hAnsi="Arial" w:cs="Arial"/>
                <w:b/>
                <w:bCs/>
                <w:color w:val="000000"/>
                <w:sz w:val="12"/>
                <w:szCs w:val="12"/>
              </w:rPr>
              <w:t>67 912 811,48</w:t>
            </w:r>
          </w:p>
        </w:tc>
      </w:tr>
    </w:tbl>
    <w:p w:rsidR="002258A2" w:rsidRPr="00B42C87" w:rsidRDefault="002258A2" w:rsidP="00986ACB">
      <w:pPr>
        <w:jc w:val="center"/>
        <w:rPr>
          <w:rFonts w:ascii="Arial" w:hAnsi="Arial" w:cs="Arial"/>
          <w:b/>
          <w:sz w:val="8"/>
          <w:szCs w:val="8"/>
        </w:rPr>
      </w:pPr>
    </w:p>
    <w:p w:rsidR="0095697A" w:rsidRPr="002258A2" w:rsidRDefault="0095697A" w:rsidP="0095697A">
      <w:pPr>
        <w:ind w:left="6804"/>
        <w:jc w:val="center"/>
        <w:rPr>
          <w:rFonts w:ascii="Arial" w:hAnsi="Arial" w:cs="Arial"/>
          <w:sz w:val="12"/>
          <w:szCs w:val="12"/>
        </w:rPr>
      </w:pPr>
      <w:r>
        <w:rPr>
          <w:rFonts w:ascii="Arial" w:hAnsi="Arial" w:cs="Arial"/>
          <w:sz w:val="12"/>
          <w:szCs w:val="12"/>
        </w:rPr>
        <w:t>Приложение 7</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к решению Совета депутатов Валдайского городского поселения</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"О внесении изменений в решение Совета депутатов Валдайского</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 xml:space="preserve"> городского поселения от 27.12.2022 № 139" (в редакции решения</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 xml:space="preserve"> Совета депутатов Валдайского городского поселения</w:t>
      </w:r>
      <w:r>
        <w:rPr>
          <w:rFonts w:ascii="Arial" w:hAnsi="Arial" w:cs="Arial"/>
          <w:sz w:val="12"/>
          <w:szCs w:val="12"/>
        </w:rPr>
        <w:t xml:space="preserve"> </w:t>
      </w:r>
      <w:r w:rsidRPr="002258A2">
        <w:rPr>
          <w:rFonts w:ascii="Arial" w:hAnsi="Arial" w:cs="Arial"/>
          <w:sz w:val="12"/>
          <w:szCs w:val="12"/>
        </w:rPr>
        <w:t>от 30.03.2023 №.151)</w:t>
      </w:r>
    </w:p>
    <w:p w:rsidR="00946E6C" w:rsidRDefault="001C69C6" w:rsidP="00986ACB">
      <w:pPr>
        <w:jc w:val="center"/>
        <w:rPr>
          <w:rFonts w:ascii="Arial" w:hAnsi="Arial" w:cs="Arial"/>
          <w:b/>
          <w:sz w:val="16"/>
          <w:szCs w:val="16"/>
        </w:rPr>
      </w:pPr>
      <w:r w:rsidRPr="001C69C6">
        <w:rPr>
          <w:rFonts w:ascii="Arial" w:hAnsi="Arial" w:cs="Arial"/>
          <w:b/>
          <w:sz w:val="16"/>
          <w:szCs w:val="16"/>
        </w:rPr>
        <w:t xml:space="preserve">Распределение бюджетных ассигнований по разделам, подразделам, целевым статьям (муниципальным программам </w:t>
      </w:r>
    </w:p>
    <w:p w:rsidR="00946E6C" w:rsidRDefault="001C69C6" w:rsidP="00986ACB">
      <w:pPr>
        <w:jc w:val="center"/>
        <w:rPr>
          <w:rFonts w:ascii="Arial" w:hAnsi="Arial" w:cs="Arial"/>
          <w:b/>
          <w:sz w:val="16"/>
          <w:szCs w:val="16"/>
        </w:rPr>
      </w:pPr>
      <w:r w:rsidRPr="001C69C6">
        <w:rPr>
          <w:rFonts w:ascii="Arial" w:hAnsi="Arial" w:cs="Arial"/>
          <w:b/>
          <w:sz w:val="16"/>
          <w:szCs w:val="16"/>
        </w:rPr>
        <w:t xml:space="preserve">Валдайского городского поселения и непрограммным направлениям деятельности), группам и подгруппам </w:t>
      </w:r>
    </w:p>
    <w:p w:rsidR="002258A2" w:rsidRDefault="001C69C6" w:rsidP="00986ACB">
      <w:pPr>
        <w:jc w:val="center"/>
        <w:rPr>
          <w:rFonts w:ascii="Arial" w:hAnsi="Arial" w:cs="Arial"/>
          <w:b/>
          <w:sz w:val="16"/>
          <w:szCs w:val="16"/>
        </w:rPr>
      </w:pPr>
      <w:r w:rsidRPr="001C69C6">
        <w:rPr>
          <w:rFonts w:ascii="Arial" w:hAnsi="Arial" w:cs="Arial"/>
          <w:b/>
          <w:sz w:val="16"/>
          <w:szCs w:val="16"/>
        </w:rPr>
        <w:t>видов расходов классификации расходов городского бюджета на 2023 год и на плановый период 2024 и 2025 годов</w:t>
      </w:r>
    </w:p>
    <w:p w:rsidR="00B42C87" w:rsidRPr="00946E6C" w:rsidRDefault="00946E6C" w:rsidP="00946E6C">
      <w:pPr>
        <w:jc w:val="right"/>
        <w:rPr>
          <w:rFonts w:ascii="Arial" w:hAnsi="Arial" w:cs="Arial"/>
          <w:sz w:val="12"/>
          <w:szCs w:val="12"/>
        </w:rPr>
      </w:pPr>
      <w:r w:rsidRPr="00946E6C">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5"/>
        <w:gridCol w:w="423"/>
        <w:gridCol w:w="851"/>
        <w:gridCol w:w="305"/>
        <w:gridCol w:w="909"/>
        <w:gridCol w:w="909"/>
        <w:gridCol w:w="858"/>
      </w:tblGrid>
      <w:tr w:rsidR="00946E6C" w:rsidRPr="00946E6C" w:rsidTr="00943C08">
        <w:trPr>
          <w:trHeight w:val="20"/>
        </w:trPr>
        <w:tc>
          <w:tcPr>
            <w:tcW w:w="7095" w:type="dxa"/>
            <w:shd w:val="clear" w:color="000000" w:fill="FFFFFF"/>
            <w:vAlign w:val="center"/>
            <w:hideMark/>
          </w:tcPr>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Наименование</w:t>
            </w:r>
          </w:p>
        </w:tc>
        <w:tc>
          <w:tcPr>
            <w:tcW w:w="423" w:type="dxa"/>
            <w:shd w:val="clear" w:color="000000" w:fill="FFFFFF"/>
            <w:vAlign w:val="center"/>
            <w:hideMark/>
          </w:tcPr>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Разд.</w:t>
            </w:r>
          </w:p>
        </w:tc>
        <w:tc>
          <w:tcPr>
            <w:tcW w:w="851" w:type="dxa"/>
            <w:shd w:val="clear" w:color="000000" w:fill="FFFFFF"/>
            <w:vAlign w:val="center"/>
            <w:hideMark/>
          </w:tcPr>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Ц.ст.</w:t>
            </w:r>
          </w:p>
        </w:tc>
        <w:tc>
          <w:tcPr>
            <w:tcW w:w="305" w:type="dxa"/>
            <w:shd w:val="clear" w:color="000000" w:fill="FFFFFF"/>
            <w:vAlign w:val="center"/>
            <w:hideMark/>
          </w:tcPr>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Расх</w:t>
            </w:r>
          </w:p>
        </w:tc>
        <w:tc>
          <w:tcPr>
            <w:tcW w:w="909" w:type="dxa"/>
            <w:shd w:val="clear" w:color="000000" w:fill="FFFFFF"/>
            <w:vAlign w:val="center"/>
            <w:hideMark/>
          </w:tcPr>
          <w:p w:rsid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Сумма на</w:t>
            </w:r>
          </w:p>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2023 год</w:t>
            </w:r>
          </w:p>
        </w:tc>
        <w:tc>
          <w:tcPr>
            <w:tcW w:w="909" w:type="dxa"/>
            <w:shd w:val="clear" w:color="000000" w:fill="FFFFFF"/>
            <w:vAlign w:val="center"/>
            <w:hideMark/>
          </w:tcPr>
          <w:p w:rsid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Сумма на</w:t>
            </w:r>
          </w:p>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2024 год</w:t>
            </w:r>
          </w:p>
        </w:tc>
        <w:tc>
          <w:tcPr>
            <w:tcW w:w="858" w:type="dxa"/>
            <w:shd w:val="clear" w:color="000000" w:fill="FFFFFF"/>
            <w:vAlign w:val="center"/>
            <w:hideMark/>
          </w:tcPr>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Сумма на 2025 год</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1 542 911,44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1 090 743,82</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1 090 743,82</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9200000000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Совет депутатовВалдайского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9290000000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Совета депутатовВалдайского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9290002110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9290002110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0106</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Межбюджетные трансферты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0106</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9100000000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Иные межбюджетные трансферты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0106</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9170000000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0106</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9170095210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Иные межбюджетные трансферты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0106</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9170095210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540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Резервные фонды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Резервные фонды исполнительных органов муниципальных образований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9300000000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9390000000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Резервный фонд администрации Валдайского муниципального района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9390010010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Резервные средства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9390010010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870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lastRenderedPageBreak/>
              <w:t>Другие общегосударственные вопросы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1 124 911,44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672 743,82</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672 743,82</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36 100,00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36 100,00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36 100,00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Профилактика терроризма, экстремизма и других правонарушений в Валдайском районе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33 400,00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33 400,00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33 400,00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0900113110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19 500,00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19 500,00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19 500,00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0900113110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19 500,00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19 500,00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19 500,00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0900114100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13 900,00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13 900,00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13 900,00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0900114100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13 900,00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13 900,00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13 900,00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Противодействие коррупции в Валдайском муниципальном районе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0900300000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0900331100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0900331100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1 088 811,44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636 643,82</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636 643,82</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104 136,64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99 776,00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99 776,00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Другие общегосударственные вопросы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9450010430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104 136,64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99 776,00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99 776,00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9450010430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831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5 360,64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Уплата иных платежей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9450010430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853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98 776,00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98 776,00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98 776,00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Содержание имущества муниципальной казны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984 674,80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536 867,82</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536 867,82</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Реализациямероприятий по содержанию имущества муниципальной казны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800 869,75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386 867,82</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386 867,82</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724 045,21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133 233,81</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133 233,81</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Закупка энергетических ресурсов</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247</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76 824,54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253 634,01</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253 634,01</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9460010420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9460010420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Оплата агентского договора по начисленным платежам за найм, доставка квитанций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9460010450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33 805,05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9460010450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33 805,05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НАЦИОНАЛЬНАЯ БЕЗОПАСНОСТЬ И ПРАВООХРАНИТЕЛЬНАЯ ДЕЯТЕЛЬНОСТЬ</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0300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1 552 411,50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733 800,00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733 800,00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327 000,00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327 000,00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327 000,00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327 000,00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327 000,00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327 000,00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Мероприятия по обеспечению первичных мер пожарной безопасности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1900140110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1900140110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Мероприятия по обеспечению первичных мер пожарной безопасности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1900340110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1900340110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1900340110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1900340110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811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1 225 411,50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406 800,00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406 800,00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1 225 411,50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406 800,00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406 800,00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Профилактика терроризма, экстремизма и других правонарушений в Валдайском районе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1 225 411,50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406 800,00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406 800,00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Мероприятия по обслуживанию системы оповещения в г. Валдай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0900112410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0900112410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Проведение мероприятий по установке видеокамер в г. Валдай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0900112500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818 611,50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0900112500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818 611,50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Мероприятия по обслуживанию системы видеонаблюдения в г.Валдай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0900112600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256 800,00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256 800,00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256 800,00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0900112600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256 800,00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256 800,00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256 800,00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140 085 239,29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197 675 717,71</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32 115 045,11</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Сельское хозяйство и рыболовство</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2300000000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2300100000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2300131000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2300131000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631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Транспорт</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4 021 141,29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400 355,11</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400 355,11</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4 021 141,29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400 355,11</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400 355,11</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4 021 141,29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400 355,11</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400 355,11</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9450010090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434 481,29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400 355,11</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400 355,11</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9450010090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434 481,29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400 355,11</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400 355,11</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9450013300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3 586 660,00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9450013300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3 586 660,00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135 224 098,00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196 435 362,60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30 874 690,00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135 224 098,00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196 435 362,60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30 874 690,00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132 668 440,91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191 588 525,60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26 027 833,00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132 668 440,91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191 588 525,60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26 027 833,00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12 891 949,43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12 891 949,43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8 122 470,02</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10 152 789,00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12 591 833,00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8 122 470,02</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10 152 789,00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12 591 833,00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558 552,00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558 552,00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2910121125</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2910121125</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414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7 223 351,20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2 000 000,00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2 000 000,00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2 000 000,00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2 000 000,00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414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7 223 351,20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Паспортизацияавтомобильных дорог общего пользования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2910121140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2910121140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2910171525</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241 566,97</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7 236 000,00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7 236 000,00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2910171525</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241 566,97</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7 236 000,00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7 236 000,00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2910171526</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10 612 433,03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2910171526</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10 612 433,03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16 168 800,00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37 727 200,00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16 168 800,00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37 727 200,00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 xml:space="preserve">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w:t>
            </w:r>
            <w:r w:rsidRPr="00946E6C">
              <w:rPr>
                <w:rFonts w:ascii="Arial" w:hAnsi="Arial" w:cs="Arial"/>
                <w:color w:val="000000"/>
                <w:sz w:val="12"/>
                <w:szCs w:val="12"/>
              </w:rPr>
              <w:lastRenderedPageBreak/>
              <w:t>ремонта и ремонта автомобильных дорог общего пользования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lastRenderedPageBreak/>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2910171543</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75 720 800,00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128 590 800,00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2910171543</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75 720 800,00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128 590 800,00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163 518,26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381 542,60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163 518,26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381 542,60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29101S1543</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765 000,00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1 300 194,00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29101S1543</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765 000,00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1 300 194,00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2920000000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2 555 657,09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4 846 837,00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4 846 857,00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2920200000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2 555 657,09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4 846 837,00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4 846 857,00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2920299910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2 555 657,09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4 846 837,00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4 846 857,00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2920299910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2 555 657,09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4 846 837,00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4 846 857,00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Другие вопросы в области национальной экономики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480 000,00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480 000,00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480 000,00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480 000,00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480 000,00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480 000,00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480 000,00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480 000,00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480 000,00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мероприятия по землеустройству и землепользованию</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9450010070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9450010070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9450010080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9450010080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330 000,00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43 293 931,24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40 112 023,61</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28 741 663,61</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Жилищное хозяйство</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4 788 115,01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1 561 414,08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1 561 414,08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2 518 000,00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2 518 000,00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Приобретение жилья для граждан, проживающих в аварийных многоквартирных домах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2400111100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2 500 000,00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2400111100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412</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2 500 000,00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Проведение рыночной оценки аварийного жилья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2400113110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2400113110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2 270 115,01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1 561 414,08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1 561 414,08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1 912 330,36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1 561 414,08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1 561 414,08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1 361 414,08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1 361 414,08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1 361 414,08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1 361 414,08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1 361 414,08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1 361 414,08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9450081020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550 916,28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9450081020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420 972,45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9450081020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811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129 943,83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Содержание имущества муниципальной казны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357 784,65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9460010510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357 784,65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9460010510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119 314,89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Закупка энергетических ресурсов</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9460010510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247</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238 469,76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Коммунальное хозяйство</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1 055 134,61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876 488,38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876 488,38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876 488,38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876 488,38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876 488,38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Приведение обветшавших сетей ливневой канализации в нормативное состояние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2000200000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440 976,75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440 976,75</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440 976,75</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Осуществление ремонта участков сетей ливневой канализации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2000211200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440 976,75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440 976,75</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440 976,75</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2000211200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440 976,75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440 976,75</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440 976,75</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Обеспечение качественной работы объектов ливневой канализации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2000300000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435 511,63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435 511,63</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435 511,63</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Содержание ливневой канализации, водоотводных канав и водопропускных труб</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2000311300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435 511,63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435 511,63</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435 511,63</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2000311300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435 511,63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435 511,63</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435 511,63</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2600000000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178 646,23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2600100000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178 646,23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2600111220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178 646,23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2600111220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178 646,23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Благоустройство</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25 094 444,08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26 492 708,25</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15 122 348,25</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973 328,23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1 376 488,23</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1 376 488,23</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474 206,70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474 206,70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474 206,70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Устройство контейнерных площадок</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0100161010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474 206,70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474 206,70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474 206,70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0100161010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474 206,70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474 206,70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474 206,70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355 616,13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758 776,13</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758 776,13</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Обеспечение вывоза несанкционированных свалок</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345 616,13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345 616,13</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345 616,13</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345 616,13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345 616,13</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345 616,13</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0100261040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403 160,00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403 160,00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0100261040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403 160,00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403 160,00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0100261060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0100261060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Организация сбора и вывоза отходов I-IV класса опасности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0100300000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143 505,40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143 505,40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143 505,40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Сбор и вывоз опасных отходов</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0100361050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143 505,40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143 505,40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143 505,40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0100361050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143 505,40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143 505,40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143 505,40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5 270 925,84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84 240,00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Благоустройство наиболее посещаемых территорий общего пользования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1000200000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79 889,38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84 240,00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1000250330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79 889,38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84 240,00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1000250330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79 889,38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84 240,00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Федеральный проект "Формирование комфортной городской среды"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5 191 036,46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4 195 220,95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811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4 195 220,95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995 815,51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995 815,51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18 850 190,01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25 031 980,02</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13 745 860,02</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8 348 855,28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8 046 872,28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8 046 872,28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Обеспечение уличного освещения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8 348 855,28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8 046 872,28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8 046 872,28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4 013 994,89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3 712 011,89</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3 712 011,89</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4 013 994,89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3 712 011,89</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3 712 011,89</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4 334 860,39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4 334 860,39</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4 334 860,39</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Закупка энергетических ресурсов</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247</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4 334 860,39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4 334 860,39</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4 334 860,39</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2220000000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2 722 176,52</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3 795 824,16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3 795 824,16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lastRenderedPageBreak/>
              <w:t>Организация озеленениятерритории 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2220100000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2 722 176,52</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3 795 824,16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3 795 824,16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Содержание объектов озеленения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2220160030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2 722 176,52</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3 795 824,16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3 795 824,16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2220160030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2 722 176,52</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3 795 824,16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3 795 824,16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2230000000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Организация содержания мест захоронения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2230100000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Содержание муниципальных кладбищ</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2230160040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2230160040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620 000,00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4 549 875,45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12 510 000,82</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1 223 880,82</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Прочие мероприятия по благоустройству</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4 549 875,45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12 510 000,82</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1 223 880,82</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Прочие мероприятия по благоустройству</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1 149 875,45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1 101 458,34</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1 101 458,34</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1 149 875,45</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1 101 458,34</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1 101 458,34</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Поставка газа к мемориалу "Вечный огонь"</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122 422,48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122 422,48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Закупка энергетических ресурсов</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247</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122 422,48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122 422,48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3 400 000,00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11 286 120,00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414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3 400 000,00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11 286 120,00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1 859 282,76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59 282,76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59 282,76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Содержание общественных территорий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59 282,76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59 282,76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59 282,76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58 693,56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58 693,56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58 693,56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58 693,56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58 693,56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58 693,56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589,20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589,20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589,20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Уплата иных платежей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853</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589,20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589,20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589,20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Благоустройство территорий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2250200000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1 800 000,00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2250276170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1 800 000,00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2250276170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1 800 000,00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2260000000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Благоустройство территории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2260100000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2260160071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2260160071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750 000,00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Другие вопросы в области жилищно-коммунального хозяйства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12 356 237,54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11 181 412,90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11 181 412,90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12 356 237,54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11 181 412,90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11 181 412,90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5 413 598,97</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5 413 598,97</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5 413 598,97</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3 057 372,48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3 057 372,48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3 057 372,48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611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3 057 372,48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3 057 372,48</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3 057 372,48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923 326,49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923 326,49</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923 326,49</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611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923 326,49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923 326,49</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923 326,49</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9440020103</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1 432 900,00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1 432 900,00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1 432 900,00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9440020103</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611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1 432 900,00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1 432 900,00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1 432 900,00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6 942 638,57</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5 767 813,93</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5 767 813,93</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3 965 205,60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3 393 771,00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3 393 771,00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621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3 965 205,60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3 393 771,00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3 393 771,00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1 197 492,09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1 024 918,84</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1 024 918,84</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9450010032</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621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1 197 492,09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1 024 918,84</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1 024 918,84</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9450010033</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1 779 940,88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1 349 124,09</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1 349 124,09</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9450010033</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621</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1 779 940,88</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1 349 124,09</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1 349 124,09</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ОБРАЗОВАНИЕ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42 700,00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42 700,00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42 700,00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Молодежная политика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42 700,00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42 700,00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42 700,00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0900200000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0900221500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0900221500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Молодежная политика и оздоровление детей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9470000000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финансирование мероприятий в сфере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9470070110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9470070110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КУЛЬТУРА, КИНЕМАТОГРАФИЯ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1 516 000,00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1 438 000,00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1 438 000,00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Культура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1 466 000,00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1 388 000,00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1 388 000,00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Реализация подпрограммы "Культура Валдайского муниципального района"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0210199910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388 000,00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0210199910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208 000,00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208 000,00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Иные выплаты населению</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0210199910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360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180 000,00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1 078 000,00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Подготовка и проведение мероприятий в сфере культура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9480000000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1 078 000,00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финансирование мероприятий в сфере культуры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9480080110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1 078 000,00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9480080110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1 078 000,00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Другие вопросы в области культуры, кинематографии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1400100000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1400199911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1400199911</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СОЦИАЛЬНАЯ ПОЛИТИКА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Пенсионное обеспечение</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9450010040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Пенсии, выплачиваемые организациями сектора государственного управления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9450010040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312</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219 486,96</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ФИЗИЧЕСКАЯ КУЛЬТУРА И СПОРТ</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1100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Физическая культура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1101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 xml:space="preserve">Муниципальная программа "Развитие физической культуры и спорта в Валдайском муниципальном районе на 2018-2026 </w:t>
            </w:r>
            <w:r w:rsidRPr="00946E6C">
              <w:rPr>
                <w:rFonts w:ascii="Arial" w:hAnsi="Arial" w:cs="Arial"/>
                <w:color w:val="000000"/>
                <w:sz w:val="12"/>
                <w:szCs w:val="12"/>
              </w:rPr>
              <w:lastRenderedPageBreak/>
              <w:t>годы"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lastRenderedPageBreak/>
              <w:t>1101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Развитие физической культуры и массового спорта на территории района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1101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0400100000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1101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0400130110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1101</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0400130110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СРЕДСТВА МАССОВОЙ ИНФОРМАЦИИ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493 232,00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492 000,00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492 000,00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Периодическая печать и издательства</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опубликование официальных документов в периодических изданиях</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9450010060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1202</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9450010060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435 000,00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Другие вопросы в области средств массовой информации</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58 232,00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57 000,00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57 000,00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58 232,00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57 000,00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57 000,00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58 232,00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57 000,00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57 000,00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Расходы на содержание сайта городского поселения</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9450010050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58 232,00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57 000,00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57 000,00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Закупка товаров, работ, услуг в сфере информационно-коммуникационных технологий</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9450010050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242</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3 000,00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3 000,00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1204</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9450010050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55 232,00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54 000,00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54 000,00</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9900</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1 710 011,80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1 710 011,80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9900000000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1 710 011,80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9990000000</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1 710 011,80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9990099999</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1 710 011,80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943C08">
        <w:trPr>
          <w:trHeight w:val="20"/>
        </w:trPr>
        <w:tc>
          <w:tcPr>
            <w:tcW w:w="7095" w:type="dxa"/>
            <w:shd w:val="clear" w:color="000000" w:fill="FFFFFF"/>
            <w:vAlign w:val="center"/>
            <w:hideMark/>
          </w:tcPr>
          <w:p w:rsidR="00946E6C" w:rsidRPr="00946E6C" w:rsidRDefault="00946E6C" w:rsidP="00943C08">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423"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9999</w:t>
            </w:r>
          </w:p>
        </w:tc>
        <w:tc>
          <w:tcPr>
            <w:tcW w:w="851"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9990099999</w:t>
            </w:r>
          </w:p>
        </w:tc>
        <w:tc>
          <w:tcPr>
            <w:tcW w:w="305" w:type="dxa"/>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0,00</w:t>
            </w:r>
          </w:p>
        </w:tc>
        <w:tc>
          <w:tcPr>
            <w:tcW w:w="909"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1 710 011,80</w:t>
            </w:r>
          </w:p>
        </w:tc>
        <w:tc>
          <w:tcPr>
            <w:tcW w:w="858" w:type="dxa"/>
            <w:shd w:val="clear" w:color="000000" w:fill="FFFFFF"/>
            <w:noWrap/>
            <w:vAlign w:val="center"/>
            <w:hideMark/>
          </w:tcPr>
          <w:p w:rsidR="00946E6C" w:rsidRPr="00946E6C" w:rsidRDefault="00946E6C" w:rsidP="00943C08">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943C08">
        <w:trPr>
          <w:trHeight w:val="20"/>
        </w:trPr>
        <w:tc>
          <w:tcPr>
            <w:tcW w:w="8674" w:type="dxa"/>
            <w:gridSpan w:val="4"/>
            <w:shd w:val="clear" w:color="000000" w:fill="FFFFFF"/>
            <w:noWrap/>
            <w:vAlign w:val="center"/>
            <w:hideMark/>
          </w:tcPr>
          <w:p w:rsidR="00946E6C" w:rsidRPr="00946E6C" w:rsidRDefault="00946E6C" w:rsidP="00943C08">
            <w:pPr>
              <w:rPr>
                <w:rFonts w:ascii="Arial" w:hAnsi="Arial" w:cs="Arial"/>
                <w:b/>
                <w:bCs/>
                <w:color w:val="000000"/>
                <w:sz w:val="12"/>
                <w:szCs w:val="12"/>
              </w:rPr>
            </w:pPr>
            <w:r w:rsidRPr="00946E6C">
              <w:rPr>
                <w:rFonts w:ascii="Arial" w:hAnsi="Arial" w:cs="Arial"/>
                <w:b/>
                <w:bCs/>
                <w:color w:val="000000"/>
                <w:sz w:val="12"/>
                <w:szCs w:val="12"/>
              </w:rPr>
              <w:t xml:space="preserve">Всего расходов:   </w:t>
            </w:r>
          </w:p>
        </w:tc>
        <w:tc>
          <w:tcPr>
            <w:tcW w:w="909" w:type="dxa"/>
            <w:shd w:val="clear" w:color="000000" w:fill="FFFFFF"/>
            <w:noWrap/>
            <w:vAlign w:val="center"/>
            <w:hideMark/>
          </w:tcPr>
          <w:p w:rsidR="00946E6C" w:rsidRPr="00946E6C" w:rsidRDefault="00946E6C" w:rsidP="00943C08">
            <w:pPr>
              <w:jc w:val="right"/>
              <w:rPr>
                <w:rFonts w:ascii="Arial" w:hAnsi="Arial" w:cs="Arial"/>
                <w:b/>
                <w:bCs/>
                <w:color w:val="000000"/>
                <w:sz w:val="12"/>
                <w:szCs w:val="12"/>
              </w:rPr>
            </w:pPr>
            <w:r w:rsidRPr="00946E6C">
              <w:rPr>
                <w:rFonts w:ascii="Arial" w:hAnsi="Arial" w:cs="Arial"/>
                <w:b/>
                <w:bCs/>
                <w:color w:val="000000"/>
                <w:sz w:val="12"/>
                <w:szCs w:val="12"/>
              </w:rPr>
              <w:t>188 895 912,43</w:t>
            </w:r>
          </w:p>
        </w:tc>
        <w:tc>
          <w:tcPr>
            <w:tcW w:w="909" w:type="dxa"/>
            <w:shd w:val="clear" w:color="000000" w:fill="FFFFFF"/>
            <w:noWrap/>
            <w:vAlign w:val="center"/>
            <w:hideMark/>
          </w:tcPr>
          <w:p w:rsidR="00946E6C" w:rsidRPr="00946E6C" w:rsidRDefault="00946E6C" w:rsidP="00943C08">
            <w:pPr>
              <w:jc w:val="right"/>
              <w:rPr>
                <w:rFonts w:ascii="Arial" w:hAnsi="Arial" w:cs="Arial"/>
                <w:b/>
                <w:bCs/>
                <w:color w:val="000000"/>
                <w:sz w:val="12"/>
                <w:szCs w:val="12"/>
              </w:rPr>
            </w:pPr>
            <w:r w:rsidRPr="00946E6C">
              <w:rPr>
                <w:rFonts w:ascii="Arial" w:hAnsi="Arial" w:cs="Arial"/>
                <w:b/>
                <w:bCs/>
                <w:color w:val="000000"/>
                <w:sz w:val="12"/>
                <w:szCs w:val="12"/>
              </w:rPr>
              <w:t>243 664 483,90</w:t>
            </w:r>
          </w:p>
        </w:tc>
        <w:tc>
          <w:tcPr>
            <w:tcW w:w="858" w:type="dxa"/>
            <w:shd w:val="clear" w:color="000000" w:fill="FFFFFF"/>
            <w:noWrap/>
            <w:vAlign w:val="center"/>
            <w:hideMark/>
          </w:tcPr>
          <w:p w:rsidR="00946E6C" w:rsidRPr="00946E6C" w:rsidRDefault="00946E6C" w:rsidP="00943C08">
            <w:pPr>
              <w:jc w:val="right"/>
              <w:rPr>
                <w:rFonts w:ascii="Arial" w:hAnsi="Arial" w:cs="Arial"/>
                <w:b/>
                <w:bCs/>
                <w:color w:val="000000"/>
                <w:sz w:val="12"/>
                <w:szCs w:val="12"/>
              </w:rPr>
            </w:pPr>
            <w:r w:rsidRPr="00946E6C">
              <w:rPr>
                <w:rFonts w:ascii="Arial" w:hAnsi="Arial" w:cs="Arial"/>
                <w:b/>
                <w:bCs/>
                <w:color w:val="000000"/>
                <w:sz w:val="12"/>
                <w:szCs w:val="12"/>
              </w:rPr>
              <w:t>67 912 811,48</w:t>
            </w:r>
          </w:p>
        </w:tc>
      </w:tr>
    </w:tbl>
    <w:p w:rsidR="00943C08" w:rsidRPr="00943C08" w:rsidRDefault="00943C08" w:rsidP="00B42C87">
      <w:pPr>
        <w:ind w:left="7371"/>
        <w:jc w:val="center"/>
        <w:rPr>
          <w:rFonts w:ascii="Arial" w:hAnsi="Arial" w:cs="Arial"/>
          <w:sz w:val="8"/>
          <w:szCs w:val="8"/>
        </w:rPr>
      </w:pPr>
    </w:p>
    <w:p w:rsidR="0095697A" w:rsidRPr="002258A2" w:rsidRDefault="0095697A" w:rsidP="0095697A">
      <w:pPr>
        <w:ind w:left="6804"/>
        <w:jc w:val="center"/>
        <w:rPr>
          <w:rFonts w:ascii="Arial" w:hAnsi="Arial" w:cs="Arial"/>
          <w:sz w:val="12"/>
          <w:szCs w:val="12"/>
        </w:rPr>
      </w:pPr>
      <w:r>
        <w:rPr>
          <w:rFonts w:ascii="Arial" w:hAnsi="Arial" w:cs="Arial"/>
          <w:sz w:val="12"/>
          <w:szCs w:val="12"/>
        </w:rPr>
        <w:t>Приложение 8</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к решению Совета депутатов Валдайского городского поселения</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"О внесении изменений в решение Совета депутатов Валдайского</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 xml:space="preserve"> городского поселения от 27.12.2022 № 139" (в редакции решения</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 xml:space="preserve"> Совета депутатов Валдайского городского поселения</w:t>
      </w:r>
      <w:r>
        <w:rPr>
          <w:rFonts w:ascii="Arial" w:hAnsi="Arial" w:cs="Arial"/>
          <w:sz w:val="12"/>
          <w:szCs w:val="12"/>
        </w:rPr>
        <w:t xml:space="preserve"> </w:t>
      </w:r>
      <w:r w:rsidRPr="002258A2">
        <w:rPr>
          <w:rFonts w:ascii="Arial" w:hAnsi="Arial" w:cs="Arial"/>
          <w:sz w:val="12"/>
          <w:szCs w:val="12"/>
        </w:rPr>
        <w:t>от 30.03.2023 №.151)</w:t>
      </w:r>
    </w:p>
    <w:p w:rsidR="004F2D2D" w:rsidRDefault="00946E6C" w:rsidP="00986ACB">
      <w:pPr>
        <w:jc w:val="center"/>
        <w:rPr>
          <w:rFonts w:ascii="Arial" w:hAnsi="Arial" w:cs="Arial"/>
          <w:b/>
          <w:sz w:val="16"/>
          <w:szCs w:val="16"/>
        </w:rPr>
      </w:pPr>
      <w:r w:rsidRPr="00946E6C">
        <w:rPr>
          <w:rFonts w:ascii="Arial" w:hAnsi="Arial" w:cs="Arial"/>
          <w:b/>
          <w:sz w:val="16"/>
          <w:szCs w:val="16"/>
        </w:rPr>
        <w:t xml:space="preserve">Распределение бюджетных ассигнований по целевым статьям (мунийипальным программам Валдайского городского поселения </w:t>
      </w:r>
    </w:p>
    <w:p w:rsidR="004F2D2D" w:rsidRDefault="00946E6C" w:rsidP="00986ACB">
      <w:pPr>
        <w:jc w:val="center"/>
        <w:rPr>
          <w:rFonts w:ascii="Arial" w:hAnsi="Arial" w:cs="Arial"/>
          <w:b/>
          <w:sz w:val="16"/>
          <w:szCs w:val="16"/>
        </w:rPr>
      </w:pPr>
      <w:r w:rsidRPr="00946E6C">
        <w:rPr>
          <w:rFonts w:ascii="Arial" w:hAnsi="Arial" w:cs="Arial"/>
          <w:b/>
          <w:sz w:val="16"/>
          <w:szCs w:val="16"/>
        </w:rPr>
        <w:t xml:space="preserve">и непрограммным направлениям деятельности), группам и подгруппам видов расходов классификации </w:t>
      </w:r>
    </w:p>
    <w:p w:rsidR="00B42C87" w:rsidRDefault="00946E6C" w:rsidP="00986ACB">
      <w:pPr>
        <w:jc w:val="center"/>
        <w:rPr>
          <w:rFonts w:ascii="Arial" w:hAnsi="Arial" w:cs="Arial"/>
          <w:b/>
          <w:sz w:val="16"/>
          <w:szCs w:val="16"/>
        </w:rPr>
      </w:pPr>
      <w:r w:rsidRPr="00946E6C">
        <w:rPr>
          <w:rFonts w:ascii="Arial" w:hAnsi="Arial" w:cs="Arial"/>
          <w:b/>
          <w:sz w:val="16"/>
          <w:szCs w:val="16"/>
        </w:rPr>
        <w:t>расходов бюджета Валдайского городского поселения на 2023</w:t>
      </w:r>
      <w:r>
        <w:rPr>
          <w:rFonts w:ascii="Arial" w:hAnsi="Arial" w:cs="Arial"/>
          <w:b/>
          <w:sz w:val="16"/>
          <w:szCs w:val="16"/>
        </w:rPr>
        <w:t xml:space="preserve"> год и на плановый период 2024 </w:t>
      </w:r>
      <w:r w:rsidRPr="00946E6C">
        <w:rPr>
          <w:rFonts w:ascii="Arial" w:hAnsi="Arial" w:cs="Arial"/>
          <w:b/>
          <w:sz w:val="16"/>
          <w:szCs w:val="16"/>
        </w:rPr>
        <w:t>и 2025 годов</w:t>
      </w:r>
    </w:p>
    <w:p w:rsidR="00B42C87" w:rsidRPr="00946E6C" w:rsidRDefault="00946E6C" w:rsidP="00946E6C">
      <w:pPr>
        <w:jc w:val="right"/>
        <w:rPr>
          <w:rFonts w:ascii="Arial" w:hAnsi="Arial" w:cs="Arial"/>
          <w:sz w:val="12"/>
          <w:szCs w:val="12"/>
        </w:rPr>
      </w:pPr>
      <w:r w:rsidRPr="00946E6C">
        <w:rPr>
          <w:rFonts w:ascii="Arial" w:hAnsi="Arial" w:cs="Arial"/>
          <w:sz w:val="12"/>
          <w:szCs w:val="12"/>
        </w:rPr>
        <w:t>руб.коп.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4"/>
        <w:gridCol w:w="851"/>
        <w:gridCol w:w="424"/>
        <w:gridCol w:w="424"/>
        <w:gridCol w:w="917"/>
        <w:gridCol w:w="917"/>
        <w:gridCol w:w="863"/>
      </w:tblGrid>
      <w:tr w:rsidR="00946E6C" w:rsidRPr="00946E6C" w:rsidTr="00943C08">
        <w:trPr>
          <w:trHeight w:val="20"/>
        </w:trPr>
        <w:tc>
          <w:tcPr>
            <w:tcW w:w="3063" w:type="pct"/>
            <w:shd w:val="clear" w:color="000000" w:fill="FFFFFF"/>
            <w:vAlign w:val="center"/>
            <w:hideMark/>
          </w:tcPr>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Наименование</w:t>
            </w:r>
          </w:p>
        </w:tc>
        <w:tc>
          <w:tcPr>
            <w:tcW w:w="375" w:type="pct"/>
            <w:shd w:val="clear" w:color="000000" w:fill="FFFFFF"/>
            <w:vAlign w:val="center"/>
            <w:hideMark/>
          </w:tcPr>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Ц.ст.</w:t>
            </w:r>
          </w:p>
        </w:tc>
        <w:tc>
          <w:tcPr>
            <w:tcW w:w="187" w:type="pct"/>
            <w:shd w:val="clear" w:color="000000" w:fill="FFFFFF"/>
            <w:vAlign w:val="center"/>
            <w:hideMark/>
          </w:tcPr>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Разд.</w:t>
            </w:r>
          </w:p>
        </w:tc>
        <w:tc>
          <w:tcPr>
            <w:tcW w:w="187" w:type="pct"/>
            <w:shd w:val="clear" w:color="000000" w:fill="FFFFFF"/>
            <w:vAlign w:val="center"/>
            <w:hideMark/>
          </w:tcPr>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Расх.</w:t>
            </w:r>
          </w:p>
        </w:tc>
        <w:tc>
          <w:tcPr>
            <w:tcW w:w="404" w:type="pct"/>
            <w:shd w:val="clear" w:color="000000" w:fill="FFFFFF"/>
            <w:vAlign w:val="center"/>
            <w:hideMark/>
          </w:tcPr>
          <w:p w:rsid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Сумма на</w:t>
            </w:r>
          </w:p>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2023 год</w:t>
            </w:r>
          </w:p>
        </w:tc>
        <w:tc>
          <w:tcPr>
            <w:tcW w:w="404" w:type="pct"/>
            <w:shd w:val="clear" w:color="000000" w:fill="FFFFFF"/>
            <w:vAlign w:val="center"/>
            <w:hideMark/>
          </w:tcPr>
          <w:p w:rsid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Сумма на</w:t>
            </w:r>
          </w:p>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2024 год</w:t>
            </w:r>
          </w:p>
        </w:tc>
        <w:tc>
          <w:tcPr>
            <w:tcW w:w="380" w:type="pct"/>
            <w:shd w:val="clear" w:color="000000" w:fill="FFFFFF"/>
            <w:vAlign w:val="center"/>
            <w:hideMark/>
          </w:tcPr>
          <w:p w:rsidR="00946E6C" w:rsidRPr="00946E6C" w:rsidRDefault="00946E6C" w:rsidP="00943C08">
            <w:pPr>
              <w:jc w:val="center"/>
              <w:rPr>
                <w:rFonts w:ascii="Arial" w:hAnsi="Arial" w:cs="Arial"/>
                <w:b/>
                <w:bCs/>
                <w:color w:val="000000"/>
                <w:sz w:val="12"/>
                <w:szCs w:val="12"/>
              </w:rPr>
            </w:pPr>
            <w:r w:rsidRPr="00946E6C">
              <w:rPr>
                <w:rFonts w:ascii="Arial" w:hAnsi="Arial" w:cs="Arial"/>
                <w:b/>
                <w:bCs/>
                <w:color w:val="000000"/>
                <w:sz w:val="12"/>
                <w:szCs w:val="12"/>
              </w:rPr>
              <w:t>Сумма на 2025 год</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973 328,23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1 376 488,23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1 376 488,23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Устройство контейнерных площадок</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0100161010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0100161010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0100161010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0100161010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474 206,70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355 616,13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758 776,13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758 776,13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Обеспечение вывоза несанкционированных свалок</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345 616,13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403 160,00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403 160,00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403 160,00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403 160,00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403 160,00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403 160,00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403 160,00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403 160,00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0100261060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0100261060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0100261060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0100261060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Организация сбора и вывоза отходов I-IV класса опасности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0100300000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Сбор и вывоз опасных отходов</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0100361050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0100361050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0100361050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0100361050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143 505,40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Реализация подпрограммы "Культура Валдайского муниципального района"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0210199910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КУЛЬТУРА, КИНЕМАТОГРАФИЯ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0210199910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Культура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0210199910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0210199910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Иные выплаты населению</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0210199910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360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Развитие физической культуры и массового спорта на территории района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0400130110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ФИЗИЧЕСКАЯ КУЛЬТУРА И СПОРТ</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0400130110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Физическая культура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0400130110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1101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0400130110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1101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1 264 211,50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445 600,00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445 600,00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Профилактика терроризма, экстремизма и других правонарушений в Валдайском районе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1 258 811,50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440 200,00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440 200,00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Мероприятия по обслуживанию системы оповещения в г. Валдай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0900112410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БЕЗОПАСНОСТЬ И ПРАВООХРАНИТЕЛЬНАЯ ДЕЯТЕЛЬНОСТЬ</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0900112410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0900112410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0900112410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Проведение мероприятий по установке видеокамер в г. Валдай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818 611,50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БЕЗОПАСНОСТЬ И ПРАВООХРАНИТЕЛЬНАЯ ДЕЯТЕЛЬНОСТЬ</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818 611,50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818 611,50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818 611,50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Мероприятия по обслуживанию системы видеонаблюдения в г.Валдай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0900112600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БЕЗОПАСНОСТЬ И ПРАВООХРАНИТЕЛЬНАЯ ДЕЯТЕЛЬНОСТЬ</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0900112600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0900112600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0900112600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256 800,00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0900113110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0900113110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0900113110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0900113110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19 500,00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0900114100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0900114100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0900114100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0900114100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13 900,00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0900200000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0900221500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lastRenderedPageBreak/>
              <w:t>ОБРАЗОВАНИЕ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0900221500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Молодежная политика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0900221500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0900221500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Противодействие коррупции в Валдайском муниципальном районе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0900300000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0900331100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0900331100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0900331100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0900331100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5 270 925,84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84 240,00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 наиболее посещаемых территорий общего пользования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1000200000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79 889,38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84 240,00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1000250330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79 889,38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84 240,00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1000250330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79 889,38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84 240,00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1000250330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79 889,38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84 240,00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1000250330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79 889,38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84 240,00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Федеральный проект "Формирование комфортной городской среды"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5 191 036,46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4 195 220,95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4 195 220,95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4 195 220,95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811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4 195 220,95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995 815,51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995 815,51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995 815,51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100F255552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995 815,51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1400000000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1400100000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Нанесение фамилий на мемориальные плиты, ремонтные работы на воинских захоронениях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1400199911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КУЛЬТУРА, КИНЕМАТОГРАФИЯ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1400199911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культуры, кинематографии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1400199911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1400199911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327 000,00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327 000,00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327 000,00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Мероприятия по обеспечению первичных мер пожарной безопасности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1900140110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БЕЗОПАСНОСТЬ И ПРАВООХРАНИТЕЛЬНАЯ ДЕЯТЕЛЬНОСТЬ</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1900140110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1900140110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1900140110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Мероприятия по обеспечению первичных мер пожарной безопасности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1900340110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БЕЗОПАСНОСТЬ И ПРАВООХРАНИТЕЛЬНАЯ ДЕЯТЕЛЬНОСТЬ</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1900340110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1900340110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320 000,00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1900340110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1900340110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1900340110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0310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811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876 488,38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876 488,38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876 488,38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Приведение обветшавших сетей ливневой канализации в нормативное состояние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2000200000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Осуществление ремонта участков сетей ливневой канализации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2000211200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2000211200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2000211200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2000211200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440 976,75</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Обеспечение качественной работы объектов ливневой канализации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2000300000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Содержание ливневой канализации, водоотводных канав и водопропускных труб</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2000311300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2000311300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2000311300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2000311300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435 511,63</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18 850 190,01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25 031 980,02</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13 745 860,02</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8 348 855,28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8 046 872,28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8 046 872,28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Обеспечение уличного освещения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8 348 855,28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8 046 872,28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8 046 872,28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4 013 994,89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3 712 011,89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3 712 011,89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4 013 994,89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3 712 011,89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3 712 011,89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4 013 994,89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3 712 011,89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3 712 011,89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4 013 994,89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3 712 011,89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3 712 011,89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Закупка энергетических ресурсов</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2210160012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247</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4 334 860,39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2220000000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2 722 176,52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Организация озеленениятерритории 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2220100000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2 722 176,52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Содержание объектов озеленения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2220160030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2 722 176,52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2220160030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2 722 176,52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2220160030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2 722 176,52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2220160030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2 722 176,52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3 795 824,16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2230000000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Организация содержания мест захоронения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2230100000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Содержание муниципальных кладбищ</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2230160040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2230160040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2230160040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2230160040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620 000,00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4 549 875,45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12 510 000,82</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1 223 880,82</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Прочие мероприятия по благоустройству</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4 549 875,45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12 510 000,82</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1 223 880,82</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Прочие мероприятия по благоустройству</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1 149 875,45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1 101 458,34</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1 101 458,34</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1 149 875,45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1 101 458,34</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1 101 458,34</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1 149 875,45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1 101 458,34</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1 101 458,34</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1 149 875,45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1 101 458,34</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1 101 458,34</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Поставка газа к мемориалу "Вечный огонь"</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122 422,48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122 422,48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122 422,48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122 422,48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122 422,48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122 422,48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Закупка энергетических ресурсов</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247</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122 422,48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122 422,48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3 400 000,00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11 286 120,00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3 400 000,00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11 286 120,00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3 400 000,00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11 286 120,00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2240160052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414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3 400 000,00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11 286 120,00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lastRenderedPageBreak/>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1 859 282,76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59 282,76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59 282,76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Содержание общественных территорий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59 282,76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59 282,76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59 282,76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58 693,56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Уплата иных платежей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2250160062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853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589,20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 территорий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2250200000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1 800 000,00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2250276170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1 800 000,00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2250276170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1 800 000,00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2250276170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1 800 000,00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2250276170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1 800 000,00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2260000000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 территории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2260100000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2260160071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2260160071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Благоустройство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2260160071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2260160071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2300000000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2300100000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2300131000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2300131000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Сельское хозяйство и рыболовство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2300131000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2300131000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631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360 000,00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Приобретение жилья для граждан, проживающих в аварийных многоквартирных домах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2400111100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2400111100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2400111100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2400111100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412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Проведение рыночной оценки аварийного жилья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2400113110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2400113110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2400113110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2400113110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2600000000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178 646,23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2600100000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178 646,23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2600111220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178 646,23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2600111220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178 646,23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2600111220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178 646,23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2600111220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178 646,23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135 224 098,00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196 435 362,60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30 874 690,00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132 668 440,91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191 588 525,60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26 027 833,00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132 668 440,91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191 588 525,60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26 027 833,00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12 891 949,43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12 891 949,43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12 891 949,43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12 891 949,43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8 122 470,02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10 152 789,00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12 591 833,00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8 122 470,02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10 152 789,00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12 591 833,00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8 122 470,02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10 152 789,00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12 591 833,00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8 122 470,02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10 152 789,00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12 591 833,00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558 552,00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558 552,00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558 552,00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558 552,00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2910121125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414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7 223 351,20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7 223 351,20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7 223 351,20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414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7 223 351,20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Паспортизацияавтомобильных дорог общего пользования местного значения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2910121140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241 566,97</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7 236 000,00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7 236 000,00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241 566,97</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7 236 000,00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7 236 000,00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241 566,97</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7 236 000,00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7 236 000,00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241 566,97</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7 236 000,00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7 236 000,00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2910171526</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10 612 433,03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2910171526</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10 612 433,03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2910171526</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10 612 433,03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2910171526</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10 612 433,03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16 168 800,00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37 727 200,00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lastRenderedPageBreak/>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16 168 800,00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37 727 200,00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16 168 800,00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37 727 200,00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16 168 800,00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37 727 200,00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75 720 800,00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128 590 800,00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75 720 800,00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128 590 800,00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75 720 800,00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128 590 800,00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2910171543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75 720 800,00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128 590 800,00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163 518,26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381 542,60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163 518,26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381 542,60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163 518,26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381 542,60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163 518,26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381 542,60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765 000,00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1 300 194,00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765 000,00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1 300 194,00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765 000,00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1 300 194,00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29101S1543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765 000,00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1 300 194,00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2920000000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2 555 657,09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4 846 837,00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4 846 857,00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2920200000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2 555 657,09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4 846 837,00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4 846 857,00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2920299910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2 555 657,09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4 846 837,00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4 846 857,00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2920299910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2 555 657,09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4 846 837,00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4 846 857,00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Дорожное хозяйство (дорожные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2920299910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2 555 657,09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4 846 837,00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4 846 857,00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2920299910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2 555 657,09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4 846 837,00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4 846 857,00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Межбюджетные трансферты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9100000000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Иные межбюджетные трансферты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9170000000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9170095210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9170095210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9170095210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0106</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Иные межбюджетные трансферты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9170095210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0106</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540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9200000000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Совет депутатовВалдайского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9290000000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обеспечение функций Совета депутатовВалдайского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9290002110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9290002110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9290002110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9290002110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18 000,00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Резервные фонды исполнительных органов муниципальных образований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9300000000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9390000000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Резервный фонд администрации Валдайского муниципального района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9390010010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9390010010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Резервные фонды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9390010010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Резервные средства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9390010010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870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22 047 024,24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16 011 312,87</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16 011 312,87</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5 413 598,97</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5 413 598,97</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5 413 598,97</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жилищно-коммунального хозяйства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611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3 057 372,48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жилищно-коммунального хозяйства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611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923 326,49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жилищно-коммунального хозяйства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9440020103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611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1 432 900,00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мероприятия по решению вопросов местного значения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14 172 965,82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9 020 846,08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9 020 846,08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3 965 205,60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3 393 771,00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3 393 771,00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3 965 205,60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3 393 771,00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3 393 771,00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жилищно-коммунального хозяйства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3 965 205,60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3 393 771,00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3 393 771,00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621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3 965 205,60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3 393 771,00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3 393 771,00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1 197 492,09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1 024 918,84</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1 024 918,84</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1 197 492,09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1 024 918,84</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1 024 918,84</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жилищно-коммунального хозяйства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1 197 492,09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1 024 918,84</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1 024 918,84</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621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1 197 492,09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1 024 918,84</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1 024 918,84</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1 779 940,88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1 349 124,09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1 349 124,09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1 779 940,88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1 349 124,09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1 349 124,09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жилищно-коммунального хозяйства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1 779 940,88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1 349 124,09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1 349 124,09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9450010033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0505</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621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1 779 940,88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1 349 124,09</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1 349 124,09</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СОЦИАЛЬНАЯ ПОЛИТИКА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Пенсионное обеспечение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Пенсии, выплачиваемые организациями сектора государственного управления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9450010040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1001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312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219 486,96</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содержание сайта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58 232,00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57 000,00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57 000,00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СРЕДСТВА МАССОВОЙ ИНФОРМАЦИИ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58 232,00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57 000,00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57 000,00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средств массовой информации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58 232,00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57 000,00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57 000,00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Закупка товаров, работ, услуг в сфере информационно-коммуникационных технологий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242</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1204</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55 232,00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54 000,00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54 000,00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опубликование официальных документов в периодических изданиях</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9450010060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СРЕДСТВА МАССОВОЙ ИНФОРМАЦИИ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9450010060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lastRenderedPageBreak/>
              <w:t>Периодическая печать и издательства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9450010060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9450010060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1202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435 000,00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мероприятия по землеустройству и землепользованию</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9450010070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9450010070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национальной экономики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9450010070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9450010070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9450010080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9450010080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вопросы в области национальной экономики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9450010080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9450010080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0412</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9450010090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434 481,29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400 355,11</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400 355,11</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9450010090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434 481,29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400 355,11</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400 355,11</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Транспорт</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9450010090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434 481,29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400 355,11</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400 355,11</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9450010090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434 481,29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400 355,11</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400 355,11</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9450010430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104 136,64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99 776,00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99 776,00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9450010430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104 136,64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99 776,00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99 776,00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9450010430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104 136,64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99 776,00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99 776,00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9450010430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831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5 360,64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Уплата иных платежей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9450010430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853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98 776,00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98 776,00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98 776,00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9450013300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3 586 660,00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НАЦИОНАЛЬНАЯ ЭКОНОМИКА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9450013300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3 586 660,00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Транспорт</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9450013300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3 586 660,00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9450013300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0408</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3 586 660,00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1 361 414,08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550 916,28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550 916,28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550 916,28</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420 972,45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9450081020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811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129 943,83</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Содержание имущества муниципальной казны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1 342 459,45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536 867,82</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536 867,82</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Реализациямероприятий по содержанию имущества муниципальной казны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800 869,75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386 867,82</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386 867,82</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800 869,75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386 867,82</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386 867,82</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800 869,75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386 867,82</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386 867,82</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724 045,21</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133 233,81</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133 233,81</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Закупка энергетических ресурсов</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247</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76 824,54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253 634,01</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253 634,01</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9460010420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150 000,00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Оплата агентского договора по начисленным платежам за найм, доставка квитанций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33 805,05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33 805,05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Другие общегосударственные вопросы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33 805,05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9460010450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0113</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33 805,05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9460010510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357 784,65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ЖИЛИЩНО-КОММУНАЛЬНОЕ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9460010510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357 784,65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Жилищное хозяйство</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9460010510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357 784,65</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9460010510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119 314,89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Закупка энергетических ресурсов</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9460010510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0501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247</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238 469,76</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Молодежная политика и оздоровление детей</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9470000000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финансирование мероприятий в сфере образования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9470070110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ОБРАЗОВАНИЕ</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9470070110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Молодежная политика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9470070110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9470070110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0707</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40 000,00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Подготовка и проведение мероприятий в сфере культура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9480000000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1 078 000,00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Расходы на финансирование мероприятий в сфере культуры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9480080110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1 078 000,00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КУЛЬТУРА, КИНЕМАТОГРАФИЯ</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9480080110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1 078 000,00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Культура</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9480080110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1 078 000,00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Прочая закупка товаров, работ и услуг</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9480080110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0801</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244</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1 078 000,00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1 000 000,00</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9900000000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1 710 011,80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9990000000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1 710 011,80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9990099999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1 710 011,80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9990099999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9900</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1 710 011,80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9990099999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1 710 011,80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CB7439">
        <w:trPr>
          <w:trHeight w:val="20"/>
        </w:trPr>
        <w:tc>
          <w:tcPr>
            <w:tcW w:w="3063" w:type="pct"/>
            <w:shd w:val="clear" w:color="000000" w:fill="FFFFFF"/>
            <w:vAlign w:val="center"/>
            <w:hideMark/>
          </w:tcPr>
          <w:p w:rsidR="00946E6C" w:rsidRPr="00946E6C" w:rsidRDefault="00946E6C" w:rsidP="00CB7439">
            <w:pPr>
              <w:rPr>
                <w:rFonts w:ascii="Arial" w:hAnsi="Arial" w:cs="Arial"/>
                <w:color w:val="000000"/>
                <w:sz w:val="12"/>
                <w:szCs w:val="12"/>
              </w:rPr>
            </w:pPr>
            <w:r w:rsidRPr="00946E6C">
              <w:rPr>
                <w:rFonts w:ascii="Arial" w:hAnsi="Arial" w:cs="Arial"/>
                <w:color w:val="000000"/>
                <w:sz w:val="12"/>
                <w:szCs w:val="12"/>
              </w:rPr>
              <w:t>Условно утвержденные расходы</w:t>
            </w:r>
          </w:p>
        </w:tc>
        <w:tc>
          <w:tcPr>
            <w:tcW w:w="375"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9990099999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9999</w:t>
            </w:r>
          </w:p>
        </w:tc>
        <w:tc>
          <w:tcPr>
            <w:tcW w:w="187" w:type="pct"/>
            <w:shd w:val="clear" w:color="000000" w:fill="FFFFFF"/>
            <w:noWrap/>
            <w:vAlign w:val="center"/>
            <w:hideMark/>
          </w:tcPr>
          <w:p w:rsidR="00946E6C" w:rsidRPr="00946E6C" w:rsidRDefault="00946E6C" w:rsidP="00943C08">
            <w:pPr>
              <w:jc w:val="center"/>
              <w:rPr>
                <w:rFonts w:ascii="Arial" w:hAnsi="Arial" w:cs="Arial"/>
                <w:color w:val="000000"/>
                <w:sz w:val="12"/>
                <w:szCs w:val="12"/>
              </w:rPr>
            </w:pPr>
            <w:r w:rsidRPr="00946E6C">
              <w:rPr>
                <w:rFonts w:ascii="Arial" w:hAnsi="Arial" w:cs="Arial"/>
                <w:color w:val="000000"/>
                <w:sz w:val="12"/>
                <w:szCs w:val="12"/>
              </w:rPr>
              <w:t>999</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0,00</w:t>
            </w:r>
          </w:p>
        </w:tc>
        <w:tc>
          <w:tcPr>
            <w:tcW w:w="404"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1 710 011,80</w:t>
            </w:r>
          </w:p>
        </w:tc>
        <w:tc>
          <w:tcPr>
            <w:tcW w:w="380" w:type="pct"/>
            <w:shd w:val="clear" w:color="000000" w:fill="FFFFFF"/>
            <w:noWrap/>
            <w:vAlign w:val="center"/>
            <w:hideMark/>
          </w:tcPr>
          <w:p w:rsidR="00946E6C" w:rsidRPr="00946E6C" w:rsidRDefault="00946E6C" w:rsidP="00CB7439">
            <w:pPr>
              <w:jc w:val="right"/>
              <w:rPr>
                <w:rFonts w:ascii="Arial" w:hAnsi="Arial" w:cs="Arial"/>
                <w:color w:val="000000"/>
                <w:sz w:val="12"/>
                <w:szCs w:val="12"/>
              </w:rPr>
            </w:pPr>
            <w:r w:rsidRPr="00946E6C">
              <w:rPr>
                <w:rFonts w:ascii="Arial" w:hAnsi="Arial" w:cs="Arial"/>
                <w:color w:val="000000"/>
                <w:sz w:val="12"/>
                <w:szCs w:val="12"/>
              </w:rPr>
              <w:t>2 889 371,98</w:t>
            </w:r>
          </w:p>
        </w:tc>
      </w:tr>
      <w:tr w:rsidR="00946E6C" w:rsidRPr="00946E6C" w:rsidTr="00CB7439">
        <w:trPr>
          <w:trHeight w:val="20"/>
        </w:trPr>
        <w:tc>
          <w:tcPr>
            <w:tcW w:w="3812" w:type="pct"/>
            <w:gridSpan w:val="4"/>
            <w:shd w:val="clear" w:color="000000" w:fill="FFFFFF"/>
            <w:noWrap/>
            <w:vAlign w:val="center"/>
            <w:hideMark/>
          </w:tcPr>
          <w:p w:rsidR="00946E6C" w:rsidRPr="00946E6C" w:rsidRDefault="00946E6C" w:rsidP="00943C08">
            <w:pPr>
              <w:rPr>
                <w:rFonts w:ascii="Arial" w:hAnsi="Arial" w:cs="Arial"/>
                <w:b/>
                <w:bCs/>
                <w:color w:val="000000"/>
                <w:sz w:val="12"/>
                <w:szCs w:val="12"/>
              </w:rPr>
            </w:pPr>
            <w:r w:rsidRPr="00946E6C">
              <w:rPr>
                <w:rFonts w:ascii="Arial" w:hAnsi="Arial" w:cs="Arial"/>
                <w:b/>
                <w:bCs/>
                <w:color w:val="000000"/>
                <w:sz w:val="12"/>
                <w:szCs w:val="12"/>
              </w:rPr>
              <w:t xml:space="preserve">Всего расходов:   </w:t>
            </w:r>
          </w:p>
        </w:tc>
        <w:tc>
          <w:tcPr>
            <w:tcW w:w="404" w:type="pct"/>
            <w:shd w:val="clear" w:color="000000" w:fill="FFFFFF"/>
            <w:noWrap/>
            <w:vAlign w:val="center"/>
            <w:hideMark/>
          </w:tcPr>
          <w:p w:rsidR="00946E6C" w:rsidRPr="00946E6C" w:rsidRDefault="00946E6C" w:rsidP="00CB7439">
            <w:pPr>
              <w:jc w:val="right"/>
              <w:rPr>
                <w:rFonts w:ascii="Arial" w:hAnsi="Arial" w:cs="Arial"/>
                <w:b/>
                <w:bCs/>
                <w:color w:val="000000"/>
                <w:sz w:val="12"/>
                <w:szCs w:val="12"/>
              </w:rPr>
            </w:pPr>
            <w:r w:rsidRPr="00946E6C">
              <w:rPr>
                <w:rFonts w:ascii="Arial" w:hAnsi="Arial" w:cs="Arial"/>
                <w:b/>
                <w:bCs/>
                <w:color w:val="000000"/>
                <w:sz w:val="12"/>
                <w:szCs w:val="12"/>
              </w:rPr>
              <w:t>188 895 912,43</w:t>
            </w:r>
          </w:p>
        </w:tc>
        <w:tc>
          <w:tcPr>
            <w:tcW w:w="404" w:type="pct"/>
            <w:shd w:val="clear" w:color="000000" w:fill="FFFFFF"/>
            <w:noWrap/>
            <w:vAlign w:val="center"/>
            <w:hideMark/>
          </w:tcPr>
          <w:p w:rsidR="00946E6C" w:rsidRPr="00946E6C" w:rsidRDefault="00946E6C" w:rsidP="00CB7439">
            <w:pPr>
              <w:jc w:val="right"/>
              <w:rPr>
                <w:rFonts w:ascii="Arial" w:hAnsi="Arial" w:cs="Arial"/>
                <w:b/>
                <w:bCs/>
                <w:color w:val="000000"/>
                <w:sz w:val="12"/>
                <w:szCs w:val="12"/>
              </w:rPr>
            </w:pPr>
            <w:r w:rsidRPr="00946E6C">
              <w:rPr>
                <w:rFonts w:ascii="Arial" w:hAnsi="Arial" w:cs="Arial"/>
                <w:b/>
                <w:bCs/>
                <w:color w:val="000000"/>
                <w:sz w:val="12"/>
                <w:szCs w:val="12"/>
              </w:rPr>
              <w:t>243 664 483,90</w:t>
            </w:r>
          </w:p>
        </w:tc>
        <w:tc>
          <w:tcPr>
            <w:tcW w:w="380" w:type="pct"/>
            <w:shd w:val="clear" w:color="000000" w:fill="FFFFFF"/>
            <w:noWrap/>
            <w:vAlign w:val="center"/>
            <w:hideMark/>
          </w:tcPr>
          <w:p w:rsidR="00946E6C" w:rsidRPr="00946E6C" w:rsidRDefault="00946E6C" w:rsidP="00CB7439">
            <w:pPr>
              <w:jc w:val="right"/>
              <w:rPr>
                <w:rFonts w:ascii="Arial" w:hAnsi="Arial" w:cs="Arial"/>
                <w:b/>
                <w:bCs/>
                <w:color w:val="000000"/>
                <w:sz w:val="12"/>
                <w:szCs w:val="12"/>
              </w:rPr>
            </w:pPr>
            <w:r w:rsidRPr="00946E6C">
              <w:rPr>
                <w:rFonts w:ascii="Arial" w:hAnsi="Arial" w:cs="Arial"/>
                <w:b/>
                <w:bCs/>
                <w:color w:val="000000"/>
                <w:sz w:val="12"/>
                <w:szCs w:val="12"/>
              </w:rPr>
              <w:t>67 912 811,48</w:t>
            </w:r>
          </w:p>
        </w:tc>
      </w:tr>
    </w:tbl>
    <w:p w:rsidR="00B42C87" w:rsidRPr="00B42C87" w:rsidRDefault="00B42C87" w:rsidP="00986ACB">
      <w:pPr>
        <w:jc w:val="center"/>
        <w:rPr>
          <w:rFonts w:ascii="Arial" w:hAnsi="Arial" w:cs="Arial"/>
          <w:b/>
          <w:sz w:val="8"/>
          <w:szCs w:val="8"/>
        </w:rPr>
      </w:pPr>
    </w:p>
    <w:p w:rsidR="0095697A" w:rsidRPr="002258A2" w:rsidRDefault="0095697A" w:rsidP="0095697A">
      <w:pPr>
        <w:ind w:left="6804"/>
        <w:jc w:val="center"/>
        <w:rPr>
          <w:rFonts w:ascii="Arial" w:hAnsi="Arial" w:cs="Arial"/>
          <w:sz w:val="12"/>
          <w:szCs w:val="12"/>
        </w:rPr>
      </w:pPr>
      <w:r>
        <w:rPr>
          <w:rFonts w:ascii="Arial" w:hAnsi="Arial" w:cs="Arial"/>
          <w:sz w:val="12"/>
          <w:szCs w:val="12"/>
        </w:rPr>
        <w:t>Приложение 9</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к решению Совета депутатов Валдайского городского поселения</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"О внесении изменений в решение Совета депутатов Валдайского</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 xml:space="preserve"> городского поселения от 27.12.2022 № 139" (в редакции решения</w:t>
      </w:r>
    </w:p>
    <w:p w:rsidR="0095697A" w:rsidRPr="002258A2" w:rsidRDefault="0095697A" w:rsidP="0095697A">
      <w:pPr>
        <w:ind w:left="6804"/>
        <w:jc w:val="center"/>
        <w:rPr>
          <w:rFonts w:ascii="Arial" w:hAnsi="Arial" w:cs="Arial"/>
          <w:sz w:val="12"/>
          <w:szCs w:val="12"/>
        </w:rPr>
      </w:pPr>
      <w:r w:rsidRPr="002258A2">
        <w:rPr>
          <w:rFonts w:ascii="Arial" w:hAnsi="Arial" w:cs="Arial"/>
          <w:sz w:val="12"/>
          <w:szCs w:val="12"/>
        </w:rPr>
        <w:t xml:space="preserve"> Совета депутатов Валдайского городского поселения</w:t>
      </w:r>
      <w:r>
        <w:rPr>
          <w:rFonts w:ascii="Arial" w:hAnsi="Arial" w:cs="Arial"/>
          <w:sz w:val="12"/>
          <w:szCs w:val="12"/>
        </w:rPr>
        <w:t xml:space="preserve"> </w:t>
      </w:r>
      <w:r w:rsidRPr="002258A2">
        <w:rPr>
          <w:rFonts w:ascii="Arial" w:hAnsi="Arial" w:cs="Arial"/>
          <w:sz w:val="12"/>
          <w:szCs w:val="12"/>
        </w:rPr>
        <w:t>от 30.03.2023 №.151)</w:t>
      </w:r>
    </w:p>
    <w:p w:rsidR="00946E6C" w:rsidRDefault="00946E6C" w:rsidP="00986ACB">
      <w:pPr>
        <w:jc w:val="center"/>
        <w:rPr>
          <w:rFonts w:ascii="Arial" w:hAnsi="Arial" w:cs="Arial"/>
          <w:b/>
          <w:sz w:val="16"/>
          <w:szCs w:val="16"/>
        </w:rPr>
      </w:pPr>
      <w:r w:rsidRPr="00946E6C">
        <w:rPr>
          <w:rFonts w:ascii="Arial" w:hAnsi="Arial" w:cs="Arial"/>
          <w:b/>
          <w:sz w:val="16"/>
          <w:szCs w:val="16"/>
        </w:rPr>
        <w:t xml:space="preserve">Объем межбюджетных трансфертов, получаемых из других бюджетов бюджетной системы </w:t>
      </w:r>
    </w:p>
    <w:p w:rsidR="00B42C87" w:rsidRDefault="00946E6C" w:rsidP="00986ACB">
      <w:pPr>
        <w:jc w:val="center"/>
        <w:rPr>
          <w:rFonts w:ascii="Arial" w:hAnsi="Arial" w:cs="Arial"/>
          <w:b/>
          <w:sz w:val="16"/>
          <w:szCs w:val="16"/>
        </w:rPr>
      </w:pPr>
      <w:r w:rsidRPr="00946E6C">
        <w:rPr>
          <w:rFonts w:ascii="Arial" w:hAnsi="Arial" w:cs="Arial"/>
          <w:b/>
          <w:sz w:val="16"/>
          <w:szCs w:val="16"/>
        </w:rPr>
        <w:t>Российской Федерации на 2023 год и на плановый период 2024 и 2025 годы</w:t>
      </w:r>
    </w:p>
    <w:p w:rsidR="002258A2" w:rsidRPr="00946E6C" w:rsidRDefault="00946E6C" w:rsidP="00946E6C">
      <w:pPr>
        <w:jc w:val="right"/>
        <w:rPr>
          <w:rFonts w:ascii="Arial" w:hAnsi="Arial" w:cs="Arial"/>
          <w:sz w:val="12"/>
          <w:szCs w:val="12"/>
        </w:rPr>
      </w:pPr>
      <w:r w:rsidRPr="00946E6C">
        <w:rPr>
          <w:rFonts w:ascii="Arial" w:hAnsi="Arial" w:cs="Arial"/>
          <w:sz w:val="12"/>
          <w:szCs w:val="12"/>
        </w:rPr>
        <w:t>руб.коп.</w:t>
      </w:r>
    </w:p>
    <w:tbl>
      <w:tblPr>
        <w:tblW w:w="0" w:type="auto"/>
        <w:tblCellMar>
          <w:left w:w="0" w:type="dxa"/>
          <w:right w:w="0" w:type="dxa"/>
        </w:tblCellMar>
        <w:tblLook w:val="04A0" w:firstRow="1" w:lastRow="0" w:firstColumn="1" w:lastColumn="0" w:noHBand="0" w:noVBand="1"/>
      </w:tblPr>
      <w:tblGrid>
        <w:gridCol w:w="7406"/>
        <w:gridCol w:w="1543"/>
        <w:gridCol w:w="845"/>
        <w:gridCol w:w="845"/>
        <w:gridCol w:w="711"/>
      </w:tblGrid>
      <w:tr w:rsidR="00946E6C" w:rsidRPr="00946E6C" w:rsidTr="00946E6C">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6E6C" w:rsidRPr="00946E6C" w:rsidRDefault="00946E6C" w:rsidP="00946E6C">
            <w:pPr>
              <w:jc w:val="center"/>
              <w:rPr>
                <w:rFonts w:ascii="Arial" w:hAnsi="Arial" w:cs="Arial"/>
                <w:b/>
                <w:bCs/>
                <w:sz w:val="12"/>
                <w:szCs w:val="12"/>
              </w:rPr>
            </w:pPr>
            <w:r w:rsidRPr="00946E6C">
              <w:rPr>
                <w:rFonts w:ascii="Arial" w:hAnsi="Arial" w:cs="Arial"/>
                <w:b/>
                <w:bCs/>
                <w:sz w:val="12"/>
                <w:szCs w:val="12"/>
              </w:rPr>
              <w:t xml:space="preserve">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6E6C" w:rsidRPr="00946E6C" w:rsidRDefault="00946E6C" w:rsidP="00946E6C">
            <w:pPr>
              <w:jc w:val="center"/>
              <w:rPr>
                <w:rFonts w:ascii="Arial" w:hAnsi="Arial" w:cs="Arial"/>
                <w:b/>
                <w:bCs/>
                <w:sz w:val="12"/>
                <w:szCs w:val="12"/>
              </w:rPr>
            </w:pPr>
            <w:r w:rsidRPr="00946E6C">
              <w:rPr>
                <w:rFonts w:ascii="Arial" w:hAnsi="Arial" w:cs="Arial"/>
                <w:b/>
                <w:bCs/>
                <w:sz w:val="12"/>
                <w:szCs w:val="12"/>
              </w:rPr>
              <w:t xml:space="preserve">Код бюджетной классификации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946E6C" w:rsidRPr="00946E6C" w:rsidRDefault="00946E6C" w:rsidP="00946E6C">
            <w:pPr>
              <w:jc w:val="center"/>
              <w:rPr>
                <w:rFonts w:ascii="Arial" w:hAnsi="Arial" w:cs="Arial"/>
                <w:b/>
                <w:bCs/>
                <w:sz w:val="12"/>
                <w:szCs w:val="12"/>
              </w:rPr>
            </w:pPr>
            <w:r w:rsidRPr="00946E6C">
              <w:rPr>
                <w:rFonts w:ascii="Arial" w:hAnsi="Arial" w:cs="Arial"/>
                <w:b/>
                <w:bCs/>
                <w:sz w:val="12"/>
                <w:szCs w:val="12"/>
              </w:rPr>
              <w:t>Сумма</w:t>
            </w:r>
          </w:p>
        </w:tc>
      </w:tr>
      <w:tr w:rsidR="00946E6C" w:rsidRPr="00946E6C" w:rsidTr="00946E6C">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46E6C" w:rsidRPr="00946E6C" w:rsidRDefault="00946E6C" w:rsidP="00946E6C">
            <w:pPr>
              <w:rPr>
                <w:rFonts w:ascii="Arial" w:hAnsi="Arial" w:cs="Arial"/>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46E6C" w:rsidRPr="00946E6C" w:rsidRDefault="00946E6C" w:rsidP="00946E6C">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946E6C" w:rsidRPr="00946E6C" w:rsidRDefault="00946E6C" w:rsidP="00946E6C">
            <w:pPr>
              <w:jc w:val="center"/>
              <w:rPr>
                <w:rFonts w:ascii="Arial" w:hAnsi="Arial" w:cs="Arial"/>
                <w:b/>
                <w:bCs/>
                <w:sz w:val="12"/>
                <w:szCs w:val="12"/>
              </w:rPr>
            </w:pPr>
            <w:r w:rsidRPr="00946E6C">
              <w:rPr>
                <w:rFonts w:ascii="Arial" w:hAnsi="Arial" w:cs="Arial"/>
                <w:b/>
                <w:bCs/>
                <w:sz w:val="12"/>
                <w:szCs w:val="12"/>
              </w:rPr>
              <w:t>2023 год</w:t>
            </w:r>
          </w:p>
        </w:tc>
        <w:tc>
          <w:tcPr>
            <w:tcW w:w="0" w:type="auto"/>
            <w:tcBorders>
              <w:top w:val="nil"/>
              <w:left w:val="nil"/>
              <w:bottom w:val="single" w:sz="4" w:space="0" w:color="auto"/>
              <w:right w:val="single" w:sz="4" w:space="0" w:color="auto"/>
            </w:tcBorders>
            <w:shd w:val="clear" w:color="auto" w:fill="auto"/>
            <w:noWrap/>
            <w:vAlign w:val="bottom"/>
            <w:hideMark/>
          </w:tcPr>
          <w:p w:rsidR="00946E6C" w:rsidRPr="00946E6C" w:rsidRDefault="00946E6C" w:rsidP="00946E6C">
            <w:pPr>
              <w:jc w:val="center"/>
              <w:rPr>
                <w:rFonts w:ascii="Arial" w:hAnsi="Arial" w:cs="Arial"/>
                <w:b/>
                <w:bCs/>
                <w:sz w:val="12"/>
                <w:szCs w:val="12"/>
              </w:rPr>
            </w:pPr>
            <w:r w:rsidRPr="00946E6C">
              <w:rPr>
                <w:rFonts w:ascii="Arial" w:hAnsi="Arial" w:cs="Arial"/>
                <w:b/>
                <w:bCs/>
                <w:sz w:val="12"/>
                <w:szCs w:val="12"/>
              </w:rPr>
              <w:t>2024 год</w:t>
            </w:r>
          </w:p>
        </w:tc>
        <w:tc>
          <w:tcPr>
            <w:tcW w:w="0" w:type="auto"/>
            <w:tcBorders>
              <w:top w:val="nil"/>
              <w:left w:val="nil"/>
              <w:bottom w:val="single" w:sz="4" w:space="0" w:color="auto"/>
              <w:right w:val="single" w:sz="4" w:space="0" w:color="auto"/>
            </w:tcBorders>
            <w:shd w:val="clear" w:color="auto" w:fill="auto"/>
            <w:noWrap/>
            <w:vAlign w:val="bottom"/>
            <w:hideMark/>
          </w:tcPr>
          <w:p w:rsidR="00946E6C" w:rsidRPr="00946E6C" w:rsidRDefault="00946E6C" w:rsidP="00946E6C">
            <w:pPr>
              <w:jc w:val="center"/>
              <w:rPr>
                <w:rFonts w:ascii="Arial" w:hAnsi="Arial" w:cs="Arial"/>
                <w:b/>
                <w:bCs/>
                <w:sz w:val="12"/>
                <w:szCs w:val="12"/>
              </w:rPr>
            </w:pPr>
            <w:r w:rsidRPr="00946E6C">
              <w:rPr>
                <w:rFonts w:ascii="Arial" w:hAnsi="Arial" w:cs="Arial"/>
                <w:b/>
                <w:bCs/>
                <w:sz w:val="12"/>
                <w:szCs w:val="12"/>
              </w:rPr>
              <w:t>2025 год</w:t>
            </w:r>
          </w:p>
        </w:tc>
      </w:tr>
      <w:tr w:rsidR="00946E6C" w:rsidRPr="00946E6C" w:rsidTr="00946E6C">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46E6C" w:rsidRPr="00946E6C" w:rsidRDefault="00946E6C" w:rsidP="00946E6C">
            <w:pPr>
              <w:jc w:val="both"/>
              <w:rPr>
                <w:rFonts w:ascii="Arial" w:hAnsi="Arial" w:cs="Arial"/>
                <w:sz w:val="12"/>
                <w:szCs w:val="12"/>
              </w:rPr>
            </w:pPr>
            <w:r w:rsidRPr="00946E6C">
              <w:rPr>
                <w:rFonts w:ascii="Arial" w:hAnsi="Arial" w:cs="Arial"/>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946E6C" w:rsidRPr="00946E6C" w:rsidRDefault="00946E6C" w:rsidP="00946E6C">
            <w:pPr>
              <w:jc w:val="center"/>
              <w:rPr>
                <w:rFonts w:ascii="Arial" w:hAnsi="Arial" w:cs="Arial"/>
                <w:sz w:val="12"/>
                <w:szCs w:val="12"/>
              </w:rPr>
            </w:pPr>
            <w:r w:rsidRPr="00946E6C">
              <w:rPr>
                <w:rFonts w:ascii="Arial" w:hAnsi="Arial" w:cs="Arial"/>
                <w:sz w:val="12"/>
                <w:szCs w:val="12"/>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sz w:val="12"/>
                <w:szCs w:val="12"/>
              </w:rPr>
            </w:pPr>
            <w:r w:rsidRPr="00946E6C">
              <w:rPr>
                <w:rFonts w:ascii="Arial" w:hAnsi="Arial" w:cs="Arial"/>
                <w:sz w:val="12"/>
                <w:szCs w:val="12"/>
              </w:rPr>
              <w:t>106 419 450,00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sz w:val="12"/>
                <w:szCs w:val="12"/>
              </w:rPr>
            </w:pPr>
            <w:r w:rsidRPr="00946E6C">
              <w:rPr>
                <w:rFonts w:ascii="Arial" w:hAnsi="Arial" w:cs="Arial"/>
                <w:sz w:val="12"/>
                <w:szCs w:val="12"/>
              </w:rPr>
              <w:t>173 554 000,00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sz w:val="12"/>
                <w:szCs w:val="12"/>
              </w:rPr>
            </w:pPr>
            <w:r w:rsidRPr="00946E6C">
              <w:rPr>
                <w:rFonts w:ascii="Arial" w:hAnsi="Arial" w:cs="Arial"/>
                <w:sz w:val="12"/>
                <w:szCs w:val="12"/>
              </w:rPr>
              <w:t>7 236 000,00</w:t>
            </w:r>
          </w:p>
        </w:tc>
      </w:tr>
      <w:tr w:rsidR="00946E6C" w:rsidRPr="00946E6C" w:rsidTr="00946E6C">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46E6C" w:rsidRPr="00946E6C" w:rsidRDefault="00946E6C" w:rsidP="00946E6C">
            <w:pPr>
              <w:jc w:val="both"/>
              <w:rPr>
                <w:rFonts w:ascii="Arial" w:hAnsi="Arial" w:cs="Arial"/>
                <w:sz w:val="12"/>
                <w:szCs w:val="12"/>
              </w:rPr>
            </w:pPr>
            <w:r w:rsidRPr="00946E6C">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0" w:type="auto"/>
            <w:tcBorders>
              <w:top w:val="nil"/>
              <w:left w:val="nil"/>
              <w:bottom w:val="single" w:sz="4" w:space="0" w:color="000000"/>
              <w:right w:val="nil"/>
            </w:tcBorders>
            <w:shd w:val="clear" w:color="000000" w:fill="FFFFFF"/>
            <w:noWrap/>
            <w:vAlign w:val="center"/>
            <w:hideMark/>
          </w:tcPr>
          <w:p w:rsidR="00946E6C" w:rsidRPr="00946E6C" w:rsidRDefault="00946E6C" w:rsidP="00946E6C">
            <w:pPr>
              <w:jc w:val="center"/>
              <w:rPr>
                <w:rFonts w:ascii="Arial" w:hAnsi="Arial" w:cs="Arial"/>
                <w:color w:val="000000"/>
                <w:sz w:val="12"/>
                <w:szCs w:val="12"/>
              </w:rPr>
            </w:pPr>
            <w:r w:rsidRPr="00946E6C">
              <w:rPr>
                <w:rFonts w:ascii="Arial" w:hAnsi="Arial" w:cs="Arial"/>
                <w:color w:val="000000"/>
                <w:sz w:val="12"/>
                <w:szCs w:val="12"/>
              </w:rPr>
              <w:t>2 02 25555 13 0000 150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color w:val="000000"/>
                <w:sz w:val="12"/>
                <w:szCs w:val="12"/>
              </w:rPr>
            </w:pPr>
            <w:r w:rsidRPr="00946E6C">
              <w:rPr>
                <w:rFonts w:ascii="Arial" w:hAnsi="Arial" w:cs="Arial"/>
                <w:color w:val="000000"/>
                <w:sz w:val="12"/>
                <w:szCs w:val="12"/>
              </w:rPr>
              <w:t>3 675 850,00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color w:val="000000"/>
                <w:sz w:val="12"/>
                <w:szCs w:val="12"/>
              </w:rPr>
            </w:pPr>
            <w:r w:rsidRPr="00946E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6E6C">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46E6C" w:rsidRPr="00946E6C" w:rsidRDefault="00946E6C" w:rsidP="00946E6C">
            <w:pPr>
              <w:jc w:val="both"/>
              <w:rPr>
                <w:rFonts w:ascii="Arial" w:hAnsi="Arial" w:cs="Arial"/>
                <w:sz w:val="12"/>
                <w:szCs w:val="12"/>
              </w:rPr>
            </w:pPr>
            <w:r w:rsidRPr="00946E6C">
              <w:rPr>
                <w:rFonts w:ascii="Arial" w:hAnsi="Arial" w:cs="Arial"/>
                <w:sz w:val="12"/>
                <w:szCs w:val="12"/>
              </w:rPr>
              <w:t xml:space="preserve">Субсидии бюджетам городских и сельских поселений на формирование муниципальных дорожных фондов </w:t>
            </w:r>
          </w:p>
        </w:tc>
        <w:tc>
          <w:tcPr>
            <w:tcW w:w="0" w:type="auto"/>
            <w:tcBorders>
              <w:top w:val="nil"/>
              <w:left w:val="nil"/>
              <w:bottom w:val="single" w:sz="4" w:space="0" w:color="000000"/>
              <w:right w:val="single" w:sz="4" w:space="0" w:color="000000"/>
            </w:tcBorders>
            <w:shd w:val="clear" w:color="auto" w:fill="auto"/>
            <w:vAlign w:val="center"/>
            <w:hideMark/>
          </w:tcPr>
          <w:p w:rsidR="00946E6C" w:rsidRPr="00946E6C" w:rsidRDefault="00946E6C" w:rsidP="00946E6C">
            <w:pPr>
              <w:jc w:val="center"/>
              <w:rPr>
                <w:rFonts w:ascii="Arial" w:hAnsi="Arial" w:cs="Arial"/>
                <w:sz w:val="12"/>
                <w:szCs w:val="12"/>
              </w:rPr>
            </w:pPr>
            <w:r w:rsidRPr="00946E6C">
              <w:rPr>
                <w:rFonts w:ascii="Arial" w:hAnsi="Arial" w:cs="Arial"/>
                <w:sz w:val="12"/>
                <w:szCs w:val="12"/>
              </w:rPr>
              <w:t>2 02 29999 13 7152 150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color w:val="000000"/>
                <w:sz w:val="12"/>
                <w:szCs w:val="12"/>
              </w:rPr>
            </w:pPr>
            <w:r w:rsidRPr="00946E6C">
              <w:rPr>
                <w:rFonts w:ascii="Arial" w:hAnsi="Arial" w:cs="Arial"/>
                <w:color w:val="000000"/>
                <w:sz w:val="12"/>
                <w:szCs w:val="12"/>
              </w:rPr>
              <w:t>10 854 000,00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color w:val="000000"/>
                <w:sz w:val="12"/>
                <w:szCs w:val="12"/>
              </w:rPr>
            </w:pPr>
            <w:r w:rsidRPr="00946E6C">
              <w:rPr>
                <w:rFonts w:ascii="Arial" w:hAnsi="Arial" w:cs="Arial"/>
                <w:color w:val="000000"/>
                <w:sz w:val="12"/>
                <w:szCs w:val="12"/>
              </w:rPr>
              <w:t>7 236 000,00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color w:val="000000"/>
                <w:sz w:val="12"/>
                <w:szCs w:val="12"/>
              </w:rPr>
            </w:pPr>
            <w:r w:rsidRPr="00946E6C">
              <w:rPr>
                <w:rFonts w:ascii="Arial" w:hAnsi="Arial" w:cs="Arial"/>
                <w:color w:val="000000"/>
                <w:sz w:val="12"/>
                <w:szCs w:val="12"/>
              </w:rPr>
              <w:t>7 236 000,00</w:t>
            </w:r>
          </w:p>
        </w:tc>
      </w:tr>
      <w:tr w:rsidR="00946E6C" w:rsidRPr="00946E6C" w:rsidTr="00946E6C">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46E6C" w:rsidRPr="00946E6C" w:rsidRDefault="00946E6C" w:rsidP="00946E6C">
            <w:pPr>
              <w:jc w:val="both"/>
              <w:rPr>
                <w:rFonts w:ascii="Arial" w:hAnsi="Arial" w:cs="Arial"/>
                <w:sz w:val="12"/>
                <w:szCs w:val="12"/>
              </w:rPr>
            </w:pPr>
            <w:r w:rsidRPr="00946E6C">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vAlign w:val="center"/>
            <w:hideMark/>
          </w:tcPr>
          <w:p w:rsidR="00946E6C" w:rsidRPr="00946E6C" w:rsidRDefault="00946E6C" w:rsidP="00946E6C">
            <w:pPr>
              <w:jc w:val="center"/>
              <w:rPr>
                <w:rFonts w:ascii="Arial" w:hAnsi="Arial" w:cs="Arial"/>
                <w:sz w:val="12"/>
                <w:szCs w:val="12"/>
              </w:rPr>
            </w:pPr>
            <w:r w:rsidRPr="00946E6C">
              <w:rPr>
                <w:rFonts w:ascii="Arial" w:hAnsi="Arial" w:cs="Arial"/>
                <w:sz w:val="12"/>
                <w:szCs w:val="12"/>
              </w:rPr>
              <w:t>2 02 29999 13 7154 150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color w:val="000000"/>
                <w:sz w:val="12"/>
                <w:szCs w:val="12"/>
              </w:rPr>
            </w:pPr>
            <w:r w:rsidRPr="00946E6C">
              <w:rPr>
                <w:rFonts w:ascii="Arial" w:hAnsi="Arial" w:cs="Arial"/>
                <w:color w:val="000000"/>
                <w:sz w:val="12"/>
                <w:szCs w:val="12"/>
              </w:rPr>
              <w:t>91 889 600,00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color w:val="000000"/>
                <w:sz w:val="12"/>
                <w:szCs w:val="12"/>
              </w:rPr>
            </w:pPr>
            <w:r w:rsidRPr="00946E6C">
              <w:rPr>
                <w:rFonts w:ascii="Arial" w:hAnsi="Arial" w:cs="Arial"/>
                <w:color w:val="000000"/>
                <w:sz w:val="12"/>
                <w:szCs w:val="12"/>
              </w:rPr>
              <w:t>166 318 000,00</w:t>
            </w:r>
          </w:p>
        </w:tc>
        <w:tc>
          <w:tcPr>
            <w:tcW w:w="0" w:type="auto"/>
            <w:tcBorders>
              <w:top w:val="nil"/>
              <w:left w:val="nil"/>
              <w:bottom w:val="single" w:sz="4" w:space="0" w:color="000000"/>
              <w:right w:val="single" w:sz="4" w:space="0" w:color="000000"/>
            </w:tcBorders>
            <w:shd w:val="clear" w:color="auto" w:fill="auto"/>
            <w:noWrap/>
            <w:vAlign w:val="center"/>
            <w:hideMark/>
          </w:tcPr>
          <w:p w:rsidR="00946E6C" w:rsidRPr="00946E6C" w:rsidRDefault="00946E6C" w:rsidP="00946E6C">
            <w:pPr>
              <w:jc w:val="center"/>
              <w:rPr>
                <w:rFonts w:ascii="Arial" w:hAnsi="Arial" w:cs="Arial"/>
                <w:color w:val="000000"/>
                <w:sz w:val="12"/>
                <w:szCs w:val="12"/>
              </w:rPr>
            </w:pPr>
            <w:r w:rsidRPr="00946E6C">
              <w:rPr>
                <w:rFonts w:ascii="Arial" w:hAnsi="Arial" w:cs="Arial"/>
                <w:color w:val="000000"/>
                <w:sz w:val="12"/>
                <w:szCs w:val="12"/>
              </w:rPr>
              <w:t>0,00</w:t>
            </w:r>
          </w:p>
        </w:tc>
      </w:tr>
      <w:tr w:rsidR="00946E6C" w:rsidRPr="00946E6C" w:rsidTr="00946E6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E6C" w:rsidRPr="00946E6C" w:rsidRDefault="00946E6C" w:rsidP="00946E6C">
            <w:pPr>
              <w:jc w:val="right"/>
              <w:rPr>
                <w:rFonts w:ascii="Arial" w:hAnsi="Arial" w:cs="Arial"/>
                <w:b/>
                <w:bCs/>
                <w:sz w:val="12"/>
                <w:szCs w:val="12"/>
              </w:rPr>
            </w:pPr>
            <w:r w:rsidRPr="00946E6C">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946E6C" w:rsidRPr="00946E6C" w:rsidRDefault="00946E6C" w:rsidP="00946E6C">
            <w:pPr>
              <w:jc w:val="right"/>
              <w:rPr>
                <w:rFonts w:ascii="Arial" w:hAnsi="Arial" w:cs="Arial"/>
                <w:b/>
                <w:bCs/>
                <w:sz w:val="12"/>
                <w:szCs w:val="12"/>
              </w:rPr>
            </w:pPr>
            <w:r w:rsidRPr="00946E6C">
              <w:rPr>
                <w:rFonts w:ascii="Arial" w:hAnsi="Arial" w:cs="Arial"/>
                <w:b/>
                <w:bCs/>
                <w:sz w:val="12"/>
                <w:szCs w:val="12"/>
              </w:rPr>
              <w:t>106 419 450,00</w:t>
            </w:r>
          </w:p>
        </w:tc>
        <w:tc>
          <w:tcPr>
            <w:tcW w:w="0" w:type="auto"/>
            <w:tcBorders>
              <w:top w:val="nil"/>
              <w:left w:val="nil"/>
              <w:bottom w:val="single" w:sz="4" w:space="0" w:color="auto"/>
              <w:right w:val="single" w:sz="4" w:space="0" w:color="auto"/>
            </w:tcBorders>
            <w:shd w:val="clear" w:color="auto" w:fill="auto"/>
            <w:noWrap/>
            <w:vAlign w:val="bottom"/>
            <w:hideMark/>
          </w:tcPr>
          <w:p w:rsidR="00946E6C" w:rsidRPr="00946E6C" w:rsidRDefault="00946E6C" w:rsidP="00946E6C">
            <w:pPr>
              <w:jc w:val="right"/>
              <w:rPr>
                <w:rFonts w:ascii="Arial" w:hAnsi="Arial" w:cs="Arial"/>
                <w:b/>
                <w:bCs/>
                <w:sz w:val="12"/>
                <w:szCs w:val="12"/>
              </w:rPr>
            </w:pPr>
            <w:r w:rsidRPr="00946E6C">
              <w:rPr>
                <w:rFonts w:ascii="Arial" w:hAnsi="Arial" w:cs="Arial"/>
                <w:b/>
                <w:bCs/>
                <w:sz w:val="12"/>
                <w:szCs w:val="12"/>
              </w:rPr>
              <w:t>173 554 000,00</w:t>
            </w:r>
          </w:p>
        </w:tc>
        <w:tc>
          <w:tcPr>
            <w:tcW w:w="0" w:type="auto"/>
            <w:tcBorders>
              <w:top w:val="nil"/>
              <w:left w:val="nil"/>
              <w:bottom w:val="single" w:sz="4" w:space="0" w:color="auto"/>
              <w:right w:val="single" w:sz="4" w:space="0" w:color="auto"/>
            </w:tcBorders>
            <w:shd w:val="clear" w:color="auto" w:fill="auto"/>
            <w:noWrap/>
            <w:vAlign w:val="bottom"/>
            <w:hideMark/>
          </w:tcPr>
          <w:p w:rsidR="00946E6C" w:rsidRPr="00946E6C" w:rsidRDefault="00946E6C" w:rsidP="00946E6C">
            <w:pPr>
              <w:jc w:val="right"/>
              <w:rPr>
                <w:rFonts w:ascii="Arial" w:hAnsi="Arial" w:cs="Arial"/>
                <w:b/>
                <w:bCs/>
                <w:sz w:val="12"/>
                <w:szCs w:val="12"/>
              </w:rPr>
            </w:pPr>
            <w:r w:rsidRPr="00946E6C">
              <w:rPr>
                <w:rFonts w:ascii="Arial" w:hAnsi="Arial" w:cs="Arial"/>
                <w:b/>
                <w:bCs/>
                <w:sz w:val="12"/>
                <w:szCs w:val="12"/>
              </w:rPr>
              <w:t>7 236 000,00</w:t>
            </w:r>
          </w:p>
        </w:tc>
      </w:tr>
    </w:tbl>
    <w:p w:rsidR="002258A2" w:rsidRDefault="002258A2" w:rsidP="00986ACB">
      <w:pPr>
        <w:jc w:val="center"/>
        <w:rPr>
          <w:rFonts w:ascii="Arial" w:hAnsi="Arial" w:cs="Arial"/>
          <w:b/>
          <w:sz w:val="16"/>
          <w:szCs w:val="16"/>
        </w:rPr>
      </w:pPr>
    </w:p>
    <w:p w:rsidR="00986ACB" w:rsidRPr="00986ACB" w:rsidRDefault="00986ACB" w:rsidP="00986ACB">
      <w:pPr>
        <w:jc w:val="center"/>
        <w:rPr>
          <w:rFonts w:ascii="Arial" w:hAnsi="Arial" w:cs="Arial"/>
          <w:b/>
          <w:sz w:val="16"/>
          <w:szCs w:val="16"/>
        </w:rPr>
      </w:pPr>
      <w:r w:rsidRPr="00986ACB">
        <w:rPr>
          <w:rFonts w:ascii="Arial" w:hAnsi="Arial" w:cs="Arial"/>
          <w:b/>
          <w:sz w:val="16"/>
          <w:szCs w:val="16"/>
        </w:rPr>
        <w:t>СОВЕТ  ДЕПУТАТОВ  ВАЛДАЙСКОГО  ГОРОДСКОГО  ПОСЕЛЕНИЯ</w:t>
      </w:r>
    </w:p>
    <w:p w:rsidR="00986ACB" w:rsidRPr="00986ACB" w:rsidRDefault="00986ACB" w:rsidP="00986ACB">
      <w:pPr>
        <w:jc w:val="center"/>
        <w:rPr>
          <w:rFonts w:ascii="Arial" w:hAnsi="Arial" w:cs="Arial"/>
          <w:sz w:val="16"/>
          <w:szCs w:val="16"/>
        </w:rPr>
      </w:pPr>
      <w:r w:rsidRPr="00986ACB">
        <w:rPr>
          <w:rFonts w:ascii="Arial" w:hAnsi="Arial" w:cs="Arial"/>
          <w:sz w:val="16"/>
          <w:szCs w:val="16"/>
        </w:rPr>
        <w:t>Р Е Ш Е Н И Е</w:t>
      </w:r>
    </w:p>
    <w:p w:rsidR="00986ACB" w:rsidRPr="00986ACB" w:rsidRDefault="00986ACB" w:rsidP="00986ACB">
      <w:pPr>
        <w:widowControl w:val="0"/>
        <w:autoSpaceDE w:val="0"/>
        <w:autoSpaceDN w:val="0"/>
        <w:adjustRightInd w:val="0"/>
        <w:jc w:val="center"/>
        <w:rPr>
          <w:rFonts w:ascii="Arial" w:hAnsi="Arial" w:cs="Arial"/>
          <w:b/>
          <w:sz w:val="16"/>
          <w:szCs w:val="16"/>
        </w:rPr>
      </w:pPr>
      <w:r w:rsidRPr="00986ACB">
        <w:rPr>
          <w:rFonts w:ascii="Arial" w:hAnsi="Arial" w:cs="Arial"/>
          <w:b/>
          <w:sz w:val="16"/>
          <w:szCs w:val="16"/>
        </w:rPr>
        <w:t>О внесении изменения в Положение о земельном налоге на территории Валдайского городского поселения</w:t>
      </w:r>
    </w:p>
    <w:p w:rsidR="00986ACB" w:rsidRPr="00986ACB" w:rsidRDefault="00986ACB" w:rsidP="00986ACB">
      <w:pPr>
        <w:ind w:firstLine="709"/>
        <w:jc w:val="center"/>
        <w:rPr>
          <w:rFonts w:ascii="Arial" w:hAnsi="Arial" w:cs="Arial"/>
          <w:b/>
          <w:sz w:val="4"/>
          <w:szCs w:val="4"/>
        </w:rPr>
      </w:pPr>
    </w:p>
    <w:p w:rsidR="00986ACB" w:rsidRPr="00986ACB" w:rsidRDefault="00986ACB" w:rsidP="002258A2">
      <w:pPr>
        <w:pStyle w:val="ConsNonformat"/>
        <w:ind w:firstLine="284"/>
        <w:jc w:val="both"/>
        <w:rPr>
          <w:rFonts w:ascii="Arial" w:hAnsi="Arial" w:cs="Arial"/>
          <w:b/>
          <w:sz w:val="16"/>
          <w:szCs w:val="16"/>
        </w:rPr>
      </w:pPr>
      <w:r w:rsidRPr="00986ACB">
        <w:rPr>
          <w:rFonts w:ascii="Arial" w:hAnsi="Arial" w:cs="Arial"/>
          <w:b/>
          <w:sz w:val="16"/>
          <w:szCs w:val="16"/>
        </w:rPr>
        <w:t>Принято Советом депутатов Валдайского городского поселения 30 марта 2023 года.</w:t>
      </w:r>
    </w:p>
    <w:p w:rsidR="00986ACB" w:rsidRPr="00986ACB" w:rsidRDefault="00986ACB" w:rsidP="002258A2">
      <w:pPr>
        <w:autoSpaceDE w:val="0"/>
        <w:autoSpaceDN w:val="0"/>
        <w:adjustRightInd w:val="0"/>
        <w:ind w:firstLine="284"/>
        <w:jc w:val="both"/>
        <w:rPr>
          <w:rFonts w:ascii="Arial" w:hAnsi="Arial" w:cs="Arial"/>
          <w:b/>
          <w:sz w:val="16"/>
          <w:szCs w:val="16"/>
        </w:rPr>
      </w:pPr>
      <w:r w:rsidRPr="00986ACB">
        <w:rPr>
          <w:rFonts w:ascii="Arial" w:hAnsi="Arial" w:cs="Arial"/>
          <w:sz w:val="16"/>
          <w:szCs w:val="16"/>
        </w:rPr>
        <w:t xml:space="preserve">В соответствии со статьей 397 </w:t>
      </w:r>
      <w:r w:rsidRPr="00986ACB">
        <w:rPr>
          <w:rStyle w:val="blk"/>
          <w:rFonts w:ascii="Arial" w:hAnsi="Arial" w:cs="Arial"/>
          <w:sz w:val="16"/>
          <w:szCs w:val="16"/>
        </w:rPr>
        <w:t xml:space="preserve">Налогового кодекса Российской Федерации, Федеральным законом </w:t>
      </w:r>
      <w:r w:rsidRPr="00986ACB">
        <w:rPr>
          <w:rFonts w:ascii="Arial" w:hAnsi="Arial" w:cs="Arial"/>
          <w:sz w:val="16"/>
          <w:szCs w:val="16"/>
        </w:rPr>
        <w:t xml:space="preserve">от 06 октября </w:t>
      </w:r>
      <w:smartTag w:uri="urn:schemas-microsoft-com:office:smarttags" w:element="metricconverter">
        <w:smartTagPr>
          <w:attr w:name="ProductID" w:val="2003 г"/>
        </w:smartTagPr>
        <w:r w:rsidRPr="00986ACB">
          <w:rPr>
            <w:rFonts w:ascii="Arial" w:hAnsi="Arial" w:cs="Arial"/>
            <w:sz w:val="16"/>
            <w:szCs w:val="16"/>
          </w:rPr>
          <w:t>2003 г</w:t>
        </w:r>
      </w:smartTag>
      <w:r w:rsidRPr="00986ACB">
        <w:rPr>
          <w:rFonts w:ascii="Arial" w:hAnsi="Arial" w:cs="Arial"/>
          <w:sz w:val="16"/>
          <w:szCs w:val="16"/>
        </w:rPr>
        <w:t xml:space="preserve">. </w:t>
      </w:r>
      <w:hyperlink r:id="rId13" w:history="1">
        <w:r w:rsidRPr="00986ACB">
          <w:rPr>
            <w:rStyle w:val="af"/>
            <w:rFonts w:ascii="Arial" w:hAnsi="Arial" w:cs="Arial"/>
            <w:color w:val="auto"/>
            <w:sz w:val="16"/>
            <w:szCs w:val="16"/>
            <w:u w:val="none"/>
          </w:rPr>
          <w:t>№ 131-ФЗ</w:t>
        </w:r>
      </w:hyperlink>
      <w:r w:rsidRPr="00986ACB">
        <w:rPr>
          <w:rFonts w:ascii="Arial" w:hAnsi="Arial" w:cs="Arial"/>
          <w:sz w:val="16"/>
          <w:szCs w:val="16"/>
        </w:rPr>
        <w:t xml:space="preserve"> «Об общих принципах организации местного самоуправления в Российской Федерации» Совет депутатов Валдайского городского поселения </w:t>
      </w:r>
      <w:r w:rsidRPr="00986ACB">
        <w:rPr>
          <w:rFonts w:ascii="Arial" w:hAnsi="Arial" w:cs="Arial"/>
          <w:b/>
          <w:sz w:val="16"/>
          <w:szCs w:val="16"/>
        </w:rPr>
        <w:t>РЕШИЛ:</w:t>
      </w:r>
    </w:p>
    <w:p w:rsidR="00986ACB" w:rsidRPr="00986ACB" w:rsidRDefault="00986ACB" w:rsidP="002258A2">
      <w:pPr>
        <w:pStyle w:val="ConsPlusNormal"/>
        <w:tabs>
          <w:tab w:val="left" w:pos="1134"/>
        </w:tabs>
        <w:ind w:firstLine="284"/>
        <w:jc w:val="both"/>
        <w:rPr>
          <w:sz w:val="16"/>
          <w:szCs w:val="16"/>
        </w:rPr>
      </w:pPr>
      <w:r w:rsidRPr="00986ACB">
        <w:rPr>
          <w:sz w:val="16"/>
          <w:szCs w:val="16"/>
        </w:rPr>
        <w:t>1. Внести изменение в Положение о земельном налоге на территории Валдайского городского поселения (далее Положение), утвержденное решением Совета депутатов Валдайского городского поселения от 27.11.2018 №186, изложив абзац 8</w:t>
      </w:r>
      <w:hyperlink r:id="rId14" w:history="1">
        <w:r w:rsidRPr="00986ACB">
          <w:rPr>
            <w:rStyle w:val="af"/>
            <w:color w:val="auto"/>
            <w:sz w:val="16"/>
            <w:szCs w:val="16"/>
            <w:u w:val="none"/>
          </w:rPr>
          <w:t xml:space="preserve"> подпункта 2.1</w:t>
        </w:r>
      </w:hyperlink>
      <w:r w:rsidRPr="00986ACB">
        <w:rPr>
          <w:sz w:val="16"/>
          <w:szCs w:val="16"/>
        </w:rPr>
        <w:t xml:space="preserve"> пункта 2 в редакции:</w:t>
      </w:r>
    </w:p>
    <w:p w:rsidR="00986ACB" w:rsidRPr="00986ACB" w:rsidRDefault="00986ACB" w:rsidP="002258A2">
      <w:pPr>
        <w:pStyle w:val="ConsPlusNormal"/>
        <w:ind w:firstLine="284"/>
        <w:jc w:val="both"/>
        <w:rPr>
          <w:sz w:val="16"/>
          <w:szCs w:val="16"/>
        </w:rPr>
      </w:pPr>
      <w:r w:rsidRPr="00986ACB">
        <w:rPr>
          <w:sz w:val="16"/>
          <w:szCs w:val="16"/>
        </w:rPr>
        <w:t xml:space="preserve">«1,5 процента в отношении земельных участков, предоставляемых муниципальными правовыми актами, подтверждающими вид разрешенного использования земельного участка, учреждениям культуры и искусства, кинематографии, образования, физической культуры и спорта, </w:t>
      </w:r>
      <w:r w:rsidRPr="00986ACB">
        <w:rPr>
          <w:sz w:val="16"/>
          <w:szCs w:val="16"/>
        </w:rPr>
        <w:lastRenderedPageBreak/>
        <w:t>финансируемых за счет средств бюджета Валдайского городского поселения и (или) средств бюджета Валдайского муниципального района;».</w:t>
      </w:r>
    </w:p>
    <w:p w:rsidR="00986ACB" w:rsidRPr="00986ACB" w:rsidRDefault="00986ACB" w:rsidP="002258A2">
      <w:pPr>
        <w:autoSpaceDE w:val="0"/>
        <w:autoSpaceDN w:val="0"/>
        <w:adjustRightInd w:val="0"/>
        <w:ind w:firstLine="284"/>
        <w:jc w:val="both"/>
        <w:rPr>
          <w:rFonts w:ascii="Arial" w:hAnsi="Arial" w:cs="Arial"/>
          <w:sz w:val="16"/>
          <w:szCs w:val="16"/>
        </w:rPr>
      </w:pPr>
      <w:r w:rsidRPr="00986ACB">
        <w:rPr>
          <w:rFonts w:ascii="Arial" w:hAnsi="Arial" w:cs="Arial"/>
          <w:sz w:val="16"/>
          <w:szCs w:val="16"/>
        </w:rPr>
        <w:t>2. Решение вступает в силу с 1 января 2024 года.</w:t>
      </w:r>
    </w:p>
    <w:p w:rsidR="00986ACB" w:rsidRPr="00986ACB" w:rsidRDefault="00986ACB" w:rsidP="002258A2">
      <w:pPr>
        <w:tabs>
          <w:tab w:val="left" w:pos="1134"/>
        </w:tabs>
        <w:ind w:firstLine="284"/>
        <w:jc w:val="both"/>
        <w:rPr>
          <w:rFonts w:ascii="Arial" w:hAnsi="Arial" w:cs="Arial"/>
          <w:sz w:val="16"/>
          <w:szCs w:val="16"/>
        </w:rPr>
      </w:pPr>
      <w:r w:rsidRPr="00986ACB">
        <w:rPr>
          <w:rFonts w:ascii="Arial" w:hAnsi="Arial" w:cs="Arial"/>
          <w:sz w:val="16"/>
          <w:szCs w:val="16"/>
        </w:rPr>
        <w:t xml:space="preserve">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986ACB" w:rsidRPr="00986ACB" w:rsidRDefault="00986ACB" w:rsidP="00986ACB">
      <w:pPr>
        <w:pStyle w:val="ConsNormal"/>
        <w:ind w:firstLine="0"/>
        <w:rPr>
          <w:rFonts w:cs="Arial"/>
          <w:b/>
          <w:sz w:val="16"/>
          <w:szCs w:val="16"/>
        </w:rPr>
      </w:pPr>
      <w:r w:rsidRPr="00986ACB">
        <w:rPr>
          <w:rFonts w:cs="Arial"/>
          <w:b/>
          <w:sz w:val="16"/>
          <w:szCs w:val="16"/>
        </w:rPr>
        <w:t>Глава Валдайского городского поселения, председатель Совета</w:t>
      </w:r>
    </w:p>
    <w:p w:rsidR="00986ACB" w:rsidRPr="00986ACB" w:rsidRDefault="00986ACB" w:rsidP="002258A2">
      <w:pPr>
        <w:pStyle w:val="ConsNormal"/>
        <w:ind w:firstLine="0"/>
        <w:rPr>
          <w:rFonts w:cs="Arial"/>
          <w:b/>
          <w:sz w:val="16"/>
          <w:szCs w:val="16"/>
        </w:rPr>
      </w:pPr>
      <w:r w:rsidRPr="00986ACB">
        <w:rPr>
          <w:rFonts w:cs="Arial"/>
          <w:b/>
          <w:sz w:val="16"/>
          <w:szCs w:val="16"/>
        </w:rPr>
        <w:t>депутатов Валдайского городского</w:t>
      </w:r>
      <w:r w:rsidR="002258A2">
        <w:rPr>
          <w:rFonts w:cs="Arial"/>
          <w:b/>
          <w:sz w:val="16"/>
          <w:szCs w:val="16"/>
        </w:rPr>
        <w:t xml:space="preserve"> </w:t>
      </w:r>
      <w:r w:rsidRPr="00986ACB">
        <w:rPr>
          <w:rFonts w:cs="Arial"/>
          <w:b/>
          <w:sz w:val="16"/>
          <w:szCs w:val="16"/>
        </w:rPr>
        <w:t xml:space="preserve">поселения                      </w:t>
      </w:r>
      <w:r w:rsidR="002258A2">
        <w:rPr>
          <w:rFonts w:cs="Arial"/>
          <w:b/>
          <w:sz w:val="16"/>
          <w:szCs w:val="16"/>
        </w:rPr>
        <w:t xml:space="preserve">               </w:t>
      </w:r>
      <w:r w:rsidRPr="00986ACB">
        <w:rPr>
          <w:rFonts w:cs="Arial"/>
          <w:b/>
          <w:sz w:val="16"/>
          <w:szCs w:val="16"/>
        </w:rPr>
        <w:t xml:space="preserve">       </w:t>
      </w:r>
      <w:r w:rsidR="002258A2">
        <w:rPr>
          <w:rFonts w:cs="Arial"/>
          <w:b/>
          <w:sz w:val="16"/>
          <w:szCs w:val="16"/>
        </w:rPr>
        <w:t xml:space="preserve">       </w:t>
      </w:r>
      <w:r w:rsidRPr="00986ACB">
        <w:rPr>
          <w:rFonts w:cs="Arial"/>
          <w:b/>
          <w:sz w:val="16"/>
          <w:szCs w:val="16"/>
        </w:rPr>
        <w:t>В.П.Литвиненко</w:t>
      </w:r>
    </w:p>
    <w:p w:rsidR="00986ACB" w:rsidRPr="00986ACB" w:rsidRDefault="00986ACB" w:rsidP="00986ACB">
      <w:pPr>
        <w:rPr>
          <w:rFonts w:ascii="Arial" w:hAnsi="Arial" w:cs="Arial"/>
          <w:b/>
          <w:sz w:val="16"/>
          <w:szCs w:val="16"/>
        </w:rPr>
      </w:pPr>
      <w:r w:rsidRPr="00986ACB">
        <w:rPr>
          <w:rFonts w:ascii="Arial" w:hAnsi="Arial" w:cs="Arial"/>
          <w:color w:val="000000"/>
          <w:sz w:val="16"/>
          <w:szCs w:val="16"/>
        </w:rPr>
        <w:t>«30» марта</w:t>
      </w:r>
      <w:r w:rsidRPr="00986ACB">
        <w:rPr>
          <w:rFonts w:ascii="Arial" w:hAnsi="Arial" w:cs="Arial"/>
          <w:b/>
          <w:color w:val="000000"/>
          <w:sz w:val="16"/>
          <w:szCs w:val="16"/>
        </w:rPr>
        <w:t xml:space="preserve"> </w:t>
      </w:r>
      <w:r w:rsidRPr="00986ACB">
        <w:rPr>
          <w:rFonts w:ascii="Arial" w:hAnsi="Arial" w:cs="Arial"/>
          <w:color w:val="000000"/>
          <w:sz w:val="16"/>
          <w:szCs w:val="16"/>
        </w:rPr>
        <w:t>2023 года № 152</w:t>
      </w:r>
    </w:p>
    <w:p w:rsidR="00B0259A" w:rsidRDefault="00B0259A" w:rsidP="007D2D73">
      <w:pPr>
        <w:shd w:val="clear" w:color="auto" w:fill="FFFFFF"/>
        <w:suppressAutoHyphens/>
        <w:jc w:val="right"/>
        <w:rPr>
          <w:rFonts w:ascii="Arial" w:hAnsi="Arial" w:cs="Arial"/>
          <w:b/>
          <w:sz w:val="16"/>
          <w:szCs w:val="16"/>
        </w:rPr>
      </w:pPr>
    </w:p>
    <w:p w:rsidR="00163851" w:rsidRPr="00163851" w:rsidRDefault="00163851" w:rsidP="00163851">
      <w:pPr>
        <w:jc w:val="center"/>
        <w:rPr>
          <w:rFonts w:ascii="Arial" w:hAnsi="Arial" w:cs="Arial"/>
          <w:b/>
          <w:sz w:val="16"/>
          <w:szCs w:val="16"/>
        </w:rPr>
      </w:pPr>
      <w:r w:rsidRPr="00163851">
        <w:rPr>
          <w:rFonts w:ascii="Arial" w:hAnsi="Arial" w:cs="Arial"/>
          <w:b/>
          <w:sz w:val="16"/>
          <w:szCs w:val="16"/>
        </w:rPr>
        <w:t>ДУМА ВАЛДАЙСКОГО МУНИЦИПАЛЬНОГО РАЙОНА</w:t>
      </w:r>
    </w:p>
    <w:p w:rsidR="00163851" w:rsidRPr="00163851" w:rsidRDefault="00163851" w:rsidP="00163851">
      <w:pPr>
        <w:pStyle w:val="20"/>
        <w:rPr>
          <w:rFonts w:ascii="Arial" w:hAnsi="Arial" w:cs="Arial"/>
          <w:b/>
          <w:color w:val="000000"/>
          <w:sz w:val="16"/>
          <w:szCs w:val="16"/>
        </w:rPr>
      </w:pPr>
      <w:r w:rsidRPr="00163851">
        <w:rPr>
          <w:rFonts w:ascii="Arial" w:hAnsi="Arial" w:cs="Arial"/>
          <w:b/>
          <w:color w:val="000000"/>
          <w:sz w:val="16"/>
          <w:szCs w:val="16"/>
        </w:rPr>
        <w:t>Р Е Ш Е Н И Е</w:t>
      </w:r>
    </w:p>
    <w:p w:rsidR="00163851" w:rsidRPr="00163851" w:rsidRDefault="00163851" w:rsidP="00163851">
      <w:pPr>
        <w:jc w:val="center"/>
        <w:rPr>
          <w:rFonts w:ascii="Arial" w:hAnsi="Arial" w:cs="Arial"/>
          <w:b/>
          <w:sz w:val="16"/>
          <w:szCs w:val="16"/>
        </w:rPr>
      </w:pPr>
      <w:r w:rsidRPr="00163851">
        <w:rPr>
          <w:rFonts w:ascii="Arial" w:hAnsi="Arial" w:cs="Arial"/>
          <w:b/>
          <w:sz w:val="16"/>
          <w:szCs w:val="16"/>
        </w:rPr>
        <w:t xml:space="preserve">О внесении изменений в решение Думы Валдайского муниципального района от 28.12.2022 № 191 </w:t>
      </w:r>
    </w:p>
    <w:p w:rsidR="00163851" w:rsidRPr="00163851" w:rsidRDefault="00163851" w:rsidP="00163851">
      <w:pPr>
        <w:jc w:val="center"/>
        <w:rPr>
          <w:rFonts w:ascii="Arial" w:hAnsi="Arial" w:cs="Arial"/>
          <w:sz w:val="4"/>
          <w:szCs w:val="4"/>
        </w:rPr>
      </w:pPr>
    </w:p>
    <w:p w:rsidR="00163851" w:rsidRPr="00163851" w:rsidRDefault="00163851" w:rsidP="00163851">
      <w:pPr>
        <w:ind w:firstLine="284"/>
        <w:jc w:val="both"/>
        <w:rPr>
          <w:rFonts w:ascii="Arial" w:hAnsi="Arial" w:cs="Arial"/>
          <w:b/>
          <w:sz w:val="16"/>
          <w:szCs w:val="16"/>
        </w:rPr>
      </w:pPr>
      <w:r w:rsidRPr="00163851">
        <w:rPr>
          <w:rFonts w:ascii="Arial" w:hAnsi="Arial" w:cs="Arial"/>
          <w:b/>
          <w:sz w:val="16"/>
          <w:szCs w:val="16"/>
        </w:rPr>
        <w:t>Принято Думой Валдайского муниципального района «31» марта 2023</w:t>
      </w:r>
      <w:r w:rsidRPr="00163851">
        <w:rPr>
          <w:rFonts w:ascii="Arial" w:hAnsi="Arial" w:cs="Arial"/>
          <w:sz w:val="16"/>
          <w:szCs w:val="16"/>
        </w:rPr>
        <w:t xml:space="preserve"> </w:t>
      </w:r>
      <w:r w:rsidRPr="00163851">
        <w:rPr>
          <w:rFonts w:ascii="Arial" w:hAnsi="Arial" w:cs="Arial"/>
          <w:b/>
          <w:sz w:val="16"/>
          <w:szCs w:val="16"/>
        </w:rPr>
        <w:t>года.</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 xml:space="preserve">Дума Валдайского муниципального района </w:t>
      </w:r>
      <w:r w:rsidRPr="00163851">
        <w:rPr>
          <w:rFonts w:ascii="Arial" w:hAnsi="Arial" w:cs="Arial"/>
          <w:b/>
          <w:sz w:val="16"/>
          <w:szCs w:val="16"/>
        </w:rPr>
        <w:t>РЕШИЛА:</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1. Внести в решение Думы Валдайского муниципального района от 28.12.2022 № 191 "О бюджете Валдайского муниципального района на 2023 год и на плановый период 2024 и 2025 годов" следующие изменения:</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1.1. Изложить пункт 1 в редакции: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"Утвердить основные характеристики бюджета Валдайского муниципального района на 2023 год:</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прогнозируемый общий объем доходов бюджета Валдайского муниципального района в сумме 815 миллионов 379 тысяч 663 рубля 02 копейки;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общий объем расходов бюджета Валдайского муниципального района в сумме 851 миллион 90 тысяч 764 рубля 49 копеек;</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прогнозируемый дефицит бюджета Валдайского муниципального района в сумме 35 миллионов 711 тысяч 101 рубль 47 копеек.</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Утвердить основные характеристики бюджета Валдайского муниципального района на 2024 год и на 2025 год:</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прогнозируемый общий объем доходов бюджета Валдайского муниципального района на 2024 год в сумме 657  миллионов 88 тысяч 979 рублей 16 копеек и на 2025 год в сумме 667 миллионов 507 тысяч 210 рублей 64 копейки;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общий объем расходов бюджета Валдайского муниципального района на 2024 год в сумме 654 миллиона 565 тысяч 771 рубль 73 копейки, в том числе условно утверждённые расходы в сумме 7 миллионов 718 тысяч 68 рублей 28 копеек и на 2025 год в сумме 670 миллионов 834 тысячи 973 рубля 29 копеек, в том числе условно утверждённые расходы в сумме 15 миллионов 466 тысяч 522 рубля 35 копеек.</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прогнозируемый профицит бюджета муниципального района на 2024  год в сумме 2 миллиона 523 тысячи 207 рублей 43 копейки, прогнозируемый дефицит на 2025 год в сумме 3 миллиона 327 тысяч 762 рубля 65 копеек".</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1.2. Изложить пункт 10 в редакции: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2023 год в сумме 497 миллионов 136 тысяч 743 рубля 02 копейки, на 2024 год в сумме 338 миллионов 900 тысяч 39 рублей 16 копеек, на 2025 год в сумме 346 миллионов 388 тысяч 670 рублей 64 копейки".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1.3. Дополнить пункт 12 абзацем 5 в редакции: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3. На возмещение затрат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1.4. Изложить пункт 19 в редакции: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 Особенности использования средств, предоставляемых отдельным юридическим лицам и индивидуальным предпринимателям, в 2023 году.</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1. Казначейскому сопровождению подлежат средства, получаемые на основании муниципальных контрактов, договоров (соглашений), контрактов (договоров), заключаемых в 2023году, источником финансового обеспечения исполнения которых являются предоставляемые из бюджета муниципального района средства:</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на сумму 100000 тыс. рублей и более, предметом которых является строительство (реконструкция) и капитальный ремонт объектов муниципальной собственности района.</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части.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3)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района, на сумму 100000 тыс. рублей и более,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района на софинансирование капитальных вложений в объекты муниципальной собственности.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3 настоящей части.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2. Положения настоящего пункта:</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не распространяются на средства, предоставляемые на основании муниципальных контрактов, контрактов (договоров), указанных в абзацах втором и третьем подпункта 1 пункта 1 статьи 242.26 и статье 242.27 Бюджетного кодекса Российской Федерации".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1.5. Пункт 19 распространяется на правоотношения, возникшие с 01 января2023года.</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1.6. Изложить приложения 1,2,6,7,8,9.4 в редакции.</w:t>
      </w:r>
    </w:p>
    <w:p w:rsidR="00163851" w:rsidRPr="00163851" w:rsidRDefault="00163851" w:rsidP="00163851">
      <w:pPr>
        <w:ind w:firstLine="284"/>
        <w:jc w:val="both"/>
        <w:rPr>
          <w:rFonts w:ascii="Arial" w:hAnsi="Arial" w:cs="Arial"/>
          <w:sz w:val="16"/>
          <w:szCs w:val="16"/>
        </w:rPr>
      </w:pPr>
      <w:r w:rsidRPr="00163851">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Look w:val="01E0" w:firstRow="1" w:lastRow="1" w:firstColumn="1" w:lastColumn="1" w:noHBand="0" w:noVBand="0"/>
      </w:tblPr>
      <w:tblGrid>
        <w:gridCol w:w="5778"/>
        <w:gridCol w:w="5778"/>
      </w:tblGrid>
      <w:tr w:rsidR="00163851" w:rsidRPr="00163851" w:rsidTr="00F423E9">
        <w:tc>
          <w:tcPr>
            <w:tcW w:w="2500" w:type="pct"/>
          </w:tcPr>
          <w:p w:rsidR="00163851" w:rsidRPr="00163851" w:rsidRDefault="00163851" w:rsidP="00163851">
            <w:pPr>
              <w:jc w:val="both"/>
              <w:rPr>
                <w:rFonts w:ascii="Arial" w:hAnsi="Arial" w:cs="Arial"/>
                <w:b/>
                <w:color w:val="000000"/>
                <w:sz w:val="16"/>
                <w:szCs w:val="16"/>
              </w:rPr>
            </w:pPr>
            <w:r w:rsidRPr="00163851">
              <w:rPr>
                <w:rFonts w:ascii="Arial" w:hAnsi="Arial" w:cs="Arial"/>
                <w:b/>
                <w:color w:val="000000"/>
                <w:sz w:val="16"/>
                <w:szCs w:val="16"/>
              </w:rPr>
              <w:t>Глава Валдайского</w:t>
            </w:r>
            <w:r>
              <w:rPr>
                <w:rFonts w:ascii="Arial" w:hAnsi="Arial" w:cs="Arial"/>
                <w:b/>
                <w:color w:val="000000"/>
                <w:sz w:val="16"/>
                <w:szCs w:val="16"/>
              </w:rPr>
              <w:t xml:space="preserve"> </w:t>
            </w:r>
          </w:p>
          <w:p w:rsidR="00163851" w:rsidRPr="00163851" w:rsidRDefault="00163851" w:rsidP="00163851">
            <w:pPr>
              <w:jc w:val="both"/>
              <w:rPr>
                <w:rFonts w:ascii="Arial" w:hAnsi="Arial" w:cs="Arial"/>
                <w:b/>
                <w:color w:val="000000"/>
                <w:sz w:val="16"/>
                <w:szCs w:val="16"/>
              </w:rPr>
            </w:pPr>
            <w:r w:rsidRPr="00163851">
              <w:rPr>
                <w:rFonts w:ascii="Arial" w:hAnsi="Arial" w:cs="Arial"/>
                <w:b/>
                <w:color w:val="000000"/>
                <w:sz w:val="16"/>
                <w:szCs w:val="16"/>
              </w:rPr>
              <w:t>муниципального района                                        Ю.В.Стадэ</w:t>
            </w:r>
          </w:p>
          <w:p w:rsidR="00163851" w:rsidRPr="00163851" w:rsidRDefault="00163851" w:rsidP="00163851">
            <w:pPr>
              <w:jc w:val="both"/>
              <w:rPr>
                <w:rFonts w:ascii="Arial" w:hAnsi="Arial" w:cs="Arial"/>
                <w:color w:val="000000"/>
                <w:sz w:val="16"/>
                <w:szCs w:val="16"/>
              </w:rPr>
            </w:pPr>
            <w:r w:rsidRPr="00163851">
              <w:rPr>
                <w:rFonts w:ascii="Arial" w:hAnsi="Arial" w:cs="Arial"/>
                <w:color w:val="000000"/>
                <w:sz w:val="16"/>
                <w:szCs w:val="16"/>
              </w:rPr>
              <w:t>«31» марта</w:t>
            </w:r>
            <w:r w:rsidRPr="00163851">
              <w:rPr>
                <w:rFonts w:ascii="Arial" w:hAnsi="Arial" w:cs="Arial"/>
                <w:b/>
                <w:color w:val="000000"/>
                <w:sz w:val="16"/>
                <w:szCs w:val="16"/>
              </w:rPr>
              <w:t xml:space="preserve"> </w:t>
            </w:r>
            <w:r w:rsidRPr="00163851">
              <w:rPr>
                <w:rFonts w:ascii="Arial" w:hAnsi="Arial" w:cs="Arial"/>
                <w:color w:val="000000"/>
                <w:sz w:val="16"/>
                <w:szCs w:val="16"/>
              </w:rPr>
              <w:t xml:space="preserve">2023 года № </w:t>
            </w:r>
            <w:r>
              <w:rPr>
                <w:rFonts w:ascii="Arial" w:hAnsi="Arial" w:cs="Arial"/>
                <w:color w:val="000000"/>
                <w:sz w:val="16"/>
                <w:szCs w:val="16"/>
              </w:rPr>
              <w:t>212</w:t>
            </w:r>
          </w:p>
        </w:tc>
        <w:tc>
          <w:tcPr>
            <w:tcW w:w="2500" w:type="pct"/>
          </w:tcPr>
          <w:p w:rsidR="00163851" w:rsidRPr="00163851" w:rsidRDefault="00163851" w:rsidP="00163851">
            <w:pPr>
              <w:jc w:val="both"/>
              <w:rPr>
                <w:rFonts w:ascii="Arial" w:hAnsi="Arial" w:cs="Arial"/>
                <w:b/>
                <w:color w:val="000000"/>
                <w:sz w:val="16"/>
                <w:szCs w:val="16"/>
              </w:rPr>
            </w:pPr>
            <w:r w:rsidRPr="00163851">
              <w:rPr>
                <w:rFonts w:ascii="Arial" w:hAnsi="Arial" w:cs="Arial"/>
                <w:b/>
                <w:color w:val="000000"/>
                <w:sz w:val="16"/>
                <w:szCs w:val="16"/>
              </w:rPr>
              <w:t>Председатель Думы Валдайского</w:t>
            </w:r>
            <w:r w:rsidRPr="00163851">
              <w:rPr>
                <w:rFonts w:ascii="Arial" w:hAnsi="Arial" w:cs="Arial"/>
                <w:b/>
                <w:color w:val="000000"/>
                <w:sz w:val="16"/>
                <w:szCs w:val="16"/>
              </w:rPr>
              <w:tab/>
            </w:r>
          </w:p>
          <w:p w:rsidR="00163851" w:rsidRPr="00163851" w:rsidRDefault="00163851" w:rsidP="00163851">
            <w:pPr>
              <w:jc w:val="both"/>
              <w:rPr>
                <w:rFonts w:ascii="Arial" w:hAnsi="Arial" w:cs="Arial"/>
                <w:b/>
                <w:color w:val="000000"/>
                <w:sz w:val="16"/>
                <w:szCs w:val="16"/>
              </w:rPr>
            </w:pPr>
            <w:r w:rsidRPr="00163851">
              <w:rPr>
                <w:rFonts w:ascii="Arial" w:hAnsi="Arial" w:cs="Arial"/>
                <w:b/>
                <w:color w:val="000000"/>
                <w:sz w:val="16"/>
                <w:szCs w:val="16"/>
              </w:rPr>
              <w:t>муниципального района                                   В.П.Литвиненко</w:t>
            </w:r>
          </w:p>
          <w:p w:rsidR="00163851" w:rsidRPr="00163851" w:rsidRDefault="00163851" w:rsidP="00163851">
            <w:pPr>
              <w:jc w:val="both"/>
              <w:rPr>
                <w:rFonts w:ascii="Arial" w:hAnsi="Arial" w:cs="Arial"/>
                <w:color w:val="000000"/>
                <w:sz w:val="16"/>
                <w:szCs w:val="16"/>
              </w:rPr>
            </w:pPr>
          </w:p>
        </w:tc>
      </w:tr>
    </w:tbl>
    <w:p w:rsidR="00163851" w:rsidRPr="00163851" w:rsidRDefault="00163851" w:rsidP="00163851">
      <w:pPr>
        <w:shd w:val="clear" w:color="auto" w:fill="FFFFFF"/>
        <w:suppressAutoHyphens/>
        <w:jc w:val="right"/>
        <w:rPr>
          <w:rFonts w:ascii="Arial" w:hAnsi="Arial" w:cs="Arial"/>
          <w:b/>
          <w:sz w:val="8"/>
          <w:szCs w:val="8"/>
        </w:rPr>
      </w:pP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Приложение 1</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к решению Думы Валдайского муниципального района</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"О бюджете Валдайского муниципального района на 2023 год</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и на плановый период 2024-2025 годов" (в редакции решения Думы</w:t>
      </w:r>
    </w:p>
    <w:p w:rsidR="00B0259A"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Валдайского муниципального района от 31.03.2023 № 212)</w:t>
      </w:r>
    </w:p>
    <w:p w:rsidR="00B0259A" w:rsidRDefault="00F423E9" w:rsidP="00F423E9">
      <w:pPr>
        <w:shd w:val="clear" w:color="auto" w:fill="FFFFFF"/>
        <w:suppressAutoHyphens/>
        <w:jc w:val="center"/>
        <w:rPr>
          <w:rFonts w:ascii="Arial" w:hAnsi="Arial" w:cs="Arial"/>
          <w:b/>
          <w:sz w:val="16"/>
          <w:szCs w:val="16"/>
        </w:rPr>
      </w:pPr>
      <w:r w:rsidRPr="00F423E9">
        <w:rPr>
          <w:rFonts w:ascii="Arial" w:hAnsi="Arial" w:cs="Arial"/>
          <w:b/>
          <w:sz w:val="16"/>
          <w:szCs w:val="16"/>
        </w:rPr>
        <w:t>Прогнозируемые поступления доходов в бюджет муниципального района на 2023 год и на плановый период 2024 - 2025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8"/>
        <w:gridCol w:w="6662"/>
        <w:gridCol w:w="994"/>
        <w:gridCol w:w="849"/>
        <w:gridCol w:w="997"/>
      </w:tblGrid>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Код бюджетной классификации Российской Федерации</w:t>
            </w:r>
          </w:p>
        </w:tc>
        <w:tc>
          <w:tcPr>
            <w:tcW w:w="2935"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Наименование доходов</w:t>
            </w:r>
          </w:p>
        </w:tc>
        <w:tc>
          <w:tcPr>
            <w:tcW w:w="438"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2023 год      (рублей)</w:t>
            </w:r>
          </w:p>
        </w:tc>
        <w:tc>
          <w:tcPr>
            <w:tcW w:w="37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2024 год      (рублей)</w:t>
            </w:r>
          </w:p>
        </w:tc>
        <w:tc>
          <w:tcPr>
            <w:tcW w:w="439"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2025 год      (рублей)</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b/>
                <w:bCs/>
                <w:color w:val="000000"/>
                <w:sz w:val="12"/>
                <w:szCs w:val="12"/>
              </w:rPr>
            </w:pPr>
            <w:r w:rsidRPr="00F423E9">
              <w:rPr>
                <w:rFonts w:ascii="Arial" w:hAnsi="Arial" w:cs="Arial"/>
                <w:b/>
                <w:bCs/>
                <w:color w:val="000000"/>
                <w:sz w:val="12"/>
                <w:szCs w:val="12"/>
              </w:rPr>
              <w:t>1</w:t>
            </w:r>
          </w:p>
        </w:tc>
        <w:tc>
          <w:tcPr>
            <w:tcW w:w="2935" w:type="pct"/>
            <w:shd w:val="clear" w:color="000000" w:fill="FFFFFF"/>
            <w:vAlign w:val="center"/>
            <w:hideMark/>
          </w:tcPr>
          <w:p w:rsidR="00F423E9" w:rsidRPr="00F423E9" w:rsidRDefault="00F423E9" w:rsidP="003B75C4">
            <w:pPr>
              <w:jc w:val="center"/>
              <w:rPr>
                <w:rFonts w:ascii="Arial" w:hAnsi="Arial" w:cs="Arial"/>
                <w:b/>
                <w:bCs/>
                <w:color w:val="000000"/>
                <w:sz w:val="12"/>
                <w:szCs w:val="12"/>
              </w:rPr>
            </w:pPr>
            <w:r w:rsidRPr="00F423E9">
              <w:rPr>
                <w:rFonts w:ascii="Arial" w:hAnsi="Arial" w:cs="Arial"/>
                <w:b/>
                <w:bCs/>
                <w:color w:val="000000"/>
                <w:sz w:val="12"/>
                <w:szCs w:val="12"/>
              </w:rPr>
              <w:t>2</w:t>
            </w:r>
          </w:p>
        </w:tc>
        <w:tc>
          <w:tcPr>
            <w:tcW w:w="438" w:type="pct"/>
            <w:shd w:val="clear" w:color="000000" w:fill="FFFFFF"/>
            <w:vAlign w:val="center"/>
            <w:hideMark/>
          </w:tcPr>
          <w:p w:rsidR="00F423E9" w:rsidRPr="00F423E9" w:rsidRDefault="00F423E9" w:rsidP="003B75C4">
            <w:pPr>
              <w:jc w:val="center"/>
              <w:rPr>
                <w:rFonts w:ascii="Arial" w:hAnsi="Arial" w:cs="Arial"/>
                <w:b/>
                <w:bCs/>
                <w:color w:val="000000"/>
                <w:sz w:val="12"/>
                <w:szCs w:val="12"/>
              </w:rPr>
            </w:pPr>
            <w:r w:rsidRPr="00F423E9">
              <w:rPr>
                <w:rFonts w:ascii="Arial" w:hAnsi="Arial" w:cs="Arial"/>
                <w:b/>
                <w:bCs/>
                <w:color w:val="000000"/>
                <w:sz w:val="12"/>
                <w:szCs w:val="12"/>
              </w:rPr>
              <w:t>3</w:t>
            </w:r>
          </w:p>
        </w:tc>
        <w:tc>
          <w:tcPr>
            <w:tcW w:w="374" w:type="pct"/>
            <w:shd w:val="clear" w:color="000000" w:fill="FFFFFF"/>
            <w:vAlign w:val="center"/>
            <w:hideMark/>
          </w:tcPr>
          <w:p w:rsidR="00F423E9" w:rsidRPr="00F423E9" w:rsidRDefault="00F423E9" w:rsidP="003B75C4">
            <w:pPr>
              <w:jc w:val="center"/>
              <w:rPr>
                <w:rFonts w:ascii="Arial" w:hAnsi="Arial" w:cs="Arial"/>
                <w:b/>
                <w:bCs/>
                <w:color w:val="000000"/>
                <w:sz w:val="12"/>
                <w:szCs w:val="12"/>
              </w:rPr>
            </w:pPr>
            <w:r w:rsidRPr="00F423E9">
              <w:rPr>
                <w:rFonts w:ascii="Arial" w:hAnsi="Arial" w:cs="Arial"/>
                <w:b/>
                <w:bCs/>
                <w:color w:val="000000"/>
                <w:sz w:val="12"/>
                <w:szCs w:val="12"/>
              </w:rPr>
              <w:t>4</w:t>
            </w:r>
          </w:p>
        </w:tc>
        <w:tc>
          <w:tcPr>
            <w:tcW w:w="439" w:type="pct"/>
            <w:shd w:val="clear" w:color="000000" w:fill="FFFFFF"/>
            <w:vAlign w:val="center"/>
            <w:hideMark/>
          </w:tcPr>
          <w:p w:rsidR="00F423E9" w:rsidRPr="00F423E9" w:rsidRDefault="00F423E9" w:rsidP="003B75C4">
            <w:pPr>
              <w:jc w:val="center"/>
              <w:rPr>
                <w:rFonts w:ascii="Arial" w:hAnsi="Arial" w:cs="Arial"/>
                <w:b/>
                <w:bCs/>
                <w:color w:val="000000"/>
                <w:sz w:val="12"/>
                <w:szCs w:val="12"/>
              </w:rPr>
            </w:pPr>
            <w:r w:rsidRPr="00F423E9">
              <w:rPr>
                <w:rFonts w:ascii="Arial" w:hAnsi="Arial" w:cs="Arial"/>
                <w:b/>
                <w:bCs/>
                <w:color w:val="000000"/>
                <w:sz w:val="12"/>
                <w:szCs w:val="12"/>
              </w:rPr>
              <w:t>5</w:t>
            </w:r>
          </w:p>
        </w:tc>
      </w:tr>
      <w:tr w:rsidR="00F423E9" w:rsidRPr="00F423E9" w:rsidTr="003B75C4">
        <w:trPr>
          <w:trHeight w:val="20"/>
        </w:trPr>
        <w:tc>
          <w:tcPr>
            <w:tcW w:w="814" w:type="pct"/>
            <w:shd w:val="clear" w:color="000000" w:fill="FFFFFF"/>
            <w:hideMark/>
          </w:tcPr>
          <w:p w:rsidR="00F423E9" w:rsidRPr="00F423E9" w:rsidRDefault="00F423E9" w:rsidP="003B75C4">
            <w:pPr>
              <w:rPr>
                <w:rFonts w:ascii="Arial" w:hAnsi="Arial" w:cs="Arial"/>
                <w:color w:val="000000"/>
                <w:sz w:val="12"/>
                <w:szCs w:val="12"/>
              </w:rPr>
            </w:pP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ВСЕГО</w:t>
            </w:r>
          </w:p>
        </w:tc>
        <w:tc>
          <w:tcPr>
            <w:tcW w:w="438"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815 379 663,02</w:t>
            </w:r>
          </w:p>
        </w:tc>
        <w:tc>
          <w:tcPr>
            <w:tcW w:w="37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657 088 979,16</w:t>
            </w:r>
          </w:p>
        </w:tc>
        <w:tc>
          <w:tcPr>
            <w:tcW w:w="439"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667 507 210,64</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000 1 00 00000 00 0000 000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НАЛОГОВЫЕ И НЕНАЛОГОВЫЕ ДОХОДЫ</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318 242 920,00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318 188 940,00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321 118 540,00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182 1 01 02000 01 0000 110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НАЛОГИ НА ПРИБЫЛЬ, ДОХОДЫ</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239 935 100,00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224 228 300,00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214 745 700,00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182 1 01 02000 01 0000 110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на доходы физических лиц</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239 935 100,00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224 228 300,00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214 745 700,00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182 1 01 02010 01 0000 110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136 540 500,00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125 852 200,00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117 784 500,00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182 1 01 02020 01 0000 110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789 900,00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849 900,00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835 000,00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182 1 01 02030 01 0000 110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91 768 000,00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86 223 500,00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84 303 700,00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182 1 01 02040 01 0000 110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365 700,00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381 400,00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399 000,00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182 1 01 02080 01 1000 110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10 471 000,00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10 921 300,00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11 423 500,00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182 1 03 00000 00 0000 000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НАЛОГИ НА ТОВАРЫ (РАБОТЫ, УСЛУГИ), РЕАЛИЗУЕМЫЕ НА ТЕРРИТОРИИ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6 257 420,00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6 576 840,00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7 083 040,00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182 1 03 02231 01 0000 110</w:t>
            </w:r>
          </w:p>
        </w:tc>
        <w:tc>
          <w:tcPr>
            <w:tcW w:w="2935" w:type="pct"/>
            <w:shd w:val="clear" w:color="000000" w:fill="FFFFFF"/>
            <w:hideMark/>
          </w:tcPr>
          <w:p w:rsidR="00F423E9" w:rsidRPr="00F423E9" w:rsidRDefault="00F423E9" w:rsidP="003B75C4">
            <w:pPr>
              <w:rPr>
                <w:rFonts w:ascii="Arial" w:hAnsi="Arial" w:cs="Arial"/>
                <w:sz w:val="12"/>
                <w:szCs w:val="12"/>
              </w:rPr>
            </w:pPr>
            <w:r w:rsidRPr="00F423E9">
              <w:rPr>
                <w:rFonts w:ascii="Arial" w:hAnsi="Arial" w:cs="Arial"/>
                <w:sz w:val="12"/>
                <w:szCs w:val="1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F423E9">
              <w:rPr>
                <w:rFonts w:ascii="Arial" w:hAnsi="Arial" w:cs="Arial"/>
                <w:sz w:val="12"/>
                <w:szCs w:val="12"/>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lastRenderedPageBreak/>
              <w:t>2 963 830,00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3 137 700,00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3 387 500,00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182 1 03 02241 01 0000 110</w:t>
            </w:r>
          </w:p>
        </w:tc>
        <w:tc>
          <w:tcPr>
            <w:tcW w:w="2935" w:type="pct"/>
            <w:shd w:val="clear" w:color="000000" w:fill="FFFFFF"/>
            <w:hideMark/>
          </w:tcPr>
          <w:p w:rsidR="00F423E9" w:rsidRPr="00F423E9" w:rsidRDefault="00F423E9" w:rsidP="003B75C4">
            <w:pPr>
              <w:rPr>
                <w:rFonts w:ascii="Arial" w:hAnsi="Arial" w:cs="Arial"/>
                <w:sz w:val="12"/>
                <w:szCs w:val="12"/>
              </w:rPr>
            </w:pPr>
            <w:r w:rsidRPr="00F423E9">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20 590,00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21 430,00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22 540,00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182 1 03 02251 01 0000 110</w:t>
            </w:r>
          </w:p>
        </w:tc>
        <w:tc>
          <w:tcPr>
            <w:tcW w:w="2935" w:type="pct"/>
            <w:shd w:val="clear" w:color="000000" w:fill="FFFFFF"/>
            <w:hideMark/>
          </w:tcPr>
          <w:p w:rsidR="00F423E9" w:rsidRPr="00F423E9" w:rsidRDefault="00F423E9" w:rsidP="003B75C4">
            <w:pPr>
              <w:rPr>
                <w:rFonts w:ascii="Arial" w:hAnsi="Arial" w:cs="Arial"/>
                <w:sz w:val="12"/>
                <w:szCs w:val="12"/>
              </w:rPr>
            </w:pPr>
            <w:r w:rsidRPr="00F423E9">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3 663 890,00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3 828 630,00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4 090 150,00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182 1 03 02261 01 0000 110</w:t>
            </w:r>
          </w:p>
        </w:tc>
        <w:tc>
          <w:tcPr>
            <w:tcW w:w="2935" w:type="pct"/>
            <w:shd w:val="clear" w:color="000000" w:fill="FFFFFF"/>
            <w:hideMark/>
          </w:tcPr>
          <w:p w:rsidR="00F423E9" w:rsidRPr="00F423E9" w:rsidRDefault="00F423E9" w:rsidP="003B75C4">
            <w:pPr>
              <w:rPr>
                <w:rFonts w:ascii="Arial" w:hAnsi="Arial" w:cs="Arial"/>
                <w:sz w:val="12"/>
                <w:szCs w:val="12"/>
              </w:rPr>
            </w:pPr>
            <w:r w:rsidRPr="00F423E9">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-390 890,00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-410 920,00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-417 150,00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182 1 05 00000 00 0000 000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НАЛОГИ НА СОВОКУПНЫЙ ДОХОД</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53 820 500,00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69 058 600,00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81 510 600,00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182 1 05 01000 00 0000 110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взимаемый в связи с применением упрощенной системы налогообложения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49 133 000,00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64 178 100,00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76 436 000,00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182 1 05 01011 01 1000 110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bookmarkStart w:id="8" w:name="RANGE!B27"/>
            <w:r w:rsidRPr="00F423E9">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8"/>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24 424 700,00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36 067 800,00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42 800 100,00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182 1 05 01011 01 2100 110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147 900,00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168 260,00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201 340,00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182 1 05 01011 01 3000 110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1 640,00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1 870,00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2 230,00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182 1 05 01011 01 4000 110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11 260,00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12 810,00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15 330,00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182 1 05 01021 01 1000 110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bookmarkStart w:id="9" w:name="RANGE!B31"/>
            <w:r w:rsidRPr="00F423E9">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9"/>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24 373 650,00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27 729 580,00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33 180 300,00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182 1 05 01021 01 2100 110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171 750,00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195 400,00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233 800,00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182 1 05 01021 01 3000 110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2 100,00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2 380,00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2 900,00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182 1 05 03000 01 0000 110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Единый сельскохозяйственный налог</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52 500,00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59 500,00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61 600,00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182 1 05 03010 01 1000 110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50 820,00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57 820,00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59 920,00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182 1 05 03010 01 2100 110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Единый сельскохозяйственный налог (пени по соответствующему платежу)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150,00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150,00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150,00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182 1 05 03010 01 3000 110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1 530,00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1 530,00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1 530,00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182 1 05 04000 02 0000 110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взимаемый в связи с применением патентной системы налогообложения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4 635 000,00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4 821 000,00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5 013 000,00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182 1 05 04020 02 1000 110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4 632 200,00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4 818 100,00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5 009 900,00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182 1 05 04020 02 2100 110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2 800,00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2 900,00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3 100,00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182 1 08 03000 01 0000 110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Государственная пошлина  по делам, рассматриваемым  в судах общей юрисдикции, мировыми судьями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3 840 000,00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4 020 000,00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4 200 000,00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182 1 08 03010 01 1050 110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F423E9">
              <w:rPr>
                <w:rFonts w:ascii="Arial" w:hAnsi="Arial" w:cs="Arial"/>
                <w:color w:val="000000"/>
                <w:sz w:val="12"/>
                <w:szCs w:val="12"/>
              </w:rPr>
              <w:br/>
              <w:t xml:space="preserve"> (государственная пошлина, уплачиваемая при обращении в суды)</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3 529 630,00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3 718 130,00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3 906 350,00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182 1 08 03010 01 1060 110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F423E9">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309 680,00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301 200,00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293 000,00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182 1 08 03010 01 4000 110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F423E9">
              <w:rPr>
                <w:rFonts w:ascii="Arial" w:hAnsi="Arial" w:cs="Arial"/>
                <w:color w:val="000000"/>
                <w:sz w:val="12"/>
                <w:szCs w:val="12"/>
              </w:rPr>
              <w:br/>
              <w:t xml:space="preserve"> (прочие поступления)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690,00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670,00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650,00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900 1 11 00000 00 0000 000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10 100 000,00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9 600 000,00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9 600 000,00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900 1 11 05000 00 0000 120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9 800 000,00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9 300 000,00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9 300 000,00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900 1 11 05013 05 0000 120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4 150 000,00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5 200 000,00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5 200 000,00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900 1 11 05013 13 0000 120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3 350 000,00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1 500 000,00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1 500 000,00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900 1 11 05075 05 0000 120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2 300 000,00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2 600 000,00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2 600 000,00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900 1 11 09000 00 0000 120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900 1 11 09045 05 0000 120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900 1 11 09080 05 0000 120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048 1 12 00000 00 0000 000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ПЛАТЕЖИ ПРИ ПОЛЬЗОВАНИИ ПРИРОДНЫМИ РЕСУРСАМИ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175 900,00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228 200,00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180 200,00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048 1 12 01000 01 0000 120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Плата за негативное воздействие на окружающую среду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175 900,00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228 200,00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180 200,00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048 1 12 01010 01 6000 120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153 990,00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200 690,00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157 880,00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048 1 12 01030 01 6000 120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15 870,00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21 160,00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16 310,00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048 1 12 01041 01 6000 120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6 040,00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6 350,00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6 010,00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900 114 00000 00 0000 000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ОТ ПРОДАЖИ МАТЕРИАЛЬНЫХ И НЕМАТЕРИАЛЬНЫХ АКТИВОВ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3 400 000,00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3 800 000,00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3 200 000,00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900 1 14 02000 00 0000 000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300 000,00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900 1 14 02053 05 0000 410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300 000,00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900 1 14 06000 00 0000 430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3 000 000,00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3 000 000,00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2 900 000,00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900 1 14 06013 05 0000 430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2 200 000,00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2 300 000,00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2 300 000,00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900 1 14 06013 13 0000 430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700 000,00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600 000,00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000 1 16 00000 00 0000 000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ШТРАФЫ, САНКЦИИ, ВОЗМЕЩЕНИЕ УЩЕРБА</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714 000,00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677 000,00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599 000,00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917 1 16 01053 01 0000 140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917 1 16 01063 01 0000 140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51 000,00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46 000,00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41 000,00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917 1 16 01073 01 0000 140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17 000,00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15 000,00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14 000,00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917 1 16 01083 01 0000 140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Pr="00F423E9">
              <w:rPr>
                <w:rFonts w:ascii="Arial" w:hAnsi="Arial" w:cs="Arial"/>
                <w:color w:val="000000"/>
                <w:sz w:val="12"/>
                <w:szCs w:val="12"/>
              </w:rPr>
              <w:lastRenderedPageBreak/>
              <w:t>природопользования,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lastRenderedPageBreak/>
              <w:t>108 000,00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97 000,00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87 000,00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917 1 16 01133 01 0000 140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917 1 16 01143 01 0000 140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917 1 16 01153 01 0000 140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14 000,00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11 000,00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917 1 16 01173 01 0000 140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917 1 16 01193 01 0000 140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107 000,00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96 000,00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87 000,00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917 1 16 01203 01 0000 140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106 000,00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95 000,00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86 000,00</w:t>
            </w:r>
          </w:p>
        </w:tc>
      </w:tr>
      <w:tr w:rsidR="00F423E9" w:rsidRPr="00F423E9" w:rsidTr="003B75C4">
        <w:trPr>
          <w:trHeight w:val="20"/>
        </w:trPr>
        <w:tc>
          <w:tcPr>
            <w:tcW w:w="81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917 1 16 01333 01 0000 140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16 000,00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15 000,00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188 1 16 10123 01 0000 140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846 1 16 10123 01 0000 140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846 1 16 11050 01 0000 140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916 1 16 01053 01 0000 140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916 1 16 01203 01 0000 140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878 1 16 11050 01 0000 140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267 000,00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276 000,00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234 000,00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000 2 00 00000 00 0000 000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Безвозмездные поступления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497 136 743,02</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338 900 039,16</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346 388 670,64</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892 2 02 00000 00 0000 000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Безвозмездные поступления отдругих бюджето в бюджетной системы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497 136 743,02</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338 900 039,16</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346 388 670,64</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892 2 02 10000 00 0000 150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Дотации бюджетам субъектов Российской Федерации и муниципальных образований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2 335 500,00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1 477 900,00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1 053 500,00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892 2 02 15001 05 0000 150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Дотации бюджетам муниципальных районов на выравнивание бюджетной обеспеченности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2 335 500,00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1 477 900,00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1 053 500,00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892 2 02 20000 00 0000 150</w:t>
            </w:r>
          </w:p>
        </w:tc>
        <w:tc>
          <w:tcPr>
            <w:tcW w:w="2935" w:type="pct"/>
            <w:shd w:val="clear" w:color="000000" w:fill="FFFFFF"/>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Субсидии  бюджетам субъектов  Российской Федерации и муниципальных образований (межбюджетные субсидии)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213 719 305,02</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82 109 979,16</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90 188 810,64</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892 2 02 25304 05 0000 150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12 189 276,00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12 189 276,00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11 847 330,00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892 2 02 25467 05 0000 150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663 400,00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663 400,00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660 190,00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892 2 02 25497 05 0000 150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Субсидии бюджетам муниципальных районов на реализацию мероприятий по обеспечению жильём молодых семей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2 054 251,87</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1 573 629,45</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1 606 867,18</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892 2 02 25519 05 0000 150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Субсидии бюджетам муниципальных районов на поддержку отрасли культуры</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4 823 770,00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123 570,00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123 500,00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892 2 02 25750 05 0000 150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Субсидии бюджетам муниципальных районов на реализацию мероприятий по модернизации школьных систем образования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103 296 807,15</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51 533 703,71</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59 924 523,46</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892 2 02 29999 05 7151 150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Субсидии бюджетам городского округа (муниципальных районов, муниципальных округов) на формирование муниципальных дорожных фондов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21 280 000,00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14 186 000,00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14 186 000,00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892 2 02 29999 05 7208 150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38 200,00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38 200,00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38 200,00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892 2 02 29999 05 7212 150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4 050 500,00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1 802 200,00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1 802 200,00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892 2 02 29999 05 7230 150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65 323 100,00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892 2 02 30000 00 0000 150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субъектов  Российской Федерации и муниципальных образований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247 377 780,00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240 575 080,00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241 407 280,00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892 2 02 30021 05 0000 150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1 690 900,00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1 690 900,00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1 690 900,00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892 2 02 30024 05 7002 150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3 323 200,00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3 323 200,00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3 323 200,00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892 2 02 30024 05 7004 150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162 110 300,00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161 776 900,00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161 776 900,00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892 2 02 30024 05 7006 150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4 344 000,00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4 344 000,00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4 344 000,00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892 2 02 30024 05 7010 150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25 237 500,00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18 991 600,00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19 717 400,00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892 2 02 30024 05 7028 150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5 772 900,00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5 772 900,00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5 772 900,00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892 2 02 30024 05 7050 150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984 600,00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984 600,00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984 600,00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892 2 02 30024 05 7057 150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236 700,00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236 700,00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236 700,00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892 2 02 30024 05 7060 150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84 000,00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84 000,00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84 000,00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892 2 02 30024 05 7065 150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892 2 02 30024 05 7066 150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242 000,00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180 000,00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892 2 02 30024 05 7071 150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 xml:space="preserve">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r w:rsidRPr="00F423E9">
              <w:rPr>
                <w:rFonts w:ascii="Arial" w:hAnsi="Arial" w:cs="Arial"/>
                <w:color w:val="000000"/>
                <w:sz w:val="12"/>
                <w:szCs w:val="12"/>
              </w:rPr>
              <w:lastRenderedPageBreak/>
              <w:t>ветеринарно - санитарными правилами сбора, утилизации и уничтожения биологических отходов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lastRenderedPageBreak/>
              <w:t>83 900,00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83 900,00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83 900,00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892 2 02 30024 05 7072 150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156 700,00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125 400,00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125 400,00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892 2 02 30024 05 7164 150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272 400,00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892 2 02 30024 05 7265 150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249 400,00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249 400,00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249 400,00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892 2 02 30027 05 0000 150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17 314 100,00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17 314 100,00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17 314 100,00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892 2 02 30029 05 0000 150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959 000,00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959 000,00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959 000,00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892 2 02 35082 05 0000 150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11 383 100,00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11 383 100,00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11 383 100,00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892 2 02 35118 05 0000 150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1 093 000,00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1 142 200,00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1 182 400,00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892 2 02 35120 05 0000 150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3 700,00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3 900,00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3 500,00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892 2 02 35303 05 0000 150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10 077 480,00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10 077 480,00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10 077 480,00</w:t>
            </w:r>
          </w:p>
        </w:tc>
      </w:tr>
      <w:tr w:rsidR="00F423E9" w:rsidRPr="00F423E9" w:rsidTr="003B75C4">
        <w:trPr>
          <w:trHeight w:val="20"/>
        </w:trPr>
        <w:tc>
          <w:tcPr>
            <w:tcW w:w="814" w:type="pct"/>
            <w:shd w:val="clear" w:color="000000" w:fill="FFFFFF"/>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892 2 02 35930 05 0000 150</w:t>
            </w:r>
          </w:p>
        </w:tc>
        <w:tc>
          <w:tcPr>
            <w:tcW w:w="2935" w:type="pct"/>
            <w:shd w:val="clear" w:color="auto" w:fill="auto"/>
            <w:noWrap/>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Субвенции бюджетам муниципальных районов на государственную регистрацию актов гражданского состояния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1 752 900,00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1 845 800,00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1 912 400,00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892 2 02 40000 00 0000 150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Иные межбюджетные трансферты</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33 704 158,00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14 737 080,00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13 739 080,00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892 2 02 40014 05 0000 150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508 080,00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508 080,00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508 080,00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892 2 02 49999 05 7137 150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200 000,00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200 000,00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892 2 02 49999 05 7138 150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45 000,00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45 000,00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45 000,00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892 2 02 49999 05 7161 150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12 917 378,00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892 2 02 49999 05 7202 150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469 400,00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469 400,00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469 400,00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892 2 02 49999 05 7233 150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2 296 000,00</w:t>
            </w:r>
          </w:p>
        </w:tc>
        <w:tc>
          <w:tcPr>
            <w:tcW w:w="374" w:type="pct"/>
            <w:shd w:val="clear" w:color="auto" w:fill="auto"/>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1398000,00</w:t>
            </w:r>
          </w:p>
        </w:tc>
        <w:tc>
          <w:tcPr>
            <w:tcW w:w="439" w:type="pct"/>
            <w:shd w:val="clear" w:color="auto" w:fill="auto"/>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400000,00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892 2 02 49999 05 7234 150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30 000,00</w:t>
            </w:r>
          </w:p>
        </w:tc>
        <w:tc>
          <w:tcPr>
            <w:tcW w:w="374" w:type="pct"/>
            <w:shd w:val="clear" w:color="auto" w:fill="auto"/>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30000,00</w:t>
            </w:r>
          </w:p>
        </w:tc>
        <w:tc>
          <w:tcPr>
            <w:tcW w:w="439" w:type="pct"/>
            <w:shd w:val="clear" w:color="auto" w:fill="auto"/>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30000,00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892 2 02 49999 05 7238 150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12 026 600,00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12 026 600,00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12 026 600,00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892 2 02 49999 05 7267 150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2 151 700,00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892 2 02 49999 05 7532 150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60 000,00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60 000,00</w:t>
            </w:r>
          </w:p>
        </w:tc>
      </w:tr>
      <w:tr w:rsidR="00F423E9" w:rsidRPr="00F423E9" w:rsidTr="003B75C4">
        <w:trPr>
          <w:trHeight w:val="20"/>
        </w:trPr>
        <w:tc>
          <w:tcPr>
            <w:tcW w:w="814" w:type="pct"/>
            <w:shd w:val="clear" w:color="000000" w:fill="FFFFFF"/>
            <w:noWrap/>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892 2 02 49999 05 7542 150</w:t>
            </w:r>
          </w:p>
        </w:tc>
        <w:tc>
          <w:tcPr>
            <w:tcW w:w="2935" w:type="pct"/>
            <w:shd w:val="clear" w:color="auto" w:fill="auto"/>
            <w:hideMark/>
          </w:tcPr>
          <w:p w:rsidR="00F423E9" w:rsidRPr="00F423E9" w:rsidRDefault="00F423E9" w:rsidP="003B75C4">
            <w:pPr>
              <w:rPr>
                <w:rFonts w:ascii="Arial" w:hAnsi="Arial" w:cs="Arial"/>
                <w:color w:val="000000"/>
                <w:sz w:val="12"/>
                <w:szCs w:val="12"/>
              </w:rPr>
            </w:pPr>
            <w:r w:rsidRPr="00F423E9">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438"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3 000 000,00</w:t>
            </w:r>
          </w:p>
        </w:tc>
        <w:tc>
          <w:tcPr>
            <w:tcW w:w="374"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c>
          <w:tcPr>
            <w:tcW w:w="439" w:type="pct"/>
            <w:shd w:val="clear" w:color="auto" w:fill="auto"/>
            <w:vAlign w:val="center"/>
            <w:hideMark/>
          </w:tcPr>
          <w:p w:rsidR="00F423E9" w:rsidRPr="00F423E9" w:rsidRDefault="00F423E9" w:rsidP="003B75C4">
            <w:pPr>
              <w:jc w:val="center"/>
              <w:rPr>
                <w:rFonts w:ascii="Arial" w:hAnsi="Arial" w:cs="Arial"/>
                <w:color w:val="000000"/>
                <w:sz w:val="12"/>
                <w:szCs w:val="12"/>
              </w:rPr>
            </w:pPr>
            <w:r w:rsidRPr="00F423E9">
              <w:rPr>
                <w:rFonts w:ascii="Arial" w:hAnsi="Arial" w:cs="Arial"/>
                <w:color w:val="000000"/>
                <w:sz w:val="12"/>
                <w:szCs w:val="12"/>
              </w:rPr>
              <w:t>0,00</w:t>
            </w:r>
          </w:p>
        </w:tc>
      </w:tr>
    </w:tbl>
    <w:p w:rsidR="00163851" w:rsidRPr="00F423E9" w:rsidRDefault="00163851" w:rsidP="007D2D73">
      <w:pPr>
        <w:shd w:val="clear" w:color="auto" w:fill="FFFFFF"/>
        <w:suppressAutoHyphens/>
        <w:jc w:val="right"/>
        <w:rPr>
          <w:rFonts w:ascii="Arial" w:hAnsi="Arial" w:cs="Arial"/>
          <w:b/>
          <w:sz w:val="8"/>
          <w:szCs w:val="8"/>
        </w:rPr>
      </w:pPr>
    </w:p>
    <w:p w:rsidR="00163851" w:rsidRPr="00163851" w:rsidRDefault="00163851" w:rsidP="00163851">
      <w:pPr>
        <w:shd w:val="clear" w:color="auto" w:fill="FFFFFF"/>
        <w:suppressAutoHyphens/>
        <w:ind w:left="7371"/>
        <w:jc w:val="center"/>
        <w:rPr>
          <w:rFonts w:ascii="Arial" w:hAnsi="Arial" w:cs="Arial"/>
          <w:sz w:val="12"/>
          <w:szCs w:val="12"/>
        </w:rPr>
      </w:pPr>
      <w:r>
        <w:rPr>
          <w:rFonts w:ascii="Arial" w:hAnsi="Arial" w:cs="Arial"/>
          <w:sz w:val="12"/>
          <w:szCs w:val="12"/>
        </w:rPr>
        <w:t>Приложение 2</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к решению Думы Валдайского муниципального района</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"О бюджете Валдайского муниципального района на 2023 год</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и на плановый период 2024-2025 годов" (в редакции решения Думы</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Валдайского муниципального района от 31.03.2023 № 212)</w:t>
      </w:r>
    </w:p>
    <w:p w:rsidR="00F423E9" w:rsidRPr="006D163D" w:rsidRDefault="00F423E9" w:rsidP="006D163D">
      <w:pPr>
        <w:pStyle w:val="24"/>
        <w:spacing w:after="0" w:line="240" w:lineRule="auto"/>
        <w:ind w:left="0"/>
        <w:jc w:val="center"/>
        <w:rPr>
          <w:rFonts w:ascii="Arial" w:hAnsi="Arial" w:cs="Arial"/>
          <w:b/>
          <w:sz w:val="16"/>
          <w:szCs w:val="16"/>
        </w:rPr>
      </w:pPr>
      <w:r w:rsidRPr="006D163D">
        <w:rPr>
          <w:rFonts w:ascii="Arial" w:hAnsi="Arial" w:cs="Arial"/>
          <w:b/>
          <w:sz w:val="16"/>
          <w:szCs w:val="16"/>
        </w:rPr>
        <w:t>Источники финансирования дефицита бюджета муниципального района на 2023 год и на плановый период 2024 и 2025 годов</w:t>
      </w:r>
    </w:p>
    <w:p w:rsidR="00F423E9" w:rsidRPr="006D163D" w:rsidRDefault="00F423E9" w:rsidP="006D163D">
      <w:pPr>
        <w:pStyle w:val="24"/>
        <w:spacing w:after="0" w:line="240" w:lineRule="auto"/>
        <w:ind w:left="0"/>
        <w:jc w:val="right"/>
        <w:rPr>
          <w:rFonts w:ascii="Arial" w:hAnsi="Arial" w:cs="Arial"/>
          <w:sz w:val="12"/>
          <w:szCs w:val="12"/>
        </w:rPr>
      </w:pPr>
      <w:r w:rsidRPr="006D163D">
        <w:rPr>
          <w:rFonts w:ascii="Arial" w:hAnsi="Arial" w:cs="Arial"/>
          <w:sz w:val="12"/>
          <w:szCs w:val="12"/>
        </w:rPr>
        <w:t>рублей</w:t>
      </w:r>
    </w:p>
    <w:tbl>
      <w:tblPr>
        <w:tblW w:w="0" w:type="auto"/>
        <w:tblLayout w:type="fixed"/>
        <w:tblCellMar>
          <w:left w:w="0" w:type="dxa"/>
          <w:right w:w="0" w:type="dxa"/>
        </w:tblCellMar>
        <w:tblLook w:val="0000" w:firstRow="0" w:lastRow="0" w:firstColumn="0" w:lastColumn="0" w:noHBand="0" w:noVBand="0"/>
      </w:tblPr>
      <w:tblGrid>
        <w:gridCol w:w="1850"/>
        <w:gridCol w:w="7088"/>
        <w:gridCol w:w="850"/>
        <w:gridCol w:w="851"/>
        <w:gridCol w:w="711"/>
      </w:tblGrid>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b/>
                <w:sz w:val="12"/>
                <w:szCs w:val="12"/>
              </w:rPr>
            </w:pPr>
            <w:r w:rsidRPr="006D163D">
              <w:rPr>
                <w:rFonts w:ascii="Arial" w:hAnsi="Arial" w:cs="Arial"/>
                <w:b/>
                <w:sz w:val="12"/>
                <w:szCs w:val="12"/>
              </w:rPr>
              <w:t xml:space="preserve">Код группы, подгруппы, статьи и вида источников </w:t>
            </w:r>
          </w:p>
        </w:tc>
        <w:tc>
          <w:tcPr>
            <w:tcW w:w="7088"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b/>
                <w:sz w:val="12"/>
                <w:szCs w:val="12"/>
              </w:rPr>
            </w:pPr>
            <w:r w:rsidRPr="006D163D">
              <w:rPr>
                <w:rFonts w:ascii="Arial" w:hAnsi="Arial" w:cs="Arial"/>
                <w:b/>
                <w:sz w:val="12"/>
                <w:szCs w:val="12"/>
              </w:rPr>
              <w:t>Наименование источника внутреннего 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b/>
                <w:sz w:val="12"/>
                <w:szCs w:val="12"/>
              </w:rPr>
            </w:pPr>
            <w:r w:rsidRPr="006D163D">
              <w:rPr>
                <w:rFonts w:ascii="Arial" w:hAnsi="Arial" w:cs="Arial"/>
                <w:b/>
                <w:sz w:val="12"/>
                <w:szCs w:val="12"/>
              </w:rPr>
              <w:t>2023 год</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b/>
                <w:sz w:val="12"/>
                <w:szCs w:val="12"/>
              </w:rPr>
            </w:pPr>
            <w:r w:rsidRPr="006D163D">
              <w:rPr>
                <w:rFonts w:ascii="Arial" w:hAnsi="Arial" w:cs="Arial"/>
                <w:b/>
                <w:sz w:val="12"/>
                <w:szCs w:val="12"/>
              </w:rPr>
              <w:t>2024 год</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b/>
                <w:sz w:val="12"/>
                <w:szCs w:val="12"/>
              </w:rPr>
            </w:pPr>
            <w:r w:rsidRPr="006D163D">
              <w:rPr>
                <w:rFonts w:ascii="Arial" w:hAnsi="Arial" w:cs="Arial"/>
                <w:b/>
                <w:sz w:val="12"/>
                <w:szCs w:val="12"/>
              </w:rPr>
              <w:t>2025 год</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000 01 00 00 00 00 0000 000</w:t>
            </w:r>
          </w:p>
        </w:tc>
        <w:tc>
          <w:tcPr>
            <w:tcW w:w="7088"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both"/>
              <w:rPr>
                <w:rFonts w:ascii="Arial" w:hAnsi="Arial" w:cs="Arial"/>
                <w:sz w:val="12"/>
                <w:szCs w:val="12"/>
              </w:rPr>
            </w:pPr>
            <w:r w:rsidRPr="006D163D">
              <w:rPr>
                <w:rFonts w:ascii="Arial" w:hAnsi="Arial" w:cs="Arial"/>
                <w:sz w:val="12"/>
                <w:szCs w:val="12"/>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35711101,47</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-2523207,43</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3327762,65</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000 01 02 00 00 00 0000 000</w:t>
            </w:r>
          </w:p>
        </w:tc>
        <w:tc>
          <w:tcPr>
            <w:tcW w:w="7088"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both"/>
              <w:rPr>
                <w:rFonts w:ascii="Arial" w:hAnsi="Arial" w:cs="Arial"/>
                <w:sz w:val="12"/>
                <w:szCs w:val="12"/>
              </w:rPr>
            </w:pPr>
            <w:r w:rsidRPr="006D163D">
              <w:rPr>
                <w:rFonts w:ascii="Arial" w:hAnsi="Arial" w:cs="Arial"/>
                <w:sz w:val="12"/>
                <w:szCs w:val="12"/>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000 01 02 00 00 00 0000 700</w:t>
            </w:r>
          </w:p>
        </w:tc>
        <w:tc>
          <w:tcPr>
            <w:tcW w:w="7088" w:type="dxa"/>
            <w:tcBorders>
              <w:top w:val="single" w:sz="4" w:space="0" w:color="auto"/>
              <w:left w:val="single" w:sz="4" w:space="0" w:color="auto"/>
              <w:bottom w:val="single" w:sz="4" w:space="0" w:color="auto"/>
              <w:right w:val="single" w:sz="4" w:space="0" w:color="auto"/>
            </w:tcBorders>
          </w:tcPr>
          <w:p w:rsidR="006D163D" w:rsidRPr="006D163D" w:rsidRDefault="006D163D" w:rsidP="006D163D">
            <w:pPr>
              <w:rPr>
                <w:rFonts w:ascii="Arial" w:hAnsi="Arial" w:cs="Arial"/>
                <w:sz w:val="12"/>
                <w:szCs w:val="12"/>
              </w:rPr>
            </w:pPr>
            <w:r w:rsidRPr="006D163D">
              <w:rPr>
                <w:rFonts w:ascii="Arial" w:hAnsi="Arial" w:cs="Arial"/>
                <w:sz w:val="12"/>
                <w:szCs w:val="12"/>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000 01 02 00 00 05 0000 710</w:t>
            </w:r>
          </w:p>
        </w:tc>
        <w:tc>
          <w:tcPr>
            <w:tcW w:w="7088" w:type="dxa"/>
            <w:tcBorders>
              <w:top w:val="single" w:sz="4" w:space="0" w:color="auto"/>
              <w:left w:val="single" w:sz="4" w:space="0" w:color="auto"/>
              <w:bottom w:val="single" w:sz="4" w:space="0" w:color="auto"/>
              <w:right w:val="single" w:sz="4" w:space="0" w:color="auto"/>
            </w:tcBorders>
          </w:tcPr>
          <w:p w:rsidR="006D163D" w:rsidRPr="006D163D" w:rsidRDefault="006D163D" w:rsidP="006D163D">
            <w:pPr>
              <w:rPr>
                <w:rFonts w:ascii="Arial" w:hAnsi="Arial" w:cs="Arial"/>
                <w:sz w:val="12"/>
                <w:szCs w:val="12"/>
              </w:rPr>
            </w:pPr>
            <w:r w:rsidRPr="006D163D">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000 01 02 00 00 00 000 800</w:t>
            </w:r>
          </w:p>
        </w:tc>
        <w:tc>
          <w:tcPr>
            <w:tcW w:w="7088" w:type="dxa"/>
            <w:tcBorders>
              <w:top w:val="single" w:sz="4" w:space="0" w:color="auto"/>
              <w:left w:val="single" w:sz="4" w:space="0" w:color="auto"/>
              <w:bottom w:val="single" w:sz="4" w:space="0" w:color="auto"/>
              <w:right w:val="single" w:sz="4" w:space="0" w:color="auto"/>
            </w:tcBorders>
          </w:tcPr>
          <w:p w:rsidR="006D163D" w:rsidRPr="006D163D" w:rsidRDefault="006D163D" w:rsidP="006D163D">
            <w:pPr>
              <w:rPr>
                <w:rFonts w:ascii="Arial" w:hAnsi="Arial" w:cs="Arial"/>
                <w:sz w:val="12"/>
                <w:szCs w:val="12"/>
              </w:rPr>
            </w:pPr>
            <w:r w:rsidRPr="006D163D">
              <w:rPr>
                <w:rFonts w:ascii="Arial" w:hAnsi="Arial" w:cs="Arial"/>
                <w:sz w:val="12"/>
                <w:szCs w:val="12"/>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000 01 02 00 00 05 0000 810</w:t>
            </w:r>
          </w:p>
        </w:tc>
        <w:tc>
          <w:tcPr>
            <w:tcW w:w="7088" w:type="dxa"/>
            <w:tcBorders>
              <w:top w:val="single" w:sz="4" w:space="0" w:color="auto"/>
              <w:left w:val="single" w:sz="4" w:space="0" w:color="auto"/>
              <w:bottom w:val="single" w:sz="4" w:space="0" w:color="auto"/>
              <w:right w:val="single" w:sz="4" w:space="0" w:color="auto"/>
            </w:tcBorders>
          </w:tcPr>
          <w:p w:rsidR="006D163D" w:rsidRPr="006D163D" w:rsidRDefault="006D163D" w:rsidP="006D163D">
            <w:pPr>
              <w:rPr>
                <w:rFonts w:ascii="Arial" w:hAnsi="Arial" w:cs="Arial"/>
                <w:sz w:val="12"/>
                <w:szCs w:val="12"/>
              </w:rPr>
            </w:pPr>
            <w:r w:rsidRPr="006D163D">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000 01 03 00 00 00 0000 000</w:t>
            </w:r>
          </w:p>
        </w:tc>
        <w:tc>
          <w:tcPr>
            <w:tcW w:w="7088"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both"/>
              <w:rPr>
                <w:rFonts w:ascii="Arial" w:hAnsi="Arial" w:cs="Arial"/>
                <w:sz w:val="12"/>
                <w:szCs w:val="12"/>
              </w:rPr>
            </w:pPr>
            <w:r w:rsidRPr="006D163D">
              <w:rPr>
                <w:rFonts w:ascii="Arial" w:hAnsi="Arial" w:cs="Arial"/>
                <w:sz w:val="12"/>
                <w:szCs w:val="12"/>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-8955300,00</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-13433000,00</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-7724940,00</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000 01 03 01 00 00 0000 700</w:t>
            </w:r>
          </w:p>
        </w:tc>
        <w:tc>
          <w:tcPr>
            <w:tcW w:w="7088"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both"/>
              <w:rPr>
                <w:rFonts w:ascii="Arial" w:hAnsi="Arial" w:cs="Arial"/>
                <w:sz w:val="12"/>
                <w:szCs w:val="12"/>
              </w:rPr>
            </w:pPr>
            <w:r w:rsidRPr="006D163D">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000 01 03 01 00 05 0000 710</w:t>
            </w:r>
          </w:p>
        </w:tc>
        <w:tc>
          <w:tcPr>
            <w:tcW w:w="7088"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both"/>
              <w:rPr>
                <w:rFonts w:ascii="Arial" w:hAnsi="Arial" w:cs="Arial"/>
                <w:sz w:val="12"/>
                <w:szCs w:val="12"/>
              </w:rPr>
            </w:pPr>
            <w:r w:rsidRPr="006D163D">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000 01 03 01 00 00 0000 800</w:t>
            </w:r>
          </w:p>
        </w:tc>
        <w:tc>
          <w:tcPr>
            <w:tcW w:w="7088"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both"/>
              <w:rPr>
                <w:rFonts w:ascii="Arial" w:hAnsi="Arial" w:cs="Arial"/>
                <w:sz w:val="12"/>
                <w:szCs w:val="12"/>
              </w:rPr>
            </w:pPr>
            <w:r w:rsidRPr="006D163D">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-8955300,00</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-13433000,00</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-7724940,00</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000 01 03 01 00 05 0000 810</w:t>
            </w:r>
          </w:p>
        </w:tc>
        <w:tc>
          <w:tcPr>
            <w:tcW w:w="7088"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both"/>
              <w:rPr>
                <w:rFonts w:ascii="Arial" w:hAnsi="Arial" w:cs="Arial"/>
                <w:sz w:val="12"/>
                <w:szCs w:val="12"/>
              </w:rPr>
            </w:pPr>
            <w:r w:rsidRPr="006D163D">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-8955300,00</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-13433000,00</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-7724940,00</w:t>
            </w:r>
          </w:p>
        </w:tc>
      </w:tr>
      <w:tr w:rsidR="006D163D" w:rsidRPr="006D163D" w:rsidTr="006D163D">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892 01 05 00 00 00 0000 000</w:t>
            </w:r>
          </w:p>
        </w:tc>
        <w:tc>
          <w:tcPr>
            <w:tcW w:w="7088"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both"/>
              <w:rPr>
                <w:rFonts w:ascii="Arial" w:hAnsi="Arial" w:cs="Arial"/>
                <w:sz w:val="12"/>
                <w:szCs w:val="12"/>
              </w:rPr>
            </w:pPr>
            <w:r w:rsidRPr="006D163D">
              <w:rPr>
                <w:rFonts w:ascii="Arial" w:hAnsi="Arial" w:cs="Arial"/>
                <w:sz w:val="12"/>
                <w:szCs w:val="12"/>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44666401,47</w:t>
            </w:r>
          </w:p>
        </w:tc>
        <w:tc>
          <w:tcPr>
            <w:tcW w:w="85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10909792,57</w:t>
            </w:r>
          </w:p>
        </w:tc>
        <w:tc>
          <w:tcPr>
            <w:tcW w:w="711" w:type="dxa"/>
            <w:tcBorders>
              <w:top w:val="single" w:sz="4" w:space="0" w:color="auto"/>
              <w:left w:val="single" w:sz="4" w:space="0" w:color="auto"/>
              <w:bottom w:val="single" w:sz="4" w:space="0" w:color="auto"/>
              <w:right w:val="single" w:sz="4" w:space="0" w:color="auto"/>
            </w:tcBorders>
            <w:vAlign w:val="center"/>
          </w:tcPr>
          <w:p w:rsidR="006D163D" w:rsidRPr="006D163D" w:rsidRDefault="006D163D" w:rsidP="006D163D">
            <w:pPr>
              <w:jc w:val="center"/>
              <w:rPr>
                <w:rFonts w:ascii="Arial" w:hAnsi="Arial" w:cs="Arial"/>
                <w:sz w:val="12"/>
                <w:szCs w:val="12"/>
              </w:rPr>
            </w:pPr>
            <w:r w:rsidRPr="006D163D">
              <w:rPr>
                <w:rFonts w:ascii="Arial" w:hAnsi="Arial" w:cs="Arial"/>
                <w:sz w:val="12"/>
                <w:szCs w:val="12"/>
              </w:rPr>
              <w:t>11052702,65</w:t>
            </w:r>
          </w:p>
        </w:tc>
      </w:tr>
    </w:tbl>
    <w:p w:rsidR="00163851" w:rsidRPr="00F423E9" w:rsidRDefault="00163851" w:rsidP="007D2D73">
      <w:pPr>
        <w:shd w:val="clear" w:color="auto" w:fill="FFFFFF"/>
        <w:suppressAutoHyphens/>
        <w:jc w:val="right"/>
        <w:rPr>
          <w:rFonts w:ascii="Arial" w:hAnsi="Arial" w:cs="Arial"/>
          <w:b/>
          <w:sz w:val="8"/>
          <w:szCs w:val="8"/>
        </w:rPr>
      </w:pPr>
    </w:p>
    <w:p w:rsidR="00163851" w:rsidRPr="00163851" w:rsidRDefault="00163851" w:rsidP="00163851">
      <w:pPr>
        <w:shd w:val="clear" w:color="auto" w:fill="FFFFFF"/>
        <w:suppressAutoHyphens/>
        <w:ind w:left="7371"/>
        <w:jc w:val="center"/>
        <w:rPr>
          <w:rFonts w:ascii="Arial" w:hAnsi="Arial" w:cs="Arial"/>
          <w:sz w:val="12"/>
          <w:szCs w:val="12"/>
        </w:rPr>
      </w:pPr>
      <w:r>
        <w:rPr>
          <w:rFonts w:ascii="Arial" w:hAnsi="Arial" w:cs="Arial"/>
          <w:sz w:val="12"/>
          <w:szCs w:val="12"/>
        </w:rPr>
        <w:t>Приложение 6</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к решению Думы Валдайского муниципального района</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"О бюджете Валдайского муниципального района на 2023 год</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и на плановый период 2024-2025 годов" (в редакции решения Думы</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Валдайского муниципального района от 31.03.2023 № 212)</w:t>
      </w:r>
    </w:p>
    <w:p w:rsidR="00163851" w:rsidRDefault="006D163D" w:rsidP="006D163D">
      <w:pPr>
        <w:shd w:val="clear" w:color="auto" w:fill="FFFFFF"/>
        <w:suppressAutoHyphens/>
        <w:jc w:val="center"/>
        <w:rPr>
          <w:rFonts w:ascii="Arial" w:hAnsi="Arial" w:cs="Arial"/>
          <w:b/>
          <w:sz w:val="16"/>
          <w:szCs w:val="16"/>
        </w:rPr>
      </w:pPr>
      <w:r w:rsidRPr="006D163D">
        <w:rPr>
          <w:rFonts w:ascii="Arial" w:hAnsi="Arial" w:cs="Arial"/>
          <w:b/>
          <w:sz w:val="16"/>
          <w:szCs w:val="16"/>
        </w:rPr>
        <w:t>Ведомственная структура расходов бюджета Валдайского муниципального района на 2023 г</w:t>
      </w:r>
      <w:r>
        <w:rPr>
          <w:rFonts w:ascii="Arial" w:hAnsi="Arial" w:cs="Arial"/>
          <w:b/>
          <w:sz w:val="16"/>
          <w:szCs w:val="16"/>
        </w:rPr>
        <w:t xml:space="preserve">од и на плановый период 2024 и </w:t>
      </w:r>
      <w:r w:rsidRPr="006D163D">
        <w:rPr>
          <w:rFonts w:ascii="Arial" w:hAnsi="Arial" w:cs="Arial"/>
          <w:b/>
          <w:sz w:val="16"/>
          <w:szCs w:val="16"/>
        </w:rPr>
        <w:t>2025 годов</w:t>
      </w:r>
    </w:p>
    <w:p w:rsidR="00163851" w:rsidRPr="006D163D" w:rsidRDefault="006D163D" w:rsidP="007D2D73">
      <w:pPr>
        <w:shd w:val="clear" w:color="auto" w:fill="FFFFFF"/>
        <w:suppressAutoHyphens/>
        <w:jc w:val="right"/>
        <w:rPr>
          <w:rFonts w:ascii="Arial" w:hAnsi="Arial" w:cs="Arial"/>
          <w:sz w:val="12"/>
          <w:szCs w:val="12"/>
        </w:rPr>
      </w:pPr>
      <w:r w:rsidRPr="006D163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53"/>
        <w:gridCol w:w="284"/>
        <w:gridCol w:w="425"/>
        <w:gridCol w:w="850"/>
        <w:gridCol w:w="303"/>
        <w:gridCol w:w="845"/>
        <w:gridCol w:w="845"/>
        <w:gridCol w:w="845"/>
      </w:tblGrid>
      <w:tr w:rsidR="006D163D" w:rsidRPr="006D163D" w:rsidTr="002029DD">
        <w:trPr>
          <w:trHeight w:val="20"/>
        </w:trPr>
        <w:tc>
          <w:tcPr>
            <w:tcW w:w="6953" w:type="dxa"/>
            <w:shd w:val="clear" w:color="auto" w:fill="auto"/>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Документ, учреждение</w:t>
            </w:r>
          </w:p>
        </w:tc>
        <w:tc>
          <w:tcPr>
            <w:tcW w:w="284" w:type="dxa"/>
            <w:shd w:val="clear" w:color="auto" w:fill="auto"/>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Вед.</w:t>
            </w:r>
          </w:p>
        </w:tc>
        <w:tc>
          <w:tcPr>
            <w:tcW w:w="425" w:type="dxa"/>
            <w:shd w:val="clear" w:color="auto" w:fill="auto"/>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Разд.</w:t>
            </w:r>
          </w:p>
        </w:tc>
        <w:tc>
          <w:tcPr>
            <w:tcW w:w="850" w:type="dxa"/>
            <w:shd w:val="clear" w:color="auto" w:fill="auto"/>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Ц.ст.</w:t>
            </w:r>
          </w:p>
        </w:tc>
        <w:tc>
          <w:tcPr>
            <w:tcW w:w="303" w:type="dxa"/>
            <w:shd w:val="clear" w:color="auto" w:fill="auto"/>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Расх.</w:t>
            </w:r>
          </w:p>
        </w:tc>
        <w:tc>
          <w:tcPr>
            <w:tcW w:w="845" w:type="dxa"/>
            <w:shd w:val="clear" w:color="auto" w:fill="auto"/>
            <w:vAlign w:val="center"/>
            <w:hideMark/>
          </w:tcPr>
          <w:p w:rsid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Сумма на</w:t>
            </w:r>
          </w:p>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2023 год</w:t>
            </w:r>
          </w:p>
        </w:tc>
        <w:tc>
          <w:tcPr>
            <w:tcW w:w="845" w:type="dxa"/>
            <w:shd w:val="clear" w:color="auto" w:fill="auto"/>
            <w:vAlign w:val="center"/>
            <w:hideMark/>
          </w:tcPr>
          <w:p w:rsid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Сумма на</w:t>
            </w:r>
          </w:p>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2024 год</w:t>
            </w:r>
          </w:p>
        </w:tc>
        <w:tc>
          <w:tcPr>
            <w:tcW w:w="845" w:type="dxa"/>
            <w:shd w:val="clear" w:color="auto" w:fill="auto"/>
            <w:vAlign w:val="center"/>
            <w:hideMark/>
          </w:tcPr>
          <w:p w:rsid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Сумма на</w:t>
            </w:r>
          </w:p>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2025 год</w:t>
            </w:r>
          </w:p>
        </w:tc>
      </w:tr>
      <w:tr w:rsidR="006D163D" w:rsidRPr="006D163D" w:rsidTr="002029DD">
        <w:trPr>
          <w:trHeight w:val="20"/>
        </w:trPr>
        <w:tc>
          <w:tcPr>
            <w:tcW w:w="6953" w:type="dxa"/>
            <w:shd w:val="clear" w:color="auto" w:fill="auto"/>
            <w:vAlign w:val="center"/>
            <w:hideMark/>
          </w:tcPr>
          <w:p w:rsidR="006D163D" w:rsidRPr="006D163D" w:rsidRDefault="006D163D" w:rsidP="003B75C4">
            <w:pPr>
              <w:rPr>
                <w:rFonts w:ascii="Arial" w:hAnsi="Arial" w:cs="Arial"/>
                <w:color w:val="000000"/>
                <w:sz w:val="12"/>
                <w:szCs w:val="12"/>
              </w:rPr>
            </w:pPr>
            <w:r w:rsidRPr="006D163D">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w:t>
            </w:r>
          </w:p>
        </w:tc>
        <w:tc>
          <w:tcPr>
            <w:tcW w:w="850"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97 441 299,94</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78 890 623,40</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78 887 182,20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Образование</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0700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21 249 709,82</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14 007 500,00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14 007 500,00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Дополнительное образование детей</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21 249 709,82</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14 007 500,00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14 007 500,00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0200000000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21 249 709,82</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14 007 500,00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14 007 500,00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0210000000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21 249 709,82</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14 007 500,00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14 007 500,00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0210200000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7 200,00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7 200,00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0210201010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0210201010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0210300000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1 479 607,82</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Капитальный ремонт здания МБУДО "Валдайская ДШИ"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0210302204</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1 479 607,82</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0210302204</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1 479 607,82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0210400000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15 015 700,00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14 000 300,00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14 000 300,00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0210401011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10 698 230,00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10 698 230,00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10 698 230,00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0210401011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10 698 230,00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10 698 230,00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10 698 230,00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0210401012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3 230 870,00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3 230 870,00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3 230 870,00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0210401012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3 230 870,00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3 230 870,00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3 230 870,00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0210401013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71 200,00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71 200,00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71 200,00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0210401013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71 200,00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71 200,00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71 200,00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0210472300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812 400,00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812 400,00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02104S2300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203 000,00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203 000,00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Федеральный проект "Культурная среда"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021A100000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4 747 202,00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021A155193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4 747 202,00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021A155193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4 747 202,00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Культура, кинематография</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0800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76 191 590,12</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64 883 123,40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64 879 682,20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Культура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72 957 885,70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61 715 718,98</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61 712 277,78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0200000000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72 953 785,70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61 711 618,98</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61 708 177,78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0210000000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72 953 785,70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61 711 618,98</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61 708 177,78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0210100000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446 805,70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446 805,70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446 735,00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библиотек</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0210101030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135 000,00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135 000,00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135 000,00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0210101030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135 000,00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135 000,00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0210199990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187 000,00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187 000,00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187 000,00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0210199990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187 000,00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187 000,00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187 000,00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02101L5191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124 805,70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124 805,70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124 735,00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02101L5191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124 805,70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124 805,70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124 735,00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0210300000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696 570,00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696 570,00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693 199,50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02103L4670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696 570,00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696 570,00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693 199,50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02103L4670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696 570,00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696 570,00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693 199,50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0210400000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71 810 410,00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60 568 243,28</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60 568 243,28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0210401021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28 788 799,04</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28 788 799,04</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28 788 799,04</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0210401021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28 788 799,04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28 788 799,04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28 788 799,04</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0210401022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8 694 223,10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8 694 223,10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8 694 223,10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0210401022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8 694 223,10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8 694 223,10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8 694 223,10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0210401023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2 567 288,87</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2 567 288,50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2 567 288,50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0210401023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2 567 288,87</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2 567 288,50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2 567 288,50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библиотек-дрова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0210401030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28 035,00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28 035,00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28 035,00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0210401030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28 035,00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28 035,00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28 035,00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библиотек-заработная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0210401031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14 083 545,35</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14 083 545,35</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14 083 545,35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0210401031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14 083 545,35</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14 083 545,35</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14 083 545,35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библиотек-начисления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0210401032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4 253 230,70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4 253 230,70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4 253 230,70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0210401032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4 253 230,70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4 253 230,70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4 253 230,70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библиотек-материальные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0210401033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1 450 287,94</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1 450 288,31</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1 450 288,31</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0210401033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1 450 287,94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1 450 288,31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1 450 288,31</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0210472300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9 556 000,00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9 556 000,00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02104S2300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2 389 000,00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702 833,28</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702 833,28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02104S2300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2 389 000,00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702 833,28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702 833,28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0900000000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4 100,00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4 100,00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0900200000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4 100,00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4 100,00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0900299903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0900299903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Другие вопросы в области культуры, кинематографии</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3 233 704,42</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3 167 404,42</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3 167 404,42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0200000000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3 233 704,42</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3 167 404,42</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3 167 404,42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0220000000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3 233 704,42</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3 167 404,42</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3 167 404,42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0220100000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3 233 704,42</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3 167 404,42</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3 167 404,42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0220101000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3 167 404,42</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3 167 404,42</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3 167 404,42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2 219 020,29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2 219 020,29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2 219 020,29</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139 350,00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139 350,00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139 350,00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670 144,13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670 144,13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670 144,13</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77 600,00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77 600,00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77 600,00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61 140,00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61 140,00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61 140,00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Уплата прочих налогов, сборов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Уплата иных платежей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0220172300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53 000,00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247</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49 300,00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02201S2300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13 300,00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857</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02201S2300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247</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rPr>
                <w:rFonts w:ascii="Arial" w:hAnsi="Arial" w:cs="Arial"/>
                <w:color w:val="000000"/>
                <w:sz w:val="12"/>
                <w:szCs w:val="12"/>
              </w:rPr>
            </w:pPr>
            <w:r w:rsidRPr="006D163D">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w:t>
            </w:r>
          </w:p>
        </w:tc>
        <w:tc>
          <w:tcPr>
            <w:tcW w:w="850"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486 471 329,62</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362 040 324,38</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369 191 143,35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Образование</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0700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466 721 729,62</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342 290 724,38</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349 441 543,35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Дошкольное образование</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108 624 600,00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106 265 400,00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106 265 400,00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108 624 600,00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106 265 400,00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106 265 400,00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0860000000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108 624 600,00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106 265 400,00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106 265 400,00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0860100000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104 114 600,00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103 907 100,00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103 907 100,00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0860101051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31 017 300,00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31 017 300,00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31 017 300,00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0860101051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31 017 300,00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31 017 300,00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31 017 300,00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0860101052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9 367 200,00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9 367 200,00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9 367 200,00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0860101052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9 367 200,00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9 367 200,00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9 367 200,00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0860101053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250 700,00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250 700,00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250 700,00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0860101053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250 700,00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250 700,00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250 700,00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0860170041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48 404 000,00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48 244 600,00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48 244 600,00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0860170041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48 404 000,00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48 244 600,00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48 244 600,00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0860170042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14 617 700,00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14 569 600,00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14 569 600,00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0860170042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14 617 700,00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14 569 600,00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14 569 600,00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0860170043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457 700,00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457 700,00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457 700,00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0860170043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457 700,00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457 700,00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457 700,00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0860200000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4 510 000,00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2 358 300,00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2 358 300,00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Питание льготных категорий воспитанников дошкольных образовательных организаций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0860210140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1 510 300,00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1 510 300,00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1 510 300,00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0860210140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1 510 300,00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1 510 300,00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1 510 300,00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0860270067</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848 000,00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848 000,00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848 000,00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0860270067</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848 000,00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848 000,00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848 000,00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0860272670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2 151 700,00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0860272670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2 151 700,00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Общее образование</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331 668 627,28</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210 836 325,00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217 987 143,97</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331 668 627,28</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210 836 325,00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217 987 143,97</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12 231 700,00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8 463 300,00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7 465 300,00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Повышение эффективности и качества услуг в сфере общего образования</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0810100000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102 400,00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42 400,00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0810172080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38 200,00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38 200,00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38 200,00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0810172080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38 200,00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38 200,00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38 200,00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0810175320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Стипендии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0810175320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340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08101S2080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08101S2080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Создание условий для получения качественного образования</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0810200000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6 235 100,00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3 424 700,00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3 424 700,00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0810270500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984 600,00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984 600,00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984 600,00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0810270500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984 600,00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984 600,00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984 600,00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0810270570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236 700,00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236 700,00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236 700,00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0810270570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236 700,00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236 700,00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236 700,00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0810272120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4 011 100,00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1 762 800,00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1 762 800,00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0810272120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4 011 100,00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1 762 800,00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1 762 800,00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08102S2120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1 002 700,00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440 600,00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440 600,00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08102S2120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1 002 700,00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440 600,00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440 600,00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Федеральный проект "Современная школа"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081E100000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5 819 200,00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4 921 200,00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3 923 200,00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081E170021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2 552 400,00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2 552 400,00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2 552 400,00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081E170021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2 552 400,00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2 552 400,00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2 552 400,00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081E170022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770 800,00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770 800,00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770 800,00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081E170022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770 800,00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770 800,00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770 800,00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081E171370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081E171370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081E172330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2 296 000,00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1 398 000,00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081E172330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2 296 000,00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1 398 000,00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Федеральный проект "Цифровая образовательная среда"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081E400000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75 000,00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75 000,00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081E471380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081E471380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081E472340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081E472340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0820000000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3 045 000,00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0820100000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3 000 000,00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0820175420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3 000 000,00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0820175420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3 000 000,00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0820300000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Поддержка одаренных детей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0820310130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Премии и гранты</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0820310130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350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0860000000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316 356 927,28</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202 158 025,00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210 211 843,97</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0860100000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177 186 656,00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124 161 456,00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124 161 456,00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0860101061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14 449 300,00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14 449 300,00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14 449 300,00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0860101061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14 449 300,00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14 449 300,00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14 449 300,00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0860101062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4 363 700,00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4 363 700,00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4 363 700,00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0860101062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4 363 700,00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4 363 700,00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4 363 700,00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0860101063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6 843 456,00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6 843 456,00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6 843 456,00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0860101063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6 843 456,00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6 843 456,00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6 843 456,00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0860170041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75 380 400,00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75 283 700,00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75 283 700,00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0860170041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75 380 400,00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75 283 700,00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75 283 700,00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0860170042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22 764 800,00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22 735 600,00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22 735 600,00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0860170042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22 764 800,00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22 735 600,00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22 735 600,00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0860170043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485 700,00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485 700,00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485 700,00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0860170043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485 700,00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485 700,00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485 700,00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0860172300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42 319 500,00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42 319 500,00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08601S2300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10 579 800,00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08601S2300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10 579 800,00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0860200000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14 465 868,00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14 098 880,00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14 098 880,00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0860253031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7 740 000,00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7 740 000,00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7 740 000,00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0860253031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7 740 000,00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7 740 000,00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7 740 000,00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0860253032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2 337 480,00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2 337 480,00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2 337 480,00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0860253032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2 337 480,00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2 337 480,00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2 337 480,00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0860270067</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2 174 500,00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2 174 500,00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2 174 500,00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0860270067</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2 174 500,00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2 174 500,00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2 174 500,00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0860270631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1 298 700,00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1 298 700,00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1 298 700,00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0860270631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1 298 700,00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1 298 700,00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1 298 700,00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0860270632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392 200,00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392 200,00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392 200,00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0860270632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392 200,00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392 200,00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392 200,00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0860271640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272 400,00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0860271640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272 400,00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0860272387</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240 710,00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149 760,00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149 760,00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0860272387</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240 710,00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149 760,00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149 760,00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08602S2387</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9 878,00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6 240,00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6 240,00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08602S2387</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9 878,00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6 240,00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6 240,00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деятельности учреждений, подведомственных комитету образования</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0860400000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124 704 403,28</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63 897 689,00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71 951 507,97</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Содержание квалифицированной охраны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0860401290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3 665 116,43</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0860401290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3 665 116,43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0860402200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12 849,00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0860402200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12 849,00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0860402400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550 250,00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0860402400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550 250,00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0860402500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1 610 000,00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0860402500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1 610 000,00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Мероприятия по устранению предписаний контролирующих органов</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0860402700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3 099 580,49</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0860402700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3 099 580,49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Оплата курсов повышения квалификации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0860403400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54 000,00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0860403400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54 000,00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0860477500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7 023 280,00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4 655 710,00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0860477500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7 023 280,00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4 655 710,00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08604L3041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12 312 400,00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12 312 400,00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11 967 000,00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08604L3041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12 312 400,00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12 312 400,00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11 967 000,00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08604L7501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91 408 816,24</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51 585 289,00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51 585 289,00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08604L7501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91 408 816,24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51 585 289,00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51 585 289,00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08604N7501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4 956 119,73</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3 735 109,75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08604N7501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4 956 119,73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3 735 109,75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08604S7500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7 030,31</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4 660,37</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08604S7500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7 030,31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4 660,37</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08604S7501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4 961,08</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3 738,85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08604S7501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4 961,08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3 738,85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0870000000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35 000,00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170 000,00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265 000,00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Организация профориентации обучающихся на педагогические профессии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0870200000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0870275320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Стипендии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0870275320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340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Поддержка педагогических работников, в том числе молодых педагогов</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0870400000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35 000,00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110 000,00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205 000,00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Проведение мероприятий, посвящённых дню педагога-наставника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0870410200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0870410200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Выплаты молодому специалисту-педагогу в сфере общего образования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0870410210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25 000,00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110 000,00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205 000,00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Премии и гранты</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0870410210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350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110 000,00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205 000,00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Дополнительное образование детей</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7 733 218,96</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6 828 287,00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6 828 287,00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7 733 218,96</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6 828 287,00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6 828 287,00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49 300,00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49 300,00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49 300,00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Создание условий для получения качественного образования</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0810200000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49 300,00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49 300,00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49 300,00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0810272120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39 400,00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39 400,00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0810272120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39 400,00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39 400,00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08102S2120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08102S2120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0820000000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7 505 437,22</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6 778 987,00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6 778 987,00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0820100000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5 622 787,00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4 871 387,00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4 871 387,00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0820101071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3 660 800,00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3 660 800,00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3 660 800,00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0820101071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3 660 800,00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3 660 800,00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3 660 800,00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0820101072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1 105 600,00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1 105 600,00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1 105 600,00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0820101072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1 105 600,00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1 105 600,00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1 105 600,00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0820101073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104 987,00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104 987,00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104 987,00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0820101073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104 987,00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104 987,00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104 987,00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0820172300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601 100,00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0820172300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601 100,00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08201S2300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150 300,00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08201S2300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150 300,00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Ведение персонифицированного финансирования дополнительного образования детей</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0820400000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1 413 250,22</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1 438 200,00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1 438 200,00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Ведение персонифицированного учета по дополнительному образованию</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0820401302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1 413 250,22</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1 438 200,00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1 438 200,00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0820401302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1 413 250,22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1 438 200,00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1 438 200,00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Федеральный проект "Успех каждого ребенка"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082E200000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469 400,00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469 400,00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469 400,00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082E272021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360 500,00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360 500,00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360 500,00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082E272021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360 500,00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360 500,00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360 500,00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082E272022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108 900,00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108 900,00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108 900,00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082E272022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108 900,00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108 900,00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108 900,00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0860000000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178 481,74</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деятельности учреждений, подведомственных комитету образования</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0860400000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178 481,74</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0860402200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160 481,74</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0860402200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160 481,74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0860402400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18 000,00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0860402400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18 000,00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Другие вопросы в области образования</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18 695 283,38</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18 360 712,38</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18 360 712,38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18 695 283,38</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18 360 712,38</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18 360 712,38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0820000000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2 799 120,00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2 799 120,00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2 799 120,00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0820200000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2 799 120,00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2 799 120,00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2 799 120,00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Организация каникулярного отдыха (оздоровление) детей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0820210120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2 799 120,00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2 799 120,00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2 799 120,00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0820210120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2 799 120,00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2 799 120,00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2 799 120,00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0860000000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15 896 163,38</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15 561 592,38</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15 561 592,38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0860200000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178 400,00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178 400,00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178 400,00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0860270061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134 100,00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134 100,00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134 100,00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0860270061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134 100,00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134 100,00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134 100,00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0860270062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40 500,00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40 500,00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40 500,00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0860270062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40 500,00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40 500,00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40 500,00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0860270063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0860270063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деятельности комитета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0860300000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15 717 763,38</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15 383 192,38</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15 383 192,38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0860301000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2 981 422,38</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2 981 422,38</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2 981 422,38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2 117 835,93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2 117 835,93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2 117 835,93</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133 500,00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133 500,00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133 500,00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639 586,45</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639 586,45</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639 586,45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21 600,00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21 600,00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21 600,00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68 900,00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68 900,00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68 900,00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0860301091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8 542 500,00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8 542 500,00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8 542 500,00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0860301091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8 542 500,00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8 542 500,00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8 542 500,00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0860301092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2 579 800,00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2 579 800,00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2 579 800,00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0860301092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2 579 800,00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2 579 800,00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2 579 800,00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0860301093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445 671,00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167 200,00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167 200,00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0860301093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445 671,00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167 200,00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167 200,00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0860370280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1 112 270,00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1 112 270,00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1 112 270,00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773 180,00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773 180,00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773 180,00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91 225,00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91 225,00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91 225,00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233 500,00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233 500,00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233 500,00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14 365,00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14 365,00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14 365,00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0860372300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44 900,00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44 900,00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08603S2300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11 200,00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08603S2300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11 200,00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Социальная политика</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1000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19 749 600,00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19 749 600,00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19 749 600,00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Охрана семьи и детства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19 749 600,00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19 749 600,00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19 749 600,00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19 749 600,00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19 749 600,00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19 749 600,00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0850000000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84 000,00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84 000,00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84 000,00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0850100000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84 000,00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84 000,00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84 000,00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0850170600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84 000,00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84 000,00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84 000,00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0850170600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84 000,00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84 000,00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84 000,00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0860000000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19 665 600,00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19 665 600,00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19 665 600,00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0860200000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19 665 600,00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19 665 600,00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19 665 600,00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0860270010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959 000,00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959 000,00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959 000,00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0860270010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959 000,00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959 000,00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959 000,00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0860270066</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599 100,00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599 100,00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599 100,00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0860270066</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599 100,00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599 100,00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599 100,00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0860270067</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436 500,00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436 500,00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436 500,00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0860270067</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436 500,00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436 500,00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436 500,00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0860270068</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107 500,00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107 500,00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107 500,00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0860270068</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107 500,00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107 500,00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107 500,00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0860270130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17 314 100,00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17 314 100,00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17 314 100,00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0860270130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9 599 300,00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9 599 300,00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9 599 300,00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0860270130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323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7 714 800,00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7 714 800,00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7 714 800,00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0860272650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249 400,00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249 400,00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249 400,00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874</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0860272650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249 400,00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249 400,00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249 400,00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rPr>
                <w:rFonts w:ascii="Arial" w:hAnsi="Arial" w:cs="Arial"/>
                <w:color w:val="000000"/>
                <w:sz w:val="12"/>
                <w:szCs w:val="12"/>
              </w:rPr>
            </w:pPr>
            <w:r w:rsidRPr="006D163D">
              <w:rPr>
                <w:rFonts w:ascii="Arial" w:hAnsi="Arial" w:cs="Arial"/>
                <w:color w:val="000000"/>
                <w:sz w:val="12"/>
                <w:szCs w:val="12"/>
              </w:rPr>
              <w:t>комитет финансов Администрации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w:t>
            </w:r>
          </w:p>
        </w:tc>
        <w:tc>
          <w:tcPr>
            <w:tcW w:w="850"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37 277 450,53</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29 032 093,68</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29 788 959,87</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Общегосударственные вопросы</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0100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9 019 914,75</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8 859 494,75</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8 859 494,75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7 458 744,75</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7 298 324,75</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7 298 324,75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0500000000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7 458 744,75</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7 298 324,75</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7 298 324,75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0510000000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7 358 744,75</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7 198 324,75</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7 198 324,75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деятельности комитета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0510500000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7 358 744,75</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7 198 324,75</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7 198 324,75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0510501000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7 309 924,75</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7 149 504,75</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7 149 504,75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0510501000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5 138 025,92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5 138 025,92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5 138 025,92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0510501000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307 495,00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307 495,00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307 495,00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0510501000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1 551 683,83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1 551 683,83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1 551 683,83</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0510501000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216 600,00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116 600,00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116 600,00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0510501000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95 120,00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34 700,00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34 700,00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Уплата иных платежей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0510501000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0510570280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48 820,00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48 820,00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48 820,00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0510570280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33 940,00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33 940,00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33 940,00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0510570280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4 005,00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4 005,00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4 005,00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0510570280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10 250,00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10 250,00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10 250,00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0510570280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625,00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625,00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625,00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0520000000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Развитие информационной системы управления муниципальными финансами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0520300000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0520301000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0520301000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Другие общегосударственные вопросы</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1 561 170,00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1 561 170,00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1 561 170,00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9500000000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1 561 170,00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1 561 170,00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1 561 170,00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9570000000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1 561 170,00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1 561 170,00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1 561 170,00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9570070280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1 557 170,00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1 557 170,00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1 557 170,00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Субвенции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9570070280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530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1 557 170,00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1 557 170,00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1 557 170,00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9570070650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Субвенции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9570070650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530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Национальная оборона</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0200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1 093 000,00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1 142 200,00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1 182 400,00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Мобилизационная и вневойсковая подготовка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0203</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1 093 000,00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1 142 200,00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1 182 400,00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0203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9500000000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1 093 000,00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1 142 200,00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1 182 400,00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0203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9570000000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1 093 000,00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1 142 200,00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1 182 400,00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9570051180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1 093 000,00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1 142 200,00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1 182 400,00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Субвенции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9570051180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530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1 093 000,00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1 142 200,00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1 182 400,00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Обслуживание государственного и муниципального долга</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1300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51 035,78</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38 798,93</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29 665,12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Обслуживание государственного внутреннего и муниципального долга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1301</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51 035,78</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38 798,93</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29 665,12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1301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0500000000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51 035,78</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38 798,93</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29 665,12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1301</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0510000000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51 035,78</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38 798,93</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29 665,12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исполнения долговых обязательств муниципального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1301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0510100000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51 035,78</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38 798,93</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29 665,12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Обслуживание муниципального долга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1301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0510110050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51 035,78</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38 798,93</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29 665,12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Обслуживание муниципального долга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1301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0510110050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730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51 035,78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38 798,93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29 665,12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1400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27 113 500,00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18 991 600,00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19 717 400,00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1401</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25 237 500,00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18 991 600,00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19 717 400,00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1401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9500000000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25 237 500,00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18 991 600,00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19 717 400,00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1401</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9570000000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25 237 500,00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18 991 600,00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19 717 400,00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1401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9570070100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25 237 500,00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18 991 600,00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19 717 400,00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Дотации на выравнивание бюджетной обеспеченности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1401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9570070100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511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25 237 500,00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18 991 600,00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19 717 400,00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Прочие межбюджетные трансферты общего характера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1403</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1 876 000,00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1403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9500000000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1 876 000,00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1403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9570000000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1 876 000,00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1403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9570003500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876 000,00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межбюджетные трансферты</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1403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9570003500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540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876 000,00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1403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9570003600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межбюджетные трансферты</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892</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1403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9570003600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540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rPr>
                <w:rFonts w:ascii="Arial" w:hAnsi="Arial" w:cs="Arial"/>
                <w:color w:val="000000"/>
                <w:sz w:val="12"/>
                <w:szCs w:val="12"/>
              </w:rPr>
            </w:pPr>
            <w:r w:rsidRPr="006D163D">
              <w:rPr>
                <w:rFonts w:ascii="Arial" w:hAnsi="Arial" w:cs="Arial"/>
                <w:color w:val="000000"/>
                <w:sz w:val="12"/>
                <w:szCs w:val="12"/>
              </w:rPr>
              <w:t>Администрация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w:t>
            </w:r>
          </w:p>
        </w:tc>
        <w:tc>
          <w:tcPr>
            <w:tcW w:w="850"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227 049 938,58</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174 033 916,17</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174 650 419,70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Общегосударственные вопросы</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0100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66 664 297,77</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57 486 218,41</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57 552 418,41</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0102</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2 231 547,52</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2 231 547,52</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2 231 547,52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0102</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9100000000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2 231 547,52</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2 231 547,52</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2 231 547,52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Глава муниципального образования</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0102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9110000000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2 231 547,52</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2 231 547,52</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2 231 547,52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9110001000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2 231 547,52</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2 231 547,52</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2 231 547,52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9110001000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1 679 760,00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1 679 760,00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1 679 760,00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9110001000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44 500,00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44 500,00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44 500,00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9110001000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507 287,52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507 287,52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507 287,52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0103</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42 000,00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42 000,00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42 000,00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0103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9200000000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42 000,00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42 000,00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Дума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0103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9290000000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42 000,00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42 000,00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9290001000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42 000,00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42 000,00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9290001000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42 000,00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42 000,00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48 449 886,10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48 058 730,80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48 125 330,80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9100000000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46 616 986,10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46 132 930,80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46 132 930,80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9190000000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46 616 986,10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46 132 930,80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46 132 930,80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9190001000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43 562 346,10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43 078 290,80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43 078 290,80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30 072 277,88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30 072 277,88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30 072 277,88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2 248 090,00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2 248 090,00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2 248 090,00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9 081 827,92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9 081 827,92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9 081 827,92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1 100 000,00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1 100 000,00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1 100 000,00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952 117,30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468 062,00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468 062,00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Уплата прочих налогов, сборов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107 733,00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107 733,00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107 733,00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Уплата иных платежей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9190070280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3 054 640,00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3 054 640,00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3 054 640,00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2 123 410,00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2 123 410,00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2 123 410,00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250 535,00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250 535,00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250 535,00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641 270,00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641 270,00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641 270,00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9190070280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39 425,00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39 425,00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39 425,00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9400000000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80 000,00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80 000,00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9430000000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на опубликование официальных документов в периодических изданиях</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9430010060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9430010060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9500000000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1 752 900,00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1 845 800,00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1 912 400,00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содержание отдела записи актов гражданского состояния</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9550000000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1 752 900,00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1 845 800,00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1 912 400,00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9550059300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1 752 900,00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1 845 800,00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1 912 400,00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9550059300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851 005,38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851 005,38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851 005,38</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9550059300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89 000,00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89 000,00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89 000,00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9550059300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254 587,62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254 587,62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254 587,62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9550059300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19 135,00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9550059300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298 919,01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336 207,00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372 807,00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9550059300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247</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240 252,99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330 000,00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Судебная система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0105</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3 700,00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3 900,00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0105</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9500000000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3 700,00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3 900,00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0105</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9590000000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3 700,00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3 900,00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0105</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9590051200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0105</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9590051200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Резервные фонды</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0111</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70 000,00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70 000,00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Резервные фонды исполнительных органов муниципальных образований</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0111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9300000000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70 000,00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70 000,00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0111</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9390000000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Резервный фонд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9390010010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Резервные средства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9390010010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870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Другие общегосударственные вопросы</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15 837 164,15</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7 080 040,09</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7 080 040,09</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0600000000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587 000,00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0600400000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550 000,00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Приобретение оборудования и ПО для защиты информации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0600410520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550 000,00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0600410520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0600500000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37 000,00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Приобретение и обслуживание электорнно-вычислительной техники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0600510530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19 100,00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0600510530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19 100,00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0600510540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17 900,00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0600510540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17 900,00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0900000000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5 400,00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5 400,00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5 400,00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0900100000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5 400,00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5 400,00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0900199901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0900199901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0900199902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0900199902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1700000000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313 853,00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1700400000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1 500,00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1700410800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1700410800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1700500000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1700510802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1700510802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1700600000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31 000,00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Проведение ежегодного конкурса "Лучшее ТОС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1700610803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1700610803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1700610804</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Публичные нормативные выплаты гражданам несоциального характера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1700610804</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330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1700900000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280 353,00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1700910806</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280 353,00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Уплата иных платежей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1700910806</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280 353,00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9100000000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11 617 662,03</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7 074 640,09</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7 074 640,09</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9190000000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11 617 662,03</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7 074 640,09</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7 074 640,09</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9190010021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4 421 152,14</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4 421 152,14</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4 421 152,14</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9190010021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4 421 152,14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4 421 152,14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4 421 152,14</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9190010022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1 335 187,95</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1 335 187,95</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1 335 187,95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9190010022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1 335 187,95</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1 335 187,95</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1 335 187,95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9190010023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746 788,51</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516 300,00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516 300,00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9190010023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746 788,51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516 300,00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516 300,00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9190010025</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1 039 078,40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9190010025</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1 039 078,40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9190010027</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69 055,03</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9190010027</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69 055,03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9190070650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9190070650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9190072300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3 203 500,00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3 203 500,00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91900S2300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800 900,00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800 900,00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9400000000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3 313 249,12</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9430000000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3 313 249,12</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Исполнение решений судов</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73 017,79</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831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73 017,79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9430010350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2 439 092,68</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9430010350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2 439 092,68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Содержание имущества муниципальной казны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9430010360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764 674,13</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9430010360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397 797,79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9430010360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247</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366 876,34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9430010684</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9430010684</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247</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Оплата государственной пошлины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9430010700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2 742,00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Уплата прочих налогов, сборов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9430010700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2 742,00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для начисления платы за пользование жилыми помещениями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9430011040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33 122,52</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0113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9430011040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33 122,52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Национальная безопасность и правоохранительная деятельность</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0300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2 754 600,00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2 754 600,00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2 754 600,00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0310</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2 604 600,00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2 604 600,00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2 604 600,00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0310</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9600000000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2 604 600,00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2 604 600,00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2 604 600,00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0310</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9690000000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2 604 600,00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2 604 600,00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2 604 600,00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0310</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9690010031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1 916 900,00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1 916 900,00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1 916 900,00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0310</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9690010031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1 916 900,00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1 916 900,00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1 916 900,00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0310</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9690010032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578 900,00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578 900,00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578 900,00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0310</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9690010032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578 900,00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578 900,00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578 900,00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0310</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9690010033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108 800,00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108 800,00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108 800,00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0310</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9690010033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108 800,00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108 800,00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108 800,00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0314</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0314</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0900000000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0314</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0900100000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Проведение мероприятий по обслуживанию и ремонту системы оповещения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0314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0900199906</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0314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0900199906</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Национальная экономика</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0400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58 309 943,21</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49 776 440,00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50 282 640,00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Сельское хозяйство и рыболовство</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240 600,00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221 300,00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221 300,00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156 700,00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125 400,00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125 400,00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Отлов, эвтаназия и утилизация безнадзорных животных</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156 700,00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125 400,00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125 400,00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0700170720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156 700,00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125 400,00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125 400,00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0700170720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156 700,00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125 400,00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125 400,00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1200000000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12 000,00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Повышение кадрового потенциала в сельском хозяйстве</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1200500000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1200510340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1200510340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9500000000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83 900,00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83 900,00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83 900,00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исполнение прочих государственных полномочий</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9580000000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83 900,00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83 900,00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83 900,00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9580070710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83 900,00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83 900,00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83 900,00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0405</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9580070710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83 900,00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83 900,00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83 900,00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Транспорт</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0408</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28 519 500,00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28 519 500,00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28 519 500,00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0408</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9400000000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28 519 500,00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28 519 500,00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28 519 500,00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0408</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9430000000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28 519 500,00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28 519 500,00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28 519 500,00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0408</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9430010100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28 519 500,00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28 519 500,00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28 519 500,00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0408</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9430010100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28 519 500,00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28 519 500,00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28 519 500,00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Дорожное хозяйство (дорожные фонды)</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27 830 001,00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20 762 840,00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21 269 040,00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2100000000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27 830 001,00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20 762 840,00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21 269 040,00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2110000000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27 730 001,00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20 662 840,00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21 169 040,00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2110100000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27 730 001,00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20 662 840,00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21 169 040,00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2110110610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5 050 000,00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5 500 000,00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5 500 000,00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2110110610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5 050 000,00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5 500 000,00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5 500 000,00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Ремонт автомобильных дорог общего пользования местного значения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2110110620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1 320 001,00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976 840,00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1 483 040,00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2110110620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587 541,00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2110110620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732 460,00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976 840,00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1 483 040,00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2110110630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2110110630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формирование муниципальных дорожных фондов</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2110171510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21 280 000,00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14 186 000,00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14 186 000,00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2110171510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11 163 269,00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2110171510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10 116 731,00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14 186 000,00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14 186 000,00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2120000000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2120100000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Приобретение и установка технических средств организации дорожного движения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2120110640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55 000,00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2120110640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55 000,00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Паспортизация автомобильных дорог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2120110671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2120110671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45 000,00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Другие вопросы в области национальной экономики</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1 719 842,21</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272 800,00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272 800,00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1300000000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493 308,29</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1310000000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293 308,29</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1310300000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293 308,29</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1310372660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263 977,45</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1310372660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263 977,45</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13103S2660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29 330,84</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13103S2660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29 330,84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"Развитие малого и среднего предпринимательства"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1320000000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200 000,00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1320200000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200 000,00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1320211020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1320211020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9400000000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1 226 533,92</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272 800,00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272 800,00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9430000000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1 226 533,92</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272 800,00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272 800,00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на мероприятия по землеустройству и землепользованию</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9430010070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346 300,00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272 800,00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272 800,00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9430010070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346 300,00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272 800,00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272 800,00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9430010090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9430010090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9430011010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9430011010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9430076230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760 233,92</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0412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9430076230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760 233,92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Жилищно-коммунальное хозяйство</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0500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17 354 676,70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1 329 400,00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1 329 400,00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Жилищное хозяйство</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2 273 726,56</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1 329 400,00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1 329 400,00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9400000000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2 273 726,56</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1 329 400,00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1 329 400,00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9430000000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2 273 726,56</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1 329 400,00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1 329 400,00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9430010150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1 029 400,00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1 029 400,00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1 029 400,00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9430010150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1 029 400,00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1 029 400,00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1 029 400,00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9430010160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944 326,56</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9430010160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333 769,90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9430010160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247</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610 556,66</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9430010400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9430010400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9430010400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Коммунальное хозяйство</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15 080 950,14</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1100000000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855 775,57</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1100100000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855 775,57</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Ремонт общественных колодцев</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1100110312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616 775,57</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1100110312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616 775,57</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1100110320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72 000,00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1100110320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72 000,00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Разработка проектно-сметной документации, включая проверку документации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1100110330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167 000,00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1100110330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414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167 000,00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2600000000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103 325,57</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2600200000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103 325,57</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2600210171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59 075,57</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2600210171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59 075,57</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2600210172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8 250,00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2600210172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8 250,00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2600210173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36 000,00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2600210173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36 000,00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2700000000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688 000,00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2710000000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688 000,00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2710100000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688 000,00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2710111060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688 000,00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2710111060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688 000,00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9400000000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13 433 849,00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9430000000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13 433 849,00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Денежный вклад в имущество ООО "МПГ"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9430010690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295 563,00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Уплата иных платежей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9430010690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295 563,00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Разработка обосновывающих материалов к схемам теплоснабжения сельских поселений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9430010800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220 908,00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9430010800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220 908,00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9430071610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12 917 378,00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0502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9430071610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12 917 378,00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Охрана окружающей среды</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0600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2 178 038,50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Другие вопросы в области охраны окружающей среды</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0605</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2 178 038,50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0605</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2 097 842,50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Снижение количества мест несанкционированного сброса мусора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0605</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0100200000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2 097 842,50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вывоза несанкционированных свалок</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0605</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0100210091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2 097 842,50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0605</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0100210091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2 097 842,50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0605</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9400000000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80 196,00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0605</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9430000000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80 196,00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0605</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9430011000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80 196,00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0605</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80 196,00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Образование</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0700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18 886 938,78</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17 951 228,00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17 951 228,00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Общее образование</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12 277 212,00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12 371 800,00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12 371 800,00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12 277 212,00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12 371 800,00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12 371 800,00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0860000000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12 277 212,00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12 371 800,00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12 371 800,00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0860200000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12 277 212,00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12 371 800,00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12 371 800,00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0860272381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4 289 700,00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4 289 700,00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4 289 700,00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0860272381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4 289 700,00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4 289 700,00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4 289 700,00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0860272382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1 295 500,00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1 295 500,00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1 295 500,00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0860272382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1 295 500,00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1 295 500,00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1 295 500,00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0860272386</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6 200 690,00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6 291 640,00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6 291 640,00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0860272386</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6 200 690,00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6 291 640,00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6 291 640,00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08602S2386</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491 322,00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494 960,00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494 960,00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08602S2386</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611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491 322,00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494 960,00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494 960,00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Дополнительное образование детей</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24 949,78</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24 949,78</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0820000000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24 949,78</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Ведение персонифицированного финансирования дополнительного образования детей</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0820400000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24 949,78</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Ведение персонифицированного учета по дополнительному образованию</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0820401302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24 949,78</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0820401302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24 949,78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Профессиональная подготовка, переподготовка и повышение квалификации</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166 049,00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17 500,00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17 500,00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0900000000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18 500,00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17 500,00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17 500,00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Противодействие коррупции в Валдайском муниципальном районе</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0900300000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18 500,00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17 500,00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17 500,00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0900399904</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0900399904</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0900399905</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0900399905</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1700000000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147 549,00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1700700000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147 549,00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1700710805</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87 949,00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1700710805</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87 949,00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1700710809</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59 600,00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0705</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1700710809</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59 600,00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Молодежная политика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6 328 848,00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5 472 048,00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5 472 048,00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3100000000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6 328 848,00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5 472 048,00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5 472 048,00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3130000000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5 974 448,00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5 179 648,00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5 179 648,00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3130100000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4 780,00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4 780,00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4 780,00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3130199990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4 780,00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4 780,00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4 780,00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3130199990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4 780,00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4 780,00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4 780,00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Поддержка молодой семьи в Валдайском муниципальном районе</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3130200000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5 780,00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5 780,00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5 780,00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3130299990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5 780,00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5 780,00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5 780,00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3130299990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5 780,00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5 780,00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5 780,00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Поддержка молодежи, оказавшейся в трудной жизненной ситуации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3130300000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6 000,00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3130399990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3130399990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3130400000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17 480,00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17 480,00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17 480,00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3130499990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17 480,00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17 480,00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17 480,00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3130499990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17 480,00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17 480,00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17 480,00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3130500000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415 960,00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415 960,00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415 960,00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3130510190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350 000,00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350 000,00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3130510190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350 000,00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350 000,00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3130599990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65 960,00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65 960,00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65 960,00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3130599990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65 960,00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65 960,00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65 960,00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Развитие инфраструктуры учреждений по работе с молодежью</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3130600000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5 524 448,00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4 729 648,00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4 729 648,00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3130601081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3 318 900,00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3 318 900,00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3 318 900,00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3130601081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3 318 900,00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3 318 900,00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3 318 900,00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3130601082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1 002 300,00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1 002 300,00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1 002 300,00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3130601082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1 002 300,00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1 002 300,00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1 002 300,00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3130601083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408 448,00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408 448,00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408 448,00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3130601083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408 448,00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408 448,00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408 448,00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3130672300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635 800,00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3130672300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635 800,00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31306S2300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159 000,00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31306S2300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159 000,00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3140000000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354 400,00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292 400,00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292 400,00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Информационно-методическое сопровождение патриотического воспитания граждан</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3140100000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8 000,00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8 000,00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8 000,00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3140199990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3140199990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Совершенствование форм и методов работы по патриотическому воспитанию граждан</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3140200000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26 900,00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26 900,00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26 900,00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3140299990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26 900,00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26 900,00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26 900,00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3140299990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26 900,00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26 900,00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26 900,00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3140300000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73 500,00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73 500,00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73 500,00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3140399990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73 500,00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73 500,00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73 500,00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3140399990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73 500,00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73 500,00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73 500,00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3140400000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242 000,00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180 000,00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180 000,00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3140470660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242 000,00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180 000,00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180 000,00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3140470660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242 000,00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180 000,00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180 000,00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3140500000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3140599990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3140599990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Информационное обеспечение патриотического воспитания граждан</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3140600000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3 000,00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3140699990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0707</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3140699990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Другие вопросы в области образования</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89 880,00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89 880,00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0820000000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89 880,00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0820200000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89 880,00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Организация каникулярного отдыха (оздоровление) детей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0820210120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89 880,00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0709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0820210120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89 880,00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89 880,00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Культура, кинематография</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0800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3 610 593,86</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258 320,00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258 320,00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Культура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3 610 593,86</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258 320,00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258 320,00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0200000000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299 853,86</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258 320,00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258 320,00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0210000000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299 853,86</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258 320,00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258 320,00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0210100000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299 853,86</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258 320,00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258 320,00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0210199990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299 853,86</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258 320,00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258 320,00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0210199990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289 853,86</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248 320,00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248 320,00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населению</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0210199990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360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2800000000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3 310 740,00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2800011030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3 310 740,00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2800011030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3 310 740,00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Социальная политика</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1000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17 199 083,96</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16 489 703,96</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16 533 807,49</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Пенсионное обеспечение</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1001</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3 155 808,96</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3 155 808,96</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3 155 808,96</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1001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9100000000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3 155 808,96</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3 155 808,96</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3 155 808,96</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1001</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9190000000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3 155 808,96</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3 155 808,96</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3 155 808,96</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9190010040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3 155 808,96</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3 155 808,96</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3 155 808,96</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пенсии, социальные доплаты к пенсиям</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9190010040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312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3 155 808,96</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3 155 808,96</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3 155 808,96</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Социальное обеспечение населения</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1003</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2 660 175,00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1 950 795,00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1 994 898,53</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1003</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0300000000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2 660 175,00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1 950 795,00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1 994 898,53</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1003</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0300100000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2 660 175,00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1 950 795,00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1 994 898,53</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03001L4970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1 950 795,00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1 950 795,00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1 994 898,53</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гражданам на приобретение жилья</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03001L4970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1 950 795,00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1 950 795,00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1 994 898,53</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03001N4970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529 346,74</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гражданам на приобретение жилья</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03001N4970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529 346,74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1003</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03001S4970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180 033,26</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гражданам на приобретение жилья</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1003</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03001S4970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322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180 033,26</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Охрана семьи и детства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11 383 100,00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11 383 100,00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11 383 100,00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0800000000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11 383 100,00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11 383 100,00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11 383 100,00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0850000000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11 383 100,00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11 383 100,00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11 383 100,00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0850100000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11 383 100,00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11 383 100,00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11 383 100,00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08501L0821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1 225 535,19</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1 225 535,19</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1 228 543,81</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08501L0821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412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1 225 535,19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1 225 535,19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1 228 543,81</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08501N0821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10 157 564,81</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10 157 564,81</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10 154 556,19</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1004</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08501N0821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412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10 157 564,81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10 157 564,81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10 154 556,19</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Физическая культура и спорт</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1100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39 691 765,80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27 988 005,80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27 988 005,80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Физическая культура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39 691 765,80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27 988 005,80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27 988 005,80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0400000000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39 691 765,80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27 988 005,80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27 988 005,80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Развитие физической культуры и массового спорта на территории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0400100000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0400110180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0400110180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Сохранение и развитие инфраструктуры отрасли физической культуры и спорта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0400200000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27 531 267,00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18 516 967,00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18 516 967,00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0400201101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13 549 800,00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13 549 800,00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13 549 800,00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0400201101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13 549 800,00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13 549 800,00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13 549 800,00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0400201102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4 092 040,00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4 092 040,00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4 092 040,00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0400201102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4 092 040,00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4 092 040,00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4 092 040,00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0400201103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875 127,00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875 127,00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875 127,00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0400201103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875 127,00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875 127,00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875 127,00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0400210184</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60 000,00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0400210184</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0400272300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7 163 400,00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0400272300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7 163 400,00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04002S2300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1 790 900,00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04002S2300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1 790 900,00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4"/>
              <w:rPr>
                <w:rFonts w:ascii="Arial" w:hAnsi="Arial" w:cs="Arial"/>
                <w:color w:val="000000"/>
                <w:sz w:val="12"/>
                <w:szCs w:val="12"/>
              </w:rPr>
            </w:pPr>
            <w:r w:rsidRPr="006D163D">
              <w:rPr>
                <w:rFonts w:ascii="Arial" w:hAnsi="Arial" w:cs="Arial"/>
                <w:color w:val="000000"/>
                <w:sz w:val="12"/>
                <w:szCs w:val="12"/>
              </w:rPr>
              <w:t>Развитие спорта и системы подготовки спортивного резерва на территории района</w:t>
            </w:r>
          </w:p>
        </w:tc>
        <w:tc>
          <w:tcPr>
            <w:tcW w:w="284"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0400300000</w:t>
            </w:r>
          </w:p>
        </w:tc>
        <w:tc>
          <w:tcPr>
            <w:tcW w:w="303" w:type="dxa"/>
            <w:shd w:val="clear" w:color="auto" w:fill="auto"/>
            <w:noWrap/>
            <w:vAlign w:val="center"/>
            <w:hideMark/>
          </w:tcPr>
          <w:p w:rsidR="006D163D" w:rsidRPr="006D163D" w:rsidRDefault="006D163D" w:rsidP="003B75C4">
            <w:pPr>
              <w:jc w:val="center"/>
              <w:outlineLvl w:val="4"/>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12 150 498,80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9 461 038,80</w:t>
            </w:r>
          </w:p>
        </w:tc>
        <w:tc>
          <w:tcPr>
            <w:tcW w:w="845" w:type="dxa"/>
            <w:shd w:val="clear" w:color="auto" w:fill="auto"/>
            <w:noWrap/>
            <w:vAlign w:val="center"/>
            <w:hideMark/>
          </w:tcPr>
          <w:p w:rsidR="006D163D" w:rsidRPr="006D163D" w:rsidRDefault="006D163D" w:rsidP="003B75C4">
            <w:pPr>
              <w:jc w:val="right"/>
              <w:outlineLvl w:val="4"/>
              <w:rPr>
                <w:rFonts w:ascii="Arial" w:hAnsi="Arial" w:cs="Arial"/>
                <w:color w:val="000000"/>
                <w:sz w:val="12"/>
                <w:szCs w:val="12"/>
              </w:rPr>
            </w:pPr>
            <w:r w:rsidRPr="006D163D">
              <w:rPr>
                <w:rFonts w:ascii="Arial" w:hAnsi="Arial" w:cs="Arial"/>
                <w:color w:val="000000"/>
                <w:sz w:val="12"/>
                <w:szCs w:val="12"/>
              </w:rPr>
              <w:t>9 461 038,80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спортивной школы-заработная плата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0400301041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7 093 089,89</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7 093 089,89</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7 093 089,89</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0400301041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7 093 089,89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7 093 089,89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7 093 089,89</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спортивной школы-начисления на заработную плату</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0400301042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2 142 113,15</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2 142 113,15</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2 142 113,15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0400301042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2 142 113,15</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2 142 113,15</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2 142 113,15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Обеспечение деятельности спортивной школы-материальные затраты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0400301043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115 835,76</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115 835,76</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115 835,76</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0400301043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115 835,76</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115 835,76</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115 835,76</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0400310181</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0400310181</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0400310182</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369 000,00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0400310182</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369 000,00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100 000,00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0400310183</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1 253 560,00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0400310183</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1 253 560,00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0400372300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933 500,00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0400372300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933 500,00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04003S2300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233 400,00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1101</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04003S2300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621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233 400,00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Средства массовой информации</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1200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400 000,00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Периодическая печать и издательства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1202</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400 000,00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1202</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9400000000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400 000,00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1202</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9430000000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400 000,00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1202</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9430011050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400 000,00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900</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1202</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9430011050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400 000,00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rPr>
                <w:rFonts w:ascii="Arial" w:hAnsi="Arial" w:cs="Arial"/>
                <w:color w:val="000000"/>
                <w:sz w:val="12"/>
                <w:szCs w:val="12"/>
              </w:rPr>
            </w:pPr>
            <w:r w:rsidRPr="006D163D">
              <w:rPr>
                <w:rFonts w:ascii="Arial" w:hAnsi="Arial" w:cs="Arial"/>
                <w:color w:val="000000"/>
                <w:sz w:val="12"/>
                <w:szCs w:val="12"/>
              </w:rPr>
              <w:t>Контрольно-счетная палата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w:t>
            </w:r>
          </w:p>
        </w:tc>
        <w:tc>
          <w:tcPr>
            <w:tcW w:w="850"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2 850 745,82</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2 850 745,82</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2 850 745,82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Общегосударственные вопросы</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0100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2 850 745,82</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2 850 745,82</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2 850 745,82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2 850 745,82</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2 850 745,82</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2 850 745,82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Расходы на обеспечение деятельности органов финансово-бюджетного надзора</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9700000000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2 850 745,82</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2 850 745,82</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2 850 745,82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9790000000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2 850 745,82</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2 850 745,82</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2 850 745,82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9790001000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2 342 665,82</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2 342 665,82</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2 342 665,82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9790001000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1 469 075,83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1 469 075,83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1 469 075,83</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9790001000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105 020,00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105 020,00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105 020,00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9790001000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443 660,90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443 660,90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443 660,90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9790001000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61 075,00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61 200,00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61 200,00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9790001000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263 709,09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263 709,09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263 709,09</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Уплата иных платежей</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9790001000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853</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125,00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9790002100</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508 080,00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508 080,00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508 080,00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9790002100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121</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360 008,00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360 008,00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360 008,00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9790002100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28 480,00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28 480,00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28 480,00</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9790002100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129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108 722,42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108 722,42</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108 722,42</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905</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0106</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9790002100</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244</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10 869,58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10 869,58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10 869,58</w:t>
            </w:r>
          </w:p>
        </w:tc>
      </w:tr>
      <w:tr w:rsidR="006D163D" w:rsidRPr="006D163D" w:rsidTr="002029DD">
        <w:trPr>
          <w:trHeight w:val="20"/>
        </w:trPr>
        <w:tc>
          <w:tcPr>
            <w:tcW w:w="6953" w:type="dxa"/>
            <w:shd w:val="clear" w:color="auto" w:fill="auto"/>
            <w:vAlign w:val="center"/>
            <w:hideMark/>
          </w:tcPr>
          <w:p w:rsidR="006D163D" w:rsidRPr="006D163D" w:rsidRDefault="006D163D" w:rsidP="003B75C4">
            <w:pPr>
              <w:rPr>
                <w:rFonts w:ascii="Arial" w:hAnsi="Arial" w:cs="Arial"/>
                <w:color w:val="000000"/>
                <w:sz w:val="12"/>
                <w:szCs w:val="12"/>
              </w:rPr>
            </w:pPr>
            <w:r w:rsidRPr="006D163D">
              <w:rPr>
                <w:rFonts w:ascii="Arial" w:hAnsi="Arial" w:cs="Arial"/>
                <w:color w:val="000000"/>
                <w:sz w:val="12"/>
                <w:szCs w:val="12"/>
              </w:rPr>
              <w:t>Условно утвержденные расходы</w:t>
            </w:r>
          </w:p>
        </w:tc>
        <w:tc>
          <w:tcPr>
            <w:tcW w:w="284"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999</w:t>
            </w:r>
          </w:p>
        </w:tc>
        <w:tc>
          <w:tcPr>
            <w:tcW w:w="425"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w:t>
            </w:r>
          </w:p>
        </w:tc>
        <w:tc>
          <w:tcPr>
            <w:tcW w:w="850"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7 718 068,28</w:t>
            </w:r>
          </w:p>
        </w:tc>
        <w:tc>
          <w:tcPr>
            <w:tcW w:w="845" w:type="dxa"/>
            <w:shd w:val="clear" w:color="auto" w:fill="auto"/>
            <w:noWrap/>
            <w:vAlign w:val="center"/>
            <w:hideMark/>
          </w:tcPr>
          <w:p w:rsidR="006D163D" w:rsidRPr="006D163D" w:rsidRDefault="006D163D" w:rsidP="003B75C4">
            <w:pPr>
              <w:jc w:val="right"/>
              <w:rPr>
                <w:rFonts w:ascii="Arial" w:hAnsi="Arial" w:cs="Arial"/>
                <w:color w:val="000000"/>
                <w:sz w:val="12"/>
                <w:szCs w:val="12"/>
              </w:rPr>
            </w:pPr>
            <w:r w:rsidRPr="006D163D">
              <w:rPr>
                <w:rFonts w:ascii="Arial" w:hAnsi="Arial" w:cs="Arial"/>
                <w:color w:val="000000"/>
                <w:sz w:val="12"/>
                <w:szCs w:val="12"/>
              </w:rPr>
              <w:t>15 466 522,35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0"/>
              <w:rPr>
                <w:rFonts w:ascii="Arial" w:hAnsi="Arial" w:cs="Arial"/>
                <w:color w:val="000000"/>
                <w:sz w:val="12"/>
                <w:szCs w:val="12"/>
              </w:rPr>
            </w:pPr>
            <w:r w:rsidRPr="006D163D">
              <w:rPr>
                <w:rFonts w:ascii="Arial" w:hAnsi="Arial" w:cs="Arial"/>
                <w:color w:val="000000"/>
                <w:sz w:val="12"/>
                <w:szCs w:val="12"/>
              </w:rPr>
              <w:t>Условно утвержденные расходы</w:t>
            </w:r>
          </w:p>
        </w:tc>
        <w:tc>
          <w:tcPr>
            <w:tcW w:w="284"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999</w:t>
            </w:r>
          </w:p>
        </w:tc>
        <w:tc>
          <w:tcPr>
            <w:tcW w:w="425"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9900</w:t>
            </w:r>
          </w:p>
        </w:tc>
        <w:tc>
          <w:tcPr>
            <w:tcW w:w="850"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7 718 068,28</w:t>
            </w:r>
          </w:p>
        </w:tc>
        <w:tc>
          <w:tcPr>
            <w:tcW w:w="845" w:type="dxa"/>
            <w:shd w:val="clear" w:color="auto" w:fill="auto"/>
            <w:noWrap/>
            <w:vAlign w:val="center"/>
            <w:hideMark/>
          </w:tcPr>
          <w:p w:rsidR="006D163D" w:rsidRPr="006D163D" w:rsidRDefault="006D163D" w:rsidP="003B75C4">
            <w:pPr>
              <w:jc w:val="right"/>
              <w:outlineLvl w:val="0"/>
              <w:rPr>
                <w:rFonts w:ascii="Arial" w:hAnsi="Arial" w:cs="Arial"/>
                <w:color w:val="000000"/>
                <w:sz w:val="12"/>
                <w:szCs w:val="12"/>
              </w:rPr>
            </w:pPr>
            <w:r w:rsidRPr="006D163D">
              <w:rPr>
                <w:rFonts w:ascii="Arial" w:hAnsi="Arial" w:cs="Arial"/>
                <w:color w:val="000000"/>
                <w:sz w:val="12"/>
                <w:szCs w:val="12"/>
              </w:rPr>
              <w:t>15 466 522,35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1"/>
              <w:rPr>
                <w:rFonts w:ascii="Arial" w:hAnsi="Arial" w:cs="Arial"/>
                <w:color w:val="000000"/>
                <w:sz w:val="12"/>
                <w:szCs w:val="12"/>
              </w:rPr>
            </w:pPr>
            <w:r w:rsidRPr="006D163D">
              <w:rPr>
                <w:rFonts w:ascii="Arial" w:hAnsi="Arial" w:cs="Arial"/>
                <w:color w:val="000000"/>
                <w:sz w:val="12"/>
                <w:szCs w:val="12"/>
              </w:rPr>
              <w:t>Условно утвержденные расходы</w:t>
            </w:r>
          </w:p>
        </w:tc>
        <w:tc>
          <w:tcPr>
            <w:tcW w:w="284"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999</w:t>
            </w:r>
          </w:p>
        </w:tc>
        <w:tc>
          <w:tcPr>
            <w:tcW w:w="425"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9999</w:t>
            </w:r>
          </w:p>
        </w:tc>
        <w:tc>
          <w:tcPr>
            <w:tcW w:w="850"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0000000000</w:t>
            </w:r>
          </w:p>
        </w:tc>
        <w:tc>
          <w:tcPr>
            <w:tcW w:w="303" w:type="dxa"/>
            <w:shd w:val="clear" w:color="auto" w:fill="auto"/>
            <w:noWrap/>
            <w:vAlign w:val="center"/>
            <w:hideMark/>
          </w:tcPr>
          <w:p w:rsidR="006D163D" w:rsidRPr="006D163D" w:rsidRDefault="006D163D" w:rsidP="003B75C4">
            <w:pPr>
              <w:jc w:val="center"/>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7 718 068,28</w:t>
            </w:r>
          </w:p>
        </w:tc>
        <w:tc>
          <w:tcPr>
            <w:tcW w:w="845" w:type="dxa"/>
            <w:shd w:val="clear" w:color="auto" w:fill="auto"/>
            <w:noWrap/>
            <w:vAlign w:val="center"/>
            <w:hideMark/>
          </w:tcPr>
          <w:p w:rsidR="006D163D" w:rsidRPr="006D163D" w:rsidRDefault="006D163D" w:rsidP="003B75C4">
            <w:pPr>
              <w:jc w:val="right"/>
              <w:outlineLvl w:val="1"/>
              <w:rPr>
                <w:rFonts w:ascii="Arial" w:hAnsi="Arial" w:cs="Arial"/>
                <w:color w:val="000000"/>
                <w:sz w:val="12"/>
                <w:szCs w:val="12"/>
              </w:rPr>
            </w:pPr>
            <w:r w:rsidRPr="006D163D">
              <w:rPr>
                <w:rFonts w:ascii="Arial" w:hAnsi="Arial" w:cs="Arial"/>
                <w:color w:val="000000"/>
                <w:sz w:val="12"/>
                <w:szCs w:val="12"/>
              </w:rPr>
              <w:t>15 466 522,35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2"/>
              <w:rPr>
                <w:rFonts w:ascii="Arial" w:hAnsi="Arial" w:cs="Arial"/>
                <w:color w:val="000000"/>
                <w:sz w:val="12"/>
                <w:szCs w:val="12"/>
              </w:rPr>
            </w:pPr>
            <w:r w:rsidRPr="006D163D">
              <w:rPr>
                <w:rFonts w:ascii="Arial" w:hAnsi="Arial" w:cs="Arial"/>
                <w:color w:val="000000"/>
                <w:sz w:val="12"/>
                <w:szCs w:val="12"/>
              </w:rPr>
              <w:t>Прочие расходы</w:t>
            </w:r>
          </w:p>
        </w:tc>
        <w:tc>
          <w:tcPr>
            <w:tcW w:w="284"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999</w:t>
            </w:r>
          </w:p>
        </w:tc>
        <w:tc>
          <w:tcPr>
            <w:tcW w:w="425"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9999</w:t>
            </w:r>
          </w:p>
        </w:tc>
        <w:tc>
          <w:tcPr>
            <w:tcW w:w="850"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9900000000</w:t>
            </w:r>
          </w:p>
        </w:tc>
        <w:tc>
          <w:tcPr>
            <w:tcW w:w="303" w:type="dxa"/>
            <w:shd w:val="clear" w:color="auto" w:fill="auto"/>
            <w:noWrap/>
            <w:vAlign w:val="center"/>
            <w:hideMark/>
          </w:tcPr>
          <w:p w:rsidR="006D163D" w:rsidRPr="006D163D" w:rsidRDefault="006D163D" w:rsidP="003B75C4">
            <w:pPr>
              <w:jc w:val="center"/>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7 718 068,28</w:t>
            </w:r>
          </w:p>
        </w:tc>
        <w:tc>
          <w:tcPr>
            <w:tcW w:w="845" w:type="dxa"/>
            <w:shd w:val="clear" w:color="auto" w:fill="auto"/>
            <w:noWrap/>
            <w:vAlign w:val="center"/>
            <w:hideMark/>
          </w:tcPr>
          <w:p w:rsidR="006D163D" w:rsidRPr="006D163D" w:rsidRDefault="006D163D" w:rsidP="003B75C4">
            <w:pPr>
              <w:jc w:val="right"/>
              <w:outlineLvl w:val="2"/>
              <w:rPr>
                <w:rFonts w:ascii="Arial" w:hAnsi="Arial" w:cs="Arial"/>
                <w:color w:val="000000"/>
                <w:sz w:val="12"/>
                <w:szCs w:val="12"/>
              </w:rPr>
            </w:pPr>
            <w:r w:rsidRPr="006D163D">
              <w:rPr>
                <w:rFonts w:ascii="Arial" w:hAnsi="Arial" w:cs="Arial"/>
                <w:color w:val="000000"/>
                <w:sz w:val="12"/>
                <w:szCs w:val="12"/>
              </w:rPr>
              <w:t>15 466 522,35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3"/>
              <w:rPr>
                <w:rFonts w:ascii="Arial" w:hAnsi="Arial" w:cs="Arial"/>
                <w:color w:val="000000"/>
                <w:sz w:val="12"/>
                <w:szCs w:val="12"/>
              </w:rPr>
            </w:pPr>
            <w:r w:rsidRPr="006D163D">
              <w:rPr>
                <w:rFonts w:ascii="Arial" w:hAnsi="Arial" w:cs="Arial"/>
                <w:color w:val="000000"/>
                <w:sz w:val="12"/>
                <w:szCs w:val="12"/>
              </w:rPr>
              <w:t>Прочие расходы, не отнесенные к муниципальным программам</w:t>
            </w:r>
          </w:p>
        </w:tc>
        <w:tc>
          <w:tcPr>
            <w:tcW w:w="284"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999</w:t>
            </w:r>
          </w:p>
        </w:tc>
        <w:tc>
          <w:tcPr>
            <w:tcW w:w="425"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9999</w:t>
            </w:r>
          </w:p>
        </w:tc>
        <w:tc>
          <w:tcPr>
            <w:tcW w:w="850"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9990000000</w:t>
            </w:r>
          </w:p>
        </w:tc>
        <w:tc>
          <w:tcPr>
            <w:tcW w:w="303" w:type="dxa"/>
            <w:shd w:val="clear" w:color="auto" w:fill="auto"/>
            <w:noWrap/>
            <w:vAlign w:val="center"/>
            <w:hideMark/>
          </w:tcPr>
          <w:p w:rsidR="006D163D" w:rsidRPr="006D163D" w:rsidRDefault="006D163D" w:rsidP="003B75C4">
            <w:pPr>
              <w:jc w:val="center"/>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7 718 068,28</w:t>
            </w:r>
          </w:p>
        </w:tc>
        <w:tc>
          <w:tcPr>
            <w:tcW w:w="845" w:type="dxa"/>
            <w:shd w:val="clear" w:color="auto" w:fill="auto"/>
            <w:noWrap/>
            <w:vAlign w:val="center"/>
            <w:hideMark/>
          </w:tcPr>
          <w:p w:rsidR="006D163D" w:rsidRPr="006D163D" w:rsidRDefault="006D163D" w:rsidP="003B75C4">
            <w:pPr>
              <w:jc w:val="right"/>
              <w:outlineLvl w:val="3"/>
              <w:rPr>
                <w:rFonts w:ascii="Arial" w:hAnsi="Arial" w:cs="Arial"/>
                <w:color w:val="000000"/>
                <w:sz w:val="12"/>
                <w:szCs w:val="12"/>
              </w:rPr>
            </w:pPr>
            <w:r w:rsidRPr="006D163D">
              <w:rPr>
                <w:rFonts w:ascii="Arial" w:hAnsi="Arial" w:cs="Arial"/>
                <w:color w:val="000000"/>
                <w:sz w:val="12"/>
                <w:szCs w:val="12"/>
              </w:rPr>
              <w:t>15 466 522,35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5"/>
              <w:rPr>
                <w:rFonts w:ascii="Arial" w:hAnsi="Arial" w:cs="Arial"/>
                <w:color w:val="000000"/>
                <w:sz w:val="12"/>
                <w:szCs w:val="12"/>
              </w:rPr>
            </w:pPr>
            <w:r w:rsidRPr="006D163D">
              <w:rPr>
                <w:rFonts w:ascii="Arial" w:hAnsi="Arial" w:cs="Arial"/>
                <w:color w:val="000000"/>
                <w:sz w:val="12"/>
                <w:szCs w:val="12"/>
              </w:rPr>
              <w:t>Условно утвержденные расходы</w:t>
            </w:r>
          </w:p>
        </w:tc>
        <w:tc>
          <w:tcPr>
            <w:tcW w:w="284"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999</w:t>
            </w:r>
          </w:p>
        </w:tc>
        <w:tc>
          <w:tcPr>
            <w:tcW w:w="425"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9999</w:t>
            </w:r>
          </w:p>
        </w:tc>
        <w:tc>
          <w:tcPr>
            <w:tcW w:w="850"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9990099999</w:t>
            </w:r>
          </w:p>
        </w:tc>
        <w:tc>
          <w:tcPr>
            <w:tcW w:w="303" w:type="dxa"/>
            <w:shd w:val="clear" w:color="auto" w:fill="auto"/>
            <w:noWrap/>
            <w:vAlign w:val="center"/>
            <w:hideMark/>
          </w:tcPr>
          <w:p w:rsidR="006D163D" w:rsidRPr="006D163D" w:rsidRDefault="006D163D" w:rsidP="003B75C4">
            <w:pPr>
              <w:jc w:val="center"/>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7 718 068,28</w:t>
            </w:r>
          </w:p>
        </w:tc>
        <w:tc>
          <w:tcPr>
            <w:tcW w:w="845" w:type="dxa"/>
            <w:shd w:val="clear" w:color="auto" w:fill="auto"/>
            <w:noWrap/>
            <w:vAlign w:val="center"/>
            <w:hideMark/>
          </w:tcPr>
          <w:p w:rsidR="006D163D" w:rsidRPr="006D163D" w:rsidRDefault="006D163D" w:rsidP="003B75C4">
            <w:pPr>
              <w:jc w:val="right"/>
              <w:outlineLvl w:val="5"/>
              <w:rPr>
                <w:rFonts w:ascii="Arial" w:hAnsi="Arial" w:cs="Arial"/>
                <w:color w:val="000000"/>
                <w:sz w:val="12"/>
                <w:szCs w:val="12"/>
              </w:rPr>
            </w:pPr>
            <w:r w:rsidRPr="006D163D">
              <w:rPr>
                <w:rFonts w:ascii="Arial" w:hAnsi="Arial" w:cs="Arial"/>
                <w:color w:val="000000"/>
                <w:sz w:val="12"/>
                <w:szCs w:val="12"/>
              </w:rPr>
              <w:t>15 466 522,35</w:t>
            </w:r>
          </w:p>
        </w:tc>
      </w:tr>
      <w:tr w:rsidR="006D163D" w:rsidRPr="006D163D" w:rsidTr="002029DD">
        <w:trPr>
          <w:trHeight w:val="20"/>
        </w:trPr>
        <w:tc>
          <w:tcPr>
            <w:tcW w:w="6953" w:type="dxa"/>
            <w:shd w:val="clear" w:color="auto" w:fill="auto"/>
            <w:vAlign w:val="center"/>
            <w:hideMark/>
          </w:tcPr>
          <w:p w:rsidR="006D163D" w:rsidRPr="006D163D" w:rsidRDefault="006D163D" w:rsidP="003B75C4">
            <w:pPr>
              <w:outlineLvl w:val="6"/>
              <w:rPr>
                <w:rFonts w:ascii="Arial" w:hAnsi="Arial" w:cs="Arial"/>
                <w:color w:val="000000"/>
                <w:sz w:val="12"/>
                <w:szCs w:val="12"/>
              </w:rPr>
            </w:pPr>
            <w:r w:rsidRPr="006D163D">
              <w:rPr>
                <w:rFonts w:ascii="Arial" w:hAnsi="Arial" w:cs="Arial"/>
                <w:color w:val="000000"/>
                <w:sz w:val="12"/>
                <w:szCs w:val="12"/>
              </w:rPr>
              <w:t>Условно утвержденные расходы</w:t>
            </w:r>
          </w:p>
        </w:tc>
        <w:tc>
          <w:tcPr>
            <w:tcW w:w="284"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999</w:t>
            </w:r>
          </w:p>
        </w:tc>
        <w:tc>
          <w:tcPr>
            <w:tcW w:w="425"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9999</w:t>
            </w:r>
          </w:p>
        </w:tc>
        <w:tc>
          <w:tcPr>
            <w:tcW w:w="850"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9990099999</w:t>
            </w:r>
          </w:p>
        </w:tc>
        <w:tc>
          <w:tcPr>
            <w:tcW w:w="303" w:type="dxa"/>
            <w:shd w:val="clear" w:color="auto" w:fill="auto"/>
            <w:noWrap/>
            <w:vAlign w:val="center"/>
            <w:hideMark/>
          </w:tcPr>
          <w:p w:rsidR="006D163D" w:rsidRPr="006D163D" w:rsidRDefault="006D163D" w:rsidP="003B75C4">
            <w:pPr>
              <w:jc w:val="center"/>
              <w:outlineLvl w:val="6"/>
              <w:rPr>
                <w:rFonts w:ascii="Arial" w:hAnsi="Arial" w:cs="Arial"/>
                <w:color w:val="000000"/>
                <w:sz w:val="12"/>
                <w:szCs w:val="12"/>
              </w:rPr>
            </w:pPr>
            <w:r w:rsidRPr="006D163D">
              <w:rPr>
                <w:rFonts w:ascii="Arial" w:hAnsi="Arial" w:cs="Arial"/>
                <w:color w:val="000000"/>
                <w:sz w:val="12"/>
                <w:szCs w:val="12"/>
              </w:rPr>
              <w:t>999</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0,00</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7 718 068,28</w:t>
            </w:r>
          </w:p>
        </w:tc>
        <w:tc>
          <w:tcPr>
            <w:tcW w:w="845" w:type="dxa"/>
            <w:shd w:val="clear" w:color="auto" w:fill="auto"/>
            <w:noWrap/>
            <w:vAlign w:val="center"/>
            <w:hideMark/>
          </w:tcPr>
          <w:p w:rsidR="006D163D" w:rsidRPr="006D163D" w:rsidRDefault="006D163D" w:rsidP="003B75C4">
            <w:pPr>
              <w:jc w:val="right"/>
              <w:outlineLvl w:val="6"/>
              <w:rPr>
                <w:rFonts w:ascii="Arial" w:hAnsi="Arial" w:cs="Arial"/>
                <w:color w:val="000000"/>
                <w:sz w:val="12"/>
                <w:szCs w:val="12"/>
              </w:rPr>
            </w:pPr>
            <w:r w:rsidRPr="006D163D">
              <w:rPr>
                <w:rFonts w:ascii="Arial" w:hAnsi="Arial" w:cs="Arial"/>
                <w:color w:val="000000"/>
                <w:sz w:val="12"/>
                <w:szCs w:val="12"/>
              </w:rPr>
              <w:t>15 466 522,35</w:t>
            </w:r>
          </w:p>
        </w:tc>
      </w:tr>
      <w:tr w:rsidR="006D163D" w:rsidRPr="006D163D" w:rsidTr="003B75C4">
        <w:trPr>
          <w:trHeight w:val="20"/>
        </w:trPr>
        <w:tc>
          <w:tcPr>
            <w:tcW w:w="8815" w:type="dxa"/>
            <w:gridSpan w:val="5"/>
            <w:shd w:val="clear" w:color="auto" w:fill="auto"/>
            <w:noWrap/>
            <w:vAlign w:val="center"/>
            <w:hideMark/>
          </w:tcPr>
          <w:p w:rsidR="006D163D" w:rsidRPr="006D163D" w:rsidRDefault="006D163D" w:rsidP="003B75C4">
            <w:pPr>
              <w:rPr>
                <w:rFonts w:ascii="Arial" w:hAnsi="Arial" w:cs="Arial"/>
                <w:b/>
                <w:bCs/>
                <w:color w:val="000000"/>
                <w:sz w:val="12"/>
                <w:szCs w:val="12"/>
              </w:rPr>
            </w:pPr>
            <w:r w:rsidRPr="006D163D">
              <w:rPr>
                <w:rFonts w:ascii="Arial" w:hAnsi="Arial" w:cs="Arial"/>
                <w:b/>
                <w:bCs/>
                <w:color w:val="000000"/>
                <w:sz w:val="12"/>
                <w:szCs w:val="12"/>
              </w:rPr>
              <w:t xml:space="preserve">Всего расходов:   </w:t>
            </w:r>
          </w:p>
        </w:tc>
        <w:tc>
          <w:tcPr>
            <w:tcW w:w="845" w:type="dxa"/>
            <w:shd w:val="clear" w:color="auto" w:fill="auto"/>
            <w:noWrap/>
            <w:vAlign w:val="center"/>
            <w:hideMark/>
          </w:tcPr>
          <w:p w:rsidR="006D163D" w:rsidRPr="006D163D" w:rsidRDefault="006D163D" w:rsidP="003B75C4">
            <w:pPr>
              <w:jc w:val="right"/>
              <w:rPr>
                <w:rFonts w:ascii="Arial" w:hAnsi="Arial" w:cs="Arial"/>
                <w:b/>
                <w:bCs/>
                <w:color w:val="000000"/>
                <w:sz w:val="12"/>
                <w:szCs w:val="12"/>
              </w:rPr>
            </w:pPr>
            <w:r w:rsidRPr="006D163D">
              <w:rPr>
                <w:rFonts w:ascii="Arial" w:hAnsi="Arial" w:cs="Arial"/>
                <w:b/>
                <w:bCs/>
                <w:color w:val="000000"/>
                <w:sz w:val="12"/>
                <w:szCs w:val="12"/>
              </w:rPr>
              <w:t>851 090 764,49</w:t>
            </w:r>
          </w:p>
        </w:tc>
        <w:tc>
          <w:tcPr>
            <w:tcW w:w="845" w:type="dxa"/>
            <w:shd w:val="clear" w:color="auto" w:fill="auto"/>
            <w:noWrap/>
            <w:vAlign w:val="center"/>
            <w:hideMark/>
          </w:tcPr>
          <w:p w:rsidR="006D163D" w:rsidRPr="006D163D" w:rsidRDefault="006D163D" w:rsidP="003B75C4">
            <w:pPr>
              <w:jc w:val="right"/>
              <w:rPr>
                <w:rFonts w:ascii="Arial" w:hAnsi="Arial" w:cs="Arial"/>
                <w:b/>
                <w:bCs/>
                <w:color w:val="000000"/>
                <w:sz w:val="12"/>
                <w:szCs w:val="12"/>
              </w:rPr>
            </w:pPr>
            <w:r w:rsidRPr="006D163D">
              <w:rPr>
                <w:rFonts w:ascii="Arial" w:hAnsi="Arial" w:cs="Arial"/>
                <w:b/>
                <w:bCs/>
                <w:color w:val="000000"/>
                <w:sz w:val="12"/>
                <w:szCs w:val="12"/>
              </w:rPr>
              <w:t>654 565 771,73</w:t>
            </w:r>
          </w:p>
        </w:tc>
        <w:tc>
          <w:tcPr>
            <w:tcW w:w="845" w:type="dxa"/>
            <w:shd w:val="clear" w:color="auto" w:fill="auto"/>
            <w:noWrap/>
            <w:vAlign w:val="center"/>
            <w:hideMark/>
          </w:tcPr>
          <w:p w:rsidR="006D163D" w:rsidRPr="006D163D" w:rsidRDefault="006D163D" w:rsidP="003B75C4">
            <w:pPr>
              <w:jc w:val="right"/>
              <w:rPr>
                <w:rFonts w:ascii="Arial" w:hAnsi="Arial" w:cs="Arial"/>
                <w:b/>
                <w:bCs/>
                <w:color w:val="000000"/>
                <w:sz w:val="12"/>
                <w:szCs w:val="12"/>
              </w:rPr>
            </w:pPr>
            <w:r w:rsidRPr="006D163D">
              <w:rPr>
                <w:rFonts w:ascii="Arial" w:hAnsi="Arial" w:cs="Arial"/>
                <w:b/>
                <w:bCs/>
                <w:color w:val="000000"/>
                <w:sz w:val="12"/>
                <w:szCs w:val="12"/>
              </w:rPr>
              <w:t>670 834 973,29</w:t>
            </w:r>
          </w:p>
        </w:tc>
      </w:tr>
    </w:tbl>
    <w:p w:rsidR="006D163D" w:rsidRPr="00F423E9" w:rsidRDefault="006D163D" w:rsidP="007D2D73">
      <w:pPr>
        <w:shd w:val="clear" w:color="auto" w:fill="FFFFFF"/>
        <w:suppressAutoHyphens/>
        <w:jc w:val="right"/>
        <w:rPr>
          <w:rFonts w:ascii="Arial" w:hAnsi="Arial" w:cs="Arial"/>
          <w:b/>
          <w:sz w:val="8"/>
          <w:szCs w:val="8"/>
        </w:rPr>
      </w:pPr>
    </w:p>
    <w:p w:rsidR="00163851" w:rsidRPr="00163851" w:rsidRDefault="00163851" w:rsidP="00163851">
      <w:pPr>
        <w:shd w:val="clear" w:color="auto" w:fill="FFFFFF"/>
        <w:suppressAutoHyphens/>
        <w:ind w:left="7371"/>
        <w:jc w:val="center"/>
        <w:rPr>
          <w:rFonts w:ascii="Arial" w:hAnsi="Arial" w:cs="Arial"/>
          <w:sz w:val="12"/>
          <w:szCs w:val="12"/>
        </w:rPr>
      </w:pPr>
      <w:r>
        <w:rPr>
          <w:rFonts w:ascii="Arial" w:hAnsi="Arial" w:cs="Arial"/>
          <w:sz w:val="12"/>
          <w:szCs w:val="12"/>
        </w:rPr>
        <w:t>Приложение 7</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к решению Думы Валдайского муниципального района</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"О бюджете Валдайского муниципального района на 2023 год</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и на плановый период 2024-2025 годов" (в редакции решения Думы</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Валдайского муниципального района от 31.03.2023 № 212)</w:t>
      </w:r>
    </w:p>
    <w:p w:rsidR="0095697A" w:rsidRDefault="004F2D2D" w:rsidP="004F2D2D">
      <w:pPr>
        <w:shd w:val="clear" w:color="auto" w:fill="FFFFFF"/>
        <w:suppressAutoHyphens/>
        <w:jc w:val="center"/>
        <w:rPr>
          <w:rFonts w:ascii="Arial" w:hAnsi="Arial" w:cs="Arial"/>
          <w:b/>
          <w:sz w:val="16"/>
          <w:szCs w:val="16"/>
        </w:rPr>
      </w:pPr>
      <w:r w:rsidRPr="004F2D2D">
        <w:rPr>
          <w:rFonts w:ascii="Arial" w:hAnsi="Arial" w:cs="Arial"/>
          <w:b/>
          <w:sz w:val="16"/>
          <w:szCs w:val="16"/>
        </w:rPr>
        <w:t xml:space="preserve">Распределение бюджетных ассигнований по разделам, подразделам, целевым статьям, </w:t>
      </w:r>
    </w:p>
    <w:p w:rsidR="0095697A" w:rsidRDefault="004F2D2D" w:rsidP="004F2D2D">
      <w:pPr>
        <w:shd w:val="clear" w:color="auto" w:fill="FFFFFF"/>
        <w:suppressAutoHyphens/>
        <w:jc w:val="center"/>
        <w:rPr>
          <w:rFonts w:ascii="Arial" w:hAnsi="Arial" w:cs="Arial"/>
          <w:b/>
          <w:sz w:val="16"/>
          <w:szCs w:val="16"/>
        </w:rPr>
      </w:pPr>
      <w:r w:rsidRPr="004F2D2D">
        <w:rPr>
          <w:rFonts w:ascii="Arial" w:hAnsi="Arial" w:cs="Arial"/>
          <w:b/>
          <w:sz w:val="16"/>
          <w:szCs w:val="16"/>
        </w:rPr>
        <w:t xml:space="preserve">группам и подгруппам видов расходов классификации расходов бюджета Валдайского </w:t>
      </w:r>
    </w:p>
    <w:p w:rsidR="00163851" w:rsidRDefault="004F2D2D" w:rsidP="004F2D2D">
      <w:pPr>
        <w:shd w:val="clear" w:color="auto" w:fill="FFFFFF"/>
        <w:suppressAutoHyphens/>
        <w:jc w:val="center"/>
        <w:rPr>
          <w:rFonts w:ascii="Arial" w:hAnsi="Arial" w:cs="Arial"/>
          <w:b/>
          <w:sz w:val="16"/>
          <w:szCs w:val="16"/>
        </w:rPr>
      </w:pPr>
      <w:r w:rsidRPr="004F2D2D">
        <w:rPr>
          <w:rFonts w:ascii="Arial" w:hAnsi="Arial" w:cs="Arial"/>
          <w:b/>
          <w:sz w:val="16"/>
          <w:szCs w:val="16"/>
        </w:rPr>
        <w:t>муниципального района на 2023 год и на плановый период 2024 и 2025 годов</w:t>
      </w:r>
    </w:p>
    <w:p w:rsidR="00163851" w:rsidRPr="004F2D2D" w:rsidRDefault="004F2D2D" w:rsidP="007D2D73">
      <w:pPr>
        <w:shd w:val="clear" w:color="auto" w:fill="FFFFFF"/>
        <w:suppressAutoHyphens/>
        <w:jc w:val="right"/>
        <w:rPr>
          <w:rFonts w:ascii="Arial" w:hAnsi="Arial" w:cs="Arial"/>
          <w:sz w:val="12"/>
          <w:szCs w:val="12"/>
        </w:rPr>
      </w:pPr>
      <w:r w:rsidRPr="004F2D2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37"/>
        <w:gridCol w:w="425"/>
        <w:gridCol w:w="842"/>
        <w:gridCol w:w="311"/>
        <w:gridCol w:w="845"/>
        <w:gridCol w:w="845"/>
        <w:gridCol w:w="845"/>
      </w:tblGrid>
      <w:tr w:rsidR="004F2D2D" w:rsidRPr="004F2D2D" w:rsidTr="003B75C4">
        <w:trPr>
          <w:trHeight w:val="20"/>
        </w:trPr>
        <w:tc>
          <w:tcPr>
            <w:tcW w:w="7237" w:type="dxa"/>
            <w:shd w:val="clear" w:color="auto" w:fill="auto"/>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Документ, учреждение</w:t>
            </w:r>
          </w:p>
        </w:tc>
        <w:tc>
          <w:tcPr>
            <w:tcW w:w="425" w:type="dxa"/>
            <w:shd w:val="clear" w:color="auto" w:fill="auto"/>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Разд</w:t>
            </w:r>
          </w:p>
        </w:tc>
        <w:tc>
          <w:tcPr>
            <w:tcW w:w="842" w:type="dxa"/>
            <w:shd w:val="clear" w:color="auto" w:fill="auto"/>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Ц.ст.</w:t>
            </w:r>
          </w:p>
        </w:tc>
        <w:tc>
          <w:tcPr>
            <w:tcW w:w="311" w:type="dxa"/>
            <w:shd w:val="clear" w:color="auto" w:fill="auto"/>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Расх.</w:t>
            </w:r>
          </w:p>
        </w:tc>
        <w:tc>
          <w:tcPr>
            <w:tcW w:w="845" w:type="dxa"/>
            <w:shd w:val="clear" w:color="auto" w:fill="auto"/>
            <w:vAlign w:val="center"/>
            <w:hideMark/>
          </w:tcPr>
          <w:p w:rsid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Сумма на</w:t>
            </w:r>
          </w:p>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2023 год</w:t>
            </w:r>
          </w:p>
        </w:tc>
        <w:tc>
          <w:tcPr>
            <w:tcW w:w="845" w:type="dxa"/>
            <w:shd w:val="clear" w:color="auto" w:fill="auto"/>
            <w:vAlign w:val="center"/>
            <w:hideMark/>
          </w:tcPr>
          <w:p w:rsid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Сумма на</w:t>
            </w:r>
          </w:p>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2024 год</w:t>
            </w:r>
          </w:p>
        </w:tc>
        <w:tc>
          <w:tcPr>
            <w:tcW w:w="845" w:type="dxa"/>
            <w:shd w:val="clear" w:color="auto" w:fill="auto"/>
            <w:vAlign w:val="center"/>
            <w:hideMark/>
          </w:tcPr>
          <w:p w:rsid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Сумма на</w:t>
            </w:r>
          </w:p>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2025 год</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0100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78 534 958,34</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69 196 458,98</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69 262 658,98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0102</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2 231 547,52</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2 231 547,52</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2 231 547,52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0102</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9100000000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2 231 547,52</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2 231 547,52</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2 231 547,52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Глава муниципального образования</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0102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9110000000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2 231 547,52</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2 231 547,52</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2 231 547,52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9110001000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2 231 547,52</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2 231 547,52</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2 231 547,52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9110001000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1 679 760,00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1 679 760,00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1 679 760,00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9110001000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9110001000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507 287,52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507 287,52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507 287,52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0103</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42 000,00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42 000,00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0103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9200000000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42 000,00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42 000,00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Дума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0103</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9290000000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42 000,00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42 000,00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9290001000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42 000,00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42 000,00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9290001000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42 000,00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42 000,00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48 449 886,10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48 058 730,80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48 125 330,80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9100000000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46 616 986,10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46 132 930,80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46 132 930,80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46 616 986,10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46 132 930,80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46 132 930,80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9190001000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43 562 346,10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43 078 290,80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43 078 290,80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30 072 277,88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30 072 277,88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30 072 277,88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2 248 090,00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2 248 090,00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2 248 090,00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9 081 827,92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9 081 827,92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9 081 827,92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952 117,30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468 062,00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468 062,00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прочих налогов, сборов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107 733,00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107 733,00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107 733,00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9190070280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3 054 640,00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3 054 640,00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3 054 640,00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2 123 410,00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2 123 410,00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2 123 410,00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250 535,00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250 535,00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250 535,00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641 270,00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641 270,00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641 270,00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39 425,00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39 425,00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39 425,00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9400000000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80 000,00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80 000,00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9430010060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9430010060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9500000000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1 752 900,00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1 845 800,00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1 912 400,00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содержание отдела записи актов гражданского состояния</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9550000000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1 752 900,00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1 845 800,00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1 912 400,00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9550059300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1 752 900,00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1 845 800,00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1 912 400,00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851 005,38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851 005,38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851 005,38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89 000,00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89 000,00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89 000,00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254 587,62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254 587,62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254 587,62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19 135,00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298 919,01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336 207,00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372 807,00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240 252,99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Судебная система</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0105</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3 700,00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3 900,00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0105</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9500000000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3 700,00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3 900,00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0105</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9590000000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3 700,00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3 900,00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0105</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9590051200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0105</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9590051200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10 309 490,57</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10 149 070,57</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10 149 070,57</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0500000000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7 458 744,75</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7 298 324,75</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7 298 324,75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0510000000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7 358 744,75</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7 198 324,75</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7 198 324,75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деятельности комитета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0510500000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7 358 744,75</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7 198 324,75</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7 198 324,75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0510501000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7 309 924,75</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7 149 504,75</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7 149 504,75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5 138 025,92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5 138 025,92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5 138 025,92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307 495,00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307 495,00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307 495,00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1 551 683,83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1 551 683,83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1 551 683,83</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216 600,00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116 600,00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116 600,00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95 120,00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34 700,00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34 700,00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0510570280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48 820,00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48 820,00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48 820,00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33 940,00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33 940,00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33 940,00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10 250,00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10 250,00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10 250,00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625,00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625,00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625,00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0520000000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Развитие информационной системы управления муниципальными финансами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0520300000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0520301000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0520301000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обеспечение деятельности органов финансово-бюджетного надзора</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9700000000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2 850 745,82</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2 850 745,82</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2 850 745,82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9790000000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2 850 745,82</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2 850 745,82</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2 850 745,82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9790001000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2 342 665,82</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2 342 665,82</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2 342 665,82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1 469 075,83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1 469 075,83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1 469 075,83</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105 020,00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105 020,00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105 020,00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443 660,90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443 660,90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443 660,90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61 075,00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263 709,09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263 709,09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263 709,09</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9790002100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508 080,00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508 080,00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508 080,00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9790002100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360 008,00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360 008,00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360 008,00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9790002100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28 480,00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28 480,00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28 480,00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9790002100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108 722,42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108 722,42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108 722,42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9790002100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10 869,58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10 869,58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10 869,58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Резервные фонды</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0111</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70 000,00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0111</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9300000000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70 000,00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0111</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9390000000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Резервный фонд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9390010010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Резервные средства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9390010010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870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17 398 334,15</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8 641 210,09</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8 641 210,09</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0600000000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587 000,00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0600400000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550 000,00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Приобретение оборудования и ПО для защиты информации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0600410520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550 000,00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0600410520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0600500000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37 000,00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Приобретение и обслуживание электорнно-вычислительной техники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0600510530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19 100,00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0600510530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19 100,00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0600510540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0600510540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17 900,00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0900000000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5 400,00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5 400,00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0900100000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5 400,00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5 400,00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0900199901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0900199901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0900199902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0900199902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1700000000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313 853,00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1 500,00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1700410800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1700410800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1700500000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1700510802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1700510802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1700600000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31 000,00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Проведение ежегодного конкурса "Лучшее ТОС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1700610803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1700610803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1700610804</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Публичные нормативные выплаты гражданам несоциального характера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1700610804</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330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1700900000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280 353,00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1700910806</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280 353,00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1700910806</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280 353,00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9100000000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11 617 662,03</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7 074 640,09</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7 074 640,09</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11 617 662,03</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7 074 640,09</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7 074 640,09</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9190010021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4 421 152,14</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4 421 152,14</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4 421 152,14</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9190010021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4 421 152,14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4 421 152,14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4 421 152,14</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9190010022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1 335 187,95</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1 335 187,95</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1 335 187,95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9190010022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1 335 187,95</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1 335 187,95</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1 335 187,95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9190010023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746 788,51</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516 300,00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516 300,00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9190010023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746 788,51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516 300,00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516 300,00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9190010025</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1 039 078,40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9190010025</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1 039 078,40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9190010027</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69 055,03</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9190010027</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69 055,03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9190070650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9190070650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9190072300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3 203 500,00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3 203 500,00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91900S2300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800 900,00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800 900,00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9400000000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3 313 249,12</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3 313 249,12</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Исполнение решений судов</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73 017,79</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831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73 017,79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9430010350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2 439 092,68</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9430010350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2 439 092,68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Содержание имущества муниципальной казны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9430010360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764 674,13</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9430010360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397 797,79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9430010360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366 876,34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9430010684</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9430010684</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Оплата государственной пошлины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9430010700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2 742,00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прочих налогов, сборов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9430010700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2 742,00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для начисления платы за пользование жилыми помещениями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9430011040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33 122,52</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9430011040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33 122,52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9500000000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1 561 170,00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1 561 170,00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1 561 170,00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9570000000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1 561 170,00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1 561 170,00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1 561 170,00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9570070280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1 557 170,00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1 557 170,00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1 557 170,00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Субвенции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530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1 557 170,00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1 557 170,00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1 557 170,00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9570070650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Субвенции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9570070650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530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Национальная оборона</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0200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1 093 000,00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1 142 200,00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1 182 400,00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Мобилизационная и вневойсковая подготовка</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0203</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1 093 000,00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1 142 200,00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1 182 400,00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0203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9500000000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1 093 000,00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1 142 200,00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1 182 400,00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0203</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9570000000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1 093 000,00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1 142 200,00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1 182 400,00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9570051180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1 093 000,00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1 142 200,00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1 182 400,00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Субвенции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9570051180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530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1 093 000,00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1 142 200,00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1 182 400,00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Национальная безопасность и правоохранительная деятельность</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0300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2 754 600,00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2 754 600,00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2 754 600,00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0310</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2 604 600,00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2 604 600,00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2 604 600,00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0310</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9600000000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2 604 600,00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2 604 600,00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2 604 600,00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0310</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9690000000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2 604 600,00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2 604 600,00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2 604 600,00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0310</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9690010031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1 916 900,00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1 916 900,00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1 916 900,00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0310</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9690010031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1 916 900,00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1 916 900,00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1 916 900,00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0310</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9690010032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578 900,00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578 900,00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578 900,00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0310</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9690010032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578 900,00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578 900,00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578 900,00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0310</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9690010033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0310</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9690010033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0314</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0314</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0900000000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0314</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0900100000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Проведение мероприятий по обслуживанию и ремонту системы оповещения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0314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0900199906</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0314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0900199906</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0400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58 309 943,21</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49 776 440,00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50 282 640,00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Сельское хозяйство и рыболовство</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240 600,00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221 300,00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221 300,00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0700000000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156 700,00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125 400,00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125 400,00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Отлов, эвтаназия и утилизация безнадзорных животных</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156 700,00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125 400,00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125 400,00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0700170720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156 700,00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125 400,00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125 400,00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0700170720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156 700,00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125 400,00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125 400,00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1200000000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12 000,00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Повышение кадрового потенциала в сельском хозяйстве</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1200500000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1200510340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1200510340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9500000000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83 900,00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83 900,00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83 900,00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исполнение прочих государственных полномочий</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9580000000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83 900,00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83 900,00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83 900,00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9580070710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83 900,00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83 900,00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83 900,00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0405</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9580070710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83 900,00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83 900,00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83 900,00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Транспорт</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0408</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28 519 500,00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28 519 500,00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28 519 500,00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0408</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9400000000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28 519 500,00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28 519 500,00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28 519 500,00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0408</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28 519 500,00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28 519 500,00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28 519 500,00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0408</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9430010100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28 519 500,00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28 519 500,00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28 519 500,00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0408</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9430010100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28 519 500,00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28 519 500,00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28 519 500,00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Дорожное хозяйство (дорожные фонды)</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27 830 001,00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20 762 840,00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21 269 040,00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2100000000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27 830 001,00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20 762 840,00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21 269 040,00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2110000000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27 730 001,00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20 662 840,00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21 169 040,00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2110100000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27 730 001,00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20 662 840,00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21 169 040,00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2110110610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5 050 000,00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5 500 000,00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5 500 000,00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2110110610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5 050 000,00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5 500 000,00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5 500 000,00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Ремонт автомобильных дорог общего пользования местного значения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2110110620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1 320 001,00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976 840,00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1 483 040,00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2110110620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587 541,00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2110110620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732 460,00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976 840,00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1 483 040,00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2110110630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2110110630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формирование муниципальных дорожных фондов</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2110171510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21 280 000,00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14 186 000,00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14 186 000,00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2110171510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11 163 269,00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2110171510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10 116 731,00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14 186 000,00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14 186 000,00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2120000000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2120100000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Приобретение и установка технических средств организации дорожного движения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2120110640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55 000,00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2120110640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55 000,00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Паспортизация автомобильных дорог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2120110671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2120110671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Другие вопросы в области национальной экономики</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1 719 842,21</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272 800,00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272 800,00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1300000000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493 308,29</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1310000000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293 308,29</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1310300000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293 308,29</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1310372660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263 977,45</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1310372660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263 977,45</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13103S2660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29 330,84</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13103S2660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29 330,84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"Развитие малого и среднего предпринимательства"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1320000000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200 000,00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1320200000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200 000,00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1320211020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1320211020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9400000000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1 226 533,92</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272 800,00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272 800,00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1 226 533,92</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272 800,00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272 800,00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на мероприятия по землеустройству и землепользованию</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9430010070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346 300,00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272 800,00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272 800,00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9430010070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346 300,00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272 800,00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272 800,00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9430010090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9430010090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9430011010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9430011010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9430076230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760 233,92</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9430076230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760 233,92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0500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17 354 676,70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1 329 400,00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1 329 400,00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Жилищное хозяйство</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2 273 726,56</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1 329 400,00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1 329 400,00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9400000000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2 273 726,56</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1 329 400,00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1 329 400,00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2 273 726,56</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1 329 400,00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1 329 400,00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9430010150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1 029 400,00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1 029 400,00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1 029 400,00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9430010150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1 029 400,00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1 029 400,00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1 029 400,00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9430010160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944 326,56</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9430010160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333 769,90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9430010160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610 556,66</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9430010400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9430010400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9430010400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15 080 950,14</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1100000000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855 775,57</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855 775,57</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Ремонт общественных колодцев</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1100110312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616 775,57</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1100110312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616 775,57</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1100110320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72 000,00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1100110320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72 000,00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Разработка проектно-сметной документации, включая проверку документации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1100110330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167 000,00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1100110330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414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167 000,00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2600000000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103 325,57</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2600200000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103 325,57</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2600210171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59 075,57</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2600210171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59 075,57</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2600210172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8 250,00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2600210172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8 250,00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2600210173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36 000,00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2600210173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2700000000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688 000,00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2710000000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688 000,00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2710100000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688 000,00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2710111060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688 000,00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2710111060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688 000,00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9400000000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13 433 849,00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13 433 849,00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Денежный вклад в имущество ООО "МПГ"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9430010690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295 563,00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9430010690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295 563,00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Разработка обосновывающих материалов к схемам теплоснабжения сельских поселений</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9430010800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220 908,00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9430010800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220 908,00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9430071610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12 917 378,00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9430071610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12 917 378,00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Охрана окружающей среды</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0600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2 178 038,50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Другие вопросы в области охраны окружающей среды</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0605</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2 178 038,50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0605</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2 097 842,50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Снижение количества мест несанкционированного сброса мусора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0605</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2 097 842,50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вывоза несанкционированных свалок</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0605</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0100210091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2 097 842,50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0605</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0100210091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2 097 842,50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0605</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9400000000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80 196,00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0605</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80 196,00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0605</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9430011000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80 196,00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0605</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80 196,00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Образование</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0700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506 858 378,22</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374 249 452,38</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381 400 271,35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Дошкольное образование</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108 624 600,00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106 265 400,00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106 265 400,00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108 624 600,00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106 265 400,00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106 265 400,00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108 624 600,00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106 265 400,00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106 265 400,00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104 114 600,00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103 907 100,00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103 907 100,00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0860101051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31 017 300,00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31 017 300,00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31 017 300,00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0860101051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31 017 300,00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31 017 300,00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31 017 300,00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0860101052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9 367 200,00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9 367 200,00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9 367 200,00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0860101052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9 367 200,00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9 367 200,00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9 367 200,00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0860101053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250 700,00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250 700,00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250 700,00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0860101053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48 404 000,00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48 244 600,00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48 244 600,00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48 404 000,00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48 244 600,00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48 244 600,00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14 617 700,00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14 569 600,00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14 569 600,00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14 617 700,00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14 569 600,00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14 569 600,00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457 700,00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457 700,00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457 700,00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457 700,00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457 700,00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457 700,00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4 510 000,00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2 358 300,00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2 358 300,00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Питание льготных категорий воспитанников дошкольных образовательных организаций</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0860210140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1 510 300,00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1 510 300,00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1 510 300,00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0860210140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1 510 300,00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1 510 300,00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1 510 300,00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0860270067</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848 000,00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848 000,00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848 000,00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0860270067</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848 000,00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848 000,00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848 000,00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0860272670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2 151 700,00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0860272670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2 151 700,00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Общее образование</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343 945 839,28</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223 208 125,00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230 358 943,97</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343 945 839,28</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223 208 125,00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230 358 943,97</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12 231 700,00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8 463 300,00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7 465 300,00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Повышение эффективности и качества услуг в сфере общего образования</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102 400,00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42 400,00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0810172080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38 200,00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38 200,00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38 200,00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0810172080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38 200,00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38 200,00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38 200,00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0810175320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Стипендии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0810175320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340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08101S2080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08101S2080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Создание условий для получения качественного образования</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6 235 100,00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3 424 700,00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3 424 700,00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0810270500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984 600,00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984 600,00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984 600,00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0810270500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984 600,00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984 600,00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984 600,00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0810270570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236 700,00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236 700,00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236 700,00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0810270570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236 700,00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236 700,00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236 700,00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0810272120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4 011 100,00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1 762 800,00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1 762 800,00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0810272120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4 011 100,00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1 762 800,00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1 762 800,00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08102S2120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1 002 700,00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440 600,00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440 600,00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08102S2120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1 002 700,00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440 600,00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440 600,00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Федеральный проект "Современная школа"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081E100000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5 819 200,00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4 921 200,00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3 923 200,00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081E170021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2 552 400,00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2 552 400,00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2 552 400,00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081E170021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2 552 400,00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2 552 400,00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2 552 400,00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081E170022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770 800,00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770 800,00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770 800,00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081E170022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770 800,00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770 800,00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770 800,00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081E171370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081E171370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081E172330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2 296 000,00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1 398 000,00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081E172330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2 296 000,00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1 398 000,00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Федеральный проект "Цифровая образовательная среда"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081E400000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75 000,00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75 000,00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081E471380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081E471380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081E472340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081E472340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3 045 000,00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3 000 000,00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0820175420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0820175420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3 000 000,00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0820300000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Поддержка одаренных детей</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0820310130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Премии и гранты</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0820310130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350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328 634 139,28</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214 529 825,00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222 583 643,97</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177 186 656,00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124 161 456,00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124 161 456,00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0860101061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14 449 300,00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14 449 300,00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14 449 300,00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0860101061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14 449 300,00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14 449 300,00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14 449 300,00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0860101062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4 363 700,00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4 363 700,00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4 363 700,00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0860101062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4 363 700,00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4 363 700,00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4 363 700,00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0860101063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6 843 456,00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6 843 456,00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6 843 456,00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0860101063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6 843 456,00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6 843 456,00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6 843 456,00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75 380 400,00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75 283 700,00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75 283 700,00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75 380 400,00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75 283 700,00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75 283 700,00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22 764 800,00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22 735 600,00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22 735 600,00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22 764 800,00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22 735 600,00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22 735 600,00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485 700,00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485 700,00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485 700,00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485 700,00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485 700,00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485 700,00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42 319 500,00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42 319 500,00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08601S2300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10 579 800,00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10 579 800,00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26 743 080,00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26 470 680,00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26 470 680,00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0860253031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7 740 000,00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7 740 000,00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7 740 000,00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0860253031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7 740 000,00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7 740 000,00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7 740 000,00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0860253032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2 337 480,00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2 337 480,00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2 337 480,00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0860253032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2 337 480,00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2 337 480,00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2 337 480,00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0860270067</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2 174 500,00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2 174 500,00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2 174 500,00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0860270067</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2 174 500,00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2 174 500,00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2 174 500,00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0860270631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1 298 700,00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1 298 700,00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1 298 700,00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0860270631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1 298 700,00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1 298 700,00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1 298 700,00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0860270632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392 200,00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392 200,00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392 200,00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0860270632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392 200,00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392 200,00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392 200,00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0860271640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272 400,00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0860271640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272 400,00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0860272381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4 289 700,00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4 289 700,00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4 289 700,00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0860272381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4 289 700,00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4 289 700,00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4 289 700,00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0860272382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1 295 500,00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1 295 500,00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1 295 500,00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0860272382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1 295 500,00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1 295 500,00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1 295 500,00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0860272386</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6 200 690,00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6 291 640,00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6 291 640,00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0860272386</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6 200 690,00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6 291 640,00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6 291 640,00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0860272387</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240 710,00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149 760,00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149 760,00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0860272387</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240 710,00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149 760,00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149 760,00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08602S2386</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491 322,00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494 960,00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494 960,00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08602S2386</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491 322,00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494 960,00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494 960,00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08602S2387</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9 878,00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6 240,00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6 240,00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08602S2387</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9 878,00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6 240,00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6 240,00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124 704 403,28</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63 897 689,00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71 951 507,97</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Содержание квалифицированной охраны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0860401290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3 665 116,43</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0860401290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3 665 116,43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0860402200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12 849,00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0860402200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12 849,00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0860402400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550 250,00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0860402400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550 250,00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0860402500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1 610 000,00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0860402500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1 610 000,00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Мероприятия по устранению предписаний контролирующих органов</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0860402700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3 099 580,49</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0860402700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3 099 580,49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Оплата курсов повышения квалификации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0860403400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54 000,00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0860403400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54 000,00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0860477500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7 023 280,00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4 655 710,00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0860477500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7 023 280,00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4 655 710,00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08604L3041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12 312 400,00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12 312 400,00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11 967 000,00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08604L3041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12 312 400,00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12 312 400,00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11 967 000,00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08604L7501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91 408 816,24</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51 585 289,00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51 585 289,00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08604L7501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91 408 816,24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51 585 289,00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51 585 289,00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08604N7501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4 956 119,73</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3 735 109,75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08604N7501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4 956 119,73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3 735 109,75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08604S7500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7 030,31</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4 660,37</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08604S7500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7 030,31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4 660,37</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08604S7501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4 961,08</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3 738,85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08604S7501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4 961,08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3 738,85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0870000000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35 000,00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170 000,00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265 000,00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Организация профориентации обучающихся на педагогические профессии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0870200000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0870275320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Стипендии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0870275320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340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Поддержка педагогических работников, в том числе молодых педагогов</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0870400000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35 000,00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110 000,00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205 000,00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Проведение мероприятий, посвящённых дню педагога-наставника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0870410200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0870410200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Выплаты молодому специалисту-педагогу в сфере общего образования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0870410210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25 000,00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Премии и гранты</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0870410210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350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29 007 878,56</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20 835 787,00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20 835 787,00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0200000000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21 249 709,82</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14 007 500,00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14 007 500,00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21 249 709,82</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14 007 500,00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14 007 500,00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7 200,00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7 200,00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0210201010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0210201010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0210300000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1 479 607,82</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Капитальный ремонт здания МБУДО "Валдайская ДШИ"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0210302204</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1 479 607,82</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0210302204</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1 479 607,82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15 015 700,00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14 000 300,00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14 000 300,00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0210401011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10 698 230,00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10 698 230,00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10 698 230,00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0210401011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10 698 230,00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10 698 230,00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10 698 230,00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0210401012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3 230 870,00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3 230 870,00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3 230 870,00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0210401012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3 230 870,00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3 230 870,00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3 230 870,00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0210401013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71 200,00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71 200,00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71 200,00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0210401013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71 200,00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71 200,00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71 200,00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0210472300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812 400,00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812 400,00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02104S2300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203 000,00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203 000,00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Федеральный проект "Культурная среда"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021A100000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4 747 202,00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021A155193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4 747 202,00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021A155193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4 747 202,00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7 758 168,74</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6 828 287,00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6 828 287,00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49 300,00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49 300,00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49 300,00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Создание условий для получения качественного образования</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49 300,00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49 300,00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49 300,00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0810272120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0810272120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08102S2120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08102S2120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7 530 387,00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6 778 987,00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6 778 987,00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5 622 787,00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4 871 387,00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4 871 387,00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0820101071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3 660 800,00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3 660 800,00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3 660 800,00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0820101071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3 660 800,00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3 660 800,00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3 660 800,00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0820101072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1 105 600,00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1 105 600,00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1 105 600,00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0820101072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1 105 600,00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1 105 600,00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1 105 600,00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0820101073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104 987,00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104 987,00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104 987,00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0820101073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104 987,00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104 987,00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104 987,00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0820172300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601 100,00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601 100,00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08201S2300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150 300,00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Ведение персонифицированного финансирования дополнительного образования детей</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1 438 200,00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1 438 200,00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1 438 200,00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Ведение персонифицированного учета по дополнительному образованию</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0820401302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1 438 200,00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1 438 200,00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1 438 200,00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0820401302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1 438 200,00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1 438 200,00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1 438 200,00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Федеральный проект "Успех каждого ребенка"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082E200000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469 400,00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469 400,00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469 400,00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082E272021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360 500,00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360 500,00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360 500,00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082E272021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082E272022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082E272022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178 481,74</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178 481,74</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0860402200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160 481,74</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0860402200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160 481,74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0860402400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18 000,00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0860402400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Профессиональная подготовка, переподготовка и повышение квалификации</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166 049,00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17 500,00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17 500,00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0900000000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18 500,00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17 500,00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17 500,00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Противодействие коррупции в Валдайском муниципальном районе</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0900300000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18 500,00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17 500,00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0900399904</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0900399904</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0900399905</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0900399905</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1700000000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147 549,00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1700700000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147 549,00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1700710805</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87 949,00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1700710805</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87 949,00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1700710809</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59 600,00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0705</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1700710809</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59 600,00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6 328 848,00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5 472 048,00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5 472 048,00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6 328 848,00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5 472 048,00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5 472 048,00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5 974 448,00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5 179 648,00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5 179 648,00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4 780,00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4 780,00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4 780,00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3130199990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4 780,00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4 780,00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4 780,00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3130199990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4 780,00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4 780,00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4 780,00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Поддержка молодой семьи в Валдайском муниципальном районе</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5 780,00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5 780,00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5 780,00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3130299990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5 780,00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5 780,00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5 780,00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3130299990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5 780,00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5 780,00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5 780,00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Поддержка молодежи, оказавшейся в трудной жизненной ситуации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3130300000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3130399990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3130399990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17 480,00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17 480,00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17 480,00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3130499990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17 480,00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17 480,00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17 480,00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3130499990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17 480,00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17 480,00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17 480,00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3130500000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415 960,00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415 960,00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415 960,00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3130510190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350 000,00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350 000,00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3130510190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350 000,00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350 000,00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3130599990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65 960,00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65 960,00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65 960,00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3130599990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65 960,00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65 960,00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65 960,00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Развитие инфраструктуры учреждений по работе с молодежью</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3130600000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5 524 448,00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4 729 648,00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4 729 648,00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3130601081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3 318 900,00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3 318 900,00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3 318 900,00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3130601081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3 318 900,00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3 318 900,00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3 318 900,00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3130601082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1 002 300,00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1 002 300,00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1 002 300,00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3130601082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1 002 300,00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1 002 300,00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1 002 300,00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3130601083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408 448,00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408 448,00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408 448,00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3130601083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408 448,00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408 448,00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408 448,00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3130672300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635 800,00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3130672300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635 800,00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31306S2300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159 000,00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31306S2300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159 000,00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3140000000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354 400,00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292 400,00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292 400,00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Информационно-методическое сопровождение патриотического воспитания граждан</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3140199990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3140199990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Совершенствование форм и методов работы по патриотическому воспитанию граждан</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26 900,00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26 900,00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26 900,00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3140299990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26 900,00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26 900,00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26 900,00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3140299990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3140300000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73 500,00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73 500,00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73 500,00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3140399990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73 500,00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73 500,00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73 500,00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3140399990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73 500,00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73 500,00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73 500,00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242 000,00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180 000,00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180 000,00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3140470660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242 000,00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180 000,00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180 000,00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3140470660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242 000,00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3140500000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3140599990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3140599990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Информационное обеспечение патриотического воспитания граждан</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3140600000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3140699990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3140699990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18 785 163,38</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18 450 592,38</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18 450 592,38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18 785 163,38</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18 450 592,38</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18 450 592,38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2 889 000,00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2 889 000,00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2 889 000,00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2 889 000,00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2 889 000,00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2 889 000,00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Организация каникулярного отдыха (оздоровление) детей</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0820210120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2 889 000,00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2 889 000,00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2 889 000,00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0820210120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2 889 000,00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2 889 000,00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2 889 000,00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15 896 163,38</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15 561 592,38</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15 561 592,38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178 400,00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178 400,00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178 400,00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134 100,00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134 100,00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134 100,00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134 100,00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134 100,00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134 100,00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деятельности комитета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0860300000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15 717 763,38</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15 383 192,38</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15 383 192,38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0860301000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2 981 422,38</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2 981 422,38</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2 981 422,38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2 117 835,93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2 117 835,93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2 117 835,93</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133 500,00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133 500,00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133 500,00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639 586,45</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639 586,45</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639 586,45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21 600,00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21 600,00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21 600,00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68 900,00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68 900,00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68 900,00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0860301091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8 542 500,00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8 542 500,00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8 542 500,00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0860301091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8 542 500,00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8 542 500,00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8 542 500,00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0860301092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2 579 800,00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2 579 800,00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2 579 800,00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0860301092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2 579 800,00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2 579 800,00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2 579 800,00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0860301093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445 671,00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167 200,00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167 200,00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0860301093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445 671,00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167 200,00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167 200,00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0860370280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1 112 270,00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1 112 270,00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1 112 270,00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773 180,00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773 180,00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773 180,00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91 225,00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91 225,00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91 225,00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233 500,00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233 500,00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233 500,00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0860370280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14 365,00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14 365,00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14 365,00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0860372300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08603S2300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11 200,00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11 200,00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0800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79 802 183,98</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65 141 443,40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65 138 002,20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Культура</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76 568 479,56</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61 974 038,98</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61 970 597,78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0200000000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73 253 639,56</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61 969 938,98</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61 966 497,78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73 253 639,56</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61 969 938,98</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61 966 497,78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746 659,56</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705 125,70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705 055,00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библиотек</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0210101030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135 000,00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135 000,00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0210101030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135 000,00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135 000,00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135 000,00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0210199990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486 853,86</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445 320,00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445 320,00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0210199990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289 853,86</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248 320,00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248 320,00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населению</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0210199990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360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0210199990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187 000,00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187 000,00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187 000,00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02101L5191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124 805,70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124 805,70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124 735,00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02101L5191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124 805,70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124 805,70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124 735,00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0210300000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696 570,00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696 570,00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693 199,50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02103L4670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696 570,00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696 570,00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693 199,50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02103L4670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696 570,00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696 570,00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693 199,50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71 810 410,00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60 568 243,28</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60 568 243,28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0210401021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28 788 799,04</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28 788 799,04</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28 788 799,04</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0210401021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28 788 799,04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28 788 799,04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28 788 799,04</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0210401022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8 694 223,10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8 694 223,10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8 694 223,10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0210401022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8 694 223,10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8 694 223,10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8 694 223,10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0210401023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2 567 288,87</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2 567 288,50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2 567 288,50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0210401023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2 567 288,87</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2 567 288,50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2 567 288,50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библиотек-дрова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0210401030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28 035,00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28 035,00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28 035,00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28 035,00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28 035,00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28 035,00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библиотек-заработная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0210401031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14 083 545,35</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14 083 545,35</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14 083 545,35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0210401031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14 083 545,35</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14 083 545,35</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14 083 545,35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библиотек-начисления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0210401032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4 253 230,70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4 253 230,70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4 253 230,70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0210401032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4 253 230,70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4 253 230,70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4 253 230,70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библиотек-материальные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0210401033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1 450 287,94</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1 450 288,31</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1 450 288,31</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0210401033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1 450 287,94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1 450 288,31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1 450 288,31</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0210472300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9 556 000,00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9 556 000,00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02104S2300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2 389 000,00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702 833,28</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702 833,28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2 389 000,00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702 833,28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702 833,28</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0900000000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4 100,00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4 100,00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0900200000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4 100,00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4 100,00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0900299903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0900299903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2800000000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3 310 740,00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2800011030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3 310 740,00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2800011030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3 310 740,00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Другие вопросы в области культуры, кинематографии</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3 233 704,42</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3 167 404,42</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3 167 404,42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0200000000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3 233 704,42</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3 167 404,42</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3 167 404,42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0220000000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3 233 704,42</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3 167 404,42</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3 167 404,42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0220100000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3 233 704,42</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3 167 404,42</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3 167 404,42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0220101000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3 167 404,42</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3 167 404,42</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3 167 404,42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2 219 020,29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2 219 020,29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2 219 020,29</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139 350,00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139 350,00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139 350,00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670 144,13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670 144,13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670 144,13</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61 140,00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61 140,00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61 140,00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прочих налогов, сборов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0220172300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53 000,00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3 700,00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49 300,00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02201S2300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13 300,00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1000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36 948 683,96</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36 239 303,96</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36 283 407,49</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Пенсионное обеспечение</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1001</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3 155 808,96</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3 155 808,96</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3 155 808,96</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1001</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9100000000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3 155 808,96</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3 155 808,96</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3 155 808,96</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1001</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3 155 808,96</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3 155 808,96</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3 155 808,96</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9190010040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3 155 808,96</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3 155 808,96</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3 155 808,96</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пенсии, социальные доплаты к пенсиям</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9190010040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3 155 808,96</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3 155 808,96</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3 155 808,96</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Социальное обеспечение населения</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1003</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2 660 175,00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1 950 795,00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1003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0300000000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2 660 175,00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1 950 795,00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1003</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0300100000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2 660 175,00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1 950 795,00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03001L4970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1 950 795,00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1 950 795,00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гражданам на приобретение жилья</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03001L4970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1 950 795,00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1 950 795,00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03001N4970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529 346,74</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гражданам на приобретение жилья</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03001N4970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529 346,74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03001S4970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180 033,26</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гражданам на приобретение жилья</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03001S4970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180 033,26</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Охрана семьи и детства</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31 132 700,00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31 132 700,00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31 132 700,00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31 132 700,00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31 132 700,00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31 132 700,00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0850000000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11 467 100,00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11 467 100,00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11 467 100,00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0850100000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11 467 100,00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11 467 100,00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11 467 100,00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0850170600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0850170600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08501L0821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1 225 535,19</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1 225 535,19</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1 228 543,81</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08501L0821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412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1 225 535,19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1 225 535,19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1 228 543,81</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08501N0821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10 157 564,81</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10 157 564,81</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10 154 556,19</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08501N0821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412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10 157 564,81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10 157 564,81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10 154 556,19</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19 665 600,00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19 665 600,00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19 665 600,00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19 665 600,00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19 665 600,00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19 665 600,00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0860270010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959 000,00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959 000,00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959 000,00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0860270010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959 000,00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959 000,00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959 000,00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0860270066</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599 100,00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599 100,00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599 100,00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0860270066</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599 100,00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599 100,00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599 100,00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0860270067</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436 500,00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436 500,00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436 500,00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0860270067</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436 500,00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436 500,00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436 500,00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0860270068</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107 500,00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107 500,00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107 500,00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0860270068</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107 500,00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0860270130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17 314 100,00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17 314 100,00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17 314 100,00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0860270130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9 599 300,00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9 599 300,00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9 599 300,00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0860270130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7 714 800,00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7 714 800,00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7 714 800,00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0860272650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249 400,00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249 400,00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249 400,00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0860272650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249 400,00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249 400,00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249 400,00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1100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39 691 765,80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27 988 005,80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27 988 005,80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39 691 765,80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27 988 005,80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27 988 005,80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39 691 765,80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27 988 005,80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27 988 005,80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0400110180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0400110180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Сохранение и развитие инфраструктуры отрасли физической культуры и спорта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0400200000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27 531 267,00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18 516 967,00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18 516 967,00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0400201101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13 549 800,00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13 549 800,00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13 549 800,00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0400201101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13 549 800,00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13 549 800,00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13 549 800,00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0400201102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4 092 040,00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4 092 040,00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4 092 040,00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0400201102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4 092 040,00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4 092 040,00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4 092 040,00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0400201103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875 127,00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875 127,00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875 127,00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0400201103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875 127,00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875 127,00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875 127,00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0400210184</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0400210184</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0400272300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7 163 400,00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7 163 400,00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04002S2300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1 790 900,00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1 790 900,00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0400300000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12 150 498,80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9 461 038,80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9 461 038,80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спортивной школы-заработная плата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0400301041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7 093 089,89</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7 093 089,89</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7 093 089,89</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0400301041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7 093 089,89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7 093 089,89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7 093 089,89</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спортивной школы-начисления на заработную плату</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0400301042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2 142 113,15</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2 142 113,15</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2 142 113,15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0400301042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2 142 113,15</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2 142 113,15</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2 142 113,15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спортивной школы-материальные затраты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0400301043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115 835,76</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115 835,76</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115 835,76</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0400301043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115 835,76</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115 835,76</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115 835,76</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0400310181</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0400310181</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0400310182</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369 000,00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0400310182</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369 000,00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0400310183</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1 253 560,00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0400310183</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1 253 560,00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0400372300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933 500,00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0400372300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933 500,00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04003S2300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233 400,00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04003S2300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233 400,00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Средства массовой информации</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1200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400 000,00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Периодическая печать и издательства</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1202</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400 000,00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муниципального образования на решение вопросов местного значения</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1202</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9400000000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400 000,00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1202</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400 000,00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1202</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9430011050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1202</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9430011050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Обслуживание государственного и муниципального долга</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1300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51 035,78</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38 798,93</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Обслуживание государственного внутреннего и муниципального долга</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1301</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51 035,78</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38 798,93</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1301</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0500000000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51 035,78</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38 798,93</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1301</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0510000000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51 035,78</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38 798,93</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Обеспечение исполнения долговых обязательств муниципального района</w:t>
            </w:r>
          </w:p>
        </w:tc>
        <w:tc>
          <w:tcPr>
            <w:tcW w:w="425"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1301</w:t>
            </w:r>
          </w:p>
        </w:tc>
        <w:tc>
          <w:tcPr>
            <w:tcW w:w="842"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0510100000</w:t>
            </w:r>
          </w:p>
        </w:tc>
        <w:tc>
          <w:tcPr>
            <w:tcW w:w="3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51 035,78</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38 798,93</w:t>
            </w:r>
          </w:p>
        </w:tc>
        <w:tc>
          <w:tcPr>
            <w:tcW w:w="845" w:type="dxa"/>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Обслуживание муниципального долга</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1301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0510110050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51 035,78</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38 798,93</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Обслуживание муниципального долга</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1301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0510110050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730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51 035,78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38 798,93</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1400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27 113 500,00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18 991 600,00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19 717 400,00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1401</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25 237 500,00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18 991 600,00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19 717 400,00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1401</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9500000000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25 237 500,00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18 991 600,00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19 717 400,00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1401</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9570000000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25 237 500,00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18 991 600,00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19 717 400,00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1401</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9570070100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25 237 500,00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18 991 600,00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19 717 400,00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Дотации на выравнивание бюджетной обеспеченности</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1401</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9570070100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511</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25 237 500,00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18 991 600,00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19 717 400,00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Прочие межбюджетные трансферты общего характера</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1403</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1 876 000,00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1403</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9500000000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1 876 000,00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1403</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9570000000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1 876 000,00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1403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9570003500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876 000,00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межбюджетные трансферты</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1403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9570003500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540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876 000,00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1403</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9570003600</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1 000 000,00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межбюджетные трансферты</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1403</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9570003600</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540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1 000 000,00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3B75C4">
        <w:trPr>
          <w:trHeight w:val="20"/>
        </w:trPr>
        <w:tc>
          <w:tcPr>
            <w:tcW w:w="7237"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Условно утвержденные расходы</w:t>
            </w:r>
          </w:p>
        </w:tc>
        <w:tc>
          <w:tcPr>
            <w:tcW w:w="425"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9900</w:t>
            </w:r>
          </w:p>
        </w:tc>
        <w:tc>
          <w:tcPr>
            <w:tcW w:w="842"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7 718 068,28</w:t>
            </w:r>
          </w:p>
        </w:tc>
        <w:tc>
          <w:tcPr>
            <w:tcW w:w="845" w:type="dxa"/>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Условно утвержденные расходы</w:t>
            </w:r>
          </w:p>
        </w:tc>
        <w:tc>
          <w:tcPr>
            <w:tcW w:w="425"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9999</w:t>
            </w:r>
          </w:p>
        </w:tc>
        <w:tc>
          <w:tcPr>
            <w:tcW w:w="842"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0000000000</w:t>
            </w:r>
          </w:p>
        </w:tc>
        <w:tc>
          <w:tcPr>
            <w:tcW w:w="3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7 718 068,28</w:t>
            </w:r>
          </w:p>
        </w:tc>
        <w:tc>
          <w:tcPr>
            <w:tcW w:w="845" w:type="dxa"/>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Прочие расходы</w:t>
            </w:r>
          </w:p>
        </w:tc>
        <w:tc>
          <w:tcPr>
            <w:tcW w:w="425"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9999</w:t>
            </w:r>
          </w:p>
        </w:tc>
        <w:tc>
          <w:tcPr>
            <w:tcW w:w="842"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9900000000</w:t>
            </w:r>
          </w:p>
        </w:tc>
        <w:tc>
          <w:tcPr>
            <w:tcW w:w="3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7 718 068,28</w:t>
            </w:r>
          </w:p>
        </w:tc>
        <w:tc>
          <w:tcPr>
            <w:tcW w:w="845" w:type="dxa"/>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Прочие расходы, не отнесенные к муниципальным программам</w:t>
            </w:r>
          </w:p>
        </w:tc>
        <w:tc>
          <w:tcPr>
            <w:tcW w:w="425"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9999</w:t>
            </w:r>
          </w:p>
        </w:tc>
        <w:tc>
          <w:tcPr>
            <w:tcW w:w="842"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9990000000</w:t>
            </w:r>
          </w:p>
        </w:tc>
        <w:tc>
          <w:tcPr>
            <w:tcW w:w="3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7 718 068,28</w:t>
            </w:r>
          </w:p>
        </w:tc>
        <w:tc>
          <w:tcPr>
            <w:tcW w:w="845" w:type="dxa"/>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Условно утвержденные расходы</w:t>
            </w:r>
          </w:p>
        </w:tc>
        <w:tc>
          <w:tcPr>
            <w:tcW w:w="425"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9999</w:t>
            </w:r>
          </w:p>
        </w:tc>
        <w:tc>
          <w:tcPr>
            <w:tcW w:w="842"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9990099999</w:t>
            </w:r>
          </w:p>
        </w:tc>
        <w:tc>
          <w:tcPr>
            <w:tcW w:w="3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7 718 068,28</w:t>
            </w:r>
          </w:p>
        </w:tc>
        <w:tc>
          <w:tcPr>
            <w:tcW w:w="845" w:type="dxa"/>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3B75C4">
        <w:trPr>
          <w:trHeight w:val="20"/>
        </w:trPr>
        <w:tc>
          <w:tcPr>
            <w:tcW w:w="7237"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Условно утвержденные расходы</w:t>
            </w:r>
          </w:p>
        </w:tc>
        <w:tc>
          <w:tcPr>
            <w:tcW w:w="425"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9999</w:t>
            </w:r>
          </w:p>
        </w:tc>
        <w:tc>
          <w:tcPr>
            <w:tcW w:w="842"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9990099999</w:t>
            </w:r>
          </w:p>
        </w:tc>
        <w:tc>
          <w:tcPr>
            <w:tcW w:w="3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999</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7 718 068,28</w:t>
            </w:r>
          </w:p>
        </w:tc>
        <w:tc>
          <w:tcPr>
            <w:tcW w:w="845" w:type="dxa"/>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3B75C4">
        <w:trPr>
          <w:trHeight w:val="20"/>
        </w:trPr>
        <w:tc>
          <w:tcPr>
            <w:tcW w:w="8815" w:type="dxa"/>
            <w:gridSpan w:val="4"/>
            <w:shd w:val="clear" w:color="auto" w:fill="auto"/>
            <w:noWrap/>
            <w:vAlign w:val="center"/>
            <w:hideMark/>
          </w:tcPr>
          <w:p w:rsidR="004F2D2D" w:rsidRPr="004F2D2D" w:rsidRDefault="004F2D2D" w:rsidP="003B75C4">
            <w:pPr>
              <w:rPr>
                <w:rFonts w:ascii="Arial" w:hAnsi="Arial" w:cs="Arial"/>
                <w:b/>
                <w:bCs/>
                <w:color w:val="000000"/>
                <w:sz w:val="12"/>
                <w:szCs w:val="12"/>
              </w:rPr>
            </w:pPr>
            <w:r w:rsidRPr="004F2D2D">
              <w:rPr>
                <w:rFonts w:ascii="Arial" w:hAnsi="Arial" w:cs="Arial"/>
                <w:b/>
                <w:bCs/>
                <w:color w:val="000000"/>
                <w:sz w:val="12"/>
                <w:szCs w:val="12"/>
              </w:rPr>
              <w:t xml:space="preserve">Всего расходов:   </w:t>
            </w:r>
          </w:p>
        </w:tc>
        <w:tc>
          <w:tcPr>
            <w:tcW w:w="845" w:type="dxa"/>
            <w:shd w:val="clear" w:color="auto" w:fill="auto"/>
            <w:noWrap/>
            <w:vAlign w:val="center"/>
            <w:hideMark/>
          </w:tcPr>
          <w:p w:rsidR="004F2D2D" w:rsidRPr="004F2D2D" w:rsidRDefault="004F2D2D" w:rsidP="003B75C4">
            <w:pPr>
              <w:jc w:val="right"/>
              <w:rPr>
                <w:rFonts w:ascii="Arial" w:hAnsi="Arial" w:cs="Arial"/>
                <w:b/>
                <w:bCs/>
                <w:color w:val="000000"/>
                <w:sz w:val="12"/>
                <w:szCs w:val="12"/>
              </w:rPr>
            </w:pPr>
            <w:r w:rsidRPr="004F2D2D">
              <w:rPr>
                <w:rFonts w:ascii="Arial" w:hAnsi="Arial" w:cs="Arial"/>
                <w:b/>
                <w:bCs/>
                <w:color w:val="000000"/>
                <w:sz w:val="12"/>
                <w:szCs w:val="12"/>
              </w:rPr>
              <w:t>851 090 764,49</w:t>
            </w:r>
          </w:p>
        </w:tc>
        <w:tc>
          <w:tcPr>
            <w:tcW w:w="845" w:type="dxa"/>
            <w:shd w:val="clear" w:color="auto" w:fill="auto"/>
            <w:noWrap/>
            <w:vAlign w:val="center"/>
            <w:hideMark/>
          </w:tcPr>
          <w:p w:rsidR="004F2D2D" w:rsidRPr="004F2D2D" w:rsidRDefault="004F2D2D" w:rsidP="003B75C4">
            <w:pPr>
              <w:jc w:val="right"/>
              <w:rPr>
                <w:rFonts w:ascii="Arial" w:hAnsi="Arial" w:cs="Arial"/>
                <w:b/>
                <w:bCs/>
                <w:color w:val="000000"/>
                <w:sz w:val="12"/>
                <w:szCs w:val="12"/>
              </w:rPr>
            </w:pPr>
            <w:r w:rsidRPr="004F2D2D">
              <w:rPr>
                <w:rFonts w:ascii="Arial" w:hAnsi="Arial" w:cs="Arial"/>
                <w:b/>
                <w:bCs/>
                <w:color w:val="000000"/>
                <w:sz w:val="12"/>
                <w:szCs w:val="12"/>
              </w:rPr>
              <w:t>654 565 771,73</w:t>
            </w:r>
          </w:p>
        </w:tc>
        <w:tc>
          <w:tcPr>
            <w:tcW w:w="845" w:type="dxa"/>
            <w:shd w:val="clear" w:color="auto" w:fill="auto"/>
            <w:noWrap/>
            <w:vAlign w:val="center"/>
            <w:hideMark/>
          </w:tcPr>
          <w:p w:rsidR="004F2D2D" w:rsidRPr="004F2D2D" w:rsidRDefault="004F2D2D" w:rsidP="003B75C4">
            <w:pPr>
              <w:jc w:val="right"/>
              <w:rPr>
                <w:rFonts w:ascii="Arial" w:hAnsi="Arial" w:cs="Arial"/>
                <w:b/>
                <w:bCs/>
                <w:color w:val="000000"/>
                <w:sz w:val="12"/>
                <w:szCs w:val="12"/>
              </w:rPr>
            </w:pPr>
            <w:r w:rsidRPr="004F2D2D">
              <w:rPr>
                <w:rFonts w:ascii="Arial" w:hAnsi="Arial" w:cs="Arial"/>
                <w:b/>
                <w:bCs/>
                <w:color w:val="000000"/>
                <w:sz w:val="12"/>
                <w:szCs w:val="12"/>
              </w:rPr>
              <w:t>670 834 973,29</w:t>
            </w:r>
          </w:p>
        </w:tc>
      </w:tr>
    </w:tbl>
    <w:p w:rsidR="00163851" w:rsidRPr="00F423E9" w:rsidRDefault="00163851" w:rsidP="007D2D73">
      <w:pPr>
        <w:shd w:val="clear" w:color="auto" w:fill="FFFFFF"/>
        <w:suppressAutoHyphens/>
        <w:jc w:val="right"/>
        <w:rPr>
          <w:rFonts w:ascii="Arial" w:hAnsi="Arial" w:cs="Arial"/>
          <w:b/>
          <w:sz w:val="8"/>
          <w:szCs w:val="8"/>
        </w:rPr>
      </w:pPr>
    </w:p>
    <w:p w:rsidR="0095697A" w:rsidRPr="0095697A" w:rsidRDefault="0095697A" w:rsidP="0095697A">
      <w:pPr>
        <w:shd w:val="clear" w:color="auto" w:fill="FFFFFF"/>
        <w:suppressAutoHyphens/>
        <w:ind w:left="7371"/>
        <w:jc w:val="right"/>
        <w:rPr>
          <w:rFonts w:ascii="Arial" w:hAnsi="Arial" w:cs="Arial"/>
          <w:sz w:val="4"/>
          <w:szCs w:val="4"/>
        </w:rPr>
      </w:pPr>
    </w:p>
    <w:p w:rsidR="0095697A" w:rsidRDefault="0095697A" w:rsidP="0095697A">
      <w:pPr>
        <w:shd w:val="clear" w:color="auto" w:fill="FFFFFF"/>
        <w:suppressAutoHyphens/>
        <w:ind w:left="7371"/>
        <w:jc w:val="right"/>
        <w:rPr>
          <w:rFonts w:ascii="Arial" w:hAnsi="Arial" w:cs="Arial"/>
          <w:sz w:val="4"/>
          <w:szCs w:val="4"/>
        </w:rPr>
      </w:pPr>
    </w:p>
    <w:p w:rsidR="0095697A" w:rsidRDefault="0095697A" w:rsidP="0095697A">
      <w:pPr>
        <w:shd w:val="clear" w:color="auto" w:fill="FFFFFF"/>
        <w:suppressAutoHyphens/>
        <w:ind w:left="7371"/>
        <w:jc w:val="right"/>
        <w:rPr>
          <w:rFonts w:ascii="Arial" w:hAnsi="Arial" w:cs="Arial"/>
          <w:sz w:val="4"/>
          <w:szCs w:val="4"/>
        </w:rPr>
      </w:pPr>
    </w:p>
    <w:p w:rsidR="0095697A" w:rsidRDefault="0095697A" w:rsidP="0095697A">
      <w:pPr>
        <w:shd w:val="clear" w:color="auto" w:fill="FFFFFF"/>
        <w:suppressAutoHyphens/>
        <w:ind w:left="7371"/>
        <w:jc w:val="right"/>
        <w:rPr>
          <w:rFonts w:ascii="Arial" w:hAnsi="Arial" w:cs="Arial"/>
          <w:sz w:val="4"/>
          <w:szCs w:val="4"/>
        </w:rPr>
      </w:pPr>
    </w:p>
    <w:p w:rsidR="0095697A" w:rsidRDefault="0095697A" w:rsidP="0095697A">
      <w:pPr>
        <w:shd w:val="clear" w:color="auto" w:fill="FFFFFF"/>
        <w:suppressAutoHyphens/>
        <w:ind w:left="7371"/>
        <w:jc w:val="right"/>
        <w:rPr>
          <w:rFonts w:ascii="Arial" w:hAnsi="Arial" w:cs="Arial"/>
          <w:sz w:val="4"/>
          <w:szCs w:val="4"/>
        </w:rPr>
      </w:pPr>
    </w:p>
    <w:p w:rsidR="0095697A" w:rsidRPr="0095697A" w:rsidRDefault="0095697A" w:rsidP="0095697A">
      <w:pPr>
        <w:shd w:val="clear" w:color="auto" w:fill="FFFFFF"/>
        <w:suppressAutoHyphens/>
        <w:ind w:left="7371"/>
        <w:jc w:val="right"/>
        <w:rPr>
          <w:rFonts w:ascii="Arial" w:hAnsi="Arial" w:cs="Arial"/>
          <w:sz w:val="4"/>
          <w:szCs w:val="4"/>
        </w:rPr>
      </w:pPr>
    </w:p>
    <w:p w:rsidR="00163851" w:rsidRPr="00163851" w:rsidRDefault="00163851" w:rsidP="00163851">
      <w:pPr>
        <w:shd w:val="clear" w:color="auto" w:fill="FFFFFF"/>
        <w:suppressAutoHyphens/>
        <w:ind w:left="7371"/>
        <w:jc w:val="center"/>
        <w:rPr>
          <w:rFonts w:ascii="Arial" w:hAnsi="Arial" w:cs="Arial"/>
          <w:sz w:val="12"/>
          <w:szCs w:val="12"/>
        </w:rPr>
      </w:pPr>
      <w:r>
        <w:rPr>
          <w:rFonts w:ascii="Arial" w:hAnsi="Arial" w:cs="Arial"/>
          <w:sz w:val="12"/>
          <w:szCs w:val="12"/>
        </w:rPr>
        <w:t>Приложение 8</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к решению Думы Валдайского муниципального района</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"О бюджете Валдайского муниципального района на 2023 год</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и на плановый период 2024-2025 годов" (в редакции решения Думы</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Валдайского муниципального района от 31.03.2023 № 212)</w:t>
      </w:r>
    </w:p>
    <w:p w:rsidR="00163851" w:rsidRDefault="004F2D2D" w:rsidP="004F2D2D">
      <w:pPr>
        <w:shd w:val="clear" w:color="auto" w:fill="FFFFFF"/>
        <w:suppressAutoHyphens/>
        <w:jc w:val="center"/>
        <w:rPr>
          <w:rFonts w:ascii="Arial" w:hAnsi="Arial" w:cs="Arial"/>
          <w:b/>
          <w:sz w:val="16"/>
          <w:szCs w:val="16"/>
        </w:rPr>
      </w:pPr>
      <w:r w:rsidRPr="004F2D2D">
        <w:rPr>
          <w:rFonts w:ascii="Arial" w:hAnsi="Arial" w:cs="Arial"/>
          <w:b/>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2023 год и на плановый период 2024 и 2025 годов</w:t>
      </w:r>
    </w:p>
    <w:p w:rsidR="004F2D2D" w:rsidRPr="004F2D2D" w:rsidRDefault="004F2D2D" w:rsidP="004F2D2D">
      <w:pPr>
        <w:shd w:val="clear" w:color="auto" w:fill="FFFFFF"/>
        <w:suppressAutoHyphens/>
        <w:jc w:val="right"/>
        <w:rPr>
          <w:rFonts w:ascii="Arial" w:hAnsi="Arial" w:cs="Arial"/>
          <w:sz w:val="12"/>
          <w:szCs w:val="12"/>
        </w:rPr>
      </w:pPr>
      <w:r w:rsidRPr="004F2D2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6"/>
        <w:gridCol w:w="711"/>
        <w:gridCol w:w="376"/>
        <w:gridCol w:w="311"/>
        <w:gridCol w:w="845"/>
        <w:gridCol w:w="845"/>
        <w:gridCol w:w="845"/>
      </w:tblGrid>
      <w:tr w:rsidR="004F2D2D" w:rsidRPr="004F2D2D" w:rsidTr="00AD214F">
        <w:trPr>
          <w:trHeight w:val="20"/>
        </w:trPr>
        <w:tc>
          <w:tcPr>
            <w:tcW w:w="7376" w:type="dxa"/>
            <w:shd w:val="clear" w:color="auto" w:fill="auto"/>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Документ, учреждение</w:t>
            </w:r>
          </w:p>
        </w:tc>
        <w:tc>
          <w:tcPr>
            <w:tcW w:w="711" w:type="dxa"/>
            <w:shd w:val="clear" w:color="auto" w:fill="auto"/>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Ц.ст.</w:t>
            </w:r>
          </w:p>
        </w:tc>
        <w:tc>
          <w:tcPr>
            <w:tcW w:w="376" w:type="dxa"/>
            <w:shd w:val="clear" w:color="auto" w:fill="auto"/>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Разд.</w:t>
            </w:r>
          </w:p>
        </w:tc>
        <w:tc>
          <w:tcPr>
            <w:tcW w:w="0" w:type="auto"/>
            <w:shd w:val="clear" w:color="auto" w:fill="auto"/>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Расх.</w:t>
            </w:r>
          </w:p>
        </w:tc>
        <w:tc>
          <w:tcPr>
            <w:tcW w:w="0" w:type="auto"/>
            <w:shd w:val="clear" w:color="auto" w:fill="auto"/>
            <w:vAlign w:val="center"/>
            <w:hideMark/>
          </w:tcPr>
          <w:p w:rsid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Сумма на</w:t>
            </w:r>
          </w:p>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2023 год</w:t>
            </w:r>
          </w:p>
        </w:tc>
        <w:tc>
          <w:tcPr>
            <w:tcW w:w="0" w:type="auto"/>
            <w:shd w:val="clear" w:color="auto" w:fill="auto"/>
            <w:vAlign w:val="center"/>
            <w:hideMark/>
          </w:tcPr>
          <w:p w:rsid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Сумма на</w:t>
            </w:r>
          </w:p>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2024 год</w:t>
            </w:r>
          </w:p>
        </w:tc>
        <w:tc>
          <w:tcPr>
            <w:tcW w:w="0" w:type="auto"/>
            <w:shd w:val="clear" w:color="auto" w:fill="auto"/>
            <w:vAlign w:val="center"/>
            <w:hideMark/>
          </w:tcPr>
          <w:p w:rsid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Сумма на</w:t>
            </w:r>
          </w:p>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2025 год</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0100000000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2 097 842,50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Снижение количества мест несанкционированного сброса мусора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0100200000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2 097 842,50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вывоза несанкционированных свалок</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0100210091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2 097 842,50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Охрана окружающей среды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0100210091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0600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2 097 842,50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охраны окружающей среды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0100210091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0605</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2 097 842,50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0100210091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0605</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2 097 842,50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0200000000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97 737 053,80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79 144 843,40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79 141 402,20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0210000000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94 503 349,38</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75 977 438,98</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75 973 997,78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0210100000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746 659,56</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705 125,70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705 055,00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библиотек</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0210101030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135 000,00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135 000,00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0210101030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135 000,00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135 000,00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135 000,00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0210101030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135 000,00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135 000,00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0210101030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135 000,00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135 000,00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0210199990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486 853,86</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445 320,00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445 320,00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0210199990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486 853,86</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445 320,00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445 320,00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0210199990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486 853,86</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445 320,00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445 320,00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0210199990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289 853,86</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248 320,00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248 320,00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населению</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0210199990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360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0210199990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187 000,00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187 000,00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187 000,00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02101L5191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124 805,70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124 805,70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124 735,00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02101L5191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124 805,70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124 805,70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124 735,00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02101L5191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124 805,70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124 805,70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124 735,00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02101L5191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124 805,70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124 805,70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124 735,00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0210200000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7 200,00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7 200,00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0210201010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0210201010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0210201010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0210201010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0210300000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2 176 177,82</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696 570,00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693 199,50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Капитальный ремонт здания МБУДО "Валдайская ДШИ"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0210302204</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1 479 607,82</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0210302204</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1 479 607,82</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0210302204</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1 479 607,82</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0210302204</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1 479 607,82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02103L4670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696 570,00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696 570,00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693 199,50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02103L4670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696 570,00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696 570,00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693 199,50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02103L4670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696 570,00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696 570,00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693 199,50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02103L4670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696 570,00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696 570,00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693 199,50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0210400000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86 826 110,00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74 568 543,28</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74 568 543,28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0210401011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10 698 230,00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10 698 230,00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10 698 230,00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0210401011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10 698 230,00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10 698 230,00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10 698 230,00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0210401011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10 698 230,00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10 698 230,00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10 698 230,00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0210401011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10 698 230,00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10 698 230,00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10 698 230,00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0210401012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3 230 870,00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3 230 870,00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3 230 870,00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0210401012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3 230 870,00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3 230 870,00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3 230 870,00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0210401012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3 230 870,00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3 230 870,00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3 230 870,00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0210401012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3 230 870,00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3 230 870,00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3 230 870,00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0210401013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71 200,00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71 200,00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71 200,00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0210401013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71 200,00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71 200,00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71 200,00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0210401013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71 200,00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71 200,00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71 200,00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0210401013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71 200,00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71 200,00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71 200,00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0210401021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28 788 799,04</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28 788 799,04</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28 788 799,04</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0210401021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28 788 799,04</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28 788 799,04</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28 788 799,04</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0210401021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28 788 799,04</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28 788 799,04</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28 788 799,04</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0210401021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28 788 799,04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28 788 799,04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28 788 799,04</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0210401022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8 694 223,10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8 694 223,10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8 694 223,10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0210401022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8 694 223,10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8 694 223,10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8 694 223,10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0210401022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8 694 223,10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8 694 223,10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8 694 223,10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0210401022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8 694 223,10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8 694 223,10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8 694 223,10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0210401023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2 567 288,87</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2 567 288,50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2 567 288,50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0210401023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2 567 288,87</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2 567 288,50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2 567 288,50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0210401023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2 567 288,87</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2 567 288,50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2 567 288,50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0210401023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2 567 288,87</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2 567 288,50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2 567 288,50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библиотек-дрова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0210401030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28 035,00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28 035,00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28 035,00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0210401030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28 035,00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28 035,00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28 035,00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0210401030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28 035,00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28 035,00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28 035,00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28 035,00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28 035,00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28 035,00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библиотек-заработная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0210401031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14 083 545,35</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14 083 545,35</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14 083 545,35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0210401031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14 083 545,35</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14 083 545,35</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14 083 545,35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0210401031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14 083 545,35</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14 083 545,35</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14 083 545,35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0210401031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14 083 545,35</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14 083 545,35</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14 083 545,35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библиотек-начисления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0210401032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4 253 230,70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4 253 230,70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4 253 230,70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0210401032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4 253 230,70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4 253 230,70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4 253 230,70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0210401032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4 253 230,70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4 253 230,70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4 253 230,70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0210401032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4 253 230,70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4 253 230,70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4 253 230,70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библиотек-материальные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0210401033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1 450 287,94</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1 450 288,31</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1 450 288,31</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0210401033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1 450 287,94</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1 450 288,31</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1 450 288,31</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0210401033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1 450 287,94</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1 450 288,31</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1 450 288,31</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0210401033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1 450 287,94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1 450 288,31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1 450 288,31</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0210472300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10 368 400,00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0210472300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812 400,00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0210472300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812 400,00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812 400,00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0210472300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9 556 000,00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0210472300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9 556 000,00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9 556 000,00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02104S2300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2 592 000,00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702 833,28</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702 833,28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02104S2300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203 000,00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02104S2300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203 000,00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203 000,00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02104S2300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2 389 000,00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702 833,28</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702 833,28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02104S2300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2 389 000,00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702 833,28</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702 833,28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02104S2300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2 389 000,00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702 833,28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702 833,28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Федеральный проект "Культурная среда"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021A100000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4 747 202,00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021A155193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4 747 202,00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021A155193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4 747 202,00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021A155193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4 747 202,00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021A155193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4 747 202,00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0220000000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3 233 704,42</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3 167 404,42</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3 167 404,42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0220100000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3 233 704,42</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3 167 404,42</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3 167 404,42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0220101000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3 167 404,42</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3 167 404,42</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3 167 404,42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0220101000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3 167 404,42</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3 167 404,42</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3 167 404,42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культуры, кинематографии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0220101000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3 167 404,42</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3 167 404,42</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3 167 404,42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2 219 020,29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2 219 020,29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2 219 020,29</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139 350,00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139 350,00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139 350,00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670 144,13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670 144,13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670 144,13</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61 140,00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61 140,00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61 140,00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прочих налогов, сборов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0220172300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53 000,00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0220172300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53 000,00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культуры, кинематографии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0220172300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53 000,00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49 300,00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02201S2300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02201S2300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13 300,00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культуры, кинематографии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02201S2300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02201S2300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0300000000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2 660 175,00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1 950 795,00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0300100000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2 660 175,00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1 950 795,00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03001L4970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1 950 795,00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1 950 795,00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03001L4970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1 950 795,00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1 950 795,00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Социальное обеспечение населения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03001L4970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1 950 795,00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1 950 795,00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гражданам на приобретение жилья</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03001L4970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1 950 795,00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1 950 795,00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1 994 898,53</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03001N4970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529 346,74</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03001N4970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529 346,74</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Социальное обеспечение населения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03001N4970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529 346,74</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гражданам на приобретение жилья</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03001N4970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529 346,74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03001S4970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180 033,26</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03001S4970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180 033,26</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Социальное обеспечение населения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03001S4970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180 033,26</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гражданам на приобретение жилья</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03001S4970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180 033,26</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0400000000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39 691 765,80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27 988 005,80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27 988 005,80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Развитие физической культуры и массового спорта на территории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0400100000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0400110180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0400110180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0400110180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0400110180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Сохранение и развитие инфраструктуры отрасли физической культуры и спорта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0400200000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27 531 267,00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18 516 967,00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18 516 967,00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0400201101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13 549 800,00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13 549 800,00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13 549 800,00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0400201101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13 549 800,00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13 549 800,00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13 549 800,00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0400201101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13 549 800,00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13 549 800,00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13 549 800,00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0400201101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13 549 800,00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13 549 800,00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13 549 800,00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0400201102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4 092 040,00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4 092 040,00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4 092 040,00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0400201102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4 092 040,00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4 092 040,00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4 092 040,00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0400201102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4 092 040,00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4 092 040,00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4 092 040,00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0400201102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4 092 040,00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4 092 040,00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4 092 040,00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0400201103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875 127,00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875 127,00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875 127,00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0400201103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875 127,00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875 127,00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875 127,00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0400201103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875 127,00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875 127,00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875 127,00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0400201103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875 127,00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875 127,00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875 127,00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0400210184</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0400210184</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0400210184</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0400210184</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0400272300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7 163 400,00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0400272300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7 163 400,00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0400272300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7 163 400,00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7 163 400,00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04002S2300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1 790 900,00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04002S2300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1 790 900,00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04002S2300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1 790 900,00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04002S2300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1 790 900,00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Развитие спорта и системы подготовки спортивного резерва на территории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0400300000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12 150 498,80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9 461 038,80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9 461 038,80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спортивной школы-заработная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0400301041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7 093 089,89</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7 093 089,89</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7 093 089,89</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0400301041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7 093 089,89</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7 093 089,89</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7 093 089,89</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0400301041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7 093 089,89</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7 093 089,89</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7 093 089,89</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0400301041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7 093 089,89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7 093 089,89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7 093 089,89</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спортивной школы-начисления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0400301042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2 142 113,15</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2 142 113,15</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2 142 113,15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0400301042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2 142 113,15</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2 142 113,15</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2 142 113,15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0400301042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2 142 113,15</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2 142 113,15</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2 142 113,15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0400301042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2 142 113,15</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2 142 113,15</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2 142 113,15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спортивной школы-материальные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0400301043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115 835,76</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115 835,76</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115 835,76</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0400301043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115 835,76</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115 835,76</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115 835,76</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0400301043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115 835,76</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115 835,76</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115 835,76</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0400301043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115 835,76</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115 835,76</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115 835,76</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0400310181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0400310181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0400310181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0400310181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0400310182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369 000,00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0400310182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369 000,00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0400310182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369 000,00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0400310182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369 000,00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0400310183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1 253 560,00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0400310183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1 253 560,00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0400310183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1 253 560,00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0400310183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1 253 560,00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0400372300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933 500,00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0400372300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933 500,00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0400372300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933 500,00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933 500,00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04003S2300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233 400,00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Физическая культура и спорт</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04003S2300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233 400,00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Физическая 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04003S2300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233 400,00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04003S2300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233 400,00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0500000000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7 509 780,53</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7 337 123,68</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7 327 989,87</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0510000000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7 409 780,53</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7 237 123,68</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7 227 989,87</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исполнения долговых обязательств муниципального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0510100000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51 035,78</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38 798,93</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Обслуживание муниципального долга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0510110050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51 035,78</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38 798,93</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Обслуживание государственного и муниципального долга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0510110050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1300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51 035,78</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38 798,93</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Обслуживание государственного внутреннего и муниципального долга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0510110050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1301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51 035,78</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38 798,93</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Обслуживание муниципального долга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0510110050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1301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730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51 035,78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38 798,93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29 665,12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деятельности комитета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0510500000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7 358 744,75</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7 198 324,75</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7 198 324,75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0510501000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7 309 924,75</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7 149 504,75</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7 149 504,75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0510501000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7 309 924,75</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7 149 504,75</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7 149 504,75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0510501000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7 309 924,75</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7 149 504,75</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7 149 504,75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5 138 025,92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5 138 025,92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5 138 025,92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307 495,00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307 495,00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307 495,00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1 551 683,83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1 551 683,83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1 551 683,83</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216 600,00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116 600,00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116 600,00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95 120,00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34 700,00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34 700,00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0510570280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48 820,00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48 820,00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48 820,00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0510570280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48 820,00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48 820,00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48 820,00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0510570280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48 820,00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48 820,00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48 820,00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33 940,00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33 940,00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33 940,00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10 250,00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10 250,00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10 250,00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0510570280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625,00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625,00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625,00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0520000000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Развитие информационной системы управления муниципальными финансами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0520300000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0520301000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0520301000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0520301000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0520301000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0600000000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587 000,00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0600400000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550 000,00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Приобретение оборудования и ПО для защиты информации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0600410520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550 000,00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0600410520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550 000,00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0600410520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550 000,00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0600410520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0600500000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37 000,00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Приобретение и обслуживание электорнно-вычислительной техники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0600510530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19 100,00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0600510530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19 100,00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0600510530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19 100,00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0600510530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19 100,00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0600510540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17 900,00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0600510540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0600510540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0600510540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17 900,00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0700000000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156 700,00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125 400,00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125 400,00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Отлов, эвтаназия и утилизация безнадзорных животных</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0700100000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156 700,00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125 400,00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125 400,00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0700170720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156 700,00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125 400,00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125 400,00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0700170720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156 700,00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125 400,00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125 400,00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Сельское хозяйство и рыболовство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0700170720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0405</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156 700,00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125 400,00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125 400,00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0700170720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0405</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156 700,00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125 400,00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125 400,00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0800000000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510 246 471,40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385 885 104,38</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393 035 923,35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0810000000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12 281 000,00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8 512 600,00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7 514 600,00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Повышение эффективности и качества услуг в сфере общего образования</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0810100000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102 400,00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42 400,00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0810172080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38 200,00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38 200,00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38 200,00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0810172080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38 200,00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38 200,00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38 200,00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0810172080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38 200,00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38 200,00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38 200,00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0810172080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38 200,00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38 200,00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38 200,00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0810175320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0810175320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0810175320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Стипендии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0810175320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340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08101S2080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08101S2080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08101S2080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08101S2080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Создание условий для получения качественного образования</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0810200000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6 284 400,00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3 474 000,00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3 474 000,00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0810270500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984 600,00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984 600,00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984 600,00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0810270500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984 600,00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984 600,00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984 600,00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0810270500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984 600,00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984 600,00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984 600,00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0810270500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984 600,00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984 600,00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984 600,00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0810270570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236 700,00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236 700,00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236 700,00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0810270570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236 700,00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236 700,00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236 700,00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0810270570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236 700,00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236 700,00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236 700,00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0810270570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236 700,00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236 700,00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236 700,00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0810272120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4 050 500,00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1 802 200,00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1 802 200,00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0810272120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4 050 500,00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1 802 200,00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1 802 200,00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0810272120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4 011 100,00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1 762 800,00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1 762 800,00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0810272120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4 011 100,00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1 762 800,00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1 762 800,00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0810272120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0810272120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08102S2120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1 012 600,00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450 500,00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450 500,00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08102S2120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1 012 600,00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450 500,00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450 500,00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08102S2120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1 002 700,00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440 600,00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440 600,00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08102S2120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1 002 700,00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440 600,00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440 600,00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08102S2120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08102S2120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Федеральный проект "Современная школа"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081E100000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5 819 200,00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4 921 200,00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3 923 200,00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081E170021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2 552 400,00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2 552 400,00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2 552 400,00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081E170021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2 552 400,00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2 552 400,00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2 552 400,00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081E170021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2 552 400,00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2 552 400,00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2 552 400,00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081E170021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2 552 400,00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2 552 400,00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2 552 400,00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081E170022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770 800,00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770 800,00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770 800,00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081E170022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770 800,00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770 800,00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770 800,00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081E170022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770 800,00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770 800,00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770 800,00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081E170022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770 800,00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770 800,00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770 800,00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081E171370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081E171370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081E171370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081E171370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081E172330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2 296 000,00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1 398 000,00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081E172330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2 296 000,00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1 398 000,00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081E172330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2 296 000,00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1 398 000,00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081E172330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2 296 000,00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1 398 000,00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Федеральный проект "Цифровая образовательная среда"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081E400000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75 000,00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75 000,00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081E471380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081E471380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081E471380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081E471380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081E472340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081E472340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081E472340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081E472340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0820000000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13 464 387,00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9 712 987,00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9 712 987,00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0820100000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8 622 787,00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4 871 387,00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4 871 387,00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0820101071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3 660 800,00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3 660 800,00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3 660 800,00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0820101071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3 660 800,00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3 660 800,00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3 660 800,00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0820101071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3 660 800,00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3 660 800,00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3 660 800,00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0820101071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3 660 800,00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3 660 800,00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3 660 800,00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0820101072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1 105 600,00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1 105 600,00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1 105 600,00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0820101072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1 105 600,00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1 105 600,00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1 105 600,00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0820101072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1 105 600,00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1 105 600,00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1 105 600,00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0820101072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1 105 600,00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1 105 600,00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1 105 600,00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0820101073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104 987,00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104 987,00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104 987,00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0820101073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104 987,00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104 987,00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104 987,00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0820101073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104 987,00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104 987,00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104 987,00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0820101073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104 987,00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104 987,00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104 987,00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0820172300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601 100,00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0820172300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601 100,00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0820172300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601 100,00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601 100,00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0820175420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3 000 000,00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0820175420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0820175420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0820175420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3 000 000,00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08201S2300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150 300,00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08201S2300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150 300,00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08201S2300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150 300,00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08201S2300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0820200000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2 889 000,00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2 889 000,00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2 889 000,00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Организация каникулярного отдыха (оздоровление) детей</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0820210120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2 889 000,00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2 889 000,00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2 889 000,00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0820210120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2 889 000,00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2 889 000,00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2 889 000,00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0820210120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2 889 000,00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2 889 000,00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2 889 000,00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0820210120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2 889 000,00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2 889 000,00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2 889 000,00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0820300000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Поддержка одаренных детей</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0820310130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0820310130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0820310130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Премии и гранты</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0820310130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350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Ведение персонифицированного финансирования дополнительного образования детей</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0820400000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1 438 200,00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1 438 200,00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1 438 200,00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Ведение персонифицированного учета по дополнительному образованию</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0820401302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1 438 200,00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1 438 200,00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1 438 200,00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0820401302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1 438 200,00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1 438 200,00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1 438 200,00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0820401302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1 438 200,00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1 438 200,00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1 438 200,00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0820401302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1 438 200,00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1 438 200,00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1 438 200,00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Федеральный проект "Успех каждого ребенка"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082E200000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469 400,00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469 400,00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469 400,00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082E272021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360 500,00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360 500,00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360 500,00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082E272021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360 500,00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360 500,00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360 500,00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082E272021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360 500,00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360 500,00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360 500,00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082E272021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082E272022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108 900,00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108 900,00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082E272022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108 900,00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108 900,00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082E272022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082E272022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0850000000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11 467 100,00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11 467 100,00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11 467 100,00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0850100000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11 467 100,00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11 467 100,00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11 467 100,00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0850170600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84 000,00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84 000,00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84 000,00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0850170600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84 000,00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84 000,00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84 000,00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Охрана семьи и детства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0850170600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0850170600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08501L0821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1 225 535,19</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1 225 535,19</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1 228 543,81</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08501L0821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1 225 535,19</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1 225 535,19</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1 228 543,81</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Охрана семьи и детства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08501L0821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1 225 535,19</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1 225 535,19</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1 228 543,81</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08501L0821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412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1 225 535,19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1 225 535,19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1 228 543,81</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08501N0821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10 157 564,81</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10 157 564,81</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10 154 556,19</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08501N0821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10 157 564,81</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10 157 564,81</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10 154 556,19</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Охрана семьи и детства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08501N0821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10 157 564,81</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10 157 564,81</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10 154 556,19</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08501N0821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412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10 157 564,81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10 157 564,81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10 154 556,19</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0860000000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472 998 984,40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356 022 417,38</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364 076 236,35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0860100000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281 301 256,00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228 068 556,00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228 068 556,00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0860101051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31 017 300,00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31 017 300,00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31 017 300,00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0860101051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31 017 300,00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31 017 300,00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31 017 300,00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Дошкольное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0860101051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31 017 300,00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31 017 300,00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31 017 300,00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0860101051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31 017 300,00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31 017 300,00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31 017 300,00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0860101052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9 367 200,00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9 367 200,00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9 367 200,00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0860101052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9 367 200,00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9 367 200,00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9 367 200,00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Дошкольное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0860101052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9 367 200,00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9 367 200,00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9 367 200,00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0860101052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9 367 200,00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9 367 200,00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9 367 200,00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0860101053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250 700,00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250 700,00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250 700,00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0860101053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250 700,00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250 700,00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250 700,00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Дошкольное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0860101053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250 700,00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250 700,00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250 700,00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0860101053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0860101061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14 449 300,00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14 449 300,00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14 449 300,00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0860101061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14 449 300,00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14 449 300,00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14 449 300,00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0860101061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14 449 300,00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14 449 300,00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14 449 300,00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0860101061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14 449 300,00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14 449 300,00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14 449 300,00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0860101062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4 363 700,00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4 363 700,00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4 363 700,00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0860101062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4 363 700,00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4 363 700,00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4 363 700,00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0860101062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4 363 700,00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4 363 700,00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4 363 700,00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0860101062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4 363 700,00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4 363 700,00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4 363 700,00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0860101063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6 843 456,00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6 843 456,00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6 843 456,00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0860101063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6 843 456,00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6 843 456,00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6 843 456,00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0860101063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6 843 456,00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6 843 456,00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6 843 456,00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0860101063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6 843 456,00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6 843 456,00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6 843 456,00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0860170041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123 784 400,00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123 528 300,00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123 528 300,00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0860170041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123 784 400,00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123 528 300,00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123 528 300,00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Дошкольное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48 404 000,00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48 244 600,00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48 244 600,00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48 404 000,00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48 244 600,00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48 244 600,00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75 380 400,00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75 283 700,00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75 283 700,00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75 380 400,00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75 283 700,00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75 283 700,00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0860170042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37 382 500,00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37 305 200,00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37 305 200,00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0860170042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37 382 500,00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37 305 200,00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37 305 200,00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Дошкольное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14 617 700,00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14 569 600,00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14 569 600,00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14 617 700,00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14 569 600,00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14 569 600,00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22 764 800,00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22 735 600,00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22 735 600,00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22 764 800,00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22 735 600,00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22 735 600,00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0860170043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943 400,00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943 400,00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943 400,00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0860170043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943 400,00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943 400,00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943 400,00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Дошкольное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457 700,00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457 700,00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457 700,00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457 700,00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457 700,00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457 700,00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0860170043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485 700,00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485 700,00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485 700,00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0860170043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485 700,00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485 700,00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485 700,00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0860172300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42 319 500,00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0860172300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42 319 500,00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0860172300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42 319 500,00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42 319 500,00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08601S2300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10 579 800,00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08601S2300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10 579 800,00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08601S2300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10 579 800,00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08601S2300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10 579 800,00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0860200000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51 097 080,00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48 672 980,00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48 672 980,00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Питание льготных категорий воспитанников дошкольных образовательных организаций</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0860210140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1 510 300,00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1 510 300,00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1 510 300,00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0860210140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1 510 300,00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1 510 300,00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1 510 300,00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Дошкольное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0860210140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1 510 300,00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1 510 300,00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1 510 300,00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0860210140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1 510 300,00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1 510 300,00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1 510 300,00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0860253031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7 740 000,00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7 740 000,00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7 740 000,00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0860253031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7 740 000,00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7 740 000,00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7 740 000,00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0860253031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7 740 000,00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7 740 000,00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7 740 000,00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0860253031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7 740 000,00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7 740 000,00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7 740 000,00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0860253032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2 337 480,00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2 337 480,00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2 337 480,00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0860253032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2 337 480,00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2 337 480,00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2 337 480,00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0860253032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2 337 480,00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2 337 480,00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2 337 480,00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0860253032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2 337 480,00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2 337 480,00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2 337 480,00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0860270010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959 000,00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959 000,00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959 000,00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0860270010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959 000,00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959 000,00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959 000,00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Охрана семьи и детства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0860270010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959 000,00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959 000,00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959 000,00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0860270010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959 000,00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959 000,00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959 000,00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0860270061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134 100,00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134 100,00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134 100,00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0860270061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134 100,00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134 100,00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134 100,00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134 100,00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134 100,00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134 100,00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134 100,00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134 100,00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0860270062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40 500,00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40 500,00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40 500,00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0860270062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40 500,00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40 500,00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40 500,00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0860270063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0860270063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0860270066</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599 100,00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599 100,00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599 100,00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0860270066</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599 100,00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599 100,00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599 100,00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Охрана семьи и детства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0860270066</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599 100,00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599 100,00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599 100,00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0860270066</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599 100,00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599 100,00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599 100,00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0860270067</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3 459 000,00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3 459 000,00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3 459 000,00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0860270067</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3 022 500,00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3 022 500,00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3 022 500,00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Дошкольное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0860270067</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848 000,00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848 000,00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848 000,00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0860270067</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848 000,00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848 000,00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848 000,00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0860270067</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2 174 500,00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2 174 500,00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2 174 500,00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0860270067</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2 174 500,00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2 174 500,00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2 174 500,00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0860270067</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436 500,00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436 500,00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436 500,00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Охрана семьи и детства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0860270067</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436 500,00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436 500,00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436 500,00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0860270067</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436 500,00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436 500,00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436 500,00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0860270068</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107 500,00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107 500,00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107 500,00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0860270068</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107 500,00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107 500,00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107 500,00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Охрана семьи и детства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0860270068</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107 500,00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107 500,00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107 500,00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0860270068</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0860270130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17 314 100,00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17 314 100,00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17 314 100,00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0860270130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17 314 100,00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17 314 100,00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17 314 100,00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Охрана семьи и детства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0860270130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17 314 100,00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17 314 100,00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17 314 100,00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0860270130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9 599 300,00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9 599 300,00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9 599 300,00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0860270130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323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7 714 800,00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7 714 800,00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7 714 800,00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0860270631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1 298 700,00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1 298 700,00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1 298 700,00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0860270631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1 298 700,00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1 298 700,00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1 298 700,00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0860270631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1 298 700,00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1 298 700,00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1 298 700,00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0860270631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1 298 700,00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1 298 700,00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1 298 700,00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0860270632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392 200,00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392 200,00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392 200,00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0860270632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392 200,00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392 200,00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392 200,00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0860270632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392 200,00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392 200,00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392 200,00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0860270632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392 200,00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392 200,00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392 200,00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0860271640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272 400,00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0860271640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272 400,00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0860271640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272 400,00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0860271640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272 400,00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0860272381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4 289 700,00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4 289 700,00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4 289 700,00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0860272381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4 289 700,00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4 289 700,00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4 289 700,00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0860272381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4 289 700,00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4 289 700,00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4 289 700,00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0860272381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4 289 700,00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4 289 700,00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4 289 700,00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0860272382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1 295 500,00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1 295 500,00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1 295 500,00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0860272382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1 295 500,00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1 295 500,00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1 295 500,00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0860272382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1 295 500,00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1 295 500,00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1 295 500,00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0860272382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1 295 500,00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1 295 500,00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1 295 500,00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0860272386</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6 200 690,00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6 291 640,00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6 291 640,00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0860272386</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6 200 690,00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6 291 640,00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6 291 640,00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0860272386</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6 200 690,00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6 291 640,00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6 291 640,00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0860272386</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6 200 690,00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6 291 640,00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6 291 640,00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0860272387</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240 710,00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149 760,00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149 760,00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0860272387</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240 710,00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149 760,00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149 760,00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0860272387</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240 710,00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149 760,00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149 760,00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0860272387</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240 710,00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149 760,00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149 760,00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0860272650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249 400,00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249 400,00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249 400,00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0860272650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249 400,00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249 400,00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249 400,00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Охрана семьи и детства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0860272650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249 400,00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249 400,00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249 400,00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0860272650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249 400,00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249 400,00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0860272670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2 151 700,00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0860272670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2 151 700,00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Дошкольное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0860272670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2 151 700,00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0860272670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2 151 700,00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08602S2386</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491 322,00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494 960,00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494 960,00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08602S2386</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491 322,00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494 960,00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494 960,00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08602S2386</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491 322,00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494 960,00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494 960,00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08602S2386</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491 322,00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494 960,00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494 960,00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08602S2387</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9 878,00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6 240,00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6 240,00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08602S2387</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9 878,00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6 240,00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6 240,00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08602S2387</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9 878,00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6 240,00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6 240,00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08602S2387</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9 878,00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6 240,00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6 240,00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деятельности комитета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0860300000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15 717 763,38</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15 383 192,38</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15 383 192,38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0860301000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2 981 422,38</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2 981 422,38</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2 981 422,38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0860301000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2 981 422,38</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2 981 422,38</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2 981 422,38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0860301000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2 981 422,38</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2 981 422,38</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2 981 422,38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2 117 835,93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2 117 835,93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2 117 835,93</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133 500,00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133 500,00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133 500,00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639 586,45</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639 586,45</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639 586,45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21 600,00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21 600,00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21 600,00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68 900,00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68 900,00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0860301091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8 542 500,00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8 542 500,00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8 542 500,00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0860301091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8 542 500,00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8 542 500,00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8 542 500,00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0860301091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8 542 500,00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8 542 500,00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8 542 500,00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0860301091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8 542 500,00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8 542 500,00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8 542 500,00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0860301092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2 579 800,00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2 579 800,00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2 579 800,00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0860301092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2 579 800,00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2 579 800,00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2 579 800,00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0860301092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2 579 800,00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2 579 800,00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2 579 800,00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0860301092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2 579 800,00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2 579 800,00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2 579 800,00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0860301093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445 671,00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167 200,00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167 200,00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0860301093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445 671,00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167 200,00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167 200,00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0860301093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445 671,00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167 200,00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167 200,00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0860301093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445 671,00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167 200,00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167 200,00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0860370280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1 112 270,00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1 112 270,00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1 112 270,00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0860370280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1 112 270,00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1 112 270,00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1 112 270,00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0860370280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1 112 270,00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1 112 270,00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1 112 270,00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773 180,00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773 180,00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773 180,00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91 225,00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91 225,00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91 225,00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233 500,00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233 500,00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233 500,00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14 365,00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14 365,00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14 365,00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0860372300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44 900,00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0860372300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44 900,00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0860372300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44 900,00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08603S2300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11 200,00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08603S2300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11 200,00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08603S2300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08603S2300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деятельности учреждений, подведомственных комитету образования</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0860400000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124 882 885,02</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63 897 689,00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71 951 507,97</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Содержание квалифицированной охраны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0860401290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3 665 116,43</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0860401290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3 665 116,43</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0860401290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3 665 116,43</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0860401290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3 665 116,43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0860402200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173 330,74</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0860402200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173 330,74</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0860402200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12 849,00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0860402200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12 849,00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0860402200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160 481,74</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0860402200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160 481,74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0860402400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568 250,00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0860402400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568 250,00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0860402400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550 250,00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0860402400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550 250,00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Дополнительное образование детей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0860402400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18 000,00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0860402400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0860402500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1 610 000,00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0860402500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1 610 000,00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0860402500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1 610 000,00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0860402500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1 610 000,00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Мероприятия по устранению предписаний контролирующих органов</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0860402700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3 099 580,49</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0860402700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3 099 580,49</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0860402700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3 099 580,49</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0860402700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3 099 580,49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Оплата курсов повышения квалификации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0860403400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54 000,00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0860403400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54 000,00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0860403400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54 000,00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0860403400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54 000,00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0860477500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7 023 280,00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4 655 710,00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0860477500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7 023 280,00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4 655 710,00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0860477500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7 023 280,00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4 655 710,00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0860477500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7 023 280,00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4 655 710,00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08604L3041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12 312 400,00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12 312 400,00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11 967 000,00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08604L3041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12 312 400,00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12 312 400,00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11 967 000,00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08604L3041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12 312 400,00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12 312 400,00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11 967 000,00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08604L3041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12 312 400,00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12 312 400,00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11 967 000,00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08604L7501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91 408 816,24</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51 585 289,00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51 585 289,00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08604L7501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91 408 816,24</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51 585 289,00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51 585 289,00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08604L7501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91 408 816,24</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51 585 289,00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51 585 289,00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08604L7501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91 408 816,24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51 585 289,00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51 585 289,00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08604N7501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4 956 119,73</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3 735 109,75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08604N7501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4 956 119,73</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3 735 109,75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08604N7501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4 956 119,73</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3 735 109,75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08604N7501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4 956 119,73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3 735 109,75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08604S7500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7 030,31</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4 660,37</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08604S7500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7 030,31</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4 660,37</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08604S7500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7 030,31</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4 660,37</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08604S7500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7 030,31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4 660,37</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08604S7501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4 961,08</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3 738,85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08604S7501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4 961,08</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3 738,85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08604S7501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4 961,08</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3 738,85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08604S7501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4 961,08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3 738,85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0870000000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35 000,00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170 000,00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265 000,00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Организация профориентации обучающихся на педагогические профессии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0870200000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0870275320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0870275320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0870275320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Стипендии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0870275320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340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Поддержка педагогических работников, в том числе молодых педагогов</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0870400000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35 000,00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110 000,00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205 000,00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Проведение мероприятий, посвящённых дню педагога-наставника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0870410200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0870410200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0870410200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0870410200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Выплаты молодому специалисту-педагогу в сфере общего образования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0870410210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25 000,00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110 000,00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205 000,00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0870410210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25 000,00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110 000,00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205 000,00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Общее образование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0870410210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25 000,00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110 000,00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Премии и гранты</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0870410210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350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0900000000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178 000,00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177 000,00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177 000,00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Профилактика терроризма, экстремизма и других правонарушений в Валдайском районе</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0900100000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155 400,00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155 400,00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155 400,00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0900199901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0900199901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0900199901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0900199901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0900199902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0900199902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0900199902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0900199902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Проведение мероприятий по обслуживанию и ремонту системы оповещения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0900199906</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безопасность и правоохранительная деятельность</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0900199906</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0300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0900199906</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0314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0900199906</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0314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0900200000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4 100,00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4 100,00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0900299903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4 100,00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4 100,00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0900299903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4 100,00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4 100,00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0900299903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4 100,00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0900299903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4 100,00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4 100,00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Противодействие коррупции в Валдайском муниципальном районе</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0900300000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18 500,00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17 500,00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17 500,00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0900399904</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0900399904</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Профессиональная подготовка, переподготовка и повышение квалификации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0900399904</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0705</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0900399904</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0705</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0900399905</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0900399905</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Профессиональная подготовка, переподготовка и повышение квалификации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0900399905</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0705</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0900399905</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0705</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1100000000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855 775,57</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1100100000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855 775,57</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Ремонт общественных колодцев</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1100110312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616 775,57</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1100110312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616 775,57</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1100110312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616 775,57</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1100110312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616 775,57</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1100110320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72 000,00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1100110320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72 000,00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1100110320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72 000,00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1100110320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72 000,00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Разработка проектно-сметной документации, включая проверку документации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1100110330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167 000,00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1100110330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167 000,00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1100110330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167 000,00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1100110330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414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167 000,00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1200000000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12 000,00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Повышение кадрового потенциала в сельском хозяйстве</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1200500000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12 000,00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1200510340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1200510340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Сельское хозяйство и рыболовство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1200510340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0405</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1200510340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0405</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1300000000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493 308,29</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1310000000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293 308,29</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1310300000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293 308,29</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1310372660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263 977,45</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1310372660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263 977,45</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национальной экономики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1310372660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263 977,45</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1310372660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263 977,45</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13103S2660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29 330,84</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13103S2660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29 330,84</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национальной экономики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13103S2660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29 330,84</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13103S2660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29 330,84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"Развитие малого и среднего предпринимательства"</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1320000000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1320200000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1320211020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1320211020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национальной экономики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1320211020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1320211020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1700000000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461 402,00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1700400000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1 500,00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1700410800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1700410800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1700410800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1700410800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1700500000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1700510802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1700510802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1700510802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1700510802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1700600000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31 000,00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Проведение ежегодного конкурса "Лучшее ТОС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1700610803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1700610803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1700610803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1700610803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1700610804</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1700610804</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1700610804</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Публичные нормативные выплаты гражданам несоциального характера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1700610804</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330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1700700000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147 549,00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1700710805</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87 949,00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1700710805</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87 949,00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Профессиональная подготовка, переподготовка и повышение квалификации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1700710805</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0705</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87 949,00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1700710805</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0705</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87 949,00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1700710809</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59 600,00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1700710809</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59 600,00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Профессиональная подготовка, переподготовка и повышение квалификации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1700710809</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0705</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59 600,00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1700710809</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0705</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59 600,00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1700900000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280 353,00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1700910806</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280 353,00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1700910806</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280 353,00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1700910806</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280 353,00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1700910806</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280 353,00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2100000000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27 830 001,00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20 762 840,00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21 269 040,00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2110000000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27 730 001,00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20 662 840,00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21 169 040,00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2110100000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27 730 001,00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20 662 840,00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21 169 040,00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2110110610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5 050 000,00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5 500 000,00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5 500 000,00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2110110610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5 050 000,00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5 500 000,00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5 500 000,00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Дорожное хозяйство (дорожные фонды)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2110110610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5 050 000,00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5 500 000,00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5 500 000,00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2110110610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5 050 000,00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5 500 000,00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5 500 000,00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Ремонт автомобильных дорог общего пользования местного значения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2110110620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1 320 001,00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976 840,00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1 483 040,00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2110110620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1 320 001,00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976 840,00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1 483 040,00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Дорожное хозяйство (дорожные фонды)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2110110620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1 320 001,00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976 840,00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1 483 040,00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2110110620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587 541,00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2110110620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732 460,00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976 840,00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1 483 040,00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2110110630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2110110630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Дорожное хозяйство (дорожные фонды)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2110110630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2110110630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формирование муниципальных дорожных фондов</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2110171510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21 280 000,00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14 186 000,00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14 186 000,00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2110171510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21 280 000,00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14 186 000,00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14 186 000,00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Дорожное хозяйство (дорожные фонды)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2110171510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21 280 000,00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14 186 000,00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14 186 000,00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2110171510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11 163 269,00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2110171510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10 116 731,00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14 186 000,00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14 186 000,00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2120000000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2120100000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Приобретение и установка технических средств организации дорожного движения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2120110640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55 000,00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2120110640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55 000,00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Дорожное хозяйство (дорожные фонды)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2120110640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55 000,00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2120110640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55 000,00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Паспортизация автомобильных дорог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2120110671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2120110671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Дорожное хозяйство (дорожные фонды)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2120110671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2120110671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45 000,00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2600000000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103 325,57</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2600200000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103 325,57</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2600210171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59 075,57</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2600210171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59 075,57</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2600210171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59 075,57</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2600210171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59 075,57</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2600210172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8 250,00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2600210172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8 250,00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2600210172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8 250,00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2600210172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8 250,00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2600210173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36 000,00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2600210173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36 000,00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2600210173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36 000,00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2600210173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2700000000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688 000,00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2710000000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688 000,00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2710100000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688 000,00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2710111060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688 000,00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2710111060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688 000,00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2710111060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688 000,00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2710111060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688 000,00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2800000000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3 310 740,00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2800011030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3 310 740,00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Культура, кинематография</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2800011030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0800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3 310 740,00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Культура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2800011030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3 310 740,00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2800011030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0801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3 310 740,00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3100000000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6 328 848,00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5 472 048,00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5 472 048,00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3130000000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5 974 448,00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5 179 648,00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5 179 648,00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3130100000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4 780,00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4 780,00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4 780,00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3130199990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4 780,00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4 780,00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4 780,00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3130199990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4 780,00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4 780,00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4 780,00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3130199990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4 780,00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4 780,00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4 780,00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3130199990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4 780,00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4 780,00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4 780,00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Поддержка молодой семьи в Валдайском муниципальном районе</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3130200000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5 780,00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5 780,00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5 780,00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3130299990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5 780,00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5 780,00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5 780,00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3130299990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5 780,00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5 780,00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5 780,00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3130299990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5 780,00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5 780,00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5 780,00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3130299990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5 780,00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5 780,00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5 780,00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Поддержка молодежи, оказавшейся в трудной жизненной ситуации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3130300000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6 000,00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3130399990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3130399990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3130399990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3130399990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3130400000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17 480,00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17 480,00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17 480,00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3130499990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17 480,00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17 480,00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17 480,00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3130499990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17 480,00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17 480,00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17 480,00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3130499990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17 480,00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17 480,00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17 480,00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3130499990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17 480,00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17 480,00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17 480,00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3130500000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415 960,00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415 960,00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415 960,00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3130510190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350 000,00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350 000,00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3130510190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350 000,00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350 000,00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3130510190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350 000,00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350 000,00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3130510190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3130599990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65 960,00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65 960,00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65 960,00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3130599990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65 960,00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65 960,00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65 960,00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3130599990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65 960,00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65 960,00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65 960,00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3130599990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65 960,00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65 960,00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65 960,00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Развитие инфраструктуры учреждений по работе с молодежью</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3130600000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5 524 448,00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4 729 648,00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4 729 648,00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3130601081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3 318 900,00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3 318 900,00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3 318 900,00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3130601081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3 318 900,00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3 318 900,00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3 318 900,00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3130601081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3 318 900,00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3 318 900,00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3 318 900,00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3130601081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3 318 900,00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3 318 900,00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3 318 900,00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3130601082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1 002 300,00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1 002 300,00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1 002 300,00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3130601082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1 002 300,00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1 002 300,00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1 002 300,00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3130601082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1 002 300,00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1 002 300,00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1 002 300,00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3130601082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1 002 300,00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1 002 300,00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1 002 300,00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3130601083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408 448,00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408 448,00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408 448,00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3130601083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408 448,00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408 448,00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408 448,00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3130601083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408 448,00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408 448,00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408 448,00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3130601083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408 448,00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408 448,00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408 448,00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3130672300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635 800,00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3130672300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635 800,00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3130672300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635 800,00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3130672300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635 800,00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31306S2300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159 000,00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31306S2300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159 000,00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31306S2300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159 000,00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31306S2300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159 000,00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3140000000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354 400,00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292 400,00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292 400,00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Информационно-методическое сопровождение патриотического воспитания граждан</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3140100000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3140199990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3140199990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3140199990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3140199990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Совершенствование форм и методов работы по патриотическому воспитанию граждан</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3140200000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26 900,00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26 900,00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26 900,00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3140299990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26 900,00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26 900,00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26 900,00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3140299990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26 900,00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26 900,00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26 900,00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3140299990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26 900,00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26 900,00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26 900,00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3140299990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3140300000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73 500,00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73 500,00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73 500,00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3140399990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73 500,00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73 500,00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3140399990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73 500,00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73 500,00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3140399990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73 500,00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73 500,00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3140399990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73 500,00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73 500,00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3140400000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242 000,00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180 000,00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180 000,00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3140470660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242 000,00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180 000,00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180 000,00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3140470660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242 000,00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180 000,00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180 000,00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3140470660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242 000,00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180 000,00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180 000,00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3140470660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242 000,00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3140500000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1 000,00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3140599990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3140599990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3140599990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3140599990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1"/>
              <w:rPr>
                <w:rFonts w:ascii="Arial" w:hAnsi="Arial" w:cs="Arial"/>
                <w:color w:val="000000"/>
                <w:sz w:val="12"/>
                <w:szCs w:val="12"/>
              </w:rPr>
            </w:pPr>
            <w:r w:rsidRPr="004F2D2D">
              <w:rPr>
                <w:rFonts w:ascii="Arial" w:hAnsi="Arial" w:cs="Arial"/>
                <w:color w:val="000000"/>
                <w:sz w:val="12"/>
                <w:szCs w:val="12"/>
              </w:rPr>
              <w:t>Информационное обеспечение патриотического воспитания граждан</w:t>
            </w:r>
          </w:p>
        </w:tc>
        <w:tc>
          <w:tcPr>
            <w:tcW w:w="711"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3140600000</w:t>
            </w:r>
          </w:p>
        </w:tc>
        <w:tc>
          <w:tcPr>
            <w:tcW w:w="376" w:type="dxa"/>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1"/>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3 000,00</w:t>
            </w:r>
          </w:p>
        </w:tc>
        <w:tc>
          <w:tcPr>
            <w:tcW w:w="0" w:type="auto"/>
            <w:shd w:val="clear" w:color="auto" w:fill="auto"/>
            <w:noWrap/>
            <w:vAlign w:val="center"/>
            <w:hideMark/>
          </w:tcPr>
          <w:p w:rsidR="004F2D2D" w:rsidRPr="004F2D2D" w:rsidRDefault="004F2D2D" w:rsidP="003B75C4">
            <w:pPr>
              <w:jc w:val="right"/>
              <w:outlineLvl w:val="1"/>
              <w:rPr>
                <w:rFonts w:ascii="Arial" w:hAnsi="Arial" w:cs="Arial"/>
                <w:color w:val="000000"/>
                <w:sz w:val="12"/>
                <w:szCs w:val="12"/>
              </w:rPr>
            </w:pPr>
            <w:r w:rsidRPr="004F2D2D">
              <w:rPr>
                <w:rFonts w:ascii="Arial" w:hAnsi="Arial" w:cs="Arial"/>
                <w:color w:val="000000"/>
                <w:sz w:val="12"/>
                <w:szCs w:val="12"/>
              </w:rPr>
              <w:t>3 000,00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Реализация прочих мероприятий муниципальной программы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3140699990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Образование</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3140699990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0700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Молодежная политика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3140699990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3140699990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0707</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9100000000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63 622 004,61</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58 594 927,37</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58 594 927,37</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Глава муниципального образования</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9110000000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2 231 547,52</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2 231 547,52</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2 231 547,52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9110001000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2 231 547,52</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2 231 547,52</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2 231 547,52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9110001000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2 231 547,52</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2 231 547,52</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2 231 547,52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9110001000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2 231 547,52</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2 231 547,52</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2 231 547,52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9110001000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1 679 760,00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1 679 760,00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1 679 760,00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9110001000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9110001000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507 287,52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507 287,52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507 287,52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9190000000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61 390 457,09</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56 363 379,85</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56 363 379,85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9190001000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43 562 346,10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43 078 290,80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43 078 290,80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9190001000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43 562 346,10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43 078 290,80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43 078 290,80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9190001000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43 562 346,10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43 078 290,80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43 078 290,80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30 072 277,88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30 072 277,88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30 072 277,88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2 248 090,00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2 248 090,00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2 248 090,00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9 081 827,92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9 081 827,92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9 081 827,92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952 117,30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468 062,00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468 062,00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прочих налогов, сборов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107 733,00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107 733,00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107 733,00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9190010021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4 421 152,14</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4 421 152,14</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4 421 152,14</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9190010021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4 421 152,14</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4 421 152,14</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4 421 152,14</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9190010021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4 421 152,14</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4 421 152,14</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4 421 152,14</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9190010021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4 421 152,14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4 421 152,14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4 421 152,14</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9190010022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1 335 187,95</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1 335 187,95</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1 335 187,95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9190010022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1 335 187,95</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1 335 187,95</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1 335 187,95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9190010022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1 335 187,95</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1 335 187,95</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1 335 187,95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9190010022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1 335 187,95</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1 335 187,95</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1 335 187,95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9190010023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746 788,51</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516 300,00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516 300,00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9190010023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746 788,51</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516 300,00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516 300,00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9190010023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746 788,51</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516 300,00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516 300,00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9190010023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746 788,51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516 300,00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516 300,00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9190010025</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1 039 078,40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9190010025</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1 039 078,40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9190010025</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1 039 078,40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9190010025</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1 039 078,40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9190010027</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69 055,03</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9190010027</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69 055,03</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9190010027</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69 055,03</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иные цели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9190010027</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69 055,03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9190010040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3 155 808,96</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3 155 808,96</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3 155 808,96</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Социальная политика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9190010040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1000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3 155 808,96</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3 155 808,96</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3 155 808,96</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Пенсионное обеспечение</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9190010040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1001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3 155 808,96</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3 155 808,96</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3 155 808,96</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пенсии, социальные доплаты к пенсиям</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9190010040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1001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312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3 155 808,96</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3 155 808,96</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3 155 808,96</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9190070280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3 054 640,00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3 054 640,00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3 054 640,00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9190070280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3 054 640,00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3 054 640,00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3 054 640,00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9190070280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3 054 640,00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3 054 640,00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3 054 640,00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2 123 410,00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2 123 410,00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2 123 410,00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250 535,00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250 535,00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250 535,00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641 270,00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641 270,00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641 270,00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39 425,00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39 425,00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39 425,00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9190070650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9190070650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9190070650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9190070650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9190072300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3 203 500,00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9190072300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3 203 500,00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9190072300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3 203 500,00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9190072300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3 203 500,00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91900S2300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800 900,00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91900S2300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800 900,00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91900S2300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800 900,00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91900S2300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800 900,00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9200000000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Дума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9290000000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9290001000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9290001000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9290001000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9290001000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42 000,00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42 000,00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Резервные фонды исполнительных органов муниципальных образований</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9300000000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70 000,00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9390000000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70 000,00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Резервный фонд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9390010010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9390010010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Резервные фонды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9390010010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Резервные средства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9390010010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870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Расходы муниципального образования на решение вопросов местного значения</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9400000000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49 327 054,60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30 201 700,00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30 201 700,00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9430000000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49 327 054,60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30 201 700,00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30 201 700,00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опубликование официальных документов в периодических изданиях</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9430010060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9430010060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9430010060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9430010060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мероприятия по землеустройству и землепользованию</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9430010070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346 300,00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272 800,00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272 800,00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9430010070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346 300,00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272 800,00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272 800,00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национальной экономики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9430010070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346 300,00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272 800,00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272 800,00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9430010070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346 300,00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272 800,00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272 800,00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9430010090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9430010090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национальной экономики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9430010090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9430010090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9430010100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28 519 500,00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28 519 500,00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28 519 500,00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9430010100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28 519 500,00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28 519 500,00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28 519 500,00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Транспорт</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9430010100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0408</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28 519 500,00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28 519 500,00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28 519 500,00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9430010100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0408</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28 519 500,00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28 519 500,00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28 519 500,00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9430010150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1 029 400,00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1 029 400,00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1 029 400,00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9430010150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1 029 400,00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1 029 400,00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1 029 400,00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Жилищное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9430010150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1 029 400,00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1 029 400,00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1 029 400,00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9430010150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1 029 400,00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1 029 400,00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1 029 400,00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9430010160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944 326,56</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9430010160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944 326,56</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Жилищное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9430010160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944 326,56</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9430010160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333 769,90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9430010160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610 556,66</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Исполнение решений судов</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73 017,79</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73 017,79</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73 017,79</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831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73 017,79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9430010350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2 439 092,68</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9430010350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2 439 092,68</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9430010350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2 439 092,68</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9430010350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2 439 092,68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Содержание имущества муниципальной казны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9430010360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764 674,13</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9430010360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764 674,13</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9430010360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764 674,13</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9430010360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397 797,79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9430010360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366 876,34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9430010400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9430010400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Жилищное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9430010400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300 000,00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9430010400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9430010400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9430010684</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600,00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9430010684</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600,00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9430010684</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9430010684</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Денежный вклад в имущество ООО "МПГ"</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9430010690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295 563,00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9430010690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295 563,00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9430010690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295 563,00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9430010690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295 563,00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Оплата государственной пошлины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9430010700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2 742,00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9430010700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2 742,00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9430010700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2 742,00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прочих налогов, сборов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9430010700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2 742,00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Разработка обосновывающих материалов к схемам теплоснабжения сельских поселений</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9430010800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220 908,00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9430010800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220 908,00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9430010800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220 908,00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9430010800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220 908,00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9430011000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80 196,00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Охрана окружающей среды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9430011000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0600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80 196,00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охраны окружающей среды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9430011000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0605</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80 196,00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0605</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80 196,00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9430011010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9430011010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национальной экономики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9430011010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9430011010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для начисления платы за пользование жилыми помещениями</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9430011040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33 122,52</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9430011040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33 122,52</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9430011040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33 122,52</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9430011040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33 122,52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9430011050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Средства массовой информации</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9430011050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1200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Периодическая печать и издательства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9430011050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1202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9430011050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9430071610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12 917 378,00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Жилищно-коммунальное хозяйство</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9430071610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0500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12 917 378,00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Коммунальное хозяйство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9430071610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12 917 378,00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9430071610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0502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12 917 378,00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9430076230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760 233,92</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9430076230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760 233,92</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вопросы в области национальной экономики</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9430076230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760 233,92</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9430076230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0412</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760 233,92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9500000000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31 608 170,00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23 628 570,00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24 460 770,00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Расходы на содержание отдела записи актов гражданского состояния</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9550000000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1 752 900,00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1 845 800,00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1 912 400,00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9550059300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1 752 900,00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1 845 800,00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1 912 400,00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9550059300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1 752 900,00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1 845 800,00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1 912 400,00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9550059300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1 752 900,00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1 845 800,00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1 912 400,00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851 005,38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851 005,38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851 005,38</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89 000,00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89 000,00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89 000,00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254 587,62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254 587,62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254 587,62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19 135,00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298 919,01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336 207,00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372 807,00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энергетических ресурсов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9550059300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0104</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247</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240 252,99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330 000,00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9570000000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29 767 670,00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21 694 970,00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22 460 970,00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9570003500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876 000,00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9570003500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876 000,00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Прочие межбюджетные трансферты общего характера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9570003500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1403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876 000,00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межбюджетные трансферты</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9570003500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1403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540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876 000,00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9570003600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1 000 000,00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9570003600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1 000 000,00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Прочие межбюджетные трансферты общего характера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9570003600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1403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1 000 000,00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межбюджетные трансферты</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9570003600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1403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540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1 000 000,00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9570051180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1 093 000,00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1 142 200,00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1 182 400,00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оборона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9570051180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0200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1 093 000,00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1 142 200,00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1 182 400,00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Мобилизационная и вневойсковая подготовка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9570051180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0203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1 093 000,00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1 142 200,00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1 182 400,00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Субвенции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9570051180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0203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530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1 093 000,00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1 142 200,00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1 182 400,00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9570070100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25 237 500,00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18 991 600,00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19 717 400,00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9570070100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1400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25 237 500,00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18 991 600,00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19 717 400,00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9570070100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1401</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25 237 500,00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18 991 600,00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19 717 400,00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Дотации на выравнивание бюджетной обеспеченности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9570070100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1401</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25 237 500,00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18 991 600,00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19 717 400,00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9570070280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1 557 170,00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1 557 170,00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1 557 170,00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9570070280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1 557 170,00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1 557 170,00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1 557 170,00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9570070280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1 557 170,00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1 557 170,00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1 557 170,00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Субвенции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9570070280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530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1 557 170,00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1 557 170,00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1 557 170,00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9570070650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4 000,00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4 000,00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9570070650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4 000,00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4 000,00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Другие 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9570070650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4 000,00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Субвенции</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9570070650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0113</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530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4 000,00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Расходы на исполнение прочих государственных полномочий</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9580000000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83 900,00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83 900,00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83 900,00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9580070710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83 900,00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83 900,00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83 900,00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экономика</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9580070710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0400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83 900,00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83 900,00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83 900,00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Сельское хозяйство и рыболовство</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9580070710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0405</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83 900,00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83 900,00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83 900,00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9580070710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0405</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83 900,00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83 900,00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83 900,00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9590000000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3 700,00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3 900,00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9590051200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3 700,00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9590051200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3 700,00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Судебная система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9590051200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0105</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3 700,00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9590051200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0105</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3 700,00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3 500,00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9600000000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2 604 600,00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2 604 600,00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2 604 600,00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9690000000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2 604 600,00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2 604 600,00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2 604 600,00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9690010031</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1 916 900,00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1 916 900,00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1 916 900,00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безопасность и правоохранительная деятельность</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9690010031</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0300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1 916 900,00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1 916 900,00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1 916 900,00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9690010031</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0310</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1 916 900,00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1 916 900,00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1 916 900,00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9690010031</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0310</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1 916 900,00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1 916 900,00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1 916 900,00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9690010032</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578 900,00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578 900,00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578 900,00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безопасность и правоохранительная деятельность</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9690010032</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0300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578 900,00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578 900,00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578 900,00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9690010032</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0310</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578 900,00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578 900,00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578 900,00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9690010032</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0310</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578 900,00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578 900,00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578 900,00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9690010033</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108 800,00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108 800,00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108 800,00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Национальная безопасность и правоохранительная деятельность</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9690010033</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0300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108 800,00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108 800,00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108 800,00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9690010033</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0310</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108 800,00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108 800,00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9690010033</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0310</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611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108 800,00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108 800,00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Расходы на обеспечение деятельности органов финансово-бюджетного надзора</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9700000000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2 850 745,82</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2 850 745,82</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2 850 745,82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9790000000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2 850 745,82</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2 850 745,82</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2 850 745,82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Расходы на обеспечение функций органов местного самоуправления</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9790001000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2 342 665,82</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2 342 665,82</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2 342 665,82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9790001000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2 342 665,82</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2 342 665,82</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2 342 665,82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9790001000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2 342 665,82</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2 342 665,82</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2 342 665,82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1 469 075,83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1 469 075,83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1 469 075,83</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105 020,00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105 020,00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105 020,00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443 660,90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443 660,90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443 660,90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Закупка товаров, работ, услуг в сфере информационно-коммуникационных технологий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61 075,00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61 200,00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61 200,00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263 709,09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263 709,09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263 709,09</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Уплата иных платежей</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9790001000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853</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125,00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9790002100</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508 080,00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508 080,00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508 080,00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Общегосударственные вопросы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9790002100</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0100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508 080,00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508 080,00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508 080,00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9790002100</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508 080,00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508 080,00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508 080,00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Фонд оплаты труда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9790002100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121</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360 008,00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360 008,00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360 008,00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9790002100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28 480,00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28 480,00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28 480,00</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9790002100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129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108 722,42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108 722,42</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108 722,42</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Прочая закупка товаров, работ и услуг</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9790002100</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0106</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244</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10 869,58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10 869,58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10 869,58</w:t>
            </w:r>
          </w:p>
        </w:tc>
      </w:tr>
      <w:tr w:rsidR="004F2D2D" w:rsidRPr="004F2D2D" w:rsidTr="00AD214F">
        <w:trPr>
          <w:trHeight w:val="20"/>
        </w:trPr>
        <w:tc>
          <w:tcPr>
            <w:tcW w:w="7376" w:type="dxa"/>
            <w:shd w:val="clear" w:color="auto" w:fill="auto"/>
            <w:vAlign w:val="center"/>
            <w:hideMark/>
          </w:tcPr>
          <w:p w:rsidR="004F2D2D" w:rsidRPr="004F2D2D" w:rsidRDefault="004F2D2D" w:rsidP="003B75C4">
            <w:pPr>
              <w:rPr>
                <w:rFonts w:ascii="Arial" w:hAnsi="Arial" w:cs="Arial"/>
                <w:color w:val="000000"/>
                <w:sz w:val="12"/>
                <w:szCs w:val="12"/>
              </w:rPr>
            </w:pPr>
            <w:r w:rsidRPr="004F2D2D">
              <w:rPr>
                <w:rFonts w:ascii="Arial" w:hAnsi="Arial" w:cs="Arial"/>
                <w:color w:val="000000"/>
                <w:sz w:val="12"/>
                <w:szCs w:val="12"/>
              </w:rPr>
              <w:t>Прочие расходы</w:t>
            </w:r>
          </w:p>
        </w:tc>
        <w:tc>
          <w:tcPr>
            <w:tcW w:w="711"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9900000000</w:t>
            </w:r>
          </w:p>
        </w:tc>
        <w:tc>
          <w:tcPr>
            <w:tcW w:w="376" w:type="dxa"/>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7 718 068,28</w:t>
            </w:r>
          </w:p>
        </w:tc>
        <w:tc>
          <w:tcPr>
            <w:tcW w:w="0" w:type="auto"/>
            <w:shd w:val="clear" w:color="auto" w:fill="auto"/>
            <w:noWrap/>
            <w:vAlign w:val="center"/>
            <w:hideMark/>
          </w:tcPr>
          <w:p w:rsidR="004F2D2D" w:rsidRPr="004F2D2D" w:rsidRDefault="004F2D2D" w:rsidP="003B75C4">
            <w:pPr>
              <w:jc w:val="right"/>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0"/>
              <w:rPr>
                <w:rFonts w:ascii="Arial" w:hAnsi="Arial" w:cs="Arial"/>
                <w:color w:val="000000"/>
                <w:sz w:val="12"/>
                <w:szCs w:val="12"/>
              </w:rPr>
            </w:pPr>
            <w:r w:rsidRPr="004F2D2D">
              <w:rPr>
                <w:rFonts w:ascii="Arial" w:hAnsi="Arial" w:cs="Arial"/>
                <w:color w:val="000000"/>
                <w:sz w:val="12"/>
                <w:szCs w:val="12"/>
              </w:rPr>
              <w:t>Прочие расходы, не отнесенные к муниципальным программам</w:t>
            </w:r>
          </w:p>
        </w:tc>
        <w:tc>
          <w:tcPr>
            <w:tcW w:w="711"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9990000000</w:t>
            </w:r>
          </w:p>
        </w:tc>
        <w:tc>
          <w:tcPr>
            <w:tcW w:w="376" w:type="dxa"/>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7 718 068,28</w:t>
            </w:r>
          </w:p>
        </w:tc>
        <w:tc>
          <w:tcPr>
            <w:tcW w:w="0" w:type="auto"/>
            <w:shd w:val="clear" w:color="auto" w:fill="auto"/>
            <w:noWrap/>
            <w:vAlign w:val="center"/>
            <w:hideMark/>
          </w:tcPr>
          <w:p w:rsidR="004F2D2D" w:rsidRPr="004F2D2D" w:rsidRDefault="004F2D2D" w:rsidP="003B75C4">
            <w:pPr>
              <w:jc w:val="right"/>
              <w:outlineLvl w:val="0"/>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2"/>
              <w:rPr>
                <w:rFonts w:ascii="Arial" w:hAnsi="Arial" w:cs="Arial"/>
                <w:color w:val="000000"/>
                <w:sz w:val="12"/>
                <w:szCs w:val="12"/>
              </w:rPr>
            </w:pPr>
            <w:r w:rsidRPr="004F2D2D">
              <w:rPr>
                <w:rFonts w:ascii="Arial" w:hAnsi="Arial" w:cs="Arial"/>
                <w:color w:val="000000"/>
                <w:sz w:val="12"/>
                <w:szCs w:val="12"/>
              </w:rPr>
              <w:t>Условно утвержденные расходы</w:t>
            </w:r>
          </w:p>
        </w:tc>
        <w:tc>
          <w:tcPr>
            <w:tcW w:w="711"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9990099999</w:t>
            </w:r>
          </w:p>
        </w:tc>
        <w:tc>
          <w:tcPr>
            <w:tcW w:w="376" w:type="dxa"/>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0000</w:t>
            </w:r>
          </w:p>
        </w:tc>
        <w:tc>
          <w:tcPr>
            <w:tcW w:w="0" w:type="auto"/>
            <w:shd w:val="clear" w:color="auto" w:fill="auto"/>
            <w:noWrap/>
            <w:vAlign w:val="center"/>
            <w:hideMark/>
          </w:tcPr>
          <w:p w:rsidR="004F2D2D" w:rsidRPr="004F2D2D" w:rsidRDefault="004F2D2D" w:rsidP="003B75C4">
            <w:pPr>
              <w:jc w:val="center"/>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7 718 068,28</w:t>
            </w:r>
          </w:p>
        </w:tc>
        <w:tc>
          <w:tcPr>
            <w:tcW w:w="0" w:type="auto"/>
            <w:shd w:val="clear" w:color="auto" w:fill="auto"/>
            <w:noWrap/>
            <w:vAlign w:val="center"/>
            <w:hideMark/>
          </w:tcPr>
          <w:p w:rsidR="004F2D2D" w:rsidRPr="004F2D2D" w:rsidRDefault="004F2D2D" w:rsidP="003B75C4">
            <w:pPr>
              <w:jc w:val="right"/>
              <w:outlineLvl w:val="2"/>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3"/>
              <w:rPr>
                <w:rFonts w:ascii="Arial" w:hAnsi="Arial" w:cs="Arial"/>
                <w:color w:val="000000"/>
                <w:sz w:val="12"/>
                <w:szCs w:val="12"/>
              </w:rPr>
            </w:pPr>
            <w:r w:rsidRPr="004F2D2D">
              <w:rPr>
                <w:rFonts w:ascii="Arial" w:hAnsi="Arial" w:cs="Arial"/>
                <w:color w:val="000000"/>
                <w:sz w:val="12"/>
                <w:szCs w:val="12"/>
              </w:rPr>
              <w:t>Условно утвержденные расходы</w:t>
            </w:r>
          </w:p>
        </w:tc>
        <w:tc>
          <w:tcPr>
            <w:tcW w:w="711"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9990099999</w:t>
            </w:r>
          </w:p>
        </w:tc>
        <w:tc>
          <w:tcPr>
            <w:tcW w:w="376" w:type="dxa"/>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9900</w:t>
            </w:r>
          </w:p>
        </w:tc>
        <w:tc>
          <w:tcPr>
            <w:tcW w:w="0" w:type="auto"/>
            <w:shd w:val="clear" w:color="auto" w:fill="auto"/>
            <w:noWrap/>
            <w:vAlign w:val="center"/>
            <w:hideMark/>
          </w:tcPr>
          <w:p w:rsidR="004F2D2D" w:rsidRPr="004F2D2D" w:rsidRDefault="004F2D2D" w:rsidP="003B75C4">
            <w:pPr>
              <w:jc w:val="center"/>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7 718 068,28</w:t>
            </w:r>
          </w:p>
        </w:tc>
        <w:tc>
          <w:tcPr>
            <w:tcW w:w="0" w:type="auto"/>
            <w:shd w:val="clear" w:color="auto" w:fill="auto"/>
            <w:noWrap/>
            <w:vAlign w:val="center"/>
            <w:hideMark/>
          </w:tcPr>
          <w:p w:rsidR="004F2D2D" w:rsidRPr="004F2D2D" w:rsidRDefault="004F2D2D" w:rsidP="003B75C4">
            <w:pPr>
              <w:jc w:val="right"/>
              <w:outlineLvl w:val="3"/>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4"/>
              <w:rPr>
                <w:rFonts w:ascii="Arial" w:hAnsi="Arial" w:cs="Arial"/>
                <w:color w:val="000000"/>
                <w:sz w:val="12"/>
                <w:szCs w:val="12"/>
              </w:rPr>
            </w:pPr>
            <w:r w:rsidRPr="004F2D2D">
              <w:rPr>
                <w:rFonts w:ascii="Arial" w:hAnsi="Arial" w:cs="Arial"/>
                <w:color w:val="000000"/>
                <w:sz w:val="12"/>
                <w:szCs w:val="12"/>
              </w:rPr>
              <w:t>Условно утвержденные расходы</w:t>
            </w:r>
          </w:p>
        </w:tc>
        <w:tc>
          <w:tcPr>
            <w:tcW w:w="711"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9990099999</w:t>
            </w:r>
          </w:p>
        </w:tc>
        <w:tc>
          <w:tcPr>
            <w:tcW w:w="376" w:type="dxa"/>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9999</w:t>
            </w:r>
          </w:p>
        </w:tc>
        <w:tc>
          <w:tcPr>
            <w:tcW w:w="0" w:type="auto"/>
            <w:shd w:val="clear" w:color="auto" w:fill="auto"/>
            <w:noWrap/>
            <w:vAlign w:val="center"/>
            <w:hideMark/>
          </w:tcPr>
          <w:p w:rsidR="004F2D2D" w:rsidRPr="004F2D2D" w:rsidRDefault="004F2D2D" w:rsidP="003B75C4">
            <w:pPr>
              <w:jc w:val="center"/>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7 718 068,28</w:t>
            </w:r>
          </w:p>
        </w:tc>
        <w:tc>
          <w:tcPr>
            <w:tcW w:w="0" w:type="auto"/>
            <w:shd w:val="clear" w:color="auto" w:fill="auto"/>
            <w:noWrap/>
            <w:vAlign w:val="center"/>
            <w:hideMark/>
          </w:tcPr>
          <w:p w:rsidR="004F2D2D" w:rsidRPr="004F2D2D" w:rsidRDefault="004F2D2D" w:rsidP="003B75C4">
            <w:pPr>
              <w:jc w:val="right"/>
              <w:outlineLvl w:val="4"/>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AD214F">
        <w:trPr>
          <w:trHeight w:val="20"/>
        </w:trPr>
        <w:tc>
          <w:tcPr>
            <w:tcW w:w="7376" w:type="dxa"/>
            <w:shd w:val="clear" w:color="auto" w:fill="auto"/>
            <w:vAlign w:val="center"/>
            <w:hideMark/>
          </w:tcPr>
          <w:p w:rsidR="004F2D2D" w:rsidRPr="004F2D2D" w:rsidRDefault="004F2D2D" w:rsidP="003B75C4">
            <w:pPr>
              <w:outlineLvl w:val="5"/>
              <w:rPr>
                <w:rFonts w:ascii="Arial" w:hAnsi="Arial" w:cs="Arial"/>
                <w:color w:val="000000"/>
                <w:sz w:val="12"/>
                <w:szCs w:val="12"/>
              </w:rPr>
            </w:pPr>
            <w:r w:rsidRPr="004F2D2D">
              <w:rPr>
                <w:rFonts w:ascii="Arial" w:hAnsi="Arial" w:cs="Arial"/>
                <w:color w:val="000000"/>
                <w:sz w:val="12"/>
                <w:szCs w:val="12"/>
              </w:rPr>
              <w:t>Условно утвержденные расходы</w:t>
            </w:r>
          </w:p>
        </w:tc>
        <w:tc>
          <w:tcPr>
            <w:tcW w:w="711"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9990099999</w:t>
            </w:r>
          </w:p>
        </w:tc>
        <w:tc>
          <w:tcPr>
            <w:tcW w:w="376" w:type="dxa"/>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9999</w:t>
            </w:r>
          </w:p>
        </w:tc>
        <w:tc>
          <w:tcPr>
            <w:tcW w:w="0" w:type="auto"/>
            <w:shd w:val="clear" w:color="auto" w:fill="auto"/>
            <w:noWrap/>
            <w:vAlign w:val="center"/>
            <w:hideMark/>
          </w:tcPr>
          <w:p w:rsidR="004F2D2D" w:rsidRPr="004F2D2D" w:rsidRDefault="004F2D2D" w:rsidP="003B75C4">
            <w:pPr>
              <w:jc w:val="center"/>
              <w:outlineLvl w:val="5"/>
              <w:rPr>
                <w:rFonts w:ascii="Arial" w:hAnsi="Arial" w:cs="Arial"/>
                <w:color w:val="000000"/>
                <w:sz w:val="12"/>
                <w:szCs w:val="12"/>
              </w:rPr>
            </w:pPr>
            <w:r w:rsidRPr="004F2D2D">
              <w:rPr>
                <w:rFonts w:ascii="Arial" w:hAnsi="Arial" w:cs="Arial"/>
                <w:color w:val="000000"/>
                <w:sz w:val="12"/>
                <w:szCs w:val="12"/>
              </w:rPr>
              <w:t>999</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0,00</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7 718 068,28</w:t>
            </w:r>
          </w:p>
        </w:tc>
        <w:tc>
          <w:tcPr>
            <w:tcW w:w="0" w:type="auto"/>
            <w:shd w:val="clear" w:color="auto" w:fill="auto"/>
            <w:noWrap/>
            <w:vAlign w:val="center"/>
            <w:hideMark/>
          </w:tcPr>
          <w:p w:rsidR="004F2D2D" w:rsidRPr="004F2D2D" w:rsidRDefault="004F2D2D" w:rsidP="003B75C4">
            <w:pPr>
              <w:jc w:val="right"/>
              <w:outlineLvl w:val="5"/>
              <w:rPr>
                <w:rFonts w:ascii="Arial" w:hAnsi="Arial" w:cs="Arial"/>
                <w:color w:val="000000"/>
                <w:sz w:val="12"/>
                <w:szCs w:val="12"/>
              </w:rPr>
            </w:pPr>
            <w:r w:rsidRPr="004F2D2D">
              <w:rPr>
                <w:rFonts w:ascii="Arial" w:hAnsi="Arial" w:cs="Arial"/>
                <w:color w:val="000000"/>
                <w:sz w:val="12"/>
                <w:szCs w:val="12"/>
              </w:rPr>
              <w:t>15 466 522,35</w:t>
            </w:r>
          </w:p>
        </w:tc>
      </w:tr>
      <w:tr w:rsidR="004F2D2D" w:rsidRPr="004F2D2D" w:rsidTr="003B75C4">
        <w:trPr>
          <w:trHeight w:val="20"/>
        </w:trPr>
        <w:tc>
          <w:tcPr>
            <w:tcW w:w="0" w:type="auto"/>
            <w:gridSpan w:val="4"/>
            <w:shd w:val="clear" w:color="auto" w:fill="auto"/>
            <w:noWrap/>
            <w:vAlign w:val="center"/>
            <w:hideMark/>
          </w:tcPr>
          <w:p w:rsidR="004F2D2D" w:rsidRPr="004F2D2D" w:rsidRDefault="004F2D2D" w:rsidP="003B75C4">
            <w:pPr>
              <w:rPr>
                <w:rFonts w:ascii="Arial" w:hAnsi="Arial" w:cs="Arial"/>
                <w:b/>
                <w:bCs/>
                <w:color w:val="000000"/>
                <w:sz w:val="12"/>
                <w:szCs w:val="12"/>
              </w:rPr>
            </w:pPr>
            <w:r w:rsidRPr="004F2D2D">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4F2D2D" w:rsidRPr="004F2D2D" w:rsidRDefault="004F2D2D" w:rsidP="003B75C4">
            <w:pPr>
              <w:jc w:val="right"/>
              <w:rPr>
                <w:rFonts w:ascii="Arial" w:hAnsi="Arial" w:cs="Arial"/>
                <w:b/>
                <w:bCs/>
                <w:color w:val="000000"/>
                <w:sz w:val="12"/>
                <w:szCs w:val="12"/>
              </w:rPr>
            </w:pPr>
            <w:r w:rsidRPr="004F2D2D">
              <w:rPr>
                <w:rFonts w:ascii="Arial" w:hAnsi="Arial" w:cs="Arial"/>
                <w:b/>
                <w:bCs/>
                <w:color w:val="000000"/>
                <w:sz w:val="12"/>
                <w:szCs w:val="12"/>
              </w:rPr>
              <w:t>851 090 764,49</w:t>
            </w:r>
          </w:p>
        </w:tc>
        <w:tc>
          <w:tcPr>
            <w:tcW w:w="0" w:type="auto"/>
            <w:shd w:val="clear" w:color="auto" w:fill="auto"/>
            <w:noWrap/>
            <w:vAlign w:val="center"/>
            <w:hideMark/>
          </w:tcPr>
          <w:p w:rsidR="004F2D2D" w:rsidRPr="004F2D2D" w:rsidRDefault="004F2D2D" w:rsidP="003B75C4">
            <w:pPr>
              <w:jc w:val="right"/>
              <w:rPr>
                <w:rFonts w:ascii="Arial" w:hAnsi="Arial" w:cs="Arial"/>
                <w:b/>
                <w:bCs/>
                <w:color w:val="000000"/>
                <w:sz w:val="12"/>
                <w:szCs w:val="12"/>
              </w:rPr>
            </w:pPr>
            <w:r w:rsidRPr="004F2D2D">
              <w:rPr>
                <w:rFonts w:ascii="Arial" w:hAnsi="Arial" w:cs="Arial"/>
                <w:b/>
                <w:bCs/>
                <w:color w:val="000000"/>
                <w:sz w:val="12"/>
                <w:szCs w:val="12"/>
              </w:rPr>
              <w:t>654 565 771,73</w:t>
            </w:r>
          </w:p>
        </w:tc>
        <w:tc>
          <w:tcPr>
            <w:tcW w:w="0" w:type="auto"/>
            <w:shd w:val="clear" w:color="auto" w:fill="auto"/>
            <w:noWrap/>
            <w:vAlign w:val="center"/>
            <w:hideMark/>
          </w:tcPr>
          <w:p w:rsidR="004F2D2D" w:rsidRPr="004F2D2D" w:rsidRDefault="004F2D2D" w:rsidP="003B75C4">
            <w:pPr>
              <w:jc w:val="right"/>
              <w:rPr>
                <w:rFonts w:ascii="Arial" w:hAnsi="Arial" w:cs="Arial"/>
                <w:b/>
                <w:bCs/>
                <w:color w:val="000000"/>
                <w:sz w:val="12"/>
                <w:szCs w:val="12"/>
              </w:rPr>
            </w:pPr>
            <w:r w:rsidRPr="004F2D2D">
              <w:rPr>
                <w:rFonts w:ascii="Arial" w:hAnsi="Arial" w:cs="Arial"/>
                <w:b/>
                <w:bCs/>
                <w:color w:val="000000"/>
                <w:sz w:val="12"/>
                <w:szCs w:val="12"/>
              </w:rPr>
              <w:t>670 834 973,29</w:t>
            </w:r>
          </w:p>
        </w:tc>
      </w:tr>
    </w:tbl>
    <w:p w:rsidR="00163851" w:rsidRPr="00F423E9" w:rsidRDefault="00163851" w:rsidP="007D2D73">
      <w:pPr>
        <w:shd w:val="clear" w:color="auto" w:fill="FFFFFF"/>
        <w:suppressAutoHyphens/>
        <w:jc w:val="right"/>
        <w:rPr>
          <w:rFonts w:ascii="Arial" w:hAnsi="Arial" w:cs="Arial"/>
          <w:b/>
          <w:sz w:val="8"/>
          <w:szCs w:val="8"/>
        </w:rPr>
      </w:pPr>
    </w:p>
    <w:p w:rsidR="00163851" w:rsidRPr="00163851" w:rsidRDefault="00163851" w:rsidP="00163851">
      <w:pPr>
        <w:shd w:val="clear" w:color="auto" w:fill="FFFFFF"/>
        <w:suppressAutoHyphens/>
        <w:ind w:left="7371"/>
        <w:jc w:val="center"/>
        <w:rPr>
          <w:rFonts w:ascii="Arial" w:hAnsi="Arial" w:cs="Arial"/>
          <w:sz w:val="12"/>
          <w:szCs w:val="12"/>
        </w:rPr>
      </w:pPr>
      <w:r>
        <w:rPr>
          <w:rFonts w:ascii="Arial" w:hAnsi="Arial" w:cs="Arial"/>
          <w:sz w:val="12"/>
          <w:szCs w:val="12"/>
        </w:rPr>
        <w:t>Приложение 9</w:t>
      </w:r>
      <w:r w:rsidR="004F2D2D">
        <w:rPr>
          <w:rFonts w:ascii="Arial" w:hAnsi="Arial" w:cs="Arial"/>
          <w:sz w:val="12"/>
          <w:szCs w:val="12"/>
        </w:rPr>
        <w:t>.4</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к решению Думы Валдайского муниципального района</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"О бюджете Валдайского муниципального района на 2023 год</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и на плановый период 2024-2025 годов" (в редакции решения Думы</w:t>
      </w:r>
    </w:p>
    <w:p w:rsidR="00163851" w:rsidRPr="00163851" w:rsidRDefault="00163851" w:rsidP="00163851">
      <w:pPr>
        <w:shd w:val="clear" w:color="auto" w:fill="FFFFFF"/>
        <w:suppressAutoHyphens/>
        <w:ind w:left="7371"/>
        <w:jc w:val="center"/>
        <w:rPr>
          <w:rFonts w:ascii="Arial" w:hAnsi="Arial" w:cs="Arial"/>
          <w:sz w:val="12"/>
          <w:szCs w:val="12"/>
        </w:rPr>
      </w:pPr>
      <w:r w:rsidRPr="00163851">
        <w:rPr>
          <w:rFonts w:ascii="Arial" w:hAnsi="Arial" w:cs="Arial"/>
          <w:sz w:val="12"/>
          <w:szCs w:val="12"/>
        </w:rPr>
        <w:t>Валдайского муниципального района от 31.03.2023 № 212)</w:t>
      </w:r>
    </w:p>
    <w:p w:rsidR="004F2D2D" w:rsidRDefault="004F2D2D" w:rsidP="004F2D2D">
      <w:pPr>
        <w:jc w:val="center"/>
        <w:rPr>
          <w:rFonts w:ascii="Arial" w:hAnsi="Arial" w:cs="Arial"/>
          <w:b/>
          <w:bCs/>
          <w:sz w:val="16"/>
          <w:szCs w:val="16"/>
        </w:rPr>
      </w:pPr>
      <w:r w:rsidRPr="004F2D2D">
        <w:rPr>
          <w:rFonts w:ascii="Arial" w:hAnsi="Arial" w:cs="Arial"/>
          <w:b/>
          <w:bCs/>
          <w:sz w:val="16"/>
          <w:szCs w:val="16"/>
        </w:rPr>
        <w:t xml:space="preserve">Иные межбюджетные трансферты из бюджета Валдайского муниципального района </w:t>
      </w:r>
    </w:p>
    <w:p w:rsidR="004F2D2D" w:rsidRPr="004F2D2D" w:rsidRDefault="004F2D2D" w:rsidP="004F2D2D">
      <w:pPr>
        <w:jc w:val="center"/>
        <w:rPr>
          <w:rFonts w:ascii="Arial" w:hAnsi="Arial" w:cs="Arial"/>
          <w:b/>
          <w:bCs/>
          <w:sz w:val="16"/>
          <w:szCs w:val="16"/>
        </w:rPr>
      </w:pPr>
      <w:r w:rsidRPr="004F2D2D">
        <w:rPr>
          <w:rFonts w:ascii="Arial" w:hAnsi="Arial" w:cs="Arial"/>
          <w:b/>
          <w:bCs/>
          <w:sz w:val="16"/>
          <w:szCs w:val="16"/>
        </w:rPr>
        <w:t>бюджетам поселений на создание мест (площадок) накопления твёрдых бытовых отходов</w:t>
      </w:r>
    </w:p>
    <w:p w:rsidR="004F2D2D" w:rsidRPr="004F2D2D" w:rsidRDefault="004F2D2D" w:rsidP="004F2D2D">
      <w:pPr>
        <w:ind w:left="7080" w:firstLine="708"/>
        <w:jc w:val="right"/>
        <w:rPr>
          <w:rFonts w:ascii="Arial" w:hAnsi="Arial" w:cs="Arial"/>
          <w:bCs/>
          <w:sz w:val="12"/>
          <w:szCs w:val="12"/>
        </w:rPr>
      </w:pPr>
      <w:r w:rsidRPr="004F2D2D">
        <w:rPr>
          <w:rFonts w:ascii="Arial" w:hAnsi="Arial" w:cs="Arial"/>
          <w:bCs/>
          <w:sz w:val="12"/>
          <w:szCs w:val="12"/>
        </w:rPr>
        <w:t xml:space="preserve"> ( рублей)</w:t>
      </w:r>
    </w:p>
    <w:tbl>
      <w:tblPr>
        <w:tblW w:w="4907"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6251"/>
        <w:gridCol w:w="4425"/>
      </w:tblGrid>
      <w:tr w:rsidR="004F2D2D" w:rsidRPr="004F2D2D" w:rsidTr="004F2D2D">
        <w:trPr>
          <w:trHeight w:val="20"/>
        </w:trPr>
        <w:tc>
          <w:tcPr>
            <w:tcW w:w="293"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w:t>
            </w:r>
          </w:p>
        </w:tc>
        <w:tc>
          <w:tcPr>
            <w:tcW w:w="2756"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Муниципальное образование</w:t>
            </w:r>
          </w:p>
        </w:tc>
        <w:tc>
          <w:tcPr>
            <w:tcW w:w="1951"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2023 год</w:t>
            </w:r>
          </w:p>
        </w:tc>
      </w:tr>
      <w:tr w:rsidR="004F2D2D" w:rsidRPr="004F2D2D" w:rsidTr="004F2D2D">
        <w:trPr>
          <w:trHeight w:val="20"/>
        </w:trPr>
        <w:tc>
          <w:tcPr>
            <w:tcW w:w="293"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1.</w:t>
            </w:r>
          </w:p>
        </w:tc>
        <w:tc>
          <w:tcPr>
            <w:tcW w:w="2756" w:type="pct"/>
          </w:tcPr>
          <w:p w:rsidR="004F2D2D" w:rsidRPr="004F2D2D" w:rsidRDefault="004F2D2D" w:rsidP="003B75C4">
            <w:pPr>
              <w:rPr>
                <w:rFonts w:ascii="Arial" w:hAnsi="Arial" w:cs="Arial"/>
                <w:sz w:val="12"/>
                <w:szCs w:val="12"/>
              </w:rPr>
            </w:pPr>
            <w:r w:rsidRPr="004F2D2D">
              <w:rPr>
                <w:rFonts w:ascii="Arial" w:hAnsi="Arial" w:cs="Arial"/>
                <w:sz w:val="12"/>
                <w:szCs w:val="12"/>
              </w:rPr>
              <w:t>Ивантеевское сельское поселение</w:t>
            </w:r>
          </w:p>
        </w:tc>
        <w:tc>
          <w:tcPr>
            <w:tcW w:w="1951"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76923,08</w:t>
            </w:r>
          </w:p>
        </w:tc>
      </w:tr>
      <w:tr w:rsidR="004F2D2D" w:rsidRPr="004F2D2D" w:rsidTr="004F2D2D">
        <w:trPr>
          <w:trHeight w:val="20"/>
        </w:trPr>
        <w:tc>
          <w:tcPr>
            <w:tcW w:w="293"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2.</w:t>
            </w:r>
          </w:p>
        </w:tc>
        <w:tc>
          <w:tcPr>
            <w:tcW w:w="2756" w:type="pct"/>
          </w:tcPr>
          <w:p w:rsidR="004F2D2D" w:rsidRPr="004F2D2D" w:rsidRDefault="004F2D2D" w:rsidP="003B75C4">
            <w:pPr>
              <w:rPr>
                <w:rFonts w:ascii="Arial" w:hAnsi="Arial" w:cs="Arial"/>
                <w:sz w:val="12"/>
                <w:szCs w:val="12"/>
              </w:rPr>
            </w:pPr>
            <w:r w:rsidRPr="004F2D2D">
              <w:rPr>
                <w:rFonts w:ascii="Arial" w:hAnsi="Arial" w:cs="Arial"/>
                <w:sz w:val="12"/>
                <w:szCs w:val="12"/>
              </w:rPr>
              <w:t>Короцкое сельское поселение</w:t>
            </w:r>
          </w:p>
        </w:tc>
        <w:tc>
          <w:tcPr>
            <w:tcW w:w="1951"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153846,15</w:t>
            </w:r>
          </w:p>
        </w:tc>
      </w:tr>
      <w:tr w:rsidR="004F2D2D" w:rsidRPr="004F2D2D" w:rsidTr="004F2D2D">
        <w:trPr>
          <w:trHeight w:val="20"/>
        </w:trPr>
        <w:tc>
          <w:tcPr>
            <w:tcW w:w="293"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3.</w:t>
            </w:r>
          </w:p>
        </w:tc>
        <w:tc>
          <w:tcPr>
            <w:tcW w:w="2756" w:type="pct"/>
          </w:tcPr>
          <w:p w:rsidR="004F2D2D" w:rsidRPr="004F2D2D" w:rsidRDefault="004F2D2D" w:rsidP="003B75C4">
            <w:pPr>
              <w:rPr>
                <w:rFonts w:ascii="Arial" w:hAnsi="Arial" w:cs="Arial"/>
                <w:sz w:val="12"/>
                <w:szCs w:val="12"/>
              </w:rPr>
            </w:pPr>
            <w:r w:rsidRPr="004F2D2D">
              <w:rPr>
                <w:rFonts w:ascii="Arial" w:hAnsi="Arial" w:cs="Arial"/>
                <w:sz w:val="12"/>
                <w:szCs w:val="12"/>
              </w:rPr>
              <w:t>Костковское сельское поселение</w:t>
            </w:r>
          </w:p>
        </w:tc>
        <w:tc>
          <w:tcPr>
            <w:tcW w:w="1951"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115384,62</w:t>
            </w:r>
          </w:p>
        </w:tc>
      </w:tr>
      <w:tr w:rsidR="004F2D2D" w:rsidRPr="004F2D2D" w:rsidTr="004F2D2D">
        <w:trPr>
          <w:trHeight w:val="20"/>
        </w:trPr>
        <w:tc>
          <w:tcPr>
            <w:tcW w:w="293"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4.</w:t>
            </w:r>
          </w:p>
        </w:tc>
        <w:tc>
          <w:tcPr>
            <w:tcW w:w="2756" w:type="pct"/>
          </w:tcPr>
          <w:p w:rsidR="004F2D2D" w:rsidRPr="004F2D2D" w:rsidRDefault="004F2D2D" w:rsidP="003B75C4">
            <w:pPr>
              <w:rPr>
                <w:rFonts w:ascii="Arial" w:hAnsi="Arial" w:cs="Arial"/>
                <w:sz w:val="12"/>
                <w:szCs w:val="12"/>
              </w:rPr>
            </w:pPr>
            <w:r w:rsidRPr="004F2D2D">
              <w:rPr>
                <w:rFonts w:ascii="Arial" w:hAnsi="Arial" w:cs="Arial"/>
                <w:sz w:val="12"/>
                <w:szCs w:val="12"/>
              </w:rPr>
              <w:t>Любницкое сельское поселение</w:t>
            </w:r>
          </w:p>
        </w:tc>
        <w:tc>
          <w:tcPr>
            <w:tcW w:w="1951"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115384,62</w:t>
            </w:r>
          </w:p>
        </w:tc>
      </w:tr>
      <w:tr w:rsidR="004F2D2D" w:rsidRPr="004F2D2D" w:rsidTr="004F2D2D">
        <w:trPr>
          <w:trHeight w:val="20"/>
        </w:trPr>
        <w:tc>
          <w:tcPr>
            <w:tcW w:w="293"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5.</w:t>
            </w:r>
          </w:p>
        </w:tc>
        <w:tc>
          <w:tcPr>
            <w:tcW w:w="2756" w:type="pct"/>
          </w:tcPr>
          <w:p w:rsidR="004F2D2D" w:rsidRPr="004F2D2D" w:rsidRDefault="004F2D2D" w:rsidP="003B75C4">
            <w:pPr>
              <w:rPr>
                <w:rFonts w:ascii="Arial" w:hAnsi="Arial" w:cs="Arial"/>
                <w:sz w:val="12"/>
                <w:szCs w:val="12"/>
              </w:rPr>
            </w:pPr>
            <w:r w:rsidRPr="004F2D2D">
              <w:rPr>
                <w:rFonts w:ascii="Arial" w:hAnsi="Arial" w:cs="Arial"/>
                <w:sz w:val="12"/>
                <w:szCs w:val="12"/>
              </w:rPr>
              <w:t>Семёновщинское сельское поселение</w:t>
            </w:r>
          </w:p>
        </w:tc>
        <w:tc>
          <w:tcPr>
            <w:tcW w:w="1951" w:type="pct"/>
          </w:tcPr>
          <w:p w:rsidR="004F2D2D" w:rsidRPr="004F2D2D" w:rsidRDefault="004F2D2D" w:rsidP="003B75C4">
            <w:pPr>
              <w:jc w:val="center"/>
              <w:rPr>
                <w:rFonts w:ascii="Arial" w:hAnsi="Arial" w:cs="Arial"/>
                <w:sz w:val="12"/>
                <w:szCs w:val="12"/>
              </w:rPr>
            </w:pPr>
            <w:r w:rsidRPr="004F2D2D">
              <w:rPr>
                <w:rFonts w:ascii="Arial" w:hAnsi="Arial" w:cs="Arial"/>
                <w:sz w:val="12"/>
                <w:szCs w:val="12"/>
              </w:rPr>
              <w:t>538461,53</w:t>
            </w:r>
          </w:p>
        </w:tc>
      </w:tr>
      <w:tr w:rsidR="004F2D2D" w:rsidRPr="004F2D2D" w:rsidTr="004F2D2D">
        <w:trPr>
          <w:trHeight w:val="20"/>
        </w:trPr>
        <w:tc>
          <w:tcPr>
            <w:tcW w:w="293" w:type="pct"/>
          </w:tcPr>
          <w:p w:rsidR="004F2D2D" w:rsidRPr="004F2D2D" w:rsidRDefault="004F2D2D" w:rsidP="003B75C4">
            <w:pPr>
              <w:rPr>
                <w:rFonts w:ascii="Arial" w:hAnsi="Arial" w:cs="Arial"/>
                <w:sz w:val="12"/>
                <w:szCs w:val="12"/>
              </w:rPr>
            </w:pPr>
          </w:p>
        </w:tc>
        <w:tc>
          <w:tcPr>
            <w:tcW w:w="2756" w:type="pct"/>
          </w:tcPr>
          <w:p w:rsidR="004F2D2D" w:rsidRPr="004F2D2D" w:rsidRDefault="004F2D2D" w:rsidP="003B75C4">
            <w:pPr>
              <w:rPr>
                <w:rFonts w:ascii="Arial" w:hAnsi="Arial" w:cs="Arial"/>
                <w:b/>
                <w:sz w:val="12"/>
                <w:szCs w:val="12"/>
              </w:rPr>
            </w:pPr>
            <w:r w:rsidRPr="004F2D2D">
              <w:rPr>
                <w:rFonts w:ascii="Arial" w:hAnsi="Arial" w:cs="Arial"/>
                <w:b/>
                <w:sz w:val="12"/>
                <w:szCs w:val="12"/>
              </w:rPr>
              <w:t>Итого:</w:t>
            </w:r>
          </w:p>
        </w:tc>
        <w:tc>
          <w:tcPr>
            <w:tcW w:w="1951" w:type="pct"/>
          </w:tcPr>
          <w:p w:rsidR="004F2D2D" w:rsidRPr="004F2D2D" w:rsidRDefault="004F2D2D" w:rsidP="003B75C4">
            <w:pPr>
              <w:jc w:val="center"/>
              <w:rPr>
                <w:rFonts w:ascii="Arial" w:hAnsi="Arial" w:cs="Arial"/>
                <w:b/>
                <w:sz w:val="12"/>
                <w:szCs w:val="12"/>
              </w:rPr>
            </w:pPr>
            <w:r w:rsidRPr="004F2D2D">
              <w:rPr>
                <w:rFonts w:ascii="Arial" w:hAnsi="Arial" w:cs="Arial"/>
                <w:b/>
                <w:sz w:val="12"/>
                <w:szCs w:val="12"/>
              </w:rPr>
              <w:t>1000000,00</w:t>
            </w:r>
          </w:p>
        </w:tc>
      </w:tr>
    </w:tbl>
    <w:p w:rsidR="00163851" w:rsidRDefault="00163851" w:rsidP="007D2D73">
      <w:pPr>
        <w:shd w:val="clear" w:color="auto" w:fill="FFFFFF"/>
        <w:suppressAutoHyphens/>
        <w:jc w:val="right"/>
        <w:rPr>
          <w:rFonts w:ascii="Arial" w:hAnsi="Arial" w:cs="Arial"/>
          <w:b/>
          <w:sz w:val="16"/>
          <w:szCs w:val="16"/>
        </w:rPr>
      </w:pPr>
    </w:p>
    <w:p w:rsidR="003B75C4" w:rsidRPr="00240686" w:rsidRDefault="003B75C4" w:rsidP="00240686">
      <w:pPr>
        <w:jc w:val="center"/>
        <w:rPr>
          <w:rFonts w:ascii="Arial" w:hAnsi="Arial" w:cs="Arial"/>
          <w:b/>
          <w:sz w:val="16"/>
          <w:szCs w:val="16"/>
        </w:rPr>
      </w:pPr>
      <w:r w:rsidRPr="00240686">
        <w:rPr>
          <w:rFonts w:ascii="Arial" w:hAnsi="Arial" w:cs="Arial"/>
          <w:b/>
          <w:sz w:val="16"/>
          <w:szCs w:val="16"/>
        </w:rPr>
        <w:t>ДУМА ВАЛДАЙСКОГО МУНИЦИПАЛЬНОГО РАЙОНА</w:t>
      </w:r>
    </w:p>
    <w:p w:rsidR="003B75C4" w:rsidRPr="00240686" w:rsidRDefault="003B75C4" w:rsidP="00240686">
      <w:pPr>
        <w:pStyle w:val="20"/>
        <w:rPr>
          <w:rFonts w:ascii="Arial" w:hAnsi="Arial" w:cs="Arial"/>
          <w:b/>
          <w:sz w:val="16"/>
          <w:szCs w:val="16"/>
        </w:rPr>
      </w:pPr>
      <w:r w:rsidRPr="00240686">
        <w:rPr>
          <w:rFonts w:ascii="Arial" w:hAnsi="Arial" w:cs="Arial"/>
          <w:b/>
          <w:sz w:val="16"/>
          <w:szCs w:val="16"/>
        </w:rPr>
        <w:t>Р Е Ш Е Н И Е</w:t>
      </w:r>
    </w:p>
    <w:p w:rsidR="00240686" w:rsidRDefault="003B75C4" w:rsidP="00240686">
      <w:pPr>
        <w:pStyle w:val="ConsTitle"/>
        <w:jc w:val="center"/>
      </w:pPr>
      <w:r w:rsidRPr="00240686">
        <w:t xml:space="preserve">Об утверждении Положения об оплате труда и материальном стимулировании </w:t>
      </w:r>
    </w:p>
    <w:p w:rsidR="003B75C4" w:rsidRPr="00240686" w:rsidRDefault="003B75C4" w:rsidP="00240686">
      <w:pPr>
        <w:pStyle w:val="ConsTitle"/>
        <w:jc w:val="center"/>
      </w:pPr>
      <w:r w:rsidRPr="00240686">
        <w:t>в органах местного самоуправления Валдайского муниципального района</w:t>
      </w:r>
    </w:p>
    <w:p w:rsidR="003B75C4" w:rsidRPr="00240686" w:rsidRDefault="003B75C4" w:rsidP="00240686">
      <w:pPr>
        <w:jc w:val="center"/>
        <w:rPr>
          <w:rFonts w:ascii="Arial" w:hAnsi="Arial" w:cs="Arial"/>
          <w:sz w:val="4"/>
          <w:szCs w:val="4"/>
        </w:rPr>
      </w:pPr>
    </w:p>
    <w:p w:rsidR="003B75C4" w:rsidRPr="00240686" w:rsidRDefault="003B75C4" w:rsidP="00240686">
      <w:pPr>
        <w:ind w:firstLine="284"/>
        <w:jc w:val="both"/>
        <w:rPr>
          <w:rFonts w:ascii="Arial" w:hAnsi="Arial" w:cs="Arial"/>
          <w:b/>
          <w:sz w:val="16"/>
          <w:szCs w:val="16"/>
        </w:rPr>
      </w:pPr>
      <w:r w:rsidRPr="00240686">
        <w:rPr>
          <w:rFonts w:ascii="Arial" w:hAnsi="Arial" w:cs="Arial"/>
          <w:b/>
          <w:sz w:val="16"/>
          <w:szCs w:val="16"/>
        </w:rPr>
        <w:t>Принято Думой муниципального района 31 марта 2023 года.</w:t>
      </w:r>
    </w:p>
    <w:p w:rsidR="003B75C4" w:rsidRPr="00240686" w:rsidRDefault="003B75C4" w:rsidP="00240686">
      <w:pPr>
        <w:autoSpaceDE w:val="0"/>
        <w:autoSpaceDN w:val="0"/>
        <w:adjustRightInd w:val="0"/>
        <w:ind w:firstLine="284"/>
        <w:jc w:val="both"/>
        <w:rPr>
          <w:rFonts w:ascii="Arial" w:hAnsi="Arial" w:cs="Arial"/>
          <w:b/>
          <w:sz w:val="16"/>
          <w:szCs w:val="16"/>
        </w:rPr>
      </w:pPr>
      <w:r w:rsidRPr="00240686">
        <w:rPr>
          <w:rFonts w:ascii="Arial" w:hAnsi="Arial" w:cs="Arial"/>
          <w:sz w:val="16"/>
          <w:szCs w:val="16"/>
        </w:rPr>
        <w:t xml:space="preserve">В соответствии </w:t>
      </w:r>
      <w:r w:rsidRPr="00240686">
        <w:rPr>
          <w:rFonts w:ascii="Arial" w:hAnsi="Arial" w:cs="Arial"/>
          <w:bCs/>
          <w:sz w:val="16"/>
          <w:szCs w:val="16"/>
        </w:rPr>
        <w:t>с Трудовым кодексом Российской Федерации, Бюджетным кодексом Российской Федерации, Федеральными законами от 06 октября 2003 года №131-ФЗ «Об общих принципах организации местного самоуправления в Российской Федерации», от 02 марта 2007 года №25-ФЗ «О муниципальной службе в Российской Федерации», областными законами Новгородской области от 25.12.2007 №240-ОЗ «О некоторых вопросах правового регулирования муниципальной службы в Новгородской области», от 12.07.2007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Pr="00240686">
        <w:rPr>
          <w:rFonts w:ascii="Arial" w:hAnsi="Arial" w:cs="Arial"/>
          <w:sz w:val="16"/>
          <w:szCs w:val="16"/>
        </w:rPr>
        <w:t xml:space="preserve">, Уставом Валдайского муниципального района, Дума Валдайского муниципального района </w:t>
      </w:r>
      <w:r w:rsidRPr="00240686">
        <w:rPr>
          <w:rFonts w:ascii="Arial" w:hAnsi="Arial" w:cs="Arial"/>
          <w:b/>
          <w:sz w:val="16"/>
          <w:szCs w:val="16"/>
        </w:rPr>
        <w:t>РЕШИЛА:</w:t>
      </w:r>
    </w:p>
    <w:p w:rsidR="003B75C4" w:rsidRPr="00240686" w:rsidRDefault="003B75C4" w:rsidP="00240686">
      <w:pPr>
        <w:pStyle w:val="ConsPlusTitle"/>
        <w:ind w:firstLine="284"/>
        <w:jc w:val="both"/>
        <w:rPr>
          <w:rFonts w:ascii="Arial" w:hAnsi="Arial" w:cs="Arial"/>
          <w:b w:val="0"/>
          <w:sz w:val="16"/>
          <w:szCs w:val="16"/>
        </w:rPr>
      </w:pPr>
      <w:r w:rsidRPr="00240686">
        <w:rPr>
          <w:rFonts w:ascii="Arial" w:hAnsi="Arial" w:cs="Arial"/>
          <w:b w:val="0"/>
          <w:sz w:val="16"/>
          <w:szCs w:val="16"/>
        </w:rPr>
        <w:t>1. Утвердить Положение об оплате труда и материальном стимулировании в органах местного самоуправления Валдайского муниципального района</w:t>
      </w:r>
      <w:r w:rsidRPr="00240686">
        <w:rPr>
          <w:rFonts w:ascii="Arial" w:hAnsi="Arial" w:cs="Arial"/>
          <w:b w:val="0"/>
          <w:iCs/>
          <w:sz w:val="16"/>
          <w:szCs w:val="16"/>
        </w:rPr>
        <w:t>.</w:t>
      </w:r>
    </w:p>
    <w:p w:rsidR="003B75C4" w:rsidRPr="00240686" w:rsidRDefault="003B75C4" w:rsidP="00240686">
      <w:pPr>
        <w:ind w:firstLine="284"/>
        <w:jc w:val="both"/>
        <w:rPr>
          <w:rFonts w:ascii="Arial" w:hAnsi="Arial" w:cs="Arial"/>
          <w:sz w:val="16"/>
          <w:szCs w:val="16"/>
        </w:rPr>
      </w:pPr>
      <w:r w:rsidRPr="00240686">
        <w:rPr>
          <w:rFonts w:ascii="Arial" w:hAnsi="Arial" w:cs="Arial"/>
          <w:sz w:val="16"/>
          <w:szCs w:val="16"/>
        </w:rPr>
        <w:t>2. Признать утратившими силу решения Думы Валдайского муниципального района:</w:t>
      </w:r>
    </w:p>
    <w:p w:rsidR="003B75C4" w:rsidRPr="00240686" w:rsidRDefault="003B75C4" w:rsidP="00240686">
      <w:pPr>
        <w:ind w:firstLine="284"/>
        <w:jc w:val="both"/>
        <w:rPr>
          <w:rFonts w:ascii="Arial" w:hAnsi="Arial" w:cs="Arial"/>
          <w:sz w:val="16"/>
          <w:szCs w:val="16"/>
        </w:rPr>
      </w:pPr>
      <w:r w:rsidRPr="00240686">
        <w:rPr>
          <w:rFonts w:ascii="Arial" w:hAnsi="Arial" w:cs="Arial"/>
          <w:sz w:val="16"/>
          <w:szCs w:val="16"/>
        </w:rPr>
        <w:t>от 31.05.2018 № 213 «</w:t>
      </w:r>
      <w:r w:rsidRPr="00240686">
        <w:rPr>
          <w:rFonts w:ascii="Arial" w:eastAsia="Calibri" w:hAnsi="Arial" w:cs="Arial"/>
          <w:bCs/>
          <w:sz w:val="16"/>
          <w:szCs w:val="16"/>
        </w:rPr>
        <w:t xml:space="preserve">Об утверждении Положения </w:t>
      </w:r>
      <w:r w:rsidRPr="00240686">
        <w:rPr>
          <w:rFonts w:ascii="Arial" w:eastAsia="Calibri" w:hAnsi="Arial" w:cs="Arial"/>
          <w:sz w:val="16"/>
          <w:szCs w:val="16"/>
        </w:rPr>
        <w:t>об оплате труда Главы</w:t>
      </w:r>
      <w:r w:rsidRPr="00240686">
        <w:rPr>
          <w:rFonts w:ascii="Arial" w:hAnsi="Arial" w:cs="Arial"/>
          <w:sz w:val="16"/>
          <w:szCs w:val="16"/>
        </w:rPr>
        <w:t xml:space="preserve"> Валдайского</w:t>
      </w:r>
      <w:r w:rsidRPr="00240686">
        <w:rPr>
          <w:rFonts w:ascii="Arial" w:eastAsia="Calibri" w:hAnsi="Arial" w:cs="Arial"/>
          <w:sz w:val="16"/>
          <w:szCs w:val="16"/>
        </w:rPr>
        <w:t xml:space="preserve"> </w:t>
      </w:r>
      <w:r w:rsidRPr="00240686">
        <w:rPr>
          <w:rFonts w:ascii="Arial" w:hAnsi="Arial" w:cs="Arial"/>
          <w:sz w:val="16"/>
          <w:szCs w:val="16"/>
        </w:rPr>
        <w:t>м</w:t>
      </w:r>
      <w:r w:rsidRPr="00240686">
        <w:rPr>
          <w:rFonts w:ascii="Arial" w:eastAsia="Calibri" w:hAnsi="Arial" w:cs="Arial"/>
          <w:sz w:val="16"/>
          <w:szCs w:val="16"/>
        </w:rPr>
        <w:t>униципального района</w:t>
      </w:r>
      <w:r w:rsidRPr="00240686">
        <w:rPr>
          <w:rFonts w:ascii="Arial" w:hAnsi="Arial" w:cs="Arial"/>
          <w:sz w:val="16"/>
          <w:szCs w:val="16"/>
        </w:rPr>
        <w:t>»;</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27.09.2019 № 284 «</w:t>
      </w:r>
      <w:r w:rsidRPr="00240686">
        <w:rPr>
          <w:rFonts w:ascii="Arial" w:hAnsi="Arial" w:cs="Arial"/>
          <w:bCs/>
          <w:sz w:val="16"/>
          <w:szCs w:val="16"/>
        </w:rPr>
        <w:t xml:space="preserve">О внесении изменений в </w:t>
      </w:r>
      <w:r w:rsidRPr="00240686">
        <w:rPr>
          <w:rFonts w:ascii="Arial" w:eastAsia="Calibri" w:hAnsi="Arial" w:cs="Arial"/>
          <w:bCs/>
          <w:sz w:val="16"/>
          <w:szCs w:val="16"/>
        </w:rPr>
        <w:t>Положени</w:t>
      </w:r>
      <w:r w:rsidRPr="00240686">
        <w:rPr>
          <w:rFonts w:ascii="Arial" w:hAnsi="Arial" w:cs="Arial"/>
          <w:bCs/>
          <w:sz w:val="16"/>
          <w:szCs w:val="16"/>
        </w:rPr>
        <w:t>е</w:t>
      </w:r>
      <w:r w:rsidRPr="00240686">
        <w:rPr>
          <w:rFonts w:ascii="Arial" w:eastAsia="Calibri" w:hAnsi="Arial" w:cs="Arial"/>
          <w:bCs/>
          <w:sz w:val="16"/>
          <w:szCs w:val="16"/>
        </w:rPr>
        <w:t xml:space="preserve"> </w:t>
      </w:r>
      <w:r w:rsidRPr="00240686">
        <w:rPr>
          <w:rFonts w:ascii="Arial" w:eastAsia="Calibri" w:hAnsi="Arial" w:cs="Arial"/>
          <w:sz w:val="16"/>
          <w:szCs w:val="16"/>
        </w:rPr>
        <w:t>об оплате труда Главы</w:t>
      </w:r>
      <w:r w:rsidRPr="00240686">
        <w:rPr>
          <w:rFonts w:ascii="Arial" w:hAnsi="Arial" w:cs="Arial"/>
          <w:sz w:val="16"/>
          <w:szCs w:val="16"/>
        </w:rPr>
        <w:t xml:space="preserve"> Валдайского</w:t>
      </w:r>
      <w:r w:rsidRPr="00240686">
        <w:rPr>
          <w:rFonts w:ascii="Arial" w:eastAsia="Calibri" w:hAnsi="Arial" w:cs="Arial"/>
          <w:sz w:val="16"/>
          <w:szCs w:val="16"/>
        </w:rPr>
        <w:t xml:space="preserve"> </w:t>
      </w:r>
      <w:r w:rsidRPr="00240686">
        <w:rPr>
          <w:rFonts w:ascii="Arial" w:hAnsi="Arial" w:cs="Arial"/>
          <w:sz w:val="16"/>
          <w:szCs w:val="16"/>
        </w:rPr>
        <w:t>м</w:t>
      </w:r>
      <w:r w:rsidRPr="00240686">
        <w:rPr>
          <w:rFonts w:ascii="Arial" w:eastAsia="Calibri" w:hAnsi="Arial" w:cs="Arial"/>
          <w:sz w:val="16"/>
          <w:szCs w:val="16"/>
        </w:rPr>
        <w:t>униципального района</w:t>
      </w:r>
      <w:r w:rsidRPr="00240686">
        <w:rPr>
          <w:rFonts w:ascii="Arial" w:hAnsi="Arial" w:cs="Arial"/>
          <w:sz w:val="16"/>
          <w:szCs w:val="16"/>
        </w:rPr>
        <w:t>»;</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25.08.2022 № 151 «</w:t>
      </w:r>
      <w:r w:rsidRPr="00240686">
        <w:rPr>
          <w:rFonts w:ascii="Arial" w:hAnsi="Arial" w:cs="Arial"/>
          <w:bCs/>
          <w:sz w:val="16"/>
          <w:szCs w:val="16"/>
        </w:rPr>
        <w:t xml:space="preserve">О внесении изменений в </w:t>
      </w:r>
      <w:r w:rsidRPr="00240686">
        <w:rPr>
          <w:rFonts w:ascii="Arial" w:eastAsia="Calibri" w:hAnsi="Arial" w:cs="Arial"/>
          <w:bCs/>
          <w:sz w:val="16"/>
          <w:szCs w:val="16"/>
        </w:rPr>
        <w:t>Положени</w:t>
      </w:r>
      <w:r w:rsidRPr="00240686">
        <w:rPr>
          <w:rFonts w:ascii="Arial" w:hAnsi="Arial" w:cs="Arial"/>
          <w:bCs/>
          <w:sz w:val="16"/>
          <w:szCs w:val="16"/>
        </w:rPr>
        <w:t>е</w:t>
      </w:r>
      <w:r w:rsidRPr="00240686">
        <w:rPr>
          <w:rFonts w:ascii="Arial" w:eastAsia="Calibri" w:hAnsi="Arial" w:cs="Arial"/>
          <w:bCs/>
          <w:sz w:val="16"/>
          <w:szCs w:val="16"/>
        </w:rPr>
        <w:t xml:space="preserve"> </w:t>
      </w:r>
      <w:r w:rsidRPr="00240686">
        <w:rPr>
          <w:rFonts w:ascii="Arial" w:eastAsia="Calibri" w:hAnsi="Arial" w:cs="Arial"/>
          <w:sz w:val="16"/>
          <w:szCs w:val="16"/>
        </w:rPr>
        <w:t>об оплате труда Главы</w:t>
      </w:r>
      <w:r w:rsidRPr="00240686">
        <w:rPr>
          <w:rFonts w:ascii="Arial" w:hAnsi="Arial" w:cs="Arial"/>
          <w:sz w:val="16"/>
          <w:szCs w:val="16"/>
        </w:rPr>
        <w:t xml:space="preserve"> Валдайского</w:t>
      </w:r>
      <w:r w:rsidRPr="00240686">
        <w:rPr>
          <w:rFonts w:ascii="Arial" w:eastAsia="Calibri" w:hAnsi="Arial" w:cs="Arial"/>
          <w:sz w:val="16"/>
          <w:szCs w:val="16"/>
        </w:rPr>
        <w:t xml:space="preserve"> </w:t>
      </w:r>
      <w:r w:rsidRPr="00240686">
        <w:rPr>
          <w:rFonts w:ascii="Arial" w:hAnsi="Arial" w:cs="Arial"/>
          <w:sz w:val="16"/>
          <w:szCs w:val="16"/>
        </w:rPr>
        <w:t>м</w:t>
      </w:r>
      <w:r w:rsidRPr="00240686">
        <w:rPr>
          <w:rFonts w:ascii="Arial" w:eastAsia="Calibri" w:hAnsi="Arial" w:cs="Arial"/>
          <w:sz w:val="16"/>
          <w:szCs w:val="16"/>
        </w:rPr>
        <w:t>униципального района</w:t>
      </w:r>
      <w:r w:rsidRPr="00240686">
        <w:rPr>
          <w:rFonts w:ascii="Arial" w:hAnsi="Arial" w:cs="Arial"/>
          <w:sz w:val="16"/>
          <w:szCs w:val="16"/>
        </w:rPr>
        <w:t>»;</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30.03.2018 № 203 «Об утверждении Положения 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27.09.2019 № 283 «О</w:t>
      </w:r>
      <w:r w:rsidRPr="00240686">
        <w:rPr>
          <w:rFonts w:ascii="Arial" w:hAnsi="Arial" w:cs="Arial"/>
          <w:bCs/>
          <w:sz w:val="16"/>
          <w:szCs w:val="16"/>
        </w:rPr>
        <w:t xml:space="preserve"> внесении изменений в </w:t>
      </w:r>
      <w:r w:rsidRPr="00240686">
        <w:rPr>
          <w:rFonts w:ascii="Arial" w:eastAsia="Calibri" w:hAnsi="Arial" w:cs="Arial"/>
          <w:bCs/>
          <w:sz w:val="16"/>
          <w:szCs w:val="16"/>
        </w:rPr>
        <w:t>Положени</w:t>
      </w:r>
      <w:r w:rsidRPr="00240686">
        <w:rPr>
          <w:rFonts w:ascii="Arial" w:hAnsi="Arial" w:cs="Arial"/>
          <w:bCs/>
          <w:sz w:val="16"/>
          <w:szCs w:val="16"/>
        </w:rPr>
        <w:t>е</w:t>
      </w:r>
      <w:r w:rsidRPr="00240686">
        <w:rPr>
          <w:rFonts w:ascii="Arial" w:hAnsi="Arial" w:cs="Arial"/>
          <w:sz w:val="16"/>
          <w:szCs w:val="16"/>
        </w:rPr>
        <w:t xml:space="preserve"> 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25.03.2021 № 48 «О</w:t>
      </w:r>
      <w:r w:rsidRPr="00240686">
        <w:rPr>
          <w:rFonts w:ascii="Arial" w:hAnsi="Arial" w:cs="Arial"/>
          <w:bCs/>
          <w:sz w:val="16"/>
          <w:szCs w:val="16"/>
        </w:rPr>
        <w:t xml:space="preserve"> внесении изменений в </w:t>
      </w:r>
      <w:r w:rsidRPr="00240686">
        <w:rPr>
          <w:rFonts w:ascii="Arial" w:eastAsia="Calibri" w:hAnsi="Arial" w:cs="Arial"/>
          <w:bCs/>
          <w:sz w:val="16"/>
          <w:szCs w:val="16"/>
        </w:rPr>
        <w:t>Положени</w:t>
      </w:r>
      <w:r w:rsidRPr="00240686">
        <w:rPr>
          <w:rFonts w:ascii="Arial" w:hAnsi="Arial" w:cs="Arial"/>
          <w:bCs/>
          <w:sz w:val="16"/>
          <w:szCs w:val="16"/>
        </w:rPr>
        <w:t>е</w:t>
      </w:r>
      <w:r w:rsidRPr="00240686">
        <w:rPr>
          <w:rFonts w:ascii="Arial" w:hAnsi="Arial" w:cs="Arial"/>
          <w:sz w:val="16"/>
          <w:szCs w:val="16"/>
        </w:rPr>
        <w:t xml:space="preserve"> о порядке определения денежного содержания и материальном стимулировании</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муниципальных служащих и служащих Администрации Валдайского муниципального района»;</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29.04.2021 № 55 «О</w:t>
      </w:r>
      <w:r w:rsidRPr="00240686">
        <w:rPr>
          <w:rFonts w:ascii="Arial" w:hAnsi="Arial" w:cs="Arial"/>
          <w:bCs/>
          <w:sz w:val="16"/>
          <w:szCs w:val="16"/>
        </w:rPr>
        <w:t xml:space="preserve"> внесении изменений в </w:t>
      </w:r>
      <w:r w:rsidRPr="00240686">
        <w:rPr>
          <w:rFonts w:ascii="Arial" w:hAnsi="Arial" w:cs="Arial"/>
          <w:sz w:val="16"/>
          <w:szCs w:val="16"/>
        </w:rPr>
        <w:t>решение Думы Валдайского муниципального района от 30.03.2018 № 203»;</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25.08.2022 № 152 «О</w:t>
      </w:r>
      <w:r w:rsidRPr="00240686">
        <w:rPr>
          <w:rFonts w:ascii="Arial" w:hAnsi="Arial" w:cs="Arial"/>
          <w:bCs/>
          <w:sz w:val="16"/>
          <w:szCs w:val="16"/>
        </w:rPr>
        <w:t xml:space="preserve"> внесении изменений в </w:t>
      </w:r>
      <w:r w:rsidRPr="00240686">
        <w:rPr>
          <w:rFonts w:ascii="Arial" w:eastAsia="Calibri" w:hAnsi="Arial" w:cs="Arial"/>
          <w:bCs/>
          <w:sz w:val="16"/>
          <w:szCs w:val="16"/>
        </w:rPr>
        <w:t>Положени</w:t>
      </w:r>
      <w:r w:rsidRPr="00240686">
        <w:rPr>
          <w:rFonts w:ascii="Arial" w:hAnsi="Arial" w:cs="Arial"/>
          <w:bCs/>
          <w:sz w:val="16"/>
          <w:szCs w:val="16"/>
        </w:rPr>
        <w:t>е</w:t>
      </w:r>
      <w:r w:rsidRPr="00240686">
        <w:rPr>
          <w:rFonts w:ascii="Arial" w:hAnsi="Arial" w:cs="Arial"/>
          <w:sz w:val="16"/>
          <w:szCs w:val="16"/>
        </w:rPr>
        <w:t xml:space="preserve"> 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29.03.2012 № 115 «Об утверждении Положения о порядке осуществления единовременной компенсационной выплаты на лечение (оздоровление) Главе муниципального района, председателю Думы Валдайского муниципального района, осуществляющим свою деятельность на постоянной (штатной) основе, и муниципальным служащим Администрации Валдайского муниципального района»;</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25.06.2014 № 152 «О</w:t>
      </w:r>
      <w:r w:rsidRPr="00240686">
        <w:rPr>
          <w:rFonts w:ascii="Arial" w:hAnsi="Arial" w:cs="Arial"/>
          <w:bCs/>
          <w:sz w:val="16"/>
          <w:szCs w:val="16"/>
        </w:rPr>
        <w:t xml:space="preserve"> внесении изменений в </w:t>
      </w:r>
      <w:r w:rsidRPr="00240686">
        <w:rPr>
          <w:rFonts w:ascii="Arial" w:hAnsi="Arial" w:cs="Arial"/>
          <w:sz w:val="16"/>
          <w:szCs w:val="16"/>
        </w:rPr>
        <w:t>решение Думы Валдайского муниципального района от 29.03.2012 № 115»;</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30.08.2016 № 71 «О</w:t>
      </w:r>
      <w:r w:rsidRPr="00240686">
        <w:rPr>
          <w:rFonts w:ascii="Arial" w:hAnsi="Arial" w:cs="Arial"/>
          <w:bCs/>
          <w:sz w:val="16"/>
          <w:szCs w:val="16"/>
        </w:rPr>
        <w:t xml:space="preserve"> внесении изменения в </w:t>
      </w:r>
      <w:r w:rsidRPr="00240686">
        <w:rPr>
          <w:rFonts w:ascii="Arial" w:hAnsi="Arial" w:cs="Arial"/>
          <w:sz w:val="16"/>
          <w:szCs w:val="16"/>
        </w:rPr>
        <w:t>решение Думы Валдайского муниципального района от 29.03.2012 № 115»;</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31.08.2017 № 158 «</w:t>
      </w:r>
      <w:r w:rsidRPr="00240686">
        <w:rPr>
          <w:rFonts w:ascii="Arial" w:eastAsia="Calibri" w:hAnsi="Arial" w:cs="Arial"/>
          <w:bCs/>
          <w:sz w:val="16"/>
          <w:szCs w:val="16"/>
        </w:rPr>
        <w:t>Об утверждении Положения об оплате труда (денежного содержания) работников Контрольно-счетной палаты Валдайского муниципального района»</w:t>
      </w:r>
      <w:r w:rsidRPr="00240686">
        <w:rPr>
          <w:rFonts w:ascii="Arial" w:hAnsi="Arial" w:cs="Arial"/>
          <w:sz w:val="16"/>
          <w:szCs w:val="16"/>
        </w:rPr>
        <w:t>;</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27.12.2017 № 184 «О</w:t>
      </w:r>
      <w:r w:rsidRPr="00240686">
        <w:rPr>
          <w:rFonts w:ascii="Arial" w:hAnsi="Arial" w:cs="Arial"/>
          <w:bCs/>
          <w:sz w:val="16"/>
          <w:szCs w:val="16"/>
        </w:rPr>
        <w:t xml:space="preserve"> внесении изменений в </w:t>
      </w:r>
      <w:r w:rsidRPr="00240686">
        <w:rPr>
          <w:rFonts w:ascii="Arial" w:hAnsi="Arial" w:cs="Arial"/>
          <w:sz w:val="16"/>
          <w:szCs w:val="16"/>
        </w:rPr>
        <w:t>решение Думы Валдайского муниципального района от от 31.08.2017 № 158»;</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31.05.2018 № 218 «О</w:t>
      </w:r>
      <w:r w:rsidRPr="00240686">
        <w:rPr>
          <w:rFonts w:ascii="Arial" w:hAnsi="Arial" w:cs="Arial"/>
          <w:bCs/>
          <w:sz w:val="16"/>
          <w:szCs w:val="16"/>
        </w:rPr>
        <w:t xml:space="preserve"> внесении изменений</w:t>
      </w:r>
      <w:r w:rsidRPr="00240686">
        <w:rPr>
          <w:rFonts w:ascii="Arial" w:eastAsia="Calibri" w:hAnsi="Arial" w:cs="Arial"/>
          <w:bCs/>
          <w:sz w:val="16"/>
          <w:szCs w:val="16"/>
        </w:rPr>
        <w:t xml:space="preserve"> в Положение об оплате труда (денежного содержания) работников Контрольно-счетной палаты Валдайского муниципального района»</w:t>
      </w:r>
      <w:r w:rsidRPr="00240686">
        <w:rPr>
          <w:rFonts w:ascii="Arial" w:hAnsi="Arial" w:cs="Arial"/>
          <w:sz w:val="16"/>
          <w:szCs w:val="16"/>
        </w:rPr>
        <w:t>;</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27.09.2019 № 285 «О</w:t>
      </w:r>
      <w:r w:rsidRPr="00240686">
        <w:rPr>
          <w:rFonts w:ascii="Arial" w:hAnsi="Arial" w:cs="Arial"/>
          <w:bCs/>
          <w:sz w:val="16"/>
          <w:szCs w:val="16"/>
        </w:rPr>
        <w:t xml:space="preserve"> внесении изменений</w:t>
      </w:r>
      <w:r w:rsidRPr="00240686">
        <w:rPr>
          <w:rFonts w:ascii="Arial" w:eastAsia="Calibri" w:hAnsi="Arial" w:cs="Arial"/>
          <w:bCs/>
          <w:sz w:val="16"/>
          <w:szCs w:val="16"/>
        </w:rPr>
        <w:t xml:space="preserve"> в Положение об оплате труда (денежного содержания) работников Контрольно-счетной палаты Валдайского муниципального района»</w:t>
      </w:r>
      <w:r w:rsidRPr="00240686">
        <w:rPr>
          <w:rFonts w:ascii="Arial" w:hAnsi="Arial" w:cs="Arial"/>
          <w:sz w:val="16"/>
          <w:szCs w:val="16"/>
        </w:rPr>
        <w:t>;</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25.03.2021 № 50 «О</w:t>
      </w:r>
      <w:r w:rsidRPr="00240686">
        <w:rPr>
          <w:rFonts w:ascii="Arial" w:hAnsi="Arial" w:cs="Arial"/>
          <w:bCs/>
          <w:sz w:val="16"/>
          <w:szCs w:val="16"/>
        </w:rPr>
        <w:t xml:space="preserve"> внесении изменений</w:t>
      </w:r>
      <w:r w:rsidRPr="00240686">
        <w:rPr>
          <w:rFonts w:ascii="Arial" w:eastAsia="Calibri" w:hAnsi="Arial" w:cs="Arial"/>
          <w:bCs/>
          <w:sz w:val="16"/>
          <w:szCs w:val="16"/>
        </w:rPr>
        <w:t xml:space="preserve"> в Положение об оплате труда (денежного содержания) работников Контрольно-счетной палаты Валдайского муниципального района»</w:t>
      </w:r>
      <w:r w:rsidRPr="00240686">
        <w:rPr>
          <w:rFonts w:ascii="Arial" w:hAnsi="Arial" w:cs="Arial"/>
          <w:sz w:val="16"/>
          <w:szCs w:val="16"/>
        </w:rPr>
        <w:t>;</w:t>
      </w:r>
    </w:p>
    <w:p w:rsidR="003B75C4" w:rsidRPr="00240686" w:rsidRDefault="003B75C4" w:rsidP="00240686">
      <w:pPr>
        <w:autoSpaceDE w:val="0"/>
        <w:autoSpaceDN w:val="0"/>
        <w:adjustRightInd w:val="0"/>
        <w:ind w:firstLine="284"/>
        <w:jc w:val="both"/>
        <w:rPr>
          <w:rFonts w:ascii="Arial" w:hAnsi="Arial" w:cs="Arial"/>
          <w:sz w:val="16"/>
          <w:szCs w:val="16"/>
        </w:rPr>
      </w:pPr>
      <w:r w:rsidRPr="00240686">
        <w:rPr>
          <w:rFonts w:ascii="Arial" w:hAnsi="Arial" w:cs="Arial"/>
          <w:sz w:val="16"/>
          <w:szCs w:val="16"/>
        </w:rPr>
        <w:t>от 25.08.2022 № 154 «О</w:t>
      </w:r>
      <w:r w:rsidRPr="00240686">
        <w:rPr>
          <w:rFonts w:ascii="Arial" w:hAnsi="Arial" w:cs="Arial"/>
          <w:bCs/>
          <w:sz w:val="16"/>
          <w:szCs w:val="16"/>
        </w:rPr>
        <w:t xml:space="preserve"> внесении изменений</w:t>
      </w:r>
      <w:r w:rsidRPr="00240686">
        <w:rPr>
          <w:rFonts w:ascii="Arial" w:eastAsia="Calibri" w:hAnsi="Arial" w:cs="Arial"/>
          <w:bCs/>
          <w:sz w:val="16"/>
          <w:szCs w:val="16"/>
        </w:rPr>
        <w:t xml:space="preserve"> в Положение об оплате труда (денежного содержания) работников Контрольно-счетной палаты Валдайского муниципального района»</w:t>
      </w:r>
      <w:r w:rsidRPr="00240686">
        <w:rPr>
          <w:rFonts w:ascii="Arial" w:hAnsi="Arial" w:cs="Arial"/>
          <w:sz w:val="16"/>
          <w:szCs w:val="16"/>
        </w:rPr>
        <w:t>.</w:t>
      </w:r>
    </w:p>
    <w:p w:rsidR="003B75C4" w:rsidRPr="00240686" w:rsidRDefault="003B75C4" w:rsidP="00240686">
      <w:pPr>
        <w:ind w:firstLine="284"/>
        <w:jc w:val="both"/>
        <w:rPr>
          <w:rFonts w:ascii="Arial" w:hAnsi="Arial" w:cs="Arial"/>
          <w:sz w:val="16"/>
          <w:szCs w:val="16"/>
        </w:rPr>
      </w:pPr>
      <w:r w:rsidRPr="00240686">
        <w:rPr>
          <w:rFonts w:ascii="Arial" w:hAnsi="Arial" w:cs="Arial"/>
          <w:sz w:val="16"/>
          <w:szCs w:val="16"/>
        </w:rPr>
        <w:t>3. Решение вступает в силу со дня официального опубликования и распространяет своё действие на правоотношения, возникшие с 01 апреля 2023 года.</w:t>
      </w:r>
    </w:p>
    <w:p w:rsidR="003B75C4" w:rsidRDefault="003B75C4" w:rsidP="00240686">
      <w:pPr>
        <w:ind w:firstLine="284"/>
        <w:jc w:val="both"/>
        <w:rPr>
          <w:rFonts w:ascii="Arial" w:hAnsi="Arial" w:cs="Arial"/>
          <w:sz w:val="16"/>
          <w:szCs w:val="16"/>
        </w:rPr>
      </w:pPr>
      <w:r w:rsidRPr="00240686">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информационно-телекоммуникационной сети «Интернет».</w:t>
      </w:r>
    </w:p>
    <w:tbl>
      <w:tblPr>
        <w:tblW w:w="5000" w:type="pct"/>
        <w:tblLook w:val="01E0" w:firstRow="1" w:lastRow="1" w:firstColumn="1" w:lastColumn="1" w:noHBand="0" w:noVBand="0"/>
      </w:tblPr>
      <w:tblGrid>
        <w:gridCol w:w="5778"/>
        <w:gridCol w:w="5778"/>
      </w:tblGrid>
      <w:tr w:rsidR="00240686" w:rsidRPr="00163851" w:rsidTr="00D30202">
        <w:tc>
          <w:tcPr>
            <w:tcW w:w="2500" w:type="pct"/>
          </w:tcPr>
          <w:p w:rsidR="00240686" w:rsidRPr="00163851" w:rsidRDefault="00240686" w:rsidP="00D30202">
            <w:pPr>
              <w:jc w:val="both"/>
              <w:rPr>
                <w:rFonts w:ascii="Arial" w:hAnsi="Arial" w:cs="Arial"/>
                <w:b/>
                <w:color w:val="000000"/>
                <w:sz w:val="16"/>
                <w:szCs w:val="16"/>
              </w:rPr>
            </w:pPr>
            <w:r w:rsidRPr="00163851">
              <w:rPr>
                <w:rFonts w:ascii="Arial" w:hAnsi="Arial" w:cs="Arial"/>
                <w:b/>
                <w:color w:val="000000"/>
                <w:sz w:val="16"/>
                <w:szCs w:val="16"/>
              </w:rPr>
              <w:t>Глава Валдайского</w:t>
            </w:r>
            <w:r>
              <w:rPr>
                <w:rFonts w:ascii="Arial" w:hAnsi="Arial" w:cs="Arial"/>
                <w:b/>
                <w:color w:val="000000"/>
                <w:sz w:val="16"/>
                <w:szCs w:val="16"/>
              </w:rPr>
              <w:t xml:space="preserve"> </w:t>
            </w:r>
          </w:p>
          <w:p w:rsidR="00240686" w:rsidRPr="00163851" w:rsidRDefault="00240686" w:rsidP="00D30202">
            <w:pPr>
              <w:jc w:val="both"/>
              <w:rPr>
                <w:rFonts w:ascii="Arial" w:hAnsi="Arial" w:cs="Arial"/>
                <w:b/>
                <w:color w:val="000000"/>
                <w:sz w:val="16"/>
                <w:szCs w:val="16"/>
              </w:rPr>
            </w:pPr>
            <w:r w:rsidRPr="00163851">
              <w:rPr>
                <w:rFonts w:ascii="Arial" w:hAnsi="Arial" w:cs="Arial"/>
                <w:b/>
                <w:color w:val="000000"/>
                <w:sz w:val="16"/>
                <w:szCs w:val="16"/>
              </w:rPr>
              <w:t>муниципального района                                        Ю.В.Стадэ</w:t>
            </w:r>
          </w:p>
          <w:p w:rsidR="00240686" w:rsidRPr="00163851" w:rsidRDefault="00240686" w:rsidP="00D30202">
            <w:pPr>
              <w:jc w:val="both"/>
              <w:rPr>
                <w:rFonts w:ascii="Arial" w:hAnsi="Arial" w:cs="Arial"/>
                <w:color w:val="000000"/>
                <w:sz w:val="16"/>
                <w:szCs w:val="16"/>
              </w:rPr>
            </w:pPr>
            <w:r w:rsidRPr="00163851">
              <w:rPr>
                <w:rFonts w:ascii="Arial" w:hAnsi="Arial" w:cs="Arial"/>
                <w:color w:val="000000"/>
                <w:sz w:val="16"/>
                <w:szCs w:val="16"/>
              </w:rPr>
              <w:t>«31» марта</w:t>
            </w:r>
            <w:r w:rsidRPr="00163851">
              <w:rPr>
                <w:rFonts w:ascii="Arial" w:hAnsi="Arial" w:cs="Arial"/>
                <w:b/>
                <w:color w:val="000000"/>
                <w:sz w:val="16"/>
                <w:szCs w:val="16"/>
              </w:rPr>
              <w:t xml:space="preserve"> </w:t>
            </w:r>
            <w:r w:rsidRPr="00163851">
              <w:rPr>
                <w:rFonts w:ascii="Arial" w:hAnsi="Arial" w:cs="Arial"/>
                <w:color w:val="000000"/>
                <w:sz w:val="16"/>
                <w:szCs w:val="16"/>
              </w:rPr>
              <w:t xml:space="preserve">2023 года № </w:t>
            </w:r>
            <w:r>
              <w:rPr>
                <w:rFonts w:ascii="Arial" w:hAnsi="Arial" w:cs="Arial"/>
                <w:color w:val="000000"/>
                <w:sz w:val="16"/>
                <w:szCs w:val="16"/>
              </w:rPr>
              <w:t>213</w:t>
            </w:r>
          </w:p>
        </w:tc>
        <w:tc>
          <w:tcPr>
            <w:tcW w:w="2500" w:type="pct"/>
          </w:tcPr>
          <w:p w:rsidR="00240686" w:rsidRPr="00163851" w:rsidRDefault="00240686" w:rsidP="00D30202">
            <w:pPr>
              <w:jc w:val="both"/>
              <w:rPr>
                <w:rFonts w:ascii="Arial" w:hAnsi="Arial" w:cs="Arial"/>
                <w:b/>
                <w:color w:val="000000"/>
                <w:sz w:val="16"/>
                <w:szCs w:val="16"/>
              </w:rPr>
            </w:pPr>
            <w:r w:rsidRPr="00163851">
              <w:rPr>
                <w:rFonts w:ascii="Arial" w:hAnsi="Arial" w:cs="Arial"/>
                <w:b/>
                <w:color w:val="000000"/>
                <w:sz w:val="16"/>
                <w:szCs w:val="16"/>
              </w:rPr>
              <w:t>Председатель Думы Валдайского</w:t>
            </w:r>
            <w:r w:rsidRPr="00163851">
              <w:rPr>
                <w:rFonts w:ascii="Arial" w:hAnsi="Arial" w:cs="Arial"/>
                <w:b/>
                <w:color w:val="000000"/>
                <w:sz w:val="16"/>
                <w:szCs w:val="16"/>
              </w:rPr>
              <w:tab/>
            </w:r>
          </w:p>
          <w:p w:rsidR="00240686" w:rsidRPr="00163851" w:rsidRDefault="00240686" w:rsidP="00D30202">
            <w:pPr>
              <w:jc w:val="both"/>
              <w:rPr>
                <w:rFonts w:ascii="Arial" w:hAnsi="Arial" w:cs="Arial"/>
                <w:b/>
                <w:color w:val="000000"/>
                <w:sz w:val="16"/>
                <w:szCs w:val="16"/>
              </w:rPr>
            </w:pPr>
            <w:r w:rsidRPr="00163851">
              <w:rPr>
                <w:rFonts w:ascii="Arial" w:hAnsi="Arial" w:cs="Arial"/>
                <w:b/>
                <w:color w:val="000000"/>
                <w:sz w:val="16"/>
                <w:szCs w:val="16"/>
              </w:rPr>
              <w:t>муниципального района                                   В.П.Литвиненко</w:t>
            </w:r>
          </w:p>
          <w:p w:rsidR="00240686" w:rsidRPr="00163851" w:rsidRDefault="00240686" w:rsidP="00D30202">
            <w:pPr>
              <w:jc w:val="both"/>
              <w:rPr>
                <w:rFonts w:ascii="Arial" w:hAnsi="Arial" w:cs="Arial"/>
                <w:color w:val="000000"/>
                <w:sz w:val="16"/>
                <w:szCs w:val="16"/>
              </w:rPr>
            </w:pPr>
          </w:p>
        </w:tc>
      </w:tr>
    </w:tbl>
    <w:p w:rsidR="003B75C4" w:rsidRPr="0094135C" w:rsidRDefault="003B75C4" w:rsidP="00240686">
      <w:pPr>
        <w:pStyle w:val="ConsNormal"/>
        <w:widowControl/>
        <w:ind w:left="5103" w:firstLine="0"/>
        <w:jc w:val="right"/>
        <w:rPr>
          <w:rFonts w:cs="Arial"/>
          <w:sz w:val="8"/>
          <w:szCs w:val="8"/>
        </w:rPr>
      </w:pPr>
    </w:p>
    <w:p w:rsidR="0094135C" w:rsidRPr="0094135C" w:rsidRDefault="0094135C" w:rsidP="0094135C">
      <w:pPr>
        <w:pStyle w:val="ConsNormal"/>
        <w:widowControl/>
        <w:ind w:left="7938" w:firstLine="0"/>
        <w:jc w:val="right"/>
        <w:rPr>
          <w:rFonts w:cs="Arial"/>
          <w:sz w:val="12"/>
          <w:szCs w:val="12"/>
        </w:rPr>
      </w:pPr>
      <w:r w:rsidRPr="0094135C">
        <w:rPr>
          <w:rFonts w:cs="Arial"/>
          <w:sz w:val="12"/>
          <w:szCs w:val="12"/>
        </w:rPr>
        <w:t xml:space="preserve">УТВЕРЖДЕНО </w:t>
      </w:r>
    </w:p>
    <w:p w:rsidR="003B75C4" w:rsidRPr="0094135C" w:rsidRDefault="003B75C4" w:rsidP="0094135C">
      <w:pPr>
        <w:pStyle w:val="ConsNormal"/>
        <w:widowControl/>
        <w:ind w:left="7938" w:firstLine="0"/>
        <w:jc w:val="right"/>
        <w:rPr>
          <w:rFonts w:cs="Arial"/>
          <w:sz w:val="12"/>
          <w:szCs w:val="12"/>
        </w:rPr>
      </w:pPr>
      <w:r w:rsidRPr="0094135C">
        <w:rPr>
          <w:rFonts w:cs="Arial"/>
          <w:sz w:val="12"/>
          <w:szCs w:val="12"/>
        </w:rPr>
        <w:t>решением Думы Валдайского</w:t>
      </w:r>
    </w:p>
    <w:p w:rsidR="003B75C4" w:rsidRPr="0094135C" w:rsidRDefault="003B75C4" w:rsidP="0094135C">
      <w:pPr>
        <w:pStyle w:val="ConsNormal"/>
        <w:widowControl/>
        <w:ind w:left="7938" w:firstLine="7"/>
        <w:jc w:val="right"/>
        <w:rPr>
          <w:rFonts w:cs="Arial"/>
          <w:sz w:val="12"/>
          <w:szCs w:val="12"/>
        </w:rPr>
      </w:pPr>
      <w:r w:rsidRPr="0094135C">
        <w:rPr>
          <w:rFonts w:cs="Arial"/>
          <w:sz w:val="12"/>
          <w:szCs w:val="12"/>
        </w:rPr>
        <w:t>муниципального района</w:t>
      </w:r>
    </w:p>
    <w:p w:rsidR="003B75C4" w:rsidRPr="0094135C" w:rsidRDefault="003B75C4" w:rsidP="0094135C">
      <w:pPr>
        <w:pStyle w:val="ConsNormal"/>
        <w:widowControl/>
        <w:ind w:left="7938" w:firstLine="7"/>
        <w:jc w:val="right"/>
        <w:rPr>
          <w:rFonts w:cs="Arial"/>
          <w:sz w:val="12"/>
          <w:szCs w:val="12"/>
        </w:rPr>
      </w:pPr>
      <w:r w:rsidRPr="0094135C">
        <w:rPr>
          <w:rFonts w:cs="Arial"/>
          <w:sz w:val="12"/>
          <w:szCs w:val="12"/>
        </w:rPr>
        <w:t>от 31.03.2023 № 213</w:t>
      </w:r>
    </w:p>
    <w:p w:rsidR="003B75C4" w:rsidRPr="00240686" w:rsidRDefault="003B75C4" w:rsidP="00240686">
      <w:pPr>
        <w:pStyle w:val="ConsTitle"/>
        <w:jc w:val="center"/>
      </w:pPr>
      <w:r w:rsidRPr="00240686">
        <w:t>ПОЛОЖЕНИЕ</w:t>
      </w:r>
    </w:p>
    <w:p w:rsidR="003B75C4" w:rsidRDefault="003B75C4" w:rsidP="00240686">
      <w:pPr>
        <w:pStyle w:val="ConsPlusTitle"/>
        <w:jc w:val="center"/>
        <w:rPr>
          <w:rFonts w:ascii="Arial" w:hAnsi="Arial" w:cs="Arial"/>
          <w:i/>
          <w:iCs/>
          <w:sz w:val="16"/>
          <w:szCs w:val="16"/>
        </w:rPr>
      </w:pPr>
      <w:r w:rsidRPr="00240686">
        <w:rPr>
          <w:rFonts w:ascii="Arial" w:hAnsi="Arial" w:cs="Arial"/>
          <w:sz w:val="16"/>
          <w:szCs w:val="16"/>
        </w:rPr>
        <w:t xml:space="preserve">об оплате труда и материальном стимулировании в органах местного самоуправления </w:t>
      </w:r>
      <w:r w:rsidRPr="00240686">
        <w:rPr>
          <w:rFonts w:ascii="Arial" w:hAnsi="Arial" w:cs="Arial"/>
          <w:iCs/>
          <w:sz w:val="16"/>
          <w:szCs w:val="16"/>
        </w:rPr>
        <w:t xml:space="preserve">Валдайского </w:t>
      </w:r>
      <w:r w:rsidRPr="00240686">
        <w:rPr>
          <w:rFonts w:ascii="Arial" w:hAnsi="Arial" w:cs="Arial"/>
          <w:sz w:val="16"/>
          <w:szCs w:val="16"/>
        </w:rPr>
        <w:t>му</w:t>
      </w:r>
      <w:r w:rsidRPr="00240686">
        <w:rPr>
          <w:rFonts w:ascii="Arial" w:hAnsi="Arial" w:cs="Arial"/>
          <w:iCs/>
          <w:sz w:val="16"/>
          <w:szCs w:val="16"/>
        </w:rPr>
        <w:t>ниципального района</w:t>
      </w:r>
      <w:r w:rsidRPr="00240686">
        <w:rPr>
          <w:rFonts w:ascii="Arial" w:hAnsi="Arial" w:cs="Arial"/>
          <w:i/>
          <w:iCs/>
          <w:sz w:val="16"/>
          <w:szCs w:val="16"/>
        </w:rPr>
        <w:t xml:space="preserve"> </w:t>
      </w:r>
    </w:p>
    <w:p w:rsidR="003B75C4" w:rsidRPr="00240686" w:rsidRDefault="003B75C4" w:rsidP="00240686">
      <w:pPr>
        <w:widowControl w:val="0"/>
        <w:autoSpaceDE w:val="0"/>
        <w:autoSpaceDN w:val="0"/>
        <w:jc w:val="center"/>
        <w:outlineLvl w:val="1"/>
        <w:rPr>
          <w:rFonts w:ascii="Arial" w:hAnsi="Arial" w:cs="Arial"/>
          <w:b/>
          <w:bCs/>
          <w:sz w:val="16"/>
          <w:szCs w:val="16"/>
        </w:rPr>
      </w:pPr>
      <w:r w:rsidRPr="00240686">
        <w:rPr>
          <w:rFonts w:ascii="Arial" w:hAnsi="Arial" w:cs="Arial"/>
          <w:b/>
          <w:bCs/>
          <w:sz w:val="16"/>
          <w:szCs w:val="16"/>
        </w:rPr>
        <w:t>1. ОБЩИЕ ПОЛОЖЕНИЯ</w:t>
      </w:r>
    </w:p>
    <w:p w:rsidR="003B75C4" w:rsidRPr="00240686" w:rsidRDefault="003B75C4" w:rsidP="0094135C">
      <w:pPr>
        <w:pStyle w:val="ConsPlusTitle"/>
        <w:ind w:firstLine="284"/>
        <w:jc w:val="both"/>
        <w:rPr>
          <w:rFonts w:ascii="Arial" w:hAnsi="Arial" w:cs="Arial"/>
          <w:b w:val="0"/>
          <w:bCs w:val="0"/>
          <w:sz w:val="16"/>
          <w:szCs w:val="16"/>
        </w:rPr>
      </w:pPr>
      <w:r w:rsidRPr="00240686">
        <w:rPr>
          <w:rFonts w:ascii="Arial" w:hAnsi="Arial" w:cs="Arial"/>
          <w:b w:val="0"/>
          <w:bCs w:val="0"/>
          <w:sz w:val="16"/>
          <w:szCs w:val="16"/>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областными законами Новгородской области от 25.12.2007 № 240-ОЗ «О некоторых вопросах правового регулирования муниципальной службы в Новгородской области»,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Pr="00240686">
        <w:rPr>
          <w:rFonts w:ascii="Arial" w:hAnsi="Arial" w:cs="Arial"/>
          <w:b w:val="0"/>
          <w:sz w:val="16"/>
          <w:szCs w:val="16"/>
        </w:rPr>
        <w:t xml:space="preserve"> Уставом Валдайского муниципального района</w:t>
      </w:r>
      <w:r w:rsidRPr="00240686">
        <w:rPr>
          <w:rFonts w:ascii="Arial" w:hAnsi="Arial" w:cs="Arial"/>
          <w:b w:val="0"/>
          <w:bCs w:val="0"/>
          <w:sz w:val="16"/>
          <w:szCs w:val="16"/>
        </w:rPr>
        <w:t>.</w:t>
      </w:r>
    </w:p>
    <w:p w:rsidR="003B75C4" w:rsidRPr="00240686" w:rsidRDefault="003B75C4" w:rsidP="0094135C">
      <w:pPr>
        <w:pStyle w:val="ConsPlusTitle"/>
        <w:ind w:firstLine="284"/>
        <w:jc w:val="both"/>
        <w:rPr>
          <w:rStyle w:val="a9"/>
          <w:rFonts w:ascii="Arial" w:hAnsi="Arial" w:cs="Arial"/>
          <w:b w:val="0"/>
          <w:sz w:val="16"/>
          <w:szCs w:val="16"/>
        </w:rPr>
      </w:pPr>
      <w:r w:rsidRPr="00240686">
        <w:rPr>
          <w:rFonts w:ascii="Arial" w:hAnsi="Arial" w:cs="Arial"/>
          <w:b w:val="0"/>
          <w:bCs w:val="0"/>
          <w:sz w:val="16"/>
          <w:szCs w:val="16"/>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 лица, замещающие муниципальные должности), должности муниципальной службы (далее – муниципальные служащие) и должности служащих (далее – служащие) органов местного самоуправления </w:t>
      </w:r>
      <w:r w:rsidRPr="00240686">
        <w:rPr>
          <w:rFonts w:ascii="Arial" w:hAnsi="Arial" w:cs="Arial"/>
          <w:b w:val="0"/>
          <w:bCs w:val="0"/>
          <w:iCs/>
          <w:sz w:val="16"/>
          <w:szCs w:val="16"/>
        </w:rPr>
        <w:t xml:space="preserve">Валдайского </w:t>
      </w:r>
      <w:r w:rsidRPr="00240686">
        <w:rPr>
          <w:rFonts w:ascii="Arial" w:hAnsi="Arial" w:cs="Arial"/>
          <w:b w:val="0"/>
          <w:bCs w:val="0"/>
          <w:sz w:val="16"/>
          <w:szCs w:val="16"/>
        </w:rPr>
        <w:t>му</w:t>
      </w:r>
      <w:r w:rsidRPr="00240686">
        <w:rPr>
          <w:rFonts w:ascii="Arial" w:hAnsi="Arial" w:cs="Arial"/>
          <w:b w:val="0"/>
          <w:bCs w:val="0"/>
          <w:iCs/>
          <w:sz w:val="16"/>
          <w:szCs w:val="16"/>
        </w:rPr>
        <w:t xml:space="preserve">ниципального района </w:t>
      </w:r>
      <w:r w:rsidRPr="00240686">
        <w:rPr>
          <w:rFonts w:ascii="Arial" w:hAnsi="Arial" w:cs="Arial"/>
          <w:b w:val="0"/>
          <w:bCs w:val="0"/>
          <w:sz w:val="16"/>
          <w:szCs w:val="16"/>
        </w:rPr>
        <w:t>осуществляется в пределах фондов оплаты труда</w:t>
      </w:r>
      <w:r w:rsidRPr="00240686">
        <w:rPr>
          <w:rFonts w:ascii="Arial" w:hAnsi="Arial" w:cs="Arial"/>
          <w:b w:val="0"/>
          <w:bCs w:val="0"/>
          <w:iCs/>
          <w:sz w:val="16"/>
          <w:szCs w:val="16"/>
        </w:rPr>
        <w:t xml:space="preserve"> Администрации Валдайского </w:t>
      </w:r>
      <w:r w:rsidRPr="00240686">
        <w:rPr>
          <w:rFonts w:ascii="Arial" w:hAnsi="Arial" w:cs="Arial"/>
          <w:b w:val="0"/>
          <w:bCs w:val="0"/>
          <w:sz w:val="16"/>
          <w:szCs w:val="16"/>
        </w:rPr>
        <w:t>му</w:t>
      </w:r>
      <w:r w:rsidRPr="00240686">
        <w:rPr>
          <w:rFonts w:ascii="Arial" w:hAnsi="Arial" w:cs="Arial"/>
          <w:b w:val="0"/>
          <w:bCs w:val="0"/>
          <w:iCs/>
          <w:sz w:val="16"/>
          <w:szCs w:val="16"/>
        </w:rPr>
        <w:t xml:space="preserve">ниципального района </w:t>
      </w:r>
      <w:r w:rsidRPr="00240686">
        <w:rPr>
          <w:rStyle w:val="a9"/>
          <w:rFonts w:ascii="Arial" w:hAnsi="Arial" w:cs="Arial"/>
          <w:b w:val="0"/>
          <w:bCs w:val="0"/>
          <w:sz w:val="16"/>
          <w:szCs w:val="16"/>
        </w:rPr>
        <w:t>и ее отраслевых (функциональных) органов, имеющих самостоятельные сметы расходов</w:t>
      </w:r>
      <w:r w:rsidRPr="00240686">
        <w:rPr>
          <w:rStyle w:val="a9"/>
          <w:rFonts w:ascii="Arial" w:hAnsi="Arial" w:cs="Arial"/>
          <w:b w:val="0"/>
          <w:sz w:val="16"/>
          <w:szCs w:val="16"/>
        </w:rPr>
        <w:t xml:space="preserve">, </w:t>
      </w:r>
      <w:r w:rsidRPr="00240686">
        <w:rPr>
          <w:rStyle w:val="a9"/>
          <w:rFonts w:ascii="Arial" w:hAnsi="Arial" w:cs="Arial"/>
          <w:b w:val="0"/>
          <w:bCs w:val="0"/>
          <w:sz w:val="16"/>
          <w:szCs w:val="16"/>
        </w:rPr>
        <w:t>аппарата Контрольно-счетной палаты Валдайского муниципального района.</w:t>
      </w:r>
    </w:p>
    <w:p w:rsidR="003B75C4" w:rsidRPr="00240686" w:rsidRDefault="003B75C4" w:rsidP="0094135C">
      <w:pPr>
        <w:pStyle w:val="ConsPlusNormal"/>
        <w:ind w:firstLine="284"/>
        <w:jc w:val="both"/>
        <w:rPr>
          <w:sz w:val="16"/>
          <w:szCs w:val="16"/>
        </w:rPr>
      </w:pPr>
      <w:r w:rsidRPr="00240686">
        <w:rPr>
          <w:sz w:val="16"/>
          <w:szCs w:val="16"/>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3B75C4" w:rsidRPr="00240686" w:rsidRDefault="003B75C4" w:rsidP="0094135C">
      <w:pPr>
        <w:pStyle w:val="ConsPlusNormal"/>
        <w:ind w:firstLine="284"/>
        <w:jc w:val="both"/>
        <w:rPr>
          <w:sz w:val="16"/>
          <w:szCs w:val="16"/>
        </w:rPr>
      </w:pPr>
      <w:r w:rsidRPr="00240686">
        <w:rPr>
          <w:sz w:val="16"/>
          <w:szCs w:val="16"/>
        </w:rPr>
        <w:t>1.4. При увольнении лица, замещающего муниципальную должность, муниципального служащего,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3B75C4" w:rsidRPr="00240686" w:rsidRDefault="003B75C4" w:rsidP="0094135C">
      <w:pPr>
        <w:widowControl w:val="0"/>
        <w:autoSpaceDE w:val="0"/>
        <w:autoSpaceDN w:val="0"/>
        <w:jc w:val="center"/>
        <w:outlineLvl w:val="1"/>
        <w:rPr>
          <w:rFonts w:ascii="Arial" w:hAnsi="Arial" w:cs="Arial"/>
          <w:b/>
          <w:bCs/>
          <w:sz w:val="16"/>
          <w:szCs w:val="16"/>
        </w:rPr>
      </w:pPr>
      <w:r w:rsidRPr="00240686">
        <w:rPr>
          <w:rFonts w:ascii="Arial" w:hAnsi="Arial" w:cs="Arial"/>
          <w:b/>
          <w:bCs/>
          <w:sz w:val="16"/>
          <w:szCs w:val="16"/>
        </w:rPr>
        <w:t>2. ДЕНЕЖНОЕ СОДЕРЖАНИЕ ЛИЦ, ЗАМЕЩАЮЩИХ МУНИЦИПАЛЬНЫЕ ДОЛЖНОСТИ</w:t>
      </w:r>
    </w:p>
    <w:p w:rsidR="003B75C4" w:rsidRPr="00240686" w:rsidRDefault="003B75C4" w:rsidP="0094135C">
      <w:pPr>
        <w:widowControl w:val="0"/>
        <w:ind w:firstLine="284"/>
        <w:jc w:val="both"/>
        <w:rPr>
          <w:rFonts w:ascii="Arial" w:hAnsi="Arial" w:cs="Arial"/>
          <w:b/>
          <w:bCs/>
          <w:sz w:val="16"/>
          <w:szCs w:val="16"/>
        </w:rPr>
      </w:pPr>
      <w:r w:rsidRPr="00240686">
        <w:rPr>
          <w:rFonts w:ascii="Arial" w:hAnsi="Arial" w:cs="Arial"/>
          <w:b/>
          <w:bCs/>
          <w:sz w:val="16"/>
          <w:szCs w:val="16"/>
        </w:rPr>
        <w:t>2.1. Организация денежного содержания лиц, замещающих муниципальные должности</w:t>
      </w:r>
    </w:p>
    <w:p w:rsidR="003B75C4" w:rsidRPr="00240686" w:rsidRDefault="003B75C4" w:rsidP="0094135C">
      <w:pPr>
        <w:widowControl w:val="0"/>
        <w:ind w:firstLine="284"/>
        <w:jc w:val="both"/>
        <w:outlineLvl w:val="2"/>
        <w:rPr>
          <w:rFonts w:ascii="Arial" w:hAnsi="Arial" w:cs="Arial"/>
          <w:sz w:val="16"/>
          <w:szCs w:val="16"/>
        </w:rPr>
      </w:pPr>
      <w:r w:rsidRPr="00240686">
        <w:rPr>
          <w:rFonts w:ascii="Arial" w:hAnsi="Arial" w:cs="Arial"/>
          <w:sz w:val="16"/>
          <w:szCs w:val="16"/>
        </w:rPr>
        <w:t>Оплата труда лиц, замещающих муниципальные должности, состоит из ежемесячного денежного содержания, которое включает в себя должностной</w:t>
      </w:r>
    </w:p>
    <w:p w:rsidR="003B75C4" w:rsidRPr="00240686" w:rsidRDefault="003B75C4" w:rsidP="0094135C">
      <w:pPr>
        <w:widowControl w:val="0"/>
        <w:ind w:firstLine="284"/>
        <w:jc w:val="both"/>
        <w:outlineLvl w:val="2"/>
        <w:rPr>
          <w:rFonts w:ascii="Arial" w:hAnsi="Arial" w:cs="Arial"/>
          <w:sz w:val="16"/>
          <w:szCs w:val="16"/>
        </w:rPr>
      </w:pPr>
      <w:r w:rsidRPr="00240686">
        <w:rPr>
          <w:rFonts w:ascii="Arial" w:hAnsi="Arial" w:cs="Arial"/>
          <w:sz w:val="16"/>
          <w:szCs w:val="16"/>
        </w:rPr>
        <w:t>оклад, единовременной выплаты при предоставлении ежегодного оплачиваемого отпуска и материальной помощи в размерах согласно приложению № 1 к настоящему Положению.</w:t>
      </w:r>
    </w:p>
    <w:p w:rsidR="003B75C4" w:rsidRPr="00240686" w:rsidRDefault="003B75C4" w:rsidP="0094135C">
      <w:pPr>
        <w:widowControl w:val="0"/>
        <w:ind w:firstLine="284"/>
        <w:jc w:val="both"/>
        <w:outlineLvl w:val="2"/>
        <w:rPr>
          <w:rFonts w:ascii="Arial" w:hAnsi="Arial" w:cs="Arial"/>
          <w:sz w:val="16"/>
          <w:szCs w:val="16"/>
        </w:rPr>
      </w:pPr>
      <w:r w:rsidRPr="00240686">
        <w:rPr>
          <w:rFonts w:ascii="Arial" w:hAnsi="Arial" w:cs="Arial"/>
          <w:sz w:val="16"/>
          <w:szCs w:val="16"/>
        </w:rPr>
        <w:t>Размеры ежемесячного денежного содержания, которое включает в себя должностной оклад, единовременной выплаты при предоставлении ежегодного оплачиваемого отпуска и материальной помощи устанавливаются решением Думы Валдайского муниципального района.</w:t>
      </w:r>
    </w:p>
    <w:p w:rsidR="003B75C4" w:rsidRPr="00240686" w:rsidRDefault="003B75C4" w:rsidP="0094135C">
      <w:pPr>
        <w:widowControl w:val="0"/>
        <w:autoSpaceDE w:val="0"/>
        <w:autoSpaceDN w:val="0"/>
        <w:ind w:firstLine="284"/>
        <w:jc w:val="both"/>
        <w:outlineLvl w:val="2"/>
        <w:rPr>
          <w:rFonts w:ascii="Arial" w:hAnsi="Arial" w:cs="Arial"/>
          <w:b/>
          <w:bCs/>
          <w:sz w:val="16"/>
          <w:szCs w:val="16"/>
        </w:rPr>
      </w:pPr>
      <w:r w:rsidRPr="00240686">
        <w:rPr>
          <w:rFonts w:ascii="Arial" w:hAnsi="Arial" w:cs="Arial"/>
          <w:b/>
          <w:bCs/>
          <w:sz w:val="16"/>
          <w:szCs w:val="16"/>
        </w:rPr>
        <w:t>2.2.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 на основании муниципального правового акта органа местного самоуправления Валдайского муниципального района.</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При наличии экономии фонда оплаты труда лицам, замещающим муниципальные должности, может быть дополнительно оказана материальная помощь.</w:t>
      </w:r>
    </w:p>
    <w:p w:rsidR="003B75C4" w:rsidRPr="00240686" w:rsidRDefault="003B75C4" w:rsidP="0094135C">
      <w:pPr>
        <w:widowControl w:val="0"/>
        <w:autoSpaceDE w:val="0"/>
        <w:autoSpaceDN w:val="0"/>
        <w:ind w:firstLine="284"/>
        <w:jc w:val="both"/>
        <w:outlineLvl w:val="2"/>
        <w:rPr>
          <w:rFonts w:ascii="Arial" w:hAnsi="Arial" w:cs="Arial"/>
          <w:b/>
          <w:bCs/>
          <w:sz w:val="16"/>
          <w:szCs w:val="16"/>
        </w:rPr>
      </w:pPr>
      <w:r w:rsidRPr="00240686">
        <w:rPr>
          <w:rFonts w:ascii="Arial" w:hAnsi="Arial" w:cs="Arial"/>
          <w:b/>
          <w:bCs/>
          <w:sz w:val="16"/>
          <w:szCs w:val="16"/>
        </w:rPr>
        <w:t>2.3. Ежемесячная процентная надбавка лицам, замещающим муниципальные должности, за работу со сведениями, составляющими государственную тайну</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«особой важности» - в размере 50-75 процентов;</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«совершенно секретно» - в размере 30-50 процентов;</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3B75C4" w:rsidRPr="00240686" w:rsidRDefault="003B75C4" w:rsidP="0094135C">
      <w:pPr>
        <w:ind w:firstLine="284"/>
        <w:jc w:val="both"/>
        <w:rPr>
          <w:rFonts w:ascii="Arial" w:hAnsi="Arial" w:cs="Arial"/>
          <w:iCs/>
          <w:sz w:val="16"/>
          <w:szCs w:val="16"/>
        </w:rPr>
      </w:pPr>
      <w:r w:rsidRPr="00240686">
        <w:rPr>
          <w:rFonts w:ascii="Arial" w:hAnsi="Arial" w:cs="Arial"/>
          <w:sz w:val="16"/>
          <w:szCs w:val="16"/>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 Валдайского муниципального района</w:t>
      </w:r>
      <w:r w:rsidRPr="00240686">
        <w:rPr>
          <w:rFonts w:ascii="Arial" w:hAnsi="Arial" w:cs="Arial"/>
          <w:iCs/>
          <w:sz w:val="16"/>
          <w:szCs w:val="16"/>
        </w:rPr>
        <w:t>.</w:t>
      </w:r>
    </w:p>
    <w:p w:rsidR="003B75C4" w:rsidRPr="00240686" w:rsidRDefault="003B75C4" w:rsidP="0094135C">
      <w:pPr>
        <w:widowControl w:val="0"/>
        <w:autoSpaceDE w:val="0"/>
        <w:autoSpaceDN w:val="0"/>
        <w:ind w:firstLine="284"/>
        <w:jc w:val="both"/>
        <w:outlineLvl w:val="2"/>
        <w:rPr>
          <w:rFonts w:ascii="Arial" w:hAnsi="Arial" w:cs="Arial"/>
          <w:b/>
          <w:bCs/>
          <w:sz w:val="16"/>
          <w:szCs w:val="16"/>
        </w:rPr>
      </w:pPr>
      <w:r w:rsidRPr="00240686">
        <w:rPr>
          <w:rFonts w:ascii="Arial" w:hAnsi="Arial" w:cs="Arial"/>
          <w:b/>
          <w:bCs/>
          <w:sz w:val="16"/>
          <w:szCs w:val="16"/>
        </w:rPr>
        <w:t>2.4. Единовременная компенсационная выплата на лечение (оздоровление) лицам, замещающим муниципальные должности</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2.4.1.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Думой</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iCs/>
          <w:sz w:val="16"/>
          <w:szCs w:val="16"/>
        </w:rPr>
        <w:t>Валдайского муниципального района.</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Лицу, вновь назначенному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3B75C4" w:rsidRPr="00240686" w:rsidRDefault="003B75C4" w:rsidP="0094135C">
      <w:pPr>
        <w:pStyle w:val="ConsPlusNormal"/>
        <w:ind w:firstLine="284"/>
        <w:jc w:val="both"/>
        <w:rPr>
          <w:sz w:val="16"/>
          <w:szCs w:val="16"/>
        </w:rPr>
      </w:pPr>
      <w:r w:rsidRPr="00240686">
        <w:rPr>
          <w:sz w:val="16"/>
          <w:szCs w:val="16"/>
        </w:rPr>
        <w:t>2.4.2. Выплаченная единовременная компенсационная выплата на лечение (оздоровление) при прекращении (расторжении) трудового договора с лицом, замещающим муниципальную должность, возврату не подлежит.</w:t>
      </w:r>
    </w:p>
    <w:p w:rsidR="003B75C4" w:rsidRPr="00240686" w:rsidRDefault="003B75C4" w:rsidP="0094135C">
      <w:pPr>
        <w:widowControl w:val="0"/>
        <w:autoSpaceDE w:val="0"/>
        <w:autoSpaceDN w:val="0"/>
        <w:jc w:val="center"/>
        <w:outlineLvl w:val="1"/>
        <w:rPr>
          <w:rFonts w:ascii="Arial" w:hAnsi="Arial" w:cs="Arial"/>
          <w:b/>
          <w:bCs/>
          <w:sz w:val="16"/>
          <w:szCs w:val="16"/>
        </w:rPr>
      </w:pPr>
      <w:r w:rsidRPr="00240686">
        <w:rPr>
          <w:rFonts w:ascii="Arial" w:hAnsi="Arial" w:cs="Arial"/>
          <w:b/>
          <w:bCs/>
          <w:sz w:val="16"/>
          <w:szCs w:val="16"/>
        </w:rPr>
        <w:t>3. ДЕНЕЖНОЕ СОДЕРЖАНИЕ МУНИЦИПАЛЬНЫХ СЛУЖАЩИХ</w:t>
      </w:r>
    </w:p>
    <w:p w:rsidR="003B75C4" w:rsidRPr="00240686" w:rsidRDefault="003B75C4" w:rsidP="0094135C">
      <w:pPr>
        <w:pStyle w:val="ConsPlusTitle"/>
        <w:ind w:firstLine="284"/>
        <w:jc w:val="both"/>
        <w:outlineLvl w:val="1"/>
        <w:rPr>
          <w:rFonts w:ascii="Arial" w:hAnsi="Arial" w:cs="Arial"/>
          <w:sz w:val="16"/>
          <w:szCs w:val="16"/>
        </w:rPr>
      </w:pPr>
      <w:r w:rsidRPr="00240686">
        <w:rPr>
          <w:rFonts w:ascii="Arial" w:hAnsi="Arial" w:cs="Arial"/>
          <w:sz w:val="16"/>
          <w:szCs w:val="16"/>
        </w:rPr>
        <w:t>3.1. Организация денежного содержания и иных выплат муниципальных служащих</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3B75C4" w:rsidRPr="00240686" w:rsidRDefault="003B75C4" w:rsidP="0094135C">
      <w:pPr>
        <w:pStyle w:val="ConsPlusNormal"/>
        <w:ind w:firstLine="284"/>
        <w:jc w:val="both"/>
        <w:rPr>
          <w:sz w:val="16"/>
          <w:szCs w:val="16"/>
        </w:rPr>
      </w:pPr>
      <w:r w:rsidRPr="00240686">
        <w:rPr>
          <w:sz w:val="16"/>
          <w:szCs w:val="16"/>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Pr="00240686">
        <w:rPr>
          <w:iCs/>
          <w:sz w:val="16"/>
          <w:szCs w:val="16"/>
        </w:rPr>
        <w:t>Валдайского муниципального района,</w:t>
      </w:r>
      <w:r w:rsidRPr="00240686">
        <w:rPr>
          <w:i/>
          <w:iCs/>
          <w:sz w:val="16"/>
          <w:szCs w:val="16"/>
        </w:rPr>
        <w:t xml:space="preserve"> </w:t>
      </w:r>
      <w:r w:rsidRPr="00240686">
        <w:rPr>
          <w:sz w:val="16"/>
          <w:szCs w:val="16"/>
        </w:rPr>
        <w:t>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w:t>
      </w:r>
    </w:p>
    <w:p w:rsidR="003B75C4" w:rsidRPr="00240686" w:rsidRDefault="003B75C4" w:rsidP="0094135C">
      <w:pPr>
        <w:pStyle w:val="ConsPlusNormal"/>
        <w:ind w:firstLine="284"/>
        <w:jc w:val="both"/>
        <w:rPr>
          <w:sz w:val="16"/>
          <w:szCs w:val="16"/>
        </w:rPr>
      </w:pPr>
      <w:r w:rsidRPr="00240686">
        <w:rPr>
          <w:sz w:val="16"/>
          <w:szCs w:val="16"/>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3B75C4" w:rsidRPr="00240686" w:rsidRDefault="003B75C4" w:rsidP="0094135C">
      <w:pPr>
        <w:pStyle w:val="ConsPlusTitle"/>
        <w:ind w:firstLine="284"/>
        <w:jc w:val="both"/>
        <w:outlineLvl w:val="1"/>
        <w:rPr>
          <w:rFonts w:ascii="Arial" w:hAnsi="Arial" w:cs="Arial"/>
          <w:sz w:val="16"/>
          <w:szCs w:val="16"/>
        </w:rPr>
      </w:pPr>
      <w:r w:rsidRPr="00240686">
        <w:rPr>
          <w:rFonts w:ascii="Arial" w:hAnsi="Arial" w:cs="Arial"/>
          <w:sz w:val="16"/>
          <w:szCs w:val="16"/>
        </w:rPr>
        <w:t>3.2. Должностной оклад муниципальных служащих</w:t>
      </w:r>
    </w:p>
    <w:p w:rsidR="003B75C4" w:rsidRPr="00240686" w:rsidRDefault="003B75C4" w:rsidP="0094135C">
      <w:pPr>
        <w:ind w:firstLine="284"/>
        <w:jc w:val="both"/>
        <w:rPr>
          <w:rFonts w:ascii="Arial" w:hAnsi="Arial" w:cs="Arial"/>
          <w:iCs/>
          <w:sz w:val="16"/>
          <w:szCs w:val="16"/>
        </w:rPr>
      </w:pPr>
      <w:r w:rsidRPr="00240686">
        <w:rPr>
          <w:rFonts w:ascii="Arial" w:hAnsi="Arial" w:cs="Arial"/>
          <w:sz w:val="16"/>
          <w:szCs w:val="16"/>
        </w:rPr>
        <w:t xml:space="preserve">Должностные оклады муниципальных служащих устанавливаются в соответствии с замещаемой должностью муниципальной службы в размерах </w:t>
      </w:r>
      <w:r w:rsidRPr="0094135C">
        <w:rPr>
          <w:rFonts w:ascii="Arial" w:hAnsi="Arial" w:cs="Arial"/>
          <w:sz w:val="16"/>
          <w:szCs w:val="16"/>
        </w:rPr>
        <w:t xml:space="preserve">согласно </w:t>
      </w:r>
      <w:hyperlink r:id="rId15" w:anchor="P390" w:history="1">
        <w:r w:rsidRPr="0094135C">
          <w:rPr>
            <w:rStyle w:val="af"/>
            <w:rFonts w:ascii="Arial" w:hAnsi="Arial" w:cs="Arial"/>
            <w:color w:val="auto"/>
            <w:sz w:val="16"/>
            <w:szCs w:val="16"/>
            <w:u w:val="none"/>
          </w:rPr>
          <w:t>приложению 1</w:t>
        </w:r>
      </w:hyperlink>
      <w:r w:rsidRPr="00240686">
        <w:rPr>
          <w:rFonts w:ascii="Arial" w:hAnsi="Arial" w:cs="Arial"/>
          <w:sz w:val="16"/>
          <w:szCs w:val="16"/>
        </w:rPr>
        <w:t xml:space="preserve"> к настоящему Положению</w:t>
      </w:r>
      <w:r w:rsidRPr="00240686">
        <w:rPr>
          <w:rFonts w:ascii="Arial" w:hAnsi="Arial" w:cs="Arial"/>
          <w:iCs/>
          <w:sz w:val="16"/>
          <w:szCs w:val="16"/>
        </w:rPr>
        <w:t>.</w:t>
      </w:r>
    </w:p>
    <w:p w:rsidR="003B75C4" w:rsidRPr="00240686" w:rsidRDefault="003B75C4" w:rsidP="0094135C">
      <w:pPr>
        <w:pStyle w:val="ConsPlusTitle"/>
        <w:ind w:firstLine="284"/>
        <w:jc w:val="both"/>
        <w:outlineLvl w:val="1"/>
        <w:rPr>
          <w:rFonts w:ascii="Arial" w:hAnsi="Arial" w:cs="Arial"/>
          <w:sz w:val="16"/>
          <w:szCs w:val="16"/>
        </w:rPr>
      </w:pPr>
      <w:r w:rsidRPr="00240686">
        <w:rPr>
          <w:rFonts w:ascii="Arial" w:hAnsi="Arial" w:cs="Arial"/>
          <w:sz w:val="16"/>
          <w:szCs w:val="16"/>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i/>
          <w:iCs/>
          <w:sz w:val="16"/>
          <w:szCs w:val="16"/>
        </w:rPr>
        <w:t xml:space="preserve"> </w:t>
      </w:r>
      <w:r w:rsidRPr="00240686">
        <w:rPr>
          <w:rFonts w:ascii="Arial" w:hAnsi="Arial" w:cs="Arial"/>
          <w:sz w:val="16"/>
          <w:szCs w:val="16"/>
        </w:rPr>
        <w:t>в размере до 40,5 процентов должностного оклада.</w:t>
      </w:r>
    </w:p>
    <w:p w:rsidR="003B75C4" w:rsidRPr="00240686" w:rsidRDefault="003B75C4" w:rsidP="0094135C">
      <w:pPr>
        <w:pStyle w:val="ConsPlusNormal"/>
        <w:ind w:firstLine="284"/>
        <w:jc w:val="both"/>
        <w:rPr>
          <w:sz w:val="16"/>
          <w:szCs w:val="16"/>
        </w:rPr>
      </w:pPr>
      <w:r w:rsidRPr="00240686">
        <w:rPr>
          <w:sz w:val="16"/>
          <w:szCs w:val="16"/>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3B75C4" w:rsidRPr="00240686" w:rsidRDefault="003B75C4" w:rsidP="0094135C">
      <w:pPr>
        <w:pStyle w:val="ConsPlusNormal"/>
        <w:ind w:firstLine="284"/>
        <w:jc w:val="both"/>
        <w:rPr>
          <w:sz w:val="16"/>
          <w:szCs w:val="16"/>
        </w:rPr>
      </w:pPr>
      <w:r w:rsidRPr="00240686">
        <w:rPr>
          <w:sz w:val="16"/>
          <w:szCs w:val="16"/>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3B75C4" w:rsidRPr="00240686" w:rsidRDefault="003B75C4" w:rsidP="0094135C">
      <w:pPr>
        <w:pStyle w:val="ConsPlusNormal"/>
        <w:ind w:firstLine="284"/>
        <w:jc w:val="both"/>
        <w:rPr>
          <w:sz w:val="16"/>
          <w:szCs w:val="16"/>
        </w:rPr>
      </w:pPr>
      <w:r w:rsidRPr="00240686">
        <w:rPr>
          <w:sz w:val="16"/>
          <w:szCs w:val="16"/>
        </w:rPr>
        <w:t>3.3.4. При увольнении муниципального служащего ежемесячная квалификационная надбавка начисляется пропорционально отработанному времени.</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3.4. Порядок установления и выплаты ежемесячной надбавки к должностному окладу за выслугу лет на муниципальной службе</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10" w:name="_Hlk115787472"/>
      <w:r w:rsidRPr="00240686">
        <w:rPr>
          <w:rFonts w:ascii="Arial" w:hAnsi="Arial" w:cs="Arial"/>
          <w:sz w:val="16"/>
          <w:szCs w:val="16"/>
        </w:rPr>
        <w:t xml:space="preserve">оформляется муниципальным правовым актом органа местного самоуправления </w:t>
      </w:r>
      <w:bookmarkEnd w:id="10"/>
      <w:r w:rsidRPr="00240686">
        <w:rPr>
          <w:rFonts w:ascii="Arial" w:hAnsi="Arial" w:cs="Arial"/>
          <w:iCs/>
          <w:sz w:val="16"/>
          <w:szCs w:val="16"/>
        </w:rPr>
        <w:t>Валдайского муниципального района</w:t>
      </w:r>
      <w:r w:rsidRPr="00240686">
        <w:rPr>
          <w:rFonts w:ascii="Arial" w:hAnsi="Arial" w:cs="Arial"/>
          <w:sz w:val="16"/>
          <w:szCs w:val="16"/>
        </w:rPr>
        <w:t xml:space="preserve"> 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при стаже муниципальной службы от 1 года до 5 лет - 10 процентов должностного оклада;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при стаже муниципальной службы от 5 до 10 лет - 15 процентов должностного оклада;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при стаже муниципальной службы от 10 до 15 лет - 20 процентов должностного оклада;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при стаже муниципальной службы свыше 15 лет - 30 процентов должностного оклада.</w:t>
      </w:r>
    </w:p>
    <w:p w:rsidR="003B75C4" w:rsidRPr="0094135C" w:rsidRDefault="003B75C4" w:rsidP="0094135C">
      <w:pPr>
        <w:pStyle w:val="ConsPlusNormal"/>
        <w:ind w:firstLine="284"/>
        <w:jc w:val="both"/>
        <w:rPr>
          <w:sz w:val="16"/>
          <w:szCs w:val="16"/>
        </w:rPr>
      </w:pPr>
      <w:r w:rsidRPr="00240686">
        <w:rPr>
          <w:sz w:val="16"/>
          <w:szCs w:val="16"/>
        </w:rPr>
        <w:t xml:space="preserve">3.4.2. Стаж муниципальной службы исчисляется в соответствии с Федеральным законом от 02 марта 2007 года № 25-ФЗ «О муниципальной службе в Российской Федерации» и областным </w:t>
      </w:r>
      <w:hyperlink r:id="rId16" w:history="1">
        <w:r w:rsidRPr="0094135C">
          <w:rPr>
            <w:rStyle w:val="af"/>
            <w:color w:val="auto"/>
            <w:sz w:val="16"/>
            <w:szCs w:val="16"/>
            <w:u w:val="none"/>
          </w:rPr>
          <w:t>законом</w:t>
        </w:r>
      </w:hyperlink>
      <w:r w:rsidRPr="0094135C">
        <w:rPr>
          <w:sz w:val="16"/>
          <w:szCs w:val="16"/>
        </w:rPr>
        <w:t xml:space="preserve"> от 30.06.2016 № 1005-ОЗ «О стаже муниципальной службы муниципальных служащих в Новгородской области».</w:t>
      </w:r>
    </w:p>
    <w:p w:rsidR="003B75C4" w:rsidRPr="00240686" w:rsidRDefault="003B75C4" w:rsidP="0094135C">
      <w:pPr>
        <w:pStyle w:val="ConsPlusNormal"/>
        <w:ind w:firstLine="284"/>
        <w:jc w:val="both"/>
        <w:rPr>
          <w:sz w:val="16"/>
          <w:szCs w:val="16"/>
        </w:rPr>
      </w:pPr>
      <w:r w:rsidRPr="00240686">
        <w:rPr>
          <w:sz w:val="16"/>
          <w:szCs w:val="16"/>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w:t>
      </w:r>
    </w:p>
    <w:p w:rsidR="003B75C4" w:rsidRPr="00240686" w:rsidRDefault="003B75C4" w:rsidP="0094135C">
      <w:pPr>
        <w:pStyle w:val="ConsPlusNormal"/>
        <w:ind w:firstLine="284"/>
        <w:jc w:val="both"/>
        <w:rPr>
          <w:sz w:val="16"/>
          <w:szCs w:val="16"/>
        </w:rPr>
      </w:pPr>
      <w:r w:rsidRPr="00240686">
        <w:rPr>
          <w:sz w:val="16"/>
          <w:szCs w:val="16"/>
        </w:rPr>
        <w:t>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3.5. Порядок установления и выплаты ежемесячной надбавки к должностному окладу за особые условия муниципальной службы</w:t>
      </w:r>
    </w:p>
    <w:p w:rsidR="003B75C4" w:rsidRPr="00240686" w:rsidRDefault="003B75C4" w:rsidP="0094135C">
      <w:pPr>
        <w:pStyle w:val="ConsPlusNormal"/>
        <w:ind w:firstLine="284"/>
        <w:jc w:val="both"/>
        <w:rPr>
          <w:sz w:val="16"/>
          <w:szCs w:val="16"/>
        </w:rPr>
      </w:pPr>
      <w:r w:rsidRPr="00240686">
        <w:rPr>
          <w:sz w:val="16"/>
          <w:szCs w:val="16"/>
        </w:rPr>
        <w:t>3.5.1. Ежемесячная надбавка к должностному окладу за особые условия муниципальной службы (далее -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3B75C4" w:rsidRPr="00240686" w:rsidRDefault="003B75C4" w:rsidP="0094135C">
      <w:pPr>
        <w:pStyle w:val="ConsPlusNormal"/>
        <w:ind w:firstLine="284"/>
        <w:jc w:val="both"/>
        <w:rPr>
          <w:sz w:val="16"/>
          <w:szCs w:val="16"/>
        </w:rPr>
      </w:pPr>
      <w:r w:rsidRPr="00240686">
        <w:rPr>
          <w:sz w:val="16"/>
          <w:szCs w:val="16"/>
        </w:rPr>
        <w:t>3.5.2. Муниципальным служащим устанавливается ежемесячная надбавка за особые условия в размере до 200 процентов должностного оклада.</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 xml:space="preserve">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 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sz w:val="16"/>
          <w:szCs w:val="16"/>
        </w:rPr>
        <w:t>.</w:t>
      </w:r>
    </w:p>
    <w:p w:rsidR="003B75C4" w:rsidRPr="00240686" w:rsidRDefault="003B75C4" w:rsidP="0094135C">
      <w:pPr>
        <w:pStyle w:val="ConsPlusNormal"/>
        <w:ind w:firstLine="284"/>
        <w:jc w:val="both"/>
        <w:rPr>
          <w:sz w:val="16"/>
          <w:szCs w:val="16"/>
        </w:rPr>
      </w:pPr>
      <w:r w:rsidRPr="00240686">
        <w:rPr>
          <w:sz w:val="16"/>
          <w:szCs w:val="16"/>
        </w:rPr>
        <w:t>3.5.4. Под особыми условиями муниципальной службы понимается:</w:t>
      </w:r>
    </w:p>
    <w:p w:rsidR="003B75C4" w:rsidRPr="00240686" w:rsidRDefault="003B75C4" w:rsidP="0094135C">
      <w:pPr>
        <w:pStyle w:val="ConsPlusNormal"/>
        <w:ind w:firstLine="284"/>
        <w:jc w:val="both"/>
        <w:rPr>
          <w:sz w:val="16"/>
          <w:szCs w:val="16"/>
        </w:rPr>
      </w:pPr>
      <w:r w:rsidRPr="00240686">
        <w:rPr>
          <w:sz w:val="16"/>
          <w:szCs w:val="16"/>
        </w:rPr>
        <w:t>интенсивность выполняемой работы (значительный объем выполняемых поручений руководства, исполнение поручений в кратчайшие сроки);</w:t>
      </w:r>
    </w:p>
    <w:p w:rsidR="003B75C4" w:rsidRPr="00240686" w:rsidRDefault="003B75C4" w:rsidP="0094135C">
      <w:pPr>
        <w:pStyle w:val="ConsPlusNormal"/>
        <w:ind w:firstLine="284"/>
        <w:jc w:val="both"/>
        <w:rPr>
          <w:sz w:val="16"/>
          <w:szCs w:val="16"/>
        </w:rPr>
      </w:pPr>
      <w:r w:rsidRPr="00240686">
        <w:rPr>
          <w:sz w:val="16"/>
          <w:szCs w:val="16"/>
        </w:rPr>
        <w:t>сложность и напряженность выполняемой работы:</w:t>
      </w:r>
    </w:p>
    <w:p w:rsidR="003B75C4" w:rsidRPr="00240686" w:rsidRDefault="003B75C4" w:rsidP="0094135C">
      <w:pPr>
        <w:pStyle w:val="ConsPlusNormal"/>
        <w:ind w:firstLine="284"/>
        <w:jc w:val="both"/>
        <w:rPr>
          <w:sz w:val="16"/>
          <w:szCs w:val="16"/>
        </w:rPr>
      </w:pPr>
      <w:r w:rsidRPr="00240686">
        <w:rPr>
          <w:sz w:val="16"/>
          <w:szCs w:val="16"/>
        </w:rPr>
        <w:t>многосоставность работы – выполнение служебных обязанностей, которые требуют реализации нескольких последовательных стадий;</w:t>
      </w:r>
    </w:p>
    <w:p w:rsidR="003B75C4" w:rsidRPr="00240686" w:rsidRDefault="003B75C4" w:rsidP="0094135C">
      <w:pPr>
        <w:pStyle w:val="ConsPlusNormal"/>
        <w:ind w:firstLine="284"/>
        <w:jc w:val="both"/>
        <w:rPr>
          <w:sz w:val="16"/>
          <w:szCs w:val="16"/>
        </w:rPr>
      </w:pPr>
      <w:r w:rsidRPr="00240686">
        <w:rPr>
          <w:sz w:val="16"/>
          <w:szCs w:val="16"/>
        </w:rPr>
        <w:t>разноплановость работы – выполнение служебных обязанностей, требующих применения знаний из разных сфер деятельности;</w:t>
      </w:r>
    </w:p>
    <w:p w:rsidR="003B75C4" w:rsidRPr="00240686" w:rsidRDefault="003B75C4" w:rsidP="0094135C">
      <w:pPr>
        <w:pStyle w:val="ConsPlusNormal"/>
        <w:ind w:firstLine="284"/>
        <w:jc w:val="both"/>
        <w:rPr>
          <w:sz w:val="16"/>
          <w:szCs w:val="16"/>
        </w:rPr>
      </w:pPr>
      <w:r w:rsidRPr="00240686">
        <w:rPr>
          <w:sz w:val="16"/>
          <w:szCs w:val="16"/>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3B75C4" w:rsidRPr="00240686" w:rsidRDefault="003B75C4" w:rsidP="0094135C">
      <w:pPr>
        <w:pStyle w:val="ConsPlusNormal"/>
        <w:ind w:firstLine="284"/>
        <w:jc w:val="both"/>
        <w:rPr>
          <w:sz w:val="16"/>
          <w:szCs w:val="16"/>
        </w:rPr>
      </w:pPr>
      <w:r w:rsidRPr="00240686">
        <w:rPr>
          <w:sz w:val="16"/>
          <w:szCs w:val="16"/>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3B75C4" w:rsidRPr="00240686" w:rsidRDefault="003B75C4" w:rsidP="0094135C">
      <w:pPr>
        <w:pStyle w:val="ConsPlusNormal"/>
        <w:ind w:firstLine="284"/>
        <w:jc w:val="both"/>
        <w:rPr>
          <w:sz w:val="16"/>
          <w:szCs w:val="16"/>
        </w:rPr>
      </w:pPr>
      <w:r w:rsidRPr="00240686">
        <w:rPr>
          <w:sz w:val="16"/>
          <w:szCs w:val="16"/>
        </w:rPr>
        <w:t>работа во временных рамках, установленных законодательством, муниципальными правовыми актами, запросами органов государственной власти;</w:t>
      </w:r>
    </w:p>
    <w:p w:rsidR="003B75C4" w:rsidRPr="00240686" w:rsidRDefault="003B75C4" w:rsidP="0094135C">
      <w:pPr>
        <w:pStyle w:val="ConsPlusNormal"/>
        <w:ind w:firstLine="284"/>
        <w:jc w:val="both"/>
        <w:rPr>
          <w:sz w:val="16"/>
          <w:szCs w:val="16"/>
        </w:rPr>
      </w:pPr>
      <w:r w:rsidRPr="00240686">
        <w:rPr>
          <w:sz w:val="16"/>
          <w:szCs w:val="16"/>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3B75C4" w:rsidRPr="00240686" w:rsidRDefault="003B75C4" w:rsidP="0094135C">
      <w:pPr>
        <w:pStyle w:val="ConsPlusNormal"/>
        <w:ind w:firstLine="284"/>
        <w:jc w:val="both"/>
        <w:rPr>
          <w:sz w:val="16"/>
          <w:szCs w:val="16"/>
        </w:rPr>
      </w:pPr>
      <w:r w:rsidRPr="00240686">
        <w:rPr>
          <w:sz w:val="16"/>
          <w:szCs w:val="16"/>
        </w:rPr>
        <w:t>3.5.5. Ранее установленный размер ежемесячной надбавки за особые условия муниципальной службы может быть изменен (уменьшен или увеличен) представителем нанимателя в случае изменений в работе муниципального служащего согласно критериям, установленным в пункте</w:t>
      </w:r>
    </w:p>
    <w:p w:rsidR="003B75C4" w:rsidRPr="00240686" w:rsidRDefault="003B75C4" w:rsidP="0094135C">
      <w:pPr>
        <w:pStyle w:val="ConsPlusNormal"/>
        <w:ind w:firstLine="284"/>
        <w:jc w:val="both"/>
        <w:rPr>
          <w:sz w:val="16"/>
          <w:szCs w:val="16"/>
        </w:rPr>
      </w:pPr>
      <w:r w:rsidRPr="00240686">
        <w:rPr>
          <w:sz w:val="16"/>
          <w:szCs w:val="16"/>
        </w:rPr>
        <w:t xml:space="preserve">3.5.4. настоящего Положения, с соблюдением норм Трудового законодательства, на основании мотивированных служебных записок заместителей Главы администрации </w:t>
      </w:r>
      <w:r w:rsidRPr="00240686">
        <w:rPr>
          <w:iCs/>
          <w:sz w:val="16"/>
          <w:szCs w:val="16"/>
        </w:rPr>
        <w:t>Валдайского муниципального района,</w:t>
      </w:r>
      <w:r w:rsidRPr="00240686">
        <w:rPr>
          <w:i/>
          <w:iCs/>
          <w:sz w:val="16"/>
          <w:szCs w:val="16"/>
        </w:rPr>
        <w:t xml:space="preserve"> </w:t>
      </w:r>
      <w:r w:rsidRPr="00240686">
        <w:rPr>
          <w:sz w:val="16"/>
          <w:szCs w:val="16"/>
        </w:rPr>
        <w:t>руководителей структурных подразделений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Размер ежемесячной процентной надбавки к должностному окладу за работу со сведениями составляет:</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«особой важности» – в размере 50-75 процентов;</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«совершенно секретно» – в размере 30-50 процентов;</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3B75C4" w:rsidRPr="00240686" w:rsidRDefault="003B75C4" w:rsidP="0094135C">
      <w:pPr>
        <w:pStyle w:val="ConsPlusNormal"/>
        <w:shd w:val="clear" w:color="auto" w:fill="FFFFFF"/>
        <w:ind w:firstLine="284"/>
        <w:jc w:val="both"/>
        <w:rPr>
          <w:i/>
          <w:iCs/>
          <w:sz w:val="16"/>
          <w:szCs w:val="16"/>
        </w:rPr>
      </w:pPr>
      <w:r w:rsidRPr="00240686">
        <w:rPr>
          <w:sz w:val="16"/>
          <w:szCs w:val="16"/>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240686">
        <w:rPr>
          <w:iCs/>
          <w:sz w:val="16"/>
          <w:szCs w:val="16"/>
        </w:rPr>
        <w:t>муниципальным правовым актом</w:t>
      </w:r>
      <w:r w:rsidRPr="00240686">
        <w:rPr>
          <w:i/>
          <w:iCs/>
          <w:sz w:val="16"/>
          <w:szCs w:val="16"/>
        </w:rPr>
        <w:t xml:space="preserve"> </w:t>
      </w:r>
      <w:r w:rsidRPr="00240686">
        <w:rPr>
          <w:iCs/>
          <w:sz w:val="16"/>
          <w:szCs w:val="16"/>
        </w:rPr>
        <w:t>Валдайского муниципального района</w:t>
      </w:r>
      <w:r w:rsidRPr="00240686">
        <w:rPr>
          <w:i/>
          <w:iCs/>
          <w:sz w:val="16"/>
          <w:szCs w:val="16"/>
        </w:rPr>
        <w:t>.</w:t>
      </w:r>
    </w:p>
    <w:p w:rsidR="003B75C4" w:rsidRDefault="003B75C4" w:rsidP="0094135C">
      <w:pPr>
        <w:pStyle w:val="ConsPlusNormal"/>
        <w:ind w:firstLine="284"/>
        <w:jc w:val="both"/>
        <w:rPr>
          <w:sz w:val="16"/>
          <w:szCs w:val="16"/>
        </w:rPr>
      </w:pPr>
      <w:r w:rsidRPr="00240686">
        <w:rPr>
          <w:sz w:val="16"/>
          <w:szCs w:val="16"/>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w:t>
      </w:r>
      <w:r w:rsidRPr="0094135C">
        <w:rPr>
          <w:sz w:val="16"/>
          <w:szCs w:val="16"/>
        </w:rPr>
        <w:t xml:space="preserve">установленных </w:t>
      </w:r>
      <w:hyperlink r:id="rId17" w:history="1">
        <w:r w:rsidRPr="0094135C">
          <w:rPr>
            <w:rStyle w:val="af"/>
            <w:color w:val="auto"/>
            <w:sz w:val="16"/>
            <w:szCs w:val="16"/>
            <w:u w:val="none"/>
          </w:rPr>
          <w:t>Постановлением</w:t>
        </w:r>
      </w:hyperlink>
      <w:r w:rsidRPr="0094135C">
        <w:rPr>
          <w:sz w:val="16"/>
          <w:szCs w:val="16"/>
        </w:rPr>
        <w:t xml:space="preserve"> Правительства</w:t>
      </w:r>
      <w:r w:rsidRPr="00240686">
        <w:rPr>
          <w:sz w:val="16"/>
          <w:szCs w:val="16"/>
        </w:rPr>
        <w:t xml:space="preserve"> Российской Федерации от </w:t>
      </w:r>
      <w:bookmarkStart w:id="11" w:name="_Hlk115706522"/>
      <w:r w:rsidRPr="00240686">
        <w:rPr>
          <w:sz w:val="16"/>
          <w:szCs w:val="16"/>
        </w:rPr>
        <w:t xml:space="preserve">18 сентября 2006 года №573 «О предоставлении социальных </w:t>
      </w:r>
      <w:bookmarkEnd w:id="11"/>
      <w:r w:rsidRPr="00240686">
        <w:rPr>
          <w:sz w:val="16"/>
          <w:szCs w:val="16"/>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3.7. Порядок установления и выплаты ежемесячного денежного поощрения муниципальным служащим</w:t>
      </w:r>
    </w:p>
    <w:p w:rsidR="003B75C4" w:rsidRPr="00240686" w:rsidRDefault="003B75C4" w:rsidP="0094135C">
      <w:pPr>
        <w:pStyle w:val="ConsPlusNormal"/>
        <w:ind w:firstLine="284"/>
        <w:jc w:val="both"/>
        <w:rPr>
          <w:sz w:val="16"/>
          <w:szCs w:val="16"/>
        </w:rPr>
      </w:pPr>
      <w:r w:rsidRPr="00240686">
        <w:rPr>
          <w:sz w:val="16"/>
          <w:szCs w:val="16"/>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w:t>
      </w:r>
    </w:p>
    <w:p w:rsidR="003B75C4" w:rsidRPr="00240686" w:rsidRDefault="003B75C4" w:rsidP="0094135C">
      <w:pPr>
        <w:ind w:firstLine="284"/>
        <w:jc w:val="both"/>
        <w:rPr>
          <w:rFonts w:ascii="Arial" w:hAnsi="Arial" w:cs="Arial"/>
          <w:i/>
          <w:iCs/>
          <w:sz w:val="16"/>
          <w:szCs w:val="16"/>
        </w:rPr>
      </w:pPr>
      <w:r w:rsidRPr="00240686">
        <w:rPr>
          <w:rFonts w:ascii="Arial" w:hAnsi="Arial" w:cs="Arial"/>
          <w:sz w:val="16"/>
          <w:szCs w:val="16"/>
        </w:rPr>
        <w:t xml:space="preserve">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i/>
          <w:iCs/>
          <w:sz w:val="16"/>
          <w:szCs w:val="16"/>
        </w:rPr>
        <w:t>.</w:t>
      </w:r>
    </w:p>
    <w:p w:rsidR="003B75C4" w:rsidRPr="00240686" w:rsidRDefault="003B75C4" w:rsidP="0094135C">
      <w:pPr>
        <w:pStyle w:val="ConsPlusNormal"/>
        <w:ind w:firstLine="284"/>
        <w:jc w:val="both"/>
        <w:rPr>
          <w:sz w:val="16"/>
          <w:szCs w:val="16"/>
        </w:rPr>
      </w:pPr>
      <w:r w:rsidRPr="00240686">
        <w:rPr>
          <w:sz w:val="16"/>
          <w:szCs w:val="16"/>
        </w:rPr>
        <w:t>3.7.3. При принятии решения об установлении размера ежемесячного денежного поощрения учитываются следующие критерии:</w:t>
      </w:r>
    </w:p>
    <w:p w:rsidR="003B75C4" w:rsidRPr="00240686" w:rsidRDefault="003B75C4" w:rsidP="0094135C">
      <w:pPr>
        <w:pStyle w:val="ConsPlusNormal"/>
        <w:ind w:firstLine="284"/>
        <w:jc w:val="both"/>
        <w:rPr>
          <w:sz w:val="16"/>
          <w:szCs w:val="16"/>
        </w:rPr>
      </w:pPr>
      <w:r w:rsidRPr="00240686">
        <w:rPr>
          <w:sz w:val="16"/>
          <w:szCs w:val="16"/>
        </w:rPr>
        <w:t>опыт работы по специальности и замещаемой должности;</w:t>
      </w:r>
    </w:p>
    <w:p w:rsidR="003B75C4" w:rsidRPr="00240686" w:rsidRDefault="003B75C4" w:rsidP="0094135C">
      <w:pPr>
        <w:pStyle w:val="ConsPlusNormal"/>
        <w:ind w:firstLine="284"/>
        <w:jc w:val="both"/>
        <w:rPr>
          <w:sz w:val="16"/>
          <w:szCs w:val="16"/>
        </w:rPr>
      </w:pPr>
      <w:r w:rsidRPr="00240686">
        <w:rPr>
          <w:sz w:val="16"/>
          <w:szCs w:val="16"/>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3B75C4" w:rsidRPr="00240686" w:rsidRDefault="003B75C4" w:rsidP="0094135C">
      <w:pPr>
        <w:pStyle w:val="ConsPlusNormal"/>
        <w:ind w:firstLine="284"/>
        <w:jc w:val="both"/>
        <w:rPr>
          <w:sz w:val="16"/>
          <w:szCs w:val="16"/>
        </w:rPr>
      </w:pPr>
      <w:r w:rsidRPr="00240686">
        <w:rPr>
          <w:sz w:val="16"/>
          <w:szCs w:val="16"/>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3B75C4" w:rsidRPr="00240686" w:rsidRDefault="003B75C4" w:rsidP="0094135C">
      <w:pPr>
        <w:pStyle w:val="ConsPlusNormal"/>
        <w:ind w:firstLine="284"/>
        <w:jc w:val="both"/>
        <w:rPr>
          <w:sz w:val="16"/>
          <w:szCs w:val="16"/>
        </w:rPr>
      </w:pPr>
      <w:r w:rsidRPr="00240686">
        <w:rPr>
          <w:sz w:val="16"/>
          <w:szCs w:val="16"/>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3B75C4" w:rsidRPr="00240686" w:rsidRDefault="003B75C4" w:rsidP="0094135C">
      <w:pPr>
        <w:pStyle w:val="ConsPlusNormal"/>
        <w:ind w:firstLine="284"/>
        <w:jc w:val="both"/>
        <w:rPr>
          <w:sz w:val="16"/>
          <w:szCs w:val="16"/>
        </w:rPr>
      </w:pPr>
      <w:r w:rsidRPr="00240686">
        <w:rPr>
          <w:sz w:val="16"/>
          <w:szCs w:val="16"/>
        </w:rPr>
        <w:t>обеспечение выполнения целевых показателей муниципальных программ, по которым предусмотрено финансовое обеспечение;</w:t>
      </w:r>
    </w:p>
    <w:p w:rsidR="003B75C4" w:rsidRPr="00240686" w:rsidRDefault="003B75C4" w:rsidP="0094135C">
      <w:pPr>
        <w:pStyle w:val="ConsPlusNormal"/>
        <w:ind w:firstLine="284"/>
        <w:jc w:val="both"/>
        <w:rPr>
          <w:sz w:val="16"/>
          <w:szCs w:val="16"/>
        </w:rPr>
      </w:pPr>
      <w:r w:rsidRPr="00240686">
        <w:rPr>
          <w:sz w:val="16"/>
          <w:szCs w:val="16"/>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3B75C4" w:rsidRPr="00240686" w:rsidRDefault="003B75C4" w:rsidP="0094135C">
      <w:pPr>
        <w:pStyle w:val="ConsPlusNormal"/>
        <w:ind w:firstLine="284"/>
        <w:jc w:val="both"/>
        <w:rPr>
          <w:sz w:val="16"/>
          <w:szCs w:val="16"/>
        </w:rPr>
      </w:pPr>
      <w:r w:rsidRPr="00240686">
        <w:rPr>
          <w:sz w:val="16"/>
          <w:szCs w:val="16"/>
        </w:rPr>
        <w:t>участие в нормотворчестве: разработка проектов нормативных правовых актов органов местного самоуправления;</w:t>
      </w:r>
    </w:p>
    <w:p w:rsidR="003B75C4" w:rsidRPr="00240686" w:rsidRDefault="003B75C4" w:rsidP="0094135C">
      <w:pPr>
        <w:pStyle w:val="ConsPlusNormal"/>
        <w:ind w:firstLine="284"/>
        <w:jc w:val="both"/>
        <w:rPr>
          <w:sz w:val="16"/>
          <w:szCs w:val="16"/>
        </w:rPr>
      </w:pPr>
      <w:r w:rsidRPr="00240686">
        <w:rPr>
          <w:sz w:val="16"/>
          <w:szCs w:val="16"/>
        </w:rPr>
        <w:t>участие в работе комиссий и рабочих групп, образованных в органах местного самоуправления;</w:t>
      </w:r>
    </w:p>
    <w:p w:rsidR="003B75C4" w:rsidRPr="00240686" w:rsidRDefault="003B75C4" w:rsidP="0094135C">
      <w:pPr>
        <w:pStyle w:val="ConsPlusNormal"/>
        <w:ind w:firstLine="284"/>
        <w:jc w:val="both"/>
        <w:rPr>
          <w:sz w:val="16"/>
          <w:szCs w:val="16"/>
        </w:rPr>
      </w:pPr>
      <w:r w:rsidRPr="00240686">
        <w:rPr>
          <w:sz w:val="16"/>
          <w:szCs w:val="16"/>
        </w:rPr>
        <w:t>осуществление профессиональной деятельности в сфере закупок товаров, работ, услуг для муниципальных нужд;</w:t>
      </w:r>
    </w:p>
    <w:p w:rsidR="003B75C4" w:rsidRPr="00240686" w:rsidRDefault="003B75C4" w:rsidP="0094135C">
      <w:pPr>
        <w:pStyle w:val="ConsPlusNormal"/>
        <w:ind w:firstLine="284"/>
        <w:jc w:val="both"/>
        <w:rPr>
          <w:sz w:val="16"/>
          <w:szCs w:val="16"/>
        </w:rPr>
      </w:pPr>
      <w:r w:rsidRPr="00240686">
        <w:rPr>
          <w:sz w:val="16"/>
          <w:szCs w:val="16"/>
        </w:rPr>
        <w:t>проведение правовой, антикоррупционной экспертизы проектов правовых актов;</w:t>
      </w:r>
    </w:p>
    <w:p w:rsidR="003B75C4" w:rsidRPr="00240686" w:rsidRDefault="003B75C4" w:rsidP="0094135C">
      <w:pPr>
        <w:pStyle w:val="ConsPlusNormal"/>
        <w:ind w:firstLine="284"/>
        <w:jc w:val="both"/>
        <w:rPr>
          <w:sz w:val="16"/>
          <w:szCs w:val="16"/>
        </w:rPr>
      </w:pPr>
      <w:r w:rsidRPr="00240686">
        <w:rPr>
          <w:sz w:val="16"/>
          <w:szCs w:val="16"/>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3B75C4" w:rsidRPr="00240686" w:rsidRDefault="003B75C4" w:rsidP="0094135C">
      <w:pPr>
        <w:ind w:firstLine="284"/>
        <w:jc w:val="both"/>
        <w:rPr>
          <w:rFonts w:ascii="Arial" w:hAnsi="Arial" w:cs="Arial"/>
          <w:iCs/>
          <w:sz w:val="16"/>
          <w:szCs w:val="16"/>
        </w:rPr>
      </w:pPr>
      <w:r w:rsidRPr="00240686">
        <w:rPr>
          <w:rFonts w:ascii="Arial" w:hAnsi="Arial" w:cs="Arial"/>
          <w:sz w:val="16"/>
          <w:szCs w:val="16"/>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240686">
        <w:rPr>
          <w:rFonts w:ascii="Arial" w:hAnsi="Arial" w:cs="Arial"/>
          <w:iCs/>
          <w:sz w:val="16"/>
          <w:szCs w:val="16"/>
        </w:rPr>
        <w:t>Валдайского муниципального района;</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выполнение контрольных задач муниципальным служащим, поставленных вышестоящим руководством;</w:t>
      </w:r>
    </w:p>
    <w:p w:rsidR="003B75C4" w:rsidRPr="00240686" w:rsidRDefault="003B75C4" w:rsidP="0094135C">
      <w:pPr>
        <w:pStyle w:val="ConsPlusNormal"/>
        <w:ind w:firstLine="284"/>
        <w:jc w:val="both"/>
        <w:rPr>
          <w:sz w:val="16"/>
          <w:szCs w:val="16"/>
        </w:rPr>
      </w:pPr>
      <w:r w:rsidRPr="00240686">
        <w:rPr>
          <w:sz w:val="16"/>
          <w:szCs w:val="16"/>
        </w:rPr>
        <w:t>высокие показатели эффективности и результативности профессиональной служебной деятельности.</w:t>
      </w:r>
    </w:p>
    <w:p w:rsidR="003B75C4" w:rsidRPr="00240686" w:rsidRDefault="003B75C4" w:rsidP="0094135C">
      <w:pPr>
        <w:pStyle w:val="ConsPlusNormal"/>
        <w:ind w:firstLine="284"/>
        <w:jc w:val="both"/>
        <w:rPr>
          <w:sz w:val="16"/>
          <w:szCs w:val="16"/>
        </w:rPr>
      </w:pPr>
      <w:r w:rsidRPr="00240686">
        <w:rPr>
          <w:sz w:val="16"/>
          <w:szCs w:val="16"/>
        </w:rPr>
        <w:t>3.7.4. Муниципальным служащим устанавливается ежемесячное денежное поощрение в кратности от должностных окладов – до 7 должностных окладов.</w:t>
      </w:r>
    </w:p>
    <w:p w:rsidR="003B75C4" w:rsidRPr="00240686" w:rsidRDefault="003B75C4" w:rsidP="0094135C">
      <w:pPr>
        <w:pStyle w:val="ConsPlusNormal"/>
        <w:ind w:firstLine="284"/>
        <w:jc w:val="both"/>
        <w:rPr>
          <w:sz w:val="16"/>
          <w:szCs w:val="16"/>
        </w:rPr>
      </w:pPr>
      <w:r w:rsidRPr="00240686">
        <w:rPr>
          <w:sz w:val="16"/>
          <w:szCs w:val="16"/>
        </w:rPr>
        <w:t>Размер ежемесячного денежного поощрения может быть изменен</w:t>
      </w:r>
    </w:p>
    <w:p w:rsidR="003B75C4" w:rsidRPr="00240686" w:rsidRDefault="003B75C4" w:rsidP="0094135C">
      <w:pPr>
        <w:pStyle w:val="ConsPlusNormal"/>
        <w:ind w:firstLine="284"/>
        <w:jc w:val="both"/>
        <w:rPr>
          <w:sz w:val="16"/>
          <w:szCs w:val="16"/>
        </w:rPr>
      </w:pPr>
      <w:r w:rsidRPr="00240686">
        <w:rPr>
          <w:sz w:val="16"/>
          <w:szCs w:val="16"/>
        </w:rPr>
        <w:t>представителем нанимателя с соблюдением норм Трудового законодательства, на основании мотивированных служебных записок</w:t>
      </w:r>
    </w:p>
    <w:p w:rsidR="003B75C4" w:rsidRPr="00240686" w:rsidRDefault="003B75C4" w:rsidP="0094135C">
      <w:pPr>
        <w:pStyle w:val="ConsPlusNormal"/>
        <w:ind w:firstLine="284"/>
        <w:jc w:val="both"/>
        <w:rPr>
          <w:i/>
          <w:iCs/>
          <w:sz w:val="16"/>
          <w:szCs w:val="16"/>
        </w:rPr>
      </w:pPr>
      <w:r w:rsidRPr="00240686">
        <w:rPr>
          <w:sz w:val="16"/>
          <w:szCs w:val="16"/>
        </w:rPr>
        <w:t xml:space="preserve">заместителей Главы </w:t>
      </w:r>
      <w:r w:rsidRPr="00240686">
        <w:rPr>
          <w:iCs/>
          <w:sz w:val="16"/>
          <w:szCs w:val="16"/>
        </w:rPr>
        <w:t>администрации</w:t>
      </w:r>
      <w:r w:rsidRPr="00240686">
        <w:rPr>
          <w:i/>
          <w:iCs/>
          <w:sz w:val="16"/>
          <w:szCs w:val="16"/>
        </w:rPr>
        <w:t xml:space="preserve"> </w:t>
      </w:r>
      <w:r w:rsidRPr="00240686">
        <w:rPr>
          <w:iCs/>
          <w:sz w:val="16"/>
          <w:szCs w:val="16"/>
        </w:rPr>
        <w:t>Валдайского муниципального района</w:t>
      </w:r>
      <w:r w:rsidRPr="00240686">
        <w:rPr>
          <w:i/>
          <w:iCs/>
          <w:sz w:val="16"/>
          <w:szCs w:val="16"/>
        </w:rPr>
        <w:t xml:space="preserve">, </w:t>
      </w:r>
      <w:r w:rsidRPr="00240686">
        <w:rPr>
          <w:sz w:val="16"/>
          <w:szCs w:val="16"/>
        </w:rPr>
        <w:t>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3B75C4" w:rsidRPr="00240686" w:rsidRDefault="003B75C4" w:rsidP="0094135C">
      <w:pPr>
        <w:pStyle w:val="ConsPlusNormal"/>
        <w:ind w:firstLine="284"/>
        <w:jc w:val="both"/>
        <w:rPr>
          <w:sz w:val="16"/>
          <w:szCs w:val="16"/>
        </w:rPr>
      </w:pPr>
      <w:r w:rsidRPr="00240686">
        <w:rPr>
          <w:sz w:val="16"/>
          <w:szCs w:val="16"/>
        </w:rPr>
        <w:t>3.7.5. Ежемесячное денежное поощрение выплачивается одновременно с должностным окладом.</w:t>
      </w:r>
    </w:p>
    <w:p w:rsidR="003B75C4" w:rsidRPr="00240686" w:rsidRDefault="003B75C4" w:rsidP="0094135C">
      <w:pPr>
        <w:pStyle w:val="ConsPlusNormal"/>
        <w:ind w:firstLine="284"/>
        <w:jc w:val="both"/>
        <w:rPr>
          <w:sz w:val="16"/>
          <w:szCs w:val="16"/>
        </w:rPr>
      </w:pPr>
      <w:r w:rsidRPr="00240686">
        <w:rPr>
          <w:sz w:val="16"/>
          <w:szCs w:val="16"/>
        </w:rPr>
        <w:t>3.7.6. Выплата ежемесячного денежного поощрения осуществляется в пределах установленного фонда оплаты труда за фактически отработанное время.</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3.8. Порядок премирования за выполнение особо важных и сложных заданий</w:t>
      </w:r>
    </w:p>
    <w:p w:rsidR="003B75C4" w:rsidRPr="00240686" w:rsidRDefault="003B75C4" w:rsidP="0094135C">
      <w:pPr>
        <w:widowControl w:val="0"/>
        <w:autoSpaceDE w:val="0"/>
        <w:autoSpaceDN w:val="0"/>
        <w:adjustRightInd w:val="0"/>
        <w:ind w:firstLine="284"/>
        <w:jc w:val="both"/>
        <w:rPr>
          <w:rFonts w:ascii="Arial" w:eastAsia="Calibri" w:hAnsi="Arial" w:cs="Arial"/>
          <w:iCs/>
          <w:spacing w:val="-8"/>
          <w:sz w:val="16"/>
          <w:szCs w:val="16"/>
        </w:rPr>
      </w:pPr>
      <w:r w:rsidRPr="00240686">
        <w:rPr>
          <w:rFonts w:ascii="Arial" w:eastAsia="Calibri" w:hAnsi="Arial" w:cs="Arial"/>
          <w:iCs/>
          <w:sz w:val="16"/>
          <w:szCs w:val="16"/>
        </w:rPr>
        <w:t>3.8.1. Премирование муниципальных служащих за выполнение особо важных и сложных заданий осуществляется в целях повышения уровня ответственности за выполнение особо важных и сложных заданий (далее – премирование).</w:t>
      </w:r>
    </w:p>
    <w:p w:rsidR="003B75C4" w:rsidRPr="00240686" w:rsidRDefault="003B75C4" w:rsidP="0094135C">
      <w:pPr>
        <w:autoSpaceDE w:val="0"/>
        <w:autoSpaceDN w:val="0"/>
        <w:adjustRightInd w:val="0"/>
        <w:ind w:firstLine="284"/>
        <w:jc w:val="both"/>
        <w:rPr>
          <w:rFonts w:ascii="Arial" w:eastAsia="Calibri" w:hAnsi="Arial" w:cs="Arial"/>
          <w:iCs/>
          <w:sz w:val="16"/>
          <w:szCs w:val="16"/>
        </w:rPr>
      </w:pPr>
      <w:r w:rsidRPr="00240686">
        <w:rPr>
          <w:rFonts w:ascii="Arial" w:hAnsi="Arial" w:cs="Arial"/>
          <w:iCs/>
          <w:sz w:val="16"/>
          <w:szCs w:val="16"/>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Размер премии за выполнение особо важных и сложных заданий максимальным размером не ограничивается.</w:t>
      </w:r>
    </w:p>
    <w:p w:rsidR="003B75C4" w:rsidRPr="00240686" w:rsidRDefault="003B75C4" w:rsidP="0094135C">
      <w:pPr>
        <w:ind w:firstLine="284"/>
        <w:jc w:val="both"/>
        <w:rPr>
          <w:rFonts w:ascii="Arial" w:hAnsi="Arial" w:cs="Arial"/>
          <w:i/>
          <w:iCs/>
          <w:sz w:val="16"/>
          <w:szCs w:val="16"/>
        </w:rPr>
      </w:pPr>
      <w:r w:rsidRPr="00240686">
        <w:rPr>
          <w:rFonts w:ascii="Arial" w:hAnsi="Arial" w:cs="Arial"/>
          <w:iCs/>
          <w:sz w:val="16"/>
          <w:szCs w:val="16"/>
        </w:rPr>
        <w:t xml:space="preserve">3.8.2. Премирование производится ежеквартально в процентах к </w:t>
      </w:r>
      <w:r w:rsidRPr="00240686">
        <w:rPr>
          <w:rFonts w:ascii="Arial" w:hAnsi="Arial" w:cs="Arial"/>
          <w:iCs/>
          <w:spacing w:val="-4"/>
          <w:sz w:val="16"/>
          <w:szCs w:val="16"/>
        </w:rPr>
        <w:t>окладу месячного денежного</w:t>
      </w:r>
      <w:r w:rsidRPr="00240686">
        <w:rPr>
          <w:rFonts w:ascii="Arial" w:hAnsi="Arial" w:cs="Arial"/>
          <w:iCs/>
          <w:sz w:val="16"/>
          <w:szCs w:val="16"/>
        </w:rPr>
        <w:t xml:space="preserve"> содержания или в твердой сумме (в рублях).</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pacing w:val="-8"/>
          <w:sz w:val="16"/>
          <w:szCs w:val="16"/>
        </w:rPr>
        <w:t>Премия за особо важные и сложные задания выплачивается в квартале, следующем за отчетным</w:t>
      </w:r>
      <w:r w:rsidRPr="00240686">
        <w:rPr>
          <w:rFonts w:ascii="Arial" w:hAnsi="Arial" w:cs="Arial"/>
          <w:iCs/>
          <w:sz w:val="16"/>
          <w:szCs w:val="16"/>
        </w:rPr>
        <w:t xml:space="preserve"> кварталом. За четвертый квартал премия выплачивается в декабре текущего года.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К категории особо важных и сложных заданий относятся:</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Pr="00240686">
        <w:rPr>
          <w:rFonts w:ascii="Arial" w:hAnsi="Arial" w:cs="Arial"/>
          <w:iCs/>
          <w:sz w:val="16"/>
          <w:szCs w:val="16"/>
        </w:rPr>
        <w:t>Валдайского муниципального района</w:t>
      </w:r>
      <w:r w:rsidRPr="00240686">
        <w:rPr>
          <w:rFonts w:ascii="Arial" w:hAnsi="Arial" w:cs="Arial"/>
          <w:i/>
          <w:iCs/>
          <w:sz w:val="16"/>
          <w:szCs w:val="16"/>
        </w:rPr>
        <w:t xml:space="preserve"> </w:t>
      </w:r>
      <w:r w:rsidRPr="00240686">
        <w:rPr>
          <w:rFonts w:ascii="Arial" w:hAnsi="Arial" w:cs="Arial"/>
          <w:sz w:val="16"/>
          <w:szCs w:val="16"/>
        </w:rPr>
        <w:t xml:space="preserve">и общественно-политическую ситуацию в </w:t>
      </w:r>
      <w:r w:rsidRPr="00240686">
        <w:rPr>
          <w:rFonts w:ascii="Arial" w:hAnsi="Arial" w:cs="Arial"/>
          <w:iCs/>
          <w:sz w:val="16"/>
          <w:szCs w:val="16"/>
        </w:rPr>
        <w:t>Валдайском муниципальном районе</w:t>
      </w:r>
      <w:r w:rsidRPr="00240686">
        <w:rPr>
          <w:rFonts w:ascii="Arial" w:hAnsi="Arial" w:cs="Arial"/>
          <w:sz w:val="16"/>
          <w:szCs w:val="16"/>
        </w:rPr>
        <w:t>;</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 xml:space="preserve">выполнение мероприятий по оптимизации расходов бюджета </w:t>
      </w:r>
      <w:r w:rsidRPr="00240686">
        <w:rPr>
          <w:rFonts w:ascii="Arial" w:hAnsi="Arial" w:cs="Arial"/>
          <w:iCs/>
          <w:sz w:val="16"/>
          <w:szCs w:val="16"/>
        </w:rPr>
        <w:t>Валдайского муниципального района</w:t>
      </w:r>
      <w:r w:rsidRPr="00240686">
        <w:rPr>
          <w:rFonts w:ascii="Arial" w:hAnsi="Arial" w:cs="Arial"/>
          <w:sz w:val="16"/>
          <w:szCs w:val="16"/>
        </w:rPr>
        <w:t xml:space="preserve">, бюджета </w:t>
      </w:r>
      <w:r w:rsidRPr="00240686">
        <w:rPr>
          <w:rFonts w:ascii="Arial" w:hAnsi="Arial" w:cs="Arial"/>
          <w:iCs/>
          <w:sz w:val="16"/>
          <w:szCs w:val="16"/>
        </w:rPr>
        <w:t>Валдайского</w:t>
      </w:r>
      <w:r w:rsidRPr="00240686">
        <w:rPr>
          <w:rFonts w:ascii="Arial" w:hAnsi="Arial" w:cs="Arial"/>
          <w:sz w:val="16"/>
          <w:szCs w:val="16"/>
        </w:rPr>
        <w:t xml:space="preserve"> городского поселения и (или) увеличение доходной части бюджета </w:t>
      </w:r>
      <w:r w:rsidRPr="00240686">
        <w:rPr>
          <w:rFonts w:ascii="Arial" w:hAnsi="Arial" w:cs="Arial"/>
          <w:iCs/>
          <w:sz w:val="16"/>
          <w:szCs w:val="16"/>
        </w:rPr>
        <w:t>Валдайского муниципального района,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 xml:space="preserve">участие в судебных делах, повлекших судебно-исковое привлечение денежных средств или экономию денежных средств бюджета </w:t>
      </w:r>
      <w:r w:rsidRPr="00240686">
        <w:rPr>
          <w:rFonts w:ascii="Arial" w:hAnsi="Arial" w:cs="Arial"/>
          <w:iCs/>
          <w:sz w:val="16"/>
          <w:szCs w:val="16"/>
        </w:rPr>
        <w:t>Валдайского муниципального района</w:t>
      </w:r>
      <w:r w:rsidRPr="00240686">
        <w:rPr>
          <w:rFonts w:ascii="Arial" w:hAnsi="Arial" w:cs="Arial"/>
          <w:sz w:val="16"/>
          <w:szCs w:val="16"/>
        </w:rPr>
        <w:t>;</w:t>
      </w:r>
    </w:p>
    <w:p w:rsidR="003B75C4" w:rsidRPr="00240686" w:rsidRDefault="003B75C4" w:rsidP="0094135C">
      <w:pPr>
        <w:autoSpaceDE w:val="0"/>
        <w:autoSpaceDN w:val="0"/>
        <w:adjustRightInd w:val="0"/>
        <w:ind w:firstLine="284"/>
        <w:jc w:val="both"/>
        <w:rPr>
          <w:rFonts w:ascii="Arial" w:hAnsi="Arial" w:cs="Arial"/>
          <w:i/>
          <w:iCs/>
          <w:sz w:val="16"/>
          <w:szCs w:val="16"/>
        </w:rPr>
      </w:pPr>
      <w:r w:rsidRPr="00240686">
        <w:rPr>
          <w:rFonts w:ascii="Arial" w:hAnsi="Arial" w:cs="Arial"/>
          <w:sz w:val="16"/>
          <w:szCs w:val="16"/>
        </w:rPr>
        <w:t xml:space="preserve">осуществление организационной работы по подготовке и проведению мероприятий на территории </w:t>
      </w:r>
      <w:r w:rsidRPr="00240686">
        <w:rPr>
          <w:rFonts w:ascii="Arial" w:hAnsi="Arial" w:cs="Arial"/>
          <w:iCs/>
          <w:sz w:val="16"/>
          <w:szCs w:val="16"/>
        </w:rPr>
        <w:t>Валдайского муниципального района;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 xml:space="preserve">качественная и своевременная подготовка проектов муниципальных правовых актов, принимаемых органами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sz w:val="16"/>
          <w:szCs w:val="16"/>
        </w:rPr>
        <w:t>;</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достижение показателей эффективности и результативности профессиональной деятельности в ходе выполнения служебных обязанностей;</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внедрение инновационных программных продуктов и методов, способствующих улучшению работы органов местного самоуправления</w:t>
      </w:r>
      <w:r w:rsidRPr="00240686">
        <w:rPr>
          <w:rFonts w:ascii="Arial" w:hAnsi="Arial" w:cs="Arial"/>
          <w:iCs/>
          <w:sz w:val="16"/>
          <w:szCs w:val="16"/>
        </w:rPr>
        <w:t xml:space="preserve"> Валдайского муниципального района</w:t>
      </w:r>
      <w:r w:rsidRPr="00240686">
        <w:rPr>
          <w:rFonts w:ascii="Arial" w:hAnsi="Arial" w:cs="Arial"/>
          <w:sz w:val="16"/>
          <w:szCs w:val="16"/>
        </w:rPr>
        <w:t>;</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достижение установленных показателей работы по муниципальному контролю;</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достижение результатов от исполнения муниципальных правовых актов, муниципальных программ, планов мероприятий («дорожных карт»);</w:t>
      </w:r>
    </w:p>
    <w:p w:rsidR="003B75C4" w:rsidRPr="00240686" w:rsidRDefault="003B75C4" w:rsidP="0094135C">
      <w:pPr>
        <w:autoSpaceDE w:val="0"/>
        <w:autoSpaceDN w:val="0"/>
        <w:adjustRightInd w:val="0"/>
        <w:ind w:firstLine="284"/>
        <w:jc w:val="both"/>
        <w:rPr>
          <w:rFonts w:ascii="Arial" w:eastAsia="Calibri" w:hAnsi="Arial" w:cs="Arial"/>
          <w:iCs/>
          <w:sz w:val="16"/>
          <w:szCs w:val="16"/>
        </w:rPr>
      </w:pPr>
      <w:r w:rsidRPr="00240686">
        <w:rPr>
          <w:rFonts w:ascii="Arial" w:eastAsia="Calibri" w:hAnsi="Arial" w:cs="Arial"/>
          <w:iCs/>
          <w:sz w:val="16"/>
          <w:szCs w:val="16"/>
        </w:rPr>
        <w:t xml:space="preserve">осуществление наставничества на муниципальной службе в Администрации </w:t>
      </w:r>
      <w:r w:rsidRPr="00240686">
        <w:rPr>
          <w:rFonts w:ascii="Arial" w:hAnsi="Arial" w:cs="Arial"/>
          <w:iCs/>
          <w:sz w:val="16"/>
          <w:szCs w:val="16"/>
        </w:rPr>
        <w:t>Валдайского муниципального района</w:t>
      </w:r>
      <w:r w:rsidRPr="00240686">
        <w:rPr>
          <w:rFonts w:ascii="Arial" w:hAnsi="Arial" w:cs="Arial"/>
          <w:sz w:val="16"/>
          <w:szCs w:val="16"/>
        </w:rPr>
        <w:t>;</w:t>
      </w:r>
    </w:p>
    <w:p w:rsidR="003B75C4" w:rsidRPr="00240686" w:rsidRDefault="003B75C4" w:rsidP="0094135C">
      <w:pPr>
        <w:autoSpaceDE w:val="0"/>
        <w:autoSpaceDN w:val="0"/>
        <w:adjustRightInd w:val="0"/>
        <w:ind w:firstLine="284"/>
        <w:jc w:val="both"/>
        <w:rPr>
          <w:rFonts w:ascii="Arial" w:eastAsia="Calibri" w:hAnsi="Arial" w:cs="Arial"/>
          <w:sz w:val="16"/>
          <w:szCs w:val="16"/>
        </w:rPr>
      </w:pPr>
      <w:r w:rsidRPr="00240686">
        <w:rPr>
          <w:rFonts w:ascii="Arial" w:hAnsi="Arial" w:cs="Arial"/>
          <w:sz w:val="16"/>
          <w:szCs w:val="16"/>
        </w:rPr>
        <w:t xml:space="preserve">исполнение иных особо важных и сложных заданий по обеспечению функций и задач органов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sz w:val="16"/>
          <w:szCs w:val="16"/>
        </w:rPr>
        <w:t>.</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3.8.3. Основаниями для премирования являются:</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личный вклад муниципального служащего в выполнение особо важного и сложного задания;</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своевременное и качественное исполнение служебных обязанностей, поручений и распоряжений вышестоящего руководства;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своевременность, оперативность, профессионализм и эффективность выполнения особо важных и сложных заданий;</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исполнение обязанностей временно отсутствующего работника.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 xml:space="preserve">Для первого заместителя Главы администрации </w:t>
      </w:r>
      <w:r w:rsidRPr="00240686">
        <w:rPr>
          <w:rFonts w:ascii="Arial" w:hAnsi="Arial" w:cs="Arial"/>
          <w:iCs/>
          <w:sz w:val="16"/>
          <w:szCs w:val="16"/>
        </w:rPr>
        <w:t>Валдайского муниципального района</w:t>
      </w:r>
      <w:r w:rsidRPr="00240686">
        <w:rPr>
          <w:rFonts w:ascii="Arial" w:hAnsi="Arial" w:cs="Arial"/>
          <w:sz w:val="16"/>
          <w:szCs w:val="16"/>
        </w:rPr>
        <w:t xml:space="preserve">, заместителей Главы администрации </w:t>
      </w:r>
      <w:r w:rsidRPr="00240686">
        <w:rPr>
          <w:rFonts w:ascii="Arial" w:hAnsi="Arial" w:cs="Arial"/>
          <w:iCs/>
          <w:sz w:val="16"/>
          <w:szCs w:val="16"/>
        </w:rPr>
        <w:t>Валдайского муниципального района</w:t>
      </w:r>
      <w:r w:rsidRPr="00240686">
        <w:rPr>
          <w:rFonts w:ascii="Arial" w:hAnsi="Arial" w:cs="Arial"/>
          <w:sz w:val="16"/>
          <w:szCs w:val="16"/>
        </w:rPr>
        <w:t>,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3.8.4. Основаниями для невыплаты премии являются:</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нарушение исполнения служебных обязанностей;</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низкие результаты работы;</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низкая эффективность достижения результатов при выполнении особо важных и сложных заданий;</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ненадлежащее качество работы с документами;</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наличие неснятого дисциплинарного взыскания;</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 xml:space="preserve">несоблюдение установленных сроков выполнения распоряжений </w:t>
      </w:r>
      <w:r w:rsidRPr="00240686">
        <w:rPr>
          <w:rFonts w:ascii="Arial" w:hAnsi="Arial" w:cs="Arial"/>
          <w:iCs/>
          <w:spacing w:val="-4"/>
          <w:sz w:val="16"/>
          <w:szCs w:val="16"/>
        </w:rPr>
        <w:t>руководства и (или) некачественное их выполнение без уважительных причин;</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неэффективность и нерезультативность участия в реализации проектов (программ);</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низкие</w:t>
      </w:r>
      <w:r w:rsidRPr="00240686">
        <w:rPr>
          <w:rFonts w:ascii="Arial" w:eastAsia="Calibri" w:hAnsi="Arial" w:cs="Arial"/>
          <w:iCs/>
          <w:sz w:val="16"/>
          <w:szCs w:val="16"/>
        </w:rPr>
        <w:t xml:space="preserve"> результаты деятельности по достижению показателей </w:t>
      </w:r>
      <w:r w:rsidRPr="00240686">
        <w:rPr>
          <w:rFonts w:ascii="Arial" w:eastAsia="Calibri" w:hAnsi="Arial" w:cs="Arial"/>
          <w:iCs/>
          <w:spacing w:val="-6"/>
          <w:sz w:val="16"/>
          <w:szCs w:val="16"/>
        </w:rPr>
        <w:t>эффективности и результативности профессиональной служебной деятельности,</w:t>
      </w:r>
      <w:r w:rsidRPr="00240686">
        <w:rPr>
          <w:rFonts w:ascii="Arial" w:eastAsia="Calibri" w:hAnsi="Arial" w:cs="Arial"/>
          <w:iCs/>
          <w:sz w:val="16"/>
          <w:szCs w:val="16"/>
        </w:rPr>
        <w:t xml:space="preserve"> закрепленных в должностной инструкции.</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Невыплата премии осуществляется за тот период, в котором возникли основания для невыплаты премии.</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iCs/>
          <w:sz w:val="16"/>
          <w:szCs w:val="16"/>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240686">
        <w:rPr>
          <w:rFonts w:ascii="Arial" w:hAnsi="Arial" w:cs="Arial"/>
          <w:sz w:val="16"/>
          <w:szCs w:val="16"/>
        </w:rPr>
        <w:t>премия за</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sz w:val="16"/>
          <w:szCs w:val="16"/>
        </w:rPr>
        <w:t xml:space="preserve">выполнение особо важных и сложных заданий </w:t>
      </w:r>
      <w:r w:rsidRPr="00240686">
        <w:rPr>
          <w:rFonts w:ascii="Arial" w:hAnsi="Arial" w:cs="Arial"/>
          <w:iCs/>
          <w:sz w:val="16"/>
          <w:szCs w:val="16"/>
        </w:rPr>
        <w:t>с учетом фактически отработанного времени.</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 xml:space="preserve">Лицам, уволенным в соответствии с пунктами 5, 6, </w:t>
      </w:r>
      <w:hyperlink r:id="rId18" w:history="1">
        <w:r w:rsidRPr="00240686">
          <w:rPr>
            <w:rStyle w:val="af"/>
            <w:rFonts w:ascii="Arial" w:hAnsi="Arial" w:cs="Arial"/>
            <w:color w:val="auto"/>
            <w:sz w:val="16"/>
            <w:szCs w:val="16"/>
          </w:rPr>
          <w:t>7,</w:t>
        </w:r>
      </w:hyperlink>
      <w:r w:rsidRPr="00240686">
        <w:rPr>
          <w:rFonts w:ascii="Arial" w:hAnsi="Arial" w:cs="Arial"/>
          <w:sz w:val="16"/>
          <w:szCs w:val="16"/>
        </w:rPr>
        <w:t xml:space="preserve"> 7.1, 9, </w:t>
      </w:r>
      <w:hyperlink r:id="rId19" w:history="1">
        <w:r w:rsidRPr="00240686">
          <w:rPr>
            <w:rStyle w:val="af"/>
            <w:rFonts w:ascii="Arial" w:hAnsi="Arial" w:cs="Arial"/>
            <w:color w:val="auto"/>
            <w:sz w:val="16"/>
            <w:szCs w:val="16"/>
          </w:rPr>
          <w:t>10</w:t>
        </w:r>
      </w:hyperlink>
      <w:r w:rsidRPr="00240686">
        <w:rPr>
          <w:rFonts w:ascii="Arial" w:hAnsi="Arial" w:cs="Arial"/>
          <w:sz w:val="16"/>
          <w:szCs w:val="16"/>
        </w:rPr>
        <w:t xml:space="preserve"> части первой</w:t>
      </w:r>
      <w:r w:rsidRPr="00240686">
        <w:rPr>
          <w:rFonts w:ascii="Arial" w:hAnsi="Arial" w:cs="Arial"/>
          <w:iCs/>
          <w:sz w:val="16"/>
          <w:szCs w:val="16"/>
        </w:rPr>
        <w:t xml:space="preserve"> статьи 81 Трудового кодекса Российской Федерации, </w:t>
      </w:r>
      <w:r w:rsidRPr="00240686">
        <w:rPr>
          <w:rFonts w:ascii="Arial" w:hAnsi="Arial" w:cs="Arial"/>
          <w:sz w:val="16"/>
          <w:szCs w:val="16"/>
        </w:rPr>
        <w:t>премия за выполнение особо важных и сложных заданий не выплачивается.</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3.8.6. В целях премирования муниципальных служащих непосредственный руководитель (руководитель отраслевого/структурного подразделения) направляет представителю нанимателя сопроводительное письмо с приложением информации о результатах работы муниципальных служащих по форме согласно приложению 2 к настоящему Положению.</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sz w:val="16"/>
          <w:szCs w:val="16"/>
        </w:rPr>
        <w:t xml:space="preserve">В отношении первого заместителя Главы администрации </w:t>
      </w:r>
      <w:r w:rsidRPr="00240686">
        <w:rPr>
          <w:rFonts w:ascii="Arial" w:hAnsi="Arial" w:cs="Arial"/>
          <w:iCs/>
          <w:sz w:val="16"/>
          <w:szCs w:val="16"/>
        </w:rPr>
        <w:t>Валдайского муниципального района</w:t>
      </w:r>
      <w:r w:rsidRPr="00240686">
        <w:rPr>
          <w:rFonts w:ascii="Arial" w:hAnsi="Arial" w:cs="Arial"/>
          <w:sz w:val="16"/>
          <w:szCs w:val="16"/>
        </w:rPr>
        <w:t xml:space="preserve">, заместителей Главы администрации </w:t>
      </w:r>
      <w:r w:rsidRPr="00240686">
        <w:rPr>
          <w:rFonts w:ascii="Arial" w:hAnsi="Arial" w:cs="Arial"/>
          <w:iCs/>
          <w:sz w:val="16"/>
          <w:szCs w:val="16"/>
        </w:rPr>
        <w:t>Валдайского муниципального района решение о выплате и конкретном размере премирования принимается Главой муниципального района без оформления сопроводительного письма и сведений, указанных в приложении 2 к настоящему Положению.</w:t>
      </w:r>
    </w:p>
    <w:p w:rsidR="003B75C4" w:rsidRPr="00240686" w:rsidRDefault="003B75C4" w:rsidP="0094135C">
      <w:pPr>
        <w:ind w:firstLine="284"/>
        <w:jc w:val="both"/>
        <w:rPr>
          <w:rFonts w:ascii="Arial" w:hAnsi="Arial" w:cs="Arial"/>
          <w:i/>
          <w:iCs/>
          <w:sz w:val="16"/>
          <w:szCs w:val="16"/>
        </w:rPr>
      </w:pPr>
      <w:r w:rsidRPr="00240686">
        <w:rPr>
          <w:rFonts w:ascii="Arial" w:hAnsi="Arial" w:cs="Arial"/>
          <w:iCs/>
          <w:sz w:val="16"/>
          <w:szCs w:val="16"/>
        </w:rPr>
        <w:t>Премирование муниципальных служащих осуществляется по решению представителя нанимателя и оформляется муниципальным правовым актом органа местного самоуправления Валдайского муниципального района</w:t>
      </w:r>
      <w:r w:rsidRPr="00240686">
        <w:rPr>
          <w:rFonts w:ascii="Arial" w:hAnsi="Arial" w:cs="Arial"/>
          <w:i/>
          <w:iCs/>
          <w:sz w:val="16"/>
          <w:szCs w:val="16"/>
        </w:rPr>
        <w:t>.</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3.9. Порядок осуществления единовременной выплаты при предоставлении ежегодного оплачиваемого отпуска и оказания материальной помощи</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 xml:space="preserve">3.9.1. Единовременная выплата при предоставлении ежегодного оплачиваемого отпуска (далее – единовременная выплата) осуществляется и материальная помощь оказывается муниципальному служащему на основании его письменного заявления в размере трех окладов денежного содержания (единовременная выплата в размере одного оклада денежного содержания и материальная помощь в размере двух окладов денежного содержания) к ежегодному оплачиваемому отпуску либо по заявлению муниципального служащего в другое время и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sz w:val="16"/>
          <w:szCs w:val="16"/>
        </w:rPr>
        <w:t>.</w:t>
      </w:r>
    </w:p>
    <w:p w:rsidR="003B75C4" w:rsidRPr="00240686" w:rsidRDefault="003B75C4" w:rsidP="0094135C">
      <w:pPr>
        <w:pStyle w:val="ConsPlusNormal"/>
        <w:ind w:firstLine="284"/>
        <w:jc w:val="both"/>
        <w:rPr>
          <w:sz w:val="16"/>
          <w:szCs w:val="16"/>
        </w:rPr>
      </w:pPr>
      <w:r w:rsidRPr="00240686">
        <w:rPr>
          <w:sz w:val="16"/>
          <w:szCs w:val="16"/>
        </w:rPr>
        <w:t>3.9.2.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rsidR="003B75C4" w:rsidRPr="00240686" w:rsidRDefault="003B75C4" w:rsidP="0094135C">
      <w:pPr>
        <w:pStyle w:val="ConsPlusNormal"/>
        <w:ind w:firstLine="284"/>
        <w:jc w:val="both"/>
        <w:rPr>
          <w:sz w:val="16"/>
          <w:szCs w:val="16"/>
        </w:rPr>
      </w:pPr>
      <w:r w:rsidRPr="00240686">
        <w:rPr>
          <w:sz w:val="16"/>
          <w:szCs w:val="16"/>
        </w:rPr>
        <w:t>В случае если муниципальный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w:t>
      </w:r>
    </w:p>
    <w:p w:rsidR="003B75C4" w:rsidRPr="00240686" w:rsidRDefault="003B75C4" w:rsidP="0094135C">
      <w:pPr>
        <w:pStyle w:val="ConsPlusNormal"/>
        <w:ind w:firstLine="284"/>
        <w:jc w:val="both"/>
        <w:rPr>
          <w:sz w:val="16"/>
          <w:szCs w:val="16"/>
        </w:rPr>
      </w:pPr>
      <w:r w:rsidRPr="00240686">
        <w:rPr>
          <w:sz w:val="16"/>
          <w:szCs w:val="16"/>
        </w:rPr>
        <w:t>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3B75C4" w:rsidRPr="00240686" w:rsidRDefault="003B75C4" w:rsidP="0094135C">
      <w:pPr>
        <w:pStyle w:val="ConsPlusNormal"/>
        <w:ind w:firstLine="284"/>
        <w:jc w:val="both"/>
        <w:rPr>
          <w:sz w:val="16"/>
          <w:szCs w:val="16"/>
        </w:rPr>
      </w:pPr>
      <w:r w:rsidRPr="00240686">
        <w:rPr>
          <w:sz w:val="16"/>
          <w:szCs w:val="16"/>
        </w:rPr>
        <w:t>При увольнении с муниципальной службы муниципальному служащему,</w:t>
      </w:r>
    </w:p>
    <w:p w:rsidR="003B75C4" w:rsidRPr="00240686" w:rsidRDefault="003B75C4" w:rsidP="0094135C">
      <w:pPr>
        <w:pStyle w:val="ConsPlusNormal"/>
        <w:ind w:firstLine="284"/>
        <w:jc w:val="both"/>
        <w:rPr>
          <w:sz w:val="16"/>
          <w:szCs w:val="16"/>
        </w:rPr>
      </w:pPr>
      <w:r w:rsidRPr="00240686">
        <w:rPr>
          <w:sz w:val="16"/>
          <w:szCs w:val="16"/>
        </w:rPr>
        <w:t>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3B75C4" w:rsidRPr="00240686" w:rsidRDefault="003B75C4" w:rsidP="0094135C">
      <w:pPr>
        <w:pStyle w:val="ConsPlusNormal"/>
        <w:ind w:firstLine="284"/>
        <w:jc w:val="both"/>
        <w:rPr>
          <w:sz w:val="16"/>
          <w:szCs w:val="16"/>
        </w:rPr>
      </w:pPr>
      <w:r w:rsidRPr="00240686">
        <w:rPr>
          <w:sz w:val="16"/>
          <w:szCs w:val="16"/>
        </w:rPr>
        <w:t>3.9.4. Единовременная выплата и материальная помощь не выплачиваются:</w:t>
      </w:r>
    </w:p>
    <w:p w:rsidR="003B75C4" w:rsidRPr="00240686" w:rsidRDefault="003B75C4" w:rsidP="0094135C">
      <w:pPr>
        <w:pStyle w:val="ConsPlusNormal"/>
        <w:ind w:firstLine="284"/>
        <w:jc w:val="both"/>
        <w:rPr>
          <w:sz w:val="16"/>
          <w:szCs w:val="16"/>
        </w:rPr>
      </w:pPr>
      <w:r w:rsidRPr="00240686">
        <w:rPr>
          <w:sz w:val="16"/>
          <w:szCs w:val="16"/>
        </w:rPr>
        <w:t>муниципальным служащим, находящимся в отпуске по уходу за ребенком до достижения им возраста трех лет;</w:t>
      </w:r>
    </w:p>
    <w:p w:rsidR="003B75C4" w:rsidRPr="00240686" w:rsidRDefault="003B75C4" w:rsidP="0094135C">
      <w:pPr>
        <w:pStyle w:val="ConsPlusNormal"/>
        <w:ind w:firstLine="284"/>
        <w:jc w:val="both"/>
        <w:rPr>
          <w:sz w:val="16"/>
          <w:szCs w:val="16"/>
        </w:rPr>
      </w:pPr>
      <w:r w:rsidRPr="00240686">
        <w:rPr>
          <w:sz w:val="16"/>
          <w:szCs w:val="16"/>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3B75C4" w:rsidRPr="00240686" w:rsidRDefault="003B75C4" w:rsidP="0094135C">
      <w:pPr>
        <w:pStyle w:val="ConsPlusNormal"/>
        <w:ind w:firstLine="284"/>
        <w:jc w:val="both"/>
        <w:rPr>
          <w:sz w:val="16"/>
          <w:szCs w:val="16"/>
        </w:rPr>
      </w:pPr>
      <w:r w:rsidRPr="00240686">
        <w:rPr>
          <w:sz w:val="16"/>
          <w:szCs w:val="16"/>
        </w:rPr>
        <w:t>3.9.5. Выплаченная единовременная выплата при прекращении (расторжении) трудового договора с муниципальным служащим возврату не подлежит.</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3.9.1. настоящего Положения, в следующих случаях:</w:t>
      </w:r>
    </w:p>
    <w:p w:rsidR="003B75C4" w:rsidRPr="00240686" w:rsidRDefault="003B75C4" w:rsidP="0094135C">
      <w:pPr>
        <w:pStyle w:val="ConsPlusNormal"/>
        <w:ind w:firstLine="284"/>
        <w:jc w:val="both"/>
        <w:rPr>
          <w:sz w:val="16"/>
          <w:szCs w:val="16"/>
        </w:rPr>
      </w:pPr>
      <w:r w:rsidRPr="00240686">
        <w:rPr>
          <w:sz w:val="16"/>
          <w:szCs w:val="16"/>
        </w:rPr>
        <w:t>регистрация брака муниципального служащего при предъявлении свидетельства о заключении брака, копия которого прилагается к заявлению;</w:t>
      </w:r>
    </w:p>
    <w:p w:rsidR="003B75C4" w:rsidRPr="00240686" w:rsidRDefault="003B75C4" w:rsidP="0094135C">
      <w:pPr>
        <w:pStyle w:val="ConsPlusNormal"/>
        <w:ind w:firstLine="284"/>
        <w:jc w:val="both"/>
        <w:rPr>
          <w:sz w:val="16"/>
          <w:szCs w:val="16"/>
        </w:rPr>
      </w:pPr>
      <w:r w:rsidRPr="00240686">
        <w:rPr>
          <w:sz w:val="16"/>
          <w:szCs w:val="16"/>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3B75C4" w:rsidRPr="00240686" w:rsidRDefault="003B75C4" w:rsidP="0094135C">
      <w:pPr>
        <w:pStyle w:val="ConsPlusNormal"/>
        <w:ind w:firstLine="284"/>
        <w:jc w:val="both"/>
        <w:rPr>
          <w:sz w:val="16"/>
          <w:szCs w:val="16"/>
        </w:rPr>
      </w:pPr>
      <w:r w:rsidRPr="00240686">
        <w:rPr>
          <w:sz w:val="16"/>
          <w:szCs w:val="16"/>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3B75C4" w:rsidRPr="00240686" w:rsidRDefault="003B75C4" w:rsidP="0094135C">
      <w:pPr>
        <w:pStyle w:val="ConsPlusNormal"/>
        <w:ind w:firstLine="284"/>
        <w:jc w:val="both"/>
        <w:rPr>
          <w:sz w:val="16"/>
          <w:szCs w:val="16"/>
        </w:rPr>
      </w:pPr>
      <w:r w:rsidRPr="00240686">
        <w:rPr>
          <w:sz w:val="16"/>
          <w:szCs w:val="16"/>
        </w:rPr>
        <w:t>рождения ребенка у муниципального служащего при предъявлении свидетельства о рождении, копия которого прилагается к заявлению;</w:t>
      </w:r>
    </w:p>
    <w:p w:rsidR="003B75C4" w:rsidRPr="00240686" w:rsidRDefault="003B75C4" w:rsidP="0094135C">
      <w:pPr>
        <w:pStyle w:val="ConsPlusNormal"/>
        <w:ind w:firstLine="284"/>
        <w:jc w:val="both"/>
        <w:rPr>
          <w:sz w:val="16"/>
          <w:szCs w:val="16"/>
        </w:rPr>
      </w:pPr>
      <w:r w:rsidRPr="00240686">
        <w:rPr>
          <w:sz w:val="16"/>
          <w:szCs w:val="16"/>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3B75C4" w:rsidRPr="00240686" w:rsidRDefault="003B75C4" w:rsidP="0094135C">
      <w:pPr>
        <w:pStyle w:val="ConsPlusNormal"/>
        <w:ind w:firstLine="284"/>
        <w:jc w:val="both"/>
        <w:rPr>
          <w:sz w:val="16"/>
          <w:szCs w:val="16"/>
        </w:rPr>
      </w:pPr>
      <w:r w:rsidRPr="00240686">
        <w:rPr>
          <w:sz w:val="16"/>
          <w:szCs w:val="16"/>
        </w:rPr>
        <w:t>иных случаях в соответствии с коллективным договором в случае его заключения.</w:t>
      </w:r>
    </w:p>
    <w:p w:rsidR="003B75C4" w:rsidRPr="00240686" w:rsidRDefault="003B75C4" w:rsidP="0094135C">
      <w:pPr>
        <w:pStyle w:val="ConsPlusNormal"/>
        <w:ind w:firstLine="284"/>
        <w:jc w:val="both"/>
        <w:rPr>
          <w:sz w:val="16"/>
          <w:szCs w:val="16"/>
        </w:rPr>
      </w:pPr>
      <w:r w:rsidRPr="00240686">
        <w:rPr>
          <w:sz w:val="16"/>
          <w:szCs w:val="16"/>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3B75C4" w:rsidRPr="00240686" w:rsidRDefault="003B75C4" w:rsidP="0094135C">
      <w:pPr>
        <w:pStyle w:val="ConsPlusNormal"/>
        <w:ind w:firstLine="284"/>
        <w:jc w:val="both"/>
        <w:rPr>
          <w:sz w:val="16"/>
          <w:szCs w:val="16"/>
        </w:rPr>
      </w:pPr>
      <w:r w:rsidRPr="00240686">
        <w:rPr>
          <w:sz w:val="16"/>
          <w:szCs w:val="16"/>
        </w:rPr>
        <w:t xml:space="preserve">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w:t>
      </w:r>
      <w:r w:rsidRPr="00240686">
        <w:rPr>
          <w:iCs/>
          <w:sz w:val="16"/>
          <w:szCs w:val="16"/>
        </w:rPr>
        <w:t>Валдайского муниципального района</w:t>
      </w:r>
      <w:r w:rsidRPr="00240686">
        <w:rPr>
          <w:sz w:val="16"/>
          <w:szCs w:val="16"/>
        </w:rPr>
        <w:t>.</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 xml:space="preserve">3.9.7. При наличии в текущем году экономии по фонду оплаты труда в органах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sz w:val="16"/>
          <w:szCs w:val="16"/>
        </w:rPr>
        <w:t>, отраслевых органах муниципальным служащим может быть оказана материальная помощь дополнительно к размерам материальной помощи, предусмотренной пунктами 3.9.1, 3.9.6 настоящего Положения.</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pacing w:val="-2"/>
          <w:sz w:val="16"/>
          <w:szCs w:val="16"/>
        </w:rPr>
        <w:t xml:space="preserve">Материальная помощь </w:t>
      </w:r>
      <w:r w:rsidRPr="00240686">
        <w:rPr>
          <w:rFonts w:ascii="Arial" w:hAnsi="Arial" w:cs="Arial"/>
          <w:sz w:val="16"/>
          <w:szCs w:val="16"/>
        </w:rPr>
        <w:t>в связи с экономией средств по фонду оплаты труда</w:t>
      </w:r>
      <w:r w:rsidRPr="00240686">
        <w:rPr>
          <w:rFonts w:ascii="Arial" w:hAnsi="Arial" w:cs="Arial"/>
          <w:spacing w:val="-4"/>
          <w:sz w:val="16"/>
          <w:szCs w:val="16"/>
        </w:rPr>
        <w:t xml:space="preserve"> предоставляется в процентах к должностному окладу или в абсолютных величинах </w:t>
      </w:r>
      <w:r w:rsidRPr="00240686">
        <w:rPr>
          <w:rFonts w:ascii="Arial" w:hAnsi="Arial" w:cs="Arial"/>
          <w:spacing w:val="-8"/>
          <w:sz w:val="16"/>
          <w:szCs w:val="16"/>
        </w:rPr>
        <w:t xml:space="preserve">в пределах утвержденного фонда оплаты труда </w:t>
      </w:r>
      <w:r w:rsidRPr="00240686">
        <w:rPr>
          <w:rFonts w:ascii="Arial" w:hAnsi="Arial" w:cs="Arial"/>
          <w:sz w:val="16"/>
          <w:szCs w:val="16"/>
        </w:rPr>
        <w:t xml:space="preserve">органах местного самоуправления </w:t>
      </w:r>
      <w:r w:rsidRPr="00240686">
        <w:rPr>
          <w:rFonts w:ascii="Arial" w:hAnsi="Arial" w:cs="Arial"/>
          <w:iCs/>
          <w:sz w:val="16"/>
          <w:szCs w:val="16"/>
        </w:rPr>
        <w:t>Валдайского муниципального района, отраслевого органа</w:t>
      </w:r>
      <w:r w:rsidRPr="00240686">
        <w:rPr>
          <w:rFonts w:ascii="Arial" w:hAnsi="Arial" w:cs="Arial"/>
          <w:spacing w:val="-8"/>
          <w:sz w:val="16"/>
          <w:szCs w:val="16"/>
        </w:rPr>
        <w:t>, и максимальным размером не ограничивается.</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 xml:space="preserve">Материальная помощь в связи с экономией средств по фонду оплаты труда и ее размер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3.10. Единовременная компенсационная выплата на лечение (оздоровление) муниципальным служащим</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240686">
        <w:rPr>
          <w:rFonts w:ascii="Arial" w:hAnsi="Arial" w:cs="Arial"/>
          <w:iCs/>
          <w:sz w:val="16"/>
          <w:szCs w:val="16"/>
        </w:rPr>
        <w:t>Валдайского муниципального района</w:t>
      </w:r>
      <w:r w:rsidRPr="00240686">
        <w:rPr>
          <w:rFonts w:ascii="Arial" w:hAnsi="Arial" w:cs="Arial"/>
          <w:i/>
          <w:iCs/>
          <w:sz w:val="16"/>
          <w:szCs w:val="16"/>
        </w:rPr>
        <w:t>.</w:t>
      </w:r>
    </w:p>
    <w:p w:rsidR="003B75C4" w:rsidRPr="00240686" w:rsidRDefault="003B75C4" w:rsidP="0094135C">
      <w:pPr>
        <w:ind w:firstLine="284"/>
        <w:jc w:val="both"/>
        <w:rPr>
          <w:rFonts w:ascii="Arial" w:hAnsi="Arial" w:cs="Arial"/>
          <w:i/>
          <w:iCs/>
          <w:sz w:val="16"/>
          <w:szCs w:val="16"/>
        </w:rPr>
      </w:pPr>
      <w:r w:rsidRPr="00240686">
        <w:rPr>
          <w:rFonts w:ascii="Arial" w:hAnsi="Arial" w:cs="Arial"/>
          <w:sz w:val="16"/>
          <w:szCs w:val="16"/>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i/>
          <w:iCs/>
          <w:sz w:val="16"/>
          <w:szCs w:val="16"/>
        </w:rPr>
        <w:t>.</w:t>
      </w:r>
    </w:p>
    <w:p w:rsidR="003B75C4" w:rsidRPr="00240686" w:rsidRDefault="003B75C4" w:rsidP="0094135C">
      <w:pPr>
        <w:pStyle w:val="ConsPlusNormal"/>
        <w:ind w:firstLine="284"/>
        <w:jc w:val="both"/>
        <w:rPr>
          <w:sz w:val="16"/>
          <w:szCs w:val="16"/>
        </w:rPr>
      </w:pPr>
      <w:r w:rsidRPr="00240686">
        <w:rPr>
          <w:sz w:val="16"/>
          <w:szCs w:val="16"/>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3B75C4" w:rsidRPr="00240686" w:rsidRDefault="003B75C4" w:rsidP="0094135C">
      <w:pPr>
        <w:pStyle w:val="ConsPlusNormal"/>
        <w:ind w:firstLine="284"/>
        <w:jc w:val="both"/>
        <w:rPr>
          <w:sz w:val="16"/>
          <w:szCs w:val="16"/>
        </w:rPr>
      </w:pPr>
      <w:r w:rsidRPr="00240686">
        <w:rPr>
          <w:iCs/>
          <w:sz w:val="16"/>
          <w:szCs w:val="16"/>
        </w:rPr>
        <w:t>При переводе лица, замещающего должность муниципальной службы, из одного органа местного самоуправления Валдайского муниципального района, отраслевого органа, имеющего самостоятельную смету расходов, в другой единовременная компенсационная выплата по новому месту работы производится только в том случае, если она не была выплачена ему на прежнем месте работы.</w:t>
      </w:r>
    </w:p>
    <w:p w:rsidR="003B75C4" w:rsidRPr="00240686" w:rsidRDefault="003B75C4" w:rsidP="0094135C">
      <w:pPr>
        <w:pStyle w:val="ConsPlusNormal"/>
        <w:ind w:firstLine="284"/>
        <w:jc w:val="both"/>
        <w:rPr>
          <w:sz w:val="16"/>
          <w:szCs w:val="16"/>
        </w:rPr>
      </w:pPr>
      <w:r w:rsidRPr="00240686">
        <w:rPr>
          <w:sz w:val="16"/>
          <w:szCs w:val="16"/>
        </w:rPr>
        <w:t xml:space="preserve">3.10.2. В случае финансирования одной штатной единицы муниципального служащего за счет разных источников (за счет собственных средств бюджета </w:t>
      </w:r>
      <w:r w:rsidRPr="00240686">
        <w:rPr>
          <w:iCs/>
          <w:sz w:val="16"/>
          <w:szCs w:val="16"/>
        </w:rPr>
        <w:t>Валдайского муниципального района</w:t>
      </w:r>
      <w:r w:rsidRPr="00240686">
        <w:rPr>
          <w:sz w:val="16"/>
          <w:szCs w:val="16"/>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штатной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w:t>
      </w:r>
    </w:p>
    <w:p w:rsidR="003B75C4" w:rsidRPr="00240686" w:rsidRDefault="003B75C4" w:rsidP="0094135C">
      <w:pPr>
        <w:pStyle w:val="ConsPlusNormal"/>
        <w:ind w:firstLine="284"/>
        <w:jc w:val="both"/>
        <w:rPr>
          <w:sz w:val="16"/>
          <w:szCs w:val="16"/>
        </w:rPr>
      </w:pPr>
      <w:r w:rsidRPr="00240686">
        <w:rPr>
          <w:sz w:val="16"/>
          <w:szCs w:val="16"/>
        </w:rPr>
        <w:t>бюджета, в установленном настоящим Положении порядке.</w:t>
      </w:r>
    </w:p>
    <w:p w:rsidR="003B75C4" w:rsidRDefault="003B75C4" w:rsidP="0094135C">
      <w:pPr>
        <w:pStyle w:val="ConsPlusNormal"/>
        <w:ind w:firstLine="284"/>
        <w:jc w:val="both"/>
        <w:rPr>
          <w:sz w:val="16"/>
          <w:szCs w:val="16"/>
        </w:rPr>
      </w:pPr>
      <w:r w:rsidRPr="00240686">
        <w:rPr>
          <w:sz w:val="16"/>
          <w:szCs w:val="16"/>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3B75C4" w:rsidRPr="00240686" w:rsidRDefault="003B75C4" w:rsidP="0094135C">
      <w:pPr>
        <w:widowControl w:val="0"/>
        <w:autoSpaceDE w:val="0"/>
        <w:autoSpaceDN w:val="0"/>
        <w:jc w:val="center"/>
        <w:outlineLvl w:val="1"/>
        <w:rPr>
          <w:rFonts w:ascii="Arial" w:hAnsi="Arial" w:cs="Arial"/>
          <w:b/>
          <w:bCs/>
          <w:sz w:val="16"/>
          <w:szCs w:val="16"/>
        </w:rPr>
      </w:pPr>
      <w:r w:rsidRPr="00240686">
        <w:rPr>
          <w:rFonts w:ascii="Arial" w:hAnsi="Arial" w:cs="Arial"/>
          <w:b/>
          <w:bCs/>
          <w:sz w:val="16"/>
          <w:szCs w:val="16"/>
        </w:rPr>
        <w:t>4. ДЕНЕЖНОЕ СОДЕРЖАНИЕ СЛУЖАЩИХ</w:t>
      </w:r>
    </w:p>
    <w:p w:rsidR="003B75C4" w:rsidRPr="00240686" w:rsidRDefault="003B75C4" w:rsidP="0094135C">
      <w:pPr>
        <w:pStyle w:val="ConsPlusTitle"/>
        <w:ind w:firstLine="284"/>
        <w:jc w:val="both"/>
        <w:outlineLvl w:val="1"/>
        <w:rPr>
          <w:rFonts w:ascii="Arial" w:hAnsi="Arial" w:cs="Arial"/>
          <w:sz w:val="16"/>
          <w:szCs w:val="16"/>
        </w:rPr>
      </w:pPr>
      <w:r w:rsidRPr="00240686">
        <w:rPr>
          <w:rFonts w:ascii="Arial" w:hAnsi="Arial" w:cs="Arial"/>
          <w:sz w:val="16"/>
          <w:szCs w:val="16"/>
        </w:rPr>
        <w:t>4.1. Организация денежного содержания и иных выплат служащих</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AD214F" w:rsidRDefault="00AD214F" w:rsidP="0094135C">
      <w:pPr>
        <w:pStyle w:val="ConsPlusTitle"/>
        <w:ind w:firstLine="284"/>
        <w:jc w:val="both"/>
        <w:outlineLvl w:val="1"/>
        <w:rPr>
          <w:rFonts w:ascii="Arial" w:hAnsi="Arial" w:cs="Arial"/>
          <w:sz w:val="4"/>
          <w:szCs w:val="4"/>
        </w:rPr>
      </w:pPr>
    </w:p>
    <w:p w:rsidR="00AD214F" w:rsidRDefault="00AD214F" w:rsidP="0094135C">
      <w:pPr>
        <w:pStyle w:val="ConsPlusTitle"/>
        <w:ind w:firstLine="284"/>
        <w:jc w:val="both"/>
        <w:outlineLvl w:val="1"/>
        <w:rPr>
          <w:rFonts w:ascii="Arial" w:hAnsi="Arial" w:cs="Arial"/>
          <w:sz w:val="4"/>
          <w:szCs w:val="4"/>
        </w:rPr>
      </w:pPr>
    </w:p>
    <w:p w:rsidR="00AD214F" w:rsidRPr="00AD214F" w:rsidRDefault="00AD214F" w:rsidP="0094135C">
      <w:pPr>
        <w:pStyle w:val="ConsPlusTitle"/>
        <w:ind w:firstLine="284"/>
        <w:jc w:val="both"/>
        <w:outlineLvl w:val="1"/>
        <w:rPr>
          <w:rFonts w:ascii="Arial" w:hAnsi="Arial" w:cs="Arial"/>
          <w:sz w:val="4"/>
          <w:szCs w:val="4"/>
        </w:rPr>
      </w:pPr>
    </w:p>
    <w:p w:rsidR="003B75C4" w:rsidRPr="00240686" w:rsidRDefault="003B75C4" w:rsidP="0094135C">
      <w:pPr>
        <w:pStyle w:val="ConsPlusTitle"/>
        <w:ind w:firstLine="284"/>
        <w:jc w:val="both"/>
        <w:outlineLvl w:val="1"/>
        <w:rPr>
          <w:rFonts w:ascii="Arial" w:hAnsi="Arial" w:cs="Arial"/>
          <w:sz w:val="16"/>
          <w:szCs w:val="16"/>
        </w:rPr>
      </w:pPr>
      <w:r w:rsidRPr="00240686">
        <w:rPr>
          <w:rFonts w:ascii="Arial" w:hAnsi="Arial" w:cs="Arial"/>
          <w:sz w:val="16"/>
          <w:szCs w:val="16"/>
        </w:rPr>
        <w:t>4.2. Должностной оклад служащих</w:t>
      </w:r>
    </w:p>
    <w:p w:rsidR="003B75C4" w:rsidRPr="0094135C" w:rsidRDefault="003B75C4" w:rsidP="0094135C">
      <w:pPr>
        <w:ind w:firstLine="284"/>
        <w:jc w:val="both"/>
        <w:rPr>
          <w:rFonts w:ascii="Arial" w:hAnsi="Arial" w:cs="Arial"/>
          <w:sz w:val="16"/>
          <w:szCs w:val="16"/>
        </w:rPr>
      </w:pPr>
      <w:r w:rsidRPr="00240686">
        <w:rPr>
          <w:rFonts w:ascii="Arial" w:hAnsi="Arial" w:cs="Arial"/>
          <w:sz w:val="16"/>
          <w:szCs w:val="16"/>
        </w:rPr>
        <w:t xml:space="preserve">Должностные оклады служащим устанавливаются работодателем в соответствии с занимаемой должностью в размерах согласно </w:t>
      </w:r>
      <w:hyperlink r:id="rId20" w:anchor="P390" w:history="1">
        <w:r w:rsidRPr="0094135C">
          <w:rPr>
            <w:rStyle w:val="af"/>
            <w:rFonts w:ascii="Arial" w:hAnsi="Arial" w:cs="Arial"/>
            <w:color w:val="auto"/>
            <w:sz w:val="16"/>
            <w:szCs w:val="16"/>
            <w:u w:val="none"/>
          </w:rPr>
          <w:t>приложению 1</w:t>
        </w:r>
      </w:hyperlink>
      <w:r w:rsidRPr="0094135C">
        <w:rPr>
          <w:rFonts w:ascii="Arial" w:hAnsi="Arial" w:cs="Arial"/>
          <w:sz w:val="16"/>
          <w:szCs w:val="16"/>
        </w:rPr>
        <w:t xml:space="preserve"> к настоящему Положению и оформляются муниципальным правовым актом органа местного самоуправления </w:t>
      </w:r>
      <w:r w:rsidRPr="0094135C">
        <w:rPr>
          <w:rFonts w:ascii="Arial" w:hAnsi="Arial" w:cs="Arial"/>
          <w:iCs/>
          <w:sz w:val="16"/>
          <w:szCs w:val="16"/>
        </w:rPr>
        <w:t>Валдайского муниципального района</w:t>
      </w:r>
      <w:r w:rsidRPr="0094135C">
        <w:rPr>
          <w:rFonts w:ascii="Arial" w:hAnsi="Arial" w:cs="Arial"/>
          <w:sz w:val="16"/>
          <w:szCs w:val="16"/>
        </w:rPr>
        <w:t>.</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4.3. Порядок установления и выплаты ежемесячной надбавки к должностному окладу за выслугу лет служащим</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 xml:space="preserve">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i/>
          <w:iCs/>
          <w:sz w:val="16"/>
          <w:szCs w:val="16"/>
        </w:rPr>
        <w:t xml:space="preserve"> </w:t>
      </w:r>
      <w:r w:rsidRPr="00240686">
        <w:rPr>
          <w:rFonts w:ascii="Arial" w:hAnsi="Arial" w:cs="Arial"/>
          <w:sz w:val="16"/>
          <w:szCs w:val="16"/>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на основании сведений военного билета, иных документов, подтверждающих период работы или военной службы о стаже работы, дающего право на получение указанной надбавки, в следующих размерах:</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при стаже от 1 года до 5 лет – 10 процентов должностного оклада;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при стаже от 5 до 10 лет – 15 процентов должностного оклада;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при стаже от 10 до 15 лет – 20 процентов должностного оклада;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при стаже свыше 15 лет – 30 процентов должностного оклада.</w:t>
      </w:r>
    </w:p>
    <w:p w:rsidR="003B75C4" w:rsidRPr="00240686" w:rsidRDefault="003B75C4" w:rsidP="0094135C">
      <w:pPr>
        <w:pStyle w:val="ConsPlusNormal"/>
        <w:ind w:firstLine="284"/>
        <w:jc w:val="both"/>
        <w:rPr>
          <w:sz w:val="16"/>
          <w:szCs w:val="16"/>
        </w:rPr>
      </w:pPr>
      <w:r w:rsidRPr="00240686">
        <w:rPr>
          <w:sz w:val="16"/>
          <w:szCs w:val="16"/>
        </w:rPr>
        <w:t>4.3.2. В стаж работы, дающий право служащему на получение ежемесячной надбавки к должностному окладу за выслугу лет, включаются:</w:t>
      </w:r>
    </w:p>
    <w:p w:rsidR="003B75C4" w:rsidRPr="00240686" w:rsidRDefault="003B75C4" w:rsidP="0094135C">
      <w:pPr>
        <w:pStyle w:val="ConsPlusNormal"/>
        <w:ind w:firstLine="284"/>
        <w:jc w:val="both"/>
        <w:rPr>
          <w:sz w:val="16"/>
          <w:szCs w:val="16"/>
        </w:rPr>
      </w:pPr>
      <w:r w:rsidRPr="00240686">
        <w:rPr>
          <w:sz w:val="16"/>
          <w:szCs w:val="16"/>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3B75C4" w:rsidRPr="00240686" w:rsidRDefault="003B75C4" w:rsidP="0094135C">
      <w:pPr>
        <w:pStyle w:val="ConsPlusNormal"/>
        <w:ind w:firstLine="284"/>
        <w:jc w:val="both"/>
        <w:rPr>
          <w:sz w:val="16"/>
          <w:szCs w:val="16"/>
        </w:rPr>
      </w:pPr>
      <w:r w:rsidRPr="00240686">
        <w:rPr>
          <w:sz w:val="16"/>
          <w:szCs w:val="16"/>
        </w:rPr>
        <w:t>время прохождения военной службы.</w:t>
      </w:r>
    </w:p>
    <w:p w:rsidR="003B75C4" w:rsidRPr="00240686" w:rsidRDefault="003B75C4" w:rsidP="0094135C">
      <w:pPr>
        <w:pStyle w:val="ConsPlusNormal"/>
        <w:ind w:firstLine="284"/>
        <w:jc w:val="both"/>
        <w:rPr>
          <w:sz w:val="16"/>
          <w:szCs w:val="16"/>
        </w:rPr>
      </w:pPr>
      <w:r w:rsidRPr="00240686">
        <w:rPr>
          <w:sz w:val="16"/>
          <w:szCs w:val="16"/>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w:t>
      </w:r>
    </w:p>
    <w:p w:rsidR="003B75C4" w:rsidRPr="00240686" w:rsidRDefault="003B75C4" w:rsidP="0094135C">
      <w:pPr>
        <w:pStyle w:val="ConsPlusNormal"/>
        <w:ind w:firstLine="284"/>
        <w:jc w:val="both"/>
        <w:rPr>
          <w:sz w:val="16"/>
          <w:szCs w:val="16"/>
        </w:rPr>
      </w:pPr>
      <w:r w:rsidRPr="00240686">
        <w:rPr>
          <w:sz w:val="16"/>
          <w:szCs w:val="16"/>
        </w:rPr>
        <w:t>документы, подтверждающие стаж, находятся в организации), или со дня предоставления таких документов.</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4.4. Порядок установления и выплаты ежемесячной надбавки к должностному окладу за особые условия службы</w:t>
      </w:r>
    </w:p>
    <w:p w:rsidR="003B75C4" w:rsidRPr="00240686" w:rsidRDefault="003B75C4" w:rsidP="0094135C">
      <w:pPr>
        <w:pStyle w:val="ConsPlusNormal"/>
        <w:ind w:firstLine="284"/>
        <w:jc w:val="both"/>
        <w:rPr>
          <w:sz w:val="16"/>
          <w:szCs w:val="16"/>
        </w:rPr>
      </w:pPr>
      <w:r w:rsidRPr="00240686">
        <w:rPr>
          <w:sz w:val="16"/>
          <w:szCs w:val="16"/>
        </w:rPr>
        <w:t>4.4.1. Ежемесячная надбавка к должностному окладу за особые условия службы (далее –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3B75C4" w:rsidRPr="00240686" w:rsidRDefault="003B75C4" w:rsidP="0094135C">
      <w:pPr>
        <w:pStyle w:val="ConsPlusNormal"/>
        <w:ind w:firstLine="284"/>
        <w:jc w:val="both"/>
        <w:rPr>
          <w:sz w:val="16"/>
          <w:szCs w:val="16"/>
        </w:rPr>
      </w:pPr>
      <w:r w:rsidRPr="00240686">
        <w:rPr>
          <w:sz w:val="16"/>
          <w:szCs w:val="16"/>
        </w:rPr>
        <w:t>4.4.2. Служащим устанавливается ежемесячная надбавка за особые условия в размере до 60 процентов должностного оклада.</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 xml:space="preserve">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sz w:val="16"/>
          <w:szCs w:val="16"/>
        </w:rPr>
        <w:t>.</w:t>
      </w:r>
    </w:p>
    <w:p w:rsidR="003B75C4" w:rsidRPr="00240686" w:rsidRDefault="003B75C4" w:rsidP="0094135C">
      <w:pPr>
        <w:pStyle w:val="ConsPlusNormal"/>
        <w:ind w:firstLine="284"/>
        <w:jc w:val="both"/>
        <w:rPr>
          <w:sz w:val="16"/>
          <w:szCs w:val="16"/>
        </w:rPr>
      </w:pPr>
      <w:r w:rsidRPr="00240686">
        <w:rPr>
          <w:sz w:val="16"/>
          <w:szCs w:val="16"/>
        </w:rPr>
        <w:t>4.4.4. Под особыми условиями службы понимается:</w:t>
      </w:r>
    </w:p>
    <w:p w:rsidR="003B75C4" w:rsidRPr="00240686" w:rsidRDefault="003B75C4" w:rsidP="0094135C">
      <w:pPr>
        <w:pStyle w:val="ConsPlusNormal"/>
        <w:ind w:firstLine="284"/>
        <w:jc w:val="both"/>
        <w:rPr>
          <w:sz w:val="16"/>
          <w:szCs w:val="16"/>
        </w:rPr>
      </w:pPr>
      <w:r w:rsidRPr="00240686">
        <w:rPr>
          <w:sz w:val="16"/>
          <w:szCs w:val="16"/>
        </w:rPr>
        <w:t>интенсивность выполняемой работы (значительный объем выполняемых поручений руководства, исполнение поручений в кратчайшие сроки);</w:t>
      </w:r>
    </w:p>
    <w:p w:rsidR="003B75C4" w:rsidRPr="00240686" w:rsidRDefault="003B75C4" w:rsidP="0094135C">
      <w:pPr>
        <w:pStyle w:val="ConsPlusNormal"/>
        <w:ind w:firstLine="284"/>
        <w:jc w:val="both"/>
        <w:rPr>
          <w:sz w:val="16"/>
          <w:szCs w:val="16"/>
        </w:rPr>
      </w:pPr>
      <w:r w:rsidRPr="00240686">
        <w:rPr>
          <w:sz w:val="16"/>
          <w:szCs w:val="16"/>
        </w:rPr>
        <w:t>сложность и напряженность выполняемой работы:</w:t>
      </w:r>
    </w:p>
    <w:p w:rsidR="003B75C4" w:rsidRPr="00240686" w:rsidRDefault="003B75C4" w:rsidP="0094135C">
      <w:pPr>
        <w:pStyle w:val="ConsPlusNormal"/>
        <w:ind w:firstLine="284"/>
        <w:jc w:val="both"/>
        <w:rPr>
          <w:sz w:val="16"/>
          <w:szCs w:val="16"/>
        </w:rPr>
      </w:pPr>
      <w:r w:rsidRPr="00240686">
        <w:rPr>
          <w:sz w:val="16"/>
          <w:szCs w:val="16"/>
        </w:rPr>
        <w:t>многосоставность работы – выполнение должностных обязанностей, которые требуют реализации несколько последовательных стадий;</w:t>
      </w:r>
    </w:p>
    <w:p w:rsidR="003B75C4" w:rsidRPr="00240686" w:rsidRDefault="003B75C4" w:rsidP="0094135C">
      <w:pPr>
        <w:pStyle w:val="ConsPlusNormal"/>
        <w:ind w:firstLine="284"/>
        <w:jc w:val="both"/>
        <w:rPr>
          <w:sz w:val="16"/>
          <w:szCs w:val="16"/>
        </w:rPr>
      </w:pPr>
      <w:r w:rsidRPr="00240686">
        <w:rPr>
          <w:sz w:val="16"/>
          <w:szCs w:val="16"/>
        </w:rPr>
        <w:t>разноплановость работы – выполнение должностных обязанностей, требующих применения знаний из разных сфер деятельности;</w:t>
      </w:r>
    </w:p>
    <w:p w:rsidR="003B75C4" w:rsidRPr="00240686" w:rsidRDefault="003B75C4" w:rsidP="0094135C">
      <w:pPr>
        <w:pStyle w:val="ConsPlusNormal"/>
        <w:ind w:firstLine="284"/>
        <w:jc w:val="both"/>
        <w:rPr>
          <w:sz w:val="16"/>
          <w:szCs w:val="16"/>
        </w:rPr>
      </w:pPr>
      <w:r w:rsidRPr="00240686">
        <w:rPr>
          <w:sz w:val="16"/>
          <w:szCs w:val="16"/>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3B75C4" w:rsidRPr="00240686" w:rsidRDefault="003B75C4" w:rsidP="0094135C">
      <w:pPr>
        <w:pStyle w:val="ConsPlusNormal"/>
        <w:ind w:firstLine="284"/>
        <w:jc w:val="both"/>
        <w:rPr>
          <w:sz w:val="16"/>
          <w:szCs w:val="16"/>
        </w:rPr>
      </w:pPr>
      <w:r w:rsidRPr="00240686">
        <w:rPr>
          <w:sz w:val="16"/>
          <w:szCs w:val="16"/>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3B75C4" w:rsidRPr="00240686" w:rsidRDefault="003B75C4" w:rsidP="0094135C">
      <w:pPr>
        <w:pStyle w:val="ConsPlusNormal"/>
        <w:ind w:firstLine="284"/>
        <w:jc w:val="both"/>
        <w:rPr>
          <w:sz w:val="16"/>
          <w:szCs w:val="16"/>
        </w:rPr>
      </w:pPr>
      <w:r w:rsidRPr="00240686">
        <w:rPr>
          <w:sz w:val="16"/>
          <w:szCs w:val="16"/>
        </w:rPr>
        <w:t>работа во временных рамках, установленных законодательством, муниципальными правовыми актами, запросами органов государственной власти;</w:t>
      </w:r>
    </w:p>
    <w:p w:rsidR="003B75C4" w:rsidRPr="00240686" w:rsidRDefault="003B75C4" w:rsidP="0094135C">
      <w:pPr>
        <w:pStyle w:val="ConsPlusNormal"/>
        <w:ind w:firstLine="284"/>
        <w:jc w:val="both"/>
        <w:rPr>
          <w:sz w:val="16"/>
          <w:szCs w:val="16"/>
        </w:rPr>
      </w:pPr>
      <w:r w:rsidRPr="00240686">
        <w:rPr>
          <w:sz w:val="16"/>
          <w:szCs w:val="16"/>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3B75C4" w:rsidRPr="00240686" w:rsidRDefault="003B75C4" w:rsidP="0094135C">
      <w:pPr>
        <w:pStyle w:val="ConsPlusNormal"/>
        <w:ind w:firstLine="284"/>
        <w:jc w:val="both"/>
        <w:rPr>
          <w:sz w:val="16"/>
          <w:szCs w:val="16"/>
        </w:rPr>
      </w:pPr>
      <w:r w:rsidRPr="00240686">
        <w:rPr>
          <w:sz w:val="16"/>
          <w:szCs w:val="16"/>
        </w:rPr>
        <w:t xml:space="preserve">4.4.5. Ранее установленный размер ежемесячной надбавки за особые условия может быть изменен (уменьшен или увеличен) работодателем в случае изменений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w:t>
      </w:r>
      <w:r w:rsidRPr="00240686">
        <w:rPr>
          <w:iCs/>
          <w:sz w:val="16"/>
          <w:szCs w:val="16"/>
        </w:rPr>
        <w:t>администрации</w:t>
      </w:r>
      <w:r w:rsidRPr="00240686">
        <w:rPr>
          <w:i/>
          <w:iCs/>
          <w:sz w:val="16"/>
          <w:szCs w:val="16"/>
        </w:rPr>
        <w:t xml:space="preserve"> </w:t>
      </w:r>
      <w:r w:rsidRPr="00240686">
        <w:rPr>
          <w:iCs/>
          <w:sz w:val="16"/>
          <w:szCs w:val="16"/>
        </w:rPr>
        <w:t>Валдайского муниципального района,</w:t>
      </w:r>
      <w:r w:rsidRPr="00240686">
        <w:rPr>
          <w:i/>
          <w:iCs/>
          <w:sz w:val="16"/>
          <w:szCs w:val="16"/>
        </w:rPr>
        <w:t xml:space="preserve"> </w:t>
      </w:r>
      <w:r w:rsidRPr="00240686">
        <w:rPr>
          <w:sz w:val="16"/>
          <w:szCs w:val="16"/>
        </w:rPr>
        <w:t>руководителей отраслевых (структурных) подразделений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Размер ежемесячной процентной надбавки к должностному окладу за работу со сведениями составляет:</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«особой важности» – в размере 50-75 процентов;</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«совершенно секретно» – в размере 30-50 процентов;</w:t>
      </w:r>
    </w:p>
    <w:p w:rsidR="003B75C4" w:rsidRPr="00240686" w:rsidRDefault="003B75C4" w:rsidP="0094135C">
      <w:pPr>
        <w:widowControl w:val="0"/>
        <w:autoSpaceDE w:val="0"/>
        <w:autoSpaceDN w:val="0"/>
        <w:ind w:firstLine="284"/>
        <w:jc w:val="both"/>
        <w:rPr>
          <w:rFonts w:ascii="Arial" w:hAnsi="Arial" w:cs="Arial"/>
          <w:sz w:val="16"/>
          <w:szCs w:val="16"/>
        </w:rPr>
      </w:pPr>
      <w:r w:rsidRPr="00240686">
        <w:rPr>
          <w:rFonts w:ascii="Arial" w:hAnsi="Arial" w:cs="Arial"/>
          <w:sz w:val="16"/>
          <w:szCs w:val="16"/>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3B75C4" w:rsidRPr="00240686" w:rsidRDefault="003B75C4" w:rsidP="0094135C">
      <w:pPr>
        <w:pStyle w:val="ConsPlusNormal"/>
        <w:shd w:val="clear" w:color="auto" w:fill="FFFFFF"/>
        <w:ind w:firstLine="284"/>
        <w:jc w:val="both"/>
        <w:rPr>
          <w:i/>
          <w:iCs/>
          <w:sz w:val="16"/>
          <w:szCs w:val="16"/>
        </w:rPr>
      </w:pPr>
      <w:r w:rsidRPr="00240686">
        <w:rPr>
          <w:sz w:val="16"/>
          <w:szCs w:val="16"/>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служащий имеет документально подтверждаемый доступ на законных основаниях и оформляется </w:t>
      </w:r>
      <w:r w:rsidRPr="00240686">
        <w:rPr>
          <w:iCs/>
          <w:sz w:val="16"/>
          <w:szCs w:val="16"/>
        </w:rPr>
        <w:t>муниципальным правовым актом</w:t>
      </w:r>
      <w:r w:rsidRPr="00240686">
        <w:rPr>
          <w:i/>
          <w:iCs/>
          <w:sz w:val="16"/>
          <w:szCs w:val="16"/>
        </w:rPr>
        <w:t xml:space="preserve"> </w:t>
      </w:r>
      <w:r w:rsidRPr="00240686">
        <w:rPr>
          <w:iCs/>
          <w:sz w:val="16"/>
          <w:szCs w:val="16"/>
        </w:rPr>
        <w:t>Валдайского муниципального района</w:t>
      </w:r>
      <w:r w:rsidRPr="00240686">
        <w:rPr>
          <w:i/>
          <w:iCs/>
          <w:sz w:val="16"/>
          <w:szCs w:val="16"/>
        </w:rPr>
        <w:t>.</w:t>
      </w:r>
    </w:p>
    <w:p w:rsidR="003B75C4" w:rsidRPr="00240686" w:rsidRDefault="003B75C4" w:rsidP="0094135C">
      <w:pPr>
        <w:pStyle w:val="ConsPlusNormal"/>
        <w:ind w:firstLine="284"/>
        <w:jc w:val="both"/>
        <w:rPr>
          <w:sz w:val="16"/>
          <w:szCs w:val="16"/>
        </w:rPr>
      </w:pPr>
      <w:r w:rsidRPr="00240686">
        <w:rPr>
          <w:sz w:val="16"/>
          <w:szCs w:val="16"/>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w:t>
      </w:r>
      <w:r w:rsidRPr="0094135C">
        <w:rPr>
          <w:sz w:val="16"/>
          <w:szCs w:val="16"/>
        </w:rPr>
        <w:t xml:space="preserve">установленных </w:t>
      </w:r>
      <w:hyperlink r:id="rId21" w:history="1">
        <w:r w:rsidRPr="0094135C">
          <w:rPr>
            <w:rStyle w:val="af"/>
            <w:color w:val="auto"/>
            <w:sz w:val="16"/>
            <w:szCs w:val="16"/>
            <w:u w:val="none"/>
          </w:rPr>
          <w:t>Постановлением</w:t>
        </w:r>
      </w:hyperlink>
      <w:r w:rsidRPr="0094135C">
        <w:rPr>
          <w:sz w:val="16"/>
          <w:szCs w:val="16"/>
        </w:rPr>
        <w:t xml:space="preserve"> Правительства Российской Федерации от 18 сентября 2006 года №573 «О предоставлении социальных гарантий гражданам, допущенным к государственной</w:t>
      </w:r>
      <w:r w:rsidRPr="00240686">
        <w:rPr>
          <w:sz w:val="16"/>
          <w:szCs w:val="16"/>
        </w:rPr>
        <w:t xml:space="preserve"> тайне на постоянной основе, и сотрудникам структурных подразделений по защите государственной тайны».</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4.6. Порядок установления и выплаты ежемесячного денежного поощрения служащим</w:t>
      </w:r>
    </w:p>
    <w:p w:rsidR="003B75C4" w:rsidRPr="00240686" w:rsidRDefault="003B75C4" w:rsidP="0094135C">
      <w:pPr>
        <w:pStyle w:val="ConsPlusNormal"/>
        <w:ind w:firstLine="284"/>
        <w:jc w:val="both"/>
        <w:rPr>
          <w:sz w:val="16"/>
          <w:szCs w:val="16"/>
        </w:rPr>
      </w:pPr>
      <w:r w:rsidRPr="00240686">
        <w:rPr>
          <w:sz w:val="16"/>
          <w:szCs w:val="16"/>
        </w:rPr>
        <w:t>4.6.1. Ежемесячное денежное поощрение подлежит выплате служащим в целях стимулирования их деятельности по занимаемым должностям.</w:t>
      </w:r>
    </w:p>
    <w:p w:rsidR="003B75C4" w:rsidRPr="00240686" w:rsidRDefault="003B75C4" w:rsidP="0094135C">
      <w:pPr>
        <w:pStyle w:val="ConsPlusNormal"/>
        <w:ind w:firstLine="284"/>
        <w:jc w:val="both"/>
        <w:rPr>
          <w:sz w:val="16"/>
          <w:szCs w:val="16"/>
        </w:rPr>
      </w:pPr>
      <w:r w:rsidRPr="00240686">
        <w:rPr>
          <w:sz w:val="16"/>
          <w:szCs w:val="16"/>
        </w:rPr>
        <w:t>4.6.2. Служащим устанавливается ежемесячное денежное поощрение в кратности от должностных окладов – до 6 должностных окладов.</w:t>
      </w:r>
    </w:p>
    <w:p w:rsidR="003B75C4" w:rsidRPr="00240686" w:rsidRDefault="003B75C4" w:rsidP="0094135C">
      <w:pPr>
        <w:ind w:firstLine="284"/>
        <w:jc w:val="both"/>
        <w:rPr>
          <w:rFonts w:ascii="Arial" w:hAnsi="Arial" w:cs="Arial"/>
          <w:i/>
          <w:iCs/>
          <w:sz w:val="16"/>
          <w:szCs w:val="16"/>
        </w:rPr>
      </w:pPr>
      <w:r w:rsidRPr="00240686">
        <w:rPr>
          <w:rFonts w:ascii="Arial" w:hAnsi="Arial" w:cs="Arial"/>
          <w:sz w:val="16"/>
          <w:szCs w:val="16"/>
        </w:rPr>
        <w:t xml:space="preserve">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i/>
          <w:iCs/>
          <w:sz w:val="16"/>
          <w:szCs w:val="16"/>
        </w:rPr>
        <w:t>.</w:t>
      </w:r>
    </w:p>
    <w:p w:rsidR="003B75C4" w:rsidRPr="00240686" w:rsidRDefault="003B75C4" w:rsidP="0094135C">
      <w:pPr>
        <w:pStyle w:val="ConsPlusNormal"/>
        <w:ind w:firstLine="284"/>
        <w:jc w:val="both"/>
        <w:rPr>
          <w:sz w:val="16"/>
          <w:szCs w:val="16"/>
        </w:rPr>
      </w:pPr>
      <w:r w:rsidRPr="00240686">
        <w:rPr>
          <w:sz w:val="16"/>
          <w:szCs w:val="16"/>
        </w:rPr>
        <w:t>Ежемесячное денежное поощрение выплачивается одновременно с должностным окладом.</w:t>
      </w:r>
    </w:p>
    <w:p w:rsidR="003B75C4" w:rsidRPr="00240686" w:rsidRDefault="003B75C4" w:rsidP="0094135C">
      <w:pPr>
        <w:pStyle w:val="ConsPlusNormal"/>
        <w:ind w:firstLine="284"/>
        <w:jc w:val="both"/>
        <w:rPr>
          <w:sz w:val="16"/>
          <w:szCs w:val="16"/>
        </w:rPr>
      </w:pPr>
      <w:r w:rsidRPr="00240686">
        <w:rPr>
          <w:sz w:val="16"/>
          <w:szCs w:val="16"/>
        </w:rPr>
        <w:t>4.6.4. При принятии решения об установлении размера ежемесячного денежного поощрения учитываются следующие критерии:</w:t>
      </w:r>
    </w:p>
    <w:p w:rsidR="003B75C4" w:rsidRPr="00240686" w:rsidRDefault="003B75C4" w:rsidP="0094135C">
      <w:pPr>
        <w:pStyle w:val="ConsPlusNormal"/>
        <w:ind w:firstLine="284"/>
        <w:jc w:val="both"/>
        <w:rPr>
          <w:sz w:val="16"/>
          <w:szCs w:val="16"/>
        </w:rPr>
      </w:pPr>
      <w:r w:rsidRPr="00240686">
        <w:rPr>
          <w:sz w:val="16"/>
          <w:szCs w:val="16"/>
        </w:rPr>
        <w:t>опыт работы по специальности и занимаемой должности;</w:t>
      </w:r>
    </w:p>
    <w:p w:rsidR="003B75C4" w:rsidRPr="00240686" w:rsidRDefault="003B75C4" w:rsidP="0094135C">
      <w:pPr>
        <w:pStyle w:val="ConsPlusNormal"/>
        <w:ind w:firstLine="284"/>
        <w:jc w:val="both"/>
        <w:rPr>
          <w:sz w:val="16"/>
          <w:szCs w:val="16"/>
        </w:rPr>
      </w:pPr>
      <w:r w:rsidRPr="00240686">
        <w:rPr>
          <w:sz w:val="16"/>
          <w:szCs w:val="16"/>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w:t>
      </w:r>
    </w:p>
    <w:p w:rsidR="003B75C4" w:rsidRPr="00240686" w:rsidRDefault="003B75C4" w:rsidP="0094135C">
      <w:pPr>
        <w:pStyle w:val="ConsPlusNormal"/>
        <w:ind w:firstLine="284"/>
        <w:jc w:val="both"/>
        <w:rPr>
          <w:sz w:val="16"/>
          <w:szCs w:val="16"/>
        </w:rPr>
      </w:pPr>
      <w:r w:rsidRPr="00240686">
        <w:rPr>
          <w:sz w:val="16"/>
          <w:szCs w:val="16"/>
        </w:rPr>
        <w:t>актами в части исполняемых должностных обязанностей;</w:t>
      </w:r>
    </w:p>
    <w:p w:rsidR="003B75C4" w:rsidRPr="00240686" w:rsidRDefault="003B75C4" w:rsidP="0094135C">
      <w:pPr>
        <w:pStyle w:val="ConsPlusNormal"/>
        <w:ind w:firstLine="284"/>
        <w:jc w:val="both"/>
        <w:rPr>
          <w:sz w:val="16"/>
          <w:szCs w:val="16"/>
        </w:rPr>
      </w:pPr>
      <w:r w:rsidRPr="00240686">
        <w:rPr>
          <w:sz w:val="16"/>
          <w:szCs w:val="16"/>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3B75C4" w:rsidRPr="00240686" w:rsidRDefault="003B75C4" w:rsidP="0094135C">
      <w:pPr>
        <w:pStyle w:val="ConsPlusNormal"/>
        <w:ind w:firstLine="284"/>
        <w:jc w:val="both"/>
        <w:rPr>
          <w:sz w:val="16"/>
          <w:szCs w:val="16"/>
        </w:rPr>
      </w:pPr>
      <w:r w:rsidRPr="00240686">
        <w:rPr>
          <w:sz w:val="16"/>
          <w:szCs w:val="16"/>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3B75C4" w:rsidRPr="00240686" w:rsidRDefault="003B75C4" w:rsidP="0094135C">
      <w:pPr>
        <w:pStyle w:val="ConsPlusNormal"/>
        <w:ind w:firstLine="284"/>
        <w:jc w:val="both"/>
        <w:rPr>
          <w:sz w:val="16"/>
          <w:szCs w:val="16"/>
        </w:rPr>
      </w:pPr>
      <w:r w:rsidRPr="00240686">
        <w:rPr>
          <w:sz w:val="16"/>
          <w:szCs w:val="16"/>
        </w:rPr>
        <w:t>обеспечение выполнения целевых показателей муниципальных программ, по которым предусмотрено финансовое обеспечение;</w:t>
      </w:r>
    </w:p>
    <w:p w:rsidR="003B75C4" w:rsidRPr="00240686" w:rsidRDefault="003B75C4" w:rsidP="0094135C">
      <w:pPr>
        <w:pStyle w:val="ConsPlusNormal"/>
        <w:ind w:firstLine="284"/>
        <w:jc w:val="both"/>
        <w:rPr>
          <w:sz w:val="16"/>
          <w:szCs w:val="16"/>
        </w:rPr>
      </w:pPr>
      <w:r w:rsidRPr="00240686">
        <w:rPr>
          <w:sz w:val="16"/>
          <w:szCs w:val="16"/>
        </w:rPr>
        <w:t>участие в нормотворчестве: разработка проектов нормативных правовых актов органов местного самоуправления;</w:t>
      </w:r>
    </w:p>
    <w:p w:rsidR="003B75C4" w:rsidRPr="00240686" w:rsidRDefault="003B75C4" w:rsidP="0094135C">
      <w:pPr>
        <w:pStyle w:val="ConsPlusNormal"/>
        <w:ind w:firstLine="284"/>
        <w:jc w:val="both"/>
        <w:rPr>
          <w:sz w:val="16"/>
          <w:szCs w:val="16"/>
        </w:rPr>
      </w:pPr>
      <w:r w:rsidRPr="00240686">
        <w:rPr>
          <w:sz w:val="16"/>
          <w:szCs w:val="16"/>
        </w:rPr>
        <w:t>участие в работе комиссий и рабочих групп, образованных в органах местного самоуправления;</w:t>
      </w:r>
    </w:p>
    <w:p w:rsidR="003B75C4" w:rsidRPr="00240686" w:rsidRDefault="003B75C4" w:rsidP="0094135C">
      <w:pPr>
        <w:pStyle w:val="ConsPlusNormal"/>
        <w:ind w:firstLine="284"/>
        <w:jc w:val="both"/>
        <w:rPr>
          <w:sz w:val="16"/>
          <w:szCs w:val="16"/>
        </w:rPr>
      </w:pPr>
      <w:r w:rsidRPr="00240686">
        <w:rPr>
          <w:sz w:val="16"/>
          <w:szCs w:val="16"/>
        </w:rPr>
        <w:t>осуществление профессиональной деятельности в сфере закупок товаров, работ, услуг для муниципальных нужд;</w:t>
      </w:r>
    </w:p>
    <w:p w:rsidR="003B75C4" w:rsidRPr="00240686" w:rsidRDefault="003B75C4" w:rsidP="0094135C">
      <w:pPr>
        <w:pStyle w:val="ConsPlusNormal"/>
        <w:ind w:firstLine="284"/>
        <w:jc w:val="both"/>
        <w:rPr>
          <w:sz w:val="16"/>
          <w:szCs w:val="16"/>
        </w:rPr>
      </w:pPr>
      <w:r w:rsidRPr="00240686">
        <w:rPr>
          <w:sz w:val="16"/>
          <w:szCs w:val="16"/>
        </w:rPr>
        <w:t>проведение правовой экспертизы проектов правовых актов;</w:t>
      </w:r>
    </w:p>
    <w:p w:rsidR="003B75C4" w:rsidRPr="00240686" w:rsidRDefault="003B75C4" w:rsidP="0094135C">
      <w:pPr>
        <w:pStyle w:val="ConsPlusNormal"/>
        <w:ind w:firstLine="284"/>
        <w:jc w:val="both"/>
        <w:rPr>
          <w:sz w:val="16"/>
          <w:szCs w:val="16"/>
        </w:rPr>
      </w:pPr>
      <w:r w:rsidRPr="00240686">
        <w:rPr>
          <w:sz w:val="16"/>
          <w:szCs w:val="16"/>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3B75C4" w:rsidRPr="00240686" w:rsidRDefault="003B75C4" w:rsidP="0094135C">
      <w:pPr>
        <w:ind w:firstLine="284"/>
        <w:jc w:val="both"/>
        <w:rPr>
          <w:rFonts w:ascii="Arial" w:hAnsi="Arial" w:cs="Arial"/>
          <w:i/>
          <w:iCs/>
          <w:sz w:val="16"/>
          <w:szCs w:val="16"/>
        </w:rPr>
      </w:pPr>
      <w:r w:rsidRPr="00240686">
        <w:rPr>
          <w:rFonts w:ascii="Arial" w:hAnsi="Arial" w:cs="Arial"/>
          <w:sz w:val="16"/>
          <w:szCs w:val="16"/>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240686">
        <w:rPr>
          <w:rFonts w:ascii="Arial" w:hAnsi="Arial" w:cs="Arial"/>
          <w:iCs/>
          <w:sz w:val="16"/>
          <w:szCs w:val="16"/>
        </w:rPr>
        <w:t>Валдайского муниципального района;</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выполнение контрольных задач служащим, поставленных вышестоящим руководством;</w:t>
      </w:r>
    </w:p>
    <w:p w:rsidR="003B75C4" w:rsidRPr="00240686" w:rsidRDefault="003B75C4" w:rsidP="0094135C">
      <w:pPr>
        <w:pStyle w:val="ConsPlusNormal"/>
        <w:ind w:firstLine="284"/>
        <w:jc w:val="both"/>
        <w:rPr>
          <w:sz w:val="16"/>
          <w:szCs w:val="16"/>
        </w:rPr>
      </w:pPr>
      <w:r w:rsidRPr="00240686">
        <w:rPr>
          <w:sz w:val="16"/>
          <w:szCs w:val="16"/>
        </w:rPr>
        <w:t>высокие показатели эффективности и результативности профессиональной деятельности.</w:t>
      </w:r>
    </w:p>
    <w:p w:rsidR="003B75C4" w:rsidRPr="00240686" w:rsidRDefault="003B75C4" w:rsidP="0094135C">
      <w:pPr>
        <w:pStyle w:val="ConsPlusNormal"/>
        <w:ind w:firstLine="284"/>
        <w:jc w:val="both"/>
        <w:rPr>
          <w:sz w:val="16"/>
          <w:szCs w:val="16"/>
        </w:rPr>
      </w:pPr>
      <w:r w:rsidRPr="00240686">
        <w:rPr>
          <w:sz w:val="16"/>
          <w:szCs w:val="16"/>
        </w:rPr>
        <w:t xml:space="preserve">4.6.5. Размер ежемесячного денежного поощрения может быть изменен работодателем с соблюдением норм Трудового законодательства, на основании мотивированных служебных записок заместителей Главы </w:t>
      </w:r>
      <w:r w:rsidRPr="00240686">
        <w:rPr>
          <w:iCs/>
          <w:sz w:val="16"/>
          <w:szCs w:val="16"/>
        </w:rPr>
        <w:t>администрации Валдайского муниципального района,</w:t>
      </w:r>
      <w:r w:rsidRPr="00240686">
        <w:rPr>
          <w:i/>
          <w:iCs/>
          <w:sz w:val="16"/>
          <w:szCs w:val="16"/>
        </w:rPr>
        <w:t xml:space="preserve"> </w:t>
      </w:r>
      <w:r w:rsidRPr="00240686">
        <w:rPr>
          <w:sz w:val="16"/>
          <w:szCs w:val="16"/>
        </w:rPr>
        <w:t>руководителей отраслевых (структурных) подразделений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3B75C4" w:rsidRPr="00240686" w:rsidRDefault="003B75C4" w:rsidP="0094135C">
      <w:pPr>
        <w:pStyle w:val="ConsPlusNormal"/>
        <w:ind w:firstLine="284"/>
        <w:jc w:val="both"/>
        <w:rPr>
          <w:sz w:val="16"/>
          <w:szCs w:val="16"/>
        </w:rPr>
      </w:pPr>
      <w:r w:rsidRPr="00240686">
        <w:rPr>
          <w:sz w:val="16"/>
          <w:szCs w:val="16"/>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3B75C4" w:rsidRPr="00240686" w:rsidRDefault="003B75C4" w:rsidP="0094135C">
      <w:pPr>
        <w:pStyle w:val="ConsPlusTitle"/>
        <w:ind w:firstLine="284"/>
        <w:jc w:val="both"/>
        <w:outlineLvl w:val="2"/>
        <w:rPr>
          <w:rFonts w:ascii="Arial" w:hAnsi="Arial" w:cs="Arial"/>
          <w:sz w:val="16"/>
          <w:szCs w:val="16"/>
        </w:rPr>
      </w:pPr>
      <w:r w:rsidRPr="00240686">
        <w:rPr>
          <w:rFonts w:ascii="Arial" w:hAnsi="Arial" w:cs="Arial"/>
          <w:sz w:val="16"/>
          <w:szCs w:val="16"/>
        </w:rPr>
        <w:t>4.7. Порядок премирования по результатам работы лиц, занимающих должности служащих</w:t>
      </w:r>
    </w:p>
    <w:p w:rsidR="003B75C4" w:rsidRPr="00240686" w:rsidRDefault="003B75C4" w:rsidP="0094135C">
      <w:pPr>
        <w:widowControl w:val="0"/>
        <w:autoSpaceDE w:val="0"/>
        <w:autoSpaceDN w:val="0"/>
        <w:adjustRightInd w:val="0"/>
        <w:ind w:firstLine="284"/>
        <w:jc w:val="both"/>
        <w:rPr>
          <w:rFonts w:ascii="Arial" w:eastAsia="Calibri" w:hAnsi="Arial" w:cs="Arial"/>
          <w:iCs/>
          <w:sz w:val="16"/>
          <w:szCs w:val="16"/>
        </w:rPr>
      </w:pPr>
      <w:r w:rsidRPr="00240686">
        <w:rPr>
          <w:rFonts w:ascii="Arial" w:eastAsia="Calibri" w:hAnsi="Arial" w:cs="Arial"/>
          <w:iCs/>
          <w:sz w:val="16"/>
          <w:szCs w:val="16"/>
        </w:rPr>
        <w:t>4.7.1. Премирование служащих по результатам работы осуществляется</w:t>
      </w:r>
    </w:p>
    <w:p w:rsidR="003B75C4" w:rsidRPr="00240686" w:rsidRDefault="003B75C4" w:rsidP="0094135C">
      <w:pPr>
        <w:widowControl w:val="0"/>
        <w:autoSpaceDE w:val="0"/>
        <w:autoSpaceDN w:val="0"/>
        <w:adjustRightInd w:val="0"/>
        <w:ind w:firstLine="284"/>
        <w:jc w:val="both"/>
        <w:rPr>
          <w:rFonts w:ascii="Arial" w:eastAsia="Calibri" w:hAnsi="Arial" w:cs="Arial"/>
          <w:iCs/>
          <w:spacing w:val="-8"/>
          <w:sz w:val="16"/>
          <w:szCs w:val="16"/>
        </w:rPr>
      </w:pPr>
      <w:r w:rsidRPr="00240686">
        <w:rPr>
          <w:rFonts w:ascii="Arial" w:eastAsia="Calibri" w:hAnsi="Arial" w:cs="Arial"/>
          <w:iCs/>
          <w:sz w:val="16"/>
          <w:szCs w:val="16"/>
        </w:rPr>
        <w:t>как поощрение за заслуги в работе.</w:t>
      </w:r>
    </w:p>
    <w:p w:rsidR="003B75C4" w:rsidRPr="00240686" w:rsidRDefault="003B75C4" w:rsidP="0094135C">
      <w:pPr>
        <w:autoSpaceDE w:val="0"/>
        <w:autoSpaceDN w:val="0"/>
        <w:adjustRightInd w:val="0"/>
        <w:ind w:firstLine="284"/>
        <w:jc w:val="both"/>
        <w:rPr>
          <w:rFonts w:ascii="Arial" w:eastAsia="Calibri" w:hAnsi="Arial" w:cs="Arial"/>
          <w:iCs/>
          <w:sz w:val="16"/>
          <w:szCs w:val="16"/>
        </w:rPr>
      </w:pPr>
      <w:r w:rsidRPr="00240686">
        <w:rPr>
          <w:rFonts w:ascii="Arial" w:hAnsi="Arial" w:cs="Arial"/>
          <w:iCs/>
          <w:sz w:val="16"/>
          <w:szCs w:val="16"/>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Размер премии по результатам работы максимальным размером не ограничивается.</w:t>
      </w:r>
    </w:p>
    <w:p w:rsidR="003B75C4" w:rsidRPr="00240686" w:rsidRDefault="003B75C4" w:rsidP="0094135C">
      <w:pPr>
        <w:ind w:firstLine="284"/>
        <w:jc w:val="both"/>
        <w:rPr>
          <w:rFonts w:ascii="Arial" w:hAnsi="Arial" w:cs="Arial"/>
          <w:i/>
          <w:iCs/>
          <w:sz w:val="16"/>
          <w:szCs w:val="16"/>
        </w:rPr>
      </w:pPr>
      <w:r w:rsidRPr="00240686">
        <w:rPr>
          <w:rFonts w:ascii="Arial" w:hAnsi="Arial" w:cs="Arial"/>
          <w:iCs/>
          <w:sz w:val="16"/>
          <w:szCs w:val="16"/>
        </w:rPr>
        <w:t xml:space="preserve">Премирование служащих по результатам работы производится ежеквартально в процентах к </w:t>
      </w:r>
      <w:r w:rsidRPr="00240686">
        <w:rPr>
          <w:rFonts w:ascii="Arial" w:hAnsi="Arial" w:cs="Arial"/>
          <w:iCs/>
          <w:spacing w:val="-4"/>
          <w:sz w:val="16"/>
          <w:szCs w:val="16"/>
        </w:rPr>
        <w:t>должностному окладу или в твердой сумме (в рублях).</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pacing w:val="-8"/>
          <w:sz w:val="16"/>
          <w:szCs w:val="16"/>
        </w:rPr>
        <w:t>Премия по результатам работы выплачивается в квартале, следующем за отчетным</w:t>
      </w:r>
      <w:r w:rsidRPr="00240686">
        <w:rPr>
          <w:rFonts w:ascii="Arial" w:hAnsi="Arial" w:cs="Arial"/>
          <w:iCs/>
          <w:sz w:val="16"/>
          <w:szCs w:val="16"/>
        </w:rPr>
        <w:t xml:space="preserve"> кварталом. За четвертый квартал премия выплачивается в декабре текущего года.</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4.7.2. Основаниями для премирования по результатам работы являются:</w:t>
      </w:r>
    </w:p>
    <w:p w:rsidR="003B75C4" w:rsidRPr="00240686" w:rsidRDefault="003B75C4" w:rsidP="0094135C">
      <w:pPr>
        <w:tabs>
          <w:tab w:val="left" w:pos="5643"/>
          <w:tab w:val="left" w:pos="6213"/>
          <w:tab w:val="left" w:pos="7125"/>
        </w:tabs>
        <w:ind w:firstLine="284"/>
        <w:jc w:val="both"/>
        <w:rPr>
          <w:rFonts w:ascii="Arial" w:eastAsia="Calibri" w:hAnsi="Arial" w:cs="Arial"/>
          <w:iCs/>
          <w:sz w:val="16"/>
          <w:szCs w:val="16"/>
        </w:rPr>
      </w:pPr>
      <w:r w:rsidRPr="00240686">
        <w:rPr>
          <w:rFonts w:ascii="Arial" w:eastAsia="Calibri" w:hAnsi="Arial" w:cs="Arial"/>
          <w:iCs/>
          <w:sz w:val="16"/>
          <w:szCs w:val="16"/>
        </w:rPr>
        <w:t>высокая эффективность достижения результатов работы;</w:t>
      </w:r>
    </w:p>
    <w:p w:rsidR="003B75C4" w:rsidRPr="00240686" w:rsidRDefault="003B75C4" w:rsidP="0094135C">
      <w:pPr>
        <w:tabs>
          <w:tab w:val="left" w:pos="5643"/>
          <w:tab w:val="left" w:pos="6213"/>
          <w:tab w:val="left" w:pos="7125"/>
        </w:tabs>
        <w:ind w:firstLine="284"/>
        <w:jc w:val="both"/>
        <w:rPr>
          <w:rFonts w:ascii="Arial" w:eastAsia="Calibri" w:hAnsi="Arial" w:cs="Arial"/>
          <w:iCs/>
          <w:sz w:val="16"/>
          <w:szCs w:val="16"/>
        </w:rPr>
      </w:pPr>
      <w:r w:rsidRPr="00240686">
        <w:rPr>
          <w:rFonts w:ascii="Arial" w:eastAsia="Calibri" w:hAnsi="Arial" w:cs="Arial"/>
          <w:iCs/>
          <w:sz w:val="16"/>
          <w:szCs w:val="16"/>
        </w:rPr>
        <w:t>примерное (своевременное и качественное) исполнение должностных обязанностей, распоряжений руководства;</w:t>
      </w:r>
    </w:p>
    <w:p w:rsidR="003B75C4" w:rsidRPr="00240686" w:rsidRDefault="003B75C4" w:rsidP="0094135C">
      <w:pPr>
        <w:tabs>
          <w:tab w:val="left" w:pos="5643"/>
          <w:tab w:val="left" w:pos="6213"/>
          <w:tab w:val="left" w:pos="7125"/>
        </w:tabs>
        <w:ind w:firstLine="284"/>
        <w:jc w:val="both"/>
        <w:rPr>
          <w:rFonts w:ascii="Arial" w:eastAsia="Calibri" w:hAnsi="Arial" w:cs="Arial"/>
          <w:iCs/>
          <w:sz w:val="16"/>
          <w:szCs w:val="16"/>
        </w:rPr>
      </w:pPr>
      <w:r w:rsidRPr="00240686">
        <w:rPr>
          <w:rFonts w:ascii="Arial" w:eastAsia="Calibri" w:hAnsi="Arial" w:cs="Arial"/>
          <w:iCs/>
          <w:sz w:val="16"/>
          <w:szCs w:val="16"/>
        </w:rPr>
        <w:t>личный вклад в общие результаты работы (выполняемый объем работы);</w:t>
      </w:r>
    </w:p>
    <w:p w:rsidR="003B75C4" w:rsidRPr="00240686" w:rsidRDefault="003B75C4" w:rsidP="0094135C">
      <w:pPr>
        <w:tabs>
          <w:tab w:val="left" w:pos="5643"/>
          <w:tab w:val="left" w:pos="6213"/>
          <w:tab w:val="left" w:pos="7125"/>
        </w:tabs>
        <w:ind w:firstLine="284"/>
        <w:jc w:val="both"/>
        <w:rPr>
          <w:rFonts w:ascii="Arial" w:eastAsia="Calibri" w:hAnsi="Arial" w:cs="Arial"/>
          <w:iCs/>
          <w:sz w:val="16"/>
          <w:szCs w:val="16"/>
        </w:rPr>
      </w:pPr>
      <w:r w:rsidRPr="00240686">
        <w:rPr>
          <w:rFonts w:ascii="Arial" w:eastAsia="Calibri" w:hAnsi="Arial" w:cs="Arial"/>
          <w:iCs/>
          <w:sz w:val="16"/>
          <w:szCs w:val="16"/>
        </w:rPr>
        <w:t>своевременная и качественная подготовка документов;</w:t>
      </w:r>
    </w:p>
    <w:p w:rsidR="003B75C4" w:rsidRPr="00240686" w:rsidRDefault="003B75C4" w:rsidP="0094135C">
      <w:pPr>
        <w:tabs>
          <w:tab w:val="left" w:pos="5643"/>
          <w:tab w:val="left" w:pos="6213"/>
          <w:tab w:val="left" w:pos="7125"/>
        </w:tabs>
        <w:ind w:firstLine="284"/>
        <w:jc w:val="both"/>
        <w:rPr>
          <w:rFonts w:ascii="Arial" w:eastAsia="Calibri" w:hAnsi="Arial" w:cs="Arial"/>
          <w:iCs/>
          <w:sz w:val="16"/>
          <w:szCs w:val="16"/>
        </w:rPr>
      </w:pPr>
      <w:r w:rsidRPr="00240686">
        <w:rPr>
          <w:rFonts w:ascii="Arial" w:eastAsia="Calibri" w:hAnsi="Arial" w:cs="Arial"/>
          <w:iCs/>
          <w:sz w:val="16"/>
          <w:szCs w:val="16"/>
        </w:rPr>
        <w:t>проявление профессионализма, творчества, использование современных методов, технологий в процессе работы;</w:t>
      </w:r>
    </w:p>
    <w:p w:rsidR="003B75C4" w:rsidRPr="00240686" w:rsidRDefault="003B75C4" w:rsidP="0094135C">
      <w:pPr>
        <w:tabs>
          <w:tab w:val="left" w:pos="5643"/>
          <w:tab w:val="left" w:pos="6213"/>
          <w:tab w:val="left" w:pos="7125"/>
        </w:tabs>
        <w:ind w:firstLine="284"/>
        <w:jc w:val="both"/>
        <w:rPr>
          <w:rFonts w:ascii="Arial" w:eastAsia="Calibri" w:hAnsi="Arial" w:cs="Arial"/>
          <w:iCs/>
          <w:sz w:val="16"/>
          <w:szCs w:val="16"/>
        </w:rPr>
      </w:pPr>
      <w:r w:rsidRPr="00240686">
        <w:rPr>
          <w:rFonts w:ascii="Arial" w:eastAsia="Calibri" w:hAnsi="Arial" w:cs="Arial"/>
          <w:iCs/>
          <w:sz w:val="16"/>
          <w:szCs w:val="16"/>
        </w:rPr>
        <w:t>эффективность и результативность участия в реализации проектов (программ).</w:t>
      </w:r>
    </w:p>
    <w:p w:rsidR="003B75C4" w:rsidRPr="00240686" w:rsidRDefault="003B75C4" w:rsidP="0094135C">
      <w:pPr>
        <w:tabs>
          <w:tab w:val="left" w:pos="5643"/>
          <w:tab w:val="left" w:pos="6213"/>
          <w:tab w:val="left" w:pos="7125"/>
        </w:tabs>
        <w:ind w:firstLine="284"/>
        <w:jc w:val="both"/>
        <w:rPr>
          <w:rFonts w:ascii="Arial" w:eastAsia="Calibri" w:hAnsi="Arial" w:cs="Arial"/>
          <w:iCs/>
          <w:sz w:val="16"/>
          <w:szCs w:val="16"/>
        </w:rPr>
      </w:pPr>
      <w:r w:rsidRPr="00240686">
        <w:rPr>
          <w:rFonts w:ascii="Arial" w:hAnsi="Arial" w:cs="Arial"/>
          <w:iCs/>
          <w:sz w:val="16"/>
          <w:szCs w:val="16"/>
        </w:rPr>
        <w:t>4.7.3. Основаниями для невыплаты премии по результатам работы являются:</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нарушение исполнения должностных обязанностей;</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низкие результаты работы;</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ненадлежащее качество работы с документами;</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наличие неснятого дисциплинарного взыскания;</w:t>
      </w:r>
    </w:p>
    <w:p w:rsidR="003B75C4" w:rsidRPr="00240686" w:rsidRDefault="003B75C4" w:rsidP="0094135C">
      <w:pPr>
        <w:tabs>
          <w:tab w:val="left" w:pos="5643"/>
          <w:tab w:val="left" w:pos="6213"/>
          <w:tab w:val="left" w:pos="7125"/>
        </w:tabs>
        <w:ind w:firstLine="284"/>
        <w:jc w:val="both"/>
        <w:rPr>
          <w:rFonts w:ascii="Arial" w:hAnsi="Arial" w:cs="Arial"/>
          <w:iCs/>
          <w:sz w:val="16"/>
          <w:szCs w:val="16"/>
        </w:rPr>
      </w:pPr>
      <w:r w:rsidRPr="00240686">
        <w:rPr>
          <w:rFonts w:ascii="Arial" w:hAnsi="Arial" w:cs="Arial"/>
          <w:iCs/>
          <w:sz w:val="16"/>
          <w:szCs w:val="16"/>
        </w:rPr>
        <w:t xml:space="preserve">несоблюдение установленных сроков выполнения распоряжений </w:t>
      </w:r>
      <w:r w:rsidRPr="00240686">
        <w:rPr>
          <w:rFonts w:ascii="Arial" w:hAnsi="Arial" w:cs="Arial"/>
          <w:iCs/>
          <w:spacing w:val="-4"/>
          <w:sz w:val="16"/>
          <w:szCs w:val="16"/>
        </w:rPr>
        <w:t>руководства и (или) некачественное их выполнение без уважительных причин;</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неэффективность и нерезультативность участия в реализации проектов (программ);</w:t>
      </w:r>
    </w:p>
    <w:p w:rsidR="003B75C4" w:rsidRPr="00240686" w:rsidRDefault="003B75C4" w:rsidP="0094135C">
      <w:pPr>
        <w:autoSpaceDE w:val="0"/>
        <w:autoSpaceDN w:val="0"/>
        <w:adjustRightInd w:val="0"/>
        <w:ind w:firstLine="284"/>
        <w:jc w:val="both"/>
        <w:rPr>
          <w:rFonts w:ascii="Arial" w:eastAsia="Calibri" w:hAnsi="Arial" w:cs="Arial"/>
          <w:iCs/>
          <w:sz w:val="16"/>
          <w:szCs w:val="16"/>
        </w:rPr>
      </w:pPr>
      <w:r w:rsidRPr="00240686">
        <w:rPr>
          <w:rFonts w:ascii="Arial" w:hAnsi="Arial" w:cs="Arial"/>
          <w:iCs/>
          <w:sz w:val="16"/>
          <w:szCs w:val="16"/>
        </w:rPr>
        <w:t>низкие</w:t>
      </w:r>
      <w:r w:rsidRPr="00240686">
        <w:rPr>
          <w:rFonts w:ascii="Arial" w:eastAsia="Calibri" w:hAnsi="Arial" w:cs="Arial"/>
          <w:iCs/>
          <w:sz w:val="16"/>
          <w:szCs w:val="16"/>
        </w:rPr>
        <w:t xml:space="preserve"> результаты деятельности по достижению показателей </w:t>
      </w:r>
      <w:r w:rsidRPr="00240686">
        <w:rPr>
          <w:rFonts w:ascii="Arial" w:eastAsia="Calibri" w:hAnsi="Arial" w:cs="Arial"/>
          <w:iCs/>
          <w:spacing w:val="-6"/>
          <w:sz w:val="16"/>
          <w:szCs w:val="16"/>
        </w:rPr>
        <w:t xml:space="preserve">эффективности и результативности, </w:t>
      </w:r>
      <w:r w:rsidRPr="00240686">
        <w:rPr>
          <w:rFonts w:ascii="Arial" w:eastAsia="Calibri" w:hAnsi="Arial" w:cs="Arial"/>
          <w:iCs/>
          <w:sz w:val="16"/>
          <w:szCs w:val="16"/>
        </w:rPr>
        <w:t>закрепленных в должностной инструкции.</w:t>
      </w:r>
    </w:p>
    <w:p w:rsidR="003B75C4" w:rsidRPr="00240686" w:rsidRDefault="003B75C4" w:rsidP="0094135C">
      <w:pPr>
        <w:autoSpaceDE w:val="0"/>
        <w:autoSpaceDN w:val="0"/>
        <w:adjustRightInd w:val="0"/>
        <w:ind w:firstLine="284"/>
        <w:jc w:val="both"/>
        <w:rPr>
          <w:rFonts w:ascii="Arial" w:eastAsia="Calibri" w:hAnsi="Arial" w:cs="Arial"/>
          <w:iCs/>
          <w:sz w:val="16"/>
          <w:szCs w:val="16"/>
        </w:rPr>
      </w:pPr>
      <w:r w:rsidRPr="00240686">
        <w:rPr>
          <w:rFonts w:ascii="Arial" w:eastAsia="Calibri" w:hAnsi="Arial" w:cs="Arial"/>
          <w:iCs/>
          <w:sz w:val="16"/>
          <w:szCs w:val="16"/>
        </w:rPr>
        <w:t>Невыплата премии осуществляется за тот период, в котором возникли основания для невыплаты премии.</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240686">
        <w:rPr>
          <w:rFonts w:ascii="Arial" w:hAnsi="Arial" w:cs="Arial"/>
          <w:sz w:val="16"/>
          <w:szCs w:val="16"/>
        </w:rPr>
        <w:t xml:space="preserve">премия по результатам работы </w:t>
      </w:r>
      <w:r w:rsidRPr="00240686">
        <w:rPr>
          <w:rFonts w:ascii="Arial" w:hAnsi="Arial" w:cs="Arial"/>
          <w:iCs/>
          <w:sz w:val="16"/>
          <w:szCs w:val="16"/>
        </w:rPr>
        <w:t>с учетом фактически отработанного времени.</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4.7.5. В целях премирования служащих непосредственный руководитель, (руководитель отраслевого/структурного подразделения) направляет работодателю сопроводительное письмо с приложением информации о результатах работы служащих по форме согласно приложению 2 к настоящему Положению.</w:t>
      </w:r>
    </w:p>
    <w:p w:rsidR="003B75C4" w:rsidRPr="00240686" w:rsidRDefault="003B75C4" w:rsidP="0094135C">
      <w:pPr>
        <w:autoSpaceDE w:val="0"/>
        <w:autoSpaceDN w:val="0"/>
        <w:adjustRightInd w:val="0"/>
        <w:ind w:firstLine="284"/>
        <w:jc w:val="both"/>
        <w:rPr>
          <w:rFonts w:ascii="Arial" w:hAnsi="Arial" w:cs="Arial"/>
          <w:iCs/>
          <w:sz w:val="16"/>
          <w:szCs w:val="16"/>
        </w:rPr>
      </w:pPr>
      <w:r w:rsidRPr="00240686">
        <w:rPr>
          <w:rFonts w:ascii="Arial" w:hAnsi="Arial" w:cs="Arial"/>
          <w:iCs/>
          <w:sz w:val="16"/>
          <w:szCs w:val="16"/>
        </w:rPr>
        <w:t>4.7.6. Премирование служащих осуществляется по решению работодателя и оформляется муниципальным правовым актом органа местного самоуправления Валдайского муниципального района.</w:t>
      </w:r>
    </w:p>
    <w:p w:rsidR="003B75C4" w:rsidRPr="00240686" w:rsidRDefault="003B75C4" w:rsidP="0094135C">
      <w:pPr>
        <w:pStyle w:val="ConsPlusTitle"/>
        <w:ind w:firstLine="284"/>
        <w:jc w:val="both"/>
        <w:outlineLvl w:val="2"/>
        <w:rPr>
          <w:rFonts w:ascii="Arial" w:hAnsi="Arial" w:cs="Arial"/>
          <w:bCs w:val="0"/>
          <w:sz w:val="16"/>
          <w:szCs w:val="16"/>
        </w:rPr>
      </w:pPr>
      <w:r w:rsidRPr="00240686">
        <w:rPr>
          <w:rFonts w:ascii="Arial" w:hAnsi="Arial" w:cs="Arial"/>
          <w:sz w:val="16"/>
          <w:szCs w:val="16"/>
        </w:rPr>
        <w:t xml:space="preserve">4.8. </w:t>
      </w:r>
      <w:r w:rsidRPr="00240686">
        <w:rPr>
          <w:rFonts w:ascii="Arial" w:hAnsi="Arial" w:cs="Arial"/>
          <w:bCs w:val="0"/>
          <w:sz w:val="16"/>
          <w:szCs w:val="16"/>
        </w:rPr>
        <w:t>Порядок осуществления единовременной выплаты при предоставлении ежегодного оплачиваемого отпуска и оказания материальной помощи</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 xml:space="preserve">4.8.1. Единовременная выплата при предоставлении ежегодного оплачиваемого отпуска (далее – единовременная выплата) осуществляется и материальная помощь оказывается служащему на основании его письменного заявления в размере трех должностных окладов (единовременная выплата в размере одного должностного оклада и материальная помощь в размере двух должностных окладов) к ежегодному оплачиваемому отпуску либо по заявлению служащего в другое время и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sz w:val="16"/>
          <w:szCs w:val="16"/>
        </w:rPr>
        <w:t>.</w:t>
      </w:r>
    </w:p>
    <w:p w:rsidR="003B75C4" w:rsidRPr="00240686" w:rsidRDefault="003B75C4" w:rsidP="0094135C">
      <w:pPr>
        <w:pStyle w:val="ConsPlusNormal"/>
        <w:ind w:firstLine="284"/>
        <w:jc w:val="both"/>
        <w:rPr>
          <w:sz w:val="16"/>
          <w:szCs w:val="16"/>
        </w:rPr>
      </w:pPr>
      <w:r w:rsidRPr="00240686">
        <w:rPr>
          <w:sz w:val="16"/>
          <w:szCs w:val="16"/>
        </w:rPr>
        <w:t>4.8.2.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rsidR="003B75C4" w:rsidRPr="00240686" w:rsidRDefault="003B75C4" w:rsidP="0094135C">
      <w:pPr>
        <w:pStyle w:val="ConsPlusNormal"/>
        <w:ind w:firstLine="284"/>
        <w:jc w:val="both"/>
        <w:rPr>
          <w:sz w:val="16"/>
          <w:szCs w:val="16"/>
        </w:rPr>
      </w:pPr>
      <w:r w:rsidRPr="00240686">
        <w:rPr>
          <w:sz w:val="16"/>
          <w:szCs w:val="16"/>
        </w:rPr>
        <w:t>В случае если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служащего.</w:t>
      </w:r>
    </w:p>
    <w:p w:rsidR="003B75C4" w:rsidRPr="00240686" w:rsidRDefault="003B75C4" w:rsidP="0094135C">
      <w:pPr>
        <w:pStyle w:val="ConsPlusNormal"/>
        <w:ind w:firstLine="284"/>
        <w:jc w:val="both"/>
        <w:rPr>
          <w:sz w:val="16"/>
          <w:szCs w:val="16"/>
        </w:rPr>
      </w:pPr>
      <w:r w:rsidRPr="00240686">
        <w:rPr>
          <w:sz w:val="16"/>
          <w:szCs w:val="16"/>
        </w:rPr>
        <w:t>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одного должностного оклада и материальной помощи в размере двух должностных окладов пропорционально фактически отработанному времени.</w:t>
      </w:r>
    </w:p>
    <w:p w:rsidR="003B75C4" w:rsidRPr="00240686" w:rsidRDefault="003B75C4" w:rsidP="0094135C">
      <w:pPr>
        <w:pStyle w:val="ConsPlusNormal"/>
        <w:ind w:firstLine="284"/>
        <w:jc w:val="both"/>
        <w:rPr>
          <w:sz w:val="16"/>
          <w:szCs w:val="16"/>
        </w:rPr>
      </w:pPr>
      <w:r w:rsidRPr="00240686">
        <w:rPr>
          <w:sz w:val="16"/>
          <w:szCs w:val="16"/>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двух должностных окладов пропорционально фактически отработанному времени.</w:t>
      </w:r>
    </w:p>
    <w:p w:rsidR="003B75C4" w:rsidRPr="00240686" w:rsidRDefault="003B75C4" w:rsidP="0094135C">
      <w:pPr>
        <w:pStyle w:val="ConsPlusNormal"/>
        <w:ind w:firstLine="284"/>
        <w:jc w:val="both"/>
        <w:rPr>
          <w:sz w:val="16"/>
          <w:szCs w:val="16"/>
        </w:rPr>
      </w:pPr>
      <w:r w:rsidRPr="00240686">
        <w:rPr>
          <w:sz w:val="16"/>
          <w:szCs w:val="16"/>
        </w:rPr>
        <w:t>4.8.4. Единовременная выплата и материальная помощь не выплачиваются:</w:t>
      </w:r>
    </w:p>
    <w:p w:rsidR="003B75C4" w:rsidRPr="00240686" w:rsidRDefault="003B75C4" w:rsidP="0094135C">
      <w:pPr>
        <w:pStyle w:val="ConsPlusNormal"/>
        <w:ind w:firstLine="284"/>
        <w:jc w:val="both"/>
        <w:rPr>
          <w:sz w:val="16"/>
          <w:szCs w:val="16"/>
        </w:rPr>
      </w:pPr>
      <w:r w:rsidRPr="00240686">
        <w:rPr>
          <w:sz w:val="16"/>
          <w:szCs w:val="16"/>
        </w:rPr>
        <w:t>служащим, находящимся в отпуске по уходу за ребенком до достижения им возраста трех лет;</w:t>
      </w:r>
    </w:p>
    <w:p w:rsidR="003B75C4" w:rsidRPr="00240686" w:rsidRDefault="003B75C4" w:rsidP="0094135C">
      <w:pPr>
        <w:pStyle w:val="ConsPlusNormal"/>
        <w:ind w:firstLine="284"/>
        <w:jc w:val="both"/>
        <w:rPr>
          <w:sz w:val="16"/>
          <w:szCs w:val="16"/>
        </w:rPr>
      </w:pPr>
      <w:r w:rsidRPr="00240686">
        <w:rPr>
          <w:sz w:val="16"/>
          <w:szCs w:val="16"/>
        </w:rPr>
        <w:t>служащим в части периода нахождения в отпуске без сохранения заработной платы на длительное время (более 60 календарных дней в году).</w:t>
      </w:r>
    </w:p>
    <w:p w:rsidR="003B75C4" w:rsidRPr="00240686" w:rsidRDefault="003B75C4" w:rsidP="0094135C">
      <w:pPr>
        <w:pStyle w:val="ConsPlusNormal"/>
        <w:ind w:firstLine="284"/>
        <w:jc w:val="both"/>
        <w:rPr>
          <w:sz w:val="16"/>
          <w:szCs w:val="16"/>
        </w:rPr>
      </w:pPr>
      <w:r w:rsidRPr="00240686">
        <w:rPr>
          <w:sz w:val="16"/>
          <w:szCs w:val="16"/>
        </w:rPr>
        <w:t>4.8.5. Выплаченная единовременная выплата при прекращении (расторжении) трудового договора со служащим возврату не подлежит.</w:t>
      </w:r>
    </w:p>
    <w:p w:rsidR="003B75C4" w:rsidRPr="00240686" w:rsidRDefault="003B75C4" w:rsidP="0094135C">
      <w:pPr>
        <w:ind w:firstLine="284"/>
        <w:jc w:val="both"/>
        <w:rPr>
          <w:rFonts w:ascii="Arial" w:hAnsi="Arial" w:cs="Arial"/>
          <w:sz w:val="16"/>
          <w:szCs w:val="16"/>
        </w:rPr>
      </w:pPr>
      <w:r w:rsidRPr="00240686">
        <w:rPr>
          <w:rFonts w:ascii="Arial" w:hAnsi="Arial" w:cs="Arial"/>
          <w:sz w:val="16"/>
          <w:szCs w:val="16"/>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4.8.1. настоящего Положения, в следующих случаях:</w:t>
      </w:r>
    </w:p>
    <w:p w:rsidR="003B75C4" w:rsidRPr="00240686" w:rsidRDefault="003B75C4" w:rsidP="0094135C">
      <w:pPr>
        <w:pStyle w:val="ConsPlusNormal"/>
        <w:ind w:firstLine="284"/>
        <w:jc w:val="both"/>
        <w:rPr>
          <w:sz w:val="16"/>
          <w:szCs w:val="16"/>
        </w:rPr>
      </w:pPr>
      <w:r w:rsidRPr="00240686">
        <w:rPr>
          <w:sz w:val="16"/>
          <w:szCs w:val="16"/>
        </w:rPr>
        <w:t>регистрация брака служащего при предъявлении свидетельства о заключении брака, копия которого прилагается к заявлению;</w:t>
      </w:r>
    </w:p>
    <w:p w:rsidR="003B75C4" w:rsidRPr="00240686" w:rsidRDefault="003B75C4" w:rsidP="0094135C">
      <w:pPr>
        <w:pStyle w:val="ConsPlusNormal"/>
        <w:ind w:firstLine="284"/>
        <w:jc w:val="both"/>
        <w:rPr>
          <w:sz w:val="16"/>
          <w:szCs w:val="16"/>
        </w:rPr>
      </w:pPr>
      <w:r w:rsidRPr="00240686">
        <w:rPr>
          <w:sz w:val="16"/>
          <w:szCs w:val="16"/>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w:t>
      </w:r>
    </w:p>
    <w:p w:rsidR="003B75C4" w:rsidRPr="00240686" w:rsidRDefault="003B75C4" w:rsidP="0094135C">
      <w:pPr>
        <w:pStyle w:val="ConsPlusNormal"/>
        <w:ind w:firstLine="284"/>
        <w:jc w:val="both"/>
        <w:rPr>
          <w:sz w:val="16"/>
          <w:szCs w:val="16"/>
        </w:rPr>
      </w:pPr>
      <w:r w:rsidRPr="00240686">
        <w:rPr>
          <w:sz w:val="16"/>
          <w:szCs w:val="16"/>
        </w:rPr>
        <w:t>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3B75C4" w:rsidRPr="00240686" w:rsidRDefault="003B75C4" w:rsidP="0094135C">
      <w:pPr>
        <w:pStyle w:val="ConsPlusNormal"/>
        <w:ind w:firstLine="284"/>
        <w:jc w:val="both"/>
        <w:rPr>
          <w:sz w:val="16"/>
          <w:szCs w:val="16"/>
        </w:rPr>
      </w:pPr>
      <w:r w:rsidRPr="00240686">
        <w:rPr>
          <w:sz w:val="16"/>
          <w:szCs w:val="16"/>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3B75C4" w:rsidRPr="00240686" w:rsidRDefault="003B75C4" w:rsidP="0094135C">
      <w:pPr>
        <w:pStyle w:val="ConsPlusNormal"/>
        <w:ind w:firstLine="284"/>
        <w:jc w:val="both"/>
        <w:rPr>
          <w:sz w:val="16"/>
          <w:szCs w:val="16"/>
        </w:rPr>
      </w:pPr>
      <w:r w:rsidRPr="00240686">
        <w:rPr>
          <w:sz w:val="16"/>
          <w:szCs w:val="16"/>
        </w:rPr>
        <w:t>рождения ребенка у служащего при предъявлении свидетельства о рождении, копия которого прилагается к заявлению;</w:t>
      </w:r>
    </w:p>
    <w:p w:rsidR="003B75C4" w:rsidRPr="00240686" w:rsidRDefault="003B75C4" w:rsidP="0094135C">
      <w:pPr>
        <w:pStyle w:val="ConsPlusNormal"/>
        <w:ind w:firstLine="284"/>
        <w:jc w:val="both"/>
        <w:rPr>
          <w:sz w:val="16"/>
          <w:szCs w:val="16"/>
        </w:rPr>
      </w:pPr>
      <w:r w:rsidRPr="00240686">
        <w:rPr>
          <w:sz w:val="16"/>
          <w:szCs w:val="16"/>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3B75C4" w:rsidRPr="00240686" w:rsidRDefault="003B75C4" w:rsidP="0094135C">
      <w:pPr>
        <w:pStyle w:val="ConsPlusNormal"/>
        <w:ind w:firstLine="284"/>
        <w:jc w:val="both"/>
        <w:rPr>
          <w:sz w:val="16"/>
          <w:szCs w:val="16"/>
        </w:rPr>
      </w:pPr>
      <w:r w:rsidRPr="00240686">
        <w:rPr>
          <w:sz w:val="16"/>
          <w:szCs w:val="16"/>
        </w:rPr>
        <w:t>иных случаях в соответствии с коллективным договором в случае его заключения.</w:t>
      </w:r>
    </w:p>
    <w:p w:rsidR="003B75C4" w:rsidRPr="00240686" w:rsidRDefault="003B75C4" w:rsidP="0094135C">
      <w:pPr>
        <w:pStyle w:val="ConsPlusNormal"/>
        <w:ind w:firstLine="284"/>
        <w:jc w:val="both"/>
        <w:rPr>
          <w:sz w:val="16"/>
          <w:szCs w:val="16"/>
        </w:rPr>
      </w:pPr>
      <w:r w:rsidRPr="00240686">
        <w:rPr>
          <w:sz w:val="16"/>
          <w:szCs w:val="16"/>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3B75C4" w:rsidRPr="00240686" w:rsidRDefault="003B75C4" w:rsidP="0094135C">
      <w:pPr>
        <w:pStyle w:val="ConsPlusNormal"/>
        <w:ind w:firstLine="284"/>
        <w:jc w:val="both"/>
        <w:rPr>
          <w:sz w:val="16"/>
          <w:szCs w:val="16"/>
        </w:rPr>
      </w:pPr>
      <w:r w:rsidRPr="00240686">
        <w:rPr>
          <w:sz w:val="16"/>
          <w:szCs w:val="16"/>
        </w:rPr>
        <w:t xml:space="preserve">Решение о конкретном размере материальной помощи принимается работодателем и оформляется муниципальным правовым актом органа местного самоуправления </w:t>
      </w:r>
      <w:r w:rsidRPr="00240686">
        <w:rPr>
          <w:iCs/>
          <w:sz w:val="16"/>
          <w:szCs w:val="16"/>
        </w:rPr>
        <w:t>Валдайского муниципального района</w:t>
      </w:r>
      <w:r w:rsidRPr="00240686">
        <w:rPr>
          <w:sz w:val="16"/>
          <w:szCs w:val="16"/>
        </w:rPr>
        <w:t>.</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 xml:space="preserve">4.8.7. При наличии в текущем году экономии по фонду оплаты труда в органах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sz w:val="16"/>
          <w:szCs w:val="16"/>
        </w:rPr>
        <w:t>, отраслевых органах служащим может быть оказана материальная помощь дополнительно к размерам материальной помощи, предусмотренной пунктами 4.8.1, 4.8.6 настоящего Положения.</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pacing w:val="-2"/>
          <w:sz w:val="16"/>
          <w:szCs w:val="16"/>
        </w:rPr>
        <w:t xml:space="preserve">Материальная помощь </w:t>
      </w:r>
      <w:r w:rsidRPr="00240686">
        <w:rPr>
          <w:rFonts w:ascii="Arial" w:hAnsi="Arial" w:cs="Arial"/>
          <w:sz w:val="16"/>
          <w:szCs w:val="16"/>
        </w:rPr>
        <w:t>в связи с экономией средств по фонду оплаты труда</w:t>
      </w:r>
      <w:r w:rsidRPr="00240686">
        <w:rPr>
          <w:rFonts w:ascii="Arial" w:hAnsi="Arial" w:cs="Arial"/>
          <w:spacing w:val="-4"/>
          <w:sz w:val="16"/>
          <w:szCs w:val="16"/>
        </w:rPr>
        <w:t xml:space="preserve"> предоставляется в процентах к должностному окладу или в абсолютных величинах </w:t>
      </w:r>
      <w:r w:rsidRPr="00240686">
        <w:rPr>
          <w:rFonts w:ascii="Arial" w:hAnsi="Arial" w:cs="Arial"/>
          <w:spacing w:val="-8"/>
          <w:sz w:val="16"/>
          <w:szCs w:val="16"/>
        </w:rPr>
        <w:t xml:space="preserve">в пределах утвержденного фонда оплаты труда </w:t>
      </w:r>
      <w:r w:rsidRPr="00240686">
        <w:rPr>
          <w:rFonts w:ascii="Arial" w:hAnsi="Arial" w:cs="Arial"/>
          <w:sz w:val="16"/>
          <w:szCs w:val="16"/>
        </w:rPr>
        <w:t xml:space="preserve">органах местного самоуправления </w:t>
      </w:r>
      <w:r w:rsidRPr="00240686">
        <w:rPr>
          <w:rFonts w:ascii="Arial" w:hAnsi="Arial" w:cs="Arial"/>
          <w:iCs/>
          <w:sz w:val="16"/>
          <w:szCs w:val="16"/>
        </w:rPr>
        <w:t>Валдайского муниципального района, отраслевого органа</w:t>
      </w:r>
      <w:r w:rsidRPr="00240686">
        <w:rPr>
          <w:rFonts w:ascii="Arial" w:hAnsi="Arial" w:cs="Arial"/>
          <w:spacing w:val="-8"/>
          <w:sz w:val="16"/>
          <w:szCs w:val="16"/>
        </w:rPr>
        <w:t>, и максимальным размером не ограничивается.</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 xml:space="preserve">Материальная помощь в связи с экономией средств по фонду оплаты труда и ее размер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p>
    <w:p w:rsidR="003B75C4" w:rsidRPr="00240686" w:rsidRDefault="003B75C4" w:rsidP="0094135C">
      <w:pPr>
        <w:widowControl w:val="0"/>
        <w:autoSpaceDE w:val="0"/>
        <w:autoSpaceDN w:val="0"/>
        <w:jc w:val="center"/>
        <w:outlineLvl w:val="1"/>
        <w:rPr>
          <w:rFonts w:ascii="Arial" w:hAnsi="Arial" w:cs="Arial"/>
          <w:b/>
          <w:bCs/>
          <w:sz w:val="16"/>
          <w:szCs w:val="16"/>
        </w:rPr>
      </w:pPr>
      <w:r w:rsidRPr="00240686">
        <w:rPr>
          <w:rFonts w:ascii="Arial" w:hAnsi="Arial" w:cs="Arial"/>
          <w:b/>
          <w:bCs/>
          <w:sz w:val="16"/>
          <w:szCs w:val="16"/>
        </w:rPr>
        <w:t>5. ВИДЫ И ПОРЯДОК ПРИМЕНЕНИЯ ПООЩРЕНИЙ МУНИЦИПАЛЬНЫХ СЛУЖАЩИХ И СЛУЖАЩИХ</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объявление благодарности;</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единовременное денежное поощрение;</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объявление благодарности с денежным поощрением;</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награждение ценным подарком;</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единовременное денежное вознаграждение в связи с юбилеями и выслугой лет;</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15 лет;</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поощрение Благодарственным письмом Главы Валдайского муниципального района;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награждение Почётной грамотой Администрации Валдайского муниципального района;</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иные муниципальные награды.</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5.2. Единовременное денежное вознаграждение выплачивается муниципальным служащим в связи с юбилейными датами и (или) выслугой лет на муниципальной службе, в размере одного оклада денежного содержания по занимаемой должности с ежемесячной надбавкой к должностному окладу за выслугу лет.</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Юбилейными датами считаются:</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юбилейные дни рождения – 50-летие и каждые последующие 5 лет;</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выслуга лет на муниципальной службе – 15 лет и каждые последующие 5 лет.</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5.2.1. Единовременное денежное вознаграждение выплачивается служащим в связи с юбилейными датами и (или) выслугой лет в размере одного должностного оклада по занимаемой должности с ежемесячной надбавкой к должностному окладу за выслугу лет.</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Юбилейными датами считаются:</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юбилейные дни рождения – 50-летие и каждые последующие 5 лет;</w:t>
      </w:r>
    </w:p>
    <w:p w:rsidR="003B75C4" w:rsidRPr="00240686" w:rsidRDefault="003B75C4" w:rsidP="0094135C">
      <w:pPr>
        <w:autoSpaceDE w:val="0"/>
        <w:autoSpaceDN w:val="0"/>
        <w:adjustRightInd w:val="0"/>
        <w:ind w:firstLine="284"/>
        <w:jc w:val="both"/>
        <w:rPr>
          <w:rFonts w:ascii="Arial" w:hAnsi="Arial" w:cs="Arial"/>
          <w:sz w:val="16"/>
          <w:szCs w:val="16"/>
        </w:rPr>
      </w:pPr>
      <w:r w:rsidRPr="00240686">
        <w:rPr>
          <w:rFonts w:ascii="Arial" w:hAnsi="Arial" w:cs="Arial"/>
          <w:sz w:val="16"/>
          <w:szCs w:val="16"/>
        </w:rPr>
        <w:t>выслуга лет – 15 лет и каждые последующие 5 лет.</w:t>
      </w:r>
    </w:p>
    <w:p w:rsidR="003B75C4" w:rsidRPr="00240686" w:rsidRDefault="003B75C4" w:rsidP="0094135C">
      <w:pPr>
        <w:autoSpaceDE w:val="0"/>
        <w:autoSpaceDN w:val="0"/>
        <w:adjustRightInd w:val="0"/>
        <w:ind w:firstLine="284"/>
        <w:jc w:val="both"/>
        <w:rPr>
          <w:rFonts w:ascii="Arial" w:hAnsi="Arial" w:cs="Arial"/>
          <w:i/>
          <w:iCs/>
          <w:sz w:val="16"/>
          <w:szCs w:val="16"/>
        </w:rPr>
      </w:pPr>
      <w:r w:rsidRPr="00240686">
        <w:rPr>
          <w:rFonts w:ascii="Arial" w:hAnsi="Arial" w:cs="Arial"/>
          <w:sz w:val="16"/>
          <w:szCs w:val="16"/>
        </w:rPr>
        <w:t xml:space="preserve">5.3. Вопрос о поощрении рассматривается представителем нанимателя (работодателем) по собственной инициативе или на основании ходатайства непосредственного руководителя (руководителя отраслевого/структурного подразделения)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i/>
          <w:iCs/>
          <w:sz w:val="16"/>
          <w:szCs w:val="16"/>
        </w:rPr>
        <w:t>.</w:t>
      </w:r>
    </w:p>
    <w:p w:rsidR="003B75C4" w:rsidRPr="00240686" w:rsidRDefault="003B75C4" w:rsidP="0094135C">
      <w:pPr>
        <w:autoSpaceDE w:val="0"/>
        <w:autoSpaceDN w:val="0"/>
        <w:adjustRightInd w:val="0"/>
        <w:ind w:firstLine="284"/>
        <w:jc w:val="both"/>
        <w:rPr>
          <w:rFonts w:ascii="Arial" w:hAnsi="Arial" w:cs="Arial"/>
          <w:i/>
          <w:iCs/>
          <w:sz w:val="16"/>
          <w:szCs w:val="16"/>
        </w:rPr>
      </w:pPr>
      <w:r w:rsidRPr="00240686">
        <w:rPr>
          <w:rFonts w:ascii="Arial" w:hAnsi="Arial" w:cs="Arial"/>
          <w:sz w:val="16"/>
          <w:szCs w:val="16"/>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15 лет выплачивается муниципальному служащему при наличии фонда экономии оплаты труда по его заявлению в размере одного оклада денежного содержания по занимаемой должности с ежемесячной надбавкой к должностному окладу за выслугу лет не позднее дня увольнения.</w:t>
      </w:r>
    </w:p>
    <w:p w:rsidR="003B75C4" w:rsidRPr="00240686" w:rsidRDefault="003B75C4" w:rsidP="0094135C">
      <w:pPr>
        <w:ind w:firstLine="284"/>
        <w:jc w:val="both"/>
        <w:rPr>
          <w:rFonts w:ascii="Arial" w:hAnsi="Arial" w:cs="Arial"/>
          <w:i/>
          <w:iCs/>
          <w:sz w:val="16"/>
          <w:szCs w:val="16"/>
        </w:rPr>
      </w:pPr>
      <w:r w:rsidRPr="00240686">
        <w:rPr>
          <w:rFonts w:ascii="Arial" w:hAnsi="Arial" w:cs="Arial"/>
          <w:sz w:val="16"/>
          <w:szCs w:val="16"/>
        </w:rPr>
        <w:t xml:space="preserve">5.5. Решение о поощрении принимается представителем нанимателя (работодателем) и оформляется муниципальным правовым актом органа местного самоуправления </w:t>
      </w:r>
      <w:r w:rsidRPr="00240686">
        <w:rPr>
          <w:rFonts w:ascii="Arial" w:hAnsi="Arial" w:cs="Arial"/>
          <w:iCs/>
          <w:sz w:val="16"/>
          <w:szCs w:val="16"/>
        </w:rPr>
        <w:t>Валдайского муниципального района</w:t>
      </w:r>
      <w:r w:rsidRPr="00240686">
        <w:rPr>
          <w:rFonts w:ascii="Arial" w:hAnsi="Arial" w:cs="Arial"/>
          <w:i/>
          <w:iCs/>
          <w:sz w:val="16"/>
          <w:szCs w:val="16"/>
        </w:rPr>
        <w:t>.</w:t>
      </w:r>
    </w:p>
    <w:p w:rsidR="003B75C4" w:rsidRPr="00240686" w:rsidRDefault="003B75C4" w:rsidP="0094135C">
      <w:pPr>
        <w:widowControl w:val="0"/>
        <w:autoSpaceDE w:val="0"/>
        <w:autoSpaceDN w:val="0"/>
        <w:jc w:val="center"/>
        <w:outlineLvl w:val="1"/>
        <w:rPr>
          <w:rFonts w:ascii="Arial" w:hAnsi="Arial" w:cs="Arial"/>
          <w:b/>
          <w:bCs/>
          <w:sz w:val="16"/>
          <w:szCs w:val="16"/>
        </w:rPr>
      </w:pPr>
      <w:r w:rsidRPr="00240686">
        <w:rPr>
          <w:rFonts w:ascii="Arial" w:hAnsi="Arial" w:cs="Arial"/>
          <w:b/>
          <w:bCs/>
          <w:sz w:val="16"/>
          <w:szCs w:val="16"/>
        </w:rPr>
        <w:t>6. ИСТОЧНИКИ ФИНАНСИРОВАНИЯ ОПЛАТЫ ТРУДА</w:t>
      </w:r>
    </w:p>
    <w:p w:rsidR="003B75C4" w:rsidRPr="00240686" w:rsidRDefault="003B75C4" w:rsidP="0094135C">
      <w:pPr>
        <w:pStyle w:val="ConsPlusNormal"/>
        <w:ind w:firstLine="284"/>
        <w:jc w:val="both"/>
        <w:rPr>
          <w:sz w:val="16"/>
          <w:szCs w:val="16"/>
        </w:rPr>
      </w:pPr>
      <w:r w:rsidRPr="00240686">
        <w:rPr>
          <w:sz w:val="16"/>
          <w:szCs w:val="16"/>
        </w:rPr>
        <w:t xml:space="preserve">Денежное содержание лиц, замещающих муниципальные должности </w:t>
      </w:r>
      <w:r w:rsidRPr="00240686">
        <w:rPr>
          <w:iCs/>
          <w:sz w:val="16"/>
          <w:szCs w:val="16"/>
        </w:rPr>
        <w:t>Валдайского муниципального района</w:t>
      </w:r>
      <w:r w:rsidRPr="00240686">
        <w:rPr>
          <w:sz w:val="16"/>
          <w:szCs w:val="16"/>
        </w:rPr>
        <w:t xml:space="preserve">, муниципальных служащих и служащих выплачивается за счет средств бюджета </w:t>
      </w:r>
      <w:r w:rsidRPr="00240686">
        <w:rPr>
          <w:iCs/>
          <w:sz w:val="16"/>
          <w:szCs w:val="16"/>
        </w:rPr>
        <w:t>Валдайского муниципального района</w:t>
      </w:r>
      <w:r w:rsidRPr="00240686">
        <w:rPr>
          <w:sz w:val="16"/>
          <w:szCs w:val="16"/>
        </w:rPr>
        <w:t>:</w:t>
      </w:r>
    </w:p>
    <w:p w:rsidR="003B75C4" w:rsidRPr="00240686" w:rsidRDefault="003B75C4" w:rsidP="0094135C">
      <w:pPr>
        <w:pStyle w:val="ConsPlusNormal"/>
        <w:ind w:firstLine="284"/>
        <w:jc w:val="both"/>
        <w:rPr>
          <w:sz w:val="16"/>
          <w:szCs w:val="16"/>
        </w:rPr>
      </w:pPr>
      <w:r w:rsidRPr="00240686">
        <w:rPr>
          <w:sz w:val="16"/>
          <w:szCs w:val="16"/>
        </w:rPr>
        <w:t xml:space="preserve">по выполнению собственных полномочий – за счет собственных средств бюджета </w:t>
      </w:r>
      <w:r w:rsidRPr="00240686">
        <w:rPr>
          <w:iCs/>
          <w:sz w:val="16"/>
          <w:szCs w:val="16"/>
        </w:rPr>
        <w:t>Валдайского муниципального района;</w:t>
      </w:r>
    </w:p>
    <w:p w:rsidR="003B75C4" w:rsidRPr="00240686" w:rsidRDefault="003B75C4" w:rsidP="0094135C">
      <w:pPr>
        <w:pStyle w:val="ConsPlusNormal"/>
        <w:ind w:firstLine="284"/>
        <w:jc w:val="both"/>
        <w:rPr>
          <w:sz w:val="16"/>
          <w:szCs w:val="16"/>
        </w:rPr>
      </w:pPr>
      <w:r w:rsidRPr="00240686">
        <w:rPr>
          <w:sz w:val="16"/>
          <w:szCs w:val="16"/>
        </w:rPr>
        <w:t xml:space="preserve">по выполнению полномочий муниципальных образований </w:t>
      </w:r>
      <w:r w:rsidRPr="00240686">
        <w:rPr>
          <w:iCs/>
          <w:sz w:val="16"/>
          <w:szCs w:val="16"/>
        </w:rPr>
        <w:t xml:space="preserve">Валдайского муниципального района – </w:t>
      </w:r>
      <w:r w:rsidRPr="00240686">
        <w:rPr>
          <w:sz w:val="16"/>
          <w:szCs w:val="16"/>
        </w:rPr>
        <w:t xml:space="preserve">за счет средств межбюджетных трансфертов, передаваемых бюджету </w:t>
      </w:r>
      <w:r w:rsidRPr="00240686">
        <w:rPr>
          <w:iCs/>
          <w:sz w:val="16"/>
          <w:szCs w:val="16"/>
        </w:rPr>
        <w:t>Валдайского муниципального района</w:t>
      </w:r>
      <w:r w:rsidRPr="00240686">
        <w:rPr>
          <w:sz w:val="16"/>
          <w:szCs w:val="16"/>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w:t>
      </w:r>
    </w:p>
    <w:p w:rsidR="003B75C4" w:rsidRPr="00240686" w:rsidRDefault="003B75C4" w:rsidP="0094135C">
      <w:pPr>
        <w:pStyle w:val="ConsPlusNormal"/>
        <w:ind w:firstLine="284"/>
        <w:jc w:val="both"/>
        <w:rPr>
          <w:sz w:val="16"/>
          <w:szCs w:val="16"/>
        </w:rPr>
      </w:pPr>
      <w:r w:rsidRPr="00240686">
        <w:rPr>
          <w:sz w:val="16"/>
          <w:szCs w:val="16"/>
        </w:rPr>
        <w:t xml:space="preserve">по выполнению государственных полномочий, переданных органам местного самоуправления, </w:t>
      </w:r>
      <w:r w:rsidRPr="00240686">
        <w:rPr>
          <w:iCs/>
          <w:sz w:val="16"/>
          <w:szCs w:val="16"/>
        </w:rPr>
        <w:t>–</w:t>
      </w:r>
      <w:r w:rsidRPr="00240686">
        <w:rPr>
          <w:sz w:val="16"/>
          <w:szCs w:val="16"/>
        </w:rPr>
        <w:t xml:space="preserve"> за счет средств субвенций, получаемых из областного бюджета.</w:t>
      </w:r>
    </w:p>
    <w:p w:rsidR="003B75C4" w:rsidRPr="0094135C" w:rsidRDefault="003B75C4" w:rsidP="00240686">
      <w:pPr>
        <w:jc w:val="right"/>
        <w:rPr>
          <w:rFonts w:ascii="Arial" w:hAnsi="Arial" w:cs="Arial"/>
          <w:sz w:val="12"/>
          <w:szCs w:val="12"/>
        </w:rPr>
      </w:pPr>
      <w:r w:rsidRPr="0094135C">
        <w:rPr>
          <w:rFonts w:ascii="Arial" w:hAnsi="Arial" w:cs="Arial"/>
          <w:sz w:val="12"/>
          <w:szCs w:val="12"/>
        </w:rPr>
        <w:t>Приложение 1</w:t>
      </w:r>
    </w:p>
    <w:p w:rsidR="00EB5917" w:rsidRDefault="003B75C4" w:rsidP="00240686">
      <w:pPr>
        <w:jc w:val="right"/>
        <w:rPr>
          <w:rFonts w:ascii="Arial" w:hAnsi="Arial" w:cs="Arial"/>
          <w:sz w:val="12"/>
          <w:szCs w:val="12"/>
        </w:rPr>
      </w:pPr>
      <w:r w:rsidRPr="0094135C">
        <w:rPr>
          <w:rFonts w:ascii="Arial" w:hAnsi="Arial" w:cs="Arial"/>
          <w:sz w:val="12"/>
          <w:szCs w:val="12"/>
        </w:rPr>
        <w:t xml:space="preserve">к Положению об оплате труда и материальном стимулировании </w:t>
      </w:r>
    </w:p>
    <w:p w:rsidR="003B75C4" w:rsidRDefault="003B75C4" w:rsidP="00240686">
      <w:pPr>
        <w:jc w:val="right"/>
        <w:rPr>
          <w:rFonts w:ascii="Arial" w:hAnsi="Arial" w:cs="Arial"/>
          <w:iCs/>
          <w:sz w:val="12"/>
          <w:szCs w:val="12"/>
        </w:rPr>
      </w:pPr>
      <w:r w:rsidRPr="0094135C">
        <w:rPr>
          <w:rFonts w:ascii="Arial" w:hAnsi="Arial" w:cs="Arial"/>
          <w:sz w:val="12"/>
          <w:szCs w:val="12"/>
        </w:rPr>
        <w:t xml:space="preserve">в органах местного самоуправления </w:t>
      </w:r>
      <w:r w:rsidRPr="0094135C">
        <w:rPr>
          <w:rFonts w:ascii="Arial" w:hAnsi="Arial" w:cs="Arial"/>
          <w:iCs/>
          <w:sz w:val="12"/>
          <w:szCs w:val="12"/>
        </w:rPr>
        <w:t>Валдайского муниципального района</w:t>
      </w:r>
    </w:p>
    <w:p w:rsidR="00201B5F" w:rsidRPr="00201B5F" w:rsidRDefault="00201B5F" w:rsidP="00240686">
      <w:pPr>
        <w:jc w:val="right"/>
        <w:rPr>
          <w:rFonts w:ascii="Arial" w:hAnsi="Arial" w:cs="Arial"/>
          <w:i/>
          <w:iCs/>
          <w:sz w:val="8"/>
          <w:szCs w:val="8"/>
        </w:rPr>
      </w:pPr>
    </w:p>
    <w:p w:rsidR="003B75C4" w:rsidRPr="00AD214F" w:rsidRDefault="003B75C4" w:rsidP="00240686">
      <w:pPr>
        <w:pStyle w:val="ConsPlusTitle"/>
        <w:ind w:firstLine="567"/>
        <w:jc w:val="center"/>
        <w:outlineLvl w:val="2"/>
        <w:rPr>
          <w:rFonts w:ascii="Arial" w:hAnsi="Arial" w:cs="Arial"/>
          <w:sz w:val="14"/>
          <w:szCs w:val="14"/>
        </w:rPr>
      </w:pPr>
      <w:r w:rsidRPr="00AD214F">
        <w:rPr>
          <w:rFonts w:ascii="Arial" w:hAnsi="Arial" w:cs="Arial"/>
          <w:sz w:val="14"/>
          <w:szCs w:val="14"/>
        </w:rPr>
        <w:t xml:space="preserve">РАЗМЕРЫ ОПЛАТЫ ТРУДА ЛИЦ, ЗАМЕЩАЮЩИХ МУНИЦИПАЛЬНЫЕ ДОЛЖНОСТИ НА ПОСТОЯННОЙ (ШТАТНОЙ) ОСНОВЕ </w:t>
      </w:r>
    </w:p>
    <w:p w:rsidR="003B75C4" w:rsidRDefault="003B75C4" w:rsidP="00240686">
      <w:pPr>
        <w:pStyle w:val="ConsPlusTitle"/>
        <w:ind w:firstLine="567"/>
        <w:jc w:val="center"/>
        <w:outlineLvl w:val="2"/>
        <w:rPr>
          <w:rFonts w:ascii="Arial" w:hAnsi="Arial" w:cs="Arial"/>
          <w:iCs/>
          <w:sz w:val="16"/>
          <w:szCs w:val="16"/>
        </w:rPr>
      </w:pPr>
      <w:r w:rsidRPr="00240686">
        <w:rPr>
          <w:rFonts w:ascii="Arial" w:hAnsi="Arial" w:cs="Arial"/>
          <w:iCs/>
          <w:sz w:val="16"/>
          <w:szCs w:val="16"/>
        </w:rPr>
        <w:t>в органах местного самоуправления Валдайского муниципального района</w:t>
      </w:r>
    </w:p>
    <w:p w:rsidR="00201B5F" w:rsidRPr="00201B5F" w:rsidRDefault="00201B5F" w:rsidP="00240686">
      <w:pPr>
        <w:pStyle w:val="ConsPlusTitle"/>
        <w:ind w:firstLine="567"/>
        <w:jc w:val="center"/>
        <w:outlineLvl w:val="2"/>
        <w:rPr>
          <w:rFonts w:ascii="Arial" w:hAnsi="Arial" w:cs="Arial"/>
          <w:i/>
          <w:i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1747"/>
        <w:gridCol w:w="1754"/>
        <w:gridCol w:w="2429"/>
      </w:tblGrid>
      <w:tr w:rsidR="003B75C4" w:rsidRPr="0094135C" w:rsidTr="00EB5917">
        <w:trPr>
          <w:trHeight w:val="20"/>
        </w:trPr>
        <w:tc>
          <w:tcPr>
            <w:tcW w:w="2434"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Наименование должности</w:t>
            </w:r>
          </w:p>
        </w:tc>
        <w:tc>
          <w:tcPr>
            <w:tcW w:w="756"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Должностной</w:t>
            </w:r>
            <w:r w:rsidR="00AD214F">
              <w:rPr>
                <w:rFonts w:ascii="Arial" w:hAnsi="Arial" w:cs="Arial"/>
                <w:sz w:val="12"/>
                <w:szCs w:val="12"/>
                <w:lang w:eastAsia="en-US"/>
              </w:rPr>
              <w:t xml:space="preserve"> </w:t>
            </w:r>
          </w:p>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оклад в месяц, рублей</w:t>
            </w:r>
          </w:p>
        </w:tc>
        <w:tc>
          <w:tcPr>
            <w:tcW w:w="759"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Денежное содержание</w:t>
            </w:r>
          </w:p>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в месяц, рублей</w:t>
            </w:r>
          </w:p>
        </w:tc>
        <w:tc>
          <w:tcPr>
            <w:tcW w:w="1051"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Единовременная выплата</w:t>
            </w:r>
          </w:p>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и материальная помощь, рублей</w:t>
            </w:r>
          </w:p>
        </w:tc>
      </w:tr>
      <w:tr w:rsidR="003B75C4" w:rsidRPr="0094135C" w:rsidTr="00EB5917">
        <w:trPr>
          <w:trHeight w:val="20"/>
        </w:trPr>
        <w:tc>
          <w:tcPr>
            <w:tcW w:w="2434"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pStyle w:val="ConsPlusTitle"/>
              <w:ind w:firstLine="720"/>
              <w:jc w:val="center"/>
              <w:rPr>
                <w:rFonts w:ascii="Arial" w:hAnsi="Arial" w:cs="Arial"/>
                <w:b w:val="0"/>
                <w:bCs w:val="0"/>
                <w:sz w:val="12"/>
                <w:szCs w:val="12"/>
                <w:lang w:eastAsia="en-US"/>
              </w:rPr>
            </w:pPr>
            <w:r w:rsidRPr="0094135C">
              <w:rPr>
                <w:rFonts w:ascii="Arial" w:hAnsi="Arial" w:cs="Arial"/>
                <w:b w:val="0"/>
                <w:bCs w:val="0"/>
                <w:sz w:val="12"/>
                <w:szCs w:val="12"/>
                <w:lang w:eastAsia="en-US"/>
              </w:rPr>
              <w:t>1</w:t>
            </w:r>
          </w:p>
        </w:tc>
        <w:tc>
          <w:tcPr>
            <w:tcW w:w="756"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pStyle w:val="ConsPlusTitle"/>
              <w:ind w:firstLine="720"/>
              <w:jc w:val="center"/>
              <w:rPr>
                <w:rFonts w:ascii="Arial" w:hAnsi="Arial" w:cs="Arial"/>
                <w:b w:val="0"/>
                <w:bCs w:val="0"/>
                <w:sz w:val="12"/>
                <w:szCs w:val="12"/>
                <w:lang w:eastAsia="en-US"/>
              </w:rPr>
            </w:pPr>
            <w:r w:rsidRPr="0094135C">
              <w:rPr>
                <w:rFonts w:ascii="Arial" w:hAnsi="Arial" w:cs="Arial"/>
                <w:b w:val="0"/>
                <w:bCs w:val="0"/>
                <w:sz w:val="12"/>
                <w:szCs w:val="12"/>
                <w:lang w:eastAsia="en-US"/>
              </w:rPr>
              <w:t>2</w:t>
            </w:r>
          </w:p>
        </w:tc>
        <w:tc>
          <w:tcPr>
            <w:tcW w:w="759"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pStyle w:val="ConsPlusTitle"/>
              <w:ind w:firstLine="720"/>
              <w:jc w:val="center"/>
              <w:rPr>
                <w:rFonts w:ascii="Arial" w:hAnsi="Arial" w:cs="Arial"/>
                <w:b w:val="0"/>
                <w:bCs w:val="0"/>
                <w:sz w:val="12"/>
                <w:szCs w:val="12"/>
                <w:lang w:eastAsia="en-US"/>
              </w:rPr>
            </w:pPr>
            <w:r w:rsidRPr="0094135C">
              <w:rPr>
                <w:rFonts w:ascii="Arial" w:hAnsi="Arial" w:cs="Arial"/>
                <w:b w:val="0"/>
                <w:bCs w:val="0"/>
                <w:sz w:val="12"/>
                <w:szCs w:val="12"/>
                <w:lang w:eastAsia="en-US"/>
              </w:rPr>
              <w:t>3</w:t>
            </w:r>
          </w:p>
        </w:tc>
        <w:tc>
          <w:tcPr>
            <w:tcW w:w="1051"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pStyle w:val="ConsPlusTitle"/>
              <w:ind w:firstLine="720"/>
              <w:jc w:val="center"/>
              <w:rPr>
                <w:rFonts w:ascii="Arial" w:hAnsi="Arial" w:cs="Arial"/>
                <w:b w:val="0"/>
                <w:bCs w:val="0"/>
                <w:sz w:val="12"/>
                <w:szCs w:val="12"/>
                <w:lang w:eastAsia="en-US"/>
              </w:rPr>
            </w:pPr>
            <w:r w:rsidRPr="0094135C">
              <w:rPr>
                <w:rFonts w:ascii="Arial" w:hAnsi="Arial" w:cs="Arial"/>
                <w:b w:val="0"/>
                <w:bCs w:val="0"/>
                <w:sz w:val="12"/>
                <w:szCs w:val="12"/>
                <w:lang w:eastAsia="en-US"/>
              </w:rPr>
              <w:t>4</w:t>
            </w:r>
          </w:p>
        </w:tc>
      </w:tr>
      <w:tr w:rsidR="003B75C4" w:rsidRPr="0094135C" w:rsidTr="00EB5917">
        <w:trPr>
          <w:trHeight w:val="20"/>
        </w:trPr>
        <w:tc>
          <w:tcPr>
            <w:tcW w:w="2434"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rPr>
                <w:rFonts w:ascii="Arial" w:hAnsi="Arial" w:cs="Arial"/>
                <w:sz w:val="12"/>
                <w:szCs w:val="12"/>
                <w:lang w:eastAsia="en-US"/>
              </w:rPr>
            </w:pPr>
            <w:r w:rsidRPr="0094135C">
              <w:rPr>
                <w:rFonts w:ascii="Arial" w:hAnsi="Arial" w:cs="Arial"/>
                <w:sz w:val="12"/>
                <w:szCs w:val="12"/>
                <w:lang w:eastAsia="en-US"/>
              </w:rPr>
              <w:t xml:space="preserve">Глава </w:t>
            </w:r>
            <w:r w:rsidRPr="0094135C">
              <w:rPr>
                <w:rFonts w:ascii="Arial" w:hAnsi="Arial" w:cs="Arial"/>
                <w:iCs/>
                <w:sz w:val="12"/>
                <w:szCs w:val="12"/>
              </w:rPr>
              <w:t>Валдайского</w:t>
            </w:r>
            <w:r w:rsidRPr="0094135C">
              <w:rPr>
                <w:rFonts w:ascii="Arial" w:hAnsi="Arial" w:cs="Arial"/>
                <w:sz w:val="12"/>
                <w:szCs w:val="12"/>
                <w:lang w:eastAsia="en-US"/>
              </w:rPr>
              <w:t xml:space="preserve"> муниципального района</w:t>
            </w:r>
          </w:p>
        </w:tc>
        <w:tc>
          <w:tcPr>
            <w:tcW w:w="756"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11932,00</w:t>
            </w:r>
          </w:p>
        </w:tc>
        <w:tc>
          <w:tcPr>
            <w:tcW w:w="759"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jc w:val="center"/>
              <w:rPr>
                <w:rFonts w:ascii="Arial" w:hAnsi="Arial" w:cs="Arial"/>
                <w:sz w:val="12"/>
                <w:szCs w:val="12"/>
                <w:lang w:eastAsia="en-US"/>
              </w:rPr>
            </w:pPr>
            <w:r w:rsidRPr="0094135C">
              <w:rPr>
                <w:rFonts w:ascii="Arial" w:eastAsia="Calibri" w:hAnsi="Arial" w:cs="Arial"/>
                <w:sz w:val="12"/>
                <w:szCs w:val="12"/>
                <w:lang w:eastAsia="en-US"/>
              </w:rPr>
              <w:t>139980,00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jc w:val="center"/>
              <w:rPr>
                <w:rFonts w:ascii="Arial" w:hAnsi="Arial" w:cs="Arial"/>
                <w:sz w:val="12"/>
                <w:szCs w:val="12"/>
                <w:lang w:val="en-US" w:eastAsia="en-US"/>
              </w:rPr>
            </w:pPr>
            <w:r w:rsidRPr="0094135C">
              <w:rPr>
                <w:rFonts w:ascii="Arial" w:hAnsi="Arial" w:cs="Arial"/>
                <w:sz w:val="12"/>
                <w:szCs w:val="12"/>
                <w:lang w:eastAsia="en-US"/>
              </w:rPr>
              <w:t>5029</w:t>
            </w:r>
            <w:r w:rsidRPr="0094135C">
              <w:rPr>
                <w:rFonts w:ascii="Arial" w:hAnsi="Arial" w:cs="Arial"/>
                <w:sz w:val="12"/>
                <w:szCs w:val="12"/>
                <w:lang w:val="en-US" w:eastAsia="en-US"/>
              </w:rPr>
              <w:t>3</w:t>
            </w:r>
            <w:r w:rsidRPr="0094135C">
              <w:rPr>
                <w:rFonts w:ascii="Arial" w:hAnsi="Arial" w:cs="Arial"/>
                <w:sz w:val="12"/>
                <w:szCs w:val="12"/>
                <w:lang w:eastAsia="en-US"/>
              </w:rPr>
              <w:t>,</w:t>
            </w:r>
            <w:r w:rsidRPr="0094135C">
              <w:rPr>
                <w:rFonts w:ascii="Arial" w:hAnsi="Arial" w:cs="Arial"/>
                <w:sz w:val="12"/>
                <w:szCs w:val="12"/>
                <w:lang w:val="en-US" w:eastAsia="en-US"/>
              </w:rPr>
              <w:t>38</w:t>
            </w:r>
          </w:p>
        </w:tc>
      </w:tr>
      <w:tr w:rsidR="003B75C4" w:rsidRPr="0094135C" w:rsidTr="00EB5917">
        <w:trPr>
          <w:trHeight w:val="20"/>
        </w:trPr>
        <w:tc>
          <w:tcPr>
            <w:tcW w:w="2434" w:type="pct"/>
            <w:tcBorders>
              <w:top w:val="single" w:sz="4" w:space="0" w:color="auto"/>
              <w:left w:val="single" w:sz="4" w:space="0" w:color="auto"/>
              <w:bottom w:val="single" w:sz="4" w:space="0" w:color="auto"/>
              <w:right w:val="single" w:sz="4" w:space="0" w:color="auto"/>
            </w:tcBorders>
            <w:vAlign w:val="center"/>
            <w:hideMark/>
          </w:tcPr>
          <w:p w:rsidR="003B75C4" w:rsidRPr="0094135C" w:rsidRDefault="003B75C4" w:rsidP="00EB5917">
            <w:pPr>
              <w:rPr>
                <w:rFonts w:ascii="Arial" w:hAnsi="Arial" w:cs="Arial"/>
                <w:sz w:val="12"/>
                <w:szCs w:val="12"/>
                <w:lang w:eastAsia="en-US"/>
              </w:rPr>
            </w:pPr>
            <w:r w:rsidRPr="0094135C">
              <w:rPr>
                <w:rFonts w:ascii="Arial" w:hAnsi="Arial" w:cs="Arial"/>
                <w:sz w:val="12"/>
                <w:szCs w:val="12"/>
                <w:lang w:eastAsia="en-US"/>
              </w:rPr>
              <w:t>Председатель Контрольно-счётной палаты</w:t>
            </w:r>
            <w:r w:rsidRPr="0094135C">
              <w:rPr>
                <w:rFonts w:ascii="Arial" w:hAnsi="Arial" w:cs="Arial"/>
                <w:iCs/>
                <w:sz w:val="12"/>
                <w:szCs w:val="12"/>
              </w:rPr>
              <w:t xml:space="preserve"> Валдайского</w:t>
            </w:r>
            <w:r w:rsidRPr="0094135C">
              <w:rPr>
                <w:rFonts w:ascii="Arial" w:hAnsi="Arial" w:cs="Arial"/>
                <w:sz w:val="12"/>
                <w:szCs w:val="12"/>
                <w:lang w:eastAsia="en-US"/>
              </w:rPr>
              <w:t xml:space="preserve"> муниципального района</w:t>
            </w:r>
          </w:p>
        </w:tc>
        <w:tc>
          <w:tcPr>
            <w:tcW w:w="756" w:type="pct"/>
            <w:tcBorders>
              <w:top w:val="single" w:sz="4" w:space="0" w:color="auto"/>
              <w:left w:val="single" w:sz="4" w:space="0" w:color="auto"/>
              <w:bottom w:val="single" w:sz="4" w:space="0" w:color="auto"/>
              <w:right w:val="single" w:sz="4" w:space="0" w:color="auto"/>
            </w:tcBorders>
            <w:vAlign w:val="center"/>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val="en-US" w:eastAsia="en-US"/>
              </w:rPr>
              <w:t>8875</w:t>
            </w:r>
            <w:r w:rsidRPr="0094135C">
              <w:rPr>
                <w:rFonts w:ascii="Arial" w:hAnsi="Arial" w:cs="Arial"/>
                <w:sz w:val="12"/>
                <w:szCs w:val="12"/>
                <w:lang w:eastAsia="en-US"/>
              </w:rPr>
              <w:t>,90</w:t>
            </w:r>
          </w:p>
        </w:tc>
        <w:tc>
          <w:tcPr>
            <w:tcW w:w="759" w:type="pct"/>
            <w:tcBorders>
              <w:top w:val="single" w:sz="4" w:space="0" w:color="auto"/>
              <w:left w:val="single" w:sz="4" w:space="0" w:color="auto"/>
              <w:bottom w:val="single" w:sz="4" w:space="0" w:color="auto"/>
              <w:right w:val="single" w:sz="4" w:space="0" w:color="auto"/>
            </w:tcBorders>
            <w:vAlign w:val="center"/>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58127,30</w:t>
            </w:r>
          </w:p>
        </w:tc>
        <w:tc>
          <w:tcPr>
            <w:tcW w:w="1051" w:type="pct"/>
            <w:tcBorders>
              <w:top w:val="single" w:sz="4" w:space="0" w:color="auto"/>
              <w:left w:val="single" w:sz="4" w:space="0" w:color="auto"/>
              <w:bottom w:val="single" w:sz="4" w:space="0" w:color="auto"/>
              <w:right w:val="single" w:sz="4" w:space="0" w:color="auto"/>
            </w:tcBorders>
            <w:vAlign w:val="center"/>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val="en-US" w:eastAsia="en-US"/>
              </w:rPr>
              <w:t>37411</w:t>
            </w:r>
            <w:r w:rsidRPr="0094135C">
              <w:rPr>
                <w:rFonts w:ascii="Arial" w:hAnsi="Arial" w:cs="Arial"/>
                <w:sz w:val="12"/>
                <w:szCs w:val="12"/>
                <w:lang w:eastAsia="en-US"/>
              </w:rPr>
              <w:t>,92</w:t>
            </w:r>
          </w:p>
        </w:tc>
      </w:tr>
      <w:tr w:rsidR="003B75C4" w:rsidRPr="0094135C" w:rsidTr="00EB5917">
        <w:trPr>
          <w:trHeight w:val="20"/>
        </w:trPr>
        <w:tc>
          <w:tcPr>
            <w:tcW w:w="2434" w:type="pct"/>
            <w:tcBorders>
              <w:top w:val="single" w:sz="4" w:space="0" w:color="auto"/>
              <w:left w:val="single" w:sz="4" w:space="0" w:color="auto"/>
              <w:bottom w:val="single" w:sz="4" w:space="0" w:color="auto"/>
              <w:right w:val="single" w:sz="4" w:space="0" w:color="auto"/>
            </w:tcBorders>
            <w:vAlign w:val="center"/>
          </w:tcPr>
          <w:p w:rsidR="003B75C4" w:rsidRPr="0094135C" w:rsidRDefault="003B75C4" w:rsidP="00EB5917">
            <w:pPr>
              <w:rPr>
                <w:rFonts w:ascii="Arial" w:hAnsi="Arial" w:cs="Arial"/>
                <w:sz w:val="12"/>
                <w:szCs w:val="12"/>
                <w:lang w:eastAsia="en-US"/>
              </w:rPr>
            </w:pPr>
            <w:r w:rsidRPr="0094135C">
              <w:rPr>
                <w:rFonts w:ascii="Arial" w:hAnsi="Arial" w:cs="Arial"/>
                <w:sz w:val="12"/>
                <w:szCs w:val="12"/>
                <w:lang w:eastAsia="en-US"/>
              </w:rPr>
              <w:t>Аудитор Контрольно-счётной палаты</w:t>
            </w:r>
            <w:r w:rsidRPr="0094135C">
              <w:rPr>
                <w:rFonts w:ascii="Arial" w:hAnsi="Arial" w:cs="Arial"/>
                <w:iCs/>
                <w:sz w:val="12"/>
                <w:szCs w:val="12"/>
              </w:rPr>
              <w:t xml:space="preserve"> Валдайского</w:t>
            </w:r>
            <w:r w:rsidRPr="0094135C">
              <w:rPr>
                <w:rFonts w:ascii="Arial" w:hAnsi="Arial" w:cs="Arial"/>
                <w:sz w:val="12"/>
                <w:szCs w:val="12"/>
                <w:lang w:eastAsia="en-US"/>
              </w:rPr>
              <w:t xml:space="preserve"> муниципального района</w:t>
            </w:r>
          </w:p>
        </w:tc>
        <w:tc>
          <w:tcPr>
            <w:tcW w:w="756" w:type="pct"/>
            <w:tcBorders>
              <w:top w:val="single" w:sz="4" w:space="0" w:color="auto"/>
              <w:left w:val="single" w:sz="4" w:space="0" w:color="auto"/>
              <w:bottom w:val="single" w:sz="4" w:space="0" w:color="auto"/>
              <w:right w:val="single" w:sz="4" w:space="0" w:color="auto"/>
            </w:tcBorders>
            <w:vAlign w:val="center"/>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6706,70</w:t>
            </w:r>
          </w:p>
        </w:tc>
        <w:tc>
          <w:tcPr>
            <w:tcW w:w="759" w:type="pct"/>
            <w:tcBorders>
              <w:top w:val="single" w:sz="4" w:space="0" w:color="auto"/>
              <w:left w:val="single" w:sz="4" w:space="0" w:color="auto"/>
              <w:bottom w:val="single" w:sz="4" w:space="0" w:color="auto"/>
              <w:right w:val="single" w:sz="4" w:space="0" w:color="auto"/>
            </w:tcBorders>
            <w:vAlign w:val="center"/>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45001,00</w:t>
            </w:r>
          </w:p>
        </w:tc>
        <w:tc>
          <w:tcPr>
            <w:tcW w:w="1051" w:type="pct"/>
            <w:tcBorders>
              <w:top w:val="single" w:sz="4" w:space="0" w:color="auto"/>
              <w:left w:val="single" w:sz="4" w:space="0" w:color="auto"/>
              <w:bottom w:val="single" w:sz="4" w:space="0" w:color="auto"/>
              <w:right w:val="single" w:sz="4" w:space="0" w:color="auto"/>
            </w:tcBorders>
            <w:vAlign w:val="center"/>
          </w:tcPr>
          <w:p w:rsidR="003B75C4" w:rsidRPr="0094135C" w:rsidRDefault="003B75C4" w:rsidP="00EB5917">
            <w:pPr>
              <w:jc w:val="center"/>
              <w:rPr>
                <w:rFonts w:ascii="Arial" w:hAnsi="Arial" w:cs="Arial"/>
                <w:sz w:val="12"/>
                <w:szCs w:val="12"/>
                <w:lang w:eastAsia="en-US"/>
              </w:rPr>
            </w:pPr>
            <w:r w:rsidRPr="0094135C">
              <w:rPr>
                <w:rFonts w:ascii="Arial" w:hAnsi="Arial" w:cs="Arial"/>
                <w:sz w:val="12"/>
                <w:szCs w:val="12"/>
                <w:lang w:eastAsia="en-US"/>
              </w:rPr>
              <w:t>28268,73</w:t>
            </w:r>
          </w:p>
        </w:tc>
      </w:tr>
    </w:tbl>
    <w:p w:rsidR="00201B5F" w:rsidRDefault="00201B5F" w:rsidP="00240686">
      <w:pPr>
        <w:pStyle w:val="ConsPlusTitle"/>
        <w:ind w:firstLine="567"/>
        <w:jc w:val="center"/>
        <w:outlineLvl w:val="2"/>
        <w:rPr>
          <w:rFonts w:ascii="Arial" w:hAnsi="Arial" w:cs="Arial"/>
          <w:sz w:val="14"/>
          <w:szCs w:val="14"/>
        </w:rPr>
      </w:pPr>
    </w:p>
    <w:p w:rsidR="003B75C4" w:rsidRPr="00AD214F" w:rsidRDefault="003B75C4" w:rsidP="00240686">
      <w:pPr>
        <w:pStyle w:val="ConsPlusTitle"/>
        <w:ind w:firstLine="567"/>
        <w:jc w:val="center"/>
        <w:outlineLvl w:val="2"/>
        <w:rPr>
          <w:rFonts w:ascii="Arial" w:hAnsi="Arial" w:cs="Arial"/>
          <w:sz w:val="14"/>
          <w:szCs w:val="14"/>
        </w:rPr>
      </w:pPr>
      <w:r w:rsidRPr="00AD214F">
        <w:rPr>
          <w:rFonts w:ascii="Arial" w:hAnsi="Arial" w:cs="Arial"/>
          <w:sz w:val="14"/>
          <w:szCs w:val="14"/>
        </w:rPr>
        <w:t>РАЗМЕРЫ ДОЛЖНОСТНЫХ ОКЛАДОВ</w:t>
      </w:r>
    </w:p>
    <w:p w:rsidR="003B75C4" w:rsidRDefault="003B75C4" w:rsidP="00EB5917">
      <w:pPr>
        <w:pStyle w:val="ConsPlusTitle"/>
        <w:ind w:firstLine="567"/>
        <w:jc w:val="center"/>
        <w:rPr>
          <w:rFonts w:ascii="Arial" w:hAnsi="Arial" w:cs="Arial"/>
          <w:iCs/>
          <w:sz w:val="16"/>
          <w:szCs w:val="16"/>
        </w:rPr>
      </w:pPr>
      <w:r w:rsidRPr="00240686">
        <w:rPr>
          <w:rFonts w:ascii="Arial" w:hAnsi="Arial" w:cs="Arial"/>
          <w:sz w:val="16"/>
          <w:szCs w:val="16"/>
        </w:rPr>
        <w:t>муниципальных служащих</w:t>
      </w:r>
      <w:r w:rsidR="00EB5917">
        <w:rPr>
          <w:rFonts w:ascii="Arial" w:hAnsi="Arial" w:cs="Arial"/>
          <w:sz w:val="16"/>
          <w:szCs w:val="16"/>
        </w:rPr>
        <w:t xml:space="preserve"> </w:t>
      </w:r>
      <w:r w:rsidRPr="00240686">
        <w:rPr>
          <w:rFonts w:ascii="Arial" w:hAnsi="Arial" w:cs="Arial"/>
          <w:iCs/>
          <w:sz w:val="16"/>
          <w:szCs w:val="16"/>
        </w:rPr>
        <w:t>в органе местного самоуправления</w:t>
      </w:r>
      <w:r w:rsidRPr="00240686">
        <w:rPr>
          <w:rFonts w:ascii="Arial" w:hAnsi="Arial" w:cs="Arial"/>
          <w:i/>
          <w:iCs/>
          <w:sz w:val="16"/>
          <w:szCs w:val="16"/>
        </w:rPr>
        <w:t xml:space="preserve"> </w:t>
      </w:r>
      <w:r w:rsidRPr="00240686">
        <w:rPr>
          <w:rFonts w:ascii="Arial" w:hAnsi="Arial" w:cs="Arial"/>
          <w:iCs/>
          <w:sz w:val="16"/>
          <w:szCs w:val="16"/>
        </w:rPr>
        <w:t>Валдайского муниципального района</w:t>
      </w:r>
    </w:p>
    <w:p w:rsidR="00201B5F" w:rsidRPr="00201B5F" w:rsidRDefault="00201B5F" w:rsidP="00EB5917">
      <w:pPr>
        <w:pStyle w:val="ConsPlusTitle"/>
        <w:ind w:firstLine="567"/>
        <w:jc w:val="center"/>
        <w:rPr>
          <w:rFonts w:ascii="Arial" w:hAnsi="Arial" w:cs="Arial"/>
          <w:i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4435"/>
      </w:tblGrid>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jc w:val="center"/>
              <w:rPr>
                <w:rFonts w:ascii="Arial" w:hAnsi="Arial" w:cs="Arial"/>
                <w:sz w:val="12"/>
                <w:szCs w:val="12"/>
                <w:lang w:eastAsia="en-US"/>
              </w:rPr>
            </w:pPr>
            <w:r w:rsidRPr="00201B5F">
              <w:rPr>
                <w:rFonts w:ascii="Arial" w:hAnsi="Arial" w:cs="Arial"/>
                <w:sz w:val="12"/>
                <w:szCs w:val="12"/>
                <w:lang w:eastAsia="en-US"/>
              </w:rPr>
              <w:t>Наименование должности</w:t>
            </w:r>
          </w:p>
        </w:tc>
        <w:tc>
          <w:tcPr>
            <w:tcW w:w="1919"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jc w:val="center"/>
              <w:rPr>
                <w:rFonts w:ascii="Arial" w:hAnsi="Arial" w:cs="Arial"/>
                <w:sz w:val="12"/>
                <w:szCs w:val="12"/>
                <w:lang w:eastAsia="en-US"/>
              </w:rPr>
            </w:pPr>
            <w:r w:rsidRPr="00201B5F">
              <w:rPr>
                <w:rFonts w:ascii="Arial" w:hAnsi="Arial" w:cs="Arial"/>
                <w:sz w:val="12"/>
                <w:szCs w:val="12"/>
                <w:lang w:eastAsia="en-US"/>
              </w:rPr>
              <w:t>Должностной оклад в месяц,</w:t>
            </w:r>
          </w:p>
          <w:p w:rsidR="00201B5F" w:rsidRPr="00201B5F" w:rsidRDefault="00201B5F" w:rsidP="00D52C4A">
            <w:pPr>
              <w:jc w:val="center"/>
              <w:rPr>
                <w:rFonts w:ascii="Arial" w:hAnsi="Arial" w:cs="Arial"/>
                <w:sz w:val="12"/>
                <w:szCs w:val="12"/>
                <w:lang w:eastAsia="en-US"/>
              </w:rPr>
            </w:pPr>
            <w:r w:rsidRPr="00201B5F">
              <w:rPr>
                <w:rFonts w:ascii="Arial" w:hAnsi="Arial" w:cs="Arial"/>
                <w:sz w:val="12"/>
                <w:szCs w:val="12"/>
                <w:lang w:eastAsia="en-US"/>
              </w:rPr>
              <w:t>рублей</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pStyle w:val="ConsPlusTitle"/>
              <w:spacing w:line="240" w:lineRule="exact"/>
              <w:ind w:firstLine="720"/>
              <w:jc w:val="center"/>
              <w:rPr>
                <w:rFonts w:ascii="Arial" w:hAnsi="Arial" w:cs="Arial"/>
                <w:b w:val="0"/>
                <w:bCs w:val="0"/>
                <w:sz w:val="12"/>
                <w:szCs w:val="12"/>
                <w:lang w:eastAsia="en-US"/>
              </w:rPr>
            </w:pPr>
            <w:r w:rsidRPr="00201B5F">
              <w:rPr>
                <w:rFonts w:ascii="Arial" w:hAnsi="Arial" w:cs="Arial"/>
                <w:b w:val="0"/>
                <w:bCs w:val="0"/>
                <w:sz w:val="12"/>
                <w:szCs w:val="12"/>
                <w:lang w:eastAsia="en-US"/>
              </w:rPr>
              <w:t>1</w:t>
            </w:r>
          </w:p>
        </w:tc>
        <w:tc>
          <w:tcPr>
            <w:tcW w:w="1919"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pStyle w:val="ConsPlusTitle"/>
              <w:spacing w:line="240" w:lineRule="exact"/>
              <w:ind w:firstLine="720"/>
              <w:jc w:val="center"/>
              <w:rPr>
                <w:rFonts w:ascii="Arial" w:hAnsi="Arial" w:cs="Arial"/>
                <w:b w:val="0"/>
                <w:bCs w:val="0"/>
                <w:sz w:val="12"/>
                <w:szCs w:val="12"/>
                <w:lang w:eastAsia="en-US"/>
              </w:rPr>
            </w:pPr>
            <w:r w:rsidRPr="00201B5F">
              <w:rPr>
                <w:rFonts w:ascii="Arial" w:hAnsi="Arial" w:cs="Arial"/>
                <w:b w:val="0"/>
                <w:bCs w:val="0"/>
                <w:sz w:val="12"/>
                <w:szCs w:val="12"/>
                <w:lang w:eastAsia="en-US"/>
              </w:rPr>
              <w:t>2</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jc w:val="both"/>
              <w:rPr>
                <w:rFonts w:ascii="Arial" w:hAnsi="Arial" w:cs="Arial"/>
                <w:sz w:val="12"/>
                <w:szCs w:val="12"/>
                <w:lang w:eastAsia="en-US"/>
              </w:rPr>
            </w:pPr>
            <w:r w:rsidRPr="00201B5F">
              <w:rPr>
                <w:rFonts w:ascii="Arial" w:hAnsi="Arial" w:cs="Arial"/>
                <w:sz w:val="12"/>
                <w:szCs w:val="12"/>
              </w:rPr>
              <w:t>Первый заместитель Главы администрации муниципального района</w:t>
            </w:r>
          </w:p>
        </w:tc>
        <w:tc>
          <w:tcPr>
            <w:tcW w:w="1919" w:type="pct"/>
            <w:tcBorders>
              <w:top w:val="single" w:sz="4" w:space="0" w:color="auto"/>
              <w:left w:val="single" w:sz="4" w:space="0" w:color="auto"/>
              <w:bottom w:val="single" w:sz="4" w:space="0" w:color="auto"/>
              <w:right w:val="single" w:sz="4" w:space="0" w:color="auto"/>
            </w:tcBorders>
            <w:vAlign w:val="center"/>
            <w:hideMark/>
          </w:tcPr>
          <w:p w:rsidR="00201B5F" w:rsidRPr="00201B5F" w:rsidRDefault="00201B5F" w:rsidP="00D52C4A">
            <w:pPr>
              <w:widowControl w:val="0"/>
              <w:autoSpaceDE w:val="0"/>
              <w:autoSpaceDN w:val="0"/>
              <w:adjustRightInd w:val="0"/>
              <w:ind w:firstLine="34"/>
              <w:jc w:val="center"/>
              <w:rPr>
                <w:rFonts w:ascii="Arial" w:hAnsi="Arial" w:cs="Arial"/>
                <w:sz w:val="12"/>
                <w:szCs w:val="12"/>
                <w:lang w:eastAsia="en-US"/>
              </w:rPr>
            </w:pPr>
            <w:r w:rsidRPr="00201B5F">
              <w:rPr>
                <w:rFonts w:ascii="Arial" w:hAnsi="Arial" w:cs="Arial"/>
                <w:sz w:val="12"/>
                <w:szCs w:val="12"/>
              </w:rPr>
              <w:t>9370-00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jc w:val="both"/>
              <w:rPr>
                <w:rFonts w:ascii="Arial" w:hAnsi="Arial" w:cs="Arial"/>
                <w:sz w:val="12"/>
                <w:szCs w:val="12"/>
                <w:lang w:eastAsia="en-US"/>
              </w:rPr>
            </w:pPr>
            <w:r w:rsidRPr="00201B5F">
              <w:rPr>
                <w:rFonts w:ascii="Arial" w:hAnsi="Arial" w:cs="Arial"/>
                <w:sz w:val="12"/>
                <w:szCs w:val="12"/>
              </w:rPr>
              <w:t xml:space="preserve">Заместитель Главы администрации муниципального района </w:t>
            </w:r>
          </w:p>
        </w:tc>
        <w:tc>
          <w:tcPr>
            <w:tcW w:w="1919" w:type="pct"/>
            <w:tcBorders>
              <w:top w:val="single" w:sz="4" w:space="0" w:color="auto"/>
              <w:left w:val="single" w:sz="4" w:space="0" w:color="auto"/>
              <w:bottom w:val="single" w:sz="4" w:space="0" w:color="auto"/>
              <w:right w:val="single" w:sz="4" w:space="0" w:color="auto"/>
            </w:tcBorders>
            <w:vAlign w:val="center"/>
            <w:hideMark/>
          </w:tcPr>
          <w:p w:rsidR="00201B5F" w:rsidRPr="00201B5F" w:rsidRDefault="00201B5F" w:rsidP="00D52C4A">
            <w:pPr>
              <w:widowControl w:val="0"/>
              <w:autoSpaceDE w:val="0"/>
              <w:autoSpaceDN w:val="0"/>
              <w:adjustRightInd w:val="0"/>
              <w:ind w:firstLine="34"/>
              <w:jc w:val="center"/>
              <w:rPr>
                <w:rFonts w:ascii="Arial" w:hAnsi="Arial" w:cs="Arial"/>
                <w:sz w:val="12"/>
                <w:szCs w:val="12"/>
                <w:lang w:eastAsia="en-US"/>
              </w:rPr>
            </w:pPr>
            <w:r w:rsidRPr="00201B5F">
              <w:rPr>
                <w:rFonts w:ascii="Arial" w:hAnsi="Arial" w:cs="Arial"/>
                <w:sz w:val="12"/>
                <w:szCs w:val="12"/>
              </w:rPr>
              <w:t>8876-00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rPr>
                <w:rFonts w:ascii="Arial" w:eastAsia="Calibri" w:hAnsi="Arial" w:cs="Arial"/>
                <w:sz w:val="12"/>
                <w:szCs w:val="12"/>
                <w:lang w:eastAsia="en-US"/>
              </w:rPr>
            </w:pPr>
            <w:r w:rsidRPr="00201B5F">
              <w:rPr>
                <w:rFonts w:ascii="Arial" w:eastAsia="Calibri" w:hAnsi="Arial" w:cs="Arial"/>
                <w:sz w:val="12"/>
                <w:szCs w:val="12"/>
              </w:rPr>
              <w:t>Председатель комитета Администрации муниципального района</w:t>
            </w:r>
          </w:p>
        </w:tc>
        <w:tc>
          <w:tcPr>
            <w:tcW w:w="1919"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ind w:firstLine="34"/>
              <w:jc w:val="center"/>
              <w:rPr>
                <w:rFonts w:ascii="Arial" w:eastAsia="Calibri" w:hAnsi="Arial" w:cs="Arial"/>
                <w:sz w:val="12"/>
                <w:szCs w:val="12"/>
                <w:lang w:eastAsia="en-US"/>
              </w:rPr>
            </w:pPr>
            <w:r w:rsidRPr="00201B5F">
              <w:rPr>
                <w:rFonts w:ascii="Arial" w:eastAsia="Calibri" w:hAnsi="Arial" w:cs="Arial"/>
                <w:sz w:val="12"/>
                <w:szCs w:val="12"/>
              </w:rPr>
              <w:t>7595-00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rPr>
                <w:rFonts w:ascii="Arial" w:eastAsia="Calibri" w:hAnsi="Arial" w:cs="Arial"/>
                <w:sz w:val="12"/>
                <w:szCs w:val="12"/>
                <w:lang w:eastAsia="en-US"/>
              </w:rPr>
            </w:pPr>
            <w:r w:rsidRPr="00201B5F">
              <w:rPr>
                <w:rFonts w:ascii="Arial" w:eastAsia="Calibri" w:hAnsi="Arial" w:cs="Arial"/>
                <w:sz w:val="12"/>
                <w:szCs w:val="12"/>
              </w:rPr>
              <w:t>Заместитель председателя комитета Администрации муниципального района</w:t>
            </w:r>
          </w:p>
        </w:tc>
        <w:tc>
          <w:tcPr>
            <w:tcW w:w="1919"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ind w:firstLine="34"/>
              <w:jc w:val="center"/>
              <w:rPr>
                <w:rFonts w:ascii="Arial" w:eastAsia="Calibri" w:hAnsi="Arial" w:cs="Arial"/>
                <w:sz w:val="12"/>
                <w:szCs w:val="12"/>
                <w:lang w:eastAsia="en-US"/>
              </w:rPr>
            </w:pPr>
            <w:r w:rsidRPr="00201B5F">
              <w:rPr>
                <w:rFonts w:ascii="Arial" w:eastAsia="Calibri" w:hAnsi="Arial" w:cs="Arial"/>
                <w:sz w:val="12"/>
                <w:szCs w:val="12"/>
              </w:rPr>
              <w:t>6707-00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rPr>
                <w:rFonts w:ascii="Arial" w:eastAsia="Calibri" w:hAnsi="Arial" w:cs="Arial"/>
                <w:sz w:val="12"/>
                <w:szCs w:val="12"/>
                <w:lang w:eastAsia="en-US"/>
              </w:rPr>
            </w:pPr>
            <w:r w:rsidRPr="00201B5F">
              <w:rPr>
                <w:rFonts w:ascii="Arial" w:eastAsia="Calibri" w:hAnsi="Arial" w:cs="Arial"/>
                <w:sz w:val="12"/>
                <w:szCs w:val="12"/>
              </w:rPr>
              <w:t>Начальник (заведующий) отдела Администрации муниципального района</w:t>
            </w:r>
          </w:p>
        </w:tc>
        <w:tc>
          <w:tcPr>
            <w:tcW w:w="1919"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ind w:firstLine="34"/>
              <w:jc w:val="center"/>
              <w:rPr>
                <w:rFonts w:ascii="Arial" w:eastAsia="Calibri" w:hAnsi="Arial" w:cs="Arial"/>
                <w:sz w:val="12"/>
                <w:szCs w:val="12"/>
                <w:lang w:eastAsia="en-US"/>
              </w:rPr>
            </w:pPr>
            <w:r w:rsidRPr="00201B5F">
              <w:rPr>
                <w:rFonts w:ascii="Arial" w:eastAsia="Calibri" w:hAnsi="Arial" w:cs="Arial"/>
                <w:sz w:val="12"/>
                <w:szCs w:val="12"/>
              </w:rPr>
              <w:t>6707-00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tcPr>
          <w:p w:rsidR="00201B5F" w:rsidRPr="00201B5F" w:rsidRDefault="00201B5F" w:rsidP="00D52C4A">
            <w:pPr>
              <w:widowControl w:val="0"/>
              <w:autoSpaceDE w:val="0"/>
              <w:autoSpaceDN w:val="0"/>
              <w:adjustRightInd w:val="0"/>
              <w:rPr>
                <w:rFonts w:ascii="Arial" w:eastAsia="Calibri" w:hAnsi="Arial" w:cs="Arial"/>
                <w:sz w:val="12"/>
                <w:szCs w:val="12"/>
              </w:rPr>
            </w:pPr>
            <w:r w:rsidRPr="00201B5F">
              <w:rPr>
                <w:rFonts w:ascii="Arial" w:eastAsia="Calibri" w:hAnsi="Arial" w:cs="Arial"/>
                <w:sz w:val="12"/>
                <w:szCs w:val="12"/>
              </w:rPr>
              <w:t>Заместитель начальника (заведующего) отдела Администрации муниципального района</w:t>
            </w:r>
          </w:p>
        </w:tc>
        <w:tc>
          <w:tcPr>
            <w:tcW w:w="1919" w:type="pct"/>
            <w:tcBorders>
              <w:top w:val="single" w:sz="4" w:space="0" w:color="auto"/>
              <w:left w:val="single" w:sz="4" w:space="0" w:color="auto"/>
              <w:bottom w:val="single" w:sz="4" w:space="0" w:color="auto"/>
              <w:right w:val="single" w:sz="4" w:space="0" w:color="auto"/>
            </w:tcBorders>
          </w:tcPr>
          <w:p w:rsidR="00201B5F" w:rsidRPr="00201B5F" w:rsidRDefault="00201B5F" w:rsidP="00D52C4A">
            <w:pPr>
              <w:widowControl w:val="0"/>
              <w:autoSpaceDE w:val="0"/>
              <w:autoSpaceDN w:val="0"/>
              <w:adjustRightInd w:val="0"/>
              <w:ind w:firstLine="34"/>
              <w:jc w:val="center"/>
              <w:rPr>
                <w:rFonts w:ascii="Arial" w:eastAsia="Calibri" w:hAnsi="Arial" w:cs="Arial"/>
                <w:sz w:val="12"/>
                <w:szCs w:val="12"/>
              </w:rPr>
            </w:pPr>
            <w:r w:rsidRPr="00201B5F">
              <w:rPr>
                <w:rFonts w:ascii="Arial" w:eastAsia="Calibri" w:hAnsi="Arial" w:cs="Arial"/>
                <w:sz w:val="12"/>
                <w:szCs w:val="12"/>
              </w:rPr>
              <w:t>6510-00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rPr>
                <w:rFonts w:ascii="Arial" w:eastAsia="Calibri" w:hAnsi="Arial" w:cs="Arial"/>
                <w:sz w:val="12"/>
                <w:szCs w:val="12"/>
                <w:lang w:eastAsia="en-US"/>
              </w:rPr>
            </w:pPr>
            <w:r w:rsidRPr="00201B5F">
              <w:rPr>
                <w:rFonts w:ascii="Arial" w:eastAsia="Calibri" w:hAnsi="Arial" w:cs="Arial"/>
                <w:sz w:val="12"/>
                <w:szCs w:val="12"/>
              </w:rPr>
              <w:t>Начальник (заведующий) отдела в комитете Администрации муниципального района</w:t>
            </w:r>
          </w:p>
        </w:tc>
        <w:tc>
          <w:tcPr>
            <w:tcW w:w="1919"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ind w:firstLine="34"/>
              <w:jc w:val="center"/>
              <w:rPr>
                <w:rFonts w:ascii="Arial" w:eastAsia="Calibri" w:hAnsi="Arial" w:cs="Arial"/>
                <w:sz w:val="12"/>
                <w:szCs w:val="12"/>
                <w:lang w:eastAsia="en-US"/>
              </w:rPr>
            </w:pPr>
            <w:r w:rsidRPr="00201B5F">
              <w:rPr>
                <w:rFonts w:ascii="Arial" w:eastAsia="Calibri" w:hAnsi="Arial" w:cs="Arial"/>
                <w:sz w:val="12"/>
                <w:szCs w:val="12"/>
              </w:rPr>
              <w:t>6412-00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tcPr>
          <w:p w:rsidR="00201B5F" w:rsidRPr="00201B5F" w:rsidRDefault="00201B5F" w:rsidP="00D52C4A">
            <w:pPr>
              <w:widowControl w:val="0"/>
              <w:autoSpaceDE w:val="0"/>
              <w:autoSpaceDN w:val="0"/>
              <w:adjustRightInd w:val="0"/>
              <w:rPr>
                <w:rFonts w:ascii="Arial" w:eastAsia="Calibri" w:hAnsi="Arial" w:cs="Arial"/>
                <w:sz w:val="12"/>
                <w:szCs w:val="12"/>
              </w:rPr>
            </w:pPr>
            <w:r w:rsidRPr="00201B5F">
              <w:rPr>
                <w:rFonts w:ascii="Arial" w:eastAsia="Calibri" w:hAnsi="Arial" w:cs="Arial"/>
                <w:sz w:val="12"/>
                <w:szCs w:val="12"/>
              </w:rPr>
              <w:t>Заместитель начальника (заведующего) отдела в комитете Администрации муниципального района</w:t>
            </w:r>
          </w:p>
        </w:tc>
        <w:tc>
          <w:tcPr>
            <w:tcW w:w="1919" w:type="pct"/>
            <w:tcBorders>
              <w:top w:val="single" w:sz="4" w:space="0" w:color="auto"/>
              <w:left w:val="single" w:sz="4" w:space="0" w:color="auto"/>
              <w:bottom w:val="single" w:sz="4" w:space="0" w:color="auto"/>
              <w:right w:val="single" w:sz="4" w:space="0" w:color="auto"/>
            </w:tcBorders>
          </w:tcPr>
          <w:p w:rsidR="00201B5F" w:rsidRPr="00201B5F" w:rsidRDefault="00201B5F" w:rsidP="00D52C4A">
            <w:pPr>
              <w:widowControl w:val="0"/>
              <w:autoSpaceDE w:val="0"/>
              <w:autoSpaceDN w:val="0"/>
              <w:adjustRightInd w:val="0"/>
              <w:ind w:firstLine="34"/>
              <w:jc w:val="center"/>
              <w:rPr>
                <w:rFonts w:ascii="Arial" w:eastAsia="Calibri" w:hAnsi="Arial" w:cs="Arial"/>
                <w:sz w:val="12"/>
                <w:szCs w:val="12"/>
              </w:rPr>
            </w:pPr>
            <w:r w:rsidRPr="00201B5F">
              <w:rPr>
                <w:rFonts w:ascii="Arial" w:eastAsia="Calibri" w:hAnsi="Arial" w:cs="Arial"/>
                <w:sz w:val="12"/>
                <w:szCs w:val="12"/>
              </w:rPr>
              <w:t>6294-00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tcPr>
          <w:p w:rsidR="00201B5F" w:rsidRPr="00201B5F" w:rsidRDefault="00201B5F" w:rsidP="00D52C4A">
            <w:pPr>
              <w:widowControl w:val="0"/>
              <w:autoSpaceDE w:val="0"/>
              <w:autoSpaceDN w:val="0"/>
              <w:adjustRightInd w:val="0"/>
              <w:rPr>
                <w:rFonts w:ascii="Arial" w:eastAsia="Calibri" w:hAnsi="Arial" w:cs="Arial"/>
                <w:sz w:val="12"/>
                <w:szCs w:val="12"/>
              </w:rPr>
            </w:pPr>
            <w:r w:rsidRPr="00201B5F">
              <w:rPr>
                <w:rFonts w:ascii="Arial" w:eastAsia="Calibri" w:hAnsi="Arial" w:cs="Arial"/>
                <w:sz w:val="12"/>
                <w:szCs w:val="12"/>
              </w:rPr>
              <w:t>Заведующий сектором</w:t>
            </w:r>
          </w:p>
        </w:tc>
        <w:tc>
          <w:tcPr>
            <w:tcW w:w="1919" w:type="pct"/>
            <w:tcBorders>
              <w:top w:val="single" w:sz="4" w:space="0" w:color="auto"/>
              <w:left w:val="single" w:sz="4" w:space="0" w:color="auto"/>
              <w:bottom w:val="single" w:sz="4" w:space="0" w:color="auto"/>
              <w:right w:val="single" w:sz="4" w:space="0" w:color="auto"/>
            </w:tcBorders>
          </w:tcPr>
          <w:p w:rsidR="00201B5F" w:rsidRPr="00201B5F" w:rsidRDefault="00201B5F" w:rsidP="00D52C4A">
            <w:pPr>
              <w:widowControl w:val="0"/>
              <w:autoSpaceDE w:val="0"/>
              <w:autoSpaceDN w:val="0"/>
              <w:adjustRightInd w:val="0"/>
              <w:ind w:firstLine="34"/>
              <w:jc w:val="center"/>
              <w:rPr>
                <w:rFonts w:ascii="Arial" w:eastAsia="Calibri" w:hAnsi="Arial" w:cs="Arial"/>
                <w:sz w:val="12"/>
                <w:szCs w:val="12"/>
              </w:rPr>
            </w:pPr>
            <w:r w:rsidRPr="00201B5F">
              <w:rPr>
                <w:rFonts w:ascii="Arial" w:eastAsia="Calibri" w:hAnsi="Arial" w:cs="Arial"/>
                <w:sz w:val="12"/>
                <w:szCs w:val="12"/>
              </w:rPr>
              <w:t>5860-00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rPr>
                <w:rFonts w:ascii="Arial" w:eastAsia="Calibri" w:hAnsi="Arial" w:cs="Arial"/>
                <w:sz w:val="12"/>
                <w:szCs w:val="12"/>
                <w:lang w:eastAsia="en-US"/>
              </w:rPr>
            </w:pPr>
            <w:r w:rsidRPr="00201B5F">
              <w:rPr>
                <w:rFonts w:ascii="Arial" w:eastAsia="Calibri" w:hAnsi="Arial" w:cs="Arial"/>
                <w:sz w:val="12"/>
                <w:szCs w:val="12"/>
              </w:rPr>
              <w:t>Главный специалист</w:t>
            </w:r>
          </w:p>
        </w:tc>
        <w:tc>
          <w:tcPr>
            <w:tcW w:w="1919"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ind w:firstLine="34"/>
              <w:jc w:val="center"/>
              <w:rPr>
                <w:rFonts w:ascii="Arial" w:eastAsia="Calibri" w:hAnsi="Arial" w:cs="Arial"/>
                <w:sz w:val="12"/>
                <w:szCs w:val="12"/>
                <w:lang w:eastAsia="en-US"/>
              </w:rPr>
            </w:pPr>
            <w:r w:rsidRPr="00201B5F">
              <w:rPr>
                <w:rFonts w:ascii="Arial" w:eastAsia="Calibri" w:hAnsi="Arial" w:cs="Arial"/>
                <w:sz w:val="12"/>
                <w:szCs w:val="12"/>
              </w:rPr>
              <w:t>5428-00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rPr>
                <w:rFonts w:ascii="Arial" w:eastAsia="Calibri" w:hAnsi="Arial" w:cs="Arial"/>
                <w:sz w:val="12"/>
                <w:szCs w:val="12"/>
                <w:lang w:eastAsia="en-US"/>
              </w:rPr>
            </w:pPr>
            <w:r w:rsidRPr="00201B5F">
              <w:rPr>
                <w:rFonts w:ascii="Arial" w:eastAsia="Calibri" w:hAnsi="Arial" w:cs="Arial"/>
                <w:sz w:val="12"/>
                <w:szCs w:val="12"/>
              </w:rPr>
              <w:t>Ведущий специалист</w:t>
            </w:r>
          </w:p>
        </w:tc>
        <w:tc>
          <w:tcPr>
            <w:tcW w:w="1919"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ind w:firstLine="34"/>
              <w:jc w:val="center"/>
              <w:rPr>
                <w:rFonts w:ascii="Arial" w:eastAsia="Calibri" w:hAnsi="Arial" w:cs="Arial"/>
                <w:sz w:val="12"/>
                <w:szCs w:val="12"/>
                <w:lang w:eastAsia="en-US"/>
              </w:rPr>
            </w:pPr>
            <w:r w:rsidRPr="00201B5F">
              <w:rPr>
                <w:rFonts w:ascii="Arial" w:eastAsia="Calibri" w:hAnsi="Arial" w:cs="Arial"/>
                <w:sz w:val="12"/>
                <w:szCs w:val="12"/>
              </w:rPr>
              <w:t>4991-00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rPr>
                <w:rFonts w:ascii="Arial" w:eastAsia="Calibri" w:hAnsi="Arial" w:cs="Arial"/>
                <w:sz w:val="12"/>
                <w:szCs w:val="12"/>
                <w:lang w:eastAsia="en-US"/>
              </w:rPr>
            </w:pPr>
            <w:r w:rsidRPr="00201B5F">
              <w:rPr>
                <w:rFonts w:ascii="Arial" w:eastAsia="Calibri" w:hAnsi="Arial" w:cs="Arial"/>
                <w:sz w:val="12"/>
                <w:szCs w:val="12"/>
              </w:rPr>
              <w:t>Специалист 1 категории</w:t>
            </w:r>
          </w:p>
        </w:tc>
        <w:tc>
          <w:tcPr>
            <w:tcW w:w="1919"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ind w:firstLine="34"/>
              <w:jc w:val="center"/>
              <w:rPr>
                <w:rFonts w:ascii="Arial" w:eastAsia="Calibri" w:hAnsi="Arial" w:cs="Arial"/>
                <w:sz w:val="12"/>
                <w:szCs w:val="12"/>
                <w:lang w:eastAsia="en-US"/>
              </w:rPr>
            </w:pPr>
            <w:r w:rsidRPr="00201B5F">
              <w:rPr>
                <w:rFonts w:ascii="Arial" w:eastAsia="Calibri" w:hAnsi="Arial" w:cs="Arial"/>
                <w:sz w:val="12"/>
                <w:szCs w:val="12"/>
              </w:rPr>
              <w:t>4124-00</w:t>
            </w:r>
          </w:p>
        </w:tc>
      </w:tr>
      <w:tr w:rsidR="00201B5F" w:rsidRPr="00201B5F" w:rsidTr="00201B5F">
        <w:trPr>
          <w:trHeight w:val="20"/>
        </w:trPr>
        <w:tc>
          <w:tcPr>
            <w:tcW w:w="3081"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rPr>
                <w:rFonts w:ascii="Arial" w:eastAsia="Calibri" w:hAnsi="Arial" w:cs="Arial"/>
                <w:sz w:val="12"/>
                <w:szCs w:val="12"/>
                <w:lang w:eastAsia="en-US"/>
              </w:rPr>
            </w:pPr>
            <w:r w:rsidRPr="00201B5F">
              <w:rPr>
                <w:rFonts w:ascii="Arial" w:eastAsia="Calibri" w:hAnsi="Arial" w:cs="Arial"/>
                <w:sz w:val="12"/>
                <w:szCs w:val="12"/>
              </w:rPr>
              <w:t>Ведущий инспектор Контрольно-счётной палаты</w:t>
            </w:r>
          </w:p>
        </w:tc>
        <w:tc>
          <w:tcPr>
            <w:tcW w:w="1919" w:type="pct"/>
            <w:tcBorders>
              <w:top w:val="single" w:sz="4" w:space="0" w:color="auto"/>
              <w:left w:val="single" w:sz="4" w:space="0" w:color="auto"/>
              <w:bottom w:val="single" w:sz="4" w:space="0" w:color="auto"/>
              <w:right w:val="single" w:sz="4" w:space="0" w:color="auto"/>
            </w:tcBorders>
            <w:hideMark/>
          </w:tcPr>
          <w:p w:rsidR="00201B5F" w:rsidRPr="00201B5F" w:rsidRDefault="00201B5F" w:rsidP="00D52C4A">
            <w:pPr>
              <w:widowControl w:val="0"/>
              <w:autoSpaceDE w:val="0"/>
              <w:autoSpaceDN w:val="0"/>
              <w:adjustRightInd w:val="0"/>
              <w:ind w:firstLine="34"/>
              <w:jc w:val="center"/>
              <w:rPr>
                <w:rFonts w:ascii="Arial" w:eastAsia="Calibri" w:hAnsi="Arial" w:cs="Arial"/>
                <w:sz w:val="12"/>
                <w:szCs w:val="12"/>
                <w:lang w:eastAsia="en-US"/>
              </w:rPr>
            </w:pPr>
            <w:r w:rsidRPr="00201B5F">
              <w:rPr>
                <w:rFonts w:ascii="Arial" w:eastAsia="Calibri" w:hAnsi="Arial" w:cs="Arial"/>
                <w:sz w:val="12"/>
                <w:szCs w:val="12"/>
              </w:rPr>
              <w:t>6314-00</w:t>
            </w:r>
          </w:p>
        </w:tc>
      </w:tr>
    </w:tbl>
    <w:p w:rsidR="00201B5F" w:rsidRDefault="00201B5F" w:rsidP="00240686">
      <w:pPr>
        <w:pStyle w:val="ConsPlusTitle"/>
        <w:ind w:firstLine="567"/>
        <w:jc w:val="center"/>
        <w:outlineLvl w:val="2"/>
        <w:rPr>
          <w:rFonts w:ascii="Arial" w:hAnsi="Arial" w:cs="Arial"/>
          <w:sz w:val="14"/>
          <w:szCs w:val="14"/>
        </w:rPr>
      </w:pPr>
    </w:p>
    <w:p w:rsidR="003B75C4" w:rsidRPr="00AD214F" w:rsidRDefault="003B75C4" w:rsidP="00240686">
      <w:pPr>
        <w:pStyle w:val="ConsPlusTitle"/>
        <w:ind w:firstLine="567"/>
        <w:jc w:val="center"/>
        <w:outlineLvl w:val="2"/>
        <w:rPr>
          <w:rFonts w:ascii="Arial" w:hAnsi="Arial" w:cs="Arial"/>
          <w:sz w:val="14"/>
          <w:szCs w:val="14"/>
        </w:rPr>
      </w:pPr>
      <w:r w:rsidRPr="00AD214F">
        <w:rPr>
          <w:rFonts w:ascii="Arial" w:hAnsi="Arial" w:cs="Arial"/>
          <w:sz w:val="14"/>
          <w:szCs w:val="14"/>
        </w:rPr>
        <w:t>РАЗМЕРЫ ДОЛЖНОСТНЫХ ОКЛАДОВ</w:t>
      </w:r>
    </w:p>
    <w:p w:rsidR="003B75C4" w:rsidRDefault="003B75C4" w:rsidP="00EB5917">
      <w:pPr>
        <w:pStyle w:val="ConsPlusTitle"/>
        <w:ind w:firstLine="567"/>
        <w:jc w:val="center"/>
        <w:rPr>
          <w:rFonts w:ascii="Arial" w:hAnsi="Arial" w:cs="Arial"/>
          <w:iCs/>
          <w:sz w:val="16"/>
          <w:szCs w:val="16"/>
        </w:rPr>
      </w:pPr>
      <w:r w:rsidRPr="00240686">
        <w:rPr>
          <w:rFonts w:ascii="Arial" w:hAnsi="Arial" w:cs="Arial"/>
          <w:sz w:val="16"/>
          <w:szCs w:val="16"/>
        </w:rPr>
        <w:t>служащих</w:t>
      </w:r>
      <w:r w:rsidR="00EB5917">
        <w:rPr>
          <w:rFonts w:ascii="Arial" w:hAnsi="Arial" w:cs="Arial"/>
          <w:sz w:val="16"/>
          <w:szCs w:val="16"/>
        </w:rPr>
        <w:t xml:space="preserve"> </w:t>
      </w:r>
      <w:r w:rsidRPr="00240686">
        <w:rPr>
          <w:rFonts w:ascii="Arial" w:hAnsi="Arial" w:cs="Arial"/>
          <w:iCs/>
          <w:sz w:val="16"/>
          <w:szCs w:val="16"/>
        </w:rPr>
        <w:t xml:space="preserve">в органе местного самоуправления Валдайского муниципального района </w:t>
      </w:r>
    </w:p>
    <w:p w:rsidR="00201B5F" w:rsidRPr="00201B5F" w:rsidRDefault="00201B5F" w:rsidP="00EB5917">
      <w:pPr>
        <w:pStyle w:val="ConsPlusTitle"/>
        <w:ind w:firstLine="567"/>
        <w:jc w:val="center"/>
        <w:rPr>
          <w:rFonts w:ascii="Arial" w:hAnsi="Arial" w:cs="Arial"/>
          <w:i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4435"/>
      </w:tblGrid>
      <w:tr w:rsidR="003B75C4" w:rsidRPr="00EB5917" w:rsidTr="00EB5917">
        <w:trPr>
          <w:trHeight w:val="20"/>
        </w:trPr>
        <w:tc>
          <w:tcPr>
            <w:tcW w:w="3081"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EB5917">
            <w:pPr>
              <w:pStyle w:val="ConsPlusTitle"/>
              <w:jc w:val="center"/>
              <w:rPr>
                <w:rFonts w:ascii="Arial" w:hAnsi="Arial" w:cs="Arial"/>
                <w:i/>
                <w:iCs/>
                <w:sz w:val="12"/>
                <w:szCs w:val="12"/>
                <w:lang w:eastAsia="en-US"/>
              </w:rPr>
            </w:pPr>
            <w:r w:rsidRPr="00EB5917">
              <w:rPr>
                <w:rFonts w:ascii="Arial" w:hAnsi="Arial" w:cs="Arial"/>
                <w:b w:val="0"/>
                <w:bCs w:val="0"/>
                <w:sz w:val="12"/>
                <w:szCs w:val="12"/>
                <w:lang w:eastAsia="en-US"/>
              </w:rPr>
              <w:t>Наименование должности</w:t>
            </w:r>
          </w:p>
        </w:tc>
        <w:tc>
          <w:tcPr>
            <w:tcW w:w="1919"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EB5917">
            <w:pPr>
              <w:pStyle w:val="ConsPlusTitle"/>
              <w:jc w:val="center"/>
              <w:rPr>
                <w:rFonts w:ascii="Arial" w:hAnsi="Arial" w:cs="Arial"/>
                <w:b w:val="0"/>
                <w:bCs w:val="0"/>
                <w:sz w:val="12"/>
                <w:szCs w:val="12"/>
                <w:lang w:eastAsia="en-US"/>
              </w:rPr>
            </w:pPr>
            <w:r w:rsidRPr="00EB5917">
              <w:rPr>
                <w:rFonts w:ascii="Arial" w:hAnsi="Arial" w:cs="Arial"/>
                <w:b w:val="0"/>
                <w:bCs w:val="0"/>
                <w:sz w:val="12"/>
                <w:szCs w:val="12"/>
                <w:lang w:eastAsia="en-US"/>
              </w:rPr>
              <w:t>Должностной оклад</w:t>
            </w:r>
          </w:p>
          <w:p w:rsidR="003B75C4" w:rsidRPr="00EB5917" w:rsidRDefault="003B75C4" w:rsidP="00EB5917">
            <w:pPr>
              <w:pStyle w:val="ConsPlusTitle"/>
              <w:jc w:val="center"/>
              <w:rPr>
                <w:rFonts w:ascii="Arial" w:hAnsi="Arial" w:cs="Arial"/>
                <w:b w:val="0"/>
                <w:bCs w:val="0"/>
                <w:sz w:val="12"/>
                <w:szCs w:val="12"/>
                <w:lang w:eastAsia="en-US"/>
              </w:rPr>
            </w:pPr>
            <w:r w:rsidRPr="00EB5917">
              <w:rPr>
                <w:rFonts w:ascii="Arial" w:hAnsi="Arial" w:cs="Arial"/>
                <w:b w:val="0"/>
                <w:bCs w:val="0"/>
                <w:sz w:val="12"/>
                <w:szCs w:val="12"/>
                <w:lang w:eastAsia="en-US"/>
              </w:rPr>
              <w:t>в месяц, рублей</w:t>
            </w:r>
          </w:p>
        </w:tc>
      </w:tr>
      <w:tr w:rsidR="003B75C4" w:rsidRPr="00EB5917" w:rsidTr="00EB5917">
        <w:trPr>
          <w:trHeight w:val="20"/>
        </w:trPr>
        <w:tc>
          <w:tcPr>
            <w:tcW w:w="3081"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EB5917">
            <w:pPr>
              <w:pStyle w:val="ConsPlusTitle"/>
              <w:jc w:val="center"/>
              <w:rPr>
                <w:rFonts w:ascii="Arial" w:hAnsi="Arial" w:cs="Arial"/>
                <w:i/>
                <w:iCs/>
                <w:sz w:val="12"/>
                <w:szCs w:val="12"/>
                <w:lang w:eastAsia="en-US"/>
              </w:rPr>
            </w:pPr>
            <w:r w:rsidRPr="00EB5917">
              <w:rPr>
                <w:rFonts w:ascii="Arial" w:hAnsi="Arial" w:cs="Arial"/>
                <w:b w:val="0"/>
                <w:bCs w:val="0"/>
                <w:sz w:val="12"/>
                <w:szCs w:val="12"/>
                <w:lang w:eastAsia="en-US"/>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EB5917">
            <w:pPr>
              <w:pStyle w:val="ConsPlusTitle"/>
              <w:jc w:val="center"/>
              <w:rPr>
                <w:rFonts w:ascii="Arial" w:hAnsi="Arial" w:cs="Arial"/>
                <w:i/>
                <w:iCs/>
                <w:sz w:val="12"/>
                <w:szCs w:val="12"/>
                <w:lang w:eastAsia="en-US"/>
              </w:rPr>
            </w:pPr>
            <w:r w:rsidRPr="00EB5917">
              <w:rPr>
                <w:rFonts w:ascii="Arial" w:hAnsi="Arial" w:cs="Arial"/>
                <w:b w:val="0"/>
                <w:bCs w:val="0"/>
                <w:sz w:val="12"/>
                <w:szCs w:val="12"/>
                <w:lang w:eastAsia="en-US"/>
              </w:rPr>
              <w:t>2</w:t>
            </w:r>
          </w:p>
        </w:tc>
      </w:tr>
      <w:tr w:rsidR="003B75C4" w:rsidRPr="00EB5917" w:rsidTr="00EB5917">
        <w:trPr>
          <w:trHeight w:val="20"/>
        </w:trPr>
        <w:tc>
          <w:tcPr>
            <w:tcW w:w="3081"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EB5917">
            <w:pPr>
              <w:widowControl w:val="0"/>
              <w:autoSpaceDE w:val="0"/>
              <w:autoSpaceDN w:val="0"/>
              <w:adjustRightInd w:val="0"/>
              <w:rPr>
                <w:rFonts w:ascii="Arial" w:hAnsi="Arial" w:cs="Arial"/>
                <w:sz w:val="12"/>
                <w:szCs w:val="12"/>
                <w:lang w:eastAsia="en-US"/>
              </w:rPr>
            </w:pPr>
            <w:r w:rsidRPr="00EB5917">
              <w:rPr>
                <w:rFonts w:ascii="Arial" w:hAnsi="Arial" w:cs="Arial"/>
                <w:sz w:val="12"/>
                <w:szCs w:val="12"/>
              </w:rPr>
              <w:t>Главный служащий</w:t>
            </w:r>
          </w:p>
        </w:tc>
        <w:tc>
          <w:tcPr>
            <w:tcW w:w="1919"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EB5917">
            <w:pPr>
              <w:widowControl w:val="0"/>
              <w:autoSpaceDE w:val="0"/>
              <w:autoSpaceDN w:val="0"/>
              <w:adjustRightInd w:val="0"/>
              <w:jc w:val="center"/>
              <w:rPr>
                <w:rFonts w:ascii="Arial" w:hAnsi="Arial" w:cs="Arial"/>
                <w:sz w:val="12"/>
                <w:szCs w:val="12"/>
                <w:lang w:eastAsia="en-US"/>
              </w:rPr>
            </w:pPr>
            <w:r w:rsidRPr="00EB5917">
              <w:rPr>
                <w:rFonts w:ascii="Arial" w:hAnsi="Arial" w:cs="Arial"/>
                <w:sz w:val="12"/>
                <w:szCs w:val="12"/>
              </w:rPr>
              <w:t>4613-00</w:t>
            </w:r>
          </w:p>
        </w:tc>
      </w:tr>
      <w:tr w:rsidR="003B75C4" w:rsidRPr="00EB5917" w:rsidTr="00EB5917">
        <w:trPr>
          <w:trHeight w:val="20"/>
        </w:trPr>
        <w:tc>
          <w:tcPr>
            <w:tcW w:w="3081"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EB5917">
            <w:pPr>
              <w:widowControl w:val="0"/>
              <w:autoSpaceDE w:val="0"/>
              <w:autoSpaceDN w:val="0"/>
              <w:adjustRightInd w:val="0"/>
              <w:rPr>
                <w:rFonts w:ascii="Arial" w:hAnsi="Arial" w:cs="Arial"/>
                <w:sz w:val="12"/>
                <w:szCs w:val="12"/>
                <w:lang w:eastAsia="en-US"/>
              </w:rPr>
            </w:pPr>
            <w:r w:rsidRPr="00EB5917">
              <w:rPr>
                <w:rFonts w:ascii="Arial" w:hAnsi="Arial" w:cs="Arial"/>
                <w:sz w:val="12"/>
                <w:szCs w:val="12"/>
              </w:rPr>
              <w:t>Ведущий служащий</w:t>
            </w:r>
          </w:p>
        </w:tc>
        <w:tc>
          <w:tcPr>
            <w:tcW w:w="1919"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EB5917">
            <w:pPr>
              <w:widowControl w:val="0"/>
              <w:autoSpaceDE w:val="0"/>
              <w:autoSpaceDN w:val="0"/>
              <w:adjustRightInd w:val="0"/>
              <w:jc w:val="center"/>
              <w:rPr>
                <w:rFonts w:ascii="Arial" w:hAnsi="Arial" w:cs="Arial"/>
                <w:sz w:val="12"/>
                <w:szCs w:val="12"/>
                <w:lang w:eastAsia="en-US"/>
              </w:rPr>
            </w:pPr>
            <w:r w:rsidRPr="00EB5917">
              <w:rPr>
                <w:rFonts w:ascii="Arial" w:hAnsi="Arial" w:cs="Arial"/>
                <w:sz w:val="12"/>
                <w:szCs w:val="12"/>
              </w:rPr>
              <w:t>4244-00</w:t>
            </w:r>
          </w:p>
        </w:tc>
      </w:tr>
      <w:tr w:rsidR="003B75C4" w:rsidRPr="00EB5917" w:rsidTr="00EB5917">
        <w:trPr>
          <w:trHeight w:val="20"/>
        </w:trPr>
        <w:tc>
          <w:tcPr>
            <w:tcW w:w="3081"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EB5917">
            <w:pPr>
              <w:widowControl w:val="0"/>
              <w:autoSpaceDE w:val="0"/>
              <w:autoSpaceDN w:val="0"/>
              <w:adjustRightInd w:val="0"/>
              <w:rPr>
                <w:rFonts w:ascii="Arial" w:hAnsi="Arial" w:cs="Arial"/>
                <w:sz w:val="12"/>
                <w:szCs w:val="12"/>
                <w:lang w:eastAsia="en-US"/>
              </w:rPr>
            </w:pPr>
            <w:r w:rsidRPr="00EB5917">
              <w:rPr>
                <w:rFonts w:ascii="Arial" w:hAnsi="Arial" w:cs="Arial"/>
                <w:sz w:val="12"/>
                <w:szCs w:val="12"/>
              </w:rPr>
              <w:t>Старший служащий</w:t>
            </w:r>
          </w:p>
        </w:tc>
        <w:tc>
          <w:tcPr>
            <w:tcW w:w="1919"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EB5917">
            <w:pPr>
              <w:widowControl w:val="0"/>
              <w:autoSpaceDE w:val="0"/>
              <w:autoSpaceDN w:val="0"/>
              <w:adjustRightInd w:val="0"/>
              <w:jc w:val="center"/>
              <w:rPr>
                <w:rFonts w:ascii="Arial" w:hAnsi="Arial" w:cs="Arial"/>
                <w:sz w:val="12"/>
                <w:szCs w:val="12"/>
                <w:lang w:eastAsia="en-US"/>
              </w:rPr>
            </w:pPr>
            <w:r w:rsidRPr="00EB5917">
              <w:rPr>
                <w:rFonts w:ascii="Arial" w:hAnsi="Arial" w:cs="Arial"/>
                <w:sz w:val="12"/>
                <w:szCs w:val="12"/>
              </w:rPr>
              <w:t>4165-00</w:t>
            </w:r>
          </w:p>
        </w:tc>
      </w:tr>
    </w:tbl>
    <w:p w:rsidR="00EB5917" w:rsidRPr="00EB5917" w:rsidRDefault="00EB5917" w:rsidP="00240686">
      <w:pPr>
        <w:jc w:val="right"/>
        <w:rPr>
          <w:rFonts w:ascii="Arial" w:hAnsi="Arial" w:cs="Arial"/>
          <w:sz w:val="8"/>
          <w:szCs w:val="8"/>
        </w:rPr>
      </w:pPr>
    </w:p>
    <w:p w:rsidR="003B75C4" w:rsidRPr="00EB5917" w:rsidRDefault="003B75C4" w:rsidP="00240686">
      <w:pPr>
        <w:jc w:val="right"/>
        <w:rPr>
          <w:rFonts w:ascii="Arial" w:hAnsi="Arial" w:cs="Arial"/>
          <w:sz w:val="12"/>
          <w:szCs w:val="12"/>
        </w:rPr>
      </w:pPr>
      <w:r w:rsidRPr="00EB5917">
        <w:rPr>
          <w:rFonts w:ascii="Arial" w:hAnsi="Arial" w:cs="Arial"/>
          <w:sz w:val="12"/>
          <w:szCs w:val="12"/>
        </w:rPr>
        <w:t>Приложение 2</w:t>
      </w:r>
    </w:p>
    <w:p w:rsidR="003B75C4" w:rsidRPr="00EB5917" w:rsidRDefault="003B75C4" w:rsidP="00240686">
      <w:pPr>
        <w:jc w:val="right"/>
        <w:rPr>
          <w:rFonts w:ascii="Arial" w:hAnsi="Arial" w:cs="Arial"/>
          <w:sz w:val="12"/>
          <w:szCs w:val="12"/>
        </w:rPr>
      </w:pPr>
      <w:r w:rsidRPr="00EB5917">
        <w:rPr>
          <w:rFonts w:ascii="Arial" w:hAnsi="Arial" w:cs="Arial"/>
          <w:sz w:val="12"/>
          <w:szCs w:val="12"/>
        </w:rPr>
        <w:t xml:space="preserve">к Положению об оплате труда и материальном стимулировании </w:t>
      </w:r>
    </w:p>
    <w:p w:rsidR="003B75C4" w:rsidRPr="00EB5917" w:rsidRDefault="003B75C4" w:rsidP="00240686">
      <w:pPr>
        <w:jc w:val="right"/>
        <w:rPr>
          <w:rFonts w:ascii="Arial" w:hAnsi="Arial" w:cs="Arial"/>
          <w:i/>
          <w:iCs/>
          <w:sz w:val="12"/>
          <w:szCs w:val="12"/>
        </w:rPr>
      </w:pPr>
      <w:r w:rsidRPr="00EB5917">
        <w:rPr>
          <w:rFonts w:ascii="Arial" w:hAnsi="Arial" w:cs="Arial"/>
          <w:sz w:val="12"/>
          <w:szCs w:val="12"/>
        </w:rPr>
        <w:t xml:space="preserve">в органах местного самоуправления </w:t>
      </w:r>
      <w:r w:rsidRPr="00EB5917">
        <w:rPr>
          <w:rFonts w:ascii="Arial" w:hAnsi="Arial" w:cs="Arial"/>
          <w:iCs/>
          <w:sz w:val="12"/>
          <w:szCs w:val="12"/>
        </w:rPr>
        <w:t xml:space="preserve">Валдайского </w:t>
      </w:r>
      <w:r w:rsidRPr="00EB5917">
        <w:rPr>
          <w:rFonts w:ascii="Arial" w:hAnsi="Arial" w:cs="Arial"/>
          <w:sz w:val="12"/>
          <w:szCs w:val="12"/>
        </w:rPr>
        <w:t>му</w:t>
      </w:r>
      <w:r w:rsidRPr="00EB5917">
        <w:rPr>
          <w:rFonts w:ascii="Arial" w:hAnsi="Arial" w:cs="Arial"/>
          <w:iCs/>
          <w:sz w:val="12"/>
          <w:szCs w:val="12"/>
        </w:rPr>
        <w:t xml:space="preserve">ниципального района </w:t>
      </w:r>
    </w:p>
    <w:tbl>
      <w:tblPr>
        <w:tblW w:w="5000" w:type="pct"/>
        <w:tblLook w:val="04A0" w:firstRow="1" w:lastRow="0" w:firstColumn="1" w:lastColumn="0" w:noHBand="0" w:noVBand="1"/>
      </w:tblPr>
      <w:tblGrid>
        <w:gridCol w:w="5586"/>
        <w:gridCol w:w="5970"/>
      </w:tblGrid>
      <w:tr w:rsidR="003B75C4" w:rsidRPr="00EB5917" w:rsidTr="00EB5917">
        <w:trPr>
          <w:trHeight w:val="20"/>
        </w:trPr>
        <w:tc>
          <w:tcPr>
            <w:tcW w:w="2417" w:type="pct"/>
          </w:tcPr>
          <w:p w:rsidR="003B75C4" w:rsidRPr="00EB5917" w:rsidRDefault="003B75C4" w:rsidP="00240686">
            <w:pPr>
              <w:rPr>
                <w:rFonts w:ascii="Arial" w:hAnsi="Arial" w:cs="Arial"/>
                <w:i/>
                <w:sz w:val="12"/>
                <w:szCs w:val="12"/>
              </w:rPr>
            </w:pPr>
          </w:p>
        </w:tc>
        <w:tc>
          <w:tcPr>
            <w:tcW w:w="2583" w:type="pct"/>
          </w:tcPr>
          <w:p w:rsidR="003B75C4" w:rsidRPr="00EB5917" w:rsidRDefault="003B75C4" w:rsidP="00240686">
            <w:pPr>
              <w:rPr>
                <w:rFonts w:ascii="Arial" w:hAnsi="Arial" w:cs="Arial"/>
                <w:sz w:val="12"/>
                <w:szCs w:val="12"/>
                <w:lang w:eastAsia="en-US"/>
              </w:rPr>
            </w:pPr>
            <w:r w:rsidRPr="00EB5917">
              <w:rPr>
                <w:rFonts w:ascii="Arial" w:hAnsi="Arial" w:cs="Arial"/>
                <w:sz w:val="12"/>
                <w:szCs w:val="12"/>
              </w:rPr>
              <w:t>Наименование представителя нанимателя/работодателя</w:t>
            </w:r>
          </w:p>
        </w:tc>
      </w:tr>
      <w:tr w:rsidR="003B75C4" w:rsidRPr="00EB5917" w:rsidTr="00EB5917">
        <w:trPr>
          <w:trHeight w:val="20"/>
        </w:trPr>
        <w:tc>
          <w:tcPr>
            <w:tcW w:w="2417" w:type="pct"/>
          </w:tcPr>
          <w:p w:rsidR="003B75C4" w:rsidRPr="00EB5917" w:rsidRDefault="003B75C4" w:rsidP="00240686">
            <w:pPr>
              <w:rPr>
                <w:rFonts w:ascii="Arial" w:hAnsi="Arial" w:cs="Arial"/>
                <w:iCs/>
                <w:sz w:val="12"/>
                <w:szCs w:val="12"/>
              </w:rPr>
            </w:pPr>
          </w:p>
        </w:tc>
        <w:tc>
          <w:tcPr>
            <w:tcW w:w="2583" w:type="pct"/>
            <w:tcBorders>
              <w:top w:val="nil"/>
              <w:left w:val="nil"/>
              <w:bottom w:val="single" w:sz="4" w:space="0" w:color="auto"/>
              <w:right w:val="nil"/>
            </w:tcBorders>
          </w:tcPr>
          <w:p w:rsidR="003B75C4" w:rsidRPr="00EB5917" w:rsidRDefault="003B75C4" w:rsidP="00240686">
            <w:pPr>
              <w:rPr>
                <w:rFonts w:ascii="Arial" w:hAnsi="Arial" w:cs="Arial"/>
                <w:iCs/>
                <w:sz w:val="12"/>
                <w:szCs w:val="12"/>
                <w:lang w:eastAsia="en-US"/>
              </w:rPr>
            </w:pPr>
          </w:p>
        </w:tc>
      </w:tr>
      <w:tr w:rsidR="003B75C4" w:rsidRPr="00EB5917" w:rsidTr="00EB5917">
        <w:trPr>
          <w:trHeight w:val="20"/>
        </w:trPr>
        <w:tc>
          <w:tcPr>
            <w:tcW w:w="2417" w:type="pct"/>
          </w:tcPr>
          <w:p w:rsidR="003B75C4" w:rsidRPr="00EB5917" w:rsidRDefault="003B75C4" w:rsidP="00240686">
            <w:pPr>
              <w:rPr>
                <w:rFonts w:ascii="Arial" w:hAnsi="Arial" w:cs="Arial"/>
                <w:iCs/>
                <w:sz w:val="12"/>
                <w:szCs w:val="12"/>
              </w:rPr>
            </w:pPr>
          </w:p>
        </w:tc>
        <w:tc>
          <w:tcPr>
            <w:tcW w:w="2583" w:type="pct"/>
            <w:tcBorders>
              <w:top w:val="single" w:sz="4" w:space="0" w:color="auto"/>
              <w:left w:val="nil"/>
              <w:bottom w:val="nil"/>
              <w:right w:val="nil"/>
            </w:tcBorders>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(Ф.И.О.)</w:t>
            </w:r>
          </w:p>
        </w:tc>
      </w:tr>
      <w:tr w:rsidR="003B75C4" w:rsidRPr="00EB5917" w:rsidTr="00EB5917">
        <w:trPr>
          <w:trHeight w:val="20"/>
        </w:trPr>
        <w:tc>
          <w:tcPr>
            <w:tcW w:w="2417" w:type="pct"/>
            <w:hideMark/>
          </w:tcPr>
          <w:p w:rsidR="003B75C4" w:rsidRPr="00EB5917" w:rsidRDefault="003B75C4" w:rsidP="00240686">
            <w:pPr>
              <w:rPr>
                <w:rFonts w:ascii="Arial" w:hAnsi="Arial" w:cs="Arial"/>
                <w:b/>
                <w:bCs/>
                <w:iCs/>
                <w:sz w:val="12"/>
                <w:szCs w:val="12"/>
              </w:rPr>
            </w:pPr>
            <w:r w:rsidRPr="00EB5917">
              <w:rPr>
                <w:rFonts w:ascii="Arial" w:hAnsi="Arial" w:cs="Arial"/>
                <w:b/>
                <w:bCs/>
                <w:iCs/>
                <w:sz w:val="12"/>
                <w:szCs w:val="12"/>
              </w:rPr>
              <w:t>О согласовании премирования</w:t>
            </w:r>
          </w:p>
        </w:tc>
        <w:tc>
          <w:tcPr>
            <w:tcW w:w="2583" w:type="pct"/>
          </w:tcPr>
          <w:p w:rsidR="003B75C4" w:rsidRPr="00EB5917" w:rsidRDefault="003B75C4" w:rsidP="00240686">
            <w:pPr>
              <w:rPr>
                <w:rFonts w:ascii="Arial" w:hAnsi="Arial" w:cs="Arial"/>
                <w:iCs/>
                <w:sz w:val="12"/>
                <w:szCs w:val="12"/>
                <w:lang w:eastAsia="en-US"/>
              </w:rPr>
            </w:pPr>
          </w:p>
        </w:tc>
      </w:tr>
    </w:tbl>
    <w:p w:rsidR="003B75C4" w:rsidRPr="00240686" w:rsidRDefault="003B75C4" w:rsidP="00240686">
      <w:pPr>
        <w:widowControl w:val="0"/>
        <w:autoSpaceDE w:val="0"/>
        <w:autoSpaceDN w:val="0"/>
        <w:adjustRightInd w:val="0"/>
        <w:jc w:val="center"/>
        <w:rPr>
          <w:rFonts w:ascii="Arial" w:eastAsia="Calibri" w:hAnsi="Arial" w:cs="Arial"/>
          <w:iCs/>
          <w:sz w:val="16"/>
          <w:szCs w:val="16"/>
        </w:rPr>
      </w:pPr>
      <w:r w:rsidRPr="00240686">
        <w:rPr>
          <w:rFonts w:ascii="Arial" w:eastAsia="Calibri" w:hAnsi="Arial" w:cs="Arial"/>
          <w:iCs/>
          <w:sz w:val="16"/>
          <w:szCs w:val="16"/>
        </w:rPr>
        <w:t>Уважаемый ____________________!</w:t>
      </w:r>
    </w:p>
    <w:p w:rsidR="00AD214F" w:rsidRDefault="003B75C4" w:rsidP="00AD214F">
      <w:pPr>
        <w:widowControl w:val="0"/>
        <w:autoSpaceDE w:val="0"/>
        <w:autoSpaceDN w:val="0"/>
        <w:adjustRightInd w:val="0"/>
        <w:jc w:val="both"/>
        <w:rPr>
          <w:rFonts w:ascii="Arial" w:hAnsi="Arial" w:cs="Arial"/>
          <w:iCs/>
          <w:sz w:val="16"/>
          <w:szCs w:val="16"/>
        </w:rPr>
      </w:pPr>
      <w:r w:rsidRPr="00240686">
        <w:rPr>
          <w:rFonts w:ascii="Arial" w:eastAsia="Calibri" w:hAnsi="Arial" w:cs="Arial"/>
          <w:iCs/>
          <w:sz w:val="16"/>
          <w:szCs w:val="16"/>
        </w:rPr>
        <w:t xml:space="preserve">С целью осуществления премирования за выполнение особо важных и сложных заданий (премирования по результатам работы) направляю информацию о результатах работы за _________________ _________________________________20__ года и </w:t>
      </w:r>
      <w:r w:rsidRPr="00240686">
        <w:rPr>
          <w:rFonts w:ascii="Arial" w:hAnsi="Arial" w:cs="Arial"/>
          <w:iCs/>
          <w:sz w:val="16"/>
          <w:szCs w:val="16"/>
        </w:rPr>
        <w:t>прошу</w:t>
      </w:r>
      <w:r w:rsidR="00AD214F">
        <w:rPr>
          <w:rFonts w:ascii="Arial" w:hAnsi="Arial" w:cs="Arial"/>
          <w:iCs/>
          <w:sz w:val="16"/>
          <w:szCs w:val="16"/>
        </w:rPr>
        <w:t xml:space="preserve"> </w:t>
      </w:r>
      <w:r w:rsidR="00AD214F" w:rsidRPr="00240686">
        <w:rPr>
          <w:rFonts w:ascii="Arial" w:hAnsi="Arial" w:cs="Arial"/>
          <w:iCs/>
          <w:sz w:val="16"/>
          <w:szCs w:val="16"/>
        </w:rPr>
        <w:t xml:space="preserve">согласовать премирование </w:t>
      </w:r>
    </w:p>
    <w:p w:rsidR="00AD214F" w:rsidRPr="00EB5917" w:rsidRDefault="00AD214F" w:rsidP="00AD214F">
      <w:pPr>
        <w:widowControl w:val="0"/>
        <w:autoSpaceDE w:val="0"/>
        <w:autoSpaceDN w:val="0"/>
        <w:adjustRightInd w:val="0"/>
        <w:ind w:firstLine="284"/>
        <w:jc w:val="center"/>
        <w:rPr>
          <w:rFonts w:ascii="Arial" w:eastAsia="Calibri" w:hAnsi="Arial" w:cs="Arial"/>
          <w:iCs/>
          <w:sz w:val="12"/>
          <w:szCs w:val="12"/>
          <w:vertAlign w:val="subscript"/>
        </w:rPr>
      </w:pPr>
      <w:r w:rsidRPr="00EB5917">
        <w:rPr>
          <w:rFonts w:ascii="Arial" w:hAnsi="Arial" w:cs="Arial"/>
          <w:iCs/>
          <w:sz w:val="12"/>
          <w:szCs w:val="12"/>
        </w:rPr>
        <w:t>(период)</w:t>
      </w:r>
    </w:p>
    <w:p w:rsidR="00AD214F" w:rsidRPr="00240686" w:rsidRDefault="00AD214F" w:rsidP="00AD214F">
      <w:pPr>
        <w:widowControl w:val="0"/>
        <w:autoSpaceDE w:val="0"/>
        <w:autoSpaceDN w:val="0"/>
        <w:adjustRightInd w:val="0"/>
        <w:jc w:val="both"/>
        <w:rPr>
          <w:rFonts w:ascii="Arial" w:eastAsia="Calibri" w:hAnsi="Arial" w:cs="Arial"/>
          <w:iCs/>
          <w:sz w:val="16"/>
          <w:szCs w:val="16"/>
        </w:rPr>
      </w:pPr>
      <w:r w:rsidRPr="00240686">
        <w:rPr>
          <w:rFonts w:ascii="Arial" w:hAnsi="Arial" w:cs="Arial"/>
          <w:iCs/>
          <w:sz w:val="16"/>
          <w:szCs w:val="16"/>
        </w:rPr>
        <w:t>следующих</w:t>
      </w:r>
      <w:r w:rsidRPr="00240686">
        <w:rPr>
          <w:rFonts w:ascii="Arial" w:eastAsia="Calibri" w:hAnsi="Arial" w:cs="Arial"/>
          <w:iCs/>
          <w:sz w:val="16"/>
          <w:szCs w:val="16"/>
        </w:rPr>
        <w:t xml:space="preserve"> должностных лиц:</w:t>
      </w:r>
    </w:p>
    <w:p w:rsidR="003B75C4" w:rsidRPr="00240686" w:rsidRDefault="003B75C4" w:rsidP="00EB5917">
      <w:pPr>
        <w:widowControl w:val="0"/>
        <w:autoSpaceDE w:val="0"/>
        <w:autoSpaceDN w:val="0"/>
        <w:adjustRightInd w:val="0"/>
        <w:ind w:firstLine="284"/>
        <w:jc w:val="both"/>
        <w:rPr>
          <w:rFonts w:ascii="Arial" w:eastAsia="Calibri" w:hAnsi="Arial" w:cs="Arial"/>
          <w:iCs/>
          <w:sz w:val="16"/>
          <w:szCs w:val="16"/>
          <w:vertAlign w:val="subscript"/>
        </w:rPr>
      </w:pPr>
    </w:p>
    <w:tbl>
      <w:tblPr>
        <w:tblW w:w="5144" w:type="pct"/>
        <w:tblLook w:val="04A0" w:firstRow="1" w:lastRow="0" w:firstColumn="1" w:lastColumn="0" w:noHBand="0" w:noVBand="1"/>
      </w:tblPr>
      <w:tblGrid>
        <w:gridCol w:w="2804"/>
        <w:gridCol w:w="1562"/>
        <w:gridCol w:w="235"/>
        <w:gridCol w:w="1120"/>
        <w:gridCol w:w="628"/>
        <w:gridCol w:w="487"/>
        <w:gridCol w:w="4722"/>
        <w:gridCol w:w="331"/>
      </w:tblGrid>
      <w:tr w:rsidR="003B75C4" w:rsidRPr="00EB5917" w:rsidTr="00AD214F">
        <w:trPr>
          <w:gridAfter w:val="1"/>
          <w:wAfter w:w="140" w:type="pct"/>
          <w:trHeight w:val="20"/>
        </w:trPr>
        <w:tc>
          <w:tcPr>
            <w:tcW w:w="1179" w:type="pct"/>
            <w:tcBorders>
              <w:top w:val="nil"/>
              <w:left w:val="nil"/>
              <w:bottom w:val="single" w:sz="4" w:space="0" w:color="auto"/>
              <w:right w:val="nil"/>
            </w:tcBorders>
          </w:tcPr>
          <w:p w:rsidR="003B75C4" w:rsidRPr="00EB5917" w:rsidRDefault="003B75C4" w:rsidP="00240686">
            <w:pPr>
              <w:rPr>
                <w:rFonts w:ascii="Arial" w:hAnsi="Arial" w:cs="Arial"/>
                <w:iCs/>
                <w:sz w:val="12"/>
                <w:szCs w:val="12"/>
                <w:lang w:eastAsia="en-US"/>
              </w:rPr>
            </w:pPr>
          </w:p>
        </w:tc>
        <w:tc>
          <w:tcPr>
            <w:tcW w:w="656" w:type="pct"/>
            <w:vAlign w:val="center"/>
            <w:hideMark/>
          </w:tcPr>
          <w:p w:rsidR="003B75C4" w:rsidRPr="00EB5917" w:rsidRDefault="003B75C4" w:rsidP="00EB5917">
            <w:pPr>
              <w:jc w:val="center"/>
              <w:rPr>
                <w:rFonts w:ascii="Arial" w:hAnsi="Arial" w:cs="Arial"/>
                <w:iCs/>
                <w:sz w:val="12"/>
                <w:szCs w:val="12"/>
                <w:lang w:eastAsia="en-US"/>
              </w:rPr>
            </w:pPr>
            <w:r w:rsidRPr="00EB5917">
              <w:rPr>
                <w:rFonts w:ascii="Arial" w:hAnsi="Arial" w:cs="Arial"/>
                <w:iCs/>
                <w:sz w:val="12"/>
                <w:szCs w:val="12"/>
              </w:rPr>
              <w:t>в размере</w:t>
            </w:r>
          </w:p>
        </w:tc>
        <w:tc>
          <w:tcPr>
            <w:tcW w:w="834" w:type="pct"/>
            <w:gridSpan w:val="3"/>
            <w:tcBorders>
              <w:top w:val="nil"/>
              <w:left w:val="nil"/>
              <w:bottom w:val="single" w:sz="4" w:space="0" w:color="auto"/>
              <w:right w:val="nil"/>
            </w:tcBorders>
          </w:tcPr>
          <w:p w:rsidR="003B75C4" w:rsidRPr="00EB5917" w:rsidRDefault="003B75C4" w:rsidP="00240686">
            <w:pPr>
              <w:jc w:val="center"/>
              <w:rPr>
                <w:rFonts w:ascii="Arial" w:hAnsi="Arial" w:cs="Arial"/>
                <w:iCs/>
                <w:sz w:val="12"/>
                <w:szCs w:val="12"/>
                <w:lang w:eastAsia="en-US"/>
              </w:rPr>
            </w:pPr>
          </w:p>
        </w:tc>
        <w:tc>
          <w:tcPr>
            <w:tcW w:w="2191" w:type="pct"/>
            <w:gridSpan w:val="2"/>
            <w:vAlign w:val="bottom"/>
            <w:hideMark/>
          </w:tcPr>
          <w:p w:rsidR="003B75C4" w:rsidRPr="00EB5917" w:rsidRDefault="003B75C4" w:rsidP="00240686">
            <w:pPr>
              <w:tabs>
                <w:tab w:val="left" w:pos="4248"/>
              </w:tabs>
              <w:jc w:val="center"/>
              <w:rPr>
                <w:rFonts w:ascii="Arial" w:hAnsi="Arial" w:cs="Arial"/>
                <w:iCs/>
                <w:sz w:val="12"/>
                <w:szCs w:val="12"/>
                <w:lang w:eastAsia="en-US"/>
              </w:rPr>
            </w:pPr>
            <w:r w:rsidRPr="00EB5917">
              <w:rPr>
                <w:rFonts w:ascii="Arial" w:hAnsi="Arial" w:cs="Arial"/>
                <w:iCs/>
                <w:sz w:val="12"/>
                <w:szCs w:val="12"/>
              </w:rPr>
              <w:t>(рублей /</w:t>
            </w:r>
          </w:p>
        </w:tc>
      </w:tr>
      <w:tr w:rsidR="003B75C4" w:rsidRPr="00EB5917" w:rsidTr="00AD214F">
        <w:trPr>
          <w:gridAfter w:val="1"/>
          <w:wAfter w:w="140" w:type="pct"/>
          <w:trHeight w:val="20"/>
        </w:trPr>
        <w:tc>
          <w:tcPr>
            <w:tcW w:w="1179" w:type="pct"/>
            <w:tcBorders>
              <w:top w:val="single" w:sz="4" w:space="0" w:color="auto"/>
              <w:left w:val="nil"/>
              <w:bottom w:val="nil"/>
              <w:right w:val="nil"/>
            </w:tcBorders>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(Ф.И.О., должность)</w:t>
            </w:r>
          </w:p>
        </w:tc>
        <w:tc>
          <w:tcPr>
            <w:tcW w:w="656" w:type="pct"/>
          </w:tcPr>
          <w:p w:rsidR="003B75C4" w:rsidRPr="00EB5917" w:rsidRDefault="003B75C4" w:rsidP="00240686">
            <w:pPr>
              <w:jc w:val="center"/>
              <w:rPr>
                <w:rFonts w:ascii="Arial" w:hAnsi="Arial" w:cs="Arial"/>
                <w:iCs/>
                <w:sz w:val="12"/>
                <w:szCs w:val="12"/>
                <w:lang w:eastAsia="en-US"/>
              </w:rPr>
            </w:pPr>
          </w:p>
        </w:tc>
        <w:tc>
          <w:tcPr>
            <w:tcW w:w="834" w:type="pct"/>
            <w:gridSpan w:val="3"/>
            <w:tcBorders>
              <w:top w:val="single" w:sz="4" w:space="0" w:color="auto"/>
              <w:left w:val="nil"/>
              <w:bottom w:val="nil"/>
              <w:right w:val="nil"/>
            </w:tcBorders>
          </w:tcPr>
          <w:p w:rsidR="003B75C4" w:rsidRPr="00EB5917" w:rsidRDefault="003B75C4" w:rsidP="00240686">
            <w:pPr>
              <w:jc w:val="center"/>
              <w:rPr>
                <w:rFonts w:ascii="Arial" w:hAnsi="Arial" w:cs="Arial"/>
                <w:iCs/>
                <w:sz w:val="12"/>
                <w:szCs w:val="12"/>
                <w:lang w:eastAsia="en-US"/>
              </w:rPr>
            </w:pPr>
          </w:p>
        </w:tc>
        <w:tc>
          <w:tcPr>
            <w:tcW w:w="2191" w:type="pct"/>
            <w:gridSpan w:val="2"/>
            <w:vAlign w:val="center"/>
            <w:hideMark/>
          </w:tcPr>
          <w:p w:rsidR="003B75C4" w:rsidRPr="00EB5917" w:rsidRDefault="003B75C4" w:rsidP="00EB5917">
            <w:pPr>
              <w:jc w:val="center"/>
              <w:rPr>
                <w:rFonts w:ascii="Arial" w:hAnsi="Arial" w:cs="Arial"/>
                <w:iCs/>
                <w:sz w:val="12"/>
                <w:szCs w:val="12"/>
                <w:lang w:eastAsia="en-US"/>
              </w:rPr>
            </w:pPr>
            <w:r w:rsidRPr="00EB5917">
              <w:rPr>
                <w:rFonts w:ascii="Arial" w:hAnsi="Arial" w:cs="Arial"/>
                <w:iCs/>
                <w:sz w:val="12"/>
                <w:szCs w:val="12"/>
              </w:rPr>
              <w:t>% к окладу месячного денежного содержания, должностному окладу);</w:t>
            </w:r>
          </w:p>
        </w:tc>
      </w:tr>
      <w:tr w:rsidR="003B75C4" w:rsidRPr="00EB5917" w:rsidTr="00AD214F">
        <w:trPr>
          <w:gridAfter w:val="1"/>
          <w:wAfter w:w="140" w:type="pct"/>
          <w:trHeight w:val="20"/>
        </w:trPr>
        <w:tc>
          <w:tcPr>
            <w:tcW w:w="1179" w:type="pct"/>
            <w:tcBorders>
              <w:top w:val="nil"/>
              <w:left w:val="nil"/>
              <w:bottom w:val="single" w:sz="4" w:space="0" w:color="auto"/>
              <w:right w:val="nil"/>
            </w:tcBorders>
          </w:tcPr>
          <w:p w:rsidR="003B75C4" w:rsidRPr="00EB5917" w:rsidRDefault="003B75C4" w:rsidP="00240686">
            <w:pPr>
              <w:jc w:val="center"/>
              <w:rPr>
                <w:rFonts w:ascii="Arial" w:hAnsi="Arial" w:cs="Arial"/>
                <w:iCs/>
                <w:sz w:val="12"/>
                <w:szCs w:val="12"/>
                <w:lang w:eastAsia="en-US"/>
              </w:rPr>
            </w:pPr>
          </w:p>
        </w:tc>
        <w:tc>
          <w:tcPr>
            <w:tcW w:w="656" w:type="pct"/>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 xml:space="preserve">в размере </w:t>
            </w:r>
          </w:p>
        </w:tc>
        <w:tc>
          <w:tcPr>
            <w:tcW w:w="834" w:type="pct"/>
            <w:gridSpan w:val="3"/>
            <w:tcBorders>
              <w:top w:val="nil"/>
              <w:left w:val="nil"/>
              <w:bottom w:val="single" w:sz="4" w:space="0" w:color="auto"/>
              <w:right w:val="nil"/>
            </w:tcBorders>
          </w:tcPr>
          <w:p w:rsidR="003B75C4" w:rsidRPr="00EB5917" w:rsidRDefault="003B75C4" w:rsidP="00240686">
            <w:pPr>
              <w:jc w:val="center"/>
              <w:rPr>
                <w:rFonts w:ascii="Arial" w:hAnsi="Arial" w:cs="Arial"/>
                <w:iCs/>
                <w:sz w:val="12"/>
                <w:szCs w:val="12"/>
                <w:lang w:eastAsia="en-US"/>
              </w:rPr>
            </w:pPr>
          </w:p>
        </w:tc>
        <w:tc>
          <w:tcPr>
            <w:tcW w:w="2191" w:type="pct"/>
            <w:gridSpan w:val="2"/>
            <w:vAlign w:val="center"/>
            <w:hideMark/>
          </w:tcPr>
          <w:p w:rsidR="003B75C4" w:rsidRPr="00EB5917" w:rsidRDefault="003B75C4" w:rsidP="00EB5917">
            <w:pPr>
              <w:jc w:val="center"/>
              <w:rPr>
                <w:rFonts w:ascii="Arial" w:hAnsi="Arial" w:cs="Arial"/>
                <w:iCs/>
                <w:sz w:val="12"/>
                <w:szCs w:val="12"/>
                <w:lang w:eastAsia="en-US"/>
              </w:rPr>
            </w:pPr>
            <w:r w:rsidRPr="00EB5917">
              <w:rPr>
                <w:rFonts w:ascii="Arial" w:hAnsi="Arial" w:cs="Arial"/>
                <w:iCs/>
                <w:sz w:val="12"/>
                <w:szCs w:val="12"/>
              </w:rPr>
              <w:t>(рублей /</w:t>
            </w:r>
          </w:p>
        </w:tc>
      </w:tr>
      <w:tr w:rsidR="003B75C4" w:rsidRPr="00EB5917" w:rsidTr="00AD214F">
        <w:trPr>
          <w:gridAfter w:val="1"/>
          <w:wAfter w:w="140" w:type="pct"/>
          <w:trHeight w:val="20"/>
        </w:trPr>
        <w:tc>
          <w:tcPr>
            <w:tcW w:w="1179" w:type="pct"/>
            <w:tcBorders>
              <w:top w:val="single" w:sz="4" w:space="0" w:color="auto"/>
              <w:left w:val="nil"/>
              <w:bottom w:val="nil"/>
              <w:right w:val="nil"/>
            </w:tcBorders>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(Ф.И.О., должность)</w:t>
            </w:r>
          </w:p>
        </w:tc>
        <w:tc>
          <w:tcPr>
            <w:tcW w:w="656" w:type="pct"/>
          </w:tcPr>
          <w:p w:rsidR="003B75C4" w:rsidRPr="00EB5917" w:rsidRDefault="003B75C4" w:rsidP="00240686">
            <w:pPr>
              <w:jc w:val="center"/>
              <w:rPr>
                <w:rFonts w:ascii="Arial" w:hAnsi="Arial" w:cs="Arial"/>
                <w:iCs/>
                <w:sz w:val="12"/>
                <w:szCs w:val="12"/>
                <w:lang w:eastAsia="en-US"/>
              </w:rPr>
            </w:pPr>
          </w:p>
        </w:tc>
        <w:tc>
          <w:tcPr>
            <w:tcW w:w="834" w:type="pct"/>
            <w:gridSpan w:val="3"/>
            <w:tcBorders>
              <w:top w:val="single" w:sz="4" w:space="0" w:color="auto"/>
              <w:left w:val="nil"/>
              <w:bottom w:val="nil"/>
              <w:right w:val="nil"/>
            </w:tcBorders>
          </w:tcPr>
          <w:p w:rsidR="003B75C4" w:rsidRPr="00EB5917" w:rsidRDefault="003B75C4" w:rsidP="00240686">
            <w:pPr>
              <w:jc w:val="center"/>
              <w:rPr>
                <w:rFonts w:ascii="Arial" w:hAnsi="Arial" w:cs="Arial"/>
                <w:iCs/>
                <w:sz w:val="12"/>
                <w:szCs w:val="12"/>
                <w:lang w:eastAsia="en-US"/>
              </w:rPr>
            </w:pPr>
          </w:p>
        </w:tc>
        <w:tc>
          <w:tcPr>
            <w:tcW w:w="2191" w:type="pct"/>
            <w:gridSpan w:val="2"/>
            <w:vAlign w:val="center"/>
            <w:hideMark/>
          </w:tcPr>
          <w:p w:rsidR="003B75C4" w:rsidRPr="00EB5917" w:rsidRDefault="003B75C4" w:rsidP="00EB5917">
            <w:pPr>
              <w:jc w:val="center"/>
              <w:rPr>
                <w:rFonts w:ascii="Arial" w:hAnsi="Arial" w:cs="Arial"/>
                <w:iCs/>
                <w:sz w:val="12"/>
                <w:szCs w:val="12"/>
                <w:lang w:eastAsia="en-US"/>
              </w:rPr>
            </w:pPr>
            <w:r w:rsidRPr="00EB5917">
              <w:rPr>
                <w:rFonts w:ascii="Arial" w:hAnsi="Arial" w:cs="Arial"/>
                <w:iCs/>
                <w:sz w:val="12"/>
                <w:szCs w:val="12"/>
              </w:rPr>
              <w:t>% к окладу месячного денежного содержания, должностному окладу).</w:t>
            </w:r>
          </w:p>
        </w:tc>
      </w:tr>
      <w:tr w:rsidR="003B75C4" w:rsidRPr="00EB5917" w:rsidTr="00AD214F">
        <w:trPr>
          <w:gridAfter w:val="1"/>
          <w:wAfter w:w="140" w:type="pct"/>
          <w:trHeight w:val="20"/>
        </w:trPr>
        <w:tc>
          <w:tcPr>
            <w:tcW w:w="1179" w:type="pct"/>
            <w:hideMark/>
          </w:tcPr>
          <w:p w:rsidR="003B75C4" w:rsidRPr="00EB5917" w:rsidRDefault="003B75C4" w:rsidP="00240686">
            <w:pPr>
              <w:tabs>
                <w:tab w:val="left" w:pos="0"/>
              </w:tabs>
              <w:rPr>
                <w:rFonts w:ascii="Arial" w:hAnsi="Arial" w:cs="Arial"/>
                <w:iCs/>
                <w:sz w:val="12"/>
                <w:szCs w:val="12"/>
                <w:lang w:eastAsia="en-US"/>
              </w:rPr>
            </w:pPr>
            <w:r w:rsidRPr="00EB5917">
              <w:rPr>
                <w:rFonts w:ascii="Arial" w:hAnsi="Arial" w:cs="Arial"/>
                <w:iCs/>
                <w:sz w:val="12"/>
                <w:szCs w:val="12"/>
              </w:rPr>
              <w:t>Приложение:</w:t>
            </w:r>
          </w:p>
        </w:tc>
        <w:tc>
          <w:tcPr>
            <w:tcW w:w="3681" w:type="pct"/>
            <w:gridSpan w:val="6"/>
          </w:tcPr>
          <w:p w:rsidR="003B75C4" w:rsidRPr="00EB5917" w:rsidRDefault="003B75C4" w:rsidP="00240686">
            <w:pPr>
              <w:tabs>
                <w:tab w:val="left" w:pos="0"/>
              </w:tabs>
              <w:rPr>
                <w:rFonts w:ascii="Arial" w:eastAsia="Calibri" w:hAnsi="Arial" w:cs="Arial"/>
                <w:iCs/>
                <w:sz w:val="12"/>
                <w:szCs w:val="12"/>
                <w:lang w:eastAsia="en-US"/>
              </w:rPr>
            </w:pPr>
          </w:p>
          <w:p w:rsidR="003B75C4" w:rsidRPr="00EB5917" w:rsidRDefault="003B75C4" w:rsidP="00240686">
            <w:pPr>
              <w:tabs>
                <w:tab w:val="left" w:pos="0"/>
              </w:tabs>
              <w:rPr>
                <w:rFonts w:ascii="Arial" w:hAnsi="Arial" w:cs="Arial"/>
                <w:iCs/>
                <w:sz w:val="12"/>
                <w:szCs w:val="12"/>
                <w:lang w:eastAsia="en-US"/>
              </w:rPr>
            </w:pPr>
            <w:r w:rsidRPr="00EB5917">
              <w:rPr>
                <w:rFonts w:ascii="Arial" w:hAnsi="Arial" w:cs="Arial"/>
                <w:iCs/>
                <w:sz w:val="12"/>
                <w:szCs w:val="12"/>
              </w:rPr>
              <w:t xml:space="preserve">информация о результатах работы за </w:t>
            </w:r>
            <w:r w:rsidRPr="00EB5917">
              <w:rPr>
                <w:rFonts w:ascii="Arial" w:hAnsi="Arial" w:cs="Arial"/>
                <w:sz w:val="12"/>
                <w:szCs w:val="12"/>
              </w:rPr>
              <w:t xml:space="preserve">(период) </w:t>
            </w:r>
            <w:r w:rsidRPr="00EB5917">
              <w:rPr>
                <w:rFonts w:ascii="Arial" w:hAnsi="Arial" w:cs="Arial"/>
                <w:iCs/>
                <w:sz w:val="12"/>
                <w:szCs w:val="12"/>
              </w:rPr>
              <w:t>20</w:t>
            </w:r>
            <w:r w:rsidRPr="00EB5917">
              <w:rPr>
                <w:rFonts w:ascii="Arial" w:hAnsi="Arial" w:cs="Arial"/>
                <w:iCs/>
                <w:sz w:val="12"/>
                <w:szCs w:val="12"/>
              </w:rPr>
              <w:softHyphen/>
            </w:r>
            <w:r w:rsidRPr="00EB5917">
              <w:rPr>
                <w:rFonts w:ascii="Arial" w:hAnsi="Arial" w:cs="Arial"/>
                <w:iCs/>
                <w:sz w:val="12"/>
                <w:szCs w:val="12"/>
              </w:rPr>
              <w:softHyphen/>
            </w:r>
            <w:r w:rsidRPr="00EB5917">
              <w:rPr>
                <w:rFonts w:ascii="Arial" w:hAnsi="Arial" w:cs="Arial"/>
                <w:iCs/>
                <w:sz w:val="12"/>
                <w:szCs w:val="12"/>
              </w:rPr>
              <w:softHyphen/>
              <w:t xml:space="preserve"> _года в __ экз.</w:t>
            </w:r>
          </w:p>
        </w:tc>
      </w:tr>
      <w:tr w:rsidR="003B75C4" w:rsidRPr="00EB5917" w:rsidTr="00AD214F">
        <w:trPr>
          <w:trHeight w:val="20"/>
        </w:trPr>
        <w:tc>
          <w:tcPr>
            <w:tcW w:w="1836" w:type="pct"/>
            <w:gridSpan w:val="2"/>
            <w:hideMark/>
          </w:tcPr>
          <w:p w:rsidR="003B75C4" w:rsidRPr="00EB5917" w:rsidRDefault="003B75C4" w:rsidP="00240686">
            <w:pPr>
              <w:widowControl w:val="0"/>
              <w:autoSpaceDE w:val="0"/>
              <w:autoSpaceDN w:val="0"/>
              <w:adjustRightInd w:val="0"/>
              <w:rPr>
                <w:rFonts w:ascii="Arial" w:eastAsia="Calibri" w:hAnsi="Arial" w:cs="Arial"/>
                <w:iCs/>
                <w:sz w:val="12"/>
                <w:szCs w:val="12"/>
                <w:lang w:eastAsia="en-US"/>
              </w:rPr>
            </w:pPr>
            <w:r w:rsidRPr="00EB5917">
              <w:rPr>
                <w:rFonts w:ascii="Arial" w:eastAsia="Calibri" w:hAnsi="Arial" w:cs="Arial"/>
                <w:iCs/>
                <w:sz w:val="12"/>
                <w:szCs w:val="12"/>
              </w:rPr>
              <w:t xml:space="preserve">Руководитель структурного подразделения </w:t>
            </w:r>
          </w:p>
        </w:tc>
        <w:tc>
          <w:tcPr>
            <w:tcW w:w="99" w:type="pct"/>
          </w:tcPr>
          <w:p w:rsidR="003B75C4" w:rsidRPr="00EB5917" w:rsidRDefault="003B75C4" w:rsidP="00240686">
            <w:pPr>
              <w:widowControl w:val="0"/>
              <w:autoSpaceDE w:val="0"/>
              <w:autoSpaceDN w:val="0"/>
              <w:adjustRightInd w:val="0"/>
              <w:rPr>
                <w:rFonts w:ascii="Arial" w:eastAsia="Calibri" w:hAnsi="Arial" w:cs="Arial"/>
                <w:iCs/>
                <w:sz w:val="12"/>
                <w:szCs w:val="12"/>
                <w:lang w:eastAsia="en-US"/>
              </w:rPr>
            </w:pPr>
          </w:p>
        </w:tc>
        <w:tc>
          <w:tcPr>
            <w:tcW w:w="471" w:type="pct"/>
            <w:tcBorders>
              <w:top w:val="nil"/>
              <w:left w:val="nil"/>
              <w:bottom w:val="single" w:sz="4" w:space="0" w:color="auto"/>
              <w:right w:val="nil"/>
            </w:tcBorders>
          </w:tcPr>
          <w:p w:rsidR="003B75C4" w:rsidRPr="00EB5917" w:rsidRDefault="003B75C4" w:rsidP="00240686">
            <w:pPr>
              <w:widowControl w:val="0"/>
              <w:autoSpaceDE w:val="0"/>
              <w:autoSpaceDN w:val="0"/>
              <w:adjustRightInd w:val="0"/>
              <w:rPr>
                <w:rFonts w:ascii="Arial" w:eastAsia="Calibri" w:hAnsi="Arial" w:cs="Arial"/>
                <w:iCs/>
                <w:sz w:val="12"/>
                <w:szCs w:val="12"/>
                <w:lang w:eastAsia="en-US"/>
              </w:rPr>
            </w:pPr>
          </w:p>
        </w:tc>
        <w:tc>
          <w:tcPr>
            <w:tcW w:w="469" w:type="pct"/>
            <w:gridSpan w:val="2"/>
          </w:tcPr>
          <w:p w:rsidR="003B75C4" w:rsidRPr="00EB5917" w:rsidRDefault="003B75C4" w:rsidP="00240686">
            <w:pPr>
              <w:widowControl w:val="0"/>
              <w:autoSpaceDE w:val="0"/>
              <w:autoSpaceDN w:val="0"/>
              <w:adjustRightInd w:val="0"/>
              <w:rPr>
                <w:rFonts w:ascii="Arial" w:eastAsia="Calibri" w:hAnsi="Arial" w:cs="Arial"/>
                <w:iCs/>
                <w:sz w:val="12"/>
                <w:szCs w:val="12"/>
                <w:lang w:eastAsia="en-US"/>
              </w:rPr>
            </w:pPr>
          </w:p>
        </w:tc>
        <w:tc>
          <w:tcPr>
            <w:tcW w:w="2126" w:type="pct"/>
            <w:gridSpan w:val="2"/>
            <w:vAlign w:val="bottom"/>
            <w:hideMark/>
          </w:tcPr>
          <w:p w:rsidR="003B75C4" w:rsidRPr="00EB5917" w:rsidRDefault="003B75C4" w:rsidP="00240686">
            <w:pPr>
              <w:widowControl w:val="0"/>
              <w:autoSpaceDE w:val="0"/>
              <w:autoSpaceDN w:val="0"/>
              <w:adjustRightInd w:val="0"/>
              <w:jc w:val="center"/>
              <w:rPr>
                <w:rFonts w:ascii="Arial" w:eastAsia="Calibri" w:hAnsi="Arial" w:cs="Arial"/>
                <w:iCs/>
                <w:sz w:val="12"/>
                <w:szCs w:val="12"/>
                <w:lang w:eastAsia="en-US"/>
              </w:rPr>
            </w:pPr>
            <w:r w:rsidRPr="00EB5917">
              <w:rPr>
                <w:rFonts w:ascii="Arial" w:eastAsia="Calibri" w:hAnsi="Arial" w:cs="Arial"/>
                <w:iCs/>
                <w:sz w:val="12"/>
                <w:szCs w:val="12"/>
              </w:rPr>
              <w:t>И.О. Фамилия</w:t>
            </w:r>
          </w:p>
        </w:tc>
      </w:tr>
      <w:tr w:rsidR="003B75C4" w:rsidRPr="00EB5917" w:rsidTr="00AD214F">
        <w:trPr>
          <w:trHeight w:val="20"/>
        </w:trPr>
        <w:tc>
          <w:tcPr>
            <w:tcW w:w="1836" w:type="pct"/>
            <w:gridSpan w:val="2"/>
          </w:tcPr>
          <w:p w:rsidR="003B75C4" w:rsidRPr="00EB5917" w:rsidRDefault="003B75C4" w:rsidP="00240686">
            <w:pPr>
              <w:widowControl w:val="0"/>
              <w:tabs>
                <w:tab w:val="left" w:pos="4824"/>
              </w:tabs>
              <w:autoSpaceDE w:val="0"/>
              <w:autoSpaceDN w:val="0"/>
              <w:adjustRightInd w:val="0"/>
              <w:rPr>
                <w:rFonts w:ascii="Arial" w:eastAsia="Calibri" w:hAnsi="Arial" w:cs="Arial"/>
                <w:iCs/>
                <w:sz w:val="12"/>
                <w:szCs w:val="12"/>
                <w:lang w:eastAsia="en-US"/>
              </w:rPr>
            </w:pPr>
          </w:p>
        </w:tc>
        <w:tc>
          <w:tcPr>
            <w:tcW w:w="99" w:type="pct"/>
          </w:tcPr>
          <w:p w:rsidR="003B75C4" w:rsidRPr="00EB5917" w:rsidRDefault="003B75C4" w:rsidP="00240686">
            <w:pPr>
              <w:widowControl w:val="0"/>
              <w:autoSpaceDE w:val="0"/>
              <w:autoSpaceDN w:val="0"/>
              <w:adjustRightInd w:val="0"/>
              <w:jc w:val="center"/>
              <w:rPr>
                <w:rFonts w:ascii="Arial" w:eastAsia="Calibri" w:hAnsi="Arial" w:cs="Arial"/>
                <w:iCs/>
                <w:sz w:val="12"/>
                <w:szCs w:val="12"/>
                <w:lang w:eastAsia="en-US"/>
              </w:rPr>
            </w:pPr>
          </w:p>
        </w:tc>
        <w:tc>
          <w:tcPr>
            <w:tcW w:w="471" w:type="pct"/>
            <w:tcBorders>
              <w:top w:val="single" w:sz="4" w:space="0" w:color="auto"/>
              <w:left w:val="nil"/>
              <w:bottom w:val="nil"/>
              <w:right w:val="nil"/>
            </w:tcBorders>
            <w:hideMark/>
          </w:tcPr>
          <w:p w:rsidR="003B75C4" w:rsidRPr="00EB5917" w:rsidRDefault="003B75C4" w:rsidP="00240686">
            <w:pPr>
              <w:widowControl w:val="0"/>
              <w:autoSpaceDE w:val="0"/>
              <w:autoSpaceDN w:val="0"/>
              <w:adjustRightInd w:val="0"/>
              <w:jc w:val="center"/>
              <w:rPr>
                <w:rFonts w:ascii="Arial" w:eastAsia="Calibri" w:hAnsi="Arial" w:cs="Arial"/>
                <w:iCs/>
                <w:sz w:val="12"/>
                <w:szCs w:val="12"/>
                <w:lang w:eastAsia="en-US"/>
              </w:rPr>
            </w:pPr>
            <w:r w:rsidRPr="00EB5917">
              <w:rPr>
                <w:rFonts w:ascii="Arial" w:eastAsia="Calibri" w:hAnsi="Arial" w:cs="Arial"/>
                <w:iCs/>
                <w:sz w:val="12"/>
                <w:szCs w:val="12"/>
              </w:rPr>
              <w:t>(подпись)</w:t>
            </w:r>
          </w:p>
        </w:tc>
        <w:tc>
          <w:tcPr>
            <w:tcW w:w="469" w:type="pct"/>
            <w:gridSpan w:val="2"/>
          </w:tcPr>
          <w:p w:rsidR="003B75C4" w:rsidRPr="00EB5917" w:rsidRDefault="003B75C4" w:rsidP="00240686">
            <w:pPr>
              <w:widowControl w:val="0"/>
              <w:autoSpaceDE w:val="0"/>
              <w:autoSpaceDN w:val="0"/>
              <w:adjustRightInd w:val="0"/>
              <w:jc w:val="center"/>
              <w:rPr>
                <w:rFonts w:ascii="Arial" w:eastAsia="Calibri" w:hAnsi="Arial" w:cs="Arial"/>
                <w:iCs/>
                <w:sz w:val="12"/>
                <w:szCs w:val="12"/>
                <w:lang w:eastAsia="en-US"/>
              </w:rPr>
            </w:pPr>
          </w:p>
        </w:tc>
        <w:tc>
          <w:tcPr>
            <w:tcW w:w="2126" w:type="pct"/>
            <w:gridSpan w:val="2"/>
          </w:tcPr>
          <w:p w:rsidR="003B75C4" w:rsidRPr="00EB5917" w:rsidRDefault="003B75C4" w:rsidP="00240686">
            <w:pPr>
              <w:widowControl w:val="0"/>
              <w:autoSpaceDE w:val="0"/>
              <w:autoSpaceDN w:val="0"/>
              <w:adjustRightInd w:val="0"/>
              <w:rPr>
                <w:rFonts w:ascii="Arial" w:eastAsia="Calibri" w:hAnsi="Arial" w:cs="Arial"/>
                <w:iCs/>
                <w:sz w:val="12"/>
                <w:szCs w:val="12"/>
                <w:lang w:eastAsia="en-US"/>
              </w:rPr>
            </w:pPr>
          </w:p>
        </w:tc>
      </w:tr>
    </w:tbl>
    <w:p w:rsidR="003B75C4" w:rsidRPr="00240686" w:rsidRDefault="003B75C4" w:rsidP="00240686">
      <w:pPr>
        <w:widowControl w:val="0"/>
        <w:autoSpaceDE w:val="0"/>
        <w:autoSpaceDN w:val="0"/>
        <w:adjustRightInd w:val="0"/>
        <w:rPr>
          <w:rFonts w:ascii="Arial" w:eastAsia="Calibri" w:hAnsi="Arial" w:cs="Arial"/>
          <w:iCs/>
          <w:sz w:val="16"/>
          <w:szCs w:val="16"/>
          <w:lang w:eastAsia="en-US"/>
        </w:rPr>
      </w:pPr>
      <w:r w:rsidRPr="00240686">
        <w:rPr>
          <w:rFonts w:ascii="Arial" w:eastAsia="Calibri" w:hAnsi="Arial" w:cs="Arial"/>
          <w:iCs/>
          <w:sz w:val="16"/>
          <w:szCs w:val="16"/>
        </w:rPr>
        <w:t xml:space="preserve">« ___ »_____________ 20 ___ года </w:t>
      </w:r>
    </w:p>
    <w:p w:rsidR="003B75C4" w:rsidRPr="00AD214F" w:rsidRDefault="003B75C4" w:rsidP="00240686">
      <w:pPr>
        <w:jc w:val="center"/>
        <w:rPr>
          <w:rFonts w:ascii="Arial" w:eastAsia="Calibri" w:hAnsi="Arial" w:cs="Arial"/>
          <w:b/>
          <w:iCs/>
          <w:sz w:val="14"/>
          <w:szCs w:val="14"/>
        </w:rPr>
      </w:pPr>
      <w:r w:rsidRPr="00AD214F">
        <w:rPr>
          <w:rFonts w:ascii="Arial" w:hAnsi="Arial" w:cs="Arial"/>
          <w:b/>
          <w:iCs/>
          <w:sz w:val="14"/>
          <w:szCs w:val="14"/>
        </w:rPr>
        <w:t>ИНФОРМАЦИЯ</w:t>
      </w:r>
    </w:p>
    <w:p w:rsidR="003B75C4" w:rsidRPr="00240686" w:rsidRDefault="003B75C4" w:rsidP="00240686">
      <w:pPr>
        <w:jc w:val="center"/>
        <w:rPr>
          <w:rFonts w:ascii="Arial" w:hAnsi="Arial" w:cs="Arial"/>
          <w:b/>
          <w:iCs/>
          <w:sz w:val="16"/>
          <w:szCs w:val="16"/>
        </w:rPr>
      </w:pPr>
      <w:r w:rsidRPr="00240686">
        <w:rPr>
          <w:rFonts w:ascii="Arial" w:hAnsi="Arial" w:cs="Arial"/>
          <w:b/>
          <w:iCs/>
          <w:sz w:val="16"/>
          <w:szCs w:val="16"/>
        </w:rPr>
        <w:t>о результатах работы</w:t>
      </w:r>
    </w:p>
    <w:p w:rsidR="003B75C4" w:rsidRPr="00AD214F" w:rsidRDefault="003B75C4" w:rsidP="00240686">
      <w:pPr>
        <w:jc w:val="center"/>
        <w:rPr>
          <w:rFonts w:ascii="Arial" w:hAnsi="Arial" w:cs="Arial"/>
          <w:iCs/>
          <w:sz w:val="8"/>
          <w:szCs w:val="8"/>
        </w:rPr>
      </w:pPr>
      <w:r w:rsidRPr="00AD214F">
        <w:rPr>
          <w:rFonts w:ascii="Arial" w:hAnsi="Arial" w:cs="Arial"/>
          <w:iCs/>
          <w:sz w:val="8"/>
          <w:szCs w:val="8"/>
        </w:rPr>
        <w:t>_________________________________________________________________</w:t>
      </w:r>
      <w:r w:rsidR="00AD214F" w:rsidRPr="00AD214F">
        <w:rPr>
          <w:rFonts w:ascii="Arial" w:hAnsi="Arial" w:cs="Arial"/>
          <w:iCs/>
          <w:sz w:val="8"/>
          <w:szCs w:val="8"/>
        </w:rPr>
        <w:t>______________________________________________________________</w:t>
      </w:r>
      <w:r w:rsidR="00AD214F">
        <w:rPr>
          <w:rFonts w:ascii="Arial" w:hAnsi="Arial" w:cs="Arial"/>
          <w:iCs/>
          <w:sz w:val="8"/>
          <w:szCs w:val="8"/>
        </w:rPr>
        <w:t>____________________________________________________________________________________________________________________________</w:t>
      </w:r>
    </w:p>
    <w:p w:rsidR="003B75C4" w:rsidRPr="00EB5917" w:rsidRDefault="003B75C4" w:rsidP="00240686">
      <w:pPr>
        <w:jc w:val="center"/>
        <w:rPr>
          <w:rFonts w:ascii="Arial" w:hAnsi="Arial" w:cs="Arial"/>
          <w:iCs/>
          <w:sz w:val="12"/>
          <w:szCs w:val="12"/>
        </w:rPr>
      </w:pPr>
      <w:r w:rsidRPr="00EB5917">
        <w:rPr>
          <w:rFonts w:ascii="Arial" w:hAnsi="Arial" w:cs="Arial"/>
          <w:iCs/>
          <w:sz w:val="12"/>
          <w:szCs w:val="12"/>
        </w:rPr>
        <w:t xml:space="preserve">(наименование структурного (отраслевого) подразделения органаместного самоуправления </w:t>
      </w:r>
      <w:r w:rsidRPr="00EB5917">
        <w:rPr>
          <w:rFonts w:ascii="Arial" w:hAnsi="Arial" w:cs="Arial"/>
          <w:sz w:val="12"/>
          <w:szCs w:val="12"/>
        </w:rPr>
        <w:t>Валдайского муниципального района (при наличии)</w:t>
      </w:r>
    </w:p>
    <w:p w:rsidR="003B75C4" w:rsidRPr="00240686" w:rsidRDefault="003B75C4" w:rsidP="00240686">
      <w:pPr>
        <w:jc w:val="center"/>
        <w:rPr>
          <w:rFonts w:ascii="Arial" w:hAnsi="Arial" w:cs="Arial"/>
          <w:iCs/>
          <w:sz w:val="16"/>
          <w:szCs w:val="16"/>
        </w:rPr>
      </w:pPr>
      <w:r w:rsidRPr="00240686">
        <w:rPr>
          <w:rFonts w:ascii="Arial" w:hAnsi="Arial" w:cs="Arial"/>
          <w:iCs/>
          <w:sz w:val="16"/>
          <w:szCs w:val="16"/>
        </w:rPr>
        <w:t>за___________________________________________ 20__ года</w:t>
      </w:r>
    </w:p>
    <w:p w:rsidR="003B75C4" w:rsidRPr="00EB5917" w:rsidRDefault="003B75C4" w:rsidP="00EB5917">
      <w:pPr>
        <w:jc w:val="center"/>
        <w:rPr>
          <w:rFonts w:ascii="Arial" w:hAnsi="Arial" w:cs="Arial"/>
          <w:iCs/>
          <w:sz w:val="12"/>
          <w:szCs w:val="12"/>
        </w:rPr>
      </w:pPr>
      <w:r w:rsidRPr="00EB5917">
        <w:rPr>
          <w:rFonts w:ascii="Arial" w:hAnsi="Arial" w:cs="Arial"/>
          <w:iCs/>
          <w:sz w:val="12"/>
          <w:szCs w:val="12"/>
        </w:rPr>
        <w:t>(период)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
        <w:gridCol w:w="717"/>
        <w:gridCol w:w="1708"/>
        <w:gridCol w:w="2898"/>
        <w:gridCol w:w="28"/>
        <w:gridCol w:w="351"/>
        <w:gridCol w:w="2350"/>
        <w:gridCol w:w="247"/>
        <w:gridCol w:w="520"/>
        <w:gridCol w:w="2304"/>
        <w:gridCol w:w="303"/>
      </w:tblGrid>
      <w:tr w:rsidR="003B75C4" w:rsidRPr="00EB5917" w:rsidTr="00EB5917">
        <w:trPr>
          <w:gridBefore w:val="1"/>
          <w:gridAfter w:val="1"/>
          <w:wBefore w:w="56" w:type="pct"/>
          <w:wAfter w:w="131" w:type="pct"/>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 xml:space="preserve">№ </w:t>
            </w:r>
            <w:r w:rsidRPr="00EB5917">
              <w:rPr>
                <w:rFonts w:ascii="Arial" w:hAnsi="Arial" w:cs="Arial"/>
                <w:iCs/>
                <w:sz w:val="12"/>
                <w:szCs w:val="12"/>
              </w:rPr>
              <w:br/>
              <w:t>п/п</w:t>
            </w:r>
          </w:p>
        </w:tc>
        <w:tc>
          <w:tcPr>
            <w:tcW w:w="739"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Ф.И.О., должность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 xml:space="preserve">Запланированные мероприятия </w:t>
            </w:r>
          </w:p>
        </w:tc>
        <w:tc>
          <w:tcPr>
            <w:tcW w:w="1181" w:type="pct"/>
            <w:gridSpan w:val="3"/>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 xml:space="preserve">Выполнено </w:t>
            </w:r>
          </w:p>
        </w:tc>
        <w:tc>
          <w:tcPr>
            <w:tcW w:w="1329" w:type="pct"/>
            <w:gridSpan w:val="3"/>
            <w:tcBorders>
              <w:top w:val="single" w:sz="4" w:space="0" w:color="auto"/>
              <w:left w:val="single" w:sz="4" w:space="0" w:color="auto"/>
              <w:bottom w:val="single" w:sz="4" w:space="0" w:color="auto"/>
              <w:right w:val="single" w:sz="4" w:space="0" w:color="auto"/>
            </w:tcBorders>
            <w:vAlign w:val="center"/>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Примечание</w:t>
            </w:r>
          </w:p>
        </w:tc>
      </w:tr>
      <w:tr w:rsidR="003B75C4" w:rsidRPr="00EB5917" w:rsidTr="00EB5917">
        <w:trPr>
          <w:gridBefore w:val="1"/>
          <w:gridAfter w:val="1"/>
          <w:wBefore w:w="56" w:type="pct"/>
          <w:wAfter w:w="131" w:type="pct"/>
          <w:trHeight w:val="20"/>
        </w:trPr>
        <w:tc>
          <w:tcPr>
            <w:tcW w:w="310" w:type="pct"/>
            <w:tcBorders>
              <w:top w:val="single" w:sz="4" w:space="0" w:color="auto"/>
              <w:left w:val="single" w:sz="4" w:space="0" w:color="auto"/>
              <w:bottom w:val="single" w:sz="4" w:space="0" w:color="auto"/>
              <w:right w:val="single" w:sz="4" w:space="0" w:color="auto"/>
            </w:tcBorders>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1.</w:t>
            </w:r>
          </w:p>
        </w:tc>
        <w:tc>
          <w:tcPr>
            <w:tcW w:w="739" w:type="pct"/>
            <w:tcBorders>
              <w:top w:val="single" w:sz="4" w:space="0" w:color="auto"/>
              <w:left w:val="single" w:sz="4" w:space="0" w:color="auto"/>
              <w:bottom w:val="single" w:sz="4" w:space="0" w:color="auto"/>
              <w:right w:val="single" w:sz="4" w:space="0" w:color="auto"/>
            </w:tcBorders>
          </w:tcPr>
          <w:p w:rsidR="003B75C4" w:rsidRPr="00EB5917" w:rsidRDefault="003B75C4" w:rsidP="00240686">
            <w:pPr>
              <w:jc w:val="center"/>
              <w:rPr>
                <w:rFonts w:ascii="Arial" w:hAnsi="Arial" w:cs="Arial"/>
                <w:iCs/>
                <w:sz w:val="12"/>
                <w:szCs w:val="12"/>
                <w:lang w:eastAsia="en-US"/>
              </w:rPr>
            </w:pPr>
          </w:p>
        </w:tc>
        <w:tc>
          <w:tcPr>
            <w:tcW w:w="1254" w:type="pct"/>
            <w:tcBorders>
              <w:top w:val="single" w:sz="4" w:space="0" w:color="auto"/>
              <w:left w:val="single" w:sz="4" w:space="0" w:color="auto"/>
              <w:bottom w:val="single" w:sz="4" w:space="0" w:color="auto"/>
              <w:right w:val="single" w:sz="4" w:space="0" w:color="auto"/>
            </w:tcBorders>
          </w:tcPr>
          <w:p w:rsidR="003B75C4" w:rsidRPr="00EB5917" w:rsidRDefault="003B75C4" w:rsidP="00240686">
            <w:pPr>
              <w:jc w:val="center"/>
              <w:rPr>
                <w:rFonts w:ascii="Arial" w:hAnsi="Arial" w:cs="Arial"/>
                <w:iCs/>
                <w:sz w:val="12"/>
                <w:szCs w:val="12"/>
                <w:lang w:eastAsia="en-US"/>
              </w:rPr>
            </w:pPr>
          </w:p>
        </w:tc>
        <w:tc>
          <w:tcPr>
            <w:tcW w:w="1181" w:type="pct"/>
            <w:gridSpan w:val="3"/>
            <w:tcBorders>
              <w:top w:val="single" w:sz="4" w:space="0" w:color="auto"/>
              <w:left w:val="single" w:sz="4" w:space="0" w:color="auto"/>
              <w:bottom w:val="single" w:sz="4" w:space="0" w:color="auto"/>
              <w:right w:val="single" w:sz="4" w:space="0" w:color="auto"/>
            </w:tcBorders>
            <w:hideMark/>
          </w:tcPr>
          <w:p w:rsidR="003B75C4" w:rsidRPr="00EB5917" w:rsidRDefault="003B75C4" w:rsidP="00240686">
            <w:pPr>
              <w:rPr>
                <w:rFonts w:ascii="Arial" w:hAnsi="Arial" w:cs="Arial"/>
                <w:sz w:val="12"/>
                <w:szCs w:val="12"/>
              </w:rPr>
            </w:pPr>
          </w:p>
        </w:tc>
        <w:tc>
          <w:tcPr>
            <w:tcW w:w="1329" w:type="pct"/>
            <w:gridSpan w:val="3"/>
            <w:tcBorders>
              <w:top w:val="single" w:sz="4" w:space="0" w:color="auto"/>
              <w:left w:val="single" w:sz="4" w:space="0" w:color="auto"/>
              <w:bottom w:val="single" w:sz="4" w:space="0" w:color="auto"/>
              <w:right w:val="single" w:sz="4" w:space="0" w:color="auto"/>
            </w:tcBorders>
          </w:tcPr>
          <w:p w:rsidR="003B75C4" w:rsidRPr="00EB5917" w:rsidRDefault="003B75C4" w:rsidP="00240686">
            <w:pPr>
              <w:jc w:val="center"/>
              <w:rPr>
                <w:rFonts w:ascii="Arial" w:hAnsi="Arial" w:cs="Arial"/>
                <w:iCs/>
                <w:sz w:val="12"/>
                <w:szCs w:val="12"/>
                <w:lang w:eastAsia="en-US"/>
              </w:rPr>
            </w:pPr>
          </w:p>
        </w:tc>
      </w:tr>
      <w:tr w:rsidR="003B75C4" w:rsidRPr="00EB5917" w:rsidTr="00EB5917">
        <w:trPr>
          <w:gridBefore w:val="1"/>
          <w:gridAfter w:val="1"/>
          <w:wBefore w:w="56" w:type="pct"/>
          <w:wAfter w:w="131" w:type="pct"/>
          <w:trHeight w:val="20"/>
        </w:trPr>
        <w:tc>
          <w:tcPr>
            <w:tcW w:w="310" w:type="pct"/>
            <w:tcBorders>
              <w:top w:val="single" w:sz="4" w:space="0" w:color="auto"/>
              <w:left w:val="single" w:sz="4" w:space="0" w:color="auto"/>
              <w:bottom w:val="single" w:sz="4" w:space="0" w:color="auto"/>
              <w:right w:val="single" w:sz="4" w:space="0" w:color="auto"/>
            </w:tcBorders>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2.</w:t>
            </w:r>
          </w:p>
        </w:tc>
        <w:tc>
          <w:tcPr>
            <w:tcW w:w="739" w:type="pct"/>
            <w:tcBorders>
              <w:top w:val="single" w:sz="4" w:space="0" w:color="auto"/>
              <w:left w:val="single" w:sz="4" w:space="0" w:color="auto"/>
              <w:bottom w:val="single" w:sz="4" w:space="0" w:color="auto"/>
              <w:right w:val="single" w:sz="4" w:space="0" w:color="auto"/>
            </w:tcBorders>
          </w:tcPr>
          <w:p w:rsidR="003B75C4" w:rsidRPr="00EB5917" w:rsidRDefault="003B75C4" w:rsidP="00240686">
            <w:pPr>
              <w:jc w:val="center"/>
              <w:rPr>
                <w:rFonts w:ascii="Arial" w:hAnsi="Arial" w:cs="Arial"/>
                <w:iCs/>
                <w:sz w:val="12"/>
                <w:szCs w:val="12"/>
                <w:lang w:eastAsia="en-US"/>
              </w:rPr>
            </w:pPr>
          </w:p>
        </w:tc>
        <w:tc>
          <w:tcPr>
            <w:tcW w:w="1254" w:type="pct"/>
            <w:tcBorders>
              <w:top w:val="single" w:sz="4" w:space="0" w:color="auto"/>
              <w:left w:val="single" w:sz="4" w:space="0" w:color="auto"/>
              <w:bottom w:val="single" w:sz="4" w:space="0" w:color="auto"/>
              <w:right w:val="single" w:sz="4" w:space="0" w:color="auto"/>
            </w:tcBorders>
          </w:tcPr>
          <w:p w:rsidR="003B75C4" w:rsidRPr="00EB5917" w:rsidRDefault="003B75C4" w:rsidP="00240686">
            <w:pPr>
              <w:jc w:val="center"/>
              <w:rPr>
                <w:rFonts w:ascii="Arial" w:hAnsi="Arial" w:cs="Arial"/>
                <w:iCs/>
                <w:sz w:val="12"/>
                <w:szCs w:val="12"/>
                <w:lang w:eastAsia="en-US"/>
              </w:rPr>
            </w:pPr>
          </w:p>
        </w:tc>
        <w:tc>
          <w:tcPr>
            <w:tcW w:w="1181" w:type="pct"/>
            <w:gridSpan w:val="3"/>
            <w:tcBorders>
              <w:top w:val="single" w:sz="4" w:space="0" w:color="auto"/>
              <w:left w:val="single" w:sz="4" w:space="0" w:color="auto"/>
              <w:bottom w:val="single" w:sz="4" w:space="0" w:color="auto"/>
              <w:right w:val="single" w:sz="4" w:space="0" w:color="auto"/>
            </w:tcBorders>
            <w:hideMark/>
          </w:tcPr>
          <w:p w:rsidR="003B75C4" w:rsidRPr="00EB5917" w:rsidRDefault="003B75C4" w:rsidP="00240686">
            <w:pPr>
              <w:rPr>
                <w:rFonts w:ascii="Arial" w:hAnsi="Arial" w:cs="Arial"/>
                <w:sz w:val="12"/>
                <w:szCs w:val="12"/>
              </w:rPr>
            </w:pPr>
          </w:p>
        </w:tc>
        <w:tc>
          <w:tcPr>
            <w:tcW w:w="1329" w:type="pct"/>
            <w:gridSpan w:val="3"/>
            <w:tcBorders>
              <w:top w:val="single" w:sz="4" w:space="0" w:color="auto"/>
              <w:left w:val="single" w:sz="4" w:space="0" w:color="auto"/>
              <w:bottom w:val="single" w:sz="4" w:space="0" w:color="auto"/>
              <w:right w:val="single" w:sz="4" w:space="0" w:color="auto"/>
            </w:tcBorders>
          </w:tcPr>
          <w:p w:rsidR="003B75C4" w:rsidRPr="00EB5917" w:rsidRDefault="003B75C4" w:rsidP="00240686">
            <w:pPr>
              <w:jc w:val="center"/>
              <w:rPr>
                <w:rFonts w:ascii="Arial" w:hAnsi="Arial" w:cs="Arial"/>
                <w:iCs/>
                <w:sz w:val="12"/>
                <w:szCs w:val="12"/>
                <w:lang w:eastAsia="en-US"/>
              </w:rPr>
            </w:pPr>
          </w:p>
        </w:tc>
      </w:tr>
      <w:tr w:rsidR="003B75C4" w:rsidRPr="00EB5917" w:rsidTr="00EB5917">
        <w:trPr>
          <w:gridBefore w:val="1"/>
          <w:gridAfter w:val="1"/>
          <w:wBefore w:w="56" w:type="pct"/>
          <w:wAfter w:w="131" w:type="pct"/>
          <w:trHeight w:val="20"/>
        </w:trPr>
        <w:tc>
          <w:tcPr>
            <w:tcW w:w="310" w:type="pct"/>
            <w:tcBorders>
              <w:top w:val="single" w:sz="4" w:space="0" w:color="auto"/>
              <w:left w:val="single" w:sz="4" w:space="0" w:color="auto"/>
              <w:bottom w:val="single" w:sz="4" w:space="0" w:color="auto"/>
              <w:right w:val="single" w:sz="4" w:space="0" w:color="auto"/>
            </w:tcBorders>
            <w:hideMark/>
          </w:tcPr>
          <w:p w:rsidR="003B75C4" w:rsidRPr="00EB5917" w:rsidRDefault="003B75C4" w:rsidP="00240686">
            <w:pPr>
              <w:jc w:val="center"/>
              <w:rPr>
                <w:rFonts w:ascii="Arial" w:hAnsi="Arial" w:cs="Arial"/>
                <w:iCs/>
                <w:sz w:val="12"/>
                <w:szCs w:val="12"/>
                <w:lang w:eastAsia="en-US"/>
              </w:rPr>
            </w:pPr>
            <w:r w:rsidRPr="00EB5917">
              <w:rPr>
                <w:rFonts w:ascii="Arial" w:hAnsi="Arial" w:cs="Arial"/>
                <w:iCs/>
                <w:sz w:val="12"/>
                <w:szCs w:val="12"/>
              </w:rPr>
              <w:t>3.</w:t>
            </w:r>
          </w:p>
        </w:tc>
        <w:tc>
          <w:tcPr>
            <w:tcW w:w="739" w:type="pct"/>
            <w:tcBorders>
              <w:top w:val="single" w:sz="4" w:space="0" w:color="auto"/>
              <w:left w:val="single" w:sz="4" w:space="0" w:color="auto"/>
              <w:bottom w:val="single" w:sz="4" w:space="0" w:color="auto"/>
              <w:right w:val="single" w:sz="4" w:space="0" w:color="auto"/>
            </w:tcBorders>
          </w:tcPr>
          <w:p w:rsidR="003B75C4" w:rsidRPr="00EB5917" w:rsidRDefault="003B75C4" w:rsidP="00240686">
            <w:pPr>
              <w:jc w:val="center"/>
              <w:rPr>
                <w:rFonts w:ascii="Arial" w:hAnsi="Arial" w:cs="Arial"/>
                <w:iCs/>
                <w:sz w:val="12"/>
                <w:szCs w:val="12"/>
                <w:lang w:eastAsia="en-US"/>
              </w:rPr>
            </w:pPr>
          </w:p>
        </w:tc>
        <w:tc>
          <w:tcPr>
            <w:tcW w:w="1254" w:type="pct"/>
            <w:tcBorders>
              <w:top w:val="single" w:sz="4" w:space="0" w:color="auto"/>
              <w:left w:val="single" w:sz="4" w:space="0" w:color="auto"/>
              <w:bottom w:val="single" w:sz="4" w:space="0" w:color="auto"/>
              <w:right w:val="single" w:sz="4" w:space="0" w:color="auto"/>
            </w:tcBorders>
          </w:tcPr>
          <w:p w:rsidR="003B75C4" w:rsidRPr="00EB5917" w:rsidRDefault="003B75C4" w:rsidP="00240686">
            <w:pPr>
              <w:jc w:val="center"/>
              <w:rPr>
                <w:rFonts w:ascii="Arial" w:hAnsi="Arial" w:cs="Arial"/>
                <w:iCs/>
                <w:sz w:val="12"/>
                <w:szCs w:val="12"/>
                <w:lang w:eastAsia="en-US"/>
              </w:rPr>
            </w:pPr>
          </w:p>
        </w:tc>
        <w:tc>
          <w:tcPr>
            <w:tcW w:w="1181" w:type="pct"/>
            <w:gridSpan w:val="3"/>
            <w:tcBorders>
              <w:top w:val="single" w:sz="4" w:space="0" w:color="auto"/>
              <w:left w:val="single" w:sz="4" w:space="0" w:color="auto"/>
              <w:bottom w:val="single" w:sz="4" w:space="0" w:color="auto"/>
              <w:right w:val="single" w:sz="4" w:space="0" w:color="auto"/>
            </w:tcBorders>
          </w:tcPr>
          <w:p w:rsidR="003B75C4" w:rsidRPr="00EB5917" w:rsidRDefault="003B75C4" w:rsidP="00240686">
            <w:pPr>
              <w:rPr>
                <w:rFonts w:ascii="Arial" w:eastAsia="Calibri" w:hAnsi="Arial" w:cs="Arial"/>
                <w:iCs/>
                <w:sz w:val="12"/>
                <w:szCs w:val="12"/>
                <w:lang w:eastAsia="en-US"/>
              </w:rPr>
            </w:pPr>
          </w:p>
        </w:tc>
        <w:tc>
          <w:tcPr>
            <w:tcW w:w="1329" w:type="pct"/>
            <w:gridSpan w:val="3"/>
            <w:tcBorders>
              <w:top w:val="single" w:sz="4" w:space="0" w:color="auto"/>
              <w:left w:val="single" w:sz="4" w:space="0" w:color="auto"/>
              <w:bottom w:val="single" w:sz="4" w:space="0" w:color="auto"/>
              <w:right w:val="single" w:sz="4" w:space="0" w:color="auto"/>
            </w:tcBorders>
          </w:tcPr>
          <w:p w:rsidR="003B75C4" w:rsidRPr="00EB5917" w:rsidRDefault="003B75C4" w:rsidP="00240686">
            <w:pPr>
              <w:jc w:val="center"/>
              <w:rPr>
                <w:rFonts w:ascii="Arial" w:hAnsi="Arial" w:cs="Arial"/>
                <w:iCs/>
                <w:sz w:val="12"/>
                <w:szCs w:val="12"/>
                <w:lang w:eastAsia="en-US"/>
              </w:rPr>
            </w:pPr>
          </w:p>
        </w:tc>
      </w:tr>
      <w:tr w:rsidR="003B75C4" w:rsidRPr="00EB5917" w:rsidTr="00EB5917">
        <w:trPr>
          <w:trHeight w:val="20"/>
        </w:trPr>
        <w:tc>
          <w:tcPr>
            <w:tcW w:w="2371" w:type="pct"/>
            <w:gridSpan w:val="5"/>
            <w:tcBorders>
              <w:top w:val="nil"/>
              <w:left w:val="nil"/>
              <w:bottom w:val="nil"/>
              <w:right w:val="nil"/>
            </w:tcBorders>
            <w:hideMark/>
          </w:tcPr>
          <w:p w:rsidR="003B75C4" w:rsidRPr="00EB5917" w:rsidRDefault="003B75C4" w:rsidP="00240686">
            <w:pPr>
              <w:widowControl w:val="0"/>
              <w:autoSpaceDE w:val="0"/>
              <w:autoSpaceDN w:val="0"/>
              <w:adjustRightInd w:val="0"/>
              <w:rPr>
                <w:rFonts w:ascii="Arial" w:eastAsia="Calibri" w:hAnsi="Arial" w:cs="Arial"/>
                <w:iCs/>
                <w:sz w:val="12"/>
                <w:szCs w:val="12"/>
                <w:lang w:eastAsia="en-US"/>
              </w:rPr>
            </w:pPr>
            <w:r w:rsidRPr="00EB5917">
              <w:rPr>
                <w:rFonts w:ascii="Arial" w:eastAsia="Calibri" w:hAnsi="Arial" w:cs="Arial"/>
                <w:iCs/>
                <w:sz w:val="12"/>
                <w:szCs w:val="12"/>
              </w:rPr>
              <w:t>Руководитель структурного подразделения/Непосредственный руководитель/</w:t>
            </w:r>
          </w:p>
        </w:tc>
        <w:tc>
          <w:tcPr>
            <w:tcW w:w="152" w:type="pct"/>
            <w:tcBorders>
              <w:top w:val="nil"/>
              <w:left w:val="nil"/>
              <w:bottom w:val="nil"/>
              <w:right w:val="nil"/>
            </w:tcBorders>
          </w:tcPr>
          <w:p w:rsidR="003B75C4" w:rsidRPr="00EB5917" w:rsidRDefault="003B75C4" w:rsidP="00240686">
            <w:pPr>
              <w:widowControl w:val="0"/>
              <w:autoSpaceDE w:val="0"/>
              <w:autoSpaceDN w:val="0"/>
              <w:adjustRightInd w:val="0"/>
              <w:rPr>
                <w:rFonts w:ascii="Arial" w:eastAsia="Calibri" w:hAnsi="Arial" w:cs="Arial"/>
                <w:iCs/>
                <w:sz w:val="12"/>
                <w:szCs w:val="12"/>
                <w:lang w:eastAsia="en-US"/>
              </w:rPr>
            </w:pPr>
          </w:p>
        </w:tc>
        <w:tc>
          <w:tcPr>
            <w:tcW w:w="1124" w:type="pct"/>
            <w:gridSpan w:val="2"/>
            <w:tcBorders>
              <w:top w:val="nil"/>
              <w:left w:val="nil"/>
              <w:bottom w:val="single" w:sz="4" w:space="0" w:color="auto"/>
              <w:right w:val="nil"/>
            </w:tcBorders>
          </w:tcPr>
          <w:p w:rsidR="003B75C4" w:rsidRPr="00EB5917" w:rsidRDefault="003B75C4" w:rsidP="00240686">
            <w:pPr>
              <w:widowControl w:val="0"/>
              <w:autoSpaceDE w:val="0"/>
              <w:autoSpaceDN w:val="0"/>
              <w:adjustRightInd w:val="0"/>
              <w:rPr>
                <w:rFonts w:ascii="Arial" w:eastAsia="Calibri" w:hAnsi="Arial" w:cs="Arial"/>
                <w:iCs/>
                <w:sz w:val="12"/>
                <w:szCs w:val="12"/>
                <w:lang w:eastAsia="en-US"/>
              </w:rPr>
            </w:pPr>
          </w:p>
        </w:tc>
        <w:tc>
          <w:tcPr>
            <w:tcW w:w="225" w:type="pct"/>
            <w:tcBorders>
              <w:top w:val="nil"/>
              <w:left w:val="nil"/>
              <w:bottom w:val="nil"/>
              <w:right w:val="nil"/>
            </w:tcBorders>
          </w:tcPr>
          <w:p w:rsidR="003B75C4" w:rsidRPr="00EB5917" w:rsidRDefault="003B75C4" w:rsidP="00240686">
            <w:pPr>
              <w:widowControl w:val="0"/>
              <w:autoSpaceDE w:val="0"/>
              <w:autoSpaceDN w:val="0"/>
              <w:adjustRightInd w:val="0"/>
              <w:rPr>
                <w:rFonts w:ascii="Arial" w:eastAsia="Calibri" w:hAnsi="Arial" w:cs="Arial"/>
                <w:iCs/>
                <w:sz w:val="12"/>
                <w:szCs w:val="12"/>
                <w:lang w:eastAsia="en-US"/>
              </w:rPr>
            </w:pPr>
          </w:p>
        </w:tc>
        <w:tc>
          <w:tcPr>
            <w:tcW w:w="1128" w:type="pct"/>
            <w:gridSpan w:val="2"/>
            <w:tcBorders>
              <w:top w:val="nil"/>
              <w:left w:val="nil"/>
              <w:bottom w:val="nil"/>
              <w:right w:val="nil"/>
            </w:tcBorders>
            <w:vAlign w:val="bottom"/>
            <w:hideMark/>
          </w:tcPr>
          <w:p w:rsidR="003B75C4" w:rsidRPr="00EB5917" w:rsidRDefault="003B75C4" w:rsidP="00240686">
            <w:pPr>
              <w:widowControl w:val="0"/>
              <w:autoSpaceDE w:val="0"/>
              <w:autoSpaceDN w:val="0"/>
              <w:adjustRightInd w:val="0"/>
              <w:jc w:val="center"/>
              <w:rPr>
                <w:rFonts w:ascii="Arial" w:eastAsia="Calibri" w:hAnsi="Arial" w:cs="Arial"/>
                <w:iCs/>
                <w:sz w:val="12"/>
                <w:szCs w:val="12"/>
                <w:lang w:eastAsia="en-US"/>
              </w:rPr>
            </w:pPr>
            <w:r w:rsidRPr="00EB5917">
              <w:rPr>
                <w:rFonts w:ascii="Arial" w:eastAsia="Calibri" w:hAnsi="Arial" w:cs="Arial"/>
                <w:iCs/>
                <w:sz w:val="12"/>
                <w:szCs w:val="12"/>
              </w:rPr>
              <w:t>И.О. Фамилия</w:t>
            </w:r>
          </w:p>
        </w:tc>
      </w:tr>
      <w:tr w:rsidR="003B75C4" w:rsidRPr="00EB5917" w:rsidTr="00EB5917">
        <w:trPr>
          <w:trHeight w:val="20"/>
        </w:trPr>
        <w:tc>
          <w:tcPr>
            <w:tcW w:w="2371" w:type="pct"/>
            <w:gridSpan w:val="5"/>
            <w:tcBorders>
              <w:top w:val="nil"/>
              <w:left w:val="nil"/>
              <w:bottom w:val="nil"/>
              <w:right w:val="nil"/>
            </w:tcBorders>
          </w:tcPr>
          <w:p w:rsidR="003B75C4" w:rsidRPr="00EB5917" w:rsidRDefault="003B75C4" w:rsidP="00240686">
            <w:pPr>
              <w:widowControl w:val="0"/>
              <w:tabs>
                <w:tab w:val="left" w:pos="4824"/>
              </w:tabs>
              <w:autoSpaceDE w:val="0"/>
              <w:autoSpaceDN w:val="0"/>
              <w:adjustRightInd w:val="0"/>
              <w:rPr>
                <w:rFonts w:ascii="Arial" w:eastAsia="Calibri" w:hAnsi="Arial" w:cs="Arial"/>
                <w:iCs/>
                <w:sz w:val="12"/>
                <w:szCs w:val="12"/>
                <w:lang w:eastAsia="en-US"/>
              </w:rPr>
            </w:pPr>
          </w:p>
        </w:tc>
        <w:tc>
          <w:tcPr>
            <w:tcW w:w="152" w:type="pct"/>
            <w:tcBorders>
              <w:top w:val="nil"/>
              <w:left w:val="nil"/>
              <w:bottom w:val="nil"/>
              <w:right w:val="nil"/>
            </w:tcBorders>
          </w:tcPr>
          <w:p w:rsidR="003B75C4" w:rsidRPr="00EB5917" w:rsidRDefault="003B75C4" w:rsidP="00240686">
            <w:pPr>
              <w:widowControl w:val="0"/>
              <w:autoSpaceDE w:val="0"/>
              <w:autoSpaceDN w:val="0"/>
              <w:adjustRightInd w:val="0"/>
              <w:jc w:val="center"/>
              <w:rPr>
                <w:rFonts w:ascii="Arial" w:eastAsia="Calibri" w:hAnsi="Arial" w:cs="Arial"/>
                <w:iCs/>
                <w:sz w:val="12"/>
                <w:szCs w:val="12"/>
                <w:lang w:eastAsia="en-US"/>
              </w:rPr>
            </w:pPr>
          </w:p>
        </w:tc>
        <w:tc>
          <w:tcPr>
            <w:tcW w:w="1124" w:type="pct"/>
            <w:gridSpan w:val="2"/>
            <w:tcBorders>
              <w:top w:val="single" w:sz="4" w:space="0" w:color="auto"/>
              <w:left w:val="nil"/>
              <w:bottom w:val="nil"/>
              <w:right w:val="nil"/>
            </w:tcBorders>
            <w:hideMark/>
          </w:tcPr>
          <w:p w:rsidR="003B75C4" w:rsidRPr="00EB5917" w:rsidRDefault="003B75C4" w:rsidP="00240686">
            <w:pPr>
              <w:widowControl w:val="0"/>
              <w:autoSpaceDE w:val="0"/>
              <w:autoSpaceDN w:val="0"/>
              <w:adjustRightInd w:val="0"/>
              <w:jc w:val="center"/>
              <w:rPr>
                <w:rFonts w:ascii="Arial" w:eastAsia="Calibri" w:hAnsi="Arial" w:cs="Arial"/>
                <w:iCs/>
                <w:sz w:val="12"/>
                <w:szCs w:val="12"/>
                <w:lang w:eastAsia="en-US"/>
              </w:rPr>
            </w:pPr>
            <w:r w:rsidRPr="00EB5917">
              <w:rPr>
                <w:rFonts w:ascii="Arial" w:eastAsia="Calibri" w:hAnsi="Arial" w:cs="Arial"/>
                <w:iCs/>
                <w:sz w:val="12"/>
                <w:szCs w:val="12"/>
              </w:rPr>
              <w:t>(подпись)</w:t>
            </w:r>
          </w:p>
        </w:tc>
        <w:tc>
          <w:tcPr>
            <w:tcW w:w="225" w:type="pct"/>
            <w:tcBorders>
              <w:top w:val="nil"/>
              <w:left w:val="nil"/>
              <w:bottom w:val="nil"/>
              <w:right w:val="nil"/>
            </w:tcBorders>
          </w:tcPr>
          <w:p w:rsidR="003B75C4" w:rsidRPr="00EB5917" w:rsidRDefault="003B75C4" w:rsidP="00240686">
            <w:pPr>
              <w:widowControl w:val="0"/>
              <w:autoSpaceDE w:val="0"/>
              <w:autoSpaceDN w:val="0"/>
              <w:adjustRightInd w:val="0"/>
              <w:jc w:val="center"/>
              <w:rPr>
                <w:rFonts w:ascii="Arial" w:eastAsia="Calibri" w:hAnsi="Arial" w:cs="Arial"/>
                <w:iCs/>
                <w:sz w:val="12"/>
                <w:szCs w:val="12"/>
                <w:lang w:eastAsia="en-US"/>
              </w:rPr>
            </w:pPr>
          </w:p>
        </w:tc>
        <w:tc>
          <w:tcPr>
            <w:tcW w:w="1128" w:type="pct"/>
            <w:gridSpan w:val="2"/>
            <w:tcBorders>
              <w:top w:val="nil"/>
              <w:left w:val="nil"/>
              <w:bottom w:val="nil"/>
              <w:right w:val="nil"/>
            </w:tcBorders>
          </w:tcPr>
          <w:p w:rsidR="003B75C4" w:rsidRPr="00EB5917" w:rsidRDefault="003B75C4" w:rsidP="00240686">
            <w:pPr>
              <w:widowControl w:val="0"/>
              <w:autoSpaceDE w:val="0"/>
              <w:autoSpaceDN w:val="0"/>
              <w:adjustRightInd w:val="0"/>
              <w:rPr>
                <w:rFonts w:ascii="Arial" w:eastAsia="Calibri" w:hAnsi="Arial" w:cs="Arial"/>
                <w:iCs/>
                <w:sz w:val="12"/>
                <w:szCs w:val="12"/>
                <w:lang w:eastAsia="en-US"/>
              </w:rPr>
            </w:pPr>
          </w:p>
        </w:tc>
      </w:tr>
    </w:tbl>
    <w:p w:rsidR="003B75C4" w:rsidRPr="00240686" w:rsidRDefault="003B75C4" w:rsidP="00240686">
      <w:pPr>
        <w:widowControl w:val="0"/>
        <w:autoSpaceDE w:val="0"/>
        <w:autoSpaceDN w:val="0"/>
        <w:adjustRightInd w:val="0"/>
        <w:rPr>
          <w:rFonts w:ascii="Arial" w:eastAsia="Calibri" w:hAnsi="Arial" w:cs="Arial"/>
          <w:iCs/>
          <w:sz w:val="16"/>
          <w:szCs w:val="16"/>
          <w:lang w:eastAsia="en-US"/>
        </w:rPr>
      </w:pPr>
      <w:r w:rsidRPr="00240686">
        <w:rPr>
          <w:rFonts w:ascii="Arial" w:eastAsia="Calibri" w:hAnsi="Arial" w:cs="Arial"/>
          <w:iCs/>
          <w:sz w:val="16"/>
          <w:szCs w:val="16"/>
        </w:rPr>
        <w:t>« ___ »_____________ 20 ___ года</w:t>
      </w:r>
    </w:p>
    <w:p w:rsidR="00EB5917" w:rsidRPr="00AD214F" w:rsidRDefault="00EB5917" w:rsidP="00240686">
      <w:pPr>
        <w:shd w:val="clear" w:color="auto" w:fill="FFFFFF"/>
        <w:suppressAutoHyphens/>
        <w:jc w:val="right"/>
        <w:rPr>
          <w:rFonts w:ascii="Arial" w:hAnsi="Arial" w:cs="Arial"/>
          <w:b/>
          <w:sz w:val="16"/>
          <w:szCs w:val="16"/>
        </w:rPr>
      </w:pPr>
    </w:p>
    <w:p w:rsidR="00EB5917" w:rsidRPr="00EB5917" w:rsidRDefault="00EB5917" w:rsidP="00EB5917">
      <w:pPr>
        <w:jc w:val="center"/>
        <w:rPr>
          <w:rFonts w:ascii="Arial" w:hAnsi="Arial" w:cs="Arial"/>
          <w:b/>
          <w:sz w:val="16"/>
          <w:szCs w:val="16"/>
        </w:rPr>
      </w:pPr>
      <w:r w:rsidRPr="00EB5917">
        <w:rPr>
          <w:rFonts w:ascii="Arial" w:hAnsi="Arial" w:cs="Arial"/>
          <w:b/>
          <w:sz w:val="16"/>
          <w:szCs w:val="16"/>
        </w:rPr>
        <w:t>ДУМА ВАЛДАЙСКОГО МУНИЦИПАЛЬНОГО РАЙОНА</w:t>
      </w:r>
    </w:p>
    <w:p w:rsidR="00EB5917" w:rsidRPr="00EB5917" w:rsidRDefault="00EB5917" w:rsidP="00EB5917">
      <w:pPr>
        <w:pStyle w:val="20"/>
        <w:rPr>
          <w:rFonts w:ascii="Arial" w:hAnsi="Arial" w:cs="Arial"/>
          <w:b/>
          <w:color w:val="000000"/>
          <w:sz w:val="16"/>
          <w:szCs w:val="16"/>
        </w:rPr>
      </w:pPr>
      <w:r w:rsidRPr="00EB5917">
        <w:rPr>
          <w:rFonts w:ascii="Arial" w:hAnsi="Arial" w:cs="Arial"/>
          <w:b/>
          <w:color w:val="000000"/>
          <w:sz w:val="16"/>
          <w:szCs w:val="16"/>
        </w:rPr>
        <w:t>Р Е Ш Е Н И Е</w:t>
      </w:r>
    </w:p>
    <w:p w:rsidR="00EB5917" w:rsidRPr="00EB5917" w:rsidRDefault="00EB5917" w:rsidP="00EB5917">
      <w:pPr>
        <w:contextualSpacing/>
        <w:jc w:val="center"/>
        <w:rPr>
          <w:rFonts w:ascii="Arial" w:hAnsi="Arial" w:cs="Arial"/>
          <w:b/>
          <w:sz w:val="16"/>
          <w:szCs w:val="16"/>
          <w:shd w:val="clear" w:color="auto" w:fill="FFFFFF"/>
        </w:rPr>
      </w:pPr>
      <w:r w:rsidRPr="00EB5917">
        <w:rPr>
          <w:rFonts w:ascii="Arial" w:hAnsi="Arial" w:cs="Arial"/>
          <w:b/>
          <w:sz w:val="16"/>
          <w:szCs w:val="16"/>
          <w:shd w:val="clear" w:color="auto" w:fill="FFFFFF"/>
        </w:rPr>
        <w:t>О внесении дополнительного вклада участника в имущество</w:t>
      </w:r>
      <w:r w:rsidR="00F92BD2">
        <w:rPr>
          <w:rFonts w:ascii="Arial" w:hAnsi="Arial" w:cs="Arial"/>
          <w:b/>
          <w:sz w:val="16"/>
          <w:szCs w:val="16"/>
          <w:shd w:val="clear" w:color="auto" w:fill="FFFFFF"/>
        </w:rPr>
        <w:t xml:space="preserve"> </w:t>
      </w:r>
      <w:r w:rsidRPr="00EB5917">
        <w:rPr>
          <w:rFonts w:ascii="Arial" w:hAnsi="Arial" w:cs="Arial"/>
          <w:b/>
          <w:sz w:val="16"/>
          <w:szCs w:val="16"/>
          <w:shd w:val="clear" w:color="auto" w:fill="FFFFFF"/>
        </w:rPr>
        <w:t>общества с ограниченной ответственностью</w:t>
      </w:r>
    </w:p>
    <w:p w:rsidR="00EB5917" w:rsidRPr="00EB5917" w:rsidRDefault="00EB5917" w:rsidP="00F92BD2">
      <w:pPr>
        <w:ind w:firstLine="284"/>
        <w:contextualSpacing/>
        <w:jc w:val="both"/>
        <w:rPr>
          <w:rFonts w:ascii="Arial" w:hAnsi="Arial" w:cs="Arial"/>
          <w:b/>
          <w:sz w:val="16"/>
          <w:szCs w:val="16"/>
        </w:rPr>
      </w:pPr>
      <w:r w:rsidRPr="00EB5917">
        <w:rPr>
          <w:rFonts w:ascii="Arial" w:hAnsi="Arial" w:cs="Arial"/>
          <w:b/>
          <w:sz w:val="16"/>
          <w:szCs w:val="16"/>
        </w:rPr>
        <w:t>Принято Думой Валдайского муниципального района «31» марта 2023</w:t>
      </w:r>
      <w:r w:rsidRPr="00EB5917">
        <w:rPr>
          <w:rFonts w:ascii="Arial" w:hAnsi="Arial" w:cs="Arial"/>
          <w:sz w:val="16"/>
          <w:szCs w:val="16"/>
        </w:rPr>
        <w:t xml:space="preserve"> </w:t>
      </w:r>
      <w:r w:rsidRPr="00EB5917">
        <w:rPr>
          <w:rFonts w:ascii="Arial" w:hAnsi="Arial" w:cs="Arial"/>
          <w:b/>
          <w:sz w:val="16"/>
          <w:szCs w:val="16"/>
        </w:rPr>
        <w:t>года.</w:t>
      </w:r>
    </w:p>
    <w:p w:rsidR="00EB5917" w:rsidRPr="00EB5917" w:rsidRDefault="00EB5917" w:rsidP="00F92BD2">
      <w:pPr>
        <w:autoSpaceDE w:val="0"/>
        <w:autoSpaceDN w:val="0"/>
        <w:adjustRightInd w:val="0"/>
        <w:ind w:firstLine="284"/>
        <w:jc w:val="both"/>
        <w:rPr>
          <w:rFonts w:ascii="Arial" w:hAnsi="Arial" w:cs="Arial"/>
          <w:sz w:val="16"/>
          <w:szCs w:val="16"/>
        </w:rPr>
      </w:pPr>
      <w:r w:rsidRPr="00EB5917">
        <w:rPr>
          <w:rFonts w:ascii="Arial" w:hAnsi="Arial" w:cs="Arial"/>
          <w:sz w:val="16"/>
          <w:szCs w:val="16"/>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на основании решения общего собрания участников Общества с ограниченной ответственностью «Межмуниципальное предприятие газоснабжения» от 14 декабря 2022 года, </w:t>
      </w:r>
      <w:r w:rsidRPr="00EB5917">
        <w:rPr>
          <w:rFonts w:ascii="Arial" w:hAnsi="Arial" w:cs="Arial"/>
          <w:color w:val="000000"/>
          <w:sz w:val="16"/>
          <w:szCs w:val="16"/>
        </w:rPr>
        <w:t xml:space="preserve">Дума Валдайского муниципального района </w:t>
      </w:r>
      <w:r w:rsidRPr="00EB5917">
        <w:rPr>
          <w:rFonts w:ascii="Arial" w:hAnsi="Arial" w:cs="Arial"/>
          <w:b/>
          <w:color w:val="000000"/>
          <w:sz w:val="16"/>
          <w:szCs w:val="16"/>
        </w:rPr>
        <w:t>РЕШИЛА:</w:t>
      </w:r>
    </w:p>
    <w:p w:rsidR="00EB5917" w:rsidRPr="00EB5917" w:rsidRDefault="00EB5917" w:rsidP="00F92BD2">
      <w:pPr>
        <w:ind w:firstLine="284"/>
        <w:jc w:val="both"/>
        <w:rPr>
          <w:rFonts w:ascii="Arial" w:hAnsi="Arial" w:cs="Arial"/>
          <w:sz w:val="16"/>
          <w:szCs w:val="16"/>
          <w:shd w:val="clear" w:color="auto" w:fill="FFFFFF"/>
        </w:rPr>
      </w:pPr>
      <w:r w:rsidRPr="00EB5917">
        <w:rPr>
          <w:rFonts w:ascii="Arial" w:hAnsi="Arial" w:cs="Arial"/>
          <w:sz w:val="16"/>
          <w:szCs w:val="16"/>
          <w:shd w:val="clear" w:color="auto" w:fill="FFFFFF"/>
        </w:rPr>
        <w:t>1. Внести дополнительный вклад в имущество общества с ограниченной ответственностью «Межмуниципальное предприятие газоснабжения</w:t>
      </w:r>
      <w:r w:rsidRPr="00EB5917">
        <w:rPr>
          <w:rFonts w:ascii="Arial" w:hAnsi="Arial" w:cs="Arial"/>
          <w:sz w:val="16"/>
          <w:szCs w:val="16"/>
        </w:rPr>
        <w:t>» (ИНН 5300001540, ОГРН 1215300005579) в размере</w:t>
      </w:r>
      <w:r w:rsidRPr="00EB5917">
        <w:rPr>
          <w:rFonts w:ascii="Arial" w:hAnsi="Arial" w:cs="Arial"/>
          <w:sz w:val="16"/>
          <w:szCs w:val="16"/>
          <w:shd w:val="clear" w:color="auto" w:fill="FFFFFF"/>
        </w:rPr>
        <w:t xml:space="preserve"> 295 563 (двести девяносто пять тысяч пятьсот шестьдесят три) рубля.</w:t>
      </w:r>
    </w:p>
    <w:p w:rsidR="00EB5917" w:rsidRPr="00EB5917" w:rsidRDefault="00EB5917" w:rsidP="00F92BD2">
      <w:pPr>
        <w:ind w:firstLine="284"/>
        <w:jc w:val="both"/>
        <w:rPr>
          <w:rFonts w:ascii="Arial" w:hAnsi="Arial" w:cs="Arial"/>
          <w:color w:val="000000"/>
          <w:sz w:val="16"/>
          <w:szCs w:val="16"/>
        </w:rPr>
      </w:pPr>
      <w:r w:rsidRPr="00EB5917">
        <w:rPr>
          <w:rFonts w:ascii="Arial" w:hAnsi="Arial" w:cs="Arial"/>
          <w:color w:val="000000"/>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w:t>
      </w:r>
    </w:p>
    <w:tbl>
      <w:tblPr>
        <w:tblW w:w="5000" w:type="pct"/>
        <w:tblLook w:val="01E0" w:firstRow="1" w:lastRow="1" w:firstColumn="1" w:lastColumn="1" w:noHBand="0" w:noVBand="0"/>
      </w:tblPr>
      <w:tblGrid>
        <w:gridCol w:w="5778"/>
        <w:gridCol w:w="5778"/>
      </w:tblGrid>
      <w:tr w:rsidR="00F92BD2" w:rsidRPr="00163851" w:rsidTr="00D30202">
        <w:tc>
          <w:tcPr>
            <w:tcW w:w="2500" w:type="pct"/>
          </w:tcPr>
          <w:p w:rsidR="00F92BD2" w:rsidRPr="00163851" w:rsidRDefault="00F92BD2" w:rsidP="00D30202">
            <w:pPr>
              <w:jc w:val="both"/>
              <w:rPr>
                <w:rFonts w:ascii="Arial" w:hAnsi="Arial" w:cs="Arial"/>
                <w:b/>
                <w:color w:val="000000"/>
                <w:sz w:val="16"/>
                <w:szCs w:val="16"/>
              </w:rPr>
            </w:pPr>
            <w:r w:rsidRPr="00163851">
              <w:rPr>
                <w:rFonts w:ascii="Arial" w:hAnsi="Arial" w:cs="Arial"/>
                <w:b/>
                <w:color w:val="000000"/>
                <w:sz w:val="16"/>
                <w:szCs w:val="16"/>
              </w:rPr>
              <w:t>Глава Валдайского</w:t>
            </w:r>
            <w:r>
              <w:rPr>
                <w:rFonts w:ascii="Arial" w:hAnsi="Arial" w:cs="Arial"/>
                <w:b/>
                <w:color w:val="000000"/>
                <w:sz w:val="16"/>
                <w:szCs w:val="16"/>
              </w:rPr>
              <w:t xml:space="preserve"> </w:t>
            </w:r>
          </w:p>
          <w:p w:rsidR="00F92BD2" w:rsidRPr="00163851" w:rsidRDefault="00F92BD2" w:rsidP="00D30202">
            <w:pPr>
              <w:jc w:val="both"/>
              <w:rPr>
                <w:rFonts w:ascii="Arial" w:hAnsi="Arial" w:cs="Arial"/>
                <w:b/>
                <w:color w:val="000000"/>
                <w:sz w:val="16"/>
                <w:szCs w:val="16"/>
              </w:rPr>
            </w:pPr>
            <w:r w:rsidRPr="00163851">
              <w:rPr>
                <w:rFonts w:ascii="Arial" w:hAnsi="Arial" w:cs="Arial"/>
                <w:b/>
                <w:color w:val="000000"/>
                <w:sz w:val="16"/>
                <w:szCs w:val="16"/>
              </w:rPr>
              <w:t>муниципального района                                        Ю.В.Стадэ</w:t>
            </w:r>
          </w:p>
          <w:p w:rsidR="00F92BD2" w:rsidRPr="00163851" w:rsidRDefault="00F92BD2" w:rsidP="00D30202">
            <w:pPr>
              <w:jc w:val="both"/>
              <w:rPr>
                <w:rFonts w:ascii="Arial" w:hAnsi="Arial" w:cs="Arial"/>
                <w:color w:val="000000"/>
                <w:sz w:val="16"/>
                <w:szCs w:val="16"/>
              </w:rPr>
            </w:pPr>
            <w:r w:rsidRPr="00163851">
              <w:rPr>
                <w:rFonts w:ascii="Arial" w:hAnsi="Arial" w:cs="Arial"/>
                <w:color w:val="000000"/>
                <w:sz w:val="16"/>
                <w:szCs w:val="16"/>
              </w:rPr>
              <w:t>«31» марта</w:t>
            </w:r>
            <w:r w:rsidRPr="00163851">
              <w:rPr>
                <w:rFonts w:ascii="Arial" w:hAnsi="Arial" w:cs="Arial"/>
                <w:b/>
                <w:color w:val="000000"/>
                <w:sz w:val="16"/>
                <w:szCs w:val="16"/>
              </w:rPr>
              <w:t xml:space="preserve"> </w:t>
            </w:r>
            <w:r w:rsidRPr="00163851">
              <w:rPr>
                <w:rFonts w:ascii="Arial" w:hAnsi="Arial" w:cs="Arial"/>
                <w:color w:val="000000"/>
                <w:sz w:val="16"/>
                <w:szCs w:val="16"/>
              </w:rPr>
              <w:t xml:space="preserve">2023 года № </w:t>
            </w:r>
            <w:r>
              <w:rPr>
                <w:rFonts w:ascii="Arial" w:hAnsi="Arial" w:cs="Arial"/>
                <w:color w:val="000000"/>
                <w:sz w:val="16"/>
                <w:szCs w:val="16"/>
              </w:rPr>
              <w:t>214</w:t>
            </w:r>
          </w:p>
        </w:tc>
        <w:tc>
          <w:tcPr>
            <w:tcW w:w="2500" w:type="pct"/>
          </w:tcPr>
          <w:p w:rsidR="00F92BD2" w:rsidRPr="00163851" w:rsidRDefault="00F92BD2" w:rsidP="00D30202">
            <w:pPr>
              <w:jc w:val="both"/>
              <w:rPr>
                <w:rFonts w:ascii="Arial" w:hAnsi="Arial" w:cs="Arial"/>
                <w:b/>
                <w:color w:val="000000"/>
                <w:sz w:val="16"/>
                <w:szCs w:val="16"/>
              </w:rPr>
            </w:pPr>
            <w:r w:rsidRPr="00163851">
              <w:rPr>
                <w:rFonts w:ascii="Arial" w:hAnsi="Arial" w:cs="Arial"/>
                <w:b/>
                <w:color w:val="000000"/>
                <w:sz w:val="16"/>
                <w:szCs w:val="16"/>
              </w:rPr>
              <w:t>Председатель Думы Валдайского</w:t>
            </w:r>
            <w:r w:rsidRPr="00163851">
              <w:rPr>
                <w:rFonts w:ascii="Arial" w:hAnsi="Arial" w:cs="Arial"/>
                <w:b/>
                <w:color w:val="000000"/>
                <w:sz w:val="16"/>
                <w:szCs w:val="16"/>
              </w:rPr>
              <w:tab/>
            </w:r>
          </w:p>
          <w:p w:rsidR="00F92BD2" w:rsidRPr="00163851" w:rsidRDefault="00F92BD2" w:rsidP="00D30202">
            <w:pPr>
              <w:jc w:val="both"/>
              <w:rPr>
                <w:rFonts w:ascii="Arial" w:hAnsi="Arial" w:cs="Arial"/>
                <w:b/>
                <w:color w:val="000000"/>
                <w:sz w:val="16"/>
                <w:szCs w:val="16"/>
              </w:rPr>
            </w:pPr>
            <w:r w:rsidRPr="00163851">
              <w:rPr>
                <w:rFonts w:ascii="Arial" w:hAnsi="Arial" w:cs="Arial"/>
                <w:b/>
                <w:color w:val="000000"/>
                <w:sz w:val="16"/>
                <w:szCs w:val="16"/>
              </w:rPr>
              <w:t>муниципального района                                   В.П.Литвиненко</w:t>
            </w:r>
          </w:p>
          <w:p w:rsidR="00F92BD2" w:rsidRPr="00163851" w:rsidRDefault="00F92BD2" w:rsidP="00D30202">
            <w:pPr>
              <w:jc w:val="both"/>
              <w:rPr>
                <w:rFonts w:ascii="Arial" w:hAnsi="Arial" w:cs="Arial"/>
                <w:color w:val="000000"/>
                <w:sz w:val="16"/>
                <w:szCs w:val="16"/>
              </w:rPr>
            </w:pPr>
          </w:p>
        </w:tc>
      </w:tr>
    </w:tbl>
    <w:p w:rsidR="00EB5917" w:rsidRPr="00EB5917" w:rsidRDefault="00EB5917" w:rsidP="00EB5917">
      <w:pPr>
        <w:ind w:firstLine="709"/>
        <w:jc w:val="both"/>
        <w:rPr>
          <w:rFonts w:ascii="Arial" w:hAnsi="Arial" w:cs="Arial"/>
          <w:sz w:val="16"/>
          <w:szCs w:val="16"/>
        </w:rPr>
      </w:pPr>
    </w:p>
    <w:p w:rsidR="00F92BD2" w:rsidRPr="00F92BD2" w:rsidRDefault="00F92BD2" w:rsidP="00F92BD2">
      <w:pPr>
        <w:jc w:val="center"/>
        <w:rPr>
          <w:rFonts w:ascii="Arial" w:hAnsi="Arial" w:cs="Arial"/>
          <w:b/>
          <w:sz w:val="16"/>
          <w:szCs w:val="16"/>
        </w:rPr>
      </w:pPr>
      <w:r w:rsidRPr="00F92BD2">
        <w:rPr>
          <w:rFonts w:ascii="Arial" w:hAnsi="Arial" w:cs="Arial"/>
          <w:b/>
          <w:sz w:val="16"/>
          <w:szCs w:val="16"/>
        </w:rPr>
        <w:t>ДУМА ВАЛДАЙСКОГО МУНИЦИПАЛЬНОГО РАЙОНА</w:t>
      </w:r>
    </w:p>
    <w:p w:rsidR="00F92BD2" w:rsidRPr="00F92BD2" w:rsidRDefault="00F92BD2" w:rsidP="00F92BD2">
      <w:pPr>
        <w:pStyle w:val="20"/>
        <w:rPr>
          <w:rFonts w:ascii="Arial" w:hAnsi="Arial" w:cs="Arial"/>
          <w:b/>
          <w:color w:val="000000"/>
          <w:sz w:val="16"/>
          <w:szCs w:val="16"/>
        </w:rPr>
      </w:pPr>
      <w:r w:rsidRPr="00F92BD2">
        <w:rPr>
          <w:rFonts w:ascii="Arial" w:hAnsi="Arial" w:cs="Arial"/>
          <w:b/>
          <w:color w:val="000000"/>
          <w:sz w:val="16"/>
          <w:szCs w:val="16"/>
        </w:rPr>
        <w:t>Р Е Ш Е Н И Е</w:t>
      </w:r>
    </w:p>
    <w:p w:rsidR="00F92BD2" w:rsidRDefault="00F92BD2" w:rsidP="00D30202">
      <w:pPr>
        <w:ind w:firstLine="284"/>
        <w:jc w:val="center"/>
        <w:rPr>
          <w:rFonts w:ascii="Arial" w:hAnsi="Arial" w:cs="Arial"/>
          <w:b/>
          <w:bCs/>
          <w:sz w:val="16"/>
          <w:szCs w:val="16"/>
        </w:rPr>
      </w:pPr>
      <w:r w:rsidRPr="00F92BD2">
        <w:rPr>
          <w:rFonts w:ascii="Arial" w:hAnsi="Arial" w:cs="Arial"/>
          <w:b/>
          <w:sz w:val="16"/>
          <w:szCs w:val="16"/>
        </w:rPr>
        <w:t>О передаче муниципального недвижимого</w:t>
      </w:r>
      <w:r>
        <w:rPr>
          <w:rFonts w:ascii="Arial" w:hAnsi="Arial" w:cs="Arial"/>
          <w:b/>
          <w:sz w:val="16"/>
          <w:szCs w:val="16"/>
        </w:rPr>
        <w:t xml:space="preserve"> </w:t>
      </w:r>
      <w:r w:rsidRPr="00F92BD2">
        <w:rPr>
          <w:rFonts w:ascii="Arial" w:hAnsi="Arial" w:cs="Arial"/>
          <w:b/>
          <w:sz w:val="16"/>
          <w:szCs w:val="16"/>
        </w:rPr>
        <w:t>имущества в государственную собственность</w:t>
      </w:r>
      <w:r>
        <w:rPr>
          <w:rFonts w:ascii="Arial" w:hAnsi="Arial" w:cs="Arial"/>
          <w:b/>
          <w:sz w:val="16"/>
          <w:szCs w:val="16"/>
        </w:rPr>
        <w:t xml:space="preserve"> </w:t>
      </w:r>
      <w:r w:rsidRPr="00F92BD2">
        <w:rPr>
          <w:rFonts w:ascii="Arial" w:hAnsi="Arial" w:cs="Arial"/>
          <w:b/>
          <w:bCs/>
          <w:sz w:val="16"/>
          <w:szCs w:val="16"/>
        </w:rPr>
        <w:t>Новгородской области</w:t>
      </w:r>
    </w:p>
    <w:p w:rsidR="00D30202" w:rsidRPr="00D30202" w:rsidRDefault="00D30202" w:rsidP="00D30202">
      <w:pPr>
        <w:ind w:firstLine="284"/>
        <w:jc w:val="center"/>
        <w:rPr>
          <w:rFonts w:ascii="Arial" w:hAnsi="Arial" w:cs="Arial"/>
          <w:b/>
          <w:bCs/>
          <w:sz w:val="4"/>
          <w:szCs w:val="4"/>
        </w:rPr>
      </w:pPr>
    </w:p>
    <w:p w:rsidR="00F92BD2" w:rsidRPr="00F92BD2" w:rsidRDefault="00D30202" w:rsidP="00D30202">
      <w:pPr>
        <w:ind w:firstLine="284"/>
        <w:jc w:val="both"/>
        <w:rPr>
          <w:rFonts w:ascii="Arial" w:hAnsi="Arial" w:cs="Arial"/>
          <w:b/>
          <w:sz w:val="16"/>
          <w:szCs w:val="16"/>
        </w:rPr>
      </w:pPr>
      <w:r>
        <w:rPr>
          <w:rFonts w:ascii="Arial" w:hAnsi="Arial" w:cs="Arial"/>
          <w:b/>
          <w:sz w:val="16"/>
          <w:szCs w:val="16"/>
        </w:rPr>
        <w:t xml:space="preserve">Принято Думой </w:t>
      </w:r>
      <w:r w:rsidR="00F92BD2" w:rsidRPr="00F92BD2">
        <w:rPr>
          <w:rFonts w:ascii="Arial" w:hAnsi="Arial" w:cs="Arial"/>
          <w:b/>
          <w:sz w:val="16"/>
          <w:szCs w:val="16"/>
        </w:rPr>
        <w:t>муниципального района 31 марта 2023 года.</w:t>
      </w:r>
    </w:p>
    <w:p w:rsidR="00F92BD2" w:rsidRPr="00F92BD2" w:rsidRDefault="00F92BD2" w:rsidP="00D30202">
      <w:pPr>
        <w:ind w:firstLine="284"/>
        <w:jc w:val="both"/>
        <w:rPr>
          <w:rFonts w:ascii="Arial" w:hAnsi="Arial" w:cs="Arial"/>
          <w:b/>
          <w:sz w:val="16"/>
          <w:szCs w:val="16"/>
        </w:rPr>
      </w:pPr>
      <w:r w:rsidRPr="00F92BD2">
        <w:rPr>
          <w:rFonts w:ascii="Arial" w:hAnsi="Arial" w:cs="Arial"/>
          <w:sz w:val="16"/>
          <w:szCs w:val="16"/>
        </w:rPr>
        <w:t xml:space="preserve">В соответствии с пунктом 2 статьи 3.1 Федерального закона от 25 октября 2001 года N 137-ФЗ "О введении в действие Земельного кодекса Российской Федерации", на основании Федерального закона от 06 октября 2003 года №131-ФЗ «Об общих принципах организации местного самоуправления в Российской Федерации»,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письма министерства строительства, архитектуры и имущественных отношений Новгородской области от 24.03.2023 № СА-2377-И, Дума Валдайского муниципального района </w:t>
      </w:r>
      <w:r w:rsidRPr="00F92BD2">
        <w:rPr>
          <w:rFonts w:ascii="Arial" w:hAnsi="Arial" w:cs="Arial"/>
          <w:b/>
          <w:sz w:val="16"/>
          <w:szCs w:val="16"/>
        </w:rPr>
        <w:t>РЕШИЛА:</w:t>
      </w:r>
    </w:p>
    <w:p w:rsidR="00F92BD2" w:rsidRPr="00F92BD2" w:rsidRDefault="00F92BD2" w:rsidP="00F92BD2">
      <w:pPr>
        <w:autoSpaceDE w:val="0"/>
        <w:autoSpaceDN w:val="0"/>
        <w:adjustRightInd w:val="0"/>
        <w:ind w:firstLine="284"/>
        <w:jc w:val="both"/>
        <w:rPr>
          <w:rFonts w:ascii="Arial" w:hAnsi="Arial" w:cs="Arial"/>
          <w:sz w:val="16"/>
          <w:szCs w:val="16"/>
        </w:rPr>
      </w:pPr>
      <w:r w:rsidRPr="00F92BD2">
        <w:rPr>
          <w:rFonts w:ascii="Arial" w:hAnsi="Arial" w:cs="Arial"/>
          <w:sz w:val="16"/>
          <w:szCs w:val="16"/>
        </w:rPr>
        <w:t>1.Передать из муниципальной собственности Валдайского муниципального района, в государственную собственность Новгородской области следующие объекты недвижимости:</w:t>
      </w:r>
    </w:p>
    <w:p w:rsidR="00F92BD2" w:rsidRPr="00F92BD2" w:rsidRDefault="00F92BD2" w:rsidP="00F92BD2">
      <w:pPr>
        <w:autoSpaceDE w:val="0"/>
        <w:autoSpaceDN w:val="0"/>
        <w:adjustRightInd w:val="0"/>
        <w:ind w:firstLine="284"/>
        <w:jc w:val="both"/>
        <w:rPr>
          <w:rFonts w:ascii="Arial" w:hAnsi="Arial" w:cs="Arial"/>
          <w:sz w:val="16"/>
          <w:szCs w:val="16"/>
        </w:rPr>
      </w:pPr>
      <w:r w:rsidRPr="00F92BD2">
        <w:rPr>
          <w:rFonts w:ascii="Arial" w:hAnsi="Arial" w:cs="Arial"/>
          <w:sz w:val="16"/>
          <w:szCs w:val="16"/>
        </w:rPr>
        <w:t>земельный участок с кадастровым номером 53:03:0726001:149, площадью 16 кв.м, категория земель -з</w:t>
      </w:r>
      <w:r w:rsidRPr="00F92BD2">
        <w:rPr>
          <w:rFonts w:ascii="Arial" w:hAnsi="Arial" w:cs="Arial"/>
          <w:color w:val="000000"/>
          <w:sz w:val="16"/>
          <w:szCs w:val="16"/>
          <w:shd w:val="clear" w:color="auto" w:fill="FFFFFF"/>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F92BD2">
        <w:rPr>
          <w:rFonts w:ascii="Arial" w:hAnsi="Arial" w:cs="Arial"/>
          <w:sz w:val="16"/>
          <w:szCs w:val="16"/>
        </w:rPr>
        <w:t>, расположенный: Российская Федерация, Новгородская область, Валдайский муниципальный район, Ивантеевское сельское поселение, земельный участок 726001/2, вид разрешенного использования – автомобильный транспорт;</w:t>
      </w:r>
    </w:p>
    <w:p w:rsidR="00F92BD2" w:rsidRPr="00F92BD2" w:rsidRDefault="00F92BD2" w:rsidP="00F92BD2">
      <w:pPr>
        <w:autoSpaceDE w:val="0"/>
        <w:autoSpaceDN w:val="0"/>
        <w:adjustRightInd w:val="0"/>
        <w:ind w:firstLine="284"/>
        <w:jc w:val="both"/>
        <w:rPr>
          <w:rFonts w:ascii="Arial" w:hAnsi="Arial" w:cs="Arial"/>
          <w:sz w:val="16"/>
          <w:szCs w:val="16"/>
        </w:rPr>
      </w:pPr>
      <w:r w:rsidRPr="00F92BD2">
        <w:rPr>
          <w:rFonts w:ascii="Arial" w:hAnsi="Arial" w:cs="Arial"/>
          <w:sz w:val="16"/>
          <w:szCs w:val="16"/>
        </w:rPr>
        <w:t>земельный участок с кадастровым номером 53:03:0726001:150, площадью 124 кв.м, категория земель -з</w:t>
      </w:r>
      <w:r w:rsidRPr="00F92BD2">
        <w:rPr>
          <w:rFonts w:ascii="Arial" w:hAnsi="Arial" w:cs="Arial"/>
          <w:color w:val="000000"/>
          <w:sz w:val="16"/>
          <w:szCs w:val="16"/>
          <w:shd w:val="clear" w:color="auto" w:fill="FFFFFF"/>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F92BD2">
        <w:rPr>
          <w:rFonts w:ascii="Arial" w:hAnsi="Arial" w:cs="Arial"/>
          <w:sz w:val="16"/>
          <w:szCs w:val="16"/>
        </w:rPr>
        <w:t>, расположенный: Российская Федерация, Новгородская область, Валдайский муниципальный район, Ивантеевское сельское поселение, земельный участок 726001/3, вид разрешенного использования – автомобильный транспорт.</w:t>
      </w:r>
    </w:p>
    <w:p w:rsidR="00F92BD2" w:rsidRPr="00F92BD2" w:rsidRDefault="00F92BD2" w:rsidP="00F92BD2">
      <w:pPr>
        <w:ind w:firstLine="284"/>
        <w:jc w:val="both"/>
        <w:rPr>
          <w:rFonts w:ascii="Arial" w:hAnsi="Arial" w:cs="Arial"/>
          <w:color w:val="000000"/>
          <w:sz w:val="16"/>
          <w:szCs w:val="16"/>
        </w:rPr>
      </w:pPr>
      <w:r w:rsidRPr="00F92BD2">
        <w:rPr>
          <w:rFonts w:ascii="Arial" w:hAnsi="Arial" w:cs="Arial"/>
          <w:sz w:val="16"/>
          <w:szCs w:val="16"/>
        </w:rPr>
        <w:t xml:space="preserve">2. Опубликовать решение в бюллетене «Валдайский Вестник», </w:t>
      </w:r>
      <w:r w:rsidRPr="00F92BD2">
        <w:rPr>
          <w:rFonts w:ascii="Arial" w:hAnsi="Arial" w:cs="Arial"/>
          <w:color w:val="000000"/>
          <w:sz w:val="16"/>
          <w:szCs w:val="16"/>
        </w:rPr>
        <w:t>и разместить на официальном сайте Администрации Валдайского муниципального района.</w:t>
      </w:r>
    </w:p>
    <w:tbl>
      <w:tblPr>
        <w:tblW w:w="5000" w:type="pct"/>
        <w:tblLook w:val="01E0" w:firstRow="1" w:lastRow="1" w:firstColumn="1" w:lastColumn="1" w:noHBand="0" w:noVBand="0"/>
      </w:tblPr>
      <w:tblGrid>
        <w:gridCol w:w="5778"/>
        <w:gridCol w:w="5778"/>
      </w:tblGrid>
      <w:tr w:rsidR="00D30202" w:rsidRPr="00163851" w:rsidTr="00D30202">
        <w:tc>
          <w:tcPr>
            <w:tcW w:w="2500" w:type="pct"/>
          </w:tcPr>
          <w:p w:rsidR="00D30202" w:rsidRPr="00163851" w:rsidRDefault="00D30202" w:rsidP="00D30202">
            <w:pPr>
              <w:jc w:val="both"/>
              <w:rPr>
                <w:rFonts w:ascii="Arial" w:hAnsi="Arial" w:cs="Arial"/>
                <w:b/>
                <w:color w:val="000000"/>
                <w:sz w:val="16"/>
                <w:szCs w:val="16"/>
              </w:rPr>
            </w:pPr>
            <w:r w:rsidRPr="00163851">
              <w:rPr>
                <w:rFonts w:ascii="Arial" w:hAnsi="Arial" w:cs="Arial"/>
                <w:b/>
                <w:color w:val="000000"/>
                <w:sz w:val="16"/>
                <w:szCs w:val="16"/>
              </w:rPr>
              <w:t>Глава Валдайского</w:t>
            </w:r>
            <w:r>
              <w:rPr>
                <w:rFonts w:ascii="Arial" w:hAnsi="Arial" w:cs="Arial"/>
                <w:b/>
                <w:color w:val="000000"/>
                <w:sz w:val="16"/>
                <w:szCs w:val="16"/>
              </w:rPr>
              <w:t xml:space="preserve"> </w:t>
            </w:r>
          </w:p>
          <w:p w:rsidR="00D30202" w:rsidRPr="00163851" w:rsidRDefault="00D30202" w:rsidP="00D30202">
            <w:pPr>
              <w:jc w:val="both"/>
              <w:rPr>
                <w:rFonts w:ascii="Arial" w:hAnsi="Arial" w:cs="Arial"/>
                <w:b/>
                <w:color w:val="000000"/>
                <w:sz w:val="16"/>
                <w:szCs w:val="16"/>
              </w:rPr>
            </w:pPr>
            <w:r w:rsidRPr="00163851">
              <w:rPr>
                <w:rFonts w:ascii="Arial" w:hAnsi="Arial" w:cs="Arial"/>
                <w:b/>
                <w:color w:val="000000"/>
                <w:sz w:val="16"/>
                <w:szCs w:val="16"/>
              </w:rPr>
              <w:t>муниципального района                                        Ю.В.Стадэ</w:t>
            </w:r>
          </w:p>
          <w:p w:rsidR="00D30202" w:rsidRPr="00163851" w:rsidRDefault="00D30202" w:rsidP="00D30202">
            <w:pPr>
              <w:jc w:val="both"/>
              <w:rPr>
                <w:rFonts w:ascii="Arial" w:hAnsi="Arial" w:cs="Arial"/>
                <w:color w:val="000000"/>
                <w:sz w:val="16"/>
                <w:szCs w:val="16"/>
              </w:rPr>
            </w:pPr>
            <w:r w:rsidRPr="00163851">
              <w:rPr>
                <w:rFonts w:ascii="Arial" w:hAnsi="Arial" w:cs="Arial"/>
                <w:color w:val="000000"/>
                <w:sz w:val="16"/>
                <w:szCs w:val="16"/>
              </w:rPr>
              <w:t>«31» марта</w:t>
            </w:r>
            <w:r w:rsidRPr="00163851">
              <w:rPr>
                <w:rFonts w:ascii="Arial" w:hAnsi="Arial" w:cs="Arial"/>
                <w:b/>
                <w:color w:val="000000"/>
                <w:sz w:val="16"/>
                <w:szCs w:val="16"/>
              </w:rPr>
              <w:t xml:space="preserve"> </w:t>
            </w:r>
            <w:r w:rsidRPr="00163851">
              <w:rPr>
                <w:rFonts w:ascii="Arial" w:hAnsi="Arial" w:cs="Arial"/>
                <w:color w:val="000000"/>
                <w:sz w:val="16"/>
                <w:szCs w:val="16"/>
              </w:rPr>
              <w:t xml:space="preserve">2023 года № </w:t>
            </w:r>
            <w:r>
              <w:rPr>
                <w:rFonts w:ascii="Arial" w:hAnsi="Arial" w:cs="Arial"/>
                <w:color w:val="000000"/>
                <w:sz w:val="16"/>
                <w:szCs w:val="16"/>
              </w:rPr>
              <w:t>215</w:t>
            </w:r>
          </w:p>
        </w:tc>
        <w:tc>
          <w:tcPr>
            <w:tcW w:w="2500" w:type="pct"/>
          </w:tcPr>
          <w:p w:rsidR="00D30202" w:rsidRPr="00163851" w:rsidRDefault="00D30202" w:rsidP="00D30202">
            <w:pPr>
              <w:jc w:val="both"/>
              <w:rPr>
                <w:rFonts w:ascii="Arial" w:hAnsi="Arial" w:cs="Arial"/>
                <w:b/>
                <w:color w:val="000000"/>
                <w:sz w:val="16"/>
                <w:szCs w:val="16"/>
              </w:rPr>
            </w:pPr>
            <w:r w:rsidRPr="00163851">
              <w:rPr>
                <w:rFonts w:ascii="Arial" w:hAnsi="Arial" w:cs="Arial"/>
                <w:b/>
                <w:color w:val="000000"/>
                <w:sz w:val="16"/>
                <w:szCs w:val="16"/>
              </w:rPr>
              <w:t>Председатель Думы Валдайского</w:t>
            </w:r>
            <w:r w:rsidRPr="00163851">
              <w:rPr>
                <w:rFonts w:ascii="Arial" w:hAnsi="Arial" w:cs="Arial"/>
                <w:b/>
                <w:color w:val="000000"/>
                <w:sz w:val="16"/>
                <w:szCs w:val="16"/>
              </w:rPr>
              <w:tab/>
            </w:r>
          </w:p>
          <w:p w:rsidR="00D30202" w:rsidRPr="00163851" w:rsidRDefault="00D30202" w:rsidP="00D30202">
            <w:pPr>
              <w:jc w:val="both"/>
              <w:rPr>
                <w:rFonts w:ascii="Arial" w:hAnsi="Arial" w:cs="Arial"/>
                <w:b/>
                <w:color w:val="000000"/>
                <w:sz w:val="16"/>
                <w:szCs w:val="16"/>
              </w:rPr>
            </w:pPr>
            <w:r w:rsidRPr="00163851">
              <w:rPr>
                <w:rFonts w:ascii="Arial" w:hAnsi="Arial" w:cs="Arial"/>
                <w:b/>
                <w:color w:val="000000"/>
                <w:sz w:val="16"/>
                <w:szCs w:val="16"/>
              </w:rPr>
              <w:t>муниципального района                                   В.П.Литвиненко</w:t>
            </w:r>
          </w:p>
          <w:p w:rsidR="00D30202" w:rsidRPr="00163851" w:rsidRDefault="00D30202" w:rsidP="00D30202">
            <w:pPr>
              <w:jc w:val="both"/>
              <w:rPr>
                <w:rFonts w:ascii="Arial" w:hAnsi="Arial" w:cs="Arial"/>
                <w:color w:val="000000"/>
                <w:sz w:val="16"/>
                <w:szCs w:val="16"/>
              </w:rPr>
            </w:pPr>
          </w:p>
        </w:tc>
      </w:tr>
    </w:tbl>
    <w:p w:rsidR="00EB5917" w:rsidRPr="00F92BD2" w:rsidRDefault="00EB5917" w:rsidP="00240686">
      <w:pPr>
        <w:shd w:val="clear" w:color="auto" w:fill="FFFFFF"/>
        <w:suppressAutoHyphens/>
        <w:jc w:val="right"/>
        <w:rPr>
          <w:rFonts w:ascii="Arial" w:hAnsi="Arial" w:cs="Arial"/>
          <w:b/>
          <w:sz w:val="16"/>
          <w:szCs w:val="16"/>
        </w:rPr>
      </w:pPr>
    </w:p>
    <w:p w:rsidR="00D3047E" w:rsidRPr="00D3047E" w:rsidRDefault="00D3047E" w:rsidP="00D3047E">
      <w:pPr>
        <w:pStyle w:val="20"/>
        <w:rPr>
          <w:rFonts w:ascii="Arial" w:hAnsi="Arial" w:cs="Arial"/>
          <w:color w:val="000000"/>
          <w:sz w:val="16"/>
          <w:szCs w:val="16"/>
        </w:rPr>
      </w:pPr>
      <w:r w:rsidRPr="00D3047E">
        <w:rPr>
          <w:rFonts w:ascii="Arial" w:hAnsi="Arial" w:cs="Arial"/>
          <w:color w:val="000000"/>
          <w:sz w:val="16"/>
          <w:szCs w:val="16"/>
        </w:rPr>
        <w:t>АДМИНИСТРАЦИЯ ВАЛДАЙСКОГО МУНИЦИПАЛЬНОГО РАЙОНА</w:t>
      </w:r>
    </w:p>
    <w:p w:rsidR="00D3047E" w:rsidRPr="00D3047E" w:rsidRDefault="00D3047E" w:rsidP="00D3047E">
      <w:pPr>
        <w:pStyle w:val="3"/>
        <w:rPr>
          <w:rFonts w:ascii="Arial" w:hAnsi="Arial" w:cs="Arial"/>
          <w:sz w:val="16"/>
          <w:szCs w:val="16"/>
        </w:rPr>
      </w:pPr>
      <w:r w:rsidRPr="00D3047E">
        <w:rPr>
          <w:rFonts w:ascii="Arial" w:hAnsi="Arial" w:cs="Arial"/>
          <w:sz w:val="16"/>
          <w:szCs w:val="16"/>
        </w:rPr>
        <w:t>П О С Т А Н О В Л Е Н И Е</w:t>
      </w:r>
    </w:p>
    <w:p w:rsidR="00D3047E" w:rsidRPr="00D3047E" w:rsidRDefault="00D3047E" w:rsidP="00D3047E">
      <w:pPr>
        <w:jc w:val="center"/>
        <w:rPr>
          <w:rFonts w:ascii="Arial" w:hAnsi="Arial" w:cs="Arial"/>
          <w:sz w:val="16"/>
          <w:szCs w:val="16"/>
        </w:rPr>
      </w:pPr>
      <w:r w:rsidRPr="00D3047E">
        <w:rPr>
          <w:rFonts w:ascii="Arial" w:hAnsi="Arial" w:cs="Arial"/>
          <w:sz w:val="16"/>
          <w:szCs w:val="16"/>
        </w:rPr>
        <w:t>27.03.2023 № 497</w:t>
      </w:r>
    </w:p>
    <w:p w:rsidR="00D3047E" w:rsidRPr="00D3047E" w:rsidRDefault="00D3047E" w:rsidP="00D3047E">
      <w:pPr>
        <w:jc w:val="center"/>
        <w:rPr>
          <w:rFonts w:ascii="Arial" w:hAnsi="Arial" w:cs="Arial"/>
          <w:b/>
          <w:sz w:val="16"/>
          <w:szCs w:val="16"/>
        </w:rPr>
      </w:pPr>
      <w:r w:rsidRPr="00D3047E">
        <w:rPr>
          <w:rFonts w:ascii="Arial" w:hAnsi="Arial" w:cs="Arial"/>
          <w:b/>
          <w:sz w:val="16"/>
          <w:szCs w:val="16"/>
        </w:rPr>
        <w:t>О проведении публичных слушаний</w:t>
      </w:r>
      <w:r>
        <w:rPr>
          <w:rFonts w:ascii="Arial" w:hAnsi="Arial" w:cs="Arial"/>
          <w:b/>
          <w:sz w:val="16"/>
          <w:szCs w:val="16"/>
        </w:rPr>
        <w:t xml:space="preserve"> </w:t>
      </w:r>
      <w:r w:rsidRPr="00D3047E">
        <w:rPr>
          <w:rFonts w:ascii="Arial" w:hAnsi="Arial" w:cs="Arial"/>
          <w:b/>
          <w:sz w:val="16"/>
          <w:szCs w:val="16"/>
        </w:rPr>
        <w:t>по вопросу предоставления разрешения</w:t>
      </w:r>
    </w:p>
    <w:p w:rsidR="00D3047E" w:rsidRPr="00D3047E" w:rsidRDefault="00D3047E" w:rsidP="00D3047E">
      <w:pPr>
        <w:jc w:val="center"/>
        <w:rPr>
          <w:rFonts w:ascii="Arial" w:hAnsi="Arial" w:cs="Arial"/>
          <w:sz w:val="16"/>
          <w:szCs w:val="16"/>
        </w:rPr>
      </w:pPr>
      <w:r w:rsidRPr="00D3047E">
        <w:rPr>
          <w:rFonts w:ascii="Arial" w:hAnsi="Arial" w:cs="Arial"/>
          <w:b/>
          <w:sz w:val="16"/>
          <w:szCs w:val="16"/>
        </w:rPr>
        <w:t>на условно разрешённый вид использования земельного участка</w:t>
      </w:r>
    </w:p>
    <w:p w:rsidR="00D3047E" w:rsidRPr="00D3047E" w:rsidRDefault="00D3047E" w:rsidP="00D3047E">
      <w:pPr>
        <w:ind w:firstLine="709"/>
        <w:jc w:val="both"/>
        <w:rPr>
          <w:rFonts w:ascii="Arial" w:hAnsi="Arial" w:cs="Arial"/>
          <w:sz w:val="4"/>
          <w:szCs w:val="4"/>
        </w:rPr>
      </w:pPr>
    </w:p>
    <w:p w:rsidR="00D3047E" w:rsidRPr="00D3047E" w:rsidRDefault="00D3047E" w:rsidP="00D3047E">
      <w:pPr>
        <w:ind w:firstLine="284"/>
        <w:jc w:val="both"/>
        <w:rPr>
          <w:rFonts w:ascii="Arial" w:hAnsi="Arial" w:cs="Arial"/>
          <w:b/>
          <w:sz w:val="16"/>
          <w:szCs w:val="16"/>
        </w:rPr>
      </w:pPr>
      <w:r w:rsidRPr="00D3047E">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D3047E">
        <w:rPr>
          <w:rFonts w:ascii="Arial" w:hAnsi="Arial" w:cs="Arial"/>
          <w:b/>
          <w:sz w:val="16"/>
          <w:szCs w:val="16"/>
        </w:rPr>
        <w:t>ПОСТАНОВЛЯЕТ:</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53:03:0104008:14, расположенного по адресу: Российская Федерация, Новгородская область, р-н Валдайский, Валдайское городское поселение, г. Валдай, пер. Базовый, д. 19, площадью 5006 кв.м. на условно разрешённый вид использования в территориальной зоне П.1. (Коммунально – складская зона) – </w:t>
      </w:r>
      <w:r w:rsidRPr="00D3047E">
        <w:rPr>
          <w:rFonts w:ascii="Arial" w:hAnsi="Arial" w:cs="Arial"/>
          <w:color w:val="000000"/>
          <w:sz w:val="16"/>
          <w:szCs w:val="16"/>
        </w:rPr>
        <w:t>лёгкая промышленность</w:t>
      </w:r>
      <w:r w:rsidRPr="00D3047E">
        <w:rPr>
          <w:rFonts w:ascii="Arial" w:hAnsi="Arial" w:cs="Arial"/>
          <w:sz w:val="16"/>
          <w:szCs w:val="16"/>
        </w:rPr>
        <w:t>.</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2. Публичные слушания назначить на 2 мая 2023 года в 14.00 часов в кабинете 406 Администрации Валдайского муниципального района по адресу: Новгородская область, г. Валдай, пр. Комсомольский, д. 19/21.</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3047E" w:rsidRPr="00D3047E" w:rsidRDefault="00D3047E" w:rsidP="00D3047E">
      <w:pPr>
        <w:jc w:val="both"/>
        <w:rPr>
          <w:rFonts w:ascii="Arial" w:hAnsi="Arial" w:cs="Arial"/>
          <w:sz w:val="16"/>
          <w:szCs w:val="16"/>
        </w:rPr>
      </w:pPr>
      <w:r w:rsidRPr="00D3047E">
        <w:rPr>
          <w:rFonts w:ascii="Arial" w:hAnsi="Arial" w:cs="Arial"/>
          <w:b/>
          <w:sz w:val="16"/>
          <w:szCs w:val="16"/>
        </w:rPr>
        <w:t>Глава муниципального района</w:t>
      </w:r>
      <w:r w:rsidRPr="00D3047E">
        <w:rPr>
          <w:rFonts w:ascii="Arial" w:hAnsi="Arial" w:cs="Arial"/>
          <w:b/>
          <w:sz w:val="16"/>
          <w:szCs w:val="16"/>
        </w:rPr>
        <w:tab/>
      </w:r>
      <w:r w:rsidRPr="00D3047E">
        <w:rPr>
          <w:rFonts w:ascii="Arial" w:hAnsi="Arial" w:cs="Arial"/>
          <w:b/>
          <w:sz w:val="16"/>
          <w:szCs w:val="16"/>
        </w:rPr>
        <w:tab/>
        <w:t>Ю.В.Стадэ</w:t>
      </w:r>
    </w:p>
    <w:p w:rsidR="00D3047E" w:rsidRPr="00D3047E" w:rsidRDefault="00D3047E" w:rsidP="00D3047E">
      <w:pPr>
        <w:shd w:val="clear" w:color="auto" w:fill="FFFFFF"/>
        <w:suppressAutoHyphens/>
        <w:jc w:val="right"/>
        <w:rPr>
          <w:rFonts w:ascii="Arial" w:hAnsi="Arial" w:cs="Arial"/>
          <w:b/>
          <w:sz w:val="16"/>
          <w:szCs w:val="16"/>
        </w:rPr>
      </w:pPr>
    </w:p>
    <w:p w:rsidR="00D3047E" w:rsidRPr="00D3047E" w:rsidRDefault="00D3047E" w:rsidP="00D3047E">
      <w:pPr>
        <w:pStyle w:val="20"/>
        <w:rPr>
          <w:rFonts w:ascii="Arial" w:hAnsi="Arial" w:cs="Arial"/>
          <w:color w:val="000000"/>
          <w:sz w:val="16"/>
          <w:szCs w:val="16"/>
        </w:rPr>
      </w:pPr>
      <w:r w:rsidRPr="00D3047E">
        <w:rPr>
          <w:rFonts w:ascii="Arial" w:hAnsi="Arial" w:cs="Arial"/>
          <w:color w:val="000000"/>
          <w:sz w:val="16"/>
          <w:szCs w:val="16"/>
        </w:rPr>
        <w:t>АДМИНИСТРАЦИЯ ВАЛДАЙСКОГО МУНИЦИПАЛЬНОГО РАЙОНА</w:t>
      </w:r>
    </w:p>
    <w:p w:rsidR="00D3047E" w:rsidRPr="00D3047E" w:rsidRDefault="00D3047E" w:rsidP="00D3047E">
      <w:pPr>
        <w:pStyle w:val="3"/>
        <w:rPr>
          <w:rFonts w:ascii="Arial" w:hAnsi="Arial" w:cs="Arial"/>
          <w:sz w:val="16"/>
          <w:szCs w:val="16"/>
        </w:rPr>
      </w:pPr>
      <w:r w:rsidRPr="00D3047E">
        <w:rPr>
          <w:rFonts w:ascii="Arial" w:hAnsi="Arial" w:cs="Arial"/>
          <w:sz w:val="16"/>
          <w:szCs w:val="16"/>
        </w:rPr>
        <w:t>П О С Т А Н О В Л Е Н И Е</w:t>
      </w:r>
    </w:p>
    <w:p w:rsidR="00D3047E" w:rsidRPr="00D3047E" w:rsidRDefault="00D3047E" w:rsidP="00D3047E">
      <w:pPr>
        <w:jc w:val="center"/>
        <w:rPr>
          <w:rFonts w:ascii="Arial" w:hAnsi="Arial" w:cs="Arial"/>
          <w:sz w:val="16"/>
          <w:szCs w:val="16"/>
        </w:rPr>
      </w:pPr>
      <w:r w:rsidRPr="00D3047E">
        <w:rPr>
          <w:rFonts w:ascii="Arial" w:hAnsi="Arial" w:cs="Arial"/>
          <w:sz w:val="16"/>
          <w:szCs w:val="16"/>
        </w:rPr>
        <w:t>27.03.2023 № 502</w:t>
      </w:r>
    </w:p>
    <w:p w:rsidR="00D3047E" w:rsidRPr="00D3047E" w:rsidRDefault="00D3047E" w:rsidP="00D3047E">
      <w:pPr>
        <w:jc w:val="center"/>
        <w:rPr>
          <w:rFonts w:ascii="Arial" w:hAnsi="Arial" w:cs="Arial"/>
          <w:b/>
          <w:sz w:val="16"/>
          <w:szCs w:val="16"/>
        </w:rPr>
      </w:pPr>
      <w:r w:rsidRPr="00D3047E">
        <w:rPr>
          <w:rFonts w:ascii="Arial" w:hAnsi="Arial" w:cs="Arial"/>
          <w:b/>
          <w:sz w:val="16"/>
          <w:szCs w:val="16"/>
        </w:rPr>
        <w:t>О проведении публичных слушаний</w:t>
      </w:r>
      <w:r>
        <w:rPr>
          <w:rFonts w:ascii="Arial" w:hAnsi="Arial" w:cs="Arial"/>
          <w:b/>
          <w:sz w:val="16"/>
          <w:szCs w:val="16"/>
        </w:rPr>
        <w:t xml:space="preserve"> </w:t>
      </w:r>
      <w:r w:rsidRPr="00D3047E">
        <w:rPr>
          <w:rFonts w:ascii="Arial" w:hAnsi="Arial" w:cs="Arial"/>
          <w:b/>
          <w:sz w:val="16"/>
          <w:szCs w:val="16"/>
        </w:rPr>
        <w:t>по проекту схемы территориального</w:t>
      </w:r>
      <w:r>
        <w:rPr>
          <w:rFonts w:ascii="Arial" w:hAnsi="Arial" w:cs="Arial"/>
          <w:b/>
          <w:sz w:val="16"/>
          <w:szCs w:val="16"/>
        </w:rPr>
        <w:t xml:space="preserve"> </w:t>
      </w:r>
      <w:r w:rsidRPr="00D3047E">
        <w:rPr>
          <w:rFonts w:ascii="Arial" w:hAnsi="Arial" w:cs="Arial"/>
          <w:b/>
          <w:sz w:val="16"/>
          <w:szCs w:val="16"/>
        </w:rPr>
        <w:t xml:space="preserve">планирования муниципального </w:t>
      </w:r>
    </w:p>
    <w:p w:rsidR="00D3047E" w:rsidRPr="00D3047E" w:rsidRDefault="00D3047E" w:rsidP="00D3047E">
      <w:pPr>
        <w:jc w:val="center"/>
        <w:rPr>
          <w:rFonts w:ascii="Arial" w:hAnsi="Arial" w:cs="Arial"/>
          <w:b/>
          <w:sz w:val="16"/>
          <w:szCs w:val="16"/>
        </w:rPr>
      </w:pPr>
      <w:r w:rsidRPr="00D3047E">
        <w:rPr>
          <w:rFonts w:ascii="Arial" w:hAnsi="Arial" w:cs="Arial"/>
          <w:b/>
          <w:sz w:val="16"/>
          <w:szCs w:val="16"/>
        </w:rPr>
        <w:t>образования Валдайского муниципального района</w:t>
      </w:r>
      <w:r>
        <w:rPr>
          <w:rFonts w:ascii="Arial" w:hAnsi="Arial" w:cs="Arial"/>
          <w:b/>
          <w:sz w:val="16"/>
          <w:szCs w:val="16"/>
        </w:rPr>
        <w:t xml:space="preserve"> </w:t>
      </w:r>
      <w:r w:rsidRPr="00D3047E">
        <w:rPr>
          <w:rFonts w:ascii="Arial" w:hAnsi="Arial" w:cs="Arial"/>
          <w:b/>
          <w:sz w:val="16"/>
          <w:szCs w:val="16"/>
        </w:rPr>
        <w:t>Новгородской области</w:t>
      </w:r>
      <w:r>
        <w:rPr>
          <w:rFonts w:ascii="Arial" w:hAnsi="Arial" w:cs="Arial"/>
          <w:b/>
          <w:sz w:val="16"/>
          <w:szCs w:val="16"/>
        </w:rPr>
        <w:t xml:space="preserve"> </w:t>
      </w:r>
      <w:r w:rsidRPr="00D3047E">
        <w:rPr>
          <w:rFonts w:ascii="Arial" w:hAnsi="Arial" w:cs="Arial"/>
          <w:b/>
          <w:sz w:val="16"/>
          <w:szCs w:val="16"/>
        </w:rPr>
        <w:t>(внесение изменений)</w:t>
      </w:r>
    </w:p>
    <w:p w:rsidR="00D3047E" w:rsidRPr="00D3047E" w:rsidRDefault="00D3047E" w:rsidP="00D3047E">
      <w:pPr>
        <w:ind w:firstLine="709"/>
        <w:jc w:val="both"/>
        <w:rPr>
          <w:rFonts w:ascii="Arial" w:hAnsi="Arial" w:cs="Arial"/>
          <w:sz w:val="4"/>
          <w:szCs w:val="4"/>
        </w:rPr>
      </w:pPr>
    </w:p>
    <w:p w:rsidR="00D3047E" w:rsidRPr="00D3047E" w:rsidRDefault="00D3047E" w:rsidP="00D3047E">
      <w:pPr>
        <w:ind w:firstLine="284"/>
        <w:jc w:val="both"/>
        <w:rPr>
          <w:rFonts w:ascii="Arial" w:hAnsi="Arial" w:cs="Arial"/>
          <w:b/>
          <w:sz w:val="16"/>
          <w:szCs w:val="16"/>
        </w:rPr>
      </w:pPr>
      <w:r w:rsidRPr="00D3047E">
        <w:rPr>
          <w:rFonts w:ascii="Arial" w:hAnsi="Arial" w:cs="Arial"/>
          <w:sz w:val="16"/>
          <w:szCs w:val="16"/>
        </w:rPr>
        <w:t xml:space="preserve">В соответствии с пунктом 7 статьи 9, статьи 12 Градостроительного кодекса Российской Федерации в целях соблюдения прав граждан на комфортные и благоприятные условия жизнедеятельности Администрация Валдайского муниципального района </w:t>
      </w:r>
      <w:r w:rsidRPr="00D3047E">
        <w:rPr>
          <w:rFonts w:ascii="Arial" w:hAnsi="Arial" w:cs="Arial"/>
          <w:b/>
          <w:sz w:val="16"/>
          <w:szCs w:val="16"/>
        </w:rPr>
        <w:t>ПОСТАНОВЛЯЕТ:</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1. Провести публичные слушания по проекту схемы территориального планирования муниципального образования Валдайского муниципального района Новгородской области (внесение изменений) (далее - Проект).</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хранение и ознакомление с проектной документацией всех желающих, разместить проект в информационной системе территориального планирования в сети «Интернет».</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 Установить:</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3.1. Публичные слушания по проекту, проводятся с участием граждан, заинтересованных лиц и лиц, законные интересы которых могут быть нарушены в связи с реализацией проекта;</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3.2. Дата, время и место проведения публичных слушаний по проекту -02 мая 2023 года в 16 час. 00 мин. в кабинете 408 Администрации Валдайского муниципального района по адресу: Новгородская область, г. Валдай, пр. Комсомольский, д. 19/21.</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 xml:space="preserve">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w:t>
      </w:r>
      <w:r w:rsidRPr="00D3047E">
        <w:rPr>
          <w:rFonts w:ascii="Arial" w:hAnsi="Arial" w:cs="Arial"/>
          <w:sz w:val="16"/>
          <w:szCs w:val="16"/>
          <w:lang w:val="en-US"/>
        </w:rPr>
        <w:t>r</w:t>
      </w:r>
      <w:r w:rsidRPr="00D3047E">
        <w:rPr>
          <w:rFonts w:ascii="Arial" w:hAnsi="Arial" w:cs="Arial"/>
          <w:sz w:val="16"/>
          <w:szCs w:val="16"/>
        </w:rPr>
        <w:t>.</w:t>
      </w:r>
      <w:r w:rsidRPr="00D3047E">
        <w:rPr>
          <w:rFonts w:ascii="Arial" w:hAnsi="Arial" w:cs="Arial"/>
          <w:sz w:val="16"/>
          <w:szCs w:val="16"/>
          <w:lang w:val="en-US"/>
        </w:rPr>
        <w:t>a</w:t>
      </w:r>
      <w:r w:rsidRPr="00D3047E">
        <w:rPr>
          <w:rFonts w:ascii="Arial" w:hAnsi="Arial" w:cs="Arial"/>
          <w:sz w:val="16"/>
          <w:szCs w:val="16"/>
        </w:rPr>
        <w:t>.</w:t>
      </w:r>
      <w:r w:rsidRPr="00D3047E">
        <w:rPr>
          <w:rFonts w:ascii="Arial" w:hAnsi="Arial" w:cs="Arial"/>
          <w:sz w:val="16"/>
          <w:szCs w:val="16"/>
          <w:lang w:val="en-US"/>
        </w:rPr>
        <w:t>v</w:t>
      </w:r>
      <w:r w:rsidRPr="00D3047E">
        <w:rPr>
          <w:rFonts w:ascii="Arial" w:hAnsi="Arial" w:cs="Arial"/>
          <w:sz w:val="16"/>
          <w:szCs w:val="16"/>
        </w:rPr>
        <w:t>2012@</w:t>
      </w:r>
      <w:r w:rsidRPr="00D3047E">
        <w:rPr>
          <w:rFonts w:ascii="Arial" w:hAnsi="Arial" w:cs="Arial"/>
          <w:sz w:val="16"/>
          <w:szCs w:val="16"/>
          <w:lang w:val="en-US"/>
        </w:rPr>
        <w:t>mail</w:t>
      </w:r>
      <w:r w:rsidRPr="00D3047E">
        <w:rPr>
          <w:rFonts w:ascii="Arial" w:hAnsi="Arial" w:cs="Arial"/>
          <w:sz w:val="16"/>
          <w:szCs w:val="16"/>
        </w:rPr>
        <w:t>.</w:t>
      </w:r>
      <w:r w:rsidRPr="00D3047E">
        <w:rPr>
          <w:rFonts w:ascii="Arial" w:hAnsi="Arial" w:cs="Arial"/>
          <w:sz w:val="16"/>
          <w:szCs w:val="16"/>
          <w:lang w:val="en-US"/>
        </w:rPr>
        <w:t>ru</w:t>
      </w:r>
      <w:r w:rsidRPr="00D3047E">
        <w:rPr>
          <w:rFonts w:ascii="Arial" w:hAnsi="Arial" w:cs="Arial"/>
          <w:sz w:val="16"/>
          <w:szCs w:val="16"/>
        </w:rPr>
        <w:t xml:space="preserve"> в рабочее время с момента публикации информации в бюллетене «Валдайский Вестник» по 2 мая 2023 года.</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3047E" w:rsidRPr="00D3047E" w:rsidRDefault="00D3047E" w:rsidP="00D3047E">
      <w:pPr>
        <w:jc w:val="both"/>
        <w:rPr>
          <w:rFonts w:ascii="Arial" w:hAnsi="Arial" w:cs="Arial"/>
          <w:sz w:val="16"/>
          <w:szCs w:val="16"/>
        </w:rPr>
      </w:pPr>
      <w:r w:rsidRPr="00D3047E">
        <w:rPr>
          <w:rFonts w:ascii="Arial" w:hAnsi="Arial" w:cs="Arial"/>
          <w:b/>
          <w:sz w:val="16"/>
          <w:szCs w:val="16"/>
        </w:rPr>
        <w:t>Г</w:t>
      </w:r>
      <w:r w:rsidR="002029DD">
        <w:rPr>
          <w:rFonts w:ascii="Arial" w:hAnsi="Arial" w:cs="Arial"/>
          <w:b/>
          <w:sz w:val="16"/>
          <w:szCs w:val="16"/>
        </w:rPr>
        <w:t>лава муниципального района</w:t>
      </w:r>
      <w:r w:rsidR="002029DD">
        <w:rPr>
          <w:rFonts w:ascii="Arial" w:hAnsi="Arial" w:cs="Arial"/>
          <w:b/>
          <w:sz w:val="16"/>
          <w:szCs w:val="16"/>
        </w:rPr>
        <w:tab/>
      </w:r>
      <w:r w:rsidR="002029DD">
        <w:rPr>
          <w:rFonts w:ascii="Arial" w:hAnsi="Arial" w:cs="Arial"/>
          <w:b/>
          <w:sz w:val="16"/>
          <w:szCs w:val="16"/>
        </w:rPr>
        <w:tab/>
      </w:r>
      <w:r w:rsidRPr="00D3047E">
        <w:rPr>
          <w:rFonts w:ascii="Arial" w:hAnsi="Arial" w:cs="Arial"/>
          <w:b/>
          <w:sz w:val="16"/>
          <w:szCs w:val="16"/>
        </w:rPr>
        <w:t>Ю.В.Стадэ</w:t>
      </w:r>
    </w:p>
    <w:p w:rsidR="00D3047E" w:rsidRPr="00D3047E" w:rsidRDefault="00D3047E" w:rsidP="00D3047E">
      <w:pPr>
        <w:shd w:val="clear" w:color="auto" w:fill="FFFFFF"/>
        <w:suppressAutoHyphens/>
        <w:jc w:val="right"/>
        <w:rPr>
          <w:rFonts w:ascii="Arial" w:hAnsi="Arial" w:cs="Arial"/>
          <w:b/>
          <w:sz w:val="16"/>
          <w:szCs w:val="16"/>
        </w:rPr>
      </w:pPr>
    </w:p>
    <w:p w:rsidR="00D3047E" w:rsidRPr="00D3047E" w:rsidRDefault="00D3047E" w:rsidP="00D3047E">
      <w:pPr>
        <w:pStyle w:val="20"/>
        <w:rPr>
          <w:rFonts w:ascii="Arial" w:hAnsi="Arial" w:cs="Arial"/>
          <w:color w:val="000000"/>
          <w:sz w:val="16"/>
          <w:szCs w:val="16"/>
        </w:rPr>
      </w:pPr>
      <w:r w:rsidRPr="00D3047E">
        <w:rPr>
          <w:rFonts w:ascii="Arial" w:hAnsi="Arial" w:cs="Arial"/>
          <w:color w:val="000000"/>
          <w:sz w:val="16"/>
          <w:szCs w:val="16"/>
        </w:rPr>
        <w:t>АДМИНИСТРАЦИЯ ВАЛДАЙСКОГО МУНИЦИПАЛЬНОГО РАЙОНА</w:t>
      </w:r>
    </w:p>
    <w:p w:rsidR="00D3047E" w:rsidRPr="00D3047E" w:rsidRDefault="00D3047E" w:rsidP="00D3047E">
      <w:pPr>
        <w:pStyle w:val="3"/>
        <w:rPr>
          <w:rFonts w:ascii="Arial" w:hAnsi="Arial" w:cs="Arial"/>
          <w:sz w:val="16"/>
          <w:szCs w:val="16"/>
        </w:rPr>
      </w:pPr>
      <w:r w:rsidRPr="00D3047E">
        <w:rPr>
          <w:rFonts w:ascii="Arial" w:hAnsi="Arial" w:cs="Arial"/>
          <w:sz w:val="16"/>
          <w:szCs w:val="16"/>
        </w:rPr>
        <w:t>П О С Т А Н О В Л Е Н И Е</w:t>
      </w:r>
    </w:p>
    <w:p w:rsidR="00D3047E" w:rsidRPr="00D3047E" w:rsidRDefault="00D3047E" w:rsidP="00D3047E">
      <w:pPr>
        <w:jc w:val="center"/>
        <w:rPr>
          <w:rFonts w:ascii="Arial" w:hAnsi="Arial" w:cs="Arial"/>
          <w:sz w:val="16"/>
          <w:szCs w:val="16"/>
        </w:rPr>
      </w:pPr>
      <w:r w:rsidRPr="00D3047E">
        <w:rPr>
          <w:rFonts w:ascii="Arial" w:hAnsi="Arial" w:cs="Arial"/>
          <w:sz w:val="16"/>
          <w:szCs w:val="16"/>
        </w:rPr>
        <w:t>27.03.2023 № 503</w:t>
      </w:r>
    </w:p>
    <w:p w:rsidR="00D3047E" w:rsidRPr="00D3047E" w:rsidRDefault="00D3047E" w:rsidP="00D3047E">
      <w:pPr>
        <w:jc w:val="center"/>
        <w:rPr>
          <w:rFonts w:ascii="Arial" w:hAnsi="Arial" w:cs="Arial"/>
          <w:b/>
          <w:sz w:val="16"/>
          <w:szCs w:val="16"/>
        </w:rPr>
      </w:pPr>
      <w:r w:rsidRPr="00D3047E">
        <w:rPr>
          <w:rFonts w:ascii="Arial" w:hAnsi="Arial" w:cs="Arial"/>
          <w:b/>
          <w:sz w:val="16"/>
          <w:szCs w:val="16"/>
        </w:rPr>
        <w:t>О внесении изменений в административный регламент по предоставлению муниципальной</w:t>
      </w:r>
    </w:p>
    <w:p w:rsidR="00D3047E" w:rsidRPr="00D3047E" w:rsidRDefault="00D3047E" w:rsidP="00D3047E">
      <w:pPr>
        <w:jc w:val="center"/>
        <w:rPr>
          <w:rFonts w:ascii="Arial" w:hAnsi="Arial" w:cs="Arial"/>
          <w:b/>
          <w:sz w:val="16"/>
          <w:szCs w:val="16"/>
        </w:rPr>
      </w:pPr>
      <w:r w:rsidRPr="00D3047E">
        <w:rPr>
          <w:rFonts w:ascii="Arial" w:hAnsi="Arial" w:cs="Arial"/>
          <w:b/>
          <w:sz w:val="16"/>
          <w:szCs w:val="16"/>
        </w:rPr>
        <w:t>услуги «Предоставление разрешения на проведение земляных работ»</w:t>
      </w:r>
    </w:p>
    <w:p w:rsidR="00D3047E" w:rsidRPr="00D3047E" w:rsidRDefault="00D3047E" w:rsidP="00D3047E">
      <w:pPr>
        <w:ind w:firstLine="709"/>
        <w:jc w:val="both"/>
        <w:rPr>
          <w:rFonts w:ascii="Arial" w:hAnsi="Arial" w:cs="Arial"/>
          <w:sz w:val="4"/>
          <w:szCs w:val="4"/>
        </w:rPr>
      </w:pP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 xml:space="preserve">В соответствии с федеральными законами от 06 октября 2003 года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D3047E">
        <w:rPr>
          <w:rFonts w:ascii="Arial" w:hAnsi="Arial" w:cs="Arial"/>
          <w:b/>
          <w:sz w:val="16"/>
          <w:szCs w:val="16"/>
        </w:rPr>
        <w:t>ПОСТАНОВЛЯЕТ:</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 xml:space="preserve">1. Внести изменения в административный регламент по предоставлению муниципальной услуги «Предоставление разрешения на проведение земляных работ», утвержденный постановлением Администрации Валдайского муниципального района </w:t>
      </w:r>
      <w:r w:rsidRPr="00D3047E">
        <w:rPr>
          <w:rFonts w:ascii="Arial" w:hAnsi="Arial" w:cs="Arial"/>
          <w:color w:val="000000"/>
          <w:sz w:val="16"/>
          <w:szCs w:val="16"/>
        </w:rPr>
        <w:t>от 01.12.2020 № 1871</w:t>
      </w:r>
      <w:r w:rsidRPr="00D3047E">
        <w:rPr>
          <w:rFonts w:ascii="Arial" w:hAnsi="Arial" w:cs="Arial"/>
          <w:sz w:val="16"/>
          <w:szCs w:val="16"/>
        </w:rPr>
        <w:t>, изложив в прилагаемой редакции.</w:t>
      </w:r>
    </w:p>
    <w:p w:rsidR="00D3047E" w:rsidRPr="00D3047E" w:rsidRDefault="00D3047E" w:rsidP="00D3047E">
      <w:pPr>
        <w:ind w:firstLine="284"/>
        <w:jc w:val="both"/>
        <w:rPr>
          <w:rFonts w:ascii="Arial" w:hAnsi="Arial" w:cs="Arial"/>
          <w:sz w:val="16"/>
          <w:szCs w:val="16"/>
        </w:rPr>
      </w:pPr>
      <w:r w:rsidRPr="00D3047E">
        <w:rPr>
          <w:rFonts w:ascii="Arial" w:hAnsi="Arial" w:cs="Arial"/>
          <w:color w:val="000000"/>
          <w:sz w:val="16"/>
          <w:szCs w:val="16"/>
        </w:rPr>
        <w:t>2</w:t>
      </w:r>
      <w:r w:rsidRPr="00D3047E">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3047E" w:rsidRPr="00D3047E" w:rsidRDefault="00D3047E" w:rsidP="00D3047E">
      <w:pPr>
        <w:jc w:val="both"/>
        <w:rPr>
          <w:rFonts w:ascii="Arial" w:hAnsi="Arial" w:cs="Arial"/>
          <w:b/>
          <w:sz w:val="16"/>
          <w:szCs w:val="16"/>
        </w:rPr>
      </w:pPr>
      <w:r w:rsidRPr="00D3047E">
        <w:rPr>
          <w:rFonts w:ascii="Arial" w:hAnsi="Arial" w:cs="Arial"/>
          <w:b/>
          <w:sz w:val="16"/>
          <w:szCs w:val="16"/>
        </w:rPr>
        <w:t>Глава муниципального района</w:t>
      </w:r>
      <w:r w:rsidRPr="00D3047E">
        <w:rPr>
          <w:rFonts w:ascii="Arial" w:hAnsi="Arial" w:cs="Arial"/>
          <w:b/>
          <w:sz w:val="16"/>
          <w:szCs w:val="16"/>
        </w:rPr>
        <w:tab/>
      </w:r>
      <w:r w:rsidRPr="00D3047E">
        <w:rPr>
          <w:rFonts w:ascii="Arial" w:hAnsi="Arial" w:cs="Arial"/>
          <w:b/>
          <w:sz w:val="16"/>
          <w:szCs w:val="16"/>
        </w:rPr>
        <w:tab/>
        <w:t>Ю.В.Стадэ</w:t>
      </w:r>
    </w:p>
    <w:p w:rsidR="00D3047E" w:rsidRPr="00D3047E" w:rsidRDefault="00D3047E" w:rsidP="00D3047E">
      <w:pPr>
        <w:ind w:left="9072"/>
        <w:jc w:val="center"/>
        <w:rPr>
          <w:rFonts w:ascii="Arial" w:hAnsi="Arial" w:cs="Arial"/>
          <w:sz w:val="12"/>
          <w:szCs w:val="12"/>
        </w:rPr>
      </w:pPr>
      <w:r w:rsidRPr="00D3047E">
        <w:rPr>
          <w:rFonts w:ascii="Arial" w:hAnsi="Arial" w:cs="Arial"/>
          <w:sz w:val="12"/>
          <w:szCs w:val="12"/>
        </w:rPr>
        <w:t xml:space="preserve">Приложение </w:t>
      </w:r>
    </w:p>
    <w:p w:rsidR="00D3047E" w:rsidRPr="00D3047E" w:rsidRDefault="00D3047E" w:rsidP="00D3047E">
      <w:pPr>
        <w:ind w:left="9072"/>
        <w:jc w:val="center"/>
        <w:rPr>
          <w:rFonts w:ascii="Arial" w:hAnsi="Arial" w:cs="Arial"/>
          <w:sz w:val="12"/>
          <w:szCs w:val="12"/>
        </w:rPr>
      </w:pPr>
      <w:r w:rsidRPr="00D3047E">
        <w:rPr>
          <w:rFonts w:ascii="Arial" w:hAnsi="Arial" w:cs="Arial"/>
          <w:sz w:val="12"/>
          <w:szCs w:val="12"/>
        </w:rPr>
        <w:t>к постановлению Администрации</w:t>
      </w:r>
    </w:p>
    <w:p w:rsidR="00D3047E" w:rsidRPr="00D3047E" w:rsidRDefault="00D3047E" w:rsidP="00D3047E">
      <w:pPr>
        <w:ind w:left="9072"/>
        <w:jc w:val="center"/>
        <w:rPr>
          <w:rFonts w:ascii="Arial" w:hAnsi="Arial" w:cs="Arial"/>
          <w:sz w:val="12"/>
          <w:szCs w:val="12"/>
        </w:rPr>
      </w:pPr>
      <w:r w:rsidRPr="00D3047E">
        <w:rPr>
          <w:rFonts w:ascii="Arial" w:hAnsi="Arial" w:cs="Arial"/>
          <w:sz w:val="12"/>
          <w:szCs w:val="12"/>
        </w:rPr>
        <w:t>муниципального района</w:t>
      </w:r>
    </w:p>
    <w:p w:rsidR="00D3047E" w:rsidRPr="00D3047E" w:rsidRDefault="00D3047E" w:rsidP="00D3047E">
      <w:pPr>
        <w:ind w:left="9072"/>
        <w:jc w:val="center"/>
        <w:rPr>
          <w:rFonts w:ascii="Arial" w:hAnsi="Arial" w:cs="Arial"/>
          <w:sz w:val="12"/>
          <w:szCs w:val="12"/>
        </w:rPr>
      </w:pPr>
      <w:r w:rsidRPr="00D3047E">
        <w:rPr>
          <w:rFonts w:ascii="Arial" w:hAnsi="Arial" w:cs="Arial"/>
          <w:sz w:val="12"/>
          <w:szCs w:val="12"/>
        </w:rPr>
        <w:t>от 27.03.2023 № 503</w:t>
      </w:r>
    </w:p>
    <w:p w:rsidR="00D3047E" w:rsidRPr="00D3047E" w:rsidRDefault="00D3047E" w:rsidP="00D3047E">
      <w:pPr>
        <w:jc w:val="center"/>
        <w:rPr>
          <w:rFonts w:ascii="Arial" w:hAnsi="Arial" w:cs="Arial"/>
          <w:b/>
          <w:bCs/>
          <w:sz w:val="16"/>
          <w:szCs w:val="16"/>
        </w:rPr>
      </w:pPr>
      <w:r w:rsidRPr="00D3047E">
        <w:rPr>
          <w:rFonts w:ascii="Arial" w:hAnsi="Arial" w:cs="Arial"/>
          <w:b/>
          <w:bCs/>
          <w:sz w:val="16"/>
          <w:szCs w:val="16"/>
        </w:rPr>
        <w:t>Административный регламент</w:t>
      </w:r>
    </w:p>
    <w:p w:rsidR="00D3047E" w:rsidRPr="00D3047E" w:rsidRDefault="00D3047E" w:rsidP="00D3047E">
      <w:pPr>
        <w:jc w:val="center"/>
        <w:rPr>
          <w:rFonts w:ascii="Arial" w:hAnsi="Arial" w:cs="Arial"/>
          <w:b/>
          <w:color w:val="000000"/>
          <w:sz w:val="16"/>
          <w:szCs w:val="16"/>
          <w:highlight w:val="yellow"/>
        </w:rPr>
      </w:pPr>
      <w:r w:rsidRPr="00D3047E">
        <w:rPr>
          <w:rFonts w:ascii="Arial" w:hAnsi="Arial" w:cs="Arial"/>
          <w:b/>
          <w:bCs/>
          <w:sz w:val="16"/>
          <w:szCs w:val="16"/>
        </w:rPr>
        <w:t>по предоставлению муниципальной услуги</w:t>
      </w:r>
      <w:r>
        <w:rPr>
          <w:rFonts w:ascii="Arial" w:hAnsi="Arial" w:cs="Arial"/>
          <w:b/>
          <w:bCs/>
          <w:sz w:val="16"/>
          <w:szCs w:val="16"/>
        </w:rPr>
        <w:t xml:space="preserve"> </w:t>
      </w:r>
      <w:r w:rsidRPr="00D3047E">
        <w:rPr>
          <w:rFonts w:ascii="Arial" w:hAnsi="Arial" w:cs="Arial"/>
          <w:b/>
          <w:bCs/>
          <w:color w:val="000000"/>
          <w:sz w:val="16"/>
          <w:szCs w:val="16"/>
        </w:rPr>
        <w:t>«</w:t>
      </w:r>
      <w:r w:rsidRPr="00D3047E">
        <w:rPr>
          <w:rFonts w:ascii="Arial" w:hAnsi="Arial" w:cs="Arial"/>
          <w:b/>
          <w:color w:val="000000"/>
          <w:sz w:val="16"/>
          <w:szCs w:val="16"/>
          <w:lang w:eastAsia="en-US"/>
        </w:rPr>
        <w:t>Предоставление разрешения на проведение земляных работ</w:t>
      </w:r>
      <w:r w:rsidRPr="00D3047E">
        <w:rPr>
          <w:rFonts w:ascii="Arial" w:hAnsi="Arial" w:cs="Arial"/>
          <w:b/>
          <w:bCs/>
          <w:color w:val="000000"/>
          <w:sz w:val="16"/>
          <w:szCs w:val="16"/>
        </w:rPr>
        <w:t>»</w:t>
      </w:r>
    </w:p>
    <w:p w:rsidR="00D3047E" w:rsidRPr="00D3047E" w:rsidRDefault="00D3047E" w:rsidP="00D3047E">
      <w:pPr>
        <w:pStyle w:val="ConsPlusNormal"/>
        <w:widowControl/>
        <w:ind w:firstLine="0"/>
        <w:jc w:val="center"/>
        <w:outlineLvl w:val="1"/>
        <w:rPr>
          <w:b/>
          <w:bCs/>
          <w:sz w:val="16"/>
          <w:szCs w:val="16"/>
        </w:rPr>
      </w:pPr>
      <w:r w:rsidRPr="00D3047E">
        <w:rPr>
          <w:b/>
          <w:bCs/>
          <w:sz w:val="16"/>
          <w:szCs w:val="16"/>
        </w:rPr>
        <w:t>1. Общие положения</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1.1. Предмет регулирования регламента</w:t>
      </w:r>
    </w:p>
    <w:p w:rsidR="00D3047E" w:rsidRPr="00D3047E" w:rsidRDefault="00D3047E" w:rsidP="00D3047E">
      <w:pPr>
        <w:pStyle w:val="ConsPlusNormal"/>
        <w:ind w:firstLine="284"/>
        <w:contextualSpacing/>
        <w:jc w:val="both"/>
        <w:rPr>
          <w:sz w:val="16"/>
          <w:szCs w:val="16"/>
        </w:rPr>
      </w:pPr>
      <w:r w:rsidRPr="00D3047E">
        <w:rPr>
          <w:sz w:val="16"/>
          <w:szCs w:val="16"/>
        </w:rPr>
        <w:t>Административный регламент по предоставлению муниципальной услуги «П</w:t>
      </w:r>
      <w:r w:rsidRPr="00D3047E">
        <w:rPr>
          <w:color w:val="000000"/>
          <w:sz w:val="16"/>
          <w:szCs w:val="16"/>
          <w:lang w:eastAsia="en-US"/>
        </w:rPr>
        <w:t>редоставление разрешения на проведение земляных работ»</w:t>
      </w:r>
      <w:r w:rsidRPr="00D3047E">
        <w:rPr>
          <w:sz w:val="16"/>
          <w:szCs w:val="16"/>
        </w:rPr>
        <w:t xml:space="preserve"> (далее – административный регламент) устанавливает сроки, состав и последовательность административных процедур (действий) Администрации </w:t>
      </w:r>
      <w:r w:rsidRPr="00D3047E">
        <w:rPr>
          <w:iCs/>
          <w:sz w:val="16"/>
          <w:szCs w:val="16"/>
        </w:rPr>
        <w:t xml:space="preserve">Валдайского муниципального района </w:t>
      </w:r>
      <w:r w:rsidRPr="00D3047E">
        <w:rPr>
          <w:color w:val="000000"/>
          <w:sz w:val="16"/>
          <w:szCs w:val="16"/>
        </w:rPr>
        <w:t xml:space="preserve">при </w:t>
      </w:r>
      <w:r w:rsidRPr="00D3047E">
        <w:rPr>
          <w:color w:val="000000"/>
          <w:sz w:val="16"/>
          <w:szCs w:val="16"/>
          <w:lang w:eastAsia="en-US"/>
        </w:rPr>
        <w:t>предоставлении разрешения на проведение земляных работ</w:t>
      </w:r>
      <w:r w:rsidRPr="00D3047E">
        <w:rPr>
          <w:sz w:val="16"/>
          <w:szCs w:val="16"/>
        </w:rPr>
        <w:t xml:space="preserve"> (далее – муниципальная услуга).</w:t>
      </w:r>
    </w:p>
    <w:p w:rsidR="00D3047E" w:rsidRPr="00D3047E" w:rsidRDefault="00D3047E" w:rsidP="00D3047E">
      <w:pPr>
        <w:autoSpaceDE w:val="0"/>
        <w:autoSpaceDN w:val="0"/>
        <w:adjustRightInd w:val="0"/>
        <w:ind w:firstLine="284"/>
        <w:contextualSpacing/>
        <w:jc w:val="both"/>
        <w:rPr>
          <w:rFonts w:ascii="Arial" w:hAnsi="Arial" w:cs="Arial"/>
          <w:iCs/>
          <w:sz w:val="16"/>
          <w:szCs w:val="16"/>
        </w:rPr>
      </w:pPr>
      <w:r w:rsidRPr="00D3047E">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D3047E">
        <w:rPr>
          <w:rFonts w:ascii="Arial" w:hAnsi="Arial" w:cs="Arial"/>
          <w:sz w:val="16"/>
          <w:szCs w:val="16"/>
        </w:rPr>
        <w:t xml:space="preserve">Администрации </w:t>
      </w:r>
      <w:r w:rsidRPr="00D3047E">
        <w:rPr>
          <w:rFonts w:ascii="Arial" w:hAnsi="Arial" w:cs="Arial"/>
          <w:iCs/>
          <w:sz w:val="16"/>
          <w:szCs w:val="16"/>
        </w:rPr>
        <w:t xml:space="preserve">Валдайского муниципального района </w:t>
      </w:r>
      <w:r w:rsidRPr="00D3047E">
        <w:rPr>
          <w:rFonts w:ascii="Arial" w:hAnsi="Arial" w:cs="Arial"/>
          <w:sz w:val="16"/>
          <w:szCs w:val="16"/>
        </w:rPr>
        <w:t xml:space="preserve">в лице муниципального автономного учреждения МАУ «Расчетно-информационный центр» (далее </w:t>
      </w:r>
      <w:r w:rsidRPr="00D3047E">
        <w:rPr>
          <w:rFonts w:ascii="Arial" w:hAnsi="Arial" w:cs="Arial"/>
          <w:bCs/>
          <w:sz w:val="16"/>
          <w:szCs w:val="16"/>
        </w:rPr>
        <w:t>–</w:t>
      </w:r>
      <w:r w:rsidRPr="00D3047E">
        <w:rPr>
          <w:rFonts w:ascii="Arial" w:hAnsi="Arial" w:cs="Arial"/>
          <w:sz w:val="16"/>
          <w:szCs w:val="16"/>
        </w:rPr>
        <w:t xml:space="preserve"> Уполномоченный орган)</w:t>
      </w:r>
      <w:r w:rsidRPr="00D3047E">
        <w:rPr>
          <w:rFonts w:ascii="Arial" w:hAnsi="Arial" w:cs="Arial"/>
          <w:iCs/>
          <w:sz w:val="16"/>
          <w:szCs w:val="16"/>
        </w:rPr>
        <w:t>, их должностными лицами, взаимодействия Уполномоченного органа физическими и юридическими лицами, с заявителями при предоставлении муниципальной услуги.</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1.2. Круг заявителей</w:t>
      </w:r>
    </w:p>
    <w:p w:rsidR="00D3047E" w:rsidRPr="00D3047E" w:rsidRDefault="00D3047E" w:rsidP="00D3047E">
      <w:pPr>
        <w:autoSpaceDE w:val="0"/>
        <w:autoSpaceDN w:val="0"/>
        <w:adjustRightInd w:val="0"/>
        <w:ind w:firstLine="284"/>
        <w:jc w:val="both"/>
        <w:rPr>
          <w:rFonts w:ascii="Arial" w:hAnsi="Arial" w:cs="Arial"/>
          <w:sz w:val="16"/>
          <w:szCs w:val="16"/>
        </w:rPr>
      </w:pPr>
      <w:r w:rsidRPr="00D3047E">
        <w:rPr>
          <w:rFonts w:ascii="Arial" w:hAnsi="Arial" w:cs="Arial"/>
          <w:sz w:val="16"/>
          <w:szCs w:val="16"/>
        </w:rPr>
        <w:t xml:space="preserve">1.2.1. В качестве заявителя при предоставлении муниципальной услуги может выступать физическое или юридическое лицо, обратившееся в Уполномоченный орган с заявлением о предоставлении муниципальной услуги (далее </w:t>
      </w:r>
      <w:r w:rsidRPr="00D3047E">
        <w:rPr>
          <w:rFonts w:ascii="Arial" w:hAnsi="Arial" w:cs="Arial"/>
          <w:bCs/>
          <w:sz w:val="16"/>
          <w:szCs w:val="16"/>
        </w:rPr>
        <w:t>–</w:t>
      </w:r>
      <w:r w:rsidRPr="00D3047E">
        <w:rPr>
          <w:rFonts w:ascii="Arial" w:hAnsi="Arial" w:cs="Arial"/>
          <w:sz w:val="16"/>
          <w:szCs w:val="16"/>
        </w:rPr>
        <w:t xml:space="preserve"> заявитель).</w:t>
      </w:r>
    </w:p>
    <w:p w:rsidR="00D3047E" w:rsidRPr="00D3047E" w:rsidRDefault="00D3047E" w:rsidP="00D3047E">
      <w:pPr>
        <w:autoSpaceDE w:val="0"/>
        <w:autoSpaceDN w:val="0"/>
        <w:adjustRightInd w:val="0"/>
        <w:ind w:firstLine="284"/>
        <w:jc w:val="both"/>
        <w:rPr>
          <w:rFonts w:ascii="Arial" w:hAnsi="Arial" w:cs="Arial"/>
          <w:sz w:val="16"/>
          <w:szCs w:val="16"/>
        </w:rPr>
      </w:pPr>
      <w:r w:rsidRPr="00D3047E">
        <w:rPr>
          <w:rFonts w:ascii="Arial" w:hAnsi="Arial" w:cs="Arial"/>
          <w:sz w:val="16"/>
          <w:szCs w:val="16"/>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D3047E" w:rsidRPr="00D3047E" w:rsidRDefault="00D3047E" w:rsidP="00D3047E">
      <w:pPr>
        <w:autoSpaceDE w:val="0"/>
        <w:autoSpaceDN w:val="0"/>
        <w:adjustRightInd w:val="0"/>
        <w:ind w:firstLine="284"/>
        <w:jc w:val="both"/>
        <w:outlineLvl w:val="1"/>
        <w:rPr>
          <w:rFonts w:ascii="Arial" w:hAnsi="Arial" w:cs="Arial"/>
          <w:sz w:val="16"/>
          <w:szCs w:val="16"/>
        </w:rPr>
      </w:pPr>
      <w:r w:rsidRPr="00D3047E">
        <w:rPr>
          <w:rFonts w:ascii="Arial" w:hAnsi="Arial" w:cs="Arial"/>
          <w:b/>
          <w:sz w:val="16"/>
          <w:szCs w:val="16"/>
        </w:rPr>
        <w:t>1.3. Требования к порядку информирования о предоставлении муниципальной услуги</w:t>
      </w:r>
    </w:p>
    <w:p w:rsidR="00D3047E" w:rsidRPr="00D3047E" w:rsidRDefault="00D3047E" w:rsidP="00D3047E">
      <w:pPr>
        <w:widowControl w:val="0"/>
        <w:autoSpaceDE w:val="0"/>
        <w:autoSpaceDN w:val="0"/>
        <w:ind w:firstLine="284"/>
        <w:contextualSpacing/>
        <w:jc w:val="both"/>
        <w:rPr>
          <w:rFonts w:ascii="Arial" w:hAnsi="Arial" w:cs="Arial"/>
          <w:sz w:val="16"/>
          <w:szCs w:val="16"/>
        </w:rPr>
      </w:pPr>
      <w:bookmarkStart w:id="12" w:name="_Toc206489247"/>
      <w:r w:rsidRPr="00D3047E">
        <w:rPr>
          <w:rFonts w:ascii="Arial" w:hAnsi="Arial" w:cs="Arial"/>
          <w:sz w:val="16"/>
          <w:szCs w:val="16"/>
        </w:rPr>
        <w:t>1.3.1. Информация о порядке предоставления муниципальной услуги предоставляется: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D3047E">
        <w:rPr>
          <w:rFonts w:ascii="Arial" w:hAnsi="Arial" w:cs="Arial"/>
          <w:bCs/>
          <w:sz w:val="16"/>
          <w:szCs w:val="16"/>
        </w:rPr>
        <w:t xml:space="preserve">– </w:t>
      </w:r>
      <w:r w:rsidRPr="00D3047E">
        <w:rPr>
          <w:rFonts w:ascii="Arial" w:hAnsi="Arial" w:cs="Arial"/>
          <w:sz w:val="16"/>
          <w:szCs w:val="16"/>
        </w:rPr>
        <w:t>сеть «Интернет»);</w:t>
      </w:r>
    </w:p>
    <w:p w:rsidR="00D3047E" w:rsidRPr="00D3047E" w:rsidRDefault="00D3047E" w:rsidP="00D3047E">
      <w:pPr>
        <w:autoSpaceDE w:val="0"/>
        <w:autoSpaceDN w:val="0"/>
        <w:adjustRightInd w:val="0"/>
        <w:ind w:firstLine="284"/>
        <w:contextualSpacing/>
        <w:jc w:val="both"/>
        <w:rPr>
          <w:rFonts w:ascii="Arial" w:eastAsia="Calibri" w:hAnsi="Arial" w:cs="Arial"/>
          <w:sz w:val="16"/>
          <w:szCs w:val="16"/>
          <w:lang w:eastAsia="en-US"/>
        </w:rPr>
      </w:pPr>
      <w:r w:rsidRPr="00D3047E">
        <w:rPr>
          <w:rFonts w:ascii="Arial" w:hAnsi="Arial" w:cs="Arial"/>
          <w:sz w:val="16"/>
          <w:szCs w:val="16"/>
        </w:rPr>
        <w:t xml:space="preserve">в </w:t>
      </w:r>
      <w:r w:rsidRPr="00D3047E">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w:t>
      </w:r>
      <w:r w:rsidRPr="00D3047E">
        <w:rPr>
          <w:rFonts w:ascii="Arial" w:hAnsi="Arial" w:cs="Arial"/>
          <w:bCs/>
          <w:sz w:val="16"/>
          <w:szCs w:val="16"/>
        </w:rPr>
        <w:t>–</w:t>
      </w:r>
      <w:r w:rsidRPr="00D3047E">
        <w:rPr>
          <w:rFonts w:ascii="Arial" w:eastAsia="Calibri" w:hAnsi="Arial" w:cs="Arial"/>
          <w:sz w:val="16"/>
          <w:szCs w:val="16"/>
          <w:lang w:eastAsia="en-US"/>
        </w:rPr>
        <w:t xml:space="preserve"> единый портал), </w:t>
      </w:r>
      <w:r w:rsidRPr="00D3047E">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eastAsia="Calibri" w:hAnsi="Arial" w:cs="Arial"/>
          <w:sz w:val="16"/>
          <w:szCs w:val="16"/>
          <w:lang w:eastAsia="en-US"/>
        </w:rPr>
        <w:t xml:space="preserve">в региональной государственной информационной системе «Портал государственных и муниципальных услуг (функций) Новгородской области» (далее </w:t>
      </w:r>
      <w:r w:rsidRPr="00D3047E">
        <w:rPr>
          <w:rFonts w:ascii="Arial" w:hAnsi="Arial" w:cs="Arial"/>
          <w:bCs/>
          <w:sz w:val="16"/>
          <w:szCs w:val="16"/>
        </w:rPr>
        <w:t>–</w:t>
      </w:r>
      <w:r w:rsidRPr="00D3047E">
        <w:rPr>
          <w:rFonts w:ascii="Arial" w:eastAsia="Calibri" w:hAnsi="Arial" w:cs="Arial"/>
          <w:sz w:val="16"/>
          <w:szCs w:val="16"/>
          <w:lang w:eastAsia="en-US"/>
        </w:rPr>
        <w:t xml:space="preserve"> региональный портал)</w:t>
      </w:r>
      <w:r w:rsidRPr="00D3047E">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 региональный реестр);</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на информационных стендах в помещениях Уполномоченного органа;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D3047E">
        <w:rPr>
          <w:rFonts w:ascii="Arial" w:hAnsi="Arial" w:cs="Arial"/>
          <w:bCs/>
          <w:sz w:val="16"/>
          <w:szCs w:val="16"/>
        </w:rPr>
        <w:t xml:space="preserve">– </w:t>
      </w:r>
      <w:r w:rsidRPr="00D3047E">
        <w:rPr>
          <w:rFonts w:ascii="Arial" w:hAnsi="Arial" w:cs="Arial"/>
          <w:sz w:val="16"/>
          <w:szCs w:val="16"/>
        </w:rPr>
        <w:t>МФЦ).</w:t>
      </w:r>
    </w:p>
    <w:p w:rsidR="00D3047E" w:rsidRPr="00D3047E" w:rsidRDefault="00D3047E" w:rsidP="00D3047E">
      <w:pPr>
        <w:autoSpaceDE w:val="0"/>
        <w:autoSpaceDN w:val="0"/>
        <w:adjustRightInd w:val="0"/>
        <w:ind w:firstLine="284"/>
        <w:contextualSpacing/>
        <w:jc w:val="both"/>
        <w:rPr>
          <w:rFonts w:ascii="Arial" w:hAnsi="Arial" w:cs="Arial"/>
          <w:sz w:val="16"/>
          <w:szCs w:val="16"/>
          <w:u w:val="single"/>
        </w:rPr>
      </w:pPr>
      <w:r w:rsidRPr="00D3047E">
        <w:rPr>
          <w:rFonts w:ascii="Arial" w:hAnsi="Arial" w:cs="Arial"/>
          <w:sz w:val="16"/>
          <w:szCs w:val="16"/>
        </w:rPr>
        <w:t>1.3.1.2. По номеру телефона для справок должностным лицом Уполномоченного органа, его структурных подразделений;</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место нахождения, почтовый адрес, график работы Уполномоченного органа, его структурных подразделений;</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порядок получения консультаций (справок).</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1.3.3. На едином портале, региональном портале размещаются: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круг заявителей;</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срок предоставления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стоимость предоставления муниципальной услуги и порядок оплаты;</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 xml:space="preserve">образцы заполнения электронной формы заявления о </w:t>
      </w:r>
      <w:r w:rsidRPr="00D3047E">
        <w:rPr>
          <w:rFonts w:ascii="Arial" w:hAnsi="Arial" w:cs="Arial"/>
          <w:bCs/>
          <w:sz w:val="16"/>
          <w:szCs w:val="16"/>
        </w:rPr>
        <w:t>предоставлении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1.3.4. Посредством телефонной связи может предоставляться информация: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о месте нахождения и графике работы Уполномоченного органа, его структурных подразделений;</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о порядке предоставления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о сроках предоставления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об адресах официального сайта Уполномоченного органа.</w:t>
      </w:r>
    </w:p>
    <w:p w:rsidR="00D3047E" w:rsidRPr="00D3047E" w:rsidRDefault="00D3047E" w:rsidP="00D3047E">
      <w:pPr>
        <w:pStyle w:val="afe"/>
        <w:ind w:firstLine="284"/>
        <w:contextualSpacing/>
        <w:jc w:val="both"/>
        <w:rPr>
          <w:rFonts w:ascii="Arial" w:hAnsi="Arial" w:cs="Arial"/>
          <w:bCs/>
          <w:sz w:val="16"/>
          <w:szCs w:val="16"/>
        </w:rPr>
      </w:pPr>
      <w:r w:rsidRPr="00D3047E">
        <w:rPr>
          <w:rFonts w:ascii="Arial" w:hAnsi="Arial" w:cs="Arial"/>
          <w:bCs/>
          <w:sz w:val="16"/>
          <w:szCs w:val="16"/>
        </w:rPr>
        <w:t>1.3.5. При предоставлении муниципальной услуги в электронной форме заявителю направляется:</w:t>
      </w:r>
    </w:p>
    <w:p w:rsidR="00D3047E" w:rsidRPr="00D3047E" w:rsidRDefault="00D3047E" w:rsidP="00D3047E">
      <w:pPr>
        <w:pStyle w:val="afe"/>
        <w:ind w:firstLine="284"/>
        <w:contextualSpacing/>
        <w:jc w:val="both"/>
        <w:rPr>
          <w:rFonts w:ascii="Arial" w:hAnsi="Arial" w:cs="Arial"/>
          <w:bCs/>
          <w:sz w:val="16"/>
          <w:szCs w:val="16"/>
        </w:rPr>
      </w:pPr>
      <w:r w:rsidRPr="00D3047E">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3047E" w:rsidRPr="00D3047E" w:rsidRDefault="00D3047E" w:rsidP="00D3047E">
      <w:pPr>
        <w:pStyle w:val="afe"/>
        <w:ind w:firstLine="284"/>
        <w:contextualSpacing/>
        <w:jc w:val="both"/>
        <w:rPr>
          <w:rFonts w:ascii="Arial" w:hAnsi="Arial" w:cs="Arial"/>
          <w:bCs/>
          <w:sz w:val="16"/>
          <w:szCs w:val="16"/>
        </w:rPr>
      </w:pPr>
      <w:r w:rsidRPr="00D3047E">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Cs/>
          <w:sz w:val="16"/>
          <w:szCs w:val="16"/>
        </w:rPr>
        <w:t>1.3.5.3. Уведомление о мотивированном отказе в предоставлении муниципальной услуги.</w:t>
      </w:r>
    </w:p>
    <w:p w:rsidR="00D3047E" w:rsidRPr="00D3047E" w:rsidRDefault="00D3047E" w:rsidP="00D3047E">
      <w:pPr>
        <w:pStyle w:val="ConsPlusNormal"/>
        <w:ind w:firstLine="0"/>
        <w:jc w:val="center"/>
        <w:rPr>
          <w:b/>
          <w:sz w:val="16"/>
          <w:szCs w:val="16"/>
        </w:rPr>
      </w:pPr>
      <w:r w:rsidRPr="00D3047E">
        <w:rPr>
          <w:b/>
          <w:sz w:val="16"/>
          <w:szCs w:val="16"/>
        </w:rPr>
        <w:t>2. Стандарт предоставления муниципальной услуги</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2.1. Наименование муниципальной услуги</w:t>
      </w:r>
    </w:p>
    <w:bookmarkEnd w:id="12"/>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lang w:eastAsia="en-US"/>
        </w:rPr>
        <w:t>Предоставление разрешения на проведение земляных работ</w:t>
      </w:r>
      <w:r w:rsidRPr="00D3047E">
        <w:rPr>
          <w:rFonts w:ascii="Arial" w:hAnsi="Arial" w:cs="Arial"/>
          <w:sz w:val="16"/>
          <w:szCs w:val="16"/>
        </w:rPr>
        <w:t>.</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2.2. Наименование органа, предоставляющего муниципальную услугу</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2.2.1. Муниципальная услуга предоставляется: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 xml:space="preserve">Администрацией </w:t>
      </w:r>
      <w:r w:rsidRPr="00D3047E">
        <w:rPr>
          <w:rFonts w:ascii="Arial" w:hAnsi="Arial" w:cs="Arial"/>
          <w:iCs/>
          <w:sz w:val="16"/>
          <w:szCs w:val="16"/>
        </w:rPr>
        <w:t xml:space="preserve">Валдайского муниципального района </w:t>
      </w:r>
      <w:r w:rsidRPr="00D3047E">
        <w:rPr>
          <w:rFonts w:ascii="Arial" w:hAnsi="Arial" w:cs="Arial"/>
          <w:sz w:val="16"/>
          <w:szCs w:val="16"/>
        </w:rPr>
        <w:t>в лице муниципального автономного учреждения МАУ «Расчетно-информационный центр»</w:t>
      </w:r>
      <w:r w:rsidRPr="00D3047E">
        <w:rPr>
          <w:rFonts w:ascii="Arial" w:hAnsi="Arial" w:cs="Arial"/>
          <w:iCs/>
          <w:sz w:val="16"/>
          <w:szCs w:val="16"/>
        </w:rPr>
        <w:t xml:space="preserve">, </w:t>
      </w:r>
      <w:r w:rsidRPr="00D3047E">
        <w:rPr>
          <w:rFonts w:ascii="Arial" w:hAnsi="Arial" w:cs="Arial"/>
          <w:sz w:val="16"/>
          <w:szCs w:val="16"/>
        </w:rPr>
        <w:t xml:space="preserve">МФЦ по месту жительства или пребывания заявителя - в части </w:t>
      </w:r>
      <w:r w:rsidRPr="00D3047E">
        <w:rPr>
          <w:rFonts w:ascii="Arial" w:hAnsi="Arial" w:cs="Arial"/>
          <w:color w:val="000000"/>
          <w:sz w:val="16"/>
          <w:szCs w:val="16"/>
        </w:rPr>
        <w:t>приема и (или) выдачи документов на предоставление муниципальной услуги</w:t>
      </w:r>
      <w:r w:rsidRPr="00D3047E">
        <w:rPr>
          <w:rFonts w:ascii="Arial" w:hAnsi="Arial" w:cs="Arial"/>
          <w:sz w:val="16"/>
          <w:szCs w:val="16"/>
        </w:rPr>
        <w:t xml:space="preserve"> (при условии заключения соглашений о взаимодействии с МФЦ).</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предоставлении муниципальной услуги Уполномоченный орган осуществляет взаимодействие с:</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Управлением Федеральной налоговой службы по Новгородской области;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владельцами автомобильных дорог (в соответствии с пунктом 7 статьи 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bCs/>
          <w:sz w:val="16"/>
          <w:szCs w:val="16"/>
        </w:rPr>
        <w:t>2.3. Описание результата предоставления муниципальной услуги</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2.3.1. Результатом предоставления муниципальной услуги являются:</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предоставление заявителю разрешения на проведение земляных работ (далее – выдача разрешения);</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отказ в предоставлении заявителю разрешения на проведение земляных работ (далее – отказ в выдаче разрешения).</w:t>
      </w:r>
    </w:p>
    <w:p w:rsidR="00D3047E" w:rsidRPr="00D3047E" w:rsidRDefault="00D3047E" w:rsidP="00D3047E">
      <w:pPr>
        <w:ind w:firstLine="284"/>
        <w:jc w:val="both"/>
        <w:rPr>
          <w:rFonts w:ascii="Arial" w:hAnsi="Arial" w:cs="Arial"/>
          <w:sz w:val="16"/>
          <w:szCs w:val="16"/>
        </w:rPr>
      </w:pPr>
      <w:r w:rsidRPr="00D3047E">
        <w:rPr>
          <w:rFonts w:ascii="Arial" w:hAnsi="Arial" w:cs="Arial"/>
          <w:sz w:val="16"/>
          <w:szCs w:val="16"/>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2.4. Срок предоставления муниципальной услуги</w:t>
      </w:r>
    </w:p>
    <w:p w:rsidR="00D3047E" w:rsidRPr="00D3047E" w:rsidRDefault="00D3047E" w:rsidP="00D3047E">
      <w:pPr>
        <w:pStyle w:val="ConsPlusNormal"/>
        <w:ind w:firstLine="284"/>
        <w:jc w:val="both"/>
        <w:rPr>
          <w:sz w:val="16"/>
          <w:szCs w:val="16"/>
        </w:rPr>
      </w:pPr>
      <w:r w:rsidRPr="00D3047E">
        <w:rPr>
          <w:sz w:val="16"/>
          <w:szCs w:val="16"/>
        </w:rPr>
        <w:t>2.4.1. В случае предоставления заявителем полного пакета документов, необходимых для предоставления муниципальной услуги (документы, указанные в пунктах 2.6 и 2.7 административного регламента) решение о выдаче разрешения принимается в течение 2 рабочих дней со дня регистрации в Уполномоченном органе документов, указанных в подпункте 2.6.1 пункта 2.6 административного регламента.</w:t>
      </w:r>
    </w:p>
    <w:p w:rsidR="00D3047E" w:rsidRPr="00D3047E" w:rsidRDefault="00D3047E" w:rsidP="00D3047E">
      <w:pPr>
        <w:pStyle w:val="ConsPlusNormal"/>
        <w:ind w:firstLine="284"/>
        <w:jc w:val="both"/>
        <w:rPr>
          <w:sz w:val="16"/>
          <w:szCs w:val="16"/>
        </w:rPr>
      </w:pPr>
      <w:r w:rsidRPr="00D3047E">
        <w:rPr>
          <w:sz w:val="16"/>
          <w:szCs w:val="16"/>
        </w:rPr>
        <w:t>2.4.2. В случае если заявителем по собственной инициативе не представлены документы, указанные в пункте 2.7 административного регламента, решение о выдаче разрешения принимается в течение 7 рабочих дней со дня регистрации в Уполномоченном органе документов, указанных в подпункте 2.6.1 пункта 2.6 административного регламента.</w:t>
      </w:r>
    </w:p>
    <w:p w:rsidR="00D3047E" w:rsidRPr="00D3047E" w:rsidRDefault="00D3047E" w:rsidP="00D3047E">
      <w:pPr>
        <w:pStyle w:val="ConsPlusNormal"/>
        <w:ind w:firstLine="284"/>
        <w:jc w:val="both"/>
        <w:rPr>
          <w:b/>
          <w:sz w:val="16"/>
          <w:szCs w:val="16"/>
        </w:rPr>
      </w:pPr>
      <w:r w:rsidRPr="00D3047E">
        <w:rPr>
          <w:sz w:val="16"/>
          <w:szCs w:val="16"/>
        </w:rPr>
        <w:t xml:space="preserve">2.4.3. Решение об отказе в выдаче разрешения принимается в течение 2 рабочих дней со дня поступления в Уполномоченный орган документов, указанных в подпункте 2.6.1 пункта 2.6 административного регламента. </w:t>
      </w:r>
    </w:p>
    <w:p w:rsidR="00D3047E" w:rsidRPr="00D3047E" w:rsidRDefault="00D3047E" w:rsidP="00D3047E">
      <w:pPr>
        <w:pStyle w:val="ConsPlusNormal"/>
        <w:ind w:firstLine="284"/>
        <w:jc w:val="both"/>
        <w:rPr>
          <w:sz w:val="16"/>
          <w:szCs w:val="16"/>
        </w:rPr>
      </w:pPr>
      <w:r w:rsidRPr="00D3047E">
        <w:rPr>
          <w:sz w:val="16"/>
          <w:szCs w:val="16"/>
        </w:rPr>
        <w:t>2.4.4. Результат предоставления муниципальной услуги выдается (направляется) заявителю способом, указанным в заявлении не позднее дня, следующего за днем принятия решения о выдаче или об отказе в выдаче разрешения: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решения о выдаче либо об отказе в выдаче разрешения передачу документа в МФЦ для выдачи заявителю.</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bCs/>
          <w:sz w:val="16"/>
          <w:szCs w:val="16"/>
        </w:rPr>
        <w:t>2.4.5.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2.5. Нормативные правовые акты, регулирующие предоставление муниципальной услуги</w:t>
      </w:r>
    </w:p>
    <w:p w:rsidR="00D3047E" w:rsidRPr="00D3047E" w:rsidRDefault="00D3047E" w:rsidP="00D3047E">
      <w:pPr>
        <w:pStyle w:val="a8"/>
        <w:ind w:firstLine="284"/>
        <w:rPr>
          <w:rFonts w:ascii="Arial" w:hAnsi="Arial" w:cs="Arial"/>
          <w:sz w:val="16"/>
          <w:szCs w:val="16"/>
        </w:rPr>
      </w:pPr>
      <w:r w:rsidRPr="00D3047E">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D3047E" w:rsidRPr="00D3047E" w:rsidRDefault="00D3047E" w:rsidP="00D3047E">
      <w:pPr>
        <w:autoSpaceDE w:val="0"/>
        <w:autoSpaceDN w:val="0"/>
        <w:adjustRightInd w:val="0"/>
        <w:ind w:firstLine="284"/>
        <w:jc w:val="both"/>
        <w:outlineLvl w:val="1"/>
        <w:rPr>
          <w:rFonts w:ascii="Arial" w:hAnsi="Arial" w:cs="Arial"/>
          <w:b/>
          <w:bCs/>
          <w:sz w:val="16"/>
          <w:szCs w:val="16"/>
        </w:rPr>
      </w:pPr>
      <w:r w:rsidRPr="00D3047E">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3047E" w:rsidRPr="00D3047E" w:rsidRDefault="00D3047E" w:rsidP="00D3047E">
      <w:pPr>
        <w:pStyle w:val="a8"/>
        <w:ind w:firstLine="284"/>
        <w:rPr>
          <w:rFonts w:ascii="Arial" w:hAnsi="Arial" w:cs="Arial"/>
          <w:bCs/>
          <w:sz w:val="16"/>
          <w:szCs w:val="16"/>
        </w:rPr>
      </w:pPr>
      <w:r w:rsidRPr="00D3047E">
        <w:rPr>
          <w:rFonts w:ascii="Arial" w:hAnsi="Arial" w:cs="Arial"/>
          <w:bCs/>
          <w:sz w:val="16"/>
          <w:szCs w:val="16"/>
        </w:rPr>
        <w:t>2.6.1. С целью получения муниципальной услуги заявитель  направляет (представляет):</w:t>
      </w:r>
    </w:p>
    <w:p w:rsidR="00D3047E" w:rsidRPr="00D3047E" w:rsidRDefault="00D3047E" w:rsidP="00D3047E">
      <w:pPr>
        <w:autoSpaceDE w:val="0"/>
        <w:autoSpaceDN w:val="0"/>
        <w:adjustRightInd w:val="0"/>
        <w:ind w:firstLine="284"/>
        <w:contextualSpacing/>
        <w:jc w:val="both"/>
        <w:outlineLvl w:val="0"/>
        <w:rPr>
          <w:rFonts w:ascii="Arial" w:hAnsi="Arial" w:cs="Arial"/>
          <w:sz w:val="16"/>
          <w:szCs w:val="16"/>
        </w:rPr>
      </w:pPr>
      <w:r w:rsidRPr="00D3047E">
        <w:rPr>
          <w:rFonts w:ascii="Arial" w:hAnsi="Arial" w:cs="Arial"/>
          <w:sz w:val="16"/>
          <w:szCs w:val="16"/>
        </w:rPr>
        <w:t>заявление по форме согласно приложению 1 к административному регламенту;</w:t>
      </w:r>
    </w:p>
    <w:p w:rsidR="00D3047E" w:rsidRPr="00D3047E" w:rsidRDefault="00D3047E" w:rsidP="00D3047E">
      <w:pPr>
        <w:autoSpaceDE w:val="0"/>
        <w:autoSpaceDN w:val="0"/>
        <w:adjustRightInd w:val="0"/>
        <w:ind w:firstLine="284"/>
        <w:contextualSpacing/>
        <w:jc w:val="both"/>
        <w:outlineLvl w:val="0"/>
        <w:rPr>
          <w:rFonts w:ascii="Arial" w:hAnsi="Arial" w:cs="Arial"/>
          <w:sz w:val="16"/>
          <w:szCs w:val="16"/>
        </w:rPr>
      </w:pPr>
      <w:r w:rsidRPr="00D3047E">
        <w:rPr>
          <w:rFonts w:ascii="Arial" w:hAnsi="Arial" w:cs="Arial"/>
          <w:sz w:val="16"/>
          <w:szCs w:val="16"/>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D3047E" w:rsidRPr="00D3047E" w:rsidRDefault="00D3047E" w:rsidP="00D3047E">
      <w:pPr>
        <w:autoSpaceDE w:val="0"/>
        <w:autoSpaceDN w:val="0"/>
        <w:adjustRightInd w:val="0"/>
        <w:ind w:firstLine="284"/>
        <w:contextualSpacing/>
        <w:jc w:val="both"/>
        <w:outlineLvl w:val="0"/>
        <w:rPr>
          <w:rFonts w:ascii="Arial" w:hAnsi="Arial" w:cs="Arial"/>
          <w:sz w:val="16"/>
          <w:szCs w:val="16"/>
        </w:rPr>
      </w:pPr>
      <w:r w:rsidRPr="00D3047E">
        <w:rPr>
          <w:rFonts w:ascii="Arial" w:hAnsi="Arial" w:cs="Arial"/>
          <w:sz w:val="16"/>
          <w:szCs w:val="16"/>
        </w:rPr>
        <w:t>график производства земляных работ и полного восстановления разрытой территории и нарушаемых объектов благоустройства;</w:t>
      </w:r>
    </w:p>
    <w:p w:rsidR="00D3047E" w:rsidRPr="00D3047E" w:rsidRDefault="00D3047E" w:rsidP="00D3047E">
      <w:pPr>
        <w:autoSpaceDE w:val="0"/>
        <w:autoSpaceDN w:val="0"/>
        <w:adjustRightInd w:val="0"/>
        <w:ind w:firstLine="284"/>
        <w:contextualSpacing/>
        <w:jc w:val="both"/>
        <w:outlineLvl w:val="0"/>
        <w:rPr>
          <w:rFonts w:ascii="Arial" w:hAnsi="Arial" w:cs="Arial"/>
          <w:sz w:val="16"/>
          <w:szCs w:val="16"/>
        </w:rPr>
      </w:pPr>
      <w:r w:rsidRPr="00D3047E">
        <w:rPr>
          <w:rFonts w:ascii="Arial" w:hAnsi="Arial" w:cs="Arial"/>
          <w:sz w:val="16"/>
          <w:szCs w:val="16"/>
        </w:rPr>
        <w:t>проект на выполнение работ, в котором предусмотрены работы по выборке грунта с последующим его вывозом и обратной засыпке песчаным грунтом, и ситуационный план производства земляных работ, согласованный с соответствующими организациями (инженерными службами, управляющими компаниями, товариществами собственников жилья и т.д.), в ведении которых находятся инженерные коммуникации и сооружения, дороги, тротуары, государственными органами охраны памятников истории и культуры (на землях историко-культурного назначения), организацией, осуществляющей геодезическую деятельность;</w:t>
      </w:r>
    </w:p>
    <w:p w:rsidR="00D3047E" w:rsidRPr="00D3047E" w:rsidRDefault="00D3047E" w:rsidP="00D3047E">
      <w:pPr>
        <w:autoSpaceDE w:val="0"/>
        <w:autoSpaceDN w:val="0"/>
        <w:adjustRightInd w:val="0"/>
        <w:ind w:firstLine="284"/>
        <w:contextualSpacing/>
        <w:jc w:val="both"/>
        <w:outlineLvl w:val="0"/>
        <w:rPr>
          <w:rFonts w:ascii="Arial" w:hAnsi="Arial" w:cs="Arial"/>
          <w:sz w:val="16"/>
          <w:szCs w:val="16"/>
        </w:rPr>
      </w:pPr>
      <w:r w:rsidRPr="00D3047E">
        <w:rPr>
          <w:rFonts w:ascii="Arial" w:hAnsi="Arial" w:cs="Arial"/>
          <w:sz w:val="16"/>
          <w:szCs w:val="16"/>
        </w:rPr>
        <w:t>схема ограждения и организации движения транспорта и пешеходов, согласованная с органом, осуществляющим федеральный государственный надзор и специальные разрешительные функции в области безопасности дорожного движения;</w:t>
      </w:r>
    </w:p>
    <w:p w:rsidR="00D3047E" w:rsidRPr="00D3047E" w:rsidRDefault="00D3047E" w:rsidP="00D3047E">
      <w:pPr>
        <w:autoSpaceDE w:val="0"/>
        <w:autoSpaceDN w:val="0"/>
        <w:adjustRightInd w:val="0"/>
        <w:ind w:firstLine="284"/>
        <w:contextualSpacing/>
        <w:jc w:val="both"/>
        <w:outlineLvl w:val="0"/>
        <w:rPr>
          <w:rFonts w:ascii="Arial" w:hAnsi="Arial" w:cs="Arial"/>
          <w:sz w:val="16"/>
          <w:szCs w:val="16"/>
        </w:rPr>
      </w:pPr>
      <w:r w:rsidRPr="00D3047E">
        <w:rPr>
          <w:rFonts w:ascii="Arial" w:hAnsi="Arial" w:cs="Arial"/>
          <w:sz w:val="16"/>
          <w:szCs w:val="16"/>
        </w:rPr>
        <w:t>сведения о наличии заключенного договора (номер и дата заключения договора указываются в заявлении) на прокладку, перенос или переустройство инженерных коммуникаций и их эксплуатацию с владельцем автомобильных дорог (при проведении работ в границах полосы отвода автомобильных дорог).</w:t>
      </w:r>
    </w:p>
    <w:p w:rsidR="00D3047E" w:rsidRPr="00D3047E" w:rsidRDefault="00D3047E" w:rsidP="00D3047E">
      <w:pPr>
        <w:pStyle w:val="a8"/>
        <w:ind w:firstLine="284"/>
        <w:rPr>
          <w:rFonts w:ascii="Arial" w:hAnsi="Arial" w:cs="Arial"/>
          <w:sz w:val="16"/>
          <w:szCs w:val="16"/>
        </w:rPr>
      </w:pPr>
      <w:r w:rsidRPr="00D3047E">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выписка из единого государственного реестра юридических лиц;</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выписка из единого государственного реестра индивидуальных предпринимателей;</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копия договора на строительство и ремонт инженерных коммуникаций и их эксплуатацию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копия договора об эксплуатации инженерных коммуникаций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rsidR="00D3047E" w:rsidRPr="00D3047E" w:rsidRDefault="00D3047E" w:rsidP="00D3047E">
      <w:pPr>
        <w:pStyle w:val="afe"/>
        <w:ind w:firstLine="284"/>
        <w:contextualSpacing/>
        <w:jc w:val="both"/>
        <w:rPr>
          <w:rFonts w:ascii="Arial" w:hAnsi="Arial" w:cs="Arial"/>
          <w:sz w:val="16"/>
          <w:szCs w:val="16"/>
        </w:rPr>
      </w:pPr>
      <w:r w:rsidRPr="00D3047E">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D3047E" w:rsidRPr="00D3047E" w:rsidRDefault="00D3047E" w:rsidP="00D3047E">
      <w:pPr>
        <w:autoSpaceDE w:val="0"/>
        <w:autoSpaceDN w:val="0"/>
        <w:adjustRightInd w:val="0"/>
        <w:ind w:firstLine="284"/>
        <w:jc w:val="both"/>
        <w:outlineLvl w:val="1"/>
        <w:rPr>
          <w:rFonts w:ascii="Arial" w:eastAsia="Arial" w:hAnsi="Arial" w:cs="Arial"/>
          <w:b/>
          <w:bCs/>
          <w:sz w:val="16"/>
          <w:szCs w:val="16"/>
          <w:lang w:eastAsia="zh-CN"/>
        </w:rPr>
      </w:pPr>
      <w:r w:rsidRPr="00D3047E">
        <w:rPr>
          <w:rFonts w:ascii="Arial" w:hAnsi="Arial" w:cs="Arial"/>
          <w:b/>
          <w:bCs/>
          <w:sz w:val="16"/>
          <w:szCs w:val="16"/>
          <w:lang w:eastAsia="zh-CN"/>
        </w:rPr>
        <w:t>2.8. Указание на запрет требовать от заявителя</w:t>
      </w:r>
    </w:p>
    <w:p w:rsidR="00D3047E" w:rsidRPr="00D3047E" w:rsidRDefault="00D3047E" w:rsidP="00D3047E">
      <w:pPr>
        <w:autoSpaceDE w:val="0"/>
        <w:ind w:firstLine="284"/>
        <w:contextualSpacing/>
        <w:jc w:val="both"/>
        <w:rPr>
          <w:rFonts w:ascii="Arial" w:hAnsi="Arial" w:cs="Arial"/>
          <w:sz w:val="16"/>
          <w:szCs w:val="16"/>
        </w:rPr>
      </w:pPr>
      <w:r w:rsidRPr="00D3047E">
        <w:rPr>
          <w:rFonts w:ascii="Arial" w:hAnsi="Arial" w:cs="Arial"/>
          <w:sz w:val="16"/>
          <w:szCs w:val="16"/>
        </w:rPr>
        <w:t>2.8.1. Запрещено требовать от заявителя:</w:t>
      </w:r>
    </w:p>
    <w:p w:rsidR="00D3047E" w:rsidRPr="00D3047E" w:rsidRDefault="00D3047E" w:rsidP="00D3047E">
      <w:pPr>
        <w:autoSpaceDE w:val="0"/>
        <w:ind w:firstLine="284"/>
        <w:contextualSpacing/>
        <w:jc w:val="both"/>
        <w:rPr>
          <w:rFonts w:ascii="Arial" w:hAnsi="Arial" w:cs="Arial"/>
          <w:sz w:val="16"/>
          <w:szCs w:val="16"/>
        </w:rPr>
      </w:pPr>
      <w:r w:rsidRPr="00D3047E">
        <w:rPr>
          <w:rFonts w:ascii="Arial" w:hAnsi="Arial" w:cs="Arial"/>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3047E">
        <w:rPr>
          <w:rFonts w:ascii="Arial" w:hAnsi="Arial" w:cs="Arial"/>
          <w:bCs/>
          <w:iCs/>
          <w:sz w:val="16"/>
          <w:szCs w:val="16"/>
        </w:rPr>
        <w:t>муниципаль</w:t>
      </w:r>
      <w:r w:rsidRPr="00D3047E">
        <w:rPr>
          <w:rFonts w:ascii="Arial" w:hAnsi="Arial" w:cs="Arial"/>
          <w:sz w:val="16"/>
          <w:szCs w:val="16"/>
        </w:rPr>
        <w:t>ной услуги;</w:t>
      </w:r>
    </w:p>
    <w:p w:rsidR="00D3047E" w:rsidRPr="00D3047E" w:rsidRDefault="00D3047E" w:rsidP="00D3047E">
      <w:pPr>
        <w:autoSpaceDE w:val="0"/>
        <w:ind w:firstLine="284"/>
        <w:contextualSpacing/>
        <w:jc w:val="both"/>
        <w:rPr>
          <w:rFonts w:ascii="Arial" w:hAnsi="Arial" w:cs="Arial"/>
          <w:sz w:val="16"/>
          <w:szCs w:val="16"/>
        </w:rPr>
      </w:pPr>
      <w:r w:rsidRPr="00D3047E">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3047E" w:rsidRPr="00D3047E" w:rsidRDefault="00D3047E" w:rsidP="00D3047E">
      <w:pPr>
        <w:autoSpaceDE w:val="0"/>
        <w:autoSpaceDN w:val="0"/>
        <w:adjustRightInd w:val="0"/>
        <w:ind w:firstLine="284"/>
        <w:jc w:val="both"/>
        <w:rPr>
          <w:rFonts w:ascii="Arial" w:hAnsi="Arial" w:cs="Arial"/>
          <w:sz w:val="16"/>
          <w:szCs w:val="16"/>
        </w:rPr>
      </w:pPr>
      <w:r w:rsidRPr="00D3047E">
        <w:rPr>
          <w:rFonts w:ascii="Arial" w:hAnsi="Arial" w:cs="Arial"/>
          <w:sz w:val="16"/>
          <w:szCs w:val="1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3047E">
          <w:rPr>
            <w:rFonts w:ascii="Arial" w:hAnsi="Arial" w:cs="Arial"/>
            <w:sz w:val="16"/>
            <w:szCs w:val="16"/>
          </w:rPr>
          <w:t>части 1 статьи 9</w:t>
        </w:r>
      </w:hyperlink>
      <w:r w:rsidRPr="00D3047E">
        <w:rPr>
          <w:rFonts w:ascii="Arial" w:hAnsi="Arial" w:cs="Arial"/>
          <w:sz w:val="16"/>
          <w:szCs w:val="16"/>
        </w:rPr>
        <w:t xml:space="preserve"> настоящего Федерального закона;</w:t>
      </w:r>
    </w:p>
    <w:p w:rsidR="00D3047E" w:rsidRPr="00D3047E" w:rsidRDefault="00D3047E" w:rsidP="00D3047E">
      <w:pPr>
        <w:autoSpaceDE w:val="0"/>
        <w:ind w:firstLine="284"/>
        <w:contextualSpacing/>
        <w:jc w:val="both"/>
        <w:rPr>
          <w:rFonts w:ascii="Arial" w:hAnsi="Arial" w:cs="Arial"/>
          <w:sz w:val="16"/>
          <w:szCs w:val="16"/>
        </w:rPr>
      </w:pPr>
      <w:r w:rsidRPr="00D3047E">
        <w:rPr>
          <w:rFonts w:ascii="Arial" w:hAnsi="Arial" w:cs="Arial"/>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3047E">
          <w:rPr>
            <w:rFonts w:ascii="Arial" w:hAnsi="Arial" w:cs="Arial"/>
            <w:sz w:val="16"/>
            <w:szCs w:val="16"/>
          </w:rPr>
          <w:t>пунктом 4 части 1 статьи 7</w:t>
        </w:r>
      </w:hyperlink>
      <w:r w:rsidRPr="00D3047E">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(далее - Федерального закона № 210-ФЗ):</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3047E" w:rsidRPr="00D3047E" w:rsidRDefault="00D3047E" w:rsidP="00D3047E">
      <w:pPr>
        <w:autoSpaceDE w:val="0"/>
        <w:autoSpaceDN w:val="0"/>
        <w:adjustRightInd w:val="0"/>
        <w:ind w:firstLine="284"/>
        <w:jc w:val="both"/>
        <w:rPr>
          <w:rFonts w:ascii="Arial" w:hAnsi="Arial" w:cs="Arial"/>
          <w:sz w:val="16"/>
          <w:szCs w:val="16"/>
        </w:rPr>
      </w:pPr>
      <w:r w:rsidRPr="00D3047E">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D3047E">
          <w:rPr>
            <w:rFonts w:ascii="Arial" w:hAnsi="Arial" w:cs="Arial"/>
            <w:sz w:val="16"/>
            <w:szCs w:val="16"/>
          </w:rPr>
          <w:t>пунктом 7.2 части 1 статьи 16</w:t>
        </w:r>
      </w:hyperlink>
      <w:r w:rsidRPr="00D3047E">
        <w:rPr>
          <w:rFonts w:ascii="Arial" w:hAnsi="Arial" w:cs="Arial"/>
          <w:sz w:val="16"/>
          <w:szCs w:val="1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услуги</w:t>
      </w:r>
    </w:p>
    <w:p w:rsidR="00D3047E" w:rsidRPr="00D3047E" w:rsidRDefault="00D3047E" w:rsidP="00D3047E">
      <w:pPr>
        <w:pStyle w:val="afe"/>
        <w:ind w:firstLine="284"/>
        <w:jc w:val="both"/>
        <w:rPr>
          <w:rFonts w:ascii="Arial" w:hAnsi="Arial" w:cs="Arial"/>
          <w:bCs/>
          <w:sz w:val="16"/>
          <w:szCs w:val="16"/>
        </w:rPr>
      </w:pPr>
      <w:r w:rsidRPr="00D3047E">
        <w:rPr>
          <w:rFonts w:ascii="Arial" w:hAnsi="Arial" w:cs="Arial"/>
          <w:bCs/>
          <w:sz w:val="16"/>
          <w:szCs w:val="16"/>
        </w:rPr>
        <w:t>Основания для отказа в приеме документов отсутствуют.</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D3047E" w:rsidRPr="00D3047E" w:rsidRDefault="00D3047E" w:rsidP="00D3047E">
      <w:pPr>
        <w:pStyle w:val="ConsPlusNormal"/>
        <w:ind w:firstLine="284"/>
        <w:jc w:val="both"/>
        <w:rPr>
          <w:bCs/>
          <w:sz w:val="16"/>
          <w:szCs w:val="16"/>
        </w:rPr>
      </w:pPr>
      <w:r w:rsidRPr="00D3047E">
        <w:rPr>
          <w:bCs/>
          <w:sz w:val="16"/>
          <w:szCs w:val="16"/>
        </w:rPr>
        <w:t>2.10.1. Основания для приостановления предоставления муниципальной услуги отсутствуют.</w:t>
      </w:r>
    </w:p>
    <w:p w:rsidR="00D3047E" w:rsidRPr="00D3047E" w:rsidRDefault="00D3047E" w:rsidP="00D3047E">
      <w:pPr>
        <w:pStyle w:val="ConsPlusNormal"/>
        <w:ind w:firstLine="284"/>
        <w:jc w:val="both"/>
        <w:rPr>
          <w:bCs/>
          <w:sz w:val="16"/>
          <w:szCs w:val="16"/>
        </w:rPr>
      </w:pPr>
      <w:r w:rsidRPr="00D3047E">
        <w:rPr>
          <w:bCs/>
          <w:sz w:val="16"/>
          <w:szCs w:val="16"/>
        </w:rPr>
        <w:t>2.10.2. В предоставлении муниципальной услуги может быть отказано по следующим основаниям:</w:t>
      </w:r>
    </w:p>
    <w:p w:rsidR="00D3047E" w:rsidRPr="00D3047E" w:rsidRDefault="00D3047E" w:rsidP="00D3047E">
      <w:pPr>
        <w:pStyle w:val="ConsPlusNormal"/>
        <w:ind w:firstLine="284"/>
        <w:jc w:val="both"/>
        <w:rPr>
          <w:bCs/>
          <w:sz w:val="16"/>
          <w:szCs w:val="16"/>
        </w:rPr>
      </w:pPr>
      <w:r w:rsidRPr="00D3047E">
        <w:rPr>
          <w:bCs/>
          <w:sz w:val="16"/>
          <w:szCs w:val="16"/>
        </w:rPr>
        <w:t>непредставление заявителем документов, указанных в подпункте 2.6.1 пункта 2.6 административного регламента;</w:t>
      </w:r>
    </w:p>
    <w:p w:rsidR="00D3047E" w:rsidRPr="00D3047E" w:rsidRDefault="00D3047E" w:rsidP="00D3047E">
      <w:pPr>
        <w:pStyle w:val="ConsPlusNormal"/>
        <w:ind w:firstLine="284"/>
        <w:jc w:val="both"/>
        <w:rPr>
          <w:bCs/>
          <w:sz w:val="16"/>
          <w:szCs w:val="16"/>
        </w:rPr>
      </w:pPr>
      <w:r w:rsidRPr="00D3047E">
        <w:rPr>
          <w:sz w:val="16"/>
          <w:szCs w:val="16"/>
        </w:rPr>
        <w:t>представление документов ненадлежащим лицом.</w:t>
      </w:r>
    </w:p>
    <w:p w:rsidR="00D3047E" w:rsidRPr="00D3047E" w:rsidRDefault="00D3047E" w:rsidP="00D3047E">
      <w:pPr>
        <w:widowControl w:val="0"/>
        <w:autoSpaceDE w:val="0"/>
        <w:autoSpaceDN w:val="0"/>
        <w:adjustRightInd w:val="0"/>
        <w:ind w:firstLine="284"/>
        <w:jc w:val="both"/>
        <w:rPr>
          <w:rFonts w:ascii="Arial" w:hAnsi="Arial" w:cs="Arial"/>
          <w:sz w:val="16"/>
          <w:szCs w:val="16"/>
        </w:rPr>
      </w:pPr>
      <w:r w:rsidRPr="00D3047E">
        <w:rPr>
          <w:rFonts w:ascii="Arial" w:hAnsi="Arial" w:cs="Arial"/>
          <w:sz w:val="16"/>
          <w:szCs w:val="16"/>
        </w:rPr>
        <w:t>2.10.3. Мотивированное решение об отказе в предоставлении муниципальной услуги выдается или направляется заявителю в течение 2 (двух) рабочих дней со дня принятия такого решения.</w:t>
      </w:r>
    </w:p>
    <w:p w:rsidR="00D3047E" w:rsidRPr="00D3047E" w:rsidRDefault="00D3047E" w:rsidP="00D3047E">
      <w:pPr>
        <w:widowControl w:val="0"/>
        <w:autoSpaceDE w:val="0"/>
        <w:autoSpaceDN w:val="0"/>
        <w:adjustRightInd w:val="0"/>
        <w:ind w:firstLine="284"/>
        <w:jc w:val="both"/>
        <w:rPr>
          <w:rFonts w:ascii="Arial" w:hAnsi="Arial" w:cs="Arial"/>
          <w:sz w:val="16"/>
          <w:szCs w:val="16"/>
        </w:rPr>
      </w:pPr>
      <w:r w:rsidRPr="00D3047E">
        <w:rPr>
          <w:rFonts w:ascii="Arial" w:hAnsi="Arial" w:cs="Arial"/>
          <w:sz w:val="16"/>
          <w:szCs w:val="16"/>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047E" w:rsidRPr="00D3047E" w:rsidRDefault="00D3047E" w:rsidP="00D3047E">
      <w:pPr>
        <w:widowControl w:val="0"/>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услуги</w:t>
      </w:r>
    </w:p>
    <w:p w:rsidR="00D3047E" w:rsidRPr="00D3047E" w:rsidRDefault="00D3047E" w:rsidP="00D3047E">
      <w:pPr>
        <w:pStyle w:val="afe"/>
        <w:ind w:firstLine="284"/>
        <w:jc w:val="both"/>
        <w:rPr>
          <w:rFonts w:ascii="Arial" w:hAnsi="Arial" w:cs="Arial"/>
          <w:bCs/>
          <w:sz w:val="16"/>
          <w:szCs w:val="16"/>
        </w:rPr>
      </w:pPr>
      <w:r w:rsidRPr="00D3047E">
        <w:rPr>
          <w:rFonts w:ascii="Arial" w:hAnsi="Arial" w:cs="Arial"/>
          <w:bCs/>
          <w:sz w:val="16"/>
          <w:szCs w:val="16"/>
        </w:rPr>
        <w:t>Муниципальная услуга предоставляется бесплатно.</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3047E" w:rsidRPr="00D3047E" w:rsidRDefault="00D3047E" w:rsidP="00D3047E">
      <w:pPr>
        <w:widowControl w:val="0"/>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bCs/>
          <w:sz w:val="16"/>
          <w:szCs w:val="16"/>
        </w:rPr>
        <w:t xml:space="preserve">2.14. </w:t>
      </w:r>
      <w:r w:rsidRPr="00D3047E">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D3047E" w:rsidRPr="00D3047E" w:rsidRDefault="00D3047E" w:rsidP="00D3047E">
      <w:pPr>
        <w:autoSpaceDE w:val="0"/>
        <w:autoSpaceDN w:val="0"/>
        <w:adjustRightInd w:val="0"/>
        <w:ind w:firstLine="284"/>
        <w:jc w:val="both"/>
        <w:outlineLvl w:val="1"/>
        <w:rPr>
          <w:rFonts w:ascii="Arial" w:hAnsi="Arial" w:cs="Arial"/>
          <w:b/>
          <w:sz w:val="16"/>
          <w:szCs w:val="16"/>
        </w:rPr>
      </w:pPr>
      <w:r w:rsidRPr="00D3047E">
        <w:rPr>
          <w:rFonts w:ascii="Arial" w:hAnsi="Arial" w:cs="Arial"/>
          <w:b/>
          <w:iCs/>
          <w:sz w:val="16"/>
          <w:szCs w:val="16"/>
        </w:rPr>
        <w:t xml:space="preserve">2.16. </w:t>
      </w:r>
      <w:r w:rsidRPr="00D3047E">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информацию:</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наименование;</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место нахождения;</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режим работы;</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адрес официального сайта;</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телефонный номер и адрес электронной почты.</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сопровождение инвалидов, имеющих стойкие расстройства функции зрения и самостоятельного передвижения;</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допуск сурдопереводчика и тифлосурдопереводчика;</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допуск собаки-проводника на объекты (здания, помещения), в которых предоставляется муниципальная услуга;</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оказание помощи в преодолении барьеров, мешающих получению муниципальной услуги наравне с другими лицами.</w:t>
      </w:r>
    </w:p>
    <w:p w:rsidR="00D3047E" w:rsidRPr="00D3047E" w:rsidRDefault="00D3047E" w:rsidP="00D3047E">
      <w:pPr>
        <w:autoSpaceDE w:val="0"/>
        <w:autoSpaceDN w:val="0"/>
        <w:adjustRightInd w:val="0"/>
        <w:ind w:firstLine="284"/>
        <w:contextualSpacing/>
        <w:jc w:val="both"/>
        <w:rPr>
          <w:rFonts w:ascii="Arial" w:hAnsi="Arial" w:cs="Arial"/>
          <w:bCs/>
          <w:sz w:val="16"/>
          <w:szCs w:val="16"/>
        </w:rPr>
      </w:pPr>
      <w:r w:rsidRPr="00D3047E">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D3047E" w:rsidRPr="00D3047E" w:rsidRDefault="00D3047E" w:rsidP="004F1BE6">
      <w:pPr>
        <w:ind w:firstLine="284"/>
        <w:contextualSpacing/>
        <w:jc w:val="both"/>
        <w:rPr>
          <w:rFonts w:ascii="Arial" w:hAnsi="Arial" w:cs="Arial"/>
          <w:b/>
          <w:sz w:val="16"/>
          <w:szCs w:val="16"/>
        </w:rPr>
      </w:pPr>
      <w:r w:rsidRPr="00D3047E">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3047E" w:rsidRPr="00D3047E" w:rsidRDefault="00D3047E" w:rsidP="004F1BE6">
      <w:pPr>
        <w:pStyle w:val="22"/>
        <w:spacing w:after="0" w:line="240" w:lineRule="auto"/>
        <w:ind w:firstLine="284"/>
        <w:contextualSpacing/>
        <w:rPr>
          <w:rFonts w:ascii="Arial" w:hAnsi="Arial" w:cs="Arial"/>
          <w:sz w:val="16"/>
          <w:szCs w:val="16"/>
        </w:rPr>
      </w:pPr>
      <w:r w:rsidRPr="00D3047E">
        <w:rPr>
          <w:rFonts w:ascii="Arial" w:hAnsi="Arial" w:cs="Arial"/>
          <w:bCs/>
          <w:sz w:val="16"/>
          <w:szCs w:val="16"/>
        </w:rPr>
        <w:t xml:space="preserve">2.17.1. Показателями качества и доступности муниципальной услуги является </w:t>
      </w:r>
      <w:r w:rsidRPr="00D3047E">
        <w:rPr>
          <w:rFonts w:ascii="Arial" w:hAnsi="Arial" w:cs="Arial"/>
          <w:sz w:val="16"/>
          <w:szCs w:val="16"/>
        </w:rPr>
        <w:t>совокупность количественных и качественных параметров, позволяющих измерять и оценивать проц</w:t>
      </w:r>
      <w:r w:rsidR="004F1BE6">
        <w:rPr>
          <w:rFonts w:ascii="Arial" w:hAnsi="Arial" w:cs="Arial"/>
          <w:sz w:val="16"/>
          <w:szCs w:val="16"/>
        </w:rPr>
        <w:t xml:space="preserve">есс и результат предоставления </w:t>
      </w:r>
      <w:r w:rsidRPr="00D3047E">
        <w:rPr>
          <w:rFonts w:ascii="Arial" w:hAnsi="Arial" w:cs="Arial"/>
          <w:sz w:val="16"/>
          <w:szCs w:val="16"/>
        </w:rPr>
        <w:t>муниципальной услуги.</w:t>
      </w:r>
    </w:p>
    <w:p w:rsidR="00D3047E" w:rsidRPr="00D3047E" w:rsidRDefault="00D3047E" w:rsidP="004F1BE6">
      <w:pPr>
        <w:pStyle w:val="ConsPlusNormal"/>
        <w:widowControl/>
        <w:ind w:firstLine="284"/>
        <w:contextualSpacing/>
        <w:jc w:val="both"/>
        <w:rPr>
          <w:sz w:val="16"/>
          <w:szCs w:val="16"/>
        </w:rPr>
      </w:pPr>
      <w:r w:rsidRPr="00D3047E">
        <w:rPr>
          <w:bCs/>
          <w:sz w:val="16"/>
          <w:szCs w:val="16"/>
        </w:rPr>
        <w:t>2.17.2. Показателями доступности</w:t>
      </w:r>
      <w:r w:rsidRPr="00D3047E">
        <w:rPr>
          <w:sz w:val="16"/>
          <w:szCs w:val="16"/>
        </w:rPr>
        <w:t xml:space="preserve"> предоставления муниципальной услуги являются:</w:t>
      </w:r>
    </w:p>
    <w:p w:rsidR="00D3047E" w:rsidRPr="00D3047E" w:rsidRDefault="00D3047E" w:rsidP="004F1BE6">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возможностями;</w:t>
      </w:r>
    </w:p>
    <w:p w:rsidR="00D3047E" w:rsidRPr="00D3047E" w:rsidRDefault="00D3047E" w:rsidP="004F1BE6">
      <w:pPr>
        <w:ind w:firstLine="284"/>
        <w:contextualSpacing/>
        <w:jc w:val="both"/>
        <w:rPr>
          <w:rFonts w:ascii="Arial" w:hAnsi="Arial" w:cs="Arial"/>
          <w:sz w:val="16"/>
          <w:szCs w:val="16"/>
        </w:rPr>
      </w:pPr>
      <w:r w:rsidRPr="00D3047E">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D3047E" w:rsidRPr="00D3047E" w:rsidRDefault="00D3047E" w:rsidP="00D3047E">
      <w:pPr>
        <w:autoSpaceDE w:val="0"/>
        <w:autoSpaceDN w:val="0"/>
        <w:adjustRightInd w:val="0"/>
        <w:ind w:firstLine="284"/>
        <w:contextualSpacing/>
        <w:jc w:val="both"/>
        <w:outlineLvl w:val="2"/>
        <w:rPr>
          <w:rFonts w:ascii="Arial" w:hAnsi="Arial" w:cs="Arial"/>
          <w:sz w:val="16"/>
          <w:szCs w:val="16"/>
        </w:rPr>
      </w:pPr>
      <w:r w:rsidRPr="00D3047E">
        <w:rPr>
          <w:rFonts w:ascii="Arial" w:hAnsi="Arial" w:cs="Arial"/>
          <w:sz w:val="16"/>
          <w:szCs w:val="16"/>
        </w:rPr>
        <w:t>2.17.3. Показателями качества предоставления муниципальной услуги являются:</w:t>
      </w:r>
    </w:p>
    <w:p w:rsidR="00D3047E" w:rsidRPr="00D3047E" w:rsidRDefault="00D3047E" w:rsidP="00D3047E">
      <w:pPr>
        <w:autoSpaceDE w:val="0"/>
        <w:autoSpaceDN w:val="0"/>
        <w:adjustRightInd w:val="0"/>
        <w:ind w:firstLine="284"/>
        <w:contextualSpacing/>
        <w:jc w:val="both"/>
        <w:outlineLvl w:val="2"/>
        <w:rPr>
          <w:rFonts w:ascii="Arial" w:hAnsi="Arial" w:cs="Arial"/>
          <w:sz w:val="16"/>
          <w:szCs w:val="16"/>
        </w:rPr>
      </w:pPr>
      <w:r w:rsidRPr="00D3047E">
        <w:rPr>
          <w:rFonts w:ascii="Arial" w:hAnsi="Arial" w:cs="Arial"/>
          <w:sz w:val="16"/>
          <w:szCs w:val="16"/>
        </w:rPr>
        <w:t>степень удовлетворенности заявителей качеством и доступностью муниципальной услуги;</w:t>
      </w:r>
    </w:p>
    <w:p w:rsidR="00D3047E" w:rsidRPr="00D3047E" w:rsidRDefault="00D3047E" w:rsidP="00D3047E">
      <w:pPr>
        <w:pStyle w:val="ConsPlusNormal"/>
        <w:widowControl/>
        <w:ind w:firstLine="284"/>
        <w:contextualSpacing/>
        <w:jc w:val="both"/>
        <w:rPr>
          <w:sz w:val="16"/>
          <w:szCs w:val="16"/>
        </w:rPr>
      </w:pPr>
      <w:r w:rsidRPr="00D3047E">
        <w:rPr>
          <w:sz w:val="16"/>
          <w:szCs w:val="16"/>
        </w:rPr>
        <w:t>соответствие предоставляемой муниципальной услуги требованиям настоящего административного регламента;</w:t>
      </w:r>
    </w:p>
    <w:p w:rsidR="00D3047E" w:rsidRPr="00D3047E" w:rsidRDefault="00D3047E" w:rsidP="00D3047E">
      <w:pPr>
        <w:pStyle w:val="ConsPlusNormal"/>
        <w:widowControl/>
        <w:ind w:firstLine="284"/>
        <w:contextualSpacing/>
        <w:jc w:val="both"/>
        <w:rPr>
          <w:sz w:val="16"/>
          <w:szCs w:val="16"/>
        </w:rPr>
      </w:pPr>
      <w:r w:rsidRPr="00D3047E">
        <w:rPr>
          <w:sz w:val="16"/>
          <w:szCs w:val="16"/>
        </w:rPr>
        <w:t>соблюдение сроков предоставления муниципальной услуги;</w:t>
      </w:r>
    </w:p>
    <w:p w:rsidR="00D3047E" w:rsidRPr="00D3047E" w:rsidRDefault="00D3047E" w:rsidP="00D3047E">
      <w:pPr>
        <w:pStyle w:val="22"/>
        <w:spacing w:after="0" w:line="240" w:lineRule="auto"/>
        <w:ind w:firstLine="284"/>
        <w:contextualSpacing/>
        <w:rPr>
          <w:rFonts w:ascii="Arial" w:hAnsi="Arial" w:cs="Arial"/>
          <w:sz w:val="16"/>
          <w:szCs w:val="16"/>
        </w:rPr>
      </w:pPr>
      <w:r w:rsidRPr="00D3047E">
        <w:rPr>
          <w:rFonts w:ascii="Arial" w:hAnsi="Arial" w:cs="Arial"/>
          <w:sz w:val="16"/>
          <w:szCs w:val="16"/>
        </w:rPr>
        <w:t>количество обоснованных жалоб.</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Продолжительность каждого взаимодействия не должна превышать 15 минут.</w:t>
      </w:r>
    </w:p>
    <w:p w:rsidR="00D3047E" w:rsidRPr="00D3047E" w:rsidRDefault="00D3047E" w:rsidP="00D3047E">
      <w:pPr>
        <w:ind w:firstLine="284"/>
        <w:jc w:val="both"/>
        <w:rPr>
          <w:rFonts w:ascii="Arial" w:hAnsi="Arial" w:cs="Arial"/>
          <w:b/>
          <w:sz w:val="16"/>
          <w:szCs w:val="16"/>
        </w:rPr>
      </w:pPr>
      <w:r w:rsidRPr="00D3047E">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3047E" w:rsidRPr="00D3047E" w:rsidRDefault="00D3047E" w:rsidP="00D3047E">
      <w:pPr>
        <w:autoSpaceDE w:val="0"/>
        <w:autoSpaceDN w:val="0"/>
        <w:adjustRightInd w:val="0"/>
        <w:ind w:firstLine="284"/>
        <w:jc w:val="both"/>
        <w:outlineLvl w:val="2"/>
        <w:rPr>
          <w:rFonts w:ascii="Arial" w:hAnsi="Arial" w:cs="Arial"/>
          <w:sz w:val="16"/>
          <w:szCs w:val="16"/>
        </w:rPr>
      </w:pPr>
      <w:r w:rsidRPr="00D3047E">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2</w:t>
      </w:r>
      <w:r w:rsidRPr="00D3047E">
        <w:rPr>
          <w:rFonts w:ascii="Arial" w:hAnsi="Arial" w:cs="Arial"/>
          <w:iCs/>
          <w:sz w:val="16"/>
          <w:szCs w:val="16"/>
        </w:rPr>
        <w:t xml:space="preserve">.18.3. </w:t>
      </w:r>
      <w:r w:rsidRPr="00D3047E">
        <w:rPr>
          <w:rFonts w:ascii="Arial" w:hAnsi="Arial" w:cs="Arial"/>
          <w:sz w:val="16"/>
          <w:szCs w:val="16"/>
        </w:rPr>
        <w:t xml:space="preserve">При направлении заявления о предоставлении муниципальной услуги в электронной форме заявитель формирует </w:t>
      </w:r>
      <w:hyperlink r:id="rId25" w:history="1">
        <w:r w:rsidRPr="00D3047E">
          <w:rPr>
            <w:rFonts w:ascii="Arial" w:hAnsi="Arial" w:cs="Arial"/>
            <w:sz w:val="16"/>
            <w:szCs w:val="16"/>
          </w:rPr>
          <w:t>заявление</w:t>
        </w:r>
      </w:hyperlink>
      <w:r w:rsidRPr="00D3047E">
        <w:rPr>
          <w:rFonts w:ascii="Arial" w:hAnsi="Arial" w:cs="Arial"/>
          <w:sz w:val="16"/>
          <w:szCs w:val="1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федеральных </w:t>
      </w:r>
      <w:hyperlink r:id="rId26" w:history="1">
        <w:r w:rsidRPr="00D3047E">
          <w:rPr>
            <w:rFonts w:ascii="Arial" w:hAnsi="Arial" w:cs="Arial"/>
            <w:sz w:val="16"/>
            <w:szCs w:val="16"/>
          </w:rPr>
          <w:t>законов</w:t>
        </w:r>
      </w:hyperlink>
      <w:r w:rsidRPr="00D3047E">
        <w:rPr>
          <w:rFonts w:ascii="Arial" w:hAnsi="Arial" w:cs="Arial"/>
          <w:sz w:val="16"/>
          <w:szCs w:val="16"/>
        </w:rPr>
        <w:t xml:space="preserve"> от 06 апреля 2011 года № 63-ФЗ, от 27 июля 2010 года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D3047E" w:rsidRDefault="00D3047E" w:rsidP="00D3047E">
      <w:pPr>
        <w:contextualSpacing/>
        <w:jc w:val="center"/>
        <w:rPr>
          <w:rFonts w:ascii="Arial" w:hAnsi="Arial" w:cs="Arial"/>
          <w:b/>
          <w:bCs/>
          <w:sz w:val="16"/>
          <w:szCs w:val="16"/>
        </w:rPr>
      </w:pPr>
      <w:r w:rsidRPr="00D3047E">
        <w:rPr>
          <w:rFonts w:ascii="Arial" w:hAnsi="Arial" w:cs="Arial"/>
          <w:b/>
          <w:bCs/>
          <w:sz w:val="16"/>
          <w:szCs w:val="16"/>
        </w:rPr>
        <w:t>3. Состав, последовательность и сроки выполнения административных процедур (действий), требования к порядку</w:t>
      </w:r>
    </w:p>
    <w:p w:rsidR="00D3047E" w:rsidRDefault="00D3047E" w:rsidP="00D3047E">
      <w:pPr>
        <w:contextualSpacing/>
        <w:jc w:val="center"/>
        <w:rPr>
          <w:rFonts w:ascii="Arial" w:hAnsi="Arial" w:cs="Arial"/>
          <w:b/>
          <w:bCs/>
          <w:sz w:val="16"/>
          <w:szCs w:val="16"/>
        </w:rPr>
      </w:pPr>
      <w:r w:rsidRPr="00D3047E">
        <w:rPr>
          <w:rFonts w:ascii="Arial" w:hAnsi="Arial" w:cs="Arial"/>
          <w:b/>
          <w:bCs/>
          <w:sz w:val="16"/>
          <w:szCs w:val="16"/>
        </w:rPr>
        <w:t xml:space="preserve"> их выполнения, в том числе особенности выполнения административных процедур (действий) </w:t>
      </w:r>
    </w:p>
    <w:p w:rsidR="00D3047E" w:rsidRPr="00D3047E" w:rsidRDefault="00D3047E" w:rsidP="00D3047E">
      <w:pPr>
        <w:contextualSpacing/>
        <w:jc w:val="center"/>
        <w:rPr>
          <w:rFonts w:ascii="Arial" w:hAnsi="Arial" w:cs="Arial"/>
          <w:b/>
          <w:bCs/>
          <w:sz w:val="16"/>
          <w:szCs w:val="16"/>
        </w:rPr>
      </w:pPr>
      <w:r w:rsidRPr="00D3047E">
        <w:rPr>
          <w:rFonts w:ascii="Arial" w:hAnsi="Arial" w:cs="Arial"/>
          <w:b/>
          <w:bCs/>
          <w:sz w:val="16"/>
          <w:szCs w:val="16"/>
        </w:rPr>
        <w:t>в электронной форме, а также особенности выполнения административных процедур в МФЦ</w:t>
      </w:r>
    </w:p>
    <w:p w:rsidR="00D3047E" w:rsidRPr="00D3047E" w:rsidRDefault="00D3047E" w:rsidP="00D3047E">
      <w:pPr>
        <w:ind w:firstLine="284"/>
        <w:jc w:val="both"/>
        <w:rPr>
          <w:rFonts w:ascii="Arial" w:hAnsi="Arial" w:cs="Arial"/>
          <w:b/>
          <w:sz w:val="16"/>
          <w:szCs w:val="16"/>
        </w:rPr>
      </w:pPr>
      <w:r w:rsidRPr="00D3047E">
        <w:rPr>
          <w:rFonts w:ascii="Arial" w:hAnsi="Arial" w:cs="Arial"/>
          <w:b/>
          <w:sz w:val="16"/>
          <w:szCs w:val="16"/>
        </w:rPr>
        <w:t>3.1. Исчерпывающий перечень административных процедур (действий)</w:t>
      </w:r>
    </w:p>
    <w:p w:rsidR="00D3047E" w:rsidRPr="00D3047E" w:rsidRDefault="00D3047E" w:rsidP="00D3047E">
      <w:pPr>
        <w:widowControl w:val="0"/>
        <w:autoSpaceDE w:val="0"/>
        <w:autoSpaceDN w:val="0"/>
        <w:adjustRightInd w:val="0"/>
        <w:ind w:firstLine="284"/>
        <w:jc w:val="both"/>
        <w:rPr>
          <w:rFonts w:ascii="Arial" w:hAnsi="Arial" w:cs="Arial"/>
          <w:sz w:val="16"/>
          <w:szCs w:val="16"/>
        </w:rPr>
      </w:pPr>
      <w:r w:rsidRPr="00D3047E">
        <w:rPr>
          <w:rFonts w:ascii="Arial" w:hAnsi="Arial" w:cs="Arial"/>
          <w:sz w:val="16"/>
          <w:szCs w:val="16"/>
        </w:rPr>
        <w:t>прием и регистрация заявления о предоставлении муниципальной услуги и иных документов;</w:t>
      </w:r>
    </w:p>
    <w:p w:rsidR="00D3047E" w:rsidRPr="00D3047E" w:rsidRDefault="00D3047E" w:rsidP="00D3047E">
      <w:pPr>
        <w:widowControl w:val="0"/>
        <w:autoSpaceDE w:val="0"/>
        <w:autoSpaceDN w:val="0"/>
        <w:adjustRightInd w:val="0"/>
        <w:ind w:firstLine="284"/>
        <w:jc w:val="both"/>
        <w:rPr>
          <w:rFonts w:ascii="Arial" w:hAnsi="Arial" w:cs="Arial"/>
          <w:sz w:val="16"/>
          <w:szCs w:val="16"/>
        </w:rPr>
      </w:pPr>
      <w:r w:rsidRPr="00D3047E">
        <w:rPr>
          <w:rFonts w:ascii="Arial" w:hAnsi="Arial" w:cs="Arial"/>
          <w:sz w:val="16"/>
          <w:szCs w:val="16"/>
        </w:rPr>
        <w:t>направление межведомственных запросов (при необходимости);</w:t>
      </w:r>
    </w:p>
    <w:p w:rsidR="00D3047E" w:rsidRPr="00D3047E" w:rsidRDefault="00D3047E" w:rsidP="00D3047E">
      <w:pPr>
        <w:widowControl w:val="0"/>
        <w:autoSpaceDE w:val="0"/>
        <w:autoSpaceDN w:val="0"/>
        <w:adjustRightInd w:val="0"/>
        <w:ind w:firstLine="284"/>
        <w:jc w:val="both"/>
        <w:rPr>
          <w:rFonts w:ascii="Arial" w:hAnsi="Arial" w:cs="Arial"/>
          <w:sz w:val="16"/>
          <w:szCs w:val="16"/>
        </w:rPr>
      </w:pPr>
      <w:r w:rsidRPr="00D3047E">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D3047E" w:rsidRPr="00D3047E" w:rsidRDefault="00D3047E" w:rsidP="00D3047E">
      <w:pPr>
        <w:autoSpaceDE w:val="0"/>
        <w:autoSpaceDN w:val="0"/>
        <w:adjustRightInd w:val="0"/>
        <w:ind w:firstLine="284"/>
        <w:jc w:val="both"/>
        <w:rPr>
          <w:rFonts w:ascii="Arial" w:hAnsi="Arial" w:cs="Arial"/>
          <w:sz w:val="16"/>
          <w:szCs w:val="16"/>
        </w:rPr>
      </w:pPr>
      <w:r w:rsidRPr="00D3047E">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услуги.</w:t>
      </w:r>
    </w:p>
    <w:p w:rsidR="00D3047E" w:rsidRPr="00D3047E" w:rsidRDefault="00D3047E" w:rsidP="00D3047E">
      <w:pPr>
        <w:ind w:firstLine="284"/>
        <w:jc w:val="both"/>
        <w:rPr>
          <w:rFonts w:ascii="Arial" w:hAnsi="Arial" w:cs="Arial"/>
          <w:b/>
          <w:sz w:val="16"/>
          <w:szCs w:val="16"/>
        </w:rPr>
      </w:pPr>
      <w:r w:rsidRPr="00D3047E">
        <w:rPr>
          <w:rFonts w:ascii="Arial" w:hAnsi="Arial" w:cs="Arial"/>
          <w:b/>
          <w:sz w:val="16"/>
          <w:szCs w:val="16"/>
        </w:rPr>
        <w:t>3.1.1. Прием и регистрация заявления о предоставлении муниципальной услуги и иных документов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на бумажном носителе непосредственно в Уполномоченный орган, МФЦ;</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на бумажном носителе в Уполномоченный орган посредством почтового отправления;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форме электронного документа с использованием единого портала, регионального портала.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27" w:history="1">
        <w:r w:rsidRPr="00D3047E">
          <w:rPr>
            <w:rFonts w:ascii="Arial" w:hAnsi="Arial" w:cs="Arial"/>
            <w:sz w:val="16"/>
            <w:szCs w:val="16"/>
          </w:rPr>
          <w:t>пунктах 2.6</w:t>
        </w:r>
      </w:hyperlink>
      <w:r w:rsidRPr="00D3047E">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28" w:history="1">
        <w:r w:rsidRPr="00D3047E">
          <w:rPr>
            <w:rFonts w:ascii="Arial" w:hAnsi="Arial" w:cs="Arial"/>
            <w:sz w:val="16"/>
            <w:szCs w:val="16"/>
          </w:rPr>
          <w:t>пункте 2.</w:t>
        </w:r>
      </w:hyperlink>
      <w:r w:rsidRPr="00D3047E">
        <w:rPr>
          <w:rFonts w:ascii="Arial" w:hAnsi="Arial" w:cs="Arial"/>
          <w:sz w:val="16"/>
          <w:szCs w:val="16"/>
        </w:rPr>
        <w:t>7 административного регламента, по собственной инициативе) на бумажном носителе, а также документ удостоверяющий личность и полномочия заявителя.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3047E" w:rsidRPr="00D3047E" w:rsidRDefault="00D3047E" w:rsidP="00D3047E">
      <w:pPr>
        <w:autoSpaceDE w:val="0"/>
        <w:autoSpaceDN w:val="0"/>
        <w:adjustRightInd w:val="0"/>
        <w:ind w:firstLine="284"/>
        <w:contextualSpacing/>
        <w:jc w:val="both"/>
        <w:rPr>
          <w:rFonts w:ascii="Arial" w:hAnsi="Arial" w:cs="Arial"/>
          <w:b/>
          <w:sz w:val="16"/>
          <w:szCs w:val="16"/>
        </w:rPr>
      </w:pPr>
      <w:r w:rsidRPr="00D3047E">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заявителя: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устанавливает предмет обращения;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проверяет полномочия заявителя;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9" w:history="1">
        <w:r w:rsidRPr="00D3047E">
          <w:rPr>
            <w:rFonts w:ascii="Arial" w:hAnsi="Arial" w:cs="Arial"/>
            <w:sz w:val="16"/>
            <w:szCs w:val="16"/>
          </w:rPr>
          <w:t>пунктом 2.6</w:t>
        </w:r>
      </w:hyperlink>
      <w:r w:rsidRPr="00D3047E">
        <w:rPr>
          <w:rFonts w:ascii="Arial" w:hAnsi="Arial" w:cs="Arial"/>
          <w:sz w:val="16"/>
          <w:szCs w:val="16"/>
        </w:rPr>
        <w:t xml:space="preserve"> административного регламента;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D3047E" w:rsidRPr="00D3047E" w:rsidRDefault="00D3047E" w:rsidP="00D3047E">
      <w:pPr>
        <w:autoSpaceDE w:val="0"/>
        <w:autoSpaceDN w:val="0"/>
        <w:adjustRightInd w:val="0"/>
        <w:ind w:firstLine="284"/>
        <w:contextualSpacing/>
        <w:jc w:val="both"/>
        <w:rPr>
          <w:rFonts w:ascii="Arial" w:hAnsi="Arial" w:cs="Arial"/>
          <w:b/>
          <w:sz w:val="16"/>
          <w:szCs w:val="16"/>
        </w:rPr>
      </w:pPr>
      <w:r w:rsidRPr="00D3047E">
        <w:rPr>
          <w:rFonts w:ascii="Arial" w:hAnsi="Arial" w:cs="Arial"/>
          <w:b/>
          <w:sz w:val="16"/>
          <w:szCs w:val="16"/>
        </w:rPr>
        <w:t>Специалист МФЦ, ответственный за прием документов, осуществляет следующие действия в ходе приема заявителя: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устанавливает предмет обращения;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проверяет полномочия заявителя;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0" w:history="1">
        <w:r w:rsidRPr="00D3047E">
          <w:rPr>
            <w:rFonts w:ascii="Arial" w:hAnsi="Arial" w:cs="Arial"/>
            <w:sz w:val="16"/>
            <w:szCs w:val="16"/>
          </w:rPr>
          <w:t>пунктом 2.6</w:t>
        </w:r>
      </w:hyperlink>
      <w:r w:rsidRPr="00D3047E">
        <w:rPr>
          <w:rFonts w:ascii="Arial" w:hAnsi="Arial" w:cs="Arial"/>
          <w:sz w:val="16"/>
          <w:szCs w:val="16"/>
        </w:rPr>
        <w:t xml:space="preserve"> административного регламента;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Длительность осуществления всех необходимых действий не может превышать 15 минут.</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Днем регистрации заявления является день его поступления в Уполномоченный орган;</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формировании заявления обеспечивается: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возможность печати на бумажном носителе копии электронной формы заявления;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информации;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Предварительная запись может осуществляться следующими способами по выбору заявителя: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личном обращении заявителя в Уполномоченный орган;</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по телефону Уполномоченного органа;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через официальный сайт Уполномоченного органа;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посредством единого портала, регионального портала.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осуществлении записи заявитель сообщает следующие данные:</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фамилию, имя, отчество (последнее - при наличии);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номер контактного телефона;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адрес электронной почты (по желанию);</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желаемые дату и время представления заявления и необходимых документов.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поступлении документов в форме электронных документов</w:t>
      </w:r>
      <w:r>
        <w:rPr>
          <w:rFonts w:ascii="Arial" w:hAnsi="Arial" w:cs="Arial"/>
          <w:sz w:val="16"/>
          <w:szCs w:val="16"/>
        </w:rPr>
        <w:t xml:space="preserve"> </w:t>
      </w:r>
      <w:r w:rsidRPr="00D3047E">
        <w:rPr>
          <w:rFonts w:ascii="Arial" w:hAnsi="Arial" w:cs="Arial"/>
          <w:sz w:val="16"/>
          <w:szCs w:val="16"/>
        </w:rP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Если заявитель обратился заочно, должностное лицо Уполномоченного органа, ответственное за прием документов: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регистрирует заявление под индивидуальным порядковым номером в день поступления документов;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проверяет представленные документы на предмет комплектности;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документов.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3.1.1.2. Критерием принятия решения о приеме документов является наличие заявления и прилагаемых документов.</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Результат административной процедуры фиксируется в системе электронного документооборота Уполномоченного органа.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D3047E" w:rsidRPr="00D3047E" w:rsidRDefault="00D3047E" w:rsidP="00D3047E">
      <w:pPr>
        <w:autoSpaceDE w:val="0"/>
        <w:autoSpaceDN w:val="0"/>
        <w:adjustRightInd w:val="0"/>
        <w:ind w:firstLine="284"/>
        <w:jc w:val="both"/>
        <w:rPr>
          <w:rFonts w:ascii="Arial" w:hAnsi="Arial" w:cs="Arial"/>
          <w:sz w:val="16"/>
          <w:szCs w:val="16"/>
        </w:rPr>
      </w:pPr>
      <w:r w:rsidRPr="00D3047E">
        <w:rPr>
          <w:rFonts w:ascii="Arial" w:hAnsi="Arial" w:cs="Arial"/>
          <w:sz w:val="16"/>
          <w:szCs w:val="16"/>
        </w:rPr>
        <w:t>3.1.1.5. Результат административной процедуры – прием и регистрация заявления и документов от заявителя.</w:t>
      </w:r>
    </w:p>
    <w:p w:rsidR="00D3047E" w:rsidRPr="00D3047E" w:rsidRDefault="00D3047E" w:rsidP="00D3047E">
      <w:pPr>
        <w:autoSpaceDE w:val="0"/>
        <w:autoSpaceDN w:val="0"/>
        <w:adjustRightInd w:val="0"/>
        <w:ind w:firstLine="284"/>
        <w:jc w:val="both"/>
        <w:rPr>
          <w:rFonts w:ascii="Arial" w:hAnsi="Arial" w:cs="Arial"/>
          <w:sz w:val="16"/>
          <w:szCs w:val="16"/>
        </w:rPr>
      </w:pPr>
      <w:r w:rsidRPr="00D3047E">
        <w:rPr>
          <w:rFonts w:ascii="Arial" w:hAnsi="Arial" w:cs="Arial"/>
          <w:sz w:val="16"/>
          <w:szCs w:val="16"/>
        </w:rPr>
        <w:t>3.1.1.6. Время выполнения административной процедуры не должно превышать 15 (пятнадцати) минут.</w:t>
      </w:r>
    </w:p>
    <w:p w:rsidR="00D3047E" w:rsidRPr="00D3047E" w:rsidRDefault="00D3047E" w:rsidP="00D3047E">
      <w:pPr>
        <w:autoSpaceDE w:val="0"/>
        <w:autoSpaceDN w:val="0"/>
        <w:adjustRightInd w:val="0"/>
        <w:ind w:firstLine="284"/>
        <w:jc w:val="both"/>
        <w:rPr>
          <w:rFonts w:ascii="Arial" w:hAnsi="Arial" w:cs="Arial"/>
          <w:b/>
          <w:sz w:val="16"/>
          <w:szCs w:val="16"/>
        </w:rPr>
      </w:pPr>
      <w:r w:rsidRPr="00D3047E">
        <w:rPr>
          <w:rFonts w:ascii="Arial" w:hAnsi="Arial" w:cs="Arial"/>
          <w:b/>
          <w:sz w:val="16"/>
          <w:szCs w:val="16"/>
        </w:rPr>
        <w:t>3.1.2. Направление межведомственных запросов</w:t>
      </w:r>
    </w:p>
    <w:p w:rsidR="00D3047E" w:rsidRPr="00D3047E" w:rsidRDefault="00D3047E" w:rsidP="00D3047E">
      <w:pPr>
        <w:autoSpaceDE w:val="0"/>
        <w:autoSpaceDN w:val="0"/>
        <w:adjustRightInd w:val="0"/>
        <w:ind w:firstLine="284"/>
        <w:jc w:val="both"/>
        <w:rPr>
          <w:rFonts w:ascii="Arial" w:hAnsi="Arial" w:cs="Arial"/>
          <w:sz w:val="16"/>
          <w:szCs w:val="16"/>
        </w:rPr>
      </w:pPr>
      <w:r w:rsidRPr="00D3047E">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административного регламента.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3.1.2.2. Должностное лицо Уполномоченного органа,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административного регламента.</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3.1.2.4. Максимальный срок исполнения административной процедуры составляет 1 рабочий день, являющийся днем регистрации Уполномоченным органом заявления о предоставлении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Способом фиксации результата административной процедуры является регистрация полученных ответов на межведомственные запросы.</w:t>
      </w:r>
    </w:p>
    <w:p w:rsidR="00D3047E" w:rsidRPr="00D3047E" w:rsidRDefault="00D3047E" w:rsidP="00D3047E">
      <w:pPr>
        <w:autoSpaceDE w:val="0"/>
        <w:autoSpaceDN w:val="0"/>
        <w:adjustRightInd w:val="0"/>
        <w:ind w:firstLine="284"/>
        <w:jc w:val="both"/>
        <w:rPr>
          <w:rFonts w:ascii="Arial" w:hAnsi="Arial" w:cs="Arial"/>
          <w:b/>
          <w:sz w:val="16"/>
          <w:szCs w:val="16"/>
        </w:rPr>
      </w:pPr>
      <w:r w:rsidRPr="00D3047E">
        <w:rPr>
          <w:rFonts w:ascii="Arial" w:hAnsi="Arial" w:cs="Arial"/>
          <w:b/>
          <w:sz w:val="16"/>
          <w:szCs w:val="16"/>
        </w:rPr>
        <w:t>3.1.3. Рассмотрение документов и принятие решения о предоставлении либо отказе в предоставлении муниципальной услуги</w:t>
      </w:r>
    </w:p>
    <w:p w:rsidR="00D3047E" w:rsidRPr="00D3047E" w:rsidRDefault="00D3047E" w:rsidP="00D3047E">
      <w:pPr>
        <w:autoSpaceDE w:val="0"/>
        <w:autoSpaceDN w:val="0"/>
        <w:adjustRightInd w:val="0"/>
        <w:ind w:firstLine="284"/>
        <w:jc w:val="both"/>
        <w:rPr>
          <w:rFonts w:ascii="Arial" w:hAnsi="Arial" w:cs="Arial"/>
          <w:sz w:val="16"/>
          <w:szCs w:val="16"/>
        </w:rPr>
      </w:pPr>
      <w:r w:rsidRPr="00D3047E">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3.1.2 административного регламента межведомственный запрос.</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3.1.3.2.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выдаче разрешения и согласовывает его в установленном порядке.</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3.1.3.3. В случае наличия оснований для отказа, указанных в подпункте 2.10.2 пункта 2.10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выдаче разрешения и согласовывает его в установленном порядке.</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3.1.3.4. После согласования проекта решения о разрешении либо об отказе в разрешении,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3.1.3.5.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w:t>
      </w:r>
      <w:hyperlink r:id="rId31" w:history="1">
        <w:r w:rsidRPr="00D3047E">
          <w:rPr>
            <w:rFonts w:ascii="Arial" w:hAnsi="Arial" w:cs="Arial"/>
            <w:sz w:val="16"/>
            <w:szCs w:val="16"/>
          </w:rPr>
          <w:t>пункте 2.10.2</w:t>
        </w:r>
      </w:hyperlink>
      <w:r w:rsidRPr="00D3047E">
        <w:rPr>
          <w:rFonts w:ascii="Arial" w:hAnsi="Arial" w:cs="Arial"/>
          <w:sz w:val="16"/>
          <w:szCs w:val="16"/>
        </w:rPr>
        <w:t xml:space="preserve"> пункта 2.10 административного регламента.</w:t>
      </w:r>
    </w:p>
    <w:p w:rsidR="00D3047E" w:rsidRPr="00D3047E" w:rsidRDefault="00D3047E" w:rsidP="00D3047E">
      <w:pPr>
        <w:tabs>
          <w:tab w:val="left" w:pos="1260"/>
        </w:tabs>
        <w:ind w:firstLine="284"/>
        <w:jc w:val="both"/>
        <w:rPr>
          <w:rFonts w:ascii="Arial" w:hAnsi="Arial" w:cs="Arial"/>
          <w:sz w:val="16"/>
          <w:szCs w:val="16"/>
        </w:rPr>
      </w:pPr>
      <w:r w:rsidRPr="00D3047E">
        <w:rPr>
          <w:rFonts w:ascii="Arial" w:hAnsi="Arial" w:cs="Arial"/>
          <w:sz w:val="16"/>
          <w:szCs w:val="16"/>
        </w:rPr>
        <w:t>3.1.3.6.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3.1.3.7. Максимальный срок исполнения административной процедуры не может превышать 2 рабочих дней со дня получения Уполномоченным органом полного пакета документов, необходимых для предоставления муниципальной услуги (в соответствии с пунктом 2.4 административного регламента).</w:t>
      </w:r>
    </w:p>
    <w:p w:rsidR="00D3047E" w:rsidRPr="00D3047E" w:rsidRDefault="00D3047E" w:rsidP="00D3047E">
      <w:pPr>
        <w:widowControl w:val="0"/>
        <w:ind w:firstLine="284"/>
        <w:jc w:val="both"/>
        <w:rPr>
          <w:rFonts w:ascii="Arial" w:hAnsi="Arial" w:cs="Arial"/>
          <w:b/>
          <w:sz w:val="16"/>
          <w:szCs w:val="16"/>
        </w:rPr>
      </w:pPr>
      <w:r w:rsidRPr="00D3047E">
        <w:rPr>
          <w:rFonts w:ascii="Arial" w:hAnsi="Arial" w:cs="Arial"/>
          <w:b/>
          <w:sz w:val="16"/>
          <w:szCs w:val="16"/>
        </w:rPr>
        <w:t>3.1.4. Оформление результата предоставления муниципальной услуги и выдача (направление) его заявителю</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3.1.4.1.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3.1.4.2. Должностное лицо Уполномоченного органа вручает (направляет) заявителю результат предоставления муниципальной услуги в течение 1 (одного) рабочего дней со дня принятия решения о выдаче или об отказе в выдаче разрешения.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3.1.4.3.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3.1.4.4. Результатом выполнения административной процедуры является направление (вручение) заявителю решения о выдаче или об отказе в выдаче разрешения способом, указанном в заявлении.</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D3047E" w:rsidRPr="00D3047E" w:rsidRDefault="00D3047E" w:rsidP="00D3047E">
      <w:pPr>
        <w:widowControl w:val="0"/>
        <w:ind w:firstLine="284"/>
        <w:jc w:val="both"/>
        <w:rPr>
          <w:rFonts w:ascii="Arial" w:hAnsi="Arial" w:cs="Arial"/>
          <w:sz w:val="16"/>
          <w:szCs w:val="16"/>
        </w:rPr>
      </w:pPr>
      <w:r w:rsidRPr="00D3047E">
        <w:rPr>
          <w:rFonts w:ascii="Arial" w:hAnsi="Arial" w:cs="Arial"/>
          <w:sz w:val="16"/>
          <w:szCs w:val="16"/>
        </w:rPr>
        <w:t>3.1.4.5. Максимальное время, затраченное на административное действие, не должно превышать 1 (один) рабочий день.</w:t>
      </w:r>
    </w:p>
    <w:p w:rsidR="00D3047E" w:rsidRPr="00D3047E" w:rsidRDefault="00D3047E" w:rsidP="00D3047E">
      <w:pPr>
        <w:autoSpaceDE w:val="0"/>
        <w:autoSpaceDN w:val="0"/>
        <w:adjustRightInd w:val="0"/>
        <w:ind w:firstLine="284"/>
        <w:jc w:val="both"/>
        <w:rPr>
          <w:rFonts w:ascii="Arial" w:hAnsi="Arial" w:cs="Arial"/>
          <w:b/>
          <w:sz w:val="16"/>
          <w:szCs w:val="16"/>
        </w:rPr>
      </w:pPr>
      <w:r w:rsidRPr="00D3047E">
        <w:rPr>
          <w:rFonts w:ascii="Arial" w:hAnsi="Arial" w:cs="Arial"/>
          <w:b/>
          <w:sz w:val="16"/>
          <w:szCs w:val="16"/>
        </w:rPr>
        <w:t>3.2. Порядок выполнения административных процедур МФЦ</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МФЦ не осуществляет:</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Предварительная запись на прием в МФЦ для подачи заявления осуществляется посредством самозаписи на официальном сайте ГОАУ «МФЦ» (</w:t>
      </w:r>
      <w:hyperlink r:id="rId32" w:history="1">
        <w:r w:rsidRPr="00D3047E">
          <w:rPr>
            <w:rStyle w:val="af"/>
            <w:rFonts w:ascii="Arial" w:hAnsi="Arial" w:cs="Arial"/>
            <w:color w:val="auto"/>
            <w:sz w:val="16"/>
            <w:szCs w:val="16"/>
            <w:u w:val="none"/>
            <w:lang w:val="en-US"/>
          </w:rPr>
          <w:t>https</w:t>
        </w:r>
        <w:r w:rsidRPr="00D3047E">
          <w:rPr>
            <w:rStyle w:val="af"/>
            <w:rFonts w:ascii="Arial" w:hAnsi="Arial" w:cs="Arial"/>
            <w:color w:val="auto"/>
            <w:sz w:val="16"/>
            <w:szCs w:val="16"/>
            <w:u w:val="none"/>
          </w:rPr>
          <w:t>://</w:t>
        </w:r>
        <w:r w:rsidRPr="00D3047E">
          <w:rPr>
            <w:rStyle w:val="af"/>
            <w:rFonts w:ascii="Arial" w:hAnsi="Arial" w:cs="Arial"/>
            <w:color w:val="auto"/>
            <w:sz w:val="16"/>
            <w:szCs w:val="16"/>
            <w:u w:val="none"/>
            <w:lang w:val="en-US"/>
          </w:rPr>
          <w:t>mfc</w:t>
        </w:r>
        <w:r w:rsidRPr="00D3047E">
          <w:rPr>
            <w:rStyle w:val="af"/>
            <w:rFonts w:ascii="Arial" w:hAnsi="Arial" w:cs="Arial"/>
            <w:color w:val="auto"/>
            <w:sz w:val="16"/>
            <w:szCs w:val="16"/>
            <w:u w:val="none"/>
          </w:rPr>
          <w:t>53.</w:t>
        </w:r>
        <w:r w:rsidRPr="00D3047E">
          <w:rPr>
            <w:rStyle w:val="af"/>
            <w:rFonts w:ascii="Arial" w:hAnsi="Arial" w:cs="Arial"/>
            <w:color w:val="auto"/>
            <w:sz w:val="16"/>
            <w:szCs w:val="16"/>
            <w:u w:val="none"/>
            <w:lang w:val="en-US"/>
          </w:rPr>
          <w:t>nov</w:t>
        </w:r>
        <w:r w:rsidRPr="00D3047E">
          <w:rPr>
            <w:rStyle w:val="af"/>
            <w:rFonts w:ascii="Arial" w:hAnsi="Arial" w:cs="Arial"/>
            <w:color w:val="auto"/>
            <w:sz w:val="16"/>
            <w:szCs w:val="16"/>
            <w:u w:val="none"/>
          </w:rPr>
          <w:t>.</w:t>
        </w:r>
        <w:r w:rsidRPr="00D3047E">
          <w:rPr>
            <w:rStyle w:val="af"/>
            <w:rFonts w:ascii="Arial" w:hAnsi="Arial" w:cs="Arial"/>
            <w:color w:val="auto"/>
            <w:sz w:val="16"/>
            <w:szCs w:val="16"/>
            <w:u w:val="none"/>
            <w:lang w:val="en-US"/>
          </w:rPr>
          <w:t>ru</w:t>
        </w:r>
        <w:r w:rsidRPr="00D3047E">
          <w:rPr>
            <w:rStyle w:val="af"/>
            <w:rFonts w:ascii="Arial" w:hAnsi="Arial" w:cs="Arial"/>
            <w:color w:val="auto"/>
            <w:sz w:val="16"/>
            <w:szCs w:val="16"/>
            <w:u w:val="none"/>
          </w:rPr>
          <w:t>/</w:t>
        </w:r>
      </w:hyperlink>
      <w:r w:rsidRPr="00D3047E">
        <w:rPr>
          <w:rFonts w:ascii="Arial" w:hAnsi="Arial" w:cs="Arial"/>
          <w:sz w:val="16"/>
          <w:szCs w:val="16"/>
        </w:rPr>
        <w:t xml:space="preserve">), по телефону </w:t>
      </w:r>
      <w:r w:rsidRPr="00D3047E">
        <w:rPr>
          <w:rFonts w:ascii="Arial" w:hAnsi="Arial" w:cs="Arial"/>
          <w:sz w:val="16"/>
          <w:szCs w:val="16"/>
          <w:lang w:val="en-US"/>
        </w:rPr>
        <w:t>call</w:t>
      </w:r>
      <w:r w:rsidRPr="00D3047E">
        <w:rPr>
          <w:rFonts w:ascii="Arial" w:hAnsi="Arial" w:cs="Arial"/>
          <w:sz w:val="16"/>
          <w:szCs w:val="16"/>
        </w:rPr>
        <w:t>-центра:88002501053, а также при личном обращении в структурное подразделение ГОАУ «МФЦ».</w:t>
      </w:r>
    </w:p>
    <w:p w:rsidR="00D3047E" w:rsidRPr="00D3047E" w:rsidRDefault="00D3047E" w:rsidP="00D3047E">
      <w:pPr>
        <w:autoSpaceDE w:val="0"/>
        <w:autoSpaceDN w:val="0"/>
        <w:adjustRightInd w:val="0"/>
        <w:ind w:firstLine="284"/>
        <w:jc w:val="both"/>
        <w:rPr>
          <w:rFonts w:ascii="Arial" w:hAnsi="Arial" w:cs="Arial"/>
          <w:b/>
          <w:sz w:val="16"/>
          <w:szCs w:val="16"/>
        </w:rPr>
      </w:pPr>
      <w:r w:rsidRPr="00D3047E">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документах</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3" w:history="1">
        <w:r w:rsidRPr="00D3047E">
          <w:rPr>
            <w:rFonts w:ascii="Arial" w:hAnsi="Arial" w:cs="Arial"/>
            <w:sz w:val="16"/>
            <w:szCs w:val="16"/>
          </w:rPr>
          <w:t>заявление</w:t>
        </w:r>
      </w:hyperlink>
      <w:r w:rsidRPr="00D3047E">
        <w:rPr>
          <w:rFonts w:ascii="Arial" w:hAnsi="Arial" w:cs="Arial"/>
          <w:sz w:val="16"/>
          <w:szCs w:val="16"/>
        </w:rPr>
        <w:t xml:space="preserve"> об исправлении таких опечаток и (или) ошибок посредством личного обращения или почтовым отправлением.</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Должностное лицо Уполномоченного органа проводит проверку указанных в заявлении сведений.</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D3047E" w:rsidRPr="00D3047E" w:rsidRDefault="00D3047E" w:rsidP="00D3047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D3047E" w:rsidRPr="00D3047E" w:rsidRDefault="00D3047E" w:rsidP="00D3047E">
      <w:pPr>
        <w:jc w:val="center"/>
        <w:rPr>
          <w:rFonts w:ascii="Arial" w:hAnsi="Arial" w:cs="Arial"/>
          <w:b/>
          <w:sz w:val="16"/>
          <w:szCs w:val="16"/>
        </w:rPr>
      </w:pPr>
      <w:r w:rsidRPr="00D3047E">
        <w:rPr>
          <w:rFonts w:ascii="Arial" w:hAnsi="Arial" w:cs="Arial"/>
          <w:b/>
          <w:sz w:val="16"/>
          <w:szCs w:val="16"/>
        </w:rPr>
        <w:t>4. Формы контроля за исполнением административного регламента</w:t>
      </w:r>
    </w:p>
    <w:p w:rsidR="00D3047E" w:rsidRPr="00D3047E" w:rsidRDefault="00D3047E" w:rsidP="00D3047E">
      <w:pPr>
        <w:ind w:firstLine="284"/>
        <w:jc w:val="both"/>
        <w:rPr>
          <w:rFonts w:ascii="Arial" w:hAnsi="Arial" w:cs="Arial"/>
          <w:b/>
          <w:sz w:val="16"/>
          <w:szCs w:val="16"/>
        </w:rPr>
      </w:pPr>
      <w:r w:rsidRPr="00D3047E">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административного регламента.</w:t>
      </w:r>
    </w:p>
    <w:p w:rsidR="00D3047E" w:rsidRPr="00D3047E" w:rsidRDefault="00D3047E" w:rsidP="00D3047E">
      <w:pPr>
        <w:ind w:firstLine="284"/>
        <w:jc w:val="both"/>
        <w:rPr>
          <w:rFonts w:ascii="Arial" w:hAnsi="Arial" w:cs="Arial"/>
          <w:b/>
          <w:sz w:val="16"/>
          <w:szCs w:val="16"/>
        </w:rPr>
      </w:pPr>
      <w:r w:rsidRPr="00D3047E">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4.2.2. Проверки могут быть плановыми и внеплановыми.</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3047E" w:rsidRPr="00D3047E" w:rsidRDefault="00D3047E" w:rsidP="00D3047E">
      <w:pPr>
        <w:ind w:firstLine="284"/>
        <w:jc w:val="both"/>
        <w:rPr>
          <w:rFonts w:ascii="Arial" w:hAnsi="Arial" w:cs="Arial"/>
          <w:b/>
          <w:sz w:val="16"/>
          <w:szCs w:val="16"/>
        </w:rPr>
      </w:pPr>
      <w:bookmarkStart w:id="13" w:name="sub_283"/>
      <w:r w:rsidRPr="00D3047E">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Должностное лицо несет персональную ответственность за:</w:t>
      </w:r>
    </w:p>
    <w:p w:rsidR="00D3047E" w:rsidRPr="00D3047E" w:rsidRDefault="00D3047E" w:rsidP="00D3047E">
      <w:pPr>
        <w:tabs>
          <w:tab w:val="left" w:pos="993"/>
        </w:tabs>
        <w:ind w:firstLine="284"/>
        <w:contextualSpacing/>
        <w:jc w:val="both"/>
        <w:rPr>
          <w:rFonts w:ascii="Arial" w:hAnsi="Arial" w:cs="Arial"/>
          <w:sz w:val="16"/>
          <w:szCs w:val="16"/>
        </w:rPr>
      </w:pPr>
      <w:r w:rsidRPr="00D3047E">
        <w:rPr>
          <w:rFonts w:ascii="Arial" w:hAnsi="Arial" w:cs="Arial"/>
          <w:sz w:val="16"/>
          <w:szCs w:val="16"/>
        </w:rPr>
        <w:t>соблюдение установленного порядка приема документов;</w:t>
      </w:r>
    </w:p>
    <w:p w:rsidR="00D3047E" w:rsidRPr="00D3047E" w:rsidRDefault="00D3047E" w:rsidP="00D3047E">
      <w:pPr>
        <w:tabs>
          <w:tab w:val="left" w:pos="993"/>
        </w:tabs>
        <w:ind w:firstLine="284"/>
        <w:contextualSpacing/>
        <w:jc w:val="both"/>
        <w:rPr>
          <w:rFonts w:ascii="Arial" w:hAnsi="Arial" w:cs="Arial"/>
          <w:sz w:val="16"/>
          <w:szCs w:val="16"/>
        </w:rPr>
      </w:pPr>
      <w:r w:rsidRPr="00D3047E">
        <w:rPr>
          <w:rFonts w:ascii="Arial" w:hAnsi="Arial" w:cs="Arial"/>
          <w:sz w:val="16"/>
          <w:szCs w:val="16"/>
        </w:rPr>
        <w:t>принятие надлежащих мер по полной и всесторонней проверке представленных документов;</w:t>
      </w:r>
    </w:p>
    <w:p w:rsidR="00D3047E" w:rsidRPr="00D3047E" w:rsidRDefault="00D3047E" w:rsidP="00D3047E">
      <w:pPr>
        <w:tabs>
          <w:tab w:val="left" w:pos="993"/>
        </w:tabs>
        <w:ind w:firstLine="284"/>
        <w:contextualSpacing/>
        <w:jc w:val="both"/>
        <w:rPr>
          <w:rFonts w:ascii="Arial" w:hAnsi="Arial" w:cs="Arial"/>
          <w:sz w:val="16"/>
          <w:szCs w:val="16"/>
        </w:rPr>
      </w:pPr>
      <w:r w:rsidRPr="00D3047E">
        <w:rPr>
          <w:rFonts w:ascii="Arial" w:hAnsi="Arial" w:cs="Arial"/>
          <w:sz w:val="16"/>
          <w:szCs w:val="16"/>
        </w:rPr>
        <w:t>соблюдение сроков рассмотрения документов, соблюдение порядка выдачи документов;</w:t>
      </w:r>
    </w:p>
    <w:p w:rsidR="00D3047E" w:rsidRPr="00D3047E" w:rsidRDefault="00D3047E" w:rsidP="00D3047E">
      <w:pPr>
        <w:tabs>
          <w:tab w:val="left" w:pos="993"/>
        </w:tabs>
        <w:ind w:firstLine="284"/>
        <w:contextualSpacing/>
        <w:jc w:val="both"/>
        <w:rPr>
          <w:rFonts w:ascii="Arial" w:hAnsi="Arial" w:cs="Arial"/>
          <w:sz w:val="16"/>
          <w:szCs w:val="16"/>
        </w:rPr>
      </w:pPr>
      <w:r w:rsidRPr="00D3047E">
        <w:rPr>
          <w:rFonts w:ascii="Arial" w:hAnsi="Arial" w:cs="Arial"/>
          <w:sz w:val="16"/>
          <w:szCs w:val="16"/>
        </w:rPr>
        <w:t>учет выданных документов;</w:t>
      </w:r>
    </w:p>
    <w:p w:rsidR="00D3047E" w:rsidRPr="00D3047E" w:rsidRDefault="00D3047E" w:rsidP="00D3047E">
      <w:pPr>
        <w:tabs>
          <w:tab w:val="left" w:pos="993"/>
        </w:tabs>
        <w:ind w:firstLine="284"/>
        <w:contextualSpacing/>
        <w:jc w:val="both"/>
        <w:rPr>
          <w:rFonts w:ascii="Arial" w:hAnsi="Arial" w:cs="Arial"/>
          <w:sz w:val="16"/>
          <w:szCs w:val="16"/>
        </w:rPr>
      </w:pPr>
      <w:r w:rsidRPr="00D3047E">
        <w:rPr>
          <w:rFonts w:ascii="Arial" w:hAnsi="Arial" w:cs="Arial"/>
          <w:sz w:val="16"/>
          <w:szCs w:val="16"/>
        </w:rPr>
        <w:t>своевременное формирование, ведение и надлежащее хранение документов.</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3047E" w:rsidRPr="00D3047E" w:rsidRDefault="00D3047E" w:rsidP="00D3047E">
      <w:pPr>
        <w:ind w:firstLine="284"/>
        <w:jc w:val="both"/>
        <w:rPr>
          <w:rFonts w:ascii="Arial" w:hAnsi="Arial" w:cs="Arial"/>
          <w:b/>
          <w:sz w:val="16"/>
          <w:szCs w:val="16"/>
        </w:rPr>
      </w:pPr>
      <w:r w:rsidRPr="00D3047E">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3"/>
    <w:p w:rsidR="00D3047E" w:rsidRPr="00D3047E" w:rsidRDefault="00D3047E" w:rsidP="00D3047E">
      <w:pPr>
        <w:autoSpaceDE w:val="0"/>
        <w:autoSpaceDN w:val="0"/>
        <w:adjustRightInd w:val="0"/>
        <w:ind w:firstLine="284"/>
        <w:jc w:val="both"/>
        <w:rPr>
          <w:rFonts w:ascii="Arial" w:hAnsi="Arial" w:cs="Arial"/>
          <w:bCs/>
          <w:sz w:val="16"/>
          <w:szCs w:val="16"/>
        </w:rPr>
      </w:pPr>
      <w:r w:rsidRPr="00D3047E">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D3047E" w:rsidRPr="00D3047E" w:rsidRDefault="00D3047E" w:rsidP="00D3047E">
      <w:pPr>
        <w:ind w:firstLine="284"/>
        <w:jc w:val="both"/>
        <w:rPr>
          <w:rFonts w:ascii="Arial" w:hAnsi="Arial" w:cs="Arial"/>
          <w:b/>
          <w:sz w:val="16"/>
          <w:szCs w:val="16"/>
        </w:rPr>
      </w:pPr>
      <w:r w:rsidRPr="00D3047E">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4.5.1. МФЦ, работники МФЦ несут ответственность, установленную законодательством Российской Федерации:</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3047E" w:rsidRPr="00D3047E" w:rsidRDefault="00D3047E" w:rsidP="00D3047E">
      <w:pPr>
        <w:ind w:firstLine="284"/>
        <w:contextualSpacing/>
        <w:jc w:val="both"/>
        <w:rPr>
          <w:rFonts w:ascii="Arial" w:hAnsi="Arial" w:cs="Arial"/>
          <w:sz w:val="16"/>
          <w:szCs w:val="16"/>
        </w:rPr>
      </w:pPr>
      <w:r w:rsidRPr="00D3047E">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4" w:history="1">
        <w:r w:rsidRPr="00D3047E">
          <w:rPr>
            <w:rFonts w:ascii="Arial" w:hAnsi="Arial" w:cs="Arial"/>
            <w:sz w:val="16"/>
            <w:szCs w:val="16"/>
          </w:rPr>
          <w:t>кодексом</w:t>
        </w:r>
      </w:hyperlink>
      <w:r w:rsidRPr="00D3047E">
        <w:rPr>
          <w:rFonts w:ascii="Arial" w:hAnsi="Arial" w:cs="Arial"/>
          <w:sz w:val="16"/>
          <w:szCs w:val="16"/>
        </w:rPr>
        <w:t xml:space="preserve"> Российской Федерации и </w:t>
      </w:r>
      <w:hyperlink r:id="rId35" w:history="1">
        <w:r w:rsidRPr="00D3047E">
          <w:rPr>
            <w:rFonts w:ascii="Arial" w:hAnsi="Arial" w:cs="Arial"/>
            <w:sz w:val="16"/>
            <w:szCs w:val="16"/>
          </w:rPr>
          <w:t>Кодексом</w:t>
        </w:r>
      </w:hyperlink>
      <w:r w:rsidRPr="00D3047E">
        <w:rPr>
          <w:rFonts w:ascii="Arial" w:hAnsi="Arial" w:cs="Arial"/>
          <w:sz w:val="16"/>
          <w:szCs w:val="16"/>
        </w:rPr>
        <w:t xml:space="preserve"> Российской Федерации об административных правонарушениях для должностных лиц.</w:t>
      </w:r>
    </w:p>
    <w:p w:rsidR="00750B5E" w:rsidRDefault="00D3047E" w:rsidP="00D3047E">
      <w:pPr>
        <w:pStyle w:val="ConsPlusNormal"/>
        <w:ind w:firstLine="0"/>
        <w:jc w:val="center"/>
        <w:outlineLvl w:val="1"/>
        <w:rPr>
          <w:b/>
          <w:sz w:val="16"/>
          <w:szCs w:val="16"/>
        </w:rPr>
      </w:pPr>
      <w:r w:rsidRPr="00D3047E">
        <w:rPr>
          <w:b/>
          <w:sz w:val="16"/>
          <w:szCs w:val="16"/>
        </w:rPr>
        <w:t>5. Досудебный (внесудебный) порядок обжалования решений и действий (бездействия) органа,</w:t>
      </w:r>
    </w:p>
    <w:p w:rsidR="00D3047E" w:rsidRPr="00D3047E" w:rsidRDefault="00D3047E" w:rsidP="00D3047E">
      <w:pPr>
        <w:pStyle w:val="ConsPlusNormal"/>
        <w:ind w:firstLine="0"/>
        <w:jc w:val="center"/>
        <w:outlineLvl w:val="1"/>
        <w:rPr>
          <w:b/>
          <w:sz w:val="16"/>
          <w:szCs w:val="16"/>
        </w:rPr>
      </w:pPr>
      <w:r w:rsidRPr="00D3047E">
        <w:rPr>
          <w:b/>
          <w:sz w:val="16"/>
          <w:szCs w:val="16"/>
        </w:rPr>
        <w:t xml:space="preserve"> предоставляющего муниципальную услугу, его должностных лиц, МФЦ, работников МФЦ</w:t>
      </w:r>
    </w:p>
    <w:p w:rsidR="00D3047E" w:rsidRPr="00D3047E" w:rsidRDefault="00D3047E" w:rsidP="00750B5E">
      <w:pPr>
        <w:pStyle w:val="ConsPlusNormal"/>
        <w:ind w:firstLine="284"/>
        <w:jc w:val="both"/>
        <w:outlineLvl w:val="1"/>
        <w:rPr>
          <w:b/>
          <w:sz w:val="16"/>
          <w:szCs w:val="16"/>
        </w:rPr>
      </w:pPr>
      <w:r w:rsidRPr="00D3047E">
        <w:rPr>
          <w:b/>
          <w:sz w:val="16"/>
          <w:szCs w:val="1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3047E" w:rsidRPr="00D3047E" w:rsidRDefault="00D3047E" w:rsidP="00750B5E">
      <w:pPr>
        <w:autoSpaceDE w:val="0"/>
        <w:autoSpaceDN w:val="0"/>
        <w:adjustRightInd w:val="0"/>
        <w:ind w:firstLine="284"/>
        <w:jc w:val="both"/>
        <w:rPr>
          <w:rFonts w:ascii="Arial" w:eastAsia="Arial" w:hAnsi="Arial" w:cs="Arial"/>
          <w:sz w:val="16"/>
          <w:szCs w:val="16"/>
        </w:rPr>
      </w:pPr>
      <w:r w:rsidRPr="00D3047E">
        <w:rPr>
          <w:rFonts w:ascii="Arial" w:eastAsia="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047E" w:rsidRPr="00D3047E" w:rsidRDefault="00D3047E" w:rsidP="00750B5E">
      <w:pPr>
        <w:widowControl w:val="0"/>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3047E" w:rsidRPr="00D3047E" w:rsidRDefault="00D3047E" w:rsidP="00750B5E">
      <w:pPr>
        <w:tabs>
          <w:tab w:val="num" w:pos="540"/>
          <w:tab w:val="left" w:pos="1260"/>
        </w:tabs>
        <w:autoSpaceDE w:val="0"/>
        <w:autoSpaceDN w:val="0"/>
        <w:adjustRightInd w:val="0"/>
        <w:ind w:firstLine="284"/>
        <w:contextualSpacing/>
        <w:jc w:val="both"/>
        <w:outlineLvl w:val="1"/>
        <w:rPr>
          <w:rFonts w:ascii="Arial" w:hAnsi="Arial" w:cs="Arial"/>
          <w:b/>
          <w:sz w:val="16"/>
          <w:szCs w:val="16"/>
        </w:rPr>
      </w:pPr>
      <w:r w:rsidRPr="00D3047E">
        <w:rPr>
          <w:rFonts w:ascii="Arial" w:hAnsi="Arial" w:cs="Arial"/>
          <w:b/>
          <w:sz w:val="16"/>
          <w:szCs w:val="16"/>
        </w:rPr>
        <w:t>5.2. Предмет жалобы</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Заявитель может обратиться с жалобой, в том числе в следующих случаях:</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D3047E" w:rsidRPr="00D3047E" w:rsidRDefault="00D3047E" w:rsidP="00750B5E">
      <w:pPr>
        <w:autoSpaceDE w:val="0"/>
        <w:autoSpaceDN w:val="0"/>
        <w:adjustRightInd w:val="0"/>
        <w:ind w:firstLine="284"/>
        <w:jc w:val="both"/>
        <w:rPr>
          <w:rFonts w:ascii="Arial" w:hAnsi="Arial" w:cs="Arial"/>
          <w:sz w:val="16"/>
          <w:szCs w:val="16"/>
        </w:rPr>
      </w:pPr>
      <w:r w:rsidRPr="00D3047E">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047E" w:rsidRPr="00D3047E" w:rsidRDefault="00D3047E" w:rsidP="00750B5E">
      <w:pPr>
        <w:autoSpaceDE w:val="0"/>
        <w:autoSpaceDN w:val="0"/>
        <w:adjustRightInd w:val="0"/>
        <w:ind w:firstLine="284"/>
        <w:contextualSpacing/>
        <w:jc w:val="both"/>
        <w:rPr>
          <w:rFonts w:ascii="Arial" w:hAnsi="Arial" w:cs="Arial"/>
          <w:b/>
          <w:bCs/>
          <w:sz w:val="16"/>
          <w:szCs w:val="16"/>
        </w:rPr>
      </w:pPr>
      <w:r w:rsidRPr="00D3047E">
        <w:rPr>
          <w:rFonts w:ascii="Arial" w:hAnsi="Arial" w:cs="Arial"/>
          <w:b/>
          <w:iCs/>
          <w:sz w:val="16"/>
          <w:szCs w:val="16"/>
        </w:rPr>
        <w:t xml:space="preserve">5.3. </w:t>
      </w:r>
      <w:r w:rsidRPr="00D3047E">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D3047E">
        <w:rPr>
          <w:rFonts w:ascii="Arial" w:hAnsi="Arial" w:cs="Arial"/>
          <w:b/>
          <w:bCs/>
          <w:sz w:val="16"/>
          <w:szCs w:val="16"/>
        </w:rPr>
        <w:t>работники, которым может быть направлена жалоба</w:t>
      </w:r>
    </w:p>
    <w:p w:rsidR="00D3047E" w:rsidRPr="00D3047E" w:rsidRDefault="00D3047E" w:rsidP="00750B5E">
      <w:pPr>
        <w:autoSpaceDE w:val="0"/>
        <w:autoSpaceDN w:val="0"/>
        <w:adjustRightInd w:val="0"/>
        <w:ind w:firstLine="284"/>
        <w:contextualSpacing/>
        <w:jc w:val="both"/>
        <w:outlineLvl w:val="1"/>
        <w:rPr>
          <w:rFonts w:ascii="Arial" w:hAnsi="Arial" w:cs="Arial"/>
          <w:sz w:val="16"/>
          <w:szCs w:val="16"/>
        </w:rPr>
      </w:pPr>
      <w:r w:rsidRPr="00D3047E">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муниципального района.</w:t>
      </w:r>
    </w:p>
    <w:p w:rsidR="00D3047E" w:rsidRPr="00D3047E" w:rsidRDefault="00D3047E" w:rsidP="00750B5E">
      <w:pPr>
        <w:autoSpaceDE w:val="0"/>
        <w:autoSpaceDN w:val="0"/>
        <w:adjustRightInd w:val="0"/>
        <w:ind w:firstLine="284"/>
        <w:contextualSpacing/>
        <w:jc w:val="both"/>
        <w:outlineLvl w:val="1"/>
        <w:rPr>
          <w:rFonts w:ascii="Arial" w:hAnsi="Arial" w:cs="Arial"/>
          <w:sz w:val="16"/>
          <w:szCs w:val="16"/>
        </w:rPr>
      </w:pPr>
      <w:r w:rsidRPr="00D3047E">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D3047E" w:rsidRPr="00D3047E" w:rsidRDefault="00D3047E" w:rsidP="00750B5E">
      <w:pPr>
        <w:autoSpaceDE w:val="0"/>
        <w:autoSpaceDN w:val="0"/>
        <w:adjustRightInd w:val="0"/>
        <w:ind w:firstLine="284"/>
        <w:contextualSpacing/>
        <w:jc w:val="both"/>
        <w:outlineLvl w:val="1"/>
        <w:rPr>
          <w:rFonts w:ascii="Arial" w:hAnsi="Arial" w:cs="Arial"/>
          <w:sz w:val="16"/>
          <w:szCs w:val="16"/>
        </w:rPr>
      </w:pPr>
      <w:r w:rsidRPr="00D3047E">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D3047E">
        <w:rPr>
          <w:rFonts w:ascii="Arial" w:hAnsi="Arial" w:cs="Arial"/>
          <w:sz w:val="16"/>
          <w:szCs w:val="16"/>
          <w:lang w:eastAsia="zh-CN"/>
        </w:rPr>
        <w:t>МФЦ</w:t>
      </w:r>
      <w:r w:rsidRPr="00D3047E">
        <w:rPr>
          <w:rFonts w:ascii="Arial" w:hAnsi="Arial" w:cs="Arial"/>
          <w:sz w:val="16"/>
          <w:szCs w:val="16"/>
        </w:rPr>
        <w:t>.</w:t>
      </w:r>
    </w:p>
    <w:p w:rsidR="00D3047E" w:rsidRPr="00D3047E" w:rsidRDefault="00D3047E" w:rsidP="00750B5E">
      <w:pPr>
        <w:autoSpaceDE w:val="0"/>
        <w:autoSpaceDN w:val="0"/>
        <w:adjustRightInd w:val="0"/>
        <w:ind w:firstLine="284"/>
        <w:contextualSpacing/>
        <w:jc w:val="both"/>
        <w:outlineLvl w:val="1"/>
        <w:rPr>
          <w:rFonts w:ascii="Arial" w:hAnsi="Arial" w:cs="Arial"/>
          <w:sz w:val="16"/>
          <w:szCs w:val="16"/>
        </w:rPr>
      </w:pPr>
      <w:r w:rsidRPr="00D3047E">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заместителю Главы муниципального района, курирующему работу структурного подразделения Уполномоченного органа.</w:t>
      </w:r>
    </w:p>
    <w:p w:rsidR="00D3047E" w:rsidRPr="00D3047E" w:rsidRDefault="00D3047E" w:rsidP="00750B5E">
      <w:pPr>
        <w:autoSpaceDE w:val="0"/>
        <w:autoSpaceDN w:val="0"/>
        <w:adjustRightInd w:val="0"/>
        <w:ind w:firstLine="284"/>
        <w:contextualSpacing/>
        <w:jc w:val="both"/>
        <w:outlineLvl w:val="1"/>
        <w:rPr>
          <w:rFonts w:ascii="Arial" w:hAnsi="Arial" w:cs="Arial"/>
          <w:sz w:val="16"/>
          <w:szCs w:val="16"/>
        </w:rPr>
      </w:pPr>
      <w:r w:rsidRPr="00D3047E">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муниципального района.</w:t>
      </w:r>
    </w:p>
    <w:p w:rsidR="00D3047E" w:rsidRPr="00D3047E" w:rsidRDefault="00D3047E" w:rsidP="00750B5E">
      <w:pPr>
        <w:autoSpaceDE w:val="0"/>
        <w:autoSpaceDN w:val="0"/>
        <w:adjustRightInd w:val="0"/>
        <w:ind w:firstLine="284"/>
        <w:contextualSpacing/>
        <w:jc w:val="both"/>
        <w:outlineLvl w:val="1"/>
        <w:rPr>
          <w:rFonts w:ascii="Arial" w:hAnsi="Arial" w:cs="Arial"/>
          <w:sz w:val="16"/>
          <w:szCs w:val="16"/>
        </w:rPr>
      </w:pPr>
      <w:r w:rsidRPr="00D3047E">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D3047E" w:rsidRPr="00D3047E" w:rsidRDefault="00D3047E" w:rsidP="00750B5E">
      <w:pPr>
        <w:autoSpaceDE w:val="0"/>
        <w:autoSpaceDN w:val="0"/>
        <w:adjustRightInd w:val="0"/>
        <w:ind w:firstLine="284"/>
        <w:contextualSpacing/>
        <w:jc w:val="both"/>
        <w:outlineLvl w:val="1"/>
        <w:rPr>
          <w:rFonts w:ascii="Arial" w:hAnsi="Arial" w:cs="Arial"/>
          <w:sz w:val="16"/>
          <w:szCs w:val="16"/>
        </w:rPr>
      </w:pPr>
      <w:r w:rsidRPr="00D3047E">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047E" w:rsidRPr="00D3047E" w:rsidRDefault="00D3047E" w:rsidP="00750B5E">
      <w:pPr>
        <w:tabs>
          <w:tab w:val="left" w:pos="1276"/>
        </w:tabs>
        <w:autoSpaceDE w:val="0"/>
        <w:autoSpaceDN w:val="0"/>
        <w:adjustRightInd w:val="0"/>
        <w:ind w:firstLine="284"/>
        <w:contextualSpacing/>
        <w:jc w:val="both"/>
        <w:rPr>
          <w:rFonts w:ascii="Arial" w:hAnsi="Arial" w:cs="Arial"/>
          <w:b/>
          <w:sz w:val="16"/>
          <w:szCs w:val="16"/>
        </w:rPr>
      </w:pPr>
      <w:r w:rsidRPr="00D3047E">
        <w:rPr>
          <w:rFonts w:ascii="Arial" w:hAnsi="Arial" w:cs="Arial"/>
          <w:b/>
          <w:sz w:val="16"/>
          <w:szCs w:val="16"/>
        </w:rPr>
        <w:t>5.4. Порядок подачи и рассмотрения жалобы</w:t>
      </w:r>
    </w:p>
    <w:p w:rsidR="00D3047E" w:rsidRPr="00D3047E" w:rsidRDefault="00D3047E" w:rsidP="00750B5E">
      <w:pPr>
        <w:autoSpaceDE w:val="0"/>
        <w:autoSpaceDN w:val="0"/>
        <w:adjustRightInd w:val="0"/>
        <w:ind w:firstLine="284"/>
        <w:contextualSpacing/>
        <w:jc w:val="both"/>
        <w:outlineLvl w:val="1"/>
        <w:rPr>
          <w:rFonts w:ascii="Arial" w:hAnsi="Arial" w:cs="Arial"/>
          <w:sz w:val="16"/>
          <w:szCs w:val="16"/>
        </w:rPr>
      </w:pPr>
      <w:r w:rsidRPr="00D3047E">
        <w:rPr>
          <w:rFonts w:ascii="Arial"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орган.</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В электронном виде жалоба может быть подана заявителем посредством:</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официального сайта Уполномоченного органа;</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Единого портала;</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Регионального портала Новгородской области;</w:t>
      </w:r>
    </w:p>
    <w:p w:rsidR="00D3047E" w:rsidRPr="00D3047E" w:rsidRDefault="00D3047E" w:rsidP="00750B5E">
      <w:pPr>
        <w:autoSpaceDE w:val="0"/>
        <w:autoSpaceDN w:val="0"/>
        <w:adjustRightInd w:val="0"/>
        <w:ind w:firstLine="284"/>
        <w:contextualSpacing/>
        <w:jc w:val="both"/>
        <w:rPr>
          <w:rFonts w:ascii="Arial" w:hAnsi="Arial" w:cs="Arial"/>
          <w:iCs/>
          <w:sz w:val="16"/>
          <w:szCs w:val="16"/>
        </w:rPr>
      </w:pPr>
      <w:r w:rsidRPr="00D3047E">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D3047E">
        <w:rPr>
          <w:rFonts w:ascii="Arial" w:hAnsi="Arial" w:cs="Arial"/>
          <w:iCs/>
          <w:sz w:val="16"/>
          <w:szCs w:val="16"/>
        </w:rPr>
        <w:t>: https://do.gosuslugi.ru;</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официального сайта МФЦ.</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по почте;</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через многофункциональный центр;</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с использованием информационно-телекоммуникационной сети «Интернет»;</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официального сайта органа, предоставляющего муниципальную услуг;</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единого портала государственных и муниципальных услуг;</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регионального портала государственных и муниципальных услуг.</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по почте;</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с использованием информационно-телекоммуникационной сети «Интернет»;</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посредством официального сайта МФЦ в информационно-телекоммуникационной сети «Интернет»;</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через Единый портал и Региональный портал Новгородской области.</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доверенность, оформленная в соответствии с законодательством Российской Федерации (для физических лиц);</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5.4.2. Жалоба должна содержать:</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5.4.3.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D3047E" w:rsidRPr="00D3047E" w:rsidRDefault="00D3047E" w:rsidP="00750B5E">
      <w:pPr>
        <w:tabs>
          <w:tab w:val="left" w:pos="1276"/>
        </w:tabs>
        <w:autoSpaceDE w:val="0"/>
        <w:autoSpaceDN w:val="0"/>
        <w:adjustRightInd w:val="0"/>
        <w:ind w:firstLine="284"/>
        <w:contextualSpacing/>
        <w:jc w:val="both"/>
        <w:rPr>
          <w:rFonts w:ascii="Arial" w:hAnsi="Arial" w:cs="Arial"/>
          <w:b/>
          <w:sz w:val="16"/>
          <w:szCs w:val="16"/>
        </w:rPr>
      </w:pPr>
      <w:r w:rsidRPr="00D3047E">
        <w:rPr>
          <w:rFonts w:ascii="Arial" w:hAnsi="Arial" w:cs="Arial"/>
          <w:b/>
          <w:sz w:val="16"/>
          <w:szCs w:val="16"/>
        </w:rPr>
        <w:t>5.5. Сроки рассмотрения жалобы</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047E" w:rsidRPr="00D3047E" w:rsidRDefault="00D3047E" w:rsidP="00750B5E">
      <w:pPr>
        <w:tabs>
          <w:tab w:val="left" w:pos="1276"/>
        </w:tabs>
        <w:autoSpaceDE w:val="0"/>
        <w:autoSpaceDN w:val="0"/>
        <w:adjustRightInd w:val="0"/>
        <w:ind w:firstLine="284"/>
        <w:contextualSpacing/>
        <w:jc w:val="both"/>
        <w:rPr>
          <w:rFonts w:ascii="Arial" w:hAnsi="Arial" w:cs="Arial"/>
          <w:b/>
          <w:sz w:val="16"/>
          <w:szCs w:val="16"/>
        </w:rPr>
      </w:pPr>
      <w:r w:rsidRPr="00D3047E">
        <w:rPr>
          <w:rFonts w:ascii="Arial" w:hAnsi="Arial" w:cs="Arial"/>
          <w:b/>
          <w:sz w:val="16"/>
          <w:szCs w:val="16"/>
        </w:rPr>
        <w:t>5.6. Результат рассмотрения жалобы</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По результатам рассмотрения жалобы принимается одно из следующих решений:</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D3047E">
        <w:rPr>
          <w:rFonts w:ascii="Arial" w:hAnsi="Arial" w:cs="Arial"/>
          <w:sz w:val="16"/>
          <w:szCs w:val="16"/>
        </w:rPr>
        <w:t xml:space="preserve">муниципальными правовыми актами муниципального образования, </w:t>
      </w:r>
      <w:r w:rsidRPr="00D3047E">
        <w:rPr>
          <w:rFonts w:ascii="Arial" w:hAnsi="Arial" w:cs="Arial"/>
          <w:iCs/>
          <w:sz w:val="16"/>
          <w:szCs w:val="16"/>
        </w:rPr>
        <w:t>а также в иных формах;</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об отказе в удовлетворении жалобы.</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Уполномоченный орган отказывает в удовлетворении жалобы в следующих случаях:</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признания доводов заявителя необоснованными.</w:t>
      </w:r>
    </w:p>
    <w:p w:rsidR="00D3047E" w:rsidRPr="00D3047E" w:rsidRDefault="00D3047E" w:rsidP="00750B5E">
      <w:pPr>
        <w:tabs>
          <w:tab w:val="left" w:pos="1276"/>
        </w:tabs>
        <w:autoSpaceDE w:val="0"/>
        <w:autoSpaceDN w:val="0"/>
        <w:adjustRightInd w:val="0"/>
        <w:ind w:firstLine="284"/>
        <w:contextualSpacing/>
        <w:jc w:val="both"/>
        <w:rPr>
          <w:rFonts w:ascii="Arial" w:hAnsi="Arial" w:cs="Arial"/>
          <w:b/>
          <w:sz w:val="16"/>
          <w:szCs w:val="16"/>
        </w:rPr>
      </w:pPr>
      <w:r w:rsidRPr="00D3047E">
        <w:rPr>
          <w:rFonts w:ascii="Arial" w:hAnsi="Arial" w:cs="Arial"/>
          <w:b/>
          <w:sz w:val="16"/>
          <w:szCs w:val="16"/>
        </w:rPr>
        <w:t>5.7. Порядок информирования заявителя о результатах рассмотрения жалобы</w:t>
      </w:r>
    </w:p>
    <w:p w:rsidR="00D3047E" w:rsidRPr="00D3047E" w:rsidRDefault="00D3047E" w:rsidP="00750B5E">
      <w:pPr>
        <w:autoSpaceDE w:val="0"/>
        <w:autoSpaceDN w:val="0"/>
        <w:adjustRightInd w:val="0"/>
        <w:ind w:firstLine="284"/>
        <w:contextualSpacing/>
        <w:jc w:val="both"/>
        <w:outlineLvl w:val="1"/>
        <w:rPr>
          <w:rFonts w:ascii="Arial" w:hAnsi="Arial" w:cs="Arial"/>
          <w:iCs/>
          <w:sz w:val="16"/>
          <w:szCs w:val="16"/>
        </w:rPr>
      </w:pPr>
      <w:r w:rsidRPr="00D3047E">
        <w:rPr>
          <w:rFonts w:ascii="Arial"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ответе о результатах рассмотрения жалобы указываются:</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фамилия, имя, отчество (при наличии) или наименование заявителя;</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основания для принятия решения по жалобе;</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принятое по жалобе решение;</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сведения о порядке обжалования принятого по жалобе решения.</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047E" w:rsidRPr="00D3047E" w:rsidRDefault="00D3047E" w:rsidP="00750B5E">
      <w:pPr>
        <w:autoSpaceDE w:val="0"/>
        <w:autoSpaceDN w:val="0"/>
        <w:adjustRightInd w:val="0"/>
        <w:ind w:firstLine="284"/>
        <w:contextualSpacing/>
        <w:jc w:val="both"/>
        <w:rPr>
          <w:rFonts w:ascii="Arial" w:hAnsi="Arial" w:cs="Arial"/>
          <w:sz w:val="16"/>
          <w:szCs w:val="16"/>
        </w:rPr>
      </w:pPr>
      <w:r w:rsidRPr="00D3047E">
        <w:rPr>
          <w:rFonts w:ascii="Arial" w:hAnsi="Arial" w:cs="Arial"/>
          <w:sz w:val="16"/>
          <w:szCs w:val="16"/>
        </w:rPr>
        <w:t>В случае признания жалобы не подлежащей удовлетворению в ответе заявителю, указанном в абзаце первом настоящего пункта части, даются аргументированные разъяснения о причинах принятого решения, а также информация о порядке обжалования принятого решения.</w:t>
      </w:r>
    </w:p>
    <w:p w:rsidR="00D3047E" w:rsidRPr="00D3047E" w:rsidRDefault="00D3047E" w:rsidP="00750B5E">
      <w:pPr>
        <w:autoSpaceDE w:val="0"/>
        <w:autoSpaceDN w:val="0"/>
        <w:adjustRightInd w:val="0"/>
        <w:ind w:firstLine="284"/>
        <w:contextualSpacing/>
        <w:jc w:val="both"/>
        <w:rPr>
          <w:rFonts w:ascii="Arial" w:hAnsi="Arial" w:cs="Arial"/>
          <w:b/>
          <w:sz w:val="16"/>
          <w:szCs w:val="16"/>
        </w:rPr>
      </w:pPr>
      <w:r w:rsidRPr="00D3047E">
        <w:rPr>
          <w:rFonts w:ascii="Arial" w:hAnsi="Arial" w:cs="Arial"/>
          <w:b/>
          <w:sz w:val="16"/>
          <w:szCs w:val="16"/>
        </w:rPr>
        <w:t>5.8. Порядок обжалования решения по жалобе</w:t>
      </w:r>
    </w:p>
    <w:p w:rsidR="00D3047E" w:rsidRPr="00D3047E" w:rsidRDefault="00D3047E" w:rsidP="00750B5E">
      <w:pPr>
        <w:pStyle w:val="ConsPlusNormal"/>
        <w:ind w:firstLine="284"/>
        <w:contextualSpacing/>
        <w:jc w:val="both"/>
        <w:rPr>
          <w:sz w:val="16"/>
          <w:szCs w:val="16"/>
        </w:rPr>
      </w:pPr>
      <w:r w:rsidRPr="00D3047E">
        <w:rPr>
          <w:sz w:val="16"/>
          <w:szCs w:val="16"/>
        </w:rPr>
        <w:t>Заявитель вправе обжаловать решения по жалобе в соответствии с законодательством Российской Федерации.</w:t>
      </w:r>
    </w:p>
    <w:p w:rsidR="00D3047E" w:rsidRPr="00D3047E" w:rsidRDefault="00D3047E" w:rsidP="00750B5E">
      <w:pPr>
        <w:autoSpaceDE w:val="0"/>
        <w:autoSpaceDN w:val="0"/>
        <w:adjustRightInd w:val="0"/>
        <w:ind w:firstLine="284"/>
        <w:contextualSpacing/>
        <w:jc w:val="both"/>
        <w:rPr>
          <w:rFonts w:ascii="Arial" w:hAnsi="Arial" w:cs="Arial"/>
          <w:b/>
          <w:sz w:val="16"/>
          <w:szCs w:val="16"/>
        </w:rPr>
      </w:pPr>
      <w:r w:rsidRPr="00D3047E">
        <w:rPr>
          <w:rFonts w:ascii="Arial" w:hAnsi="Arial" w:cs="Arial"/>
          <w:b/>
          <w:sz w:val="16"/>
          <w:szCs w:val="16"/>
        </w:rPr>
        <w:t>5.9. Право заявителя на получение информации и документов, необходимых для обоснования и рассмотрения жалобы</w:t>
      </w:r>
    </w:p>
    <w:p w:rsidR="00D3047E" w:rsidRPr="00D3047E" w:rsidRDefault="00D3047E" w:rsidP="00750B5E">
      <w:pPr>
        <w:ind w:firstLine="284"/>
        <w:jc w:val="both"/>
        <w:rPr>
          <w:rFonts w:ascii="Arial" w:hAnsi="Arial" w:cs="Arial"/>
          <w:sz w:val="16"/>
          <w:szCs w:val="16"/>
        </w:rPr>
      </w:pPr>
      <w:r w:rsidRPr="00D3047E">
        <w:rPr>
          <w:rFonts w:ascii="Arial" w:hAnsi="Arial" w:cs="Arial"/>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201B5F" w:rsidRPr="00A67A19" w:rsidRDefault="00201B5F" w:rsidP="00201B5F">
      <w:pPr>
        <w:ind w:left="5103"/>
        <w:jc w:val="right"/>
        <w:rPr>
          <w:rFonts w:ascii="Arial" w:hAnsi="Arial" w:cs="Arial"/>
          <w:sz w:val="12"/>
          <w:szCs w:val="12"/>
        </w:rPr>
      </w:pPr>
    </w:p>
    <w:p w:rsidR="00D3047E" w:rsidRPr="00750B5E" w:rsidRDefault="00D3047E" w:rsidP="00750B5E">
      <w:pPr>
        <w:ind w:left="6861"/>
        <w:jc w:val="center"/>
        <w:rPr>
          <w:rFonts w:ascii="Arial" w:hAnsi="Arial" w:cs="Arial"/>
          <w:sz w:val="12"/>
          <w:szCs w:val="12"/>
        </w:rPr>
      </w:pPr>
      <w:r w:rsidRPr="00750B5E">
        <w:rPr>
          <w:rFonts w:ascii="Arial" w:hAnsi="Arial" w:cs="Arial"/>
          <w:sz w:val="12"/>
          <w:szCs w:val="12"/>
        </w:rPr>
        <w:t xml:space="preserve">Приложение 1 </w:t>
      </w:r>
    </w:p>
    <w:p w:rsidR="00750B5E" w:rsidRDefault="00D3047E" w:rsidP="00750B5E">
      <w:pPr>
        <w:ind w:left="6861"/>
        <w:jc w:val="center"/>
        <w:rPr>
          <w:rFonts w:ascii="Arial" w:hAnsi="Arial" w:cs="Arial"/>
          <w:sz w:val="12"/>
          <w:szCs w:val="12"/>
        </w:rPr>
      </w:pPr>
      <w:r w:rsidRPr="00750B5E">
        <w:rPr>
          <w:rFonts w:ascii="Arial" w:hAnsi="Arial" w:cs="Arial"/>
          <w:sz w:val="12"/>
          <w:szCs w:val="12"/>
        </w:rPr>
        <w:t xml:space="preserve">к административному регламенту по предоставлению муниципальной услуги </w:t>
      </w:r>
    </w:p>
    <w:p w:rsidR="00D3047E" w:rsidRDefault="00D3047E" w:rsidP="00750B5E">
      <w:pPr>
        <w:ind w:left="6861"/>
        <w:jc w:val="center"/>
        <w:rPr>
          <w:rFonts w:ascii="Arial" w:hAnsi="Arial" w:cs="Arial"/>
          <w:color w:val="000000"/>
          <w:sz w:val="12"/>
          <w:szCs w:val="12"/>
          <w:lang w:eastAsia="en-US"/>
        </w:rPr>
      </w:pPr>
      <w:r w:rsidRPr="00750B5E">
        <w:rPr>
          <w:rFonts w:ascii="Arial" w:hAnsi="Arial" w:cs="Arial"/>
          <w:sz w:val="12"/>
          <w:szCs w:val="12"/>
        </w:rPr>
        <w:t>«П</w:t>
      </w:r>
      <w:r w:rsidRPr="00750B5E">
        <w:rPr>
          <w:rFonts w:ascii="Arial" w:hAnsi="Arial" w:cs="Arial"/>
          <w:color w:val="000000"/>
          <w:sz w:val="12"/>
          <w:szCs w:val="12"/>
          <w:lang w:eastAsia="en-US"/>
        </w:rPr>
        <w:t>редоставление разрешения на проведение земляных работ»</w:t>
      </w:r>
    </w:p>
    <w:p w:rsidR="00201B5F" w:rsidRPr="00750B5E" w:rsidRDefault="00201B5F" w:rsidP="00201B5F">
      <w:pPr>
        <w:ind w:left="6861"/>
        <w:jc w:val="right"/>
        <w:rPr>
          <w:rFonts w:ascii="Arial" w:hAnsi="Arial" w:cs="Arial"/>
          <w:sz w:val="12"/>
          <w:szCs w:val="12"/>
        </w:rPr>
      </w:pPr>
    </w:p>
    <w:p w:rsidR="00D3047E" w:rsidRDefault="00D3047E" w:rsidP="00D3047E">
      <w:pPr>
        <w:pStyle w:val="afe"/>
        <w:ind w:firstLine="709"/>
        <w:jc w:val="right"/>
        <w:rPr>
          <w:rFonts w:ascii="Arial" w:hAnsi="Arial" w:cs="Arial"/>
          <w:bCs/>
          <w:sz w:val="16"/>
          <w:szCs w:val="16"/>
        </w:rPr>
      </w:pPr>
      <w:r w:rsidRPr="00D3047E">
        <w:rPr>
          <w:rFonts w:ascii="Arial" w:hAnsi="Arial" w:cs="Arial"/>
          <w:bCs/>
          <w:sz w:val="16"/>
          <w:szCs w:val="16"/>
        </w:rPr>
        <w:t>Форма заявления</w:t>
      </w:r>
    </w:p>
    <w:p w:rsidR="00201B5F" w:rsidRPr="00201B5F" w:rsidRDefault="00201B5F" w:rsidP="00D3047E">
      <w:pPr>
        <w:pStyle w:val="afe"/>
        <w:ind w:firstLine="709"/>
        <w:jc w:val="right"/>
        <w:rPr>
          <w:rFonts w:ascii="Arial" w:hAnsi="Arial" w:cs="Arial"/>
          <w:bCs/>
          <w:sz w:val="8"/>
          <w:szCs w:val="8"/>
        </w:rPr>
      </w:pPr>
    </w:p>
    <w:p w:rsidR="00D3047E" w:rsidRPr="00D3047E" w:rsidRDefault="00D3047E" w:rsidP="00750B5E">
      <w:pPr>
        <w:widowControl w:val="0"/>
        <w:tabs>
          <w:tab w:val="left" w:pos="4536"/>
        </w:tabs>
        <w:autoSpaceDE w:val="0"/>
        <w:autoSpaceDN w:val="0"/>
        <w:adjustRightInd w:val="0"/>
        <w:ind w:left="6804"/>
        <w:jc w:val="center"/>
        <w:rPr>
          <w:rFonts w:ascii="Arial" w:hAnsi="Arial" w:cs="Arial"/>
          <w:sz w:val="16"/>
          <w:szCs w:val="16"/>
        </w:rPr>
      </w:pPr>
      <w:r w:rsidRPr="00D3047E">
        <w:rPr>
          <w:rFonts w:ascii="Arial" w:hAnsi="Arial" w:cs="Arial"/>
          <w:sz w:val="16"/>
          <w:szCs w:val="16"/>
        </w:rPr>
        <w:t>Главе Валдайского муниципального района</w:t>
      </w:r>
    </w:p>
    <w:p w:rsidR="00D3047E" w:rsidRPr="00750B5E" w:rsidRDefault="00D3047E" w:rsidP="00750B5E">
      <w:pPr>
        <w:widowControl w:val="0"/>
        <w:tabs>
          <w:tab w:val="left" w:pos="4536"/>
        </w:tabs>
        <w:autoSpaceDE w:val="0"/>
        <w:autoSpaceDN w:val="0"/>
        <w:adjustRightInd w:val="0"/>
        <w:ind w:left="6804"/>
        <w:jc w:val="center"/>
        <w:rPr>
          <w:rFonts w:ascii="Arial" w:hAnsi="Arial" w:cs="Arial"/>
          <w:sz w:val="12"/>
          <w:szCs w:val="12"/>
        </w:rPr>
      </w:pPr>
      <w:r w:rsidRPr="00750B5E">
        <w:rPr>
          <w:rFonts w:ascii="Arial" w:hAnsi="Arial" w:cs="Arial"/>
          <w:sz w:val="12"/>
          <w:szCs w:val="12"/>
        </w:rPr>
        <w:t>________________</w:t>
      </w:r>
      <w:r w:rsidR="00750B5E" w:rsidRPr="00750B5E">
        <w:rPr>
          <w:rFonts w:ascii="Arial" w:hAnsi="Arial" w:cs="Arial"/>
          <w:sz w:val="12"/>
          <w:szCs w:val="12"/>
        </w:rPr>
        <w:t>___________________________</w:t>
      </w:r>
    </w:p>
    <w:p w:rsidR="00D3047E" w:rsidRPr="00CB7439" w:rsidRDefault="00D3047E" w:rsidP="00750B5E">
      <w:pPr>
        <w:tabs>
          <w:tab w:val="left" w:pos="4536"/>
        </w:tabs>
        <w:autoSpaceDE w:val="0"/>
        <w:autoSpaceDN w:val="0"/>
        <w:adjustRightInd w:val="0"/>
        <w:ind w:left="6804"/>
        <w:jc w:val="center"/>
        <w:rPr>
          <w:rFonts w:ascii="Arial" w:hAnsi="Arial" w:cs="Arial"/>
          <w:color w:val="000000"/>
          <w:sz w:val="12"/>
          <w:szCs w:val="12"/>
        </w:rPr>
      </w:pPr>
      <w:r w:rsidRPr="00CB7439">
        <w:rPr>
          <w:rFonts w:ascii="Arial" w:hAnsi="Arial" w:cs="Arial"/>
          <w:color w:val="000000"/>
          <w:sz w:val="12"/>
          <w:szCs w:val="12"/>
        </w:rPr>
        <w:t>Ф.И.О. заявителя</w:t>
      </w:r>
    </w:p>
    <w:p w:rsidR="00D3047E" w:rsidRPr="00CB7439" w:rsidRDefault="00D3047E" w:rsidP="00750B5E">
      <w:pPr>
        <w:tabs>
          <w:tab w:val="left" w:pos="4536"/>
        </w:tabs>
        <w:autoSpaceDE w:val="0"/>
        <w:autoSpaceDN w:val="0"/>
        <w:adjustRightInd w:val="0"/>
        <w:ind w:left="6804"/>
        <w:jc w:val="center"/>
        <w:rPr>
          <w:rFonts w:ascii="Arial" w:hAnsi="Arial" w:cs="Arial"/>
          <w:color w:val="000000"/>
          <w:sz w:val="12"/>
          <w:szCs w:val="12"/>
        </w:rPr>
      </w:pPr>
      <w:r w:rsidRPr="00CB7439">
        <w:rPr>
          <w:rFonts w:ascii="Arial" w:hAnsi="Arial" w:cs="Arial"/>
          <w:color w:val="000000"/>
          <w:sz w:val="12"/>
          <w:szCs w:val="12"/>
        </w:rPr>
        <w:t>____________________________________________</w:t>
      </w:r>
    </w:p>
    <w:p w:rsidR="00D3047E" w:rsidRPr="00CB7439" w:rsidRDefault="00D3047E" w:rsidP="00750B5E">
      <w:pPr>
        <w:tabs>
          <w:tab w:val="left" w:pos="4536"/>
        </w:tabs>
        <w:autoSpaceDE w:val="0"/>
        <w:autoSpaceDN w:val="0"/>
        <w:adjustRightInd w:val="0"/>
        <w:ind w:left="6804"/>
        <w:jc w:val="center"/>
        <w:rPr>
          <w:rFonts w:ascii="Arial" w:hAnsi="Arial" w:cs="Arial"/>
          <w:color w:val="000000"/>
          <w:sz w:val="12"/>
          <w:szCs w:val="12"/>
        </w:rPr>
      </w:pPr>
      <w:r w:rsidRPr="00CB7439">
        <w:rPr>
          <w:rFonts w:ascii="Arial" w:hAnsi="Arial" w:cs="Arial"/>
          <w:color w:val="000000"/>
          <w:sz w:val="12"/>
          <w:szCs w:val="12"/>
        </w:rPr>
        <w:t>почтовый адрес</w:t>
      </w:r>
    </w:p>
    <w:p w:rsidR="00D3047E" w:rsidRPr="00750B5E" w:rsidRDefault="00D3047E" w:rsidP="00750B5E">
      <w:pPr>
        <w:tabs>
          <w:tab w:val="left" w:pos="4536"/>
        </w:tabs>
        <w:autoSpaceDE w:val="0"/>
        <w:autoSpaceDN w:val="0"/>
        <w:adjustRightInd w:val="0"/>
        <w:ind w:left="6804"/>
        <w:jc w:val="center"/>
        <w:rPr>
          <w:rFonts w:ascii="Arial" w:hAnsi="Arial" w:cs="Arial"/>
          <w:color w:val="000000"/>
          <w:sz w:val="12"/>
          <w:szCs w:val="12"/>
        </w:rPr>
      </w:pPr>
      <w:r w:rsidRPr="00CB7439">
        <w:rPr>
          <w:rFonts w:ascii="Arial" w:hAnsi="Arial" w:cs="Arial"/>
          <w:color w:val="000000"/>
          <w:sz w:val="12"/>
          <w:szCs w:val="12"/>
        </w:rPr>
        <w:t>____________________________________________</w:t>
      </w:r>
    </w:p>
    <w:p w:rsidR="00D3047E" w:rsidRPr="00750B5E" w:rsidRDefault="00D3047E" w:rsidP="00750B5E">
      <w:pPr>
        <w:tabs>
          <w:tab w:val="left" w:pos="4536"/>
        </w:tabs>
        <w:autoSpaceDE w:val="0"/>
        <w:autoSpaceDN w:val="0"/>
        <w:adjustRightInd w:val="0"/>
        <w:ind w:left="6804"/>
        <w:jc w:val="center"/>
        <w:rPr>
          <w:rFonts w:ascii="Arial" w:hAnsi="Arial" w:cs="Arial"/>
          <w:color w:val="000000"/>
          <w:sz w:val="12"/>
          <w:szCs w:val="12"/>
        </w:rPr>
      </w:pPr>
      <w:r w:rsidRPr="00750B5E">
        <w:rPr>
          <w:rFonts w:ascii="Arial" w:hAnsi="Arial" w:cs="Arial"/>
          <w:color w:val="000000"/>
          <w:sz w:val="12"/>
          <w:szCs w:val="12"/>
        </w:rPr>
        <w:t>телефон</w:t>
      </w:r>
    </w:p>
    <w:p w:rsidR="00D3047E" w:rsidRPr="00D3047E" w:rsidRDefault="00D3047E" w:rsidP="00D3047E">
      <w:pPr>
        <w:pStyle w:val="ConsPlusNonformat"/>
        <w:jc w:val="center"/>
        <w:rPr>
          <w:rFonts w:ascii="Arial" w:hAnsi="Arial" w:cs="Arial"/>
          <w:b/>
          <w:kern w:val="2"/>
          <w:sz w:val="16"/>
          <w:szCs w:val="16"/>
        </w:rPr>
      </w:pPr>
      <w:r w:rsidRPr="00D3047E">
        <w:rPr>
          <w:rFonts w:ascii="Arial" w:hAnsi="Arial" w:cs="Arial"/>
          <w:b/>
          <w:kern w:val="2"/>
          <w:sz w:val="16"/>
          <w:szCs w:val="16"/>
        </w:rPr>
        <w:t>ЗАЯВЛЕНИЕ</w:t>
      </w:r>
    </w:p>
    <w:p w:rsidR="00D3047E" w:rsidRPr="00D3047E" w:rsidRDefault="00D3047E" w:rsidP="00D3047E">
      <w:pPr>
        <w:pStyle w:val="ConsPlusNonformat"/>
        <w:jc w:val="center"/>
        <w:rPr>
          <w:rFonts w:ascii="Arial" w:hAnsi="Arial" w:cs="Arial"/>
          <w:b/>
          <w:kern w:val="2"/>
          <w:sz w:val="16"/>
          <w:szCs w:val="16"/>
        </w:rPr>
      </w:pPr>
      <w:r w:rsidRPr="00D3047E">
        <w:rPr>
          <w:rFonts w:ascii="Arial" w:hAnsi="Arial" w:cs="Arial"/>
          <w:b/>
          <w:kern w:val="2"/>
          <w:sz w:val="16"/>
          <w:szCs w:val="16"/>
        </w:rPr>
        <w:t>на проведение земляных работ</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Заказчик: ___________________________________________________________________</w:t>
      </w:r>
      <w:r w:rsidR="00750B5E">
        <w:rPr>
          <w:rFonts w:ascii="Arial" w:hAnsi="Arial" w:cs="Arial"/>
          <w:kern w:val="2"/>
          <w:sz w:val="16"/>
          <w:szCs w:val="16"/>
        </w:rPr>
        <w:t>____________________________________________________</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_____________________________________________________________________________</w:t>
      </w:r>
      <w:r w:rsidR="00750B5E">
        <w:rPr>
          <w:rFonts w:ascii="Arial" w:hAnsi="Arial" w:cs="Arial"/>
          <w:kern w:val="2"/>
          <w:sz w:val="16"/>
          <w:szCs w:val="16"/>
        </w:rPr>
        <w:t>__________________________________________________</w:t>
      </w:r>
    </w:p>
    <w:p w:rsidR="00D3047E" w:rsidRPr="00750B5E" w:rsidRDefault="00D3047E" w:rsidP="00D3047E">
      <w:pPr>
        <w:pStyle w:val="ConsPlusNonformat"/>
        <w:jc w:val="center"/>
        <w:rPr>
          <w:rFonts w:ascii="Arial" w:hAnsi="Arial" w:cs="Arial"/>
          <w:kern w:val="2"/>
          <w:sz w:val="12"/>
          <w:szCs w:val="12"/>
        </w:rPr>
      </w:pPr>
      <w:r w:rsidRPr="00750B5E">
        <w:rPr>
          <w:rFonts w:ascii="Arial" w:hAnsi="Arial" w:cs="Arial"/>
          <w:kern w:val="2"/>
          <w:sz w:val="12"/>
          <w:szCs w:val="12"/>
        </w:rPr>
        <w:t>(наименование организации, ФИО руководителя организации, номер телефона)</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Юридический адрес: _______________________________________________________</w:t>
      </w:r>
      <w:r w:rsidR="00750B5E">
        <w:rPr>
          <w:rFonts w:ascii="Arial" w:hAnsi="Arial" w:cs="Arial"/>
          <w:kern w:val="2"/>
          <w:sz w:val="16"/>
          <w:szCs w:val="16"/>
        </w:rPr>
        <w:t>______________________________________________________</w:t>
      </w:r>
    </w:p>
    <w:p w:rsidR="00750B5E" w:rsidRDefault="00D3047E" w:rsidP="00D3047E">
      <w:pPr>
        <w:pStyle w:val="ConsPlusNonformat"/>
        <w:rPr>
          <w:rFonts w:ascii="Arial" w:hAnsi="Arial" w:cs="Arial"/>
          <w:kern w:val="2"/>
          <w:sz w:val="16"/>
          <w:szCs w:val="16"/>
        </w:rPr>
      </w:pPr>
      <w:r w:rsidRPr="00D3047E">
        <w:rPr>
          <w:rFonts w:ascii="Arial" w:hAnsi="Arial" w:cs="Arial"/>
          <w:kern w:val="2"/>
          <w:sz w:val="16"/>
          <w:szCs w:val="16"/>
        </w:rPr>
        <w:t>_____________________________________________________________________________</w:t>
      </w:r>
      <w:r w:rsidR="00750B5E">
        <w:rPr>
          <w:rFonts w:ascii="Arial" w:hAnsi="Arial" w:cs="Arial"/>
          <w:kern w:val="2"/>
          <w:sz w:val="16"/>
          <w:szCs w:val="16"/>
        </w:rPr>
        <w:t>__________________________________________________</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Банковские реквизиты: _____________________________________________________</w:t>
      </w:r>
      <w:r w:rsidR="00750B5E">
        <w:rPr>
          <w:rFonts w:ascii="Arial" w:hAnsi="Arial" w:cs="Arial"/>
          <w:kern w:val="2"/>
          <w:sz w:val="16"/>
          <w:szCs w:val="16"/>
        </w:rPr>
        <w:t>______________________________________________________</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__________________________________________________________________________________________________________________________</w:t>
      </w:r>
      <w:r w:rsidR="00750B5E">
        <w:rPr>
          <w:rFonts w:ascii="Arial" w:hAnsi="Arial" w:cs="Arial"/>
          <w:kern w:val="2"/>
          <w:sz w:val="16"/>
          <w:szCs w:val="16"/>
        </w:rPr>
        <w:t>_____</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Подрядчик: _________________________________________________________________</w:t>
      </w:r>
      <w:r w:rsidR="00750B5E">
        <w:rPr>
          <w:rFonts w:ascii="Arial" w:hAnsi="Arial" w:cs="Arial"/>
          <w:kern w:val="2"/>
          <w:sz w:val="16"/>
          <w:szCs w:val="16"/>
        </w:rPr>
        <w:t>____________________________________________________</w:t>
      </w:r>
    </w:p>
    <w:p w:rsidR="00D3047E" w:rsidRPr="00750B5E" w:rsidRDefault="00D3047E" w:rsidP="00D3047E">
      <w:pPr>
        <w:pStyle w:val="ConsPlusNonformat"/>
        <w:jc w:val="center"/>
        <w:rPr>
          <w:rFonts w:ascii="Arial" w:hAnsi="Arial" w:cs="Arial"/>
          <w:kern w:val="2"/>
          <w:sz w:val="12"/>
          <w:szCs w:val="12"/>
        </w:rPr>
      </w:pPr>
      <w:r w:rsidRPr="00750B5E">
        <w:rPr>
          <w:rFonts w:ascii="Arial" w:hAnsi="Arial" w:cs="Arial"/>
          <w:kern w:val="2"/>
          <w:sz w:val="12"/>
          <w:szCs w:val="12"/>
        </w:rPr>
        <w:t>(наименование организации, ФИО руководителя)</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________________________________________________________________________________________________________________________</w:t>
      </w:r>
      <w:r w:rsidR="00750B5E">
        <w:rPr>
          <w:rFonts w:ascii="Arial" w:hAnsi="Arial" w:cs="Arial"/>
          <w:kern w:val="2"/>
          <w:sz w:val="16"/>
          <w:szCs w:val="16"/>
        </w:rPr>
        <w:t>_______</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Юридический адрес: ________________________________________________________</w:t>
      </w:r>
      <w:r w:rsidR="00750B5E">
        <w:rPr>
          <w:rFonts w:ascii="Arial" w:hAnsi="Arial" w:cs="Arial"/>
          <w:kern w:val="2"/>
          <w:sz w:val="16"/>
          <w:szCs w:val="16"/>
        </w:rPr>
        <w:t>_____________________________________________________</w:t>
      </w:r>
    </w:p>
    <w:p w:rsidR="00750B5E" w:rsidRDefault="00D3047E" w:rsidP="00D3047E">
      <w:pPr>
        <w:pStyle w:val="ConsPlusNonformat"/>
        <w:rPr>
          <w:rFonts w:ascii="Arial" w:hAnsi="Arial" w:cs="Arial"/>
          <w:kern w:val="2"/>
          <w:sz w:val="16"/>
          <w:szCs w:val="16"/>
        </w:rPr>
      </w:pPr>
      <w:r w:rsidRPr="00D3047E">
        <w:rPr>
          <w:rFonts w:ascii="Arial" w:hAnsi="Arial" w:cs="Arial"/>
          <w:kern w:val="2"/>
          <w:sz w:val="16"/>
          <w:szCs w:val="16"/>
        </w:rPr>
        <w:t>_____________________________________________________________________________</w:t>
      </w:r>
      <w:r w:rsidR="00750B5E">
        <w:rPr>
          <w:rFonts w:ascii="Arial" w:hAnsi="Arial" w:cs="Arial"/>
          <w:kern w:val="2"/>
          <w:sz w:val="16"/>
          <w:szCs w:val="16"/>
        </w:rPr>
        <w:t>__________________________________________________</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Банковские реквизиты: ______________________________________________________</w:t>
      </w:r>
      <w:r w:rsidR="00750B5E">
        <w:rPr>
          <w:rFonts w:ascii="Arial" w:hAnsi="Arial" w:cs="Arial"/>
          <w:kern w:val="2"/>
          <w:sz w:val="16"/>
          <w:szCs w:val="16"/>
        </w:rPr>
        <w:t>_____________________________________________________</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_____________________________________________________________________________</w:t>
      </w:r>
      <w:r w:rsidR="00750B5E">
        <w:rPr>
          <w:rFonts w:ascii="Arial" w:hAnsi="Arial" w:cs="Arial"/>
          <w:kern w:val="2"/>
          <w:sz w:val="16"/>
          <w:szCs w:val="16"/>
        </w:rPr>
        <w:t>__________________________________________________</w:t>
      </w:r>
    </w:p>
    <w:p w:rsidR="00D3047E" w:rsidRPr="00D3047E" w:rsidRDefault="00D3047E" w:rsidP="00D3047E">
      <w:pPr>
        <w:pStyle w:val="ConsPlusNonformat"/>
        <w:jc w:val="both"/>
        <w:rPr>
          <w:rFonts w:ascii="Arial" w:hAnsi="Arial" w:cs="Arial"/>
          <w:kern w:val="2"/>
          <w:sz w:val="16"/>
          <w:szCs w:val="16"/>
        </w:rPr>
      </w:pPr>
      <w:r w:rsidRPr="00D3047E">
        <w:rPr>
          <w:rFonts w:ascii="Arial" w:hAnsi="Arial" w:cs="Arial"/>
          <w:kern w:val="2"/>
          <w:sz w:val="16"/>
          <w:szCs w:val="16"/>
        </w:rPr>
        <w:t>просят выдать разрешение на производство земляных работ по адресу:______________________________________</w:t>
      </w:r>
      <w:r w:rsidR="00750B5E">
        <w:rPr>
          <w:rFonts w:ascii="Arial" w:hAnsi="Arial" w:cs="Arial"/>
          <w:kern w:val="2"/>
          <w:sz w:val="16"/>
          <w:szCs w:val="16"/>
        </w:rPr>
        <w:t>____________________________</w:t>
      </w:r>
    </w:p>
    <w:p w:rsidR="00D3047E" w:rsidRPr="00D3047E" w:rsidRDefault="00D3047E" w:rsidP="00D3047E">
      <w:pPr>
        <w:pStyle w:val="ConsPlusNonformat"/>
        <w:jc w:val="both"/>
        <w:rPr>
          <w:rFonts w:ascii="Arial" w:hAnsi="Arial" w:cs="Arial"/>
          <w:kern w:val="2"/>
          <w:sz w:val="16"/>
          <w:szCs w:val="16"/>
        </w:rPr>
      </w:pPr>
      <w:r w:rsidRPr="00D3047E">
        <w:rPr>
          <w:rFonts w:ascii="Arial" w:hAnsi="Arial" w:cs="Arial"/>
          <w:kern w:val="2"/>
          <w:sz w:val="16"/>
          <w:szCs w:val="16"/>
        </w:rPr>
        <w:t>_____________________________________________________________________________, протяженность __________ м, ширина траншеи (котлована) ____________ м, в том числе проезжая часть ___________ м, тротуар ________________ м, газон ____________ м, грунт ___________ м,</w:t>
      </w:r>
    </w:p>
    <w:p w:rsidR="00D3047E" w:rsidRPr="00750B5E" w:rsidRDefault="00D3047E" w:rsidP="00D3047E">
      <w:pPr>
        <w:pStyle w:val="ConsPlusNonformat"/>
        <w:pBdr>
          <w:bottom w:val="single" w:sz="12" w:space="10" w:color="auto"/>
        </w:pBdr>
        <w:rPr>
          <w:rFonts w:ascii="Arial" w:hAnsi="Arial" w:cs="Arial"/>
          <w:kern w:val="2"/>
          <w:sz w:val="16"/>
          <w:szCs w:val="16"/>
        </w:rPr>
      </w:pPr>
      <w:r w:rsidRPr="00750B5E">
        <w:rPr>
          <w:rFonts w:ascii="Arial" w:hAnsi="Arial" w:cs="Arial"/>
          <w:kern w:val="2"/>
          <w:sz w:val="16"/>
          <w:szCs w:val="16"/>
        </w:rPr>
        <w:t>для _______________________________________________________________</w:t>
      </w:r>
      <w:r w:rsidR="00750B5E" w:rsidRPr="00750B5E">
        <w:rPr>
          <w:rFonts w:ascii="Arial" w:hAnsi="Arial" w:cs="Arial"/>
          <w:kern w:val="2"/>
          <w:sz w:val="16"/>
          <w:szCs w:val="16"/>
        </w:rPr>
        <w:t>____________________________________________________________</w:t>
      </w:r>
    </w:p>
    <w:p w:rsidR="00D3047E" w:rsidRPr="00750B5E" w:rsidRDefault="00D3047E" w:rsidP="00750B5E">
      <w:pPr>
        <w:pStyle w:val="ConsPlusNonformat"/>
        <w:ind w:firstLine="284"/>
        <w:jc w:val="center"/>
        <w:rPr>
          <w:rFonts w:ascii="Arial" w:hAnsi="Arial" w:cs="Arial"/>
          <w:kern w:val="2"/>
          <w:sz w:val="12"/>
          <w:szCs w:val="12"/>
        </w:rPr>
      </w:pPr>
      <w:r w:rsidRPr="00750B5E">
        <w:rPr>
          <w:rFonts w:ascii="Arial" w:hAnsi="Arial" w:cs="Arial"/>
          <w:kern w:val="2"/>
          <w:sz w:val="12"/>
          <w:szCs w:val="12"/>
        </w:rPr>
        <w:t>(цель работы)</w:t>
      </w:r>
    </w:p>
    <w:p w:rsidR="00D3047E" w:rsidRPr="00D3047E" w:rsidRDefault="00D3047E" w:rsidP="00750B5E">
      <w:pPr>
        <w:pStyle w:val="ConsPlusNonformat"/>
        <w:ind w:firstLine="284"/>
        <w:jc w:val="both"/>
        <w:rPr>
          <w:rFonts w:ascii="Arial" w:hAnsi="Arial" w:cs="Arial"/>
          <w:kern w:val="2"/>
          <w:sz w:val="16"/>
          <w:szCs w:val="16"/>
        </w:rPr>
      </w:pPr>
      <w:r w:rsidRPr="00D3047E">
        <w:rPr>
          <w:rFonts w:ascii="Arial" w:hAnsi="Arial" w:cs="Arial"/>
          <w:kern w:val="2"/>
          <w:sz w:val="16"/>
          <w:szCs w:val="16"/>
        </w:rPr>
        <w:t>Земляные работы будут выполнены в срок с «____» ____________ 20___ года по «___» ______________ 20___ года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D3047E" w:rsidRPr="00D3047E" w:rsidRDefault="00D3047E" w:rsidP="00750B5E">
      <w:pPr>
        <w:autoSpaceDE w:val="0"/>
        <w:autoSpaceDN w:val="0"/>
        <w:adjustRightInd w:val="0"/>
        <w:ind w:firstLine="284"/>
        <w:jc w:val="both"/>
        <w:rPr>
          <w:rFonts w:ascii="Arial" w:hAnsi="Arial" w:cs="Arial"/>
          <w:kern w:val="2"/>
          <w:sz w:val="16"/>
          <w:szCs w:val="16"/>
        </w:rPr>
      </w:pPr>
      <w:r w:rsidRPr="00D3047E">
        <w:rPr>
          <w:rFonts w:ascii="Arial" w:hAnsi="Arial" w:cs="Arial"/>
          <w:kern w:val="2"/>
          <w:sz w:val="16"/>
          <w:szCs w:val="16"/>
        </w:rPr>
        <w:t>Подтверждаем, что производство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p w:rsidR="00D3047E" w:rsidRPr="00750B5E" w:rsidRDefault="00D3047E" w:rsidP="00750B5E">
      <w:pPr>
        <w:pStyle w:val="ConsPlusNonformat"/>
        <w:ind w:firstLine="284"/>
        <w:jc w:val="right"/>
        <w:rPr>
          <w:rFonts w:ascii="Arial" w:hAnsi="Arial" w:cs="Arial"/>
          <w:kern w:val="2"/>
          <w:sz w:val="12"/>
          <w:szCs w:val="12"/>
        </w:rPr>
      </w:pPr>
      <w:r w:rsidRPr="00D3047E">
        <w:rPr>
          <w:rFonts w:ascii="Arial" w:hAnsi="Arial" w:cs="Arial"/>
          <w:kern w:val="2"/>
          <w:sz w:val="16"/>
          <w:szCs w:val="16"/>
        </w:rPr>
        <w:t>Полное восстановление нарушенного благоустройства произведут:</w:t>
      </w:r>
      <w:r w:rsidR="00750B5E">
        <w:rPr>
          <w:rFonts w:ascii="Arial" w:hAnsi="Arial" w:cs="Arial"/>
          <w:kern w:val="2"/>
          <w:sz w:val="16"/>
          <w:szCs w:val="16"/>
        </w:rPr>
        <w:t>___________________________________________________________________</w:t>
      </w:r>
      <w:r w:rsidRPr="00D3047E">
        <w:rPr>
          <w:rFonts w:ascii="Arial" w:hAnsi="Arial" w:cs="Arial"/>
          <w:kern w:val="2"/>
          <w:sz w:val="16"/>
          <w:szCs w:val="16"/>
        </w:rPr>
        <w:t xml:space="preserve"> </w:t>
      </w:r>
      <w:r w:rsidRPr="00750B5E">
        <w:rPr>
          <w:rFonts w:ascii="Arial" w:hAnsi="Arial" w:cs="Arial"/>
          <w:kern w:val="2"/>
          <w:sz w:val="12"/>
          <w:szCs w:val="12"/>
        </w:rPr>
        <w:t>(наименование организации, производящей восстановление покрытия дороги, тротуара, адрес)</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 xml:space="preserve">________________, на основании _______________ от «__» _________ 20__ г. </w:t>
      </w:r>
    </w:p>
    <w:p w:rsidR="00D3047E" w:rsidRPr="00750B5E" w:rsidRDefault="00D3047E" w:rsidP="00D3047E">
      <w:pPr>
        <w:pStyle w:val="ConsPlusNonformat"/>
        <w:rPr>
          <w:rFonts w:ascii="Arial" w:hAnsi="Arial" w:cs="Arial"/>
          <w:kern w:val="2"/>
          <w:sz w:val="12"/>
          <w:szCs w:val="12"/>
        </w:rPr>
      </w:pPr>
      <w:r w:rsidRPr="00750B5E">
        <w:rPr>
          <w:rFonts w:ascii="Arial" w:hAnsi="Arial" w:cs="Arial"/>
          <w:kern w:val="2"/>
          <w:sz w:val="12"/>
          <w:szCs w:val="12"/>
        </w:rPr>
        <w:t>(номер телефона)</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__________________________________________________________________</w:t>
      </w:r>
      <w:r w:rsidR="00750B5E">
        <w:rPr>
          <w:rFonts w:ascii="Arial" w:hAnsi="Arial" w:cs="Arial"/>
          <w:kern w:val="2"/>
          <w:sz w:val="16"/>
          <w:szCs w:val="16"/>
        </w:rPr>
        <w:t>_____________________________________________________________</w:t>
      </w:r>
    </w:p>
    <w:p w:rsidR="00D3047E" w:rsidRPr="00750B5E" w:rsidRDefault="00D3047E" w:rsidP="00D3047E">
      <w:pPr>
        <w:pStyle w:val="ConsPlusNonformat"/>
        <w:jc w:val="center"/>
        <w:rPr>
          <w:rFonts w:ascii="Arial" w:hAnsi="Arial" w:cs="Arial"/>
          <w:kern w:val="2"/>
          <w:sz w:val="12"/>
          <w:szCs w:val="12"/>
        </w:rPr>
      </w:pPr>
      <w:r w:rsidRPr="00750B5E">
        <w:rPr>
          <w:rFonts w:ascii="Arial" w:hAnsi="Arial" w:cs="Arial"/>
          <w:kern w:val="2"/>
          <w:sz w:val="12"/>
          <w:szCs w:val="12"/>
        </w:rPr>
        <w:t>(наименование организации, производящей восстановление объектов озеленения, адрес)</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 xml:space="preserve">________________, на основании __________ от «__» ______________ 20__ г. </w:t>
      </w:r>
    </w:p>
    <w:p w:rsidR="00D3047E" w:rsidRPr="00750B5E" w:rsidRDefault="00D3047E" w:rsidP="00D3047E">
      <w:pPr>
        <w:pStyle w:val="ConsPlusNonformat"/>
        <w:rPr>
          <w:rFonts w:ascii="Arial" w:hAnsi="Arial" w:cs="Arial"/>
          <w:kern w:val="2"/>
          <w:sz w:val="12"/>
          <w:szCs w:val="12"/>
        </w:rPr>
      </w:pPr>
      <w:r w:rsidRPr="00750B5E">
        <w:rPr>
          <w:rFonts w:ascii="Arial" w:hAnsi="Arial" w:cs="Arial"/>
          <w:kern w:val="2"/>
          <w:sz w:val="12"/>
          <w:szCs w:val="12"/>
        </w:rPr>
        <w:t>(номер телефона)</w:t>
      </w:r>
    </w:p>
    <w:p w:rsidR="00D3047E" w:rsidRPr="00D3047E" w:rsidRDefault="00D3047E" w:rsidP="00750B5E">
      <w:pPr>
        <w:pStyle w:val="ConsPlusNonformat"/>
        <w:ind w:firstLine="284"/>
        <w:rPr>
          <w:rFonts w:ascii="Arial" w:hAnsi="Arial" w:cs="Arial"/>
          <w:kern w:val="2"/>
          <w:sz w:val="16"/>
          <w:szCs w:val="16"/>
        </w:rPr>
      </w:pPr>
      <w:r w:rsidRPr="00D3047E">
        <w:rPr>
          <w:rFonts w:ascii="Arial" w:hAnsi="Arial" w:cs="Arial"/>
          <w:kern w:val="2"/>
          <w:sz w:val="16"/>
          <w:szCs w:val="16"/>
        </w:rPr>
        <w:t>Ответственным за производство работ назначен ____________________</w:t>
      </w:r>
      <w:r w:rsidR="00750B5E">
        <w:rPr>
          <w:rFonts w:ascii="Arial" w:hAnsi="Arial" w:cs="Arial"/>
          <w:kern w:val="2"/>
          <w:sz w:val="16"/>
          <w:szCs w:val="16"/>
        </w:rPr>
        <w:t>______________________________________________________________</w:t>
      </w:r>
    </w:p>
    <w:p w:rsidR="00D3047E" w:rsidRPr="00D3047E" w:rsidRDefault="00D3047E" w:rsidP="00750B5E">
      <w:pPr>
        <w:pStyle w:val="ConsPlusNonformat"/>
        <w:ind w:firstLine="284"/>
        <w:rPr>
          <w:rFonts w:ascii="Arial" w:hAnsi="Arial" w:cs="Arial"/>
          <w:kern w:val="2"/>
          <w:sz w:val="16"/>
          <w:szCs w:val="16"/>
        </w:rPr>
      </w:pPr>
      <w:r w:rsidRPr="00D3047E">
        <w:rPr>
          <w:rFonts w:ascii="Arial" w:hAnsi="Arial" w:cs="Arial"/>
          <w:kern w:val="2"/>
          <w:sz w:val="16"/>
          <w:szCs w:val="16"/>
        </w:rPr>
        <w:t>__________________________________________________________________</w:t>
      </w:r>
      <w:r w:rsidR="00750B5E">
        <w:rPr>
          <w:rFonts w:ascii="Arial" w:hAnsi="Arial" w:cs="Arial"/>
          <w:kern w:val="2"/>
          <w:sz w:val="16"/>
          <w:szCs w:val="16"/>
        </w:rPr>
        <w:t>__________________________________________________________</w:t>
      </w:r>
    </w:p>
    <w:p w:rsidR="00D3047E" w:rsidRPr="00750B5E" w:rsidRDefault="00D3047E" w:rsidP="00750B5E">
      <w:pPr>
        <w:pStyle w:val="ConsPlusNonformat"/>
        <w:ind w:firstLine="284"/>
        <w:jc w:val="center"/>
        <w:rPr>
          <w:rFonts w:ascii="Arial" w:hAnsi="Arial" w:cs="Arial"/>
          <w:kern w:val="2"/>
          <w:sz w:val="12"/>
          <w:szCs w:val="12"/>
        </w:rPr>
      </w:pPr>
      <w:r w:rsidRPr="00750B5E">
        <w:rPr>
          <w:rFonts w:ascii="Arial" w:hAnsi="Arial" w:cs="Arial"/>
          <w:kern w:val="2"/>
          <w:sz w:val="12"/>
          <w:szCs w:val="12"/>
        </w:rPr>
        <w:t>(ФИО, должность ответственного лица, номер телефона)</w:t>
      </w:r>
    </w:p>
    <w:p w:rsidR="00D3047E" w:rsidRPr="00D3047E" w:rsidRDefault="00D3047E" w:rsidP="00750B5E">
      <w:pPr>
        <w:pStyle w:val="ConsPlusNonformat"/>
        <w:ind w:firstLine="284"/>
        <w:rPr>
          <w:rFonts w:ascii="Arial" w:hAnsi="Arial" w:cs="Arial"/>
          <w:kern w:val="2"/>
          <w:sz w:val="16"/>
          <w:szCs w:val="16"/>
        </w:rPr>
      </w:pPr>
      <w:r w:rsidRPr="00D3047E">
        <w:rPr>
          <w:rFonts w:ascii="Arial" w:hAnsi="Arial" w:cs="Arial"/>
          <w:kern w:val="2"/>
          <w:sz w:val="16"/>
          <w:szCs w:val="16"/>
        </w:rPr>
        <w:t>Я, __________________________________________________, обязуюсь</w:t>
      </w:r>
    </w:p>
    <w:p w:rsidR="00D3047E" w:rsidRPr="00750B5E" w:rsidRDefault="00750B5E" w:rsidP="00750B5E">
      <w:pPr>
        <w:pStyle w:val="ConsPlusNonformat"/>
        <w:rPr>
          <w:rFonts w:ascii="Arial" w:hAnsi="Arial" w:cs="Arial"/>
          <w:kern w:val="2"/>
          <w:sz w:val="12"/>
          <w:szCs w:val="12"/>
        </w:rPr>
      </w:pPr>
      <w:r>
        <w:rPr>
          <w:rFonts w:ascii="Arial" w:hAnsi="Arial" w:cs="Arial"/>
          <w:kern w:val="2"/>
          <w:sz w:val="12"/>
          <w:szCs w:val="12"/>
        </w:rPr>
        <w:t xml:space="preserve">                                                                </w:t>
      </w:r>
      <w:r w:rsidR="00D3047E" w:rsidRPr="00750B5E">
        <w:rPr>
          <w:rFonts w:ascii="Arial" w:hAnsi="Arial" w:cs="Arial"/>
          <w:kern w:val="2"/>
          <w:sz w:val="12"/>
          <w:szCs w:val="12"/>
        </w:rPr>
        <w:t>(ФИО ответственного лица)</w:t>
      </w:r>
    </w:p>
    <w:p w:rsidR="00D3047E" w:rsidRPr="00D3047E" w:rsidRDefault="00D3047E" w:rsidP="00D3047E">
      <w:pPr>
        <w:pStyle w:val="ConsPlusNonformat"/>
        <w:jc w:val="both"/>
        <w:rPr>
          <w:rFonts w:ascii="Arial" w:hAnsi="Arial" w:cs="Arial"/>
          <w:kern w:val="2"/>
          <w:sz w:val="16"/>
          <w:szCs w:val="16"/>
        </w:rPr>
      </w:pPr>
      <w:r w:rsidRPr="00D3047E">
        <w:rPr>
          <w:rFonts w:ascii="Arial" w:hAnsi="Arial" w:cs="Arial"/>
          <w:kern w:val="2"/>
          <w:sz w:val="16"/>
          <w:szCs w:val="16"/>
        </w:rPr>
        <w:t>соблюдать сроки производства работ, установленные разрешением, сроки производства работ и условия (предписания), выданные соответствующими организациями (службами) при согласовании производства работ.</w:t>
      </w:r>
    </w:p>
    <w:p w:rsidR="00750B5E" w:rsidRPr="00D3047E" w:rsidRDefault="00D3047E" w:rsidP="00750B5E">
      <w:pPr>
        <w:pStyle w:val="ConsPlusNonformat"/>
        <w:jc w:val="right"/>
        <w:rPr>
          <w:rFonts w:ascii="Arial" w:hAnsi="Arial" w:cs="Arial"/>
          <w:kern w:val="2"/>
          <w:sz w:val="16"/>
          <w:szCs w:val="16"/>
        </w:rPr>
      </w:pPr>
      <w:r w:rsidRPr="00D3047E">
        <w:rPr>
          <w:rFonts w:ascii="Arial" w:hAnsi="Arial" w:cs="Arial"/>
          <w:kern w:val="2"/>
          <w:sz w:val="16"/>
          <w:szCs w:val="16"/>
        </w:rPr>
        <w:t>«__» ___________ 20___ года _________________________________________</w:t>
      </w:r>
      <w:r w:rsidR="00750B5E">
        <w:rPr>
          <w:rFonts w:ascii="Arial" w:hAnsi="Arial" w:cs="Arial"/>
          <w:kern w:val="2"/>
          <w:sz w:val="16"/>
          <w:szCs w:val="16"/>
        </w:rPr>
        <w:t xml:space="preserve">                             </w:t>
      </w:r>
      <w:r w:rsidR="00750B5E" w:rsidRPr="00D3047E">
        <w:rPr>
          <w:rFonts w:ascii="Arial" w:hAnsi="Arial" w:cs="Arial"/>
          <w:kern w:val="2"/>
          <w:sz w:val="16"/>
          <w:szCs w:val="16"/>
        </w:rPr>
        <w:t>(подпись лица, ответственного за производство работ)</w:t>
      </w:r>
    </w:p>
    <w:p w:rsidR="00D3047E" w:rsidRPr="00D3047E" w:rsidRDefault="00D3047E" w:rsidP="00750B5E">
      <w:pPr>
        <w:pStyle w:val="ConsPlusNonformat"/>
        <w:ind w:firstLine="284"/>
        <w:rPr>
          <w:rFonts w:ascii="Arial" w:hAnsi="Arial" w:cs="Arial"/>
          <w:kern w:val="2"/>
          <w:sz w:val="16"/>
          <w:szCs w:val="16"/>
        </w:rPr>
      </w:pPr>
      <w:r w:rsidRPr="00D3047E">
        <w:rPr>
          <w:rFonts w:ascii="Arial" w:hAnsi="Arial" w:cs="Arial"/>
          <w:kern w:val="2"/>
          <w:sz w:val="16"/>
          <w:szCs w:val="16"/>
        </w:rPr>
        <w:t>Разрешение на производство работ доверяем получить ______________</w:t>
      </w:r>
      <w:r w:rsidR="00750B5E">
        <w:rPr>
          <w:rFonts w:ascii="Arial" w:hAnsi="Arial" w:cs="Arial"/>
          <w:kern w:val="2"/>
          <w:sz w:val="16"/>
          <w:szCs w:val="16"/>
        </w:rPr>
        <w:t>__________________</w:t>
      </w:r>
    </w:p>
    <w:p w:rsidR="00D3047E" w:rsidRPr="00D3047E" w:rsidRDefault="00D3047E" w:rsidP="00D3047E">
      <w:pPr>
        <w:pStyle w:val="ConsPlusNonformat"/>
        <w:rPr>
          <w:rFonts w:ascii="Arial" w:hAnsi="Arial" w:cs="Arial"/>
          <w:kern w:val="2"/>
          <w:sz w:val="16"/>
          <w:szCs w:val="16"/>
        </w:rPr>
      </w:pPr>
      <w:r w:rsidRPr="00D3047E">
        <w:rPr>
          <w:rFonts w:ascii="Arial" w:hAnsi="Arial" w:cs="Arial"/>
          <w:kern w:val="2"/>
          <w:sz w:val="16"/>
          <w:szCs w:val="16"/>
        </w:rPr>
        <w:t>__________________________________________________________________</w:t>
      </w:r>
    </w:p>
    <w:p w:rsidR="00D3047E" w:rsidRPr="00750B5E" w:rsidRDefault="00750B5E" w:rsidP="00750B5E">
      <w:pPr>
        <w:pStyle w:val="ConsPlusNonformat"/>
        <w:rPr>
          <w:rFonts w:ascii="Arial" w:hAnsi="Arial" w:cs="Arial"/>
          <w:kern w:val="2"/>
          <w:sz w:val="12"/>
          <w:szCs w:val="12"/>
        </w:rPr>
      </w:pPr>
      <w:r>
        <w:rPr>
          <w:rFonts w:ascii="Arial" w:hAnsi="Arial" w:cs="Arial"/>
          <w:kern w:val="2"/>
          <w:sz w:val="12"/>
          <w:szCs w:val="12"/>
        </w:rPr>
        <w:t xml:space="preserve">                                                        </w:t>
      </w:r>
      <w:r w:rsidR="00D3047E" w:rsidRPr="00750B5E">
        <w:rPr>
          <w:rFonts w:ascii="Arial" w:hAnsi="Arial" w:cs="Arial"/>
          <w:kern w:val="2"/>
          <w:sz w:val="12"/>
          <w:szCs w:val="12"/>
        </w:rPr>
        <w:t>(ФИО, должность, место работы)</w:t>
      </w:r>
    </w:p>
    <w:p w:rsidR="00D3047E" w:rsidRPr="002E52BA" w:rsidRDefault="00D3047E" w:rsidP="002E52BA">
      <w:pPr>
        <w:ind w:left="6804"/>
        <w:jc w:val="center"/>
        <w:rPr>
          <w:rFonts w:ascii="Arial" w:hAnsi="Arial" w:cs="Arial"/>
          <w:sz w:val="12"/>
          <w:szCs w:val="12"/>
        </w:rPr>
      </w:pPr>
      <w:r w:rsidRPr="002E52BA">
        <w:rPr>
          <w:rFonts w:ascii="Arial" w:hAnsi="Arial" w:cs="Arial"/>
          <w:sz w:val="12"/>
          <w:szCs w:val="12"/>
        </w:rPr>
        <w:t>Приложение 2</w:t>
      </w:r>
    </w:p>
    <w:p w:rsidR="00D3047E" w:rsidRPr="002E52BA" w:rsidRDefault="00D3047E" w:rsidP="002E52BA">
      <w:pPr>
        <w:pStyle w:val="ConsPlusNonformat"/>
        <w:ind w:left="6804"/>
        <w:jc w:val="center"/>
        <w:rPr>
          <w:rFonts w:ascii="Arial" w:hAnsi="Arial" w:cs="Arial"/>
          <w:kern w:val="2"/>
          <w:sz w:val="12"/>
          <w:szCs w:val="12"/>
        </w:rPr>
      </w:pPr>
      <w:r w:rsidRPr="002E52BA">
        <w:rPr>
          <w:rFonts w:ascii="Arial" w:hAnsi="Arial" w:cs="Arial"/>
          <w:sz w:val="12"/>
          <w:szCs w:val="12"/>
        </w:rPr>
        <w:t>к административному регламенту по предоставлению муниципальной услуги «П</w:t>
      </w:r>
      <w:r w:rsidRPr="002E52BA">
        <w:rPr>
          <w:rFonts w:ascii="Arial" w:hAnsi="Arial" w:cs="Arial"/>
          <w:color w:val="000000"/>
          <w:sz w:val="12"/>
          <w:szCs w:val="12"/>
          <w:lang w:eastAsia="en-US"/>
        </w:rPr>
        <w:t>редоставление разрешения на проведение земляных работ»</w:t>
      </w:r>
    </w:p>
    <w:p w:rsidR="00D3047E" w:rsidRPr="00D3047E" w:rsidRDefault="00D3047E" w:rsidP="00D3047E">
      <w:pPr>
        <w:pStyle w:val="11"/>
        <w:keepNext w:val="0"/>
        <w:autoSpaceDE w:val="0"/>
        <w:autoSpaceDN w:val="0"/>
        <w:adjustRightInd w:val="0"/>
        <w:rPr>
          <w:rFonts w:ascii="Arial" w:hAnsi="Arial" w:cs="Arial"/>
          <w:bCs/>
          <w:sz w:val="16"/>
          <w:szCs w:val="16"/>
        </w:rPr>
      </w:pPr>
      <w:r w:rsidRPr="00D3047E">
        <w:rPr>
          <w:rFonts w:ascii="Arial" w:hAnsi="Arial" w:cs="Arial"/>
          <w:bCs/>
          <w:sz w:val="16"/>
          <w:szCs w:val="16"/>
        </w:rPr>
        <w:t>Администрация Валдайского муниципального района</w:t>
      </w:r>
      <w:r w:rsidR="004F1BE6">
        <w:rPr>
          <w:rFonts w:ascii="Arial" w:hAnsi="Arial" w:cs="Arial"/>
          <w:bCs/>
          <w:sz w:val="16"/>
          <w:szCs w:val="16"/>
        </w:rPr>
        <w:t xml:space="preserve"> </w:t>
      </w:r>
      <w:r w:rsidRPr="00D3047E">
        <w:rPr>
          <w:rFonts w:ascii="Arial" w:hAnsi="Arial" w:cs="Arial"/>
          <w:bCs/>
          <w:sz w:val="16"/>
          <w:szCs w:val="16"/>
        </w:rPr>
        <w:t>Новгородской области</w:t>
      </w:r>
    </w:p>
    <w:p w:rsidR="00D3047E" w:rsidRPr="00D3047E" w:rsidRDefault="00D3047E" w:rsidP="00D3047E">
      <w:pPr>
        <w:pStyle w:val="11"/>
        <w:keepNext w:val="0"/>
        <w:autoSpaceDE w:val="0"/>
        <w:autoSpaceDN w:val="0"/>
        <w:adjustRightInd w:val="0"/>
        <w:rPr>
          <w:rFonts w:ascii="Arial" w:hAnsi="Arial" w:cs="Arial"/>
          <w:bCs/>
          <w:sz w:val="16"/>
          <w:szCs w:val="16"/>
        </w:rPr>
      </w:pPr>
      <w:r w:rsidRPr="00D3047E">
        <w:rPr>
          <w:rFonts w:ascii="Arial" w:hAnsi="Arial" w:cs="Arial"/>
          <w:bCs/>
          <w:sz w:val="16"/>
          <w:szCs w:val="16"/>
        </w:rPr>
        <w:t>Муниципальное автономное учреждение "Расчетно-информационный центр"</w:t>
      </w:r>
    </w:p>
    <w:p w:rsidR="00D3047E" w:rsidRPr="00D3047E" w:rsidRDefault="00D3047E" w:rsidP="00D3047E">
      <w:pPr>
        <w:pStyle w:val="11"/>
        <w:keepNext w:val="0"/>
        <w:autoSpaceDE w:val="0"/>
        <w:autoSpaceDN w:val="0"/>
        <w:adjustRightInd w:val="0"/>
        <w:rPr>
          <w:rFonts w:ascii="Arial" w:hAnsi="Arial" w:cs="Arial"/>
          <w:bCs/>
          <w:sz w:val="16"/>
          <w:szCs w:val="16"/>
        </w:rPr>
      </w:pPr>
      <w:r w:rsidRPr="00D3047E">
        <w:rPr>
          <w:rFonts w:ascii="Arial" w:hAnsi="Arial" w:cs="Arial"/>
          <w:bCs/>
          <w:sz w:val="16"/>
          <w:szCs w:val="16"/>
        </w:rPr>
        <w:t>175400, Новгородская область, г. Валдай, ул. Гагарина, д. 12/2</w:t>
      </w:r>
    </w:p>
    <w:p w:rsidR="00D3047E" w:rsidRPr="00D3047E" w:rsidRDefault="00D3047E" w:rsidP="00D3047E">
      <w:pPr>
        <w:pStyle w:val="11"/>
        <w:keepNext w:val="0"/>
        <w:autoSpaceDE w:val="0"/>
        <w:autoSpaceDN w:val="0"/>
        <w:adjustRightInd w:val="0"/>
        <w:rPr>
          <w:rFonts w:ascii="Arial" w:hAnsi="Arial" w:cs="Arial"/>
          <w:b w:val="0"/>
          <w:bCs/>
          <w:sz w:val="16"/>
          <w:szCs w:val="16"/>
        </w:rPr>
      </w:pPr>
      <w:r w:rsidRPr="00D3047E">
        <w:rPr>
          <w:rFonts w:ascii="Arial" w:hAnsi="Arial" w:cs="Arial"/>
          <w:b w:val="0"/>
          <w:bCs/>
          <w:sz w:val="16"/>
          <w:szCs w:val="16"/>
        </w:rPr>
        <w:t>РАЗРЕШЕНИЕ</w:t>
      </w:r>
    </w:p>
    <w:p w:rsidR="00D3047E" w:rsidRPr="00D3047E" w:rsidRDefault="00D3047E" w:rsidP="00D3047E">
      <w:pPr>
        <w:pStyle w:val="11"/>
        <w:keepNext w:val="0"/>
        <w:autoSpaceDE w:val="0"/>
        <w:autoSpaceDN w:val="0"/>
        <w:adjustRightInd w:val="0"/>
        <w:rPr>
          <w:rFonts w:ascii="Arial" w:hAnsi="Arial" w:cs="Arial"/>
          <w:b w:val="0"/>
          <w:bCs/>
          <w:sz w:val="16"/>
          <w:szCs w:val="16"/>
        </w:rPr>
      </w:pPr>
      <w:r w:rsidRPr="00D3047E">
        <w:rPr>
          <w:rFonts w:ascii="Arial" w:hAnsi="Arial" w:cs="Arial"/>
          <w:b w:val="0"/>
          <w:bCs/>
          <w:sz w:val="16"/>
          <w:szCs w:val="16"/>
        </w:rPr>
        <w:t>НА ПРОИЗВОДСТВО ЗЕМЛЯНЫХ РАБОТ</w:t>
      </w:r>
    </w:p>
    <w:p w:rsidR="00D3047E" w:rsidRPr="002E52BA" w:rsidRDefault="00D3047E" w:rsidP="00D3047E">
      <w:pPr>
        <w:pStyle w:val="11"/>
        <w:keepNext w:val="0"/>
        <w:autoSpaceDE w:val="0"/>
        <w:autoSpaceDN w:val="0"/>
        <w:adjustRightInd w:val="0"/>
        <w:jc w:val="both"/>
        <w:rPr>
          <w:rFonts w:ascii="Arial" w:hAnsi="Arial" w:cs="Arial"/>
          <w:b w:val="0"/>
          <w:bCs/>
          <w:sz w:val="16"/>
          <w:szCs w:val="16"/>
        </w:rPr>
      </w:pPr>
      <w:r w:rsidRPr="002E52BA">
        <w:rPr>
          <w:rFonts w:ascii="Arial" w:hAnsi="Arial" w:cs="Arial"/>
          <w:b w:val="0"/>
          <w:bCs/>
          <w:sz w:val="16"/>
          <w:szCs w:val="16"/>
        </w:rPr>
        <w:t>Выдано _________________________________________________________</w:t>
      </w:r>
      <w:r w:rsidR="002E52BA" w:rsidRPr="002E52BA">
        <w:rPr>
          <w:rFonts w:ascii="Arial" w:hAnsi="Arial" w:cs="Arial"/>
          <w:b w:val="0"/>
          <w:bCs/>
          <w:sz w:val="16"/>
          <w:szCs w:val="16"/>
        </w:rPr>
        <w:t>_____________________________________________________________</w:t>
      </w:r>
      <w:r w:rsidRPr="002E52BA">
        <w:rPr>
          <w:rFonts w:ascii="Arial" w:hAnsi="Arial" w:cs="Arial"/>
          <w:b w:val="0"/>
          <w:bCs/>
          <w:sz w:val="16"/>
          <w:szCs w:val="16"/>
        </w:rPr>
        <w:t>_,</w:t>
      </w:r>
    </w:p>
    <w:p w:rsidR="00D3047E" w:rsidRPr="002E52BA" w:rsidRDefault="00D3047E" w:rsidP="00D3047E">
      <w:pPr>
        <w:pStyle w:val="11"/>
        <w:keepNext w:val="0"/>
        <w:autoSpaceDE w:val="0"/>
        <w:autoSpaceDN w:val="0"/>
        <w:adjustRightInd w:val="0"/>
        <w:rPr>
          <w:rFonts w:ascii="Arial" w:hAnsi="Arial" w:cs="Arial"/>
          <w:b w:val="0"/>
          <w:bCs/>
          <w:sz w:val="12"/>
          <w:szCs w:val="12"/>
        </w:rPr>
      </w:pPr>
      <w:r w:rsidRPr="002E52BA">
        <w:rPr>
          <w:rFonts w:ascii="Arial" w:hAnsi="Arial" w:cs="Arial"/>
          <w:b w:val="0"/>
          <w:bCs/>
          <w:sz w:val="12"/>
          <w:szCs w:val="12"/>
        </w:rPr>
        <w:t>(ФИО)</w:t>
      </w:r>
    </w:p>
    <w:p w:rsidR="00D3047E" w:rsidRPr="002E52BA" w:rsidRDefault="00D3047E" w:rsidP="00D3047E">
      <w:pPr>
        <w:pStyle w:val="11"/>
        <w:keepNext w:val="0"/>
        <w:autoSpaceDE w:val="0"/>
        <w:autoSpaceDN w:val="0"/>
        <w:adjustRightInd w:val="0"/>
        <w:jc w:val="both"/>
        <w:rPr>
          <w:rFonts w:ascii="Arial" w:hAnsi="Arial" w:cs="Arial"/>
          <w:b w:val="0"/>
          <w:bCs/>
          <w:sz w:val="16"/>
          <w:szCs w:val="16"/>
        </w:rPr>
      </w:pPr>
      <w:r w:rsidRPr="002E52BA">
        <w:rPr>
          <w:rFonts w:ascii="Arial" w:hAnsi="Arial" w:cs="Arial"/>
          <w:b w:val="0"/>
          <w:bCs/>
          <w:sz w:val="16"/>
          <w:szCs w:val="16"/>
        </w:rPr>
        <w:t>представляющему интересы _________________________________________</w:t>
      </w:r>
      <w:r w:rsidR="002E52BA">
        <w:rPr>
          <w:rFonts w:ascii="Arial" w:hAnsi="Arial" w:cs="Arial"/>
          <w:b w:val="0"/>
          <w:bCs/>
          <w:sz w:val="16"/>
          <w:szCs w:val="16"/>
        </w:rPr>
        <w:t>____________________________________________________________</w:t>
      </w:r>
    </w:p>
    <w:p w:rsidR="00D3047E" w:rsidRPr="002E52BA" w:rsidRDefault="00D3047E" w:rsidP="00D3047E">
      <w:pPr>
        <w:pStyle w:val="11"/>
        <w:keepNext w:val="0"/>
        <w:autoSpaceDE w:val="0"/>
        <w:autoSpaceDN w:val="0"/>
        <w:adjustRightInd w:val="0"/>
        <w:rPr>
          <w:rFonts w:ascii="Arial" w:hAnsi="Arial" w:cs="Arial"/>
          <w:b w:val="0"/>
          <w:bCs/>
          <w:sz w:val="12"/>
          <w:szCs w:val="12"/>
        </w:rPr>
      </w:pPr>
      <w:r w:rsidRPr="002E52BA">
        <w:rPr>
          <w:rFonts w:ascii="Arial" w:hAnsi="Arial" w:cs="Arial"/>
          <w:b w:val="0"/>
          <w:bCs/>
          <w:sz w:val="12"/>
          <w:szCs w:val="12"/>
        </w:rPr>
        <w:t>(наименование юридического лица, индивидуального предпринимателя)</w:t>
      </w:r>
    </w:p>
    <w:p w:rsidR="00D3047E" w:rsidRPr="002E52BA" w:rsidRDefault="00D3047E" w:rsidP="00D3047E">
      <w:pPr>
        <w:pStyle w:val="11"/>
        <w:keepNext w:val="0"/>
        <w:autoSpaceDE w:val="0"/>
        <w:autoSpaceDN w:val="0"/>
        <w:adjustRightInd w:val="0"/>
        <w:jc w:val="both"/>
        <w:rPr>
          <w:rFonts w:ascii="Arial" w:hAnsi="Arial" w:cs="Arial"/>
          <w:b w:val="0"/>
          <w:bCs/>
          <w:sz w:val="12"/>
          <w:szCs w:val="12"/>
        </w:rPr>
      </w:pPr>
      <w:r w:rsidRPr="002E52BA">
        <w:rPr>
          <w:rFonts w:ascii="Arial" w:hAnsi="Arial" w:cs="Arial"/>
          <w:b w:val="0"/>
          <w:bCs/>
          <w:sz w:val="12"/>
          <w:szCs w:val="12"/>
        </w:rPr>
        <w:t>__________________________________________________________________</w:t>
      </w:r>
      <w:r w:rsidR="002E52BA">
        <w:rPr>
          <w:rFonts w:ascii="Arial" w:hAnsi="Arial" w:cs="Arial"/>
          <w:b w:val="0"/>
          <w:bCs/>
          <w:sz w:val="12"/>
          <w:szCs w:val="12"/>
        </w:rPr>
        <w:t>_________________________________________________________________________________________</w:t>
      </w:r>
      <w:r w:rsidRPr="002E52BA">
        <w:rPr>
          <w:rFonts w:ascii="Arial" w:hAnsi="Arial" w:cs="Arial"/>
          <w:b w:val="0"/>
          <w:bCs/>
          <w:sz w:val="12"/>
          <w:szCs w:val="12"/>
        </w:rPr>
        <w:t>,</w:t>
      </w:r>
    </w:p>
    <w:p w:rsidR="00D3047E" w:rsidRPr="002E52BA" w:rsidRDefault="00D3047E" w:rsidP="00D3047E">
      <w:pPr>
        <w:pStyle w:val="11"/>
        <w:keepNext w:val="0"/>
        <w:autoSpaceDE w:val="0"/>
        <w:autoSpaceDN w:val="0"/>
        <w:adjustRightInd w:val="0"/>
        <w:rPr>
          <w:rFonts w:ascii="Arial" w:hAnsi="Arial" w:cs="Arial"/>
          <w:b w:val="0"/>
          <w:bCs/>
          <w:sz w:val="12"/>
          <w:szCs w:val="12"/>
        </w:rPr>
      </w:pPr>
      <w:r w:rsidRPr="002E52BA">
        <w:rPr>
          <w:rFonts w:ascii="Arial" w:hAnsi="Arial" w:cs="Arial"/>
          <w:b w:val="0"/>
          <w:bCs/>
          <w:sz w:val="12"/>
          <w:szCs w:val="12"/>
        </w:rPr>
        <w:t>(для граждан - фамилия, имя, отчество, адрес регистрации, документ, удостоверяющий личность)</w:t>
      </w:r>
    </w:p>
    <w:p w:rsidR="00D3047E" w:rsidRPr="002E52BA" w:rsidRDefault="00D3047E" w:rsidP="00D3047E">
      <w:pPr>
        <w:pStyle w:val="11"/>
        <w:keepNext w:val="0"/>
        <w:autoSpaceDE w:val="0"/>
        <w:autoSpaceDN w:val="0"/>
        <w:adjustRightInd w:val="0"/>
        <w:jc w:val="both"/>
        <w:rPr>
          <w:rFonts w:ascii="Arial" w:hAnsi="Arial" w:cs="Arial"/>
          <w:b w:val="0"/>
          <w:bCs/>
          <w:sz w:val="16"/>
          <w:szCs w:val="16"/>
        </w:rPr>
      </w:pPr>
      <w:r w:rsidRPr="002E52BA">
        <w:rPr>
          <w:rFonts w:ascii="Arial" w:hAnsi="Arial" w:cs="Arial"/>
          <w:b w:val="0"/>
          <w:bCs/>
          <w:sz w:val="16"/>
          <w:szCs w:val="16"/>
        </w:rPr>
        <w:t>на право производства земляных работ по адресу: ______________________</w:t>
      </w:r>
      <w:r w:rsidR="002E52BA">
        <w:rPr>
          <w:rFonts w:ascii="Arial" w:hAnsi="Arial" w:cs="Arial"/>
          <w:b w:val="0"/>
          <w:bCs/>
          <w:sz w:val="16"/>
          <w:szCs w:val="16"/>
        </w:rPr>
        <w:t>___________________________________________________________</w:t>
      </w:r>
    </w:p>
    <w:p w:rsidR="00D3047E" w:rsidRPr="002E52BA" w:rsidRDefault="00D3047E" w:rsidP="00D3047E">
      <w:pPr>
        <w:pStyle w:val="11"/>
        <w:keepNext w:val="0"/>
        <w:autoSpaceDE w:val="0"/>
        <w:autoSpaceDN w:val="0"/>
        <w:adjustRightInd w:val="0"/>
        <w:jc w:val="both"/>
        <w:rPr>
          <w:rFonts w:ascii="Arial" w:hAnsi="Arial" w:cs="Arial"/>
          <w:b w:val="0"/>
          <w:bCs/>
          <w:sz w:val="16"/>
          <w:szCs w:val="16"/>
        </w:rPr>
      </w:pPr>
      <w:r w:rsidRPr="002E52BA">
        <w:rPr>
          <w:rFonts w:ascii="Arial" w:hAnsi="Arial" w:cs="Arial"/>
          <w:b w:val="0"/>
          <w:bCs/>
          <w:sz w:val="16"/>
          <w:szCs w:val="16"/>
        </w:rPr>
        <w:t>_________________________________________________________________</w:t>
      </w:r>
      <w:r w:rsidR="002E52BA">
        <w:rPr>
          <w:rFonts w:ascii="Arial" w:hAnsi="Arial" w:cs="Arial"/>
          <w:b w:val="0"/>
          <w:bCs/>
          <w:sz w:val="16"/>
          <w:szCs w:val="16"/>
        </w:rPr>
        <w:t>____________________________________________________________</w:t>
      </w:r>
      <w:r w:rsidRPr="002E52BA">
        <w:rPr>
          <w:rFonts w:ascii="Arial" w:hAnsi="Arial" w:cs="Arial"/>
          <w:b w:val="0"/>
          <w:bCs/>
          <w:sz w:val="16"/>
          <w:szCs w:val="16"/>
        </w:rPr>
        <w:t>_,</w:t>
      </w:r>
    </w:p>
    <w:p w:rsidR="00D3047E" w:rsidRPr="002E52BA" w:rsidRDefault="00D3047E" w:rsidP="00D3047E">
      <w:pPr>
        <w:pStyle w:val="11"/>
        <w:keepNext w:val="0"/>
        <w:autoSpaceDE w:val="0"/>
        <w:autoSpaceDN w:val="0"/>
        <w:adjustRightInd w:val="0"/>
        <w:jc w:val="both"/>
        <w:rPr>
          <w:rFonts w:ascii="Arial" w:hAnsi="Arial" w:cs="Arial"/>
          <w:b w:val="0"/>
          <w:bCs/>
          <w:sz w:val="16"/>
          <w:szCs w:val="16"/>
        </w:rPr>
      </w:pPr>
      <w:r w:rsidRPr="002E52BA">
        <w:rPr>
          <w:rFonts w:ascii="Arial" w:hAnsi="Arial" w:cs="Arial"/>
          <w:b w:val="0"/>
          <w:bCs/>
          <w:sz w:val="16"/>
          <w:szCs w:val="16"/>
        </w:rPr>
        <w:t>с соблюдением обязательства, помещенного на обратной стороне настоящего разрешения.</w:t>
      </w:r>
    </w:p>
    <w:p w:rsidR="00D3047E" w:rsidRPr="002E52BA" w:rsidRDefault="00D3047E" w:rsidP="002E52BA">
      <w:pPr>
        <w:pStyle w:val="11"/>
        <w:keepNext w:val="0"/>
        <w:autoSpaceDE w:val="0"/>
        <w:autoSpaceDN w:val="0"/>
        <w:adjustRightInd w:val="0"/>
        <w:ind w:firstLine="284"/>
        <w:jc w:val="both"/>
        <w:rPr>
          <w:rFonts w:ascii="Arial" w:hAnsi="Arial" w:cs="Arial"/>
          <w:b w:val="0"/>
          <w:bCs/>
          <w:sz w:val="16"/>
          <w:szCs w:val="16"/>
        </w:rPr>
      </w:pPr>
      <w:r w:rsidRPr="002E52BA">
        <w:rPr>
          <w:rFonts w:ascii="Arial" w:hAnsi="Arial" w:cs="Arial"/>
          <w:b w:val="0"/>
          <w:bCs/>
          <w:sz w:val="16"/>
          <w:szCs w:val="16"/>
        </w:rPr>
        <w:t>1. При проведении работ место раскопки осветить и оградить. Работы проводить без закрытия (с закрытием) движения, без повреждения (с повреждением) асфальтобетонного покрытия.</w:t>
      </w:r>
    </w:p>
    <w:p w:rsidR="00D3047E" w:rsidRPr="002E52BA" w:rsidRDefault="00D3047E" w:rsidP="002E52BA">
      <w:pPr>
        <w:pStyle w:val="11"/>
        <w:keepNext w:val="0"/>
        <w:autoSpaceDE w:val="0"/>
        <w:autoSpaceDN w:val="0"/>
        <w:adjustRightInd w:val="0"/>
        <w:ind w:firstLine="284"/>
        <w:jc w:val="both"/>
        <w:rPr>
          <w:rFonts w:ascii="Arial" w:hAnsi="Arial" w:cs="Arial"/>
          <w:b w:val="0"/>
          <w:bCs/>
          <w:sz w:val="16"/>
          <w:szCs w:val="16"/>
        </w:rPr>
      </w:pPr>
      <w:r w:rsidRPr="002E52BA">
        <w:rPr>
          <w:rFonts w:ascii="Arial" w:hAnsi="Arial" w:cs="Arial"/>
          <w:b w:val="0"/>
          <w:bCs/>
          <w:sz w:val="16"/>
          <w:szCs w:val="16"/>
        </w:rPr>
        <w:t>2. Начало работ: _______________________________________________</w:t>
      </w:r>
      <w:r w:rsidR="002E52BA">
        <w:rPr>
          <w:rFonts w:ascii="Arial" w:hAnsi="Arial" w:cs="Arial"/>
          <w:b w:val="0"/>
          <w:bCs/>
          <w:sz w:val="16"/>
          <w:szCs w:val="16"/>
        </w:rPr>
        <w:t>______________________________________________________________</w:t>
      </w:r>
    </w:p>
    <w:p w:rsidR="00D3047E" w:rsidRPr="002E52BA" w:rsidRDefault="00D3047E" w:rsidP="002E52BA">
      <w:pPr>
        <w:pStyle w:val="11"/>
        <w:keepNext w:val="0"/>
        <w:autoSpaceDE w:val="0"/>
        <w:autoSpaceDN w:val="0"/>
        <w:adjustRightInd w:val="0"/>
        <w:ind w:firstLine="284"/>
        <w:jc w:val="both"/>
        <w:rPr>
          <w:rFonts w:ascii="Arial" w:hAnsi="Arial" w:cs="Arial"/>
          <w:b w:val="0"/>
          <w:bCs/>
          <w:sz w:val="16"/>
          <w:szCs w:val="16"/>
        </w:rPr>
      </w:pPr>
      <w:r w:rsidRPr="002E52BA">
        <w:rPr>
          <w:rFonts w:ascii="Arial" w:hAnsi="Arial" w:cs="Arial"/>
          <w:b w:val="0"/>
          <w:bCs/>
          <w:sz w:val="16"/>
          <w:szCs w:val="16"/>
        </w:rPr>
        <w:t>3. Окончание работ: ____________________________________________</w:t>
      </w:r>
      <w:r w:rsidR="002E52BA">
        <w:rPr>
          <w:rFonts w:ascii="Arial" w:hAnsi="Arial" w:cs="Arial"/>
          <w:b w:val="0"/>
          <w:bCs/>
          <w:sz w:val="16"/>
          <w:szCs w:val="16"/>
        </w:rPr>
        <w:t>______________________________________________________________</w:t>
      </w:r>
    </w:p>
    <w:p w:rsidR="00D3047E" w:rsidRPr="002E52BA" w:rsidRDefault="00D3047E" w:rsidP="002E52BA">
      <w:pPr>
        <w:pStyle w:val="11"/>
        <w:keepNext w:val="0"/>
        <w:autoSpaceDE w:val="0"/>
        <w:autoSpaceDN w:val="0"/>
        <w:adjustRightInd w:val="0"/>
        <w:ind w:firstLine="284"/>
        <w:jc w:val="both"/>
        <w:rPr>
          <w:rFonts w:ascii="Arial" w:hAnsi="Arial" w:cs="Arial"/>
          <w:b w:val="0"/>
          <w:bCs/>
          <w:sz w:val="16"/>
          <w:szCs w:val="16"/>
        </w:rPr>
      </w:pPr>
      <w:r w:rsidRPr="002E52BA">
        <w:rPr>
          <w:rFonts w:ascii="Arial" w:hAnsi="Arial" w:cs="Arial"/>
          <w:b w:val="0"/>
          <w:bCs/>
          <w:sz w:val="16"/>
          <w:szCs w:val="16"/>
        </w:rPr>
        <w:t>Адрес: _______________________________________________________</w:t>
      </w:r>
      <w:r w:rsidR="002E52BA">
        <w:rPr>
          <w:rFonts w:ascii="Arial" w:hAnsi="Arial" w:cs="Arial"/>
          <w:b w:val="0"/>
          <w:bCs/>
          <w:sz w:val="16"/>
          <w:szCs w:val="16"/>
        </w:rPr>
        <w:t>_______________________________________________________________</w:t>
      </w:r>
    </w:p>
    <w:p w:rsidR="00D3047E" w:rsidRPr="002E52BA" w:rsidRDefault="00D3047E" w:rsidP="002E52BA">
      <w:pPr>
        <w:pStyle w:val="11"/>
        <w:keepNext w:val="0"/>
        <w:autoSpaceDE w:val="0"/>
        <w:autoSpaceDN w:val="0"/>
        <w:adjustRightInd w:val="0"/>
        <w:ind w:firstLine="284"/>
        <w:jc w:val="both"/>
        <w:rPr>
          <w:rFonts w:ascii="Arial" w:hAnsi="Arial" w:cs="Arial"/>
          <w:b w:val="0"/>
          <w:bCs/>
          <w:sz w:val="16"/>
          <w:szCs w:val="16"/>
        </w:rPr>
      </w:pPr>
      <w:r w:rsidRPr="002E52BA">
        <w:rPr>
          <w:rFonts w:ascii="Arial" w:hAnsi="Arial" w:cs="Arial"/>
          <w:b w:val="0"/>
          <w:bCs/>
          <w:sz w:val="16"/>
          <w:szCs w:val="16"/>
        </w:rPr>
        <w:t>Телефон: _____________________________________________________</w:t>
      </w:r>
      <w:r w:rsidR="002E52BA">
        <w:rPr>
          <w:rFonts w:ascii="Arial" w:hAnsi="Arial" w:cs="Arial"/>
          <w:b w:val="0"/>
          <w:bCs/>
          <w:sz w:val="16"/>
          <w:szCs w:val="16"/>
        </w:rPr>
        <w:t>______________________________________________________________</w:t>
      </w:r>
    </w:p>
    <w:p w:rsidR="00D3047E" w:rsidRPr="002E52BA" w:rsidRDefault="00D3047E" w:rsidP="002E52BA">
      <w:pPr>
        <w:pStyle w:val="11"/>
        <w:keepNext w:val="0"/>
        <w:autoSpaceDE w:val="0"/>
        <w:autoSpaceDN w:val="0"/>
        <w:adjustRightInd w:val="0"/>
        <w:ind w:firstLine="284"/>
        <w:jc w:val="both"/>
        <w:rPr>
          <w:rFonts w:ascii="Arial" w:hAnsi="Arial" w:cs="Arial"/>
          <w:b w:val="0"/>
          <w:bCs/>
          <w:sz w:val="16"/>
          <w:szCs w:val="16"/>
        </w:rPr>
      </w:pPr>
      <w:r w:rsidRPr="002E52BA">
        <w:rPr>
          <w:rFonts w:ascii="Arial" w:hAnsi="Arial" w:cs="Arial"/>
          <w:b w:val="0"/>
          <w:bCs/>
          <w:sz w:val="16"/>
          <w:szCs w:val="16"/>
        </w:rPr>
        <w:t>Дата выдачи разрешения: _______________________________________</w:t>
      </w:r>
      <w:r w:rsidR="002E52BA">
        <w:rPr>
          <w:rFonts w:ascii="Arial" w:hAnsi="Arial" w:cs="Arial"/>
          <w:b w:val="0"/>
          <w:bCs/>
          <w:sz w:val="16"/>
          <w:szCs w:val="16"/>
        </w:rPr>
        <w:t>______________________________________________________________</w:t>
      </w:r>
    </w:p>
    <w:p w:rsidR="00D3047E" w:rsidRPr="002E52BA" w:rsidRDefault="00D3047E" w:rsidP="002E52BA">
      <w:pPr>
        <w:pStyle w:val="11"/>
        <w:keepNext w:val="0"/>
        <w:autoSpaceDE w:val="0"/>
        <w:autoSpaceDN w:val="0"/>
        <w:adjustRightInd w:val="0"/>
        <w:ind w:firstLine="284"/>
        <w:jc w:val="both"/>
        <w:rPr>
          <w:rFonts w:ascii="Arial" w:hAnsi="Arial" w:cs="Arial"/>
          <w:b w:val="0"/>
          <w:bCs/>
          <w:sz w:val="16"/>
          <w:szCs w:val="16"/>
        </w:rPr>
      </w:pPr>
      <w:r w:rsidRPr="002E52BA">
        <w:rPr>
          <w:rFonts w:ascii="Arial" w:hAnsi="Arial" w:cs="Arial"/>
          <w:b w:val="0"/>
          <w:bCs/>
          <w:sz w:val="16"/>
          <w:szCs w:val="16"/>
        </w:rPr>
        <w:t>Разрешение действительно с момента согласования со всеми инстанциями.</w:t>
      </w:r>
    </w:p>
    <w:p w:rsidR="002E52BA" w:rsidRPr="002E52BA" w:rsidRDefault="002E52BA" w:rsidP="00D3047E">
      <w:pPr>
        <w:tabs>
          <w:tab w:val="left" w:pos="689"/>
        </w:tabs>
        <w:jc w:val="both"/>
        <w:rPr>
          <w:rFonts w:ascii="Arial" w:hAnsi="Arial" w:cs="Arial"/>
          <w:color w:val="000000"/>
          <w:sz w:val="8"/>
          <w:szCs w:val="8"/>
        </w:rPr>
      </w:pPr>
    </w:p>
    <w:p w:rsidR="00D3047E" w:rsidRPr="00D3047E" w:rsidRDefault="00D3047E" w:rsidP="00D3047E">
      <w:pPr>
        <w:tabs>
          <w:tab w:val="left" w:pos="689"/>
        </w:tabs>
        <w:jc w:val="both"/>
        <w:rPr>
          <w:rFonts w:ascii="Arial" w:hAnsi="Arial" w:cs="Arial"/>
          <w:color w:val="000000"/>
          <w:sz w:val="16"/>
          <w:szCs w:val="16"/>
        </w:rPr>
      </w:pPr>
      <w:r w:rsidRPr="00D3047E">
        <w:rPr>
          <w:rFonts w:ascii="Arial" w:hAnsi="Arial" w:cs="Arial"/>
          <w:color w:val="000000"/>
          <w:sz w:val="16"/>
          <w:szCs w:val="16"/>
        </w:rPr>
        <w:t>Дата, подпись лица выдавшего разрешения, расшифровка подписи и МП</w:t>
      </w:r>
    </w:p>
    <w:p w:rsidR="00201B5F" w:rsidRDefault="00201B5F" w:rsidP="00D3047E">
      <w:pPr>
        <w:jc w:val="center"/>
        <w:rPr>
          <w:rFonts w:ascii="Arial" w:hAnsi="Arial" w:cs="Arial"/>
          <w:b/>
          <w:color w:val="000000"/>
          <w:sz w:val="8"/>
          <w:szCs w:val="8"/>
        </w:rPr>
      </w:pPr>
      <w:r>
        <w:rPr>
          <w:rFonts w:ascii="Arial" w:hAnsi="Arial" w:cs="Arial"/>
          <w:b/>
          <w:color w:val="000000"/>
          <w:sz w:val="8"/>
          <w:szCs w:val="8"/>
        </w:rPr>
        <w:t>4</w:t>
      </w:r>
    </w:p>
    <w:p w:rsidR="00201B5F" w:rsidRPr="00201B5F" w:rsidRDefault="00201B5F" w:rsidP="00D3047E">
      <w:pPr>
        <w:jc w:val="center"/>
        <w:rPr>
          <w:rFonts w:ascii="Arial" w:hAnsi="Arial" w:cs="Arial"/>
          <w:b/>
          <w:color w:val="000000"/>
          <w:sz w:val="8"/>
          <w:szCs w:val="8"/>
        </w:rPr>
      </w:pPr>
    </w:p>
    <w:p w:rsidR="00D3047E" w:rsidRPr="00D3047E" w:rsidRDefault="00D3047E" w:rsidP="00D3047E">
      <w:pPr>
        <w:jc w:val="center"/>
        <w:rPr>
          <w:rFonts w:ascii="Arial" w:hAnsi="Arial" w:cs="Arial"/>
          <w:b/>
          <w:color w:val="000000"/>
          <w:sz w:val="16"/>
          <w:szCs w:val="16"/>
        </w:rPr>
      </w:pPr>
      <w:r w:rsidRPr="00D3047E">
        <w:rPr>
          <w:rFonts w:ascii="Arial" w:hAnsi="Arial" w:cs="Arial"/>
          <w:b/>
          <w:color w:val="000000"/>
          <w:sz w:val="16"/>
          <w:szCs w:val="16"/>
        </w:rPr>
        <w:t>СОГЛАСОВАНО:</w:t>
      </w:r>
    </w:p>
    <w:tbl>
      <w:tblPr>
        <w:tblStyle w:val="93"/>
        <w:tblW w:w="5000" w:type="pct"/>
        <w:tblCellMar>
          <w:left w:w="0" w:type="dxa"/>
          <w:right w:w="0" w:type="dxa"/>
        </w:tblCellMar>
        <w:tblLook w:val="0000" w:firstRow="0" w:lastRow="0" w:firstColumn="0" w:lastColumn="0" w:noHBand="0" w:noVBand="0"/>
      </w:tblPr>
      <w:tblGrid>
        <w:gridCol w:w="3407"/>
        <w:gridCol w:w="4259"/>
        <w:gridCol w:w="3684"/>
      </w:tblGrid>
      <w:tr w:rsidR="00D3047E" w:rsidRPr="002E52BA" w:rsidTr="002E52BA">
        <w:trPr>
          <w:trHeight w:val="20"/>
        </w:trPr>
        <w:tc>
          <w:tcPr>
            <w:tcW w:w="1501" w:type="pct"/>
          </w:tcPr>
          <w:p w:rsidR="00D3047E" w:rsidRPr="002E52BA" w:rsidRDefault="00D3047E" w:rsidP="002E52BA">
            <w:pPr>
              <w:rPr>
                <w:rFonts w:ascii="Arial" w:hAnsi="Arial" w:cs="Arial"/>
                <w:color w:val="000000"/>
                <w:sz w:val="12"/>
                <w:szCs w:val="12"/>
              </w:rPr>
            </w:pPr>
            <w:r w:rsidRPr="002E52BA">
              <w:rPr>
                <w:rFonts w:ascii="Arial" w:hAnsi="Arial" w:cs="Arial"/>
                <w:color w:val="000000"/>
                <w:sz w:val="12"/>
                <w:szCs w:val="12"/>
              </w:rPr>
              <w:t>управляющая или иная организация (при необходимости)</w:t>
            </w:r>
          </w:p>
        </w:tc>
        <w:tc>
          <w:tcPr>
            <w:tcW w:w="1876" w:type="pct"/>
          </w:tcPr>
          <w:p w:rsidR="00D3047E" w:rsidRPr="002E52BA" w:rsidRDefault="00D3047E" w:rsidP="002E52BA">
            <w:pPr>
              <w:rPr>
                <w:rFonts w:ascii="Arial" w:hAnsi="Arial" w:cs="Arial"/>
                <w:color w:val="000000"/>
                <w:sz w:val="12"/>
                <w:szCs w:val="12"/>
              </w:rPr>
            </w:pPr>
            <w:r w:rsidRPr="002E52BA">
              <w:rPr>
                <w:rFonts w:ascii="Arial" w:hAnsi="Arial" w:cs="Arial"/>
                <w:b/>
                <w:color w:val="000000"/>
                <w:sz w:val="12"/>
                <w:szCs w:val="12"/>
              </w:rPr>
              <w:t>ООО «Транс-Н»</w:t>
            </w:r>
            <w:r w:rsidR="002E52BA">
              <w:rPr>
                <w:rFonts w:ascii="Arial" w:hAnsi="Arial" w:cs="Arial"/>
                <w:b/>
                <w:color w:val="000000"/>
                <w:sz w:val="12"/>
                <w:szCs w:val="12"/>
              </w:rPr>
              <w:t xml:space="preserve"> </w:t>
            </w:r>
            <w:r w:rsidRPr="002E52BA">
              <w:rPr>
                <w:rFonts w:ascii="Arial" w:hAnsi="Arial" w:cs="Arial"/>
                <w:color w:val="000000"/>
                <w:sz w:val="12"/>
                <w:szCs w:val="12"/>
              </w:rPr>
              <w:t>(г.Валдай, ул.Чехова, д.15)</w:t>
            </w:r>
          </w:p>
        </w:tc>
        <w:tc>
          <w:tcPr>
            <w:tcW w:w="1623" w:type="pct"/>
          </w:tcPr>
          <w:p w:rsidR="00D3047E" w:rsidRPr="002E52BA" w:rsidRDefault="00D3047E" w:rsidP="002E52BA">
            <w:pPr>
              <w:rPr>
                <w:rFonts w:ascii="Arial" w:hAnsi="Arial" w:cs="Arial"/>
                <w:color w:val="000000"/>
                <w:sz w:val="12"/>
                <w:szCs w:val="12"/>
              </w:rPr>
            </w:pPr>
            <w:r w:rsidRPr="002E52BA">
              <w:rPr>
                <w:rFonts w:ascii="Arial" w:hAnsi="Arial" w:cs="Arial"/>
                <w:b/>
                <w:color w:val="000000"/>
                <w:sz w:val="12"/>
                <w:szCs w:val="12"/>
              </w:rPr>
              <w:t>ООО «ТК Новгородская»</w:t>
            </w:r>
            <w:r w:rsidR="002E52BA">
              <w:rPr>
                <w:rFonts w:ascii="Arial" w:hAnsi="Arial" w:cs="Arial"/>
                <w:b/>
                <w:color w:val="000000"/>
                <w:sz w:val="12"/>
                <w:szCs w:val="12"/>
              </w:rPr>
              <w:t xml:space="preserve"> </w:t>
            </w:r>
            <w:r w:rsidRPr="002E52BA">
              <w:rPr>
                <w:rFonts w:ascii="Arial" w:hAnsi="Arial" w:cs="Arial"/>
                <w:color w:val="000000"/>
                <w:sz w:val="12"/>
                <w:szCs w:val="12"/>
              </w:rPr>
              <w:t>(г. Валдай, ул. Радищева, д. 5А)</w:t>
            </w:r>
          </w:p>
        </w:tc>
      </w:tr>
      <w:tr w:rsidR="00D3047E" w:rsidRPr="002E52BA" w:rsidTr="002E52BA">
        <w:trPr>
          <w:trHeight w:val="20"/>
        </w:trPr>
        <w:tc>
          <w:tcPr>
            <w:tcW w:w="1501" w:type="pct"/>
            <w:vMerge w:val="restart"/>
          </w:tcPr>
          <w:p w:rsidR="00D3047E" w:rsidRPr="002E52BA" w:rsidRDefault="00D3047E" w:rsidP="002E52BA">
            <w:pPr>
              <w:rPr>
                <w:rFonts w:ascii="Arial" w:hAnsi="Arial" w:cs="Arial"/>
                <w:color w:val="000000"/>
                <w:sz w:val="12"/>
                <w:szCs w:val="12"/>
              </w:rPr>
            </w:pPr>
            <w:r w:rsidRPr="002E52BA">
              <w:rPr>
                <w:rFonts w:ascii="Arial" w:hAnsi="Arial" w:cs="Arial"/>
                <w:b/>
                <w:color w:val="000000"/>
                <w:sz w:val="12"/>
                <w:szCs w:val="12"/>
              </w:rPr>
              <w:t>Филиал АО «Газпром газораспределения Великий Новгород» в г. Валдай</w:t>
            </w:r>
            <w:r w:rsidR="002E52BA">
              <w:rPr>
                <w:rFonts w:ascii="Arial" w:hAnsi="Arial" w:cs="Arial"/>
                <w:b/>
                <w:color w:val="000000"/>
                <w:sz w:val="12"/>
                <w:szCs w:val="12"/>
              </w:rPr>
              <w:t xml:space="preserve"> </w:t>
            </w:r>
            <w:r w:rsidRPr="002E52BA">
              <w:rPr>
                <w:rFonts w:ascii="Arial" w:hAnsi="Arial" w:cs="Arial"/>
                <w:color w:val="000000"/>
                <w:sz w:val="12"/>
                <w:szCs w:val="12"/>
              </w:rPr>
              <w:t>(г. Валдай, ул. Дворецкий переезд, д. 5)</w:t>
            </w:r>
          </w:p>
        </w:tc>
        <w:tc>
          <w:tcPr>
            <w:tcW w:w="1876" w:type="pct"/>
            <w:vMerge w:val="restart"/>
          </w:tcPr>
          <w:p w:rsidR="00D3047E" w:rsidRPr="002E52BA" w:rsidRDefault="00D3047E" w:rsidP="002E52BA">
            <w:pPr>
              <w:rPr>
                <w:rFonts w:ascii="Arial" w:hAnsi="Arial" w:cs="Arial"/>
                <w:color w:val="000000"/>
                <w:sz w:val="12"/>
                <w:szCs w:val="12"/>
              </w:rPr>
            </w:pPr>
            <w:r w:rsidRPr="002E52BA">
              <w:rPr>
                <w:rFonts w:ascii="Arial" w:hAnsi="Arial" w:cs="Arial"/>
                <w:b/>
                <w:color w:val="000000"/>
                <w:sz w:val="12"/>
                <w:szCs w:val="12"/>
              </w:rPr>
              <w:t>АО «Новгородоблэлектро»</w:t>
            </w:r>
            <w:r w:rsidR="002E52BA">
              <w:rPr>
                <w:rFonts w:ascii="Arial" w:hAnsi="Arial" w:cs="Arial"/>
                <w:b/>
                <w:color w:val="000000"/>
                <w:sz w:val="12"/>
                <w:szCs w:val="12"/>
              </w:rPr>
              <w:t xml:space="preserve"> </w:t>
            </w:r>
            <w:r w:rsidRPr="002E52BA">
              <w:rPr>
                <w:rFonts w:ascii="Arial" w:hAnsi="Arial" w:cs="Arial"/>
                <w:color w:val="000000"/>
                <w:sz w:val="12"/>
                <w:szCs w:val="12"/>
              </w:rPr>
              <w:t xml:space="preserve">(г. Валдай, Луначарского, д. 40А, </w:t>
            </w:r>
            <w:r w:rsidRPr="002E52BA">
              <w:rPr>
                <w:rFonts w:ascii="Arial" w:hAnsi="Arial" w:cs="Arial"/>
                <w:b/>
                <w:color w:val="000000"/>
                <w:sz w:val="12"/>
                <w:szCs w:val="12"/>
              </w:rPr>
              <w:t>или производственное отделение Валдайские электросети филиал ОАО «МРСК Северо-Запада «Новгородэнерго»</w:t>
            </w:r>
            <w:r w:rsidRPr="002E52BA">
              <w:rPr>
                <w:rFonts w:ascii="Arial" w:hAnsi="Arial" w:cs="Arial"/>
                <w:color w:val="000000"/>
                <w:sz w:val="12"/>
                <w:szCs w:val="12"/>
              </w:rPr>
              <w:t>-(ул. Энергетиков, 18А)</w:t>
            </w:r>
          </w:p>
        </w:tc>
        <w:tc>
          <w:tcPr>
            <w:tcW w:w="1623" w:type="pct"/>
          </w:tcPr>
          <w:p w:rsidR="00D3047E" w:rsidRPr="002E52BA" w:rsidRDefault="00D3047E" w:rsidP="002E52BA">
            <w:pPr>
              <w:rPr>
                <w:rFonts w:ascii="Arial" w:hAnsi="Arial" w:cs="Arial"/>
                <w:color w:val="000000"/>
                <w:sz w:val="12"/>
                <w:szCs w:val="12"/>
              </w:rPr>
            </w:pPr>
            <w:r w:rsidRPr="002E52BA">
              <w:rPr>
                <w:rFonts w:ascii="Arial" w:hAnsi="Arial" w:cs="Arial"/>
                <w:b/>
                <w:color w:val="000000"/>
                <w:sz w:val="12"/>
                <w:szCs w:val="12"/>
              </w:rPr>
              <w:t>УЭ № 4 ОАО «Ростелеком»</w:t>
            </w:r>
            <w:r w:rsidR="002E52BA">
              <w:rPr>
                <w:rFonts w:ascii="Arial" w:hAnsi="Arial" w:cs="Arial"/>
                <w:b/>
                <w:color w:val="000000"/>
                <w:sz w:val="12"/>
                <w:szCs w:val="12"/>
              </w:rPr>
              <w:t xml:space="preserve"> </w:t>
            </w:r>
            <w:r w:rsidRPr="002E52BA">
              <w:rPr>
                <w:rFonts w:ascii="Arial" w:hAnsi="Arial" w:cs="Arial"/>
                <w:color w:val="000000"/>
                <w:sz w:val="12"/>
                <w:szCs w:val="12"/>
              </w:rPr>
              <w:t>(г. Валдай. ул. Октябрьская, д. 12Б)</w:t>
            </w:r>
            <w:r w:rsidR="002E52BA">
              <w:rPr>
                <w:rFonts w:ascii="Arial" w:hAnsi="Arial" w:cs="Arial"/>
                <w:color w:val="000000"/>
                <w:sz w:val="12"/>
                <w:szCs w:val="12"/>
              </w:rPr>
              <w:t xml:space="preserve"> </w:t>
            </w:r>
          </w:p>
          <w:p w:rsidR="00D3047E" w:rsidRPr="002E52BA" w:rsidRDefault="00D3047E" w:rsidP="002E52BA">
            <w:pPr>
              <w:rPr>
                <w:rFonts w:ascii="Arial" w:hAnsi="Arial" w:cs="Arial"/>
                <w:color w:val="000000"/>
                <w:sz w:val="12"/>
                <w:szCs w:val="12"/>
              </w:rPr>
            </w:pPr>
            <w:r w:rsidRPr="002E52BA">
              <w:rPr>
                <w:rFonts w:ascii="Arial" w:hAnsi="Arial" w:cs="Arial"/>
                <w:color w:val="000000"/>
                <w:sz w:val="12"/>
                <w:szCs w:val="12"/>
              </w:rPr>
              <w:t>8(81666) 2-12-42</w:t>
            </w:r>
          </w:p>
        </w:tc>
      </w:tr>
      <w:tr w:rsidR="00D3047E" w:rsidRPr="002E52BA" w:rsidTr="002E52BA">
        <w:trPr>
          <w:trHeight w:val="20"/>
        </w:trPr>
        <w:tc>
          <w:tcPr>
            <w:tcW w:w="1501" w:type="pct"/>
            <w:vMerge/>
          </w:tcPr>
          <w:p w:rsidR="00D3047E" w:rsidRPr="002E52BA" w:rsidRDefault="00D3047E" w:rsidP="002E52BA">
            <w:pPr>
              <w:rPr>
                <w:rFonts w:ascii="Arial" w:hAnsi="Arial" w:cs="Arial"/>
                <w:b/>
                <w:color w:val="000000"/>
                <w:sz w:val="12"/>
                <w:szCs w:val="12"/>
              </w:rPr>
            </w:pPr>
          </w:p>
        </w:tc>
        <w:tc>
          <w:tcPr>
            <w:tcW w:w="1876" w:type="pct"/>
            <w:vMerge/>
          </w:tcPr>
          <w:p w:rsidR="00D3047E" w:rsidRPr="002E52BA" w:rsidRDefault="00D3047E" w:rsidP="002E52BA">
            <w:pPr>
              <w:rPr>
                <w:rFonts w:ascii="Arial" w:hAnsi="Arial" w:cs="Arial"/>
                <w:b/>
                <w:color w:val="000000"/>
                <w:sz w:val="12"/>
                <w:szCs w:val="12"/>
              </w:rPr>
            </w:pPr>
          </w:p>
        </w:tc>
        <w:tc>
          <w:tcPr>
            <w:tcW w:w="1623" w:type="pct"/>
          </w:tcPr>
          <w:p w:rsidR="00D3047E" w:rsidRPr="002E52BA" w:rsidRDefault="00D3047E" w:rsidP="002E52BA">
            <w:pPr>
              <w:rPr>
                <w:rFonts w:ascii="Arial" w:hAnsi="Arial" w:cs="Arial"/>
                <w:color w:val="000000"/>
                <w:sz w:val="12"/>
                <w:szCs w:val="12"/>
              </w:rPr>
            </w:pPr>
            <w:r w:rsidRPr="002E52BA">
              <w:rPr>
                <w:rFonts w:ascii="Arial" w:hAnsi="Arial" w:cs="Arial"/>
                <w:b/>
                <w:color w:val="000000"/>
                <w:sz w:val="12"/>
                <w:szCs w:val="12"/>
              </w:rPr>
              <w:t>ООО «СвязьСтройПроект»</w:t>
            </w:r>
            <w:r w:rsidR="002E52BA">
              <w:rPr>
                <w:rFonts w:ascii="Arial" w:hAnsi="Arial" w:cs="Arial"/>
                <w:b/>
                <w:color w:val="000000"/>
                <w:sz w:val="12"/>
                <w:szCs w:val="12"/>
              </w:rPr>
              <w:t xml:space="preserve"> </w:t>
            </w:r>
            <w:r w:rsidRPr="002E52BA">
              <w:rPr>
                <w:rFonts w:ascii="Arial" w:hAnsi="Arial" w:cs="Arial"/>
                <w:color w:val="000000"/>
                <w:sz w:val="12"/>
                <w:szCs w:val="12"/>
              </w:rPr>
              <w:t>(г. Валдай. ул. Октябрьская, д. 12Б)</w:t>
            </w:r>
          </w:p>
          <w:p w:rsidR="00D3047E" w:rsidRPr="002E52BA" w:rsidRDefault="00D3047E" w:rsidP="002E52BA">
            <w:pPr>
              <w:rPr>
                <w:rFonts w:ascii="Arial" w:hAnsi="Arial" w:cs="Arial"/>
                <w:b/>
                <w:color w:val="000000"/>
                <w:sz w:val="12"/>
                <w:szCs w:val="12"/>
              </w:rPr>
            </w:pPr>
            <w:r w:rsidRPr="002E52BA">
              <w:rPr>
                <w:rFonts w:ascii="Arial" w:hAnsi="Arial" w:cs="Arial"/>
                <w:color w:val="000000"/>
                <w:sz w:val="12"/>
                <w:szCs w:val="12"/>
              </w:rPr>
              <w:t>921-022-11-02, 911-615-46-09</w:t>
            </w:r>
          </w:p>
        </w:tc>
      </w:tr>
      <w:tr w:rsidR="00D3047E" w:rsidRPr="002E52BA" w:rsidTr="002E52BA">
        <w:trPr>
          <w:trHeight w:val="20"/>
        </w:trPr>
        <w:tc>
          <w:tcPr>
            <w:tcW w:w="1501" w:type="pct"/>
          </w:tcPr>
          <w:p w:rsidR="00D3047E" w:rsidRPr="002E52BA" w:rsidRDefault="00D3047E" w:rsidP="002E52BA">
            <w:pPr>
              <w:pStyle w:val="22"/>
              <w:spacing w:after="0" w:line="240" w:lineRule="auto"/>
              <w:rPr>
                <w:rFonts w:ascii="Arial" w:hAnsi="Arial" w:cs="Arial"/>
                <w:color w:val="000000"/>
                <w:sz w:val="12"/>
                <w:szCs w:val="12"/>
              </w:rPr>
            </w:pPr>
            <w:r w:rsidRPr="002E52BA">
              <w:rPr>
                <w:rFonts w:ascii="Arial" w:hAnsi="Arial" w:cs="Arial"/>
                <w:b/>
                <w:color w:val="000000"/>
                <w:sz w:val="12"/>
                <w:szCs w:val="12"/>
              </w:rPr>
              <w:t>филиал ООО «Газпром трансгаз Санкт-Петербург-Валдайского управления магистральных газопроводов»</w:t>
            </w:r>
            <w:r w:rsidR="002E52BA">
              <w:rPr>
                <w:rFonts w:ascii="Arial" w:hAnsi="Arial" w:cs="Arial"/>
                <w:b/>
                <w:color w:val="000000"/>
                <w:sz w:val="12"/>
                <w:szCs w:val="12"/>
              </w:rPr>
              <w:t xml:space="preserve"> </w:t>
            </w:r>
            <w:r w:rsidRPr="002E52BA">
              <w:rPr>
                <w:rFonts w:ascii="Arial" w:hAnsi="Arial" w:cs="Arial"/>
                <w:color w:val="000000"/>
                <w:sz w:val="12"/>
                <w:szCs w:val="12"/>
              </w:rPr>
              <w:t>(Валдайский р-н, с. Зимогорье, д. 162)</w:t>
            </w:r>
          </w:p>
        </w:tc>
        <w:tc>
          <w:tcPr>
            <w:tcW w:w="1876" w:type="pct"/>
          </w:tcPr>
          <w:p w:rsidR="002E52BA" w:rsidRDefault="00D3047E" w:rsidP="002E52BA">
            <w:pPr>
              <w:rPr>
                <w:rFonts w:ascii="Arial" w:hAnsi="Arial" w:cs="Arial"/>
                <w:b/>
                <w:color w:val="000000"/>
                <w:sz w:val="12"/>
                <w:szCs w:val="12"/>
              </w:rPr>
            </w:pPr>
            <w:r w:rsidRPr="002E52BA">
              <w:rPr>
                <w:rFonts w:ascii="Arial" w:hAnsi="Arial" w:cs="Arial"/>
                <w:b/>
                <w:color w:val="000000"/>
                <w:sz w:val="12"/>
                <w:szCs w:val="12"/>
              </w:rPr>
              <w:t>отдел архитектуры, градостроительства и строительства Администрации Валдайского муниципального района</w:t>
            </w:r>
            <w:r w:rsidR="002E52BA">
              <w:rPr>
                <w:rFonts w:ascii="Arial" w:hAnsi="Arial" w:cs="Arial"/>
                <w:b/>
                <w:color w:val="000000"/>
                <w:sz w:val="12"/>
                <w:szCs w:val="12"/>
              </w:rPr>
              <w:t xml:space="preserve"> </w:t>
            </w:r>
          </w:p>
          <w:p w:rsidR="00D3047E" w:rsidRPr="002E52BA" w:rsidRDefault="00D3047E" w:rsidP="002E52BA">
            <w:pPr>
              <w:rPr>
                <w:rFonts w:ascii="Arial" w:hAnsi="Arial" w:cs="Arial"/>
                <w:color w:val="000000"/>
                <w:sz w:val="12"/>
                <w:szCs w:val="12"/>
              </w:rPr>
            </w:pPr>
            <w:r w:rsidRPr="002E52BA">
              <w:rPr>
                <w:rFonts w:ascii="Arial" w:hAnsi="Arial" w:cs="Arial"/>
                <w:color w:val="000000"/>
                <w:sz w:val="12"/>
                <w:szCs w:val="12"/>
              </w:rPr>
              <w:t>(г. Валдай, пр. Комсомольский, д. 19/21, каб. № 400)</w:t>
            </w:r>
          </w:p>
        </w:tc>
        <w:tc>
          <w:tcPr>
            <w:tcW w:w="1623" w:type="pct"/>
          </w:tcPr>
          <w:p w:rsidR="00D3047E" w:rsidRPr="002E52BA" w:rsidRDefault="00D3047E" w:rsidP="002E52BA">
            <w:pPr>
              <w:rPr>
                <w:rFonts w:ascii="Arial" w:hAnsi="Arial" w:cs="Arial"/>
                <w:color w:val="000000"/>
                <w:sz w:val="12"/>
                <w:szCs w:val="12"/>
              </w:rPr>
            </w:pPr>
            <w:r w:rsidRPr="002E52BA">
              <w:rPr>
                <w:rFonts w:ascii="Arial" w:hAnsi="Arial" w:cs="Arial"/>
                <w:b/>
                <w:color w:val="000000"/>
                <w:sz w:val="12"/>
                <w:szCs w:val="12"/>
              </w:rPr>
              <w:t>ООО «Строительное управление № 53»</w:t>
            </w:r>
            <w:r w:rsidR="002E52BA">
              <w:rPr>
                <w:rFonts w:ascii="Arial" w:hAnsi="Arial" w:cs="Arial"/>
                <w:b/>
                <w:color w:val="000000"/>
                <w:sz w:val="12"/>
                <w:szCs w:val="12"/>
              </w:rPr>
              <w:t xml:space="preserve"> </w:t>
            </w:r>
            <w:r w:rsidRPr="002E52BA">
              <w:rPr>
                <w:rFonts w:ascii="Arial" w:hAnsi="Arial" w:cs="Arial"/>
                <w:color w:val="000000"/>
                <w:sz w:val="12"/>
                <w:szCs w:val="12"/>
              </w:rPr>
              <w:t>(г. Валдай, ул. Молодежная, д. 17)</w:t>
            </w:r>
          </w:p>
        </w:tc>
      </w:tr>
      <w:tr w:rsidR="00D3047E" w:rsidRPr="002E52BA" w:rsidTr="002E52BA">
        <w:trPr>
          <w:trHeight w:val="20"/>
        </w:trPr>
        <w:tc>
          <w:tcPr>
            <w:tcW w:w="1501" w:type="pct"/>
          </w:tcPr>
          <w:p w:rsidR="00D3047E" w:rsidRPr="002E52BA" w:rsidRDefault="00D3047E" w:rsidP="002E52BA">
            <w:pPr>
              <w:rPr>
                <w:rFonts w:ascii="Arial" w:hAnsi="Arial" w:cs="Arial"/>
                <w:color w:val="000000"/>
                <w:sz w:val="12"/>
                <w:szCs w:val="12"/>
              </w:rPr>
            </w:pPr>
            <w:r w:rsidRPr="002E52BA">
              <w:rPr>
                <w:rFonts w:ascii="Arial" w:hAnsi="Arial" w:cs="Arial"/>
                <w:b/>
                <w:color w:val="000000"/>
                <w:sz w:val="12"/>
                <w:szCs w:val="12"/>
              </w:rPr>
              <w:t>Спецсвязь ФСО России</w:t>
            </w:r>
            <w:r w:rsidRPr="002E52BA">
              <w:rPr>
                <w:rFonts w:ascii="Arial" w:hAnsi="Arial" w:cs="Arial"/>
                <w:color w:val="000000"/>
                <w:sz w:val="12"/>
                <w:szCs w:val="12"/>
              </w:rPr>
              <w:t xml:space="preserve"> тел.: 8(81666)45-240, 45-250</w:t>
            </w:r>
          </w:p>
        </w:tc>
        <w:tc>
          <w:tcPr>
            <w:tcW w:w="1876" w:type="pct"/>
          </w:tcPr>
          <w:p w:rsidR="00D3047E" w:rsidRPr="002E52BA" w:rsidRDefault="00D3047E" w:rsidP="002E52BA">
            <w:pPr>
              <w:rPr>
                <w:rFonts w:ascii="Arial" w:hAnsi="Arial" w:cs="Arial"/>
                <w:color w:val="000000"/>
                <w:sz w:val="12"/>
                <w:szCs w:val="12"/>
              </w:rPr>
            </w:pPr>
            <w:r w:rsidRPr="002E52BA">
              <w:rPr>
                <w:rFonts w:ascii="Arial" w:hAnsi="Arial" w:cs="Arial"/>
                <w:b/>
                <w:color w:val="000000"/>
                <w:sz w:val="12"/>
                <w:szCs w:val="12"/>
              </w:rPr>
              <w:t xml:space="preserve">комитет жилищно-коммунального и дорожного хозяйства Администрации Валдайского муниципального района </w:t>
            </w:r>
            <w:r w:rsidRPr="002E52BA">
              <w:rPr>
                <w:rFonts w:ascii="Arial" w:hAnsi="Arial" w:cs="Arial"/>
                <w:color w:val="000000"/>
                <w:sz w:val="12"/>
                <w:szCs w:val="12"/>
              </w:rPr>
              <w:t>(г. Валдай, пр. Комсомольский, д. 19/21, каб. № 108)</w:t>
            </w:r>
          </w:p>
        </w:tc>
        <w:tc>
          <w:tcPr>
            <w:tcW w:w="1623" w:type="pct"/>
          </w:tcPr>
          <w:p w:rsidR="00D3047E" w:rsidRPr="002E52BA" w:rsidRDefault="00D3047E" w:rsidP="002E52BA">
            <w:pPr>
              <w:rPr>
                <w:rFonts w:ascii="Arial" w:hAnsi="Arial" w:cs="Arial"/>
                <w:color w:val="000000"/>
                <w:sz w:val="12"/>
                <w:szCs w:val="12"/>
              </w:rPr>
            </w:pPr>
          </w:p>
        </w:tc>
      </w:tr>
    </w:tbl>
    <w:p w:rsidR="00201B5F" w:rsidRPr="00201B5F" w:rsidRDefault="00201B5F" w:rsidP="00D3047E">
      <w:pPr>
        <w:jc w:val="center"/>
        <w:rPr>
          <w:rFonts w:ascii="Arial" w:hAnsi="Arial" w:cs="Arial"/>
          <w:b/>
          <w:color w:val="000000"/>
          <w:sz w:val="8"/>
          <w:szCs w:val="8"/>
        </w:rPr>
      </w:pPr>
    </w:p>
    <w:p w:rsidR="00D3047E" w:rsidRPr="00D3047E" w:rsidRDefault="00D3047E" w:rsidP="00D3047E">
      <w:pPr>
        <w:jc w:val="center"/>
        <w:rPr>
          <w:rFonts w:ascii="Arial" w:hAnsi="Arial" w:cs="Arial"/>
          <w:b/>
          <w:color w:val="000000"/>
          <w:sz w:val="16"/>
          <w:szCs w:val="16"/>
        </w:rPr>
      </w:pPr>
      <w:r w:rsidRPr="00D3047E">
        <w:rPr>
          <w:rFonts w:ascii="Arial" w:hAnsi="Arial" w:cs="Arial"/>
          <w:b/>
          <w:color w:val="000000"/>
          <w:sz w:val="16"/>
          <w:szCs w:val="16"/>
        </w:rPr>
        <w:t>ОБЯЗАТЕЛЬСТВО</w:t>
      </w:r>
    </w:p>
    <w:p w:rsidR="00D3047E" w:rsidRPr="00D3047E" w:rsidRDefault="00D3047E" w:rsidP="002E52BA">
      <w:pPr>
        <w:ind w:firstLine="284"/>
        <w:jc w:val="both"/>
        <w:rPr>
          <w:rFonts w:ascii="Arial" w:hAnsi="Arial" w:cs="Arial"/>
          <w:color w:val="000000"/>
          <w:sz w:val="16"/>
          <w:szCs w:val="16"/>
        </w:rPr>
      </w:pPr>
      <w:r w:rsidRPr="00D3047E">
        <w:rPr>
          <w:rFonts w:ascii="Arial" w:hAnsi="Arial" w:cs="Arial"/>
          <w:color w:val="000000"/>
          <w:sz w:val="16"/>
          <w:szCs w:val="16"/>
        </w:rPr>
        <w:t>Я, Ф.И.О.</w:t>
      </w:r>
      <w:r w:rsidRPr="00D3047E">
        <w:rPr>
          <w:rFonts w:ascii="Arial" w:hAnsi="Arial" w:cs="Arial"/>
          <w:b/>
          <w:color w:val="000000"/>
          <w:sz w:val="16"/>
          <w:szCs w:val="16"/>
        </w:rPr>
        <w:t>,</w:t>
      </w:r>
      <w:r w:rsidRPr="00D3047E">
        <w:rPr>
          <w:rFonts w:ascii="Arial" w:hAnsi="Arial" w:cs="Arial"/>
          <w:color w:val="000000"/>
          <w:sz w:val="16"/>
          <w:szCs w:val="16"/>
        </w:rPr>
        <w:t xml:space="preserve"> как ответственный за производство земляных работ по улице, указанной в разрешении, обязуюсь:</w:t>
      </w:r>
    </w:p>
    <w:p w:rsidR="00D3047E" w:rsidRPr="00D3047E" w:rsidRDefault="00D3047E" w:rsidP="002E52BA">
      <w:pPr>
        <w:ind w:firstLine="284"/>
        <w:jc w:val="both"/>
        <w:rPr>
          <w:rFonts w:ascii="Arial" w:hAnsi="Arial" w:cs="Arial"/>
          <w:color w:val="000000"/>
          <w:sz w:val="16"/>
          <w:szCs w:val="16"/>
        </w:rPr>
      </w:pPr>
      <w:r w:rsidRPr="00D3047E">
        <w:rPr>
          <w:rFonts w:ascii="Arial" w:hAnsi="Arial" w:cs="Arial"/>
          <w:color w:val="000000"/>
          <w:sz w:val="16"/>
          <w:szCs w:val="16"/>
        </w:rPr>
        <w:t>1. Работы по вскрытию дорожного покрытия производить в 1 прием закрытия движения транспорта и пешеходов.</w:t>
      </w:r>
    </w:p>
    <w:p w:rsidR="00D3047E" w:rsidRPr="00D3047E" w:rsidRDefault="00D3047E" w:rsidP="002E52BA">
      <w:pPr>
        <w:ind w:firstLine="284"/>
        <w:jc w:val="both"/>
        <w:rPr>
          <w:rFonts w:ascii="Arial" w:hAnsi="Arial" w:cs="Arial"/>
          <w:color w:val="000000"/>
          <w:sz w:val="16"/>
          <w:szCs w:val="16"/>
        </w:rPr>
      </w:pPr>
      <w:r w:rsidRPr="00D3047E">
        <w:rPr>
          <w:rFonts w:ascii="Arial" w:hAnsi="Arial" w:cs="Arial"/>
          <w:color w:val="000000"/>
          <w:sz w:val="16"/>
          <w:szCs w:val="16"/>
        </w:rPr>
        <w:t xml:space="preserve">2. Вскрытие места оградить, установить дорожные знаки и указатели, а в ночное время осветить. При раскопке траншеи весь выкопанный грунт самостоятельно вывезти. </w:t>
      </w:r>
    </w:p>
    <w:p w:rsidR="00D3047E" w:rsidRPr="00D3047E" w:rsidRDefault="00D3047E" w:rsidP="002E52BA">
      <w:pPr>
        <w:ind w:firstLine="284"/>
        <w:jc w:val="both"/>
        <w:rPr>
          <w:rFonts w:ascii="Arial" w:hAnsi="Arial" w:cs="Arial"/>
          <w:color w:val="000000"/>
          <w:sz w:val="16"/>
          <w:szCs w:val="16"/>
        </w:rPr>
      </w:pPr>
      <w:r w:rsidRPr="00D3047E">
        <w:rPr>
          <w:rFonts w:ascii="Arial" w:hAnsi="Arial" w:cs="Arial"/>
          <w:color w:val="000000"/>
          <w:sz w:val="16"/>
          <w:szCs w:val="16"/>
        </w:rPr>
        <w:t xml:space="preserve">3. После окончания работ траншею засыпать послойно ПГС и утрамбовать и к «____» _____________202__ года восстановить разрушенное покрытие дорог и тротуаров и вывезти весь строительный мусор. </w:t>
      </w:r>
    </w:p>
    <w:p w:rsidR="00D3047E" w:rsidRPr="00D3047E" w:rsidRDefault="00D3047E" w:rsidP="002E52BA">
      <w:pPr>
        <w:ind w:firstLine="284"/>
        <w:jc w:val="both"/>
        <w:rPr>
          <w:rFonts w:ascii="Arial" w:hAnsi="Arial" w:cs="Arial"/>
          <w:color w:val="000000"/>
          <w:sz w:val="16"/>
          <w:szCs w:val="16"/>
        </w:rPr>
      </w:pPr>
      <w:r w:rsidRPr="00D3047E">
        <w:rPr>
          <w:rFonts w:ascii="Arial" w:hAnsi="Arial" w:cs="Arial"/>
          <w:color w:val="000000"/>
          <w:sz w:val="16"/>
          <w:szCs w:val="16"/>
        </w:rPr>
        <w:t xml:space="preserve">4. В случае просадки дорожного покрытия в </w:t>
      </w:r>
      <w:r w:rsidRPr="00D3047E">
        <w:rPr>
          <w:rFonts w:ascii="Arial" w:hAnsi="Arial" w:cs="Arial"/>
          <w:sz w:val="16"/>
          <w:szCs w:val="16"/>
        </w:rPr>
        <w:t>течение двух  лет после</w:t>
      </w:r>
      <w:r w:rsidRPr="00D3047E">
        <w:rPr>
          <w:rFonts w:ascii="Arial" w:hAnsi="Arial" w:cs="Arial"/>
          <w:color w:val="000000"/>
          <w:sz w:val="16"/>
          <w:szCs w:val="16"/>
        </w:rPr>
        <w:t xml:space="preserve"> производства работ принимать все меры по  восстановлению  дорожного полотна. </w:t>
      </w:r>
    </w:p>
    <w:p w:rsidR="00D3047E" w:rsidRPr="00D3047E" w:rsidRDefault="00D3047E" w:rsidP="002E52BA">
      <w:pPr>
        <w:ind w:firstLine="284"/>
        <w:jc w:val="both"/>
        <w:rPr>
          <w:rFonts w:ascii="Arial" w:hAnsi="Arial" w:cs="Arial"/>
          <w:color w:val="000000"/>
          <w:sz w:val="16"/>
          <w:szCs w:val="16"/>
        </w:rPr>
      </w:pPr>
      <w:r w:rsidRPr="00D3047E">
        <w:rPr>
          <w:rFonts w:ascii="Arial" w:hAnsi="Arial" w:cs="Arial"/>
          <w:color w:val="000000"/>
          <w:sz w:val="16"/>
          <w:szCs w:val="16"/>
        </w:rPr>
        <w:t>5. При прохождении всех инстанций по согласованию разрешения по производству земляных работ, в последнюю очередь проследовать в комитет жилищно-коммунального и дорожного хозяйства Администрации Валдайского муниципального района (кабинет № 108) для регистрации, предоставив помимо разрешения план - схему.</w:t>
      </w:r>
    </w:p>
    <w:p w:rsidR="00D3047E" w:rsidRPr="00D3047E" w:rsidRDefault="00D3047E" w:rsidP="002E52BA">
      <w:pPr>
        <w:ind w:firstLine="284"/>
        <w:jc w:val="both"/>
        <w:rPr>
          <w:rFonts w:ascii="Arial" w:hAnsi="Arial" w:cs="Arial"/>
          <w:sz w:val="16"/>
          <w:szCs w:val="16"/>
        </w:rPr>
      </w:pPr>
      <w:r w:rsidRPr="00D3047E">
        <w:rPr>
          <w:rFonts w:ascii="Arial" w:hAnsi="Arial" w:cs="Arial"/>
          <w:color w:val="000000"/>
          <w:sz w:val="16"/>
          <w:szCs w:val="16"/>
        </w:rPr>
        <w:t xml:space="preserve">6. В случае необходимости продления разрешения по производству земляных работ, необходимо </w:t>
      </w:r>
      <w:r w:rsidRPr="00D3047E">
        <w:rPr>
          <w:rFonts w:ascii="Arial" w:hAnsi="Arial" w:cs="Arial"/>
          <w:sz w:val="16"/>
          <w:szCs w:val="16"/>
        </w:rPr>
        <w:t xml:space="preserve">обратиться в Администрацию Валдайского муниципального района с заявлением о продлении срока действия разрешения с указанием обоснованных причин. </w:t>
      </w:r>
    </w:p>
    <w:p w:rsidR="00D3047E" w:rsidRPr="00D3047E" w:rsidRDefault="00D3047E" w:rsidP="002E52BA">
      <w:pPr>
        <w:ind w:firstLine="284"/>
        <w:jc w:val="both"/>
        <w:rPr>
          <w:rFonts w:ascii="Arial" w:hAnsi="Arial" w:cs="Arial"/>
          <w:color w:val="000000"/>
          <w:sz w:val="16"/>
          <w:szCs w:val="16"/>
        </w:rPr>
      </w:pPr>
      <w:r w:rsidRPr="00D3047E">
        <w:rPr>
          <w:rFonts w:ascii="Arial" w:hAnsi="Arial" w:cs="Arial"/>
          <w:color w:val="000000"/>
          <w:sz w:val="16"/>
          <w:szCs w:val="16"/>
        </w:rPr>
        <w:t>Далее – в кабинет № 108 для внесения изменений в книгу учета регистрации лиц, проводящих земляные работы.</w:t>
      </w:r>
    </w:p>
    <w:p w:rsidR="00D3047E" w:rsidRPr="00D3047E" w:rsidRDefault="00D3047E" w:rsidP="002E52BA">
      <w:pPr>
        <w:ind w:firstLine="284"/>
        <w:jc w:val="both"/>
        <w:rPr>
          <w:rFonts w:ascii="Arial" w:hAnsi="Arial" w:cs="Arial"/>
          <w:color w:val="000000"/>
          <w:sz w:val="16"/>
          <w:szCs w:val="16"/>
        </w:rPr>
      </w:pPr>
      <w:r w:rsidRPr="00D3047E">
        <w:rPr>
          <w:rFonts w:ascii="Arial" w:hAnsi="Arial" w:cs="Arial"/>
          <w:color w:val="000000"/>
          <w:sz w:val="16"/>
          <w:szCs w:val="16"/>
        </w:rPr>
        <w:t>7. В течение пяти дней после завершения восстановительных работ на участке, указанном в данном разрешении, пригласить для проверки состояния участка и качества проведенных восстановительных работ  представителя Администрации Валдайского муниципального района и предоставить подлинник разрешения с отметкой представителя Администрации «Проверено» в МАУ «РИЦ».</w:t>
      </w:r>
    </w:p>
    <w:p w:rsidR="00D3047E" w:rsidRPr="00D3047E" w:rsidRDefault="00D3047E" w:rsidP="002E52BA">
      <w:pPr>
        <w:ind w:firstLine="284"/>
        <w:jc w:val="both"/>
        <w:rPr>
          <w:rFonts w:ascii="Arial" w:hAnsi="Arial" w:cs="Arial"/>
          <w:color w:val="000000"/>
          <w:sz w:val="16"/>
          <w:szCs w:val="16"/>
        </w:rPr>
      </w:pPr>
      <w:r w:rsidRPr="00D3047E">
        <w:rPr>
          <w:rFonts w:ascii="Arial" w:hAnsi="Arial" w:cs="Arial"/>
          <w:color w:val="000000"/>
          <w:sz w:val="16"/>
          <w:szCs w:val="16"/>
        </w:rPr>
        <w:t xml:space="preserve">8. Я, Ф.И.О., предупрежден(а) об ответственности за невыполнение настоящего обязательства, некачественное восстановление дорожного покрытия и нарушение сроков производства работ ___________________. </w:t>
      </w:r>
    </w:p>
    <w:p w:rsidR="00D3047E" w:rsidRPr="002E52BA" w:rsidRDefault="00D3047E" w:rsidP="002E52BA">
      <w:pPr>
        <w:ind w:firstLine="284"/>
        <w:jc w:val="both"/>
        <w:rPr>
          <w:rFonts w:ascii="Arial" w:hAnsi="Arial" w:cs="Arial"/>
          <w:color w:val="000000"/>
          <w:sz w:val="16"/>
          <w:szCs w:val="16"/>
        </w:rPr>
      </w:pPr>
      <w:r w:rsidRPr="00D3047E">
        <w:rPr>
          <w:rFonts w:ascii="Arial" w:hAnsi="Arial" w:cs="Arial"/>
          <w:color w:val="000000"/>
          <w:sz w:val="16"/>
          <w:szCs w:val="16"/>
        </w:rPr>
        <w:t>Работы по восстановлению участка после проведения на нем земляных работ</w:t>
      </w:r>
      <w:r w:rsidRPr="002E52BA">
        <w:rPr>
          <w:rFonts w:ascii="Arial" w:hAnsi="Arial" w:cs="Arial"/>
          <w:color w:val="000000"/>
          <w:sz w:val="16"/>
          <w:szCs w:val="16"/>
        </w:rPr>
        <w:t>, сдал: ___________________________________________________</w:t>
      </w:r>
    </w:p>
    <w:p w:rsidR="00D3047E" w:rsidRPr="002E52BA" w:rsidRDefault="002E52BA" w:rsidP="002E52BA">
      <w:pPr>
        <w:ind w:firstLine="284"/>
        <w:jc w:val="center"/>
        <w:rPr>
          <w:rFonts w:ascii="Arial" w:hAnsi="Arial" w:cs="Arial"/>
          <w:color w:val="000000"/>
          <w:sz w:val="12"/>
          <w:szCs w:val="12"/>
        </w:rPr>
      </w:pPr>
      <w:r w:rsidRPr="002E52BA">
        <w:rPr>
          <w:rFonts w:ascii="Arial" w:hAnsi="Arial" w:cs="Arial"/>
          <w:color w:val="000000"/>
          <w:sz w:val="12"/>
          <w:szCs w:val="12"/>
        </w:rPr>
        <w:t xml:space="preserve">                                                                                                                                                                             </w:t>
      </w:r>
      <w:r w:rsidR="00D3047E" w:rsidRPr="002E52BA">
        <w:rPr>
          <w:rFonts w:ascii="Arial" w:hAnsi="Arial" w:cs="Arial"/>
          <w:color w:val="000000"/>
          <w:sz w:val="12"/>
          <w:szCs w:val="12"/>
        </w:rPr>
        <w:t>(подпись ответственного лица)</w:t>
      </w:r>
    </w:p>
    <w:p w:rsidR="00D3047E" w:rsidRPr="00D3047E" w:rsidRDefault="00D3047E" w:rsidP="002E52BA">
      <w:pPr>
        <w:ind w:firstLine="284"/>
        <w:jc w:val="both"/>
        <w:rPr>
          <w:rFonts w:ascii="Arial" w:hAnsi="Arial" w:cs="Arial"/>
          <w:color w:val="000000"/>
          <w:sz w:val="16"/>
          <w:szCs w:val="16"/>
        </w:rPr>
      </w:pPr>
      <w:r w:rsidRPr="002E52BA">
        <w:rPr>
          <w:rFonts w:ascii="Arial" w:hAnsi="Arial" w:cs="Arial"/>
          <w:color w:val="000000"/>
          <w:sz w:val="16"/>
          <w:szCs w:val="16"/>
        </w:rPr>
        <w:t>Работы по восстановлению участка после проведения на нем земляных работ, проверил и принял:</w:t>
      </w:r>
      <w:r w:rsidRPr="00D3047E">
        <w:rPr>
          <w:rFonts w:ascii="Arial" w:hAnsi="Arial" w:cs="Arial"/>
          <w:color w:val="000000"/>
          <w:sz w:val="16"/>
          <w:szCs w:val="16"/>
        </w:rPr>
        <w:t xml:space="preserve">    _____   _________________ 20___ г.</w:t>
      </w:r>
    </w:p>
    <w:p w:rsidR="00D3047E" w:rsidRPr="002E52BA" w:rsidRDefault="00D3047E" w:rsidP="002E52BA">
      <w:pPr>
        <w:ind w:firstLine="284"/>
        <w:jc w:val="center"/>
        <w:rPr>
          <w:rFonts w:ascii="Arial" w:hAnsi="Arial" w:cs="Arial"/>
          <w:color w:val="000000"/>
          <w:sz w:val="12"/>
          <w:szCs w:val="12"/>
        </w:rPr>
      </w:pPr>
      <w:r w:rsidRPr="002E52BA">
        <w:rPr>
          <w:rFonts w:ascii="Arial" w:hAnsi="Arial" w:cs="Arial"/>
          <w:color w:val="000000"/>
          <w:sz w:val="12"/>
          <w:szCs w:val="12"/>
        </w:rPr>
        <w:t xml:space="preserve">          </w:t>
      </w:r>
      <w:r w:rsidR="002E52BA" w:rsidRPr="002E52BA">
        <w:rPr>
          <w:rFonts w:ascii="Arial" w:hAnsi="Arial" w:cs="Arial"/>
          <w:color w:val="000000"/>
          <w:sz w:val="12"/>
          <w:szCs w:val="12"/>
        </w:rPr>
        <w:t xml:space="preserve">                                                                                                  </w:t>
      </w:r>
      <w:r w:rsidR="002E52BA">
        <w:rPr>
          <w:rFonts w:ascii="Arial" w:hAnsi="Arial" w:cs="Arial"/>
          <w:color w:val="000000"/>
          <w:sz w:val="12"/>
          <w:szCs w:val="12"/>
        </w:rPr>
        <w:t xml:space="preserve">                                                   </w:t>
      </w:r>
      <w:r w:rsidR="002E52BA" w:rsidRPr="002E52BA">
        <w:rPr>
          <w:rFonts w:ascii="Arial" w:hAnsi="Arial" w:cs="Arial"/>
          <w:color w:val="000000"/>
          <w:sz w:val="12"/>
          <w:szCs w:val="12"/>
        </w:rPr>
        <w:t xml:space="preserve">            </w:t>
      </w:r>
      <w:r w:rsidRPr="002E52BA">
        <w:rPr>
          <w:rFonts w:ascii="Arial" w:hAnsi="Arial" w:cs="Arial"/>
          <w:color w:val="000000"/>
          <w:sz w:val="12"/>
          <w:szCs w:val="12"/>
        </w:rPr>
        <w:t xml:space="preserve">   число                месяц</w:t>
      </w:r>
    </w:p>
    <w:p w:rsidR="00D3047E" w:rsidRPr="00D3047E" w:rsidRDefault="00D3047E" w:rsidP="00D3047E">
      <w:pPr>
        <w:rPr>
          <w:rFonts w:ascii="Arial" w:hAnsi="Arial" w:cs="Arial"/>
          <w:color w:val="000000"/>
          <w:sz w:val="16"/>
          <w:szCs w:val="16"/>
        </w:rPr>
      </w:pPr>
      <w:r w:rsidRPr="00D3047E">
        <w:rPr>
          <w:rFonts w:ascii="Arial" w:hAnsi="Arial" w:cs="Arial"/>
          <w:b/>
          <w:color w:val="000000"/>
          <w:sz w:val="16"/>
          <w:szCs w:val="16"/>
        </w:rPr>
        <w:t>Замечания:</w:t>
      </w:r>
      <w:r w:rsidRPr="00D3047E">
        <w:rPr>
          <w:rFonts w:ascii="Arial" w:hAnsi="Arial" w:cs="Arial"/>
          <w:color w:val="000000"/>
          <w:sz w:val="16"/>
          <w:szCs w:val="16"/>
        </w:rPr>
        <w:t>_______________________________________________________</w:t>
      </w:r>
      <w:r w:rsidR="002E52BA">
        <w:rPr>
          <w:rFonts w:ascii="Arial" w:hAnsi="Arial" w:cs="Arial"/>
          <w:color w:val="000000"/>
          <w:sz w:val="16"/>
          <w:szCs w:val="16"/>
        </w:rPr>
        <w:t>_____________________________________________________________</w:t>
      </w:r>
    </w:p>
    <w:p w:rsidR="00D3047E" w:rsidRPr="00D3047E" w:rsidRDefault="00D3047E" w:rsidP="00D3047E">
      <w:pPr>
        <w:rPr>
          <w:rFonts w:ascii="Arial" w:hAnsi="Arial" w:cs="Arial"/>
          <w:color w:val="000000"/>
          <w:sz w:val="16"/>
          <w:szCs w:val="16"/>
        </w:rPr>
      </w:pPr>
      <w:r w:rsidRPr="00D3047E">
        <w:rPr>
          <w:rFonts w:ascii="Arial" w:hAnsi="Arial" w:cs="Arial"/>
          <w:b/>
          <w:color w:val="000000"/>
          <w:sz w:val="16"/>
          <w:szCs w:val="16"/>
        </w:rPr>
        <w:t xml:space="preserve">Представитель Администрации Валдайского муниципального района </w:t>
      </w:r>
      <w:r w:rsidRPr="00D3047E">
        <w:rPr>
          <w:rFonts w:ascii="Arial" w:hAnsi="Arial" w:cs="Arial"/>
          <w:color w:val="000000"/>
          <w:sz w:val="16"/>
          <w:szCs w:val="16"/>
        </w:rPr>
        <w:t>_______________________________</w:t>
      </w:r>
      <w:r w:rsidR="002E52BA">
        <w:rPr>
          <w:rFonts w:ascii="Arial" w:hAnsi="Arial" w:cs="Arial"/>
          <w:color w:val="000000"/>
          <w:sz w:val="16"/>
          <w:szCs w:val="16"/>
        </w:rPr>
        <w:t>________________________________</w:t>
      </w:r>
    </w:p>
    <w:p w:rsidR="00D3047E" w:rsidRPr="00D3047E" w:rsidRDefault="00D3047E" w:rsidP="002E52BA">
      <w:pPr>
        <w:jc w:val="right"/>
        <w:rPr>
          <w:rFonts w:ascii="Arial" w:hAnsi="Arial" w:cs="Arial"/>
          <w:color w:val="000000"/>
          <w:sz w:val="16"/>
          <w:szCs w:val="16"/>
        </w:rPr>
      </w:pPr>
      <w:r w:rsidRPr="00D3047E">
        <w:rPr>
          <w:rFonts w:ascii="Arial" w:hAnsi="Arial" w:cs="Arial"/>
          <w:color w:val="000000"/>
          <w:sz w:val="16"/>
          <w:szCs w:val="16"/>
        </w:rPr>
        <w:t>подпись</w:t>
      </w:r>
      <w:r w:rsidR="002E52BA">
        <w:rPr>
          <w:rFonts w:ascii="Arial" w:hAnsi="Arial" w:cs="Arial"/>
          <w:color w:val="000000"/>
          <w:sz w:val="16"/>
          <w:szCs w:val="16"/>
        </w:rPr>
        <w:t xml:space="preserve"> </w:t>
      </w:r>
      <w:r w:rsidRPr="00D3047E">
        <w:rPr>
          <w:rFonts w:ascii="Arial" w:hAnsi="Arial" w:cs="Arial"/>
          <w:color w:val="000000"/>
          <w:sz w:val="16"/>
          <w:szCs w:val="16"/>
        </w:rPr>
        <w:t>_______________________________</w:t>
      </w:r>
    </w:p>
    <w:p w:rsidR="00D3047E" w:rsidRPr="002E52BA" w:rsidRDefault="00D3047E" w:rsidP="002E52BA">
      <w:pPr>
        <w:ind w:right="794"/>
        <w:jc w:val="right"/>
        <w:rPr>
          <w:rFonts w:ascii="Arial" w:hAnsi="Arial" w:cs="Arial"/>
          <w:sz w:val="12"/>
          <w:szCs w:val="12"/>
        </w:rPr>
      </w:pPr>
      <w:r w:rsidRPr="002E52BA">
        <w:rPr>
          <w:rFonts w:ascii="Arial" w:hAnsi="Arial" w:cs="Arial"/>
          <w:color w:val="000000"/>
          <w:sz w:val="12"/>
          <w:szCs w:val="12"/>
        </w:rPr>
        <w:t>/расшифровка подписи/</w:t>
      </w:r>
    </w:p>
    <w:p w:rsidR="00D3047E" w:rsidRPr="00AB578A" w:rsidRDefault="00D3047E" w:rsidP="00D3047E">
      <w:pPr>
        <w:shd w:val="clear" w:color="auto" w:fill="FFFFFF"/>
        <w:suppressAutoHyphens/>
        <w:jc w:val="right"/>
        <w:rPr>
          <w:rFonts w:ascii="Arial" w:hAnsi="Arial" w:cs="Arial"/>
          <w:b/>
          <w:sz w:val="18"/>
          <w:szCs w:val="18"/>
        </w:rPr>
      </w:pPr>
    </w:p>
    <w:p w:rsidR="00D3047E" w:rsidRPr="00D3047E" w:rsidRDefault="00D3047E" w:rsidP="00D3047E">
      <w:pPr>
        <w:pStyle w:val="20"/>
        <w:rPr>
          <w:rFonts w:ascii="Arial" w:hAnsi="Arial" w:cs="Arial"/>
          <w:color w:val="000000"/>
          <w:sz w:val="16"/>
          <w:szCs w:val="16"/>
        </w:rPr>
      </w:pPr>
      <w:r w:rsidRPr="00D3047E">
        <w:rPr>
          <w:rFonts w:ascii="Arial" w:hAnsi="Arial" w:cs="Arial"/>
          <w:color w:val="000000"/>
          <w:sz w:val="16"/>
          <w:szCs w:val="16"/>
        </w:rPr>
        <w:t>АДМИНИСТРАЦИЯ ВАЛДАЙСКОГО МУНИЦИПАЛЬНОГО РАЙОНА</w:t>
      </w:r>
    </w:p>
    <w:p w:rsidR="00D3047E" w:rsidRPr="00D3047E" w:rsidRDefault="00D3047E" w:rsidP="00D3047E">
      <w:pPr>
        <w:pStyle w:val="3"/>
        <w:rPr>
          <w:rFonts w:ascii="Arial" w:hAnsi="Arial" w:cs="Arial"/>
          <w:sz w:val="16"/>
          <w:szCs w:val="16"/>
        </w:rPr>
      </w:pPr>
      <w:r w:rsidRPr="00D3047E">
        <w:rPr>
          <w:rFonts w:ascii="Arial" w:hAnsi="Arial" w:cs="Arial"/>
          <w:sz w:val="16"/>
          <w:szCs w:val="16"/>
        </w:rPr>
        <w:t>П О С Т А Н О В Л Е Н И Е</w:t>
      </w:r>
    </w:p>
    <w:p w:rsidR="00D3047E" w:rsidRPr="00D3047E" w:rsidRDefault="00D3047E" w:rsidP="00D3047E">
      <w:pPr>
        <w:jc w:val="center"/>
        <w:rPr>
          <w:rFonts w:ascii="Arial" w:hAnsi="Arial" w:cs="Arial"/>
          <w:sz w:val="16"/>
          <w:szCs w:val="16"/>
        </w:rPr>
      </w:pPr>
      <w:r w:rsidRPr="00D3047E">
        <w:rPr>
          <w:rFonts w:ascii="Arial" w:hAnsi="Arial" w:cs="Arial"/>
          <w:sz w:val="16"/>
          <w:szCs w:val="16"/>
        </w:rPr>
        <w:t>27.03.2023 № 504</w:t>
      </w:r>
    </w:p>
    <w:p w:rsidR="00D3047E" w:rsidRPr="00D3047E" w:rsidRDefault="00D3047E" w:rsidP="00D3047E">
      <w:pPr>
        <w:jc w:val="center"/>
        <w:rPr>
          <w:rFonts w:ascii="Arial" w:eastAsia="A" w:hAnsi="Arial" w:cs="Arial"/>
          <w:b/>
          <w:bCs/>
          <w:iCs/>
          <w:sz w:val="16"/>
          <w:szCs w:val="16"/>
        </w:rPr>
      </w:pPr>
      <w:r w:rsidRPr="00D3047E">
        <w:rPr>
          <w:rFonts w:ascii="Arial" w:hAnsi="Arial" w:cs="Arial"/>
          <w:b/>
          <w:bCs/>
          <w:sz w:val="16"/>
          <w:szCs w:val="16"/>
        </w:rPr>
        <w:t>О</w:t>
      </w:r>
      <w:r w:rsidRPr="00D3047E">
        <w:rPr>
          <w:rFonts w:ascii="Arial" w:eastAsia="A" w:hAnsi="Arial" w:cs="Arial"/>
          <w:b/>
          <w:bCs/>
          <w:sz w:val="16"/>
          <w:szCs w:val="16"/>
        </w:rPr>
        <w:t xml:space="preserve"> внесении изменений в</w:t>
      </w:r>
      <w:r w:rsidRPr="00D3047E">
        <w:rPr>
          <w:rFonts w:ascii="Arial" w:hAnsi="Arial" w:cs="Arial"/>
          <w:b/>
          <w:bCs/>
          <w:sz w:val="16"/>
          <w:szCs w:val="16"/>
        </w:rPr>
        <w:t xml:space="preserve"> </w:t>
      </w:r>
      <w:r w:rsidRPr="00D3047E">
        <w:rPr>
          <w:rFonts w:ascii="Arial" w:eastAsia="A" w:hAnsi="Arial" w:cs="Arial"/>
          <w:b/>
          <w:bCs/>
          <w:sz w:val="16"/>
          <w:szCs w:val="16"/>
        </w:rPr>
        <w:t>а</w:t>
      </w:r>
      <w:r w:rsidRPr="00D3047E">
        <w:rPr>
          <w:rFonts w:ascii="Arial" w:hAnsi="Arial" w:cs="Arial"/>
          <w:b/>
          <w:bCs/>
          <w:sz w:val="16"/>
          <w:szCs w:val="16"/>
        </w:rPr>
        <w:t>дминистративн</w:t>
      </w:r>
      <w:r w:rsidRPr="00D3047E">
        <w:rPr>
          <w:rFonts w:ascii="Arial" w:eastAsia="A" w:hAnsi="Arial" w:cs="Arial"/>
          <w:b/>
          <w:bCs/>
          <w:sz w:val="16"/>
          <w:szCs w:val="16"/>
        </w:rPr>
        <w:t>ый</w:t>
      </w:r>
      <w:r w:rsidR="002E52BA">
        <w:rPr>
          <w:rFonts w:ascii="Arial" w:eastAsia="A" w:hAnsi="Arial" w:cs="Arial"/>
          <w:b/>
          <w:bCs/>
          <w:sz w:val="16"/>
          <w:szCs w:val="16"/>
        </w:rPr>
        <w:t xml:space="preserve"> </w:t>
      </w:r>
      <w:r w:rsidRPr="00D3047E">
        <w:rPr>
          <w:rFonts w:ascii="Arial" w:hAnsi="Arial" w:cs="Arial"/>
          <w:b/>
          <w:bCs/>
          <w:sz w:val="16"/>
          <w:szCs w:val="16"/>
        </w:rPr>
        <w:t xml:space="preserve">регламент </w:t>
      </w:r>
      <w:r w:rsidRPr="00D3047E">
        <w:rPr>
          <w:rFonts w:ascii="Arial" w:hAnsi="Arial" w:cs="Arial"/>
          <w:b/>
          <w:bCs/>
          <w:iCs/>
          <w:sz w:val="16"/>
          <w:szCs w:val="16"/>
        </w:rPr>
        <w:t xml:space="preserve">предоставления муниципальной </w:t>
      </w:r>
      <w:r w:rsidRPr="00D3047E">
        <w:rPr>
          <w:rFonts w:ascii="Arial" w:eastAsia="A" w:hAnsi="Arial" w:cs="Arial"/>
          <w:b/>
          <w:bCs/>
          <w:iCs/>
          <w:sz w:val="16"/>
          <w:szCs w:val="16"/>
        </w:rPr>
        <w:t>услуги</w:t>
      </w:r>
    </w:p>
    <w:p w:rsidR="00D3047E" w:rsidRPr="00D3047E" w:rsidRDefault="00D3047E" w:rsidP="00D3047E">
      <w:pPr>
        <w:jc w:val="center"/>
        <w:rPr>
          <w:rFonts w:ascii="Arial" w:hAnsi="Arial" w:cs="Arial"/>
          <w:b/>
          <w:bCs/>
          <w:sz w:val="16"/>
          <w:szCs w:val="16"/>
        </w:rPr>
      </w:pPr>
      <w:r w:rsidRPr="00D3047E">
        <w:rPr>
          <w:rFonts w:ascii="Arial" w:hAnsi="Arial" w:cs="Arial"/>
          <w:b/>
          <w:bCs/>
          <w:iCs/>
          <w:sz w:val="16"/>
          <w:szCs w:val="16"/>
        </w:rPr>
        <w:t>по предоставлению информации об организации</w:t>
      </w:r>
      <w:r w:rsidR="002E52BA">
        <w:rPr>
          <w:rFonts w:ascii="Arial" w:hAnsi="Arial" w:cs="Arial"/>
          <w:b/>
          <w:bCs/>
          <w:iCs/>
          <w:sz w:val="16"/>
          <w:szCs w:val="16"/>
        </w:rPr>
        <w:t xml:space="preserve"> </w:t>
      </w:r>
      <w:r w:rsidRPr="00D3047E">
        <w:rPr>
          <w:rFonts w:ascii="Arial" w:hAnsi="Arial" w:cs="Arial"/>
          <w:b/>
          <w:bCs/>
          <w:iCs/>
          <w:sz w:val="16"/>
          <w:szCs w:val="16"/>
        </w:rPr>
        <w:t>отдыха детей в каникулярное время</w:t>
      </w:r>
    </w:p>
    <w:p w:rsidR="00D3047E" w:rsidRPr="002E52BA" w:rsidRDefault="00D3047E" w:rsidP="00D3047E">
      <w:pPr>
        <w:autoSpaceDE w:val="0"/>
        <w:ind w:firstLine="709"/>
        <w:jc w:val="both"/>
        <w:rPr>
          <w:rFonts w:ascii="Arial" w:hAnsi="Arial" w:cs="Arial"/>
          <w:sz w:val="4"/>
          <w:szCs w:val="4"/>
        </w:rPr>
      </w:pPr>
    </w:p>
    <w:p w:rsidR="00D3047E" w:rsidRPr="00D3047E" w:rsidRDefault="00D3047E" w:rsidP="002E52BA">
      <w:pPr>
        <w:autoSpaceDE w:val="0"/>
        <w:ind w:firstLine="284"/>
        <w:jc w:val="both"/>
        <w:rPr>
          <w:rFonts w:ascii="Arial" w:hAnsi="Arial" w:cs="Arial"/>
          <w:sz w:val="16"/>
          <w:szCs w:val="16"/>
        </w:rPr>
      </w:pPr>
      <w:r w:rsidRPr="00D3047E">
        <w:rPr>
          <w:rFonts w:ascii="Arial" w:hAnsi="Arial" w:cs="Arial"/>
          <w:sz w:val="16"/>
          <w:szCs w:val="16"/>
        </w:rPr>
        <w:t xml:space="preserve">Администрация Валдайского муниципального района </w:t>
      </w:r>
      <w:r w:rsidRPr="00D3047E">
        <w:rPr>
          <w:rFonts w:ascii="Arial" w:hAnsi="Arial" w:cs="Arial"/>
          <w:b/>
          <w:bCs/>
          <w:sz w:val="16"/>
          <w:szCs w:val="16"/>
        </w:rPr>
        <w:t>ПОСТАНОВЛЯЕТ:</w:t>
      </w:r>
    </w:p>
    <w:p w:rsidR="00D3047E" w:rsidRPr="00D3047E" w:rsidRDefault="00D3047E" w:rsidP="002E52BA">
      <w:pPr>
        <w:pStyle w:val="ConsPlusTitle"/>
        <w:widowControl/>
        <w:ind w:firstLine="284"/>
        <w:jc w:val="both"/>
        <w:rPr>
          <w:rFonts w:ascii="Arial" w:hAnsi="Arial" w:cs="Arial"/>
          <w:sz w:val="16"/>
          <w:szCs w:val="16"/>
        </w:rPr>
      </w:pPr>
      <w:r w:rsidRPr="00D3047E">
        <w:rPr>
          <w:rFonts w:ascii="Arial" w:hAnsi="Arial" w:cs="Arial"/>
          <w:b w:val="0"/>
          <w:sz w:val="16"/>
          <w:szCs w:val="16"/>
        </w:rPr>
        <w:t xml:space="preserve">1. Внести изменения в административный регламент </w:t>
      </w:r>
      <w:bookmarkStart w:id="14" w:name="_Hlk47017094"/>
      <w:r w:rsidRPr="00D3047E">
        <w:rPr>
          <w:rFonts w:ascii="Arial" w:hAnsi="Arial" w:cs="Arial"/>
          <w:b w:val="0"/>
          <w:sz w:val="16"/>
          <w:szCs w:val="16"/>
        </w:rPr>
        <w:t xml:space="preserve">предоставления муниципальной услуги </w:t>
      </w:r>
      <w:bookmarkStart w:id="15" w:name="_Hlk106278498"/>
      <w:bookmarkStart w:id="16" w:name="_Hlk106278529"/>
      <w:r w:rsidRPr="00D3047E">
        <w:rPr>
          <w:rFonts w:ascii="Arial" w:hAnsi="Arial" w:cs="Arial"/>
          <w:b w:val="0"/>
          <w:bCs w:val="0"/>
          <w:iCs/>
          <w:spacing w:val="-4"/>
          <w:sz w:val="16"/>
          <w:szCs w:val="16"/>
        </w:rPr>
        <w:t>по предоставлению информации об организации отдыха детей в каникулярное время</w:t>
      </w:r>
      <w:bookmarkEnd w:id="14"/>
      <w:bookmarkEnd w:id="15"/>
      <w:r w:rsidRPr="00D3047E">
        <w:rPr>
          <w:rFonts w:ascii="Arial" w:hAnsi="Arial" w:cs="Arial"/>
          <w:b w:val="0"/>
          <w:bCs w:val="0"/>
          <w:sz w:val="16"/>
          <w:szCs w:val="16"/>
        </w:rPr>
        <w:t>,</w:t>
      </w:r>
      <w:r w:rsidRPr="00D3047E">
        <w:rPr>
          <w:rFonts w:ascii="Arial" w:hAnsi="Arial" w:cs="Arial"/>
          <w:b w:val="0"/>
          <w:sz w:val="16"/>
          <w:szCs w:val="16"/>
        </w:rPr>
        <w:t xml:space="preserve"> утвержденный постановлением Администрации муниципального района от 09</w:t>
      </w:r>
      <w:r w:rsidRPr="00D3047E">
        <w:rPr>
          <w:rFonts w:ascii="Arial" w:eastAsia="A" w:hAnsi="Arial" w:cs="Arial"/>
          <w:b w:val="0"/>
          <w:sz w:val="16"/>
          <w:szCs w:val="16"/>
        </w:rPr>
        <w:t xml:space="preserve">.02.2016 </w:t>
      </w:r>
      <w:r w:rsidRPr="00D3047E">
        <w:rPr>
          <w:rFonts w:ascii="Arial" w:hAnsi="Arial" w:cs="Arial"/>
          <w:b w:val="0"/>
          <w:sz w:val="16"/>
          <w:szCs w:val="16"/>
        </w:rPr>
        <w:t>№ 193</w:t>
      </w:r>
      <w:bookmarkEnd w:id="16"/>
      <w:r w:rsidRPr="00D3047E">
        <w:rPr>
          <w:rFonts w:ascii="Arial" w:hAnsi="Arial" w:cs="Arial"/>
          <w:b w:val="0"/>
          <w:sz w:val="16"/>
          <w:szCs w:val="16"/>
        </w:rPr>
        <w:t>:</w:t>
      </w:r>
    </w:p>
    <w:p w:rsidR="00D3047E" w:rsidRPr="00D3047E" w:rsidRDefault="00D3047E" w:rsidP="002E52BA">
      <w:pPr>
        <w:pStyle w:val="ConsPlusNormal"/>
        <w:ind w:firstLine="284"/>
        <w:jc w:val="both"/>
        <w:rPr>
          <w:rFonts w:eastAsia="A"/>
          <w:sz w:val="16"/>
          <w:szCs w:val="16"/>
        </w:rPr>
      </w:pPr>
      <w:r w:rsidRPr="00D3047E">
        <w:rPr>
          <w:sz w:val="16"/>
          <w:szCs w:val="16"/>
        </w:rPr>
        <w:t>1.1</w:t>
      </w:r>
      <w:r w:rsidRPr="00D3047E">
        <w:rPr>
          <w:rFonts w:eastAsia="A"/>
          <w:sz w:val="16"/>
          <w:szCs w:val="16"/>
        </w:rPr>
        <w:t>.</w:t>
      </w:r>
      <w:r w:rsidRPr="00D3047E">
        <w:rPr>
          <w:sz w:val="16"/>
          <w:szCs w:val="16"/>
        </w:rPr>
        <w:t xml:space="preserve"> </w:t>
      </w:r>
      <w:r w:rsidRPr="00D3047E">
        <w:rPr>
          <w:rFonts w:eastAsia="A"/>
          <w:sz w:val="16"/>
          <w:szCs w:val="16"/>
        </w:rPr>
        <w:t>Дополнить пункт 1.3.3 абзацем следующего содержания:</w:t>
      </w:r>
    </w:p>
    <w:p w:rsidR="00D3047E" w:rsidRPr="00D3047E" w:rsidRDefault="00D3047E" w:rsidP="002E52BA">
      <w:pPr>
        <w:pStyle w:val="ConsPlusNormal"/>
        <w:ind w:firstLine="284"/>
        <w:jc w:val="both"/>
        <w:rPr>
          <w:rFonts w:eastAsia="A"/>
          <w:sz w:val="16"/>
          <w:szCs w:val="16"/>
        </w:rPr>
      </w:pPr>
      <w:r w:rsidRPr="00D3047E">
        <w:rPr>
          <w:rFonts w:eastAsia="A"/>
          <w:bCs/>
          <w:sz w:val="16"/>
          <w:szCs w:val="16"/>
        </w:rPr>
        <w:t xml:space="preserve">«посредством размещения в </w:t>
      </w:r>
      <w:r w:rsidRPr="00D3047E">
        <w:rPr>
          <w:rFonts w:eastAsia="A"/>
          <w:sz w:val="16"/>
          <w:szCs w:val="16"/>
        </w:rPr>
        <w:t>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w:t>
      </w:r>
    </w:p>
    <w:p w:rsidR="00D3047E" w:rsidRPr="00D3047E" w:rsidRDefault="00D3047E" w:rsidP="002E52BA">
      <w:pPr>
        <w:tabs>
          <w:tab w:val="left" w:pos="3570"/>
        </w:tabs>
        <w:ind w:firstLine="284"/>
        <w:jc w:val="both"/>
        <w:rPr>
          <w:rFonts w:ascii="Arial" w:hAnsi="Arial" w:cs="Arial"/>
          <w:sz w:val="16"/>
          <w:szCs w:val="16"/>
        </w:rPr>
      </w:pPr>
      <w:r w:rsidRPr="00D3047E">
        <w:rPr>
          <w:rFonts w:ascii="Arial" w:hAnsi="Arial" w:cs="Arial"/>
          <w:sz w:val="16"/>
          <w:szCs w:val="16"/>
        </w:rPr>
        <w:t>1.2. Изложить первый абзац пункта 1.3.6 в редакции:</w:t>
      </w:r>
    </w:p>
    <w:p w:rsidR="00D3047E" w:rsidRPr="00D3047E" w:rsidRDefault="00D3047E" w:rsidP="002E52BA">
      <w:pPr>
        <w:tabs>
          <w:tab w:val="left" w:pos="3570"/>
        </w:tabs>
        <w:ind w:firstLine="284"/>
        <w:jc w:val="both"/>
        <w:rPr>
          <w:rFonts w:ascii="Arial" w:hAnsi="Arial" w:cs="Arial"/>
          <w:sz w:val="16"/>
          <w:szCs w:val="16"/>
        </w:rPr>
      </w:pPr>
      <w:r w:rsidRPr="00D3047E">
        <w:rPr>
          <w:rFonts w:ascii="Arial" w:hAnsi="Arial" w:cs="Arial"/>
          <w:sz w:val="16"/>
          <w:szCs w:val="16"/>
        </w:rPr>
        <w:t xml:space="preserve">«1.3.6. На официальных сайтах Администрации Валдайского муниципального района, </w:t>
      </w:r>
      <w:bookmarkStart w:id="17" w:name="_Hlk47016862"/>
      <w:r w:rsidRPr="00D3047E">
        <w:rPr>
          <w:rFonts w:ascii="Arial" w:hAnsi="Arial" w:cs="Arial"/>
          <w:sz w:val="16"/>
          <w:szCs w:val="16"/>
        </w:rPr>
        <w:t>комитета образования, подведомственных учреждений в сети «Интернет»</w:t>
      </w:r>
      <w:bookmarkEnd w:id="17"/>
      <w:r w:rsidRPr="00D3047E">
        <w:rPr>
          <w:rFonts w:ascii="Arial" w:hAnsi="Arial" w:cs="Arial"/>
          <w:sz w:val="16"/>
          <w:szCs w:val="16"/>
        </w:rPr>
        <w:t xml:space="preserve"> размещается следующая информация:»;</w:t>
      </w:r>
    </w:p>
    <w:p w:rsidR="00D3047E" w:rsidRPr="00D3047E" w:rsidRDefault="00D3047E" w:rsidP="002E52BA">
      <w:pPr>
        <w:tabs>
          <w:tab w:val="left" w:pos="3570"/>
        </w:tabs>
        <w:ind w:firstLine="284"/>
        <w:jc w:val="both"/>
        <w:rPr>
          <w:rFonts w:ascii="Arial" w:eastAsia="A" w:hAnsi="Arial" w:cs="Arial"/>
          <w:sz w:val="16"/>
          <w:szCs w:val="16"/>
        </w:rPr>
      </w:pPr>
      <w:r w:rsidRPr="00D3047E">
        <w:rPr>
          <w:rFonts w:ascii="Arial" w:hAnsi="Arial" w:cs="Arial"/>
          <w:sz w:val="16"/>
          <w:szCs w:val="16"/>
        </w:rPr>
        <w:t xml:space="preserve">1.3. </w:t>
      </w:r>
      <w:r w:rsidRPr="00D3047E">
        <w:rPr>
          <w:rFonts w:ascii="Arial" w:eastAsia="A" w:hAnsi="Arial" w:cs="Arial"/>
          <w:sz w:val="16"/>
          <w:szCs w:val="16"/>
        </w:rPr>
        <w:t>Изложить пункт 5.3.4 в редакции:</w:t>
      </w:r>
    </w:p>
    <w:p w:rsidR="00D3047E" w:rsidRPr="00D3047E" w:rsidRDefault="00D3047E" w:rsidP="002E52BA">
      <w:pPr>
        <w:pStyle w:val="ConsPlusNormal"/>
        <w:ind w:firstLine="284"/>
        <w:jc w:val="both"/>
        <w:rPr>
          <w:rFonts w:eastAsia="A"/>
          <w:sz w:val="16"/>
          <w:szCs w:val="16"/>
        </w:rPr>
      </w:pPr>
      <w:r w:rsidRPr="00D3047E">
        <w:rPr>
          <w:rFonts w:eastAsia="A"/>
          <w:sz w:val="16"/>
          <w:szCs w:val="16"/>
        </w:rPr>
        <w:t>«5.3.4. В электронном виде жалоба может быть подана заявителем посредством:</w:t>
      </w:r>
    </w:p>
    <w:p w:rsidR="00D3047E" w:rsidRPr="00D3047E" w:rsidRDefault="00D3047E" w:rsidP="002E52BA">
      <w:pPr>
        <w:pStyle w:val="ConsPlusNormal"/>
        <w:ind w:firstLine="284"/>
        <w:jc w:val="both"/>
        <w:rPr>
          <w:rFonts w:eastAsia="A"/>
          <w:sz w:val="16"/>
          <w:szCs w:val="16"/>
        </w:rPr>
      </w:pPr>
      <w:r w:rsidRPr="00D3047E">
        <w:rPr>
          <w:rFonts w:eastAsia="A"/>
          <w:sz w:val="16"/>
          <w:szCs w:val="16"/>
        </w:rPr>
        <w:t>официального сайта Администрации Валдайского муниципального района;</w:t>
      </w:r>
    </w:p>
    <w:p w:rsidR="00D3047E" w:rsidRPr="00D3047E" w:rsidRDefault="00D3047E" w:rsidP="002E52BA">
      <w:pPr>
        <w:pStyle w:val="ConsPlusNormal"/>
        <w:ind w:firstLine="284"/>
        <w:jc w:val="both"/>
        <w:rPr>
          <w:rFonts w:eastAsia="A"/>
          <w:sz w:val="16"/>
          <w:szCs w:val="16"/>
        </w:rPr>
      </w:pPr>
      <w:r w:rsidRPr="00D3047E">
        <w:rPr>
          <w:rFonts w:eastAsia="A"/>
          <w:sz w:val="16"/>
          <w:szCs w:val="16"/>
        </w:rPr>
        <w:t>региональной государственной информационной системы «Портал государственных и муниципальных услуг (функций) Новгородской области»;</w:t>
      </w:r>
    </w:p>
    <w:p w:rsidR="00D3047E" w:rsidRPr="00D3047E" w:rsidRDefault="00D3047E" w:rsidP="002E52BA">
      <w:pPr>
        <w:pStyle w:val="ConsPlusNormal"/>
        <w:ind w:firstLine="284"/>
        <w:jc w:val="both"/>
        <w:rPr>
          <w:rFonts w:eastAsia="A"/>
          <w:sz w:val="16"/>
          <w:szCs w:val="16"/>
        </w:rPr>
      </w:pPr>
      <w:r w:rsidRPr="00D3047E">
        <w:rPr>
          <w:rFonts w:eastAsia="A"/>
          <w:sz w:val="16"/>
          <w:szCs w:val="16"/>
        </w:rPr>
        <w:t>федеральной государственной информационной системы «Единый портал государственных и муниципальных услуг (функций)»;</w:t>
      </w:r>
    </w:p>
    <w:p w:rsidR="00D3047E" w:rsidRPr="00D3047E" w:rsidRDefault="00D3047E" w:rsidP="002E52BA">
      <w:pPr>
        <w:pStyle w:val="ConsPlusNormal"/>
        <w:ind w:firstLine="284"/>
        <w:jc w:val="both"/>
        <w:rPr>
          <w:rFonts w:eastAsia="Calibri"/>
          <w:sz w:val="16"/>
          <w:szCs w:val="16"/>
          <w:lang w:eastAsia="en-US"/>
        </w:rPr>
      </w:pPr>
      <w:r w:rsidRPr="00D3047E">
        <w:rPr>
          <w:rFonts w:eastAsia="A"/>
          <w:sz w:val="16"/>
          <w:szCs w:val="16"/>
        </w:rPr>
        <w:t>федеральной государственной информационной системы «Досудебное обжалование»: https://do.gosuslugi.ru.»;</w:t>
      </w:r>
    </w:p>
    <w:p w:rsidR="00D3047E" w:rsidRPr="00D3047E" w:rsidRDefault="00D3047E" w:rsidP="002E52BA">
      <w:pPr>
        <w:autoSpaceDE w:val="0"/>
        <w:autoSpaceDN w:val="0"/>
        <w:adjustRightInd w:val="0"/>
        <w:ind w:firstLine="284"/>
        <w:jc w:val="both"/>
        <w:rPr>
          <w:rFonts w:ascii="Arial" w:eastAsia="Calibri" w:hAnsi="Arial" w:cs="Arial"/>
          <w:sz w:val="16"/>
          <w:szCs w:val="16"/>
          <w:lang w:eastAsia="en-US"/>
        </w:rPr>
      </w:pPr>
      <w:r w:rsidRPr="00D3047E">
        <w:rPr>
          <w:rFonts w:ascii="Arial" w:eastAsia="Calibri" w:hAnsi="Arial" w:cs="Arial"/>
          <w:sz w:val="16"/>
          <w:szCs w:val="16"/>
          <w:lang w:eastAsia="en-US"/>
        </w:rPr>
        <w:t>1.4. Исключить приложение 1 «Информация о месте нахождения, графике работы и справочные телефоны муниципальных образовательных учреждений, непосредственно предоставляющих муниципальную услугу».</w:t>
      </w:r>
    </w:p>
    <w:p w:rsidR="00D3047E" w:rsidRPr="00D3047E" w:rsidRDefault="00D3047E" w:rsidP="002E52BA">
      <w:pPr>
        <w:autoSpaceDE w:val="0"/>
        <w:ind w:firstLine="284"/>
        <w:jc w:val="both"/>
        <w:rPr>
          <w:rFonts w:ascii="Arial" w:hAnsi="Arial" w:cs="Arial"/>
          <w:sz w:val="16"/>
          <w:szCs w:val="16"/>
        </w:rPr>
      </w:pPr>
      <w:r w:rsidRPr="00D3047E">
        <w:rPr>
          <w:rFonts w:ascii="Arial" w:eastAsia="A" w:hAnsi="Arial" w:cs="Arial"/>
          <w:sz w:val="16"/>
          <w:szCs w:val="16"/>
        </w:rPr>
        <w:t xml:space="preserve">2. </w:t>
      </w:r>
      <w:r w:rsidRPr="00D3047E">
        <w:rPr>
          <w:rFonts w:ascii="Arial" w:hAnsi="Arial" w:cs="Arial"/>
          <w:sz w:val="16"/>
          <w:szCs w:val="16"/>
        </w:rPr>
        <w:t>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3047E" w:rsidRPr="00D3047E" w:rsidRDefault="00D3047E" w:rsidP="00D3047E">
      <w:pPr>
        <w:jc w:val="both"/>
        <w:rPr>
          <w:rFonts w:ascii="Arial" w:hAnsi="Arial" w:cs="Arial"/>
          <w:sz w:val="16"/>
          <w:szCs w:val="16"/>
        </w:rPr>
      </w:pPr>
      <w:r w:rsidRPr="00D3047E">
        <w:rPr>
          <w:rFonts w:ascii="Arial" w:hAnsi="Arial" w:cs="Arial"/>
          <w:b/>
          <w:sz w:val="16"/>
          <w:szCs w:val="16"/>
        </w:rPr>
        <w:t>Глава муниципального района</w:t>
      </w:r>
      <w:r w:rsidRPr="00D3047E">
        <w:rPr>
          <w:rFonts w:ascii="Arial" w:hAnsi="Arial" w:cs="Arial"/>
          <w:b/>
          <w:sz w:val="16"/>
          <w:szCs w:val="16"/>
        </w:rPr>
        <w:tab/>
      </w:r>
      <w:r w:rsidRPr="00D3047E">
        <w:rPr>
          <w:rFonts w:ascii="Arial" w:hAnsi="Arial" w:cs="Arial"/>
          <w:b/>
          <w:sz w:val="16"/>
          <w:szCs w:val="16"/>
        </w:rPr>
        <w:tab/>
        <w:t>Ю.В.Стадэ</w:t>
      </w:r>
    </w:p>
    <w:p w:rsidR="00D3047E" w:rsidRPr="00AB578A" w:rsidRDefault="00D3047E" w:rsidP="00D3047E">
      <w:pPr>
        <w:shd w:val="clear" w:color="auto" w:fill="FFFFFF"/>
        <w:suppressAutoHyphens/>
        <w:jc w:val="right"/>
        <w:rPr>
          <w:rFonts w:ascii="Arial" w:hAnsi="Arial" w:cs="Arial"/>
          <w:b/>
          <w:sz w:val="16"/>
          <w:szCs w:val="16"/>
        </w:rPr>
      </w:pPr>
    </w:p>
    <w:p w:rsidR="00D3047E" w:rsidRPr="00D3047E" w:rsidRDefault="00D3047E" w:rsidP="00D3047E">
      <w:pPr>
        <w:pStyle w:val="20"/>
        <w:rPr>
          <w:rFonts w:ascii="Arial" w:hAnsi="Arial" w:cs="Arial"/>
          <w:color w:val="000000"/>
          <w:sz w:val="16"/>
          <w:szCs w:val="16"/>
        </w:rPr>
      </w:pPr>
      <w:r w:rsidRPr="00D3047E">
        <w:rPr>
          <w:rFonts w:ascii="Arial" w:hAnsi="Arial" w:cs="Arial"/>
          <w:color w:val="000000"/>
          <w:sz w:val="16"/>
          <w:szCs w:val="16"/>
        </w:rPr>
        <w:t>АДМИНИСТРАЦИЯ ВАЛДАЙСКОГО МУНИЦИПАЛЬНОГО РАЙОНА</w:t>
      </w:r>
    </w:p>
    <w:p w:rsidR="00D3047E" w:rsidRPr="00D3047E" w:rsidRDefault="00D3047E" w:rsidP="00D3047E">
      <w:pPr>
        <w:pStyle w:val="3"/>
        <w:rPr>
          <w:rFonts w:ascii="Arial" w:hAnsi="Arial" w:cs="Arial"/>
          <w:sz w:val="16"/>
          <w:szCs w:val="16"/>
        </w:rPr>
      </w:pPr>
      <w:r w:rsidRPr="00D3047E">
        <w:rPr>
          <w:rFonts w:ascii="Arial" w:hAnsi="Arial" w:cs="Arial"/>
          <w:sz w:val="16"/>
          <w:szCs w:val="16"/>
        </w:rPr>
        <w:t>П О С Т А Н О В Л Е Н И Е</w:t>
      </w:r>
    </w:p>
    <w:p w:rsidR="00D3047E" w:rsidRPr="00D3047E" w:rsidRDefault="00D3047E" w:rsidP="00D3047E">
      <w:pPr>
        <w:jc w:val="center"/>
        <w:rPr>
          <w:rFonts w:ascii="Arial" w:hAnsi="Arial" w:cs="Arial"/>
          <w:sz w:val="16"/>
          <w:szCs w:val="16"/>
        </w:rPr>
      </w:pPr>
      <w:r w:rsidRPr="00D3047E">
        <w:rPr>
          <w:rFonts w:ascii="Arial" w:hAnsi="Arial" w:cs="Arial"/>
          <w:sz w:val="16"/>
          <w:szCs w:val="16"/>
        </w:rPr>
        <w:t>27.03.2023 № 505</w:t>
      </w:r>
    </w:p>
    <w:p w:rsidR="004F1BE6" w:rsidRDefault="00D3047E" w:rsidP="00D3047E">
      <w:pPr>
        <w:jc w:val="center"/>
        <w:rPr>
          <w:rFonts w:ascii="Arial" w:eastAsia="A" w:hAnsi="Arial" w:cs="Arial"/>
          <w:b/>
          <w:bCs/>
          <w:iCs/>
          <w:sz w:val="16"/>
          <w:szCs w:val="16"/>
        </w:rPr>
      </w:pPr>
      <w:r w:rsidRPr="00D3047E">
        <w:rPr>
          <w:rFonts w:ascii="Arial" w:hAnsi="Arial" w:cs="Arial"/>
          <w:b/>
          <w:bCs/>
          <w:sz w:val="16"/>
          <w:szCs w:val="16"/>
        </w:rPr>
        <w:t>О</w:t>
      </w:r>
      <w:r w:rsidRPr="00D3047E">
        <w:rPr>
          <w:rFonts w:ascii="Arial" w:eastAsia="A" w:hAnsi="Arial" w:cs="Arial"/>
          <w:b/>
          <w:bCs/>
          <w:sz w:val="16"/>
          <w:szCs w:val="16"/>
        </w:rPr>
        <w:t xml:space="preserve"> внесении изменений в</w:t>
      </w:r>
      <w:r w:rsidRPr="00D3047E">
        <w:rPr>
          <w:rFonts w:ascii="Arial" w:hAnsi="Arial" w:cs="Arial"/>
          <w:b/>
          <w:bCs/>
          <w:sz w:val="16"/>
          <w:szCs w:val="16"/>
        </w:rPr>
        <w:t xml:space="preserve"> </w:t>
      </w:r>
      <w:r w:rsidRPr="00D3047E">
        <w:rPr>
          <w:rFonts w:ascii="Arial" w:eastAsia="A" w:hAnsi="Arial" w:cs="Arial"/>
          <w:b/>
          <w:bCs/>
          <w:sz w:val="16"/>
          <w:szCs w:val="16"/>
        </w:rPr>
        <w:t>а</w:t>
      </w:r>
      <w:r w:rsidRPr="00D3047E">
        <w:rPr>
          <w:rFonts w:ascii="Arial" w:hAnsi="Arial" w:cs="Arial"/>
          <w:b/>
          <w:bCs/>
          <w:sz w:val="16"/>
          <w:szCs w:val="16"/>
        </w:rPr>
        <w:t>дминистративн</w:t>
      </w:r>
      <w:r w:rsidRPr="00D3047E">
        <w:rPr>
          <w:rFonts w:ascii="Arial" w:eastAsia="A" w:hAnsi="Arial" w:cs="Arial"/>
          <w:b/>
          <w:bCs/>
          <w:sz w:val="16"/>
          <w:szCs w:val="16"/>
        </w:rPr>
        <w:t>ый</w:t>
      </w:r>
      <w:r w:rsidR="004F1BE6">
        <w:rPr>
          <w:rFonts w:ascii="Arial" w:eastAsia="A" w:hAnsi="Arial" w:cs="Arial"/>
          <w:b/>
          <w:bCs/>
          <w:sz w:val="16"/>
          <w:szCs w:val="16"/>
        </w:rPr>
        <w:t xml:space="preserve"> </w:t>
      </w:r>
      <w:r w:rsidRPr="00D3047E">
        <w:rPr>
          <w:rFonts w:ascii="Arial" w:hAnsi="Arial" w:cs="Arial"/>
          <w:b/>
          <w:bCs/>
          <w:sz w:val="16"/>
          <w:szCs w:val="16"/>
        </w:rPr>
        <w:t xml:space="preserve">регламент </w:t>
      </w:r>
      <w:r w:rsidRPr="00D3047E">
        <w:rPr>
          <w:rFonts w:ascii="Arial" w:hAnsi="Arial" w:cs="Arial"/>
          <w:b/>
          <w:bCs/>
          <w:iCs/>
          <w:sz w:val="16"/>
          <w:szCs w:val="16"/>
        </w:rPr>
        <w:t xml:space="preserve">предоставления муниципальной </w:t>
      </w:r>
      <w:r w:rsidRPr="00D3047E">
        <w:rPr>
          <w:rFonts w:ascii="Arial" w:eastAsia="A" w:hAnsi="Arial" w:cs="Arial"/>
          <w:b/>
          <w:bCs/>
          <w:iCs/>
          <w:sz w:val="16"/>
          <w:szCs w:val="16"/>
        </w:rPr>
        <w:t>услуги</w:t>
      </w:r>
      <w:r w:rsidR="004F1BE6">
        <w:rPr>
          <w:rFonts w:ascii="Arial" w:eastAsia="A" w:hAnsi="Arial" w:cs="Arial"/>
          <w:b/>
          <w:bCs/>
          <w:iCs/>
          <w:sz w:val="16"/>
          <w:szCs w:val="16"/>
        </w:rPr>
        <w:t xml:space="preserve"> </w:t>
      </w:r>
    </w:p>
    <w:p w:rsidR="004F1BE6" w:rsidRDefault="00D3047E" w:rsidP="00D3047E">
      <w:pPr>
        <w:jc w:val="center"/>
        <w:rPr>
          <w:rFonts w:ascii="Arial" w:hAnsi="Arial" w:cs="Arial"/>
          <w:b/>
          <w:bCs/>
          <w:iCs/>
          <w:sz w:val="16"/>
          <w:szCs w:val="16"/>
        </w:rPr>
      </w:pPr>
      <w:r w:rsidRPr="00D3047E">
        <w:rPr>
          <w:rFonts w:ascii="Arial" w:hAnsi="Arial" w:cs="Arial"/>
          <w:b/>
          <w:bCs/>
          <w:iCs/>
          <w:sz w:val="16"/>
          <w:szCs w:val="16"/>
        </w:rPr>
        <w:t>«Приём заявлений, постановка на учет детей для</w:t>
      </w:r>
      <w:r w:rsidR="004F1BE6">
        <w:rPr>
          <w:rFonts w:ascii="Arial" w:hAnsi="Arial" w:cs="Arial"/>
          <w:b/>
          <w:bCs/>
          <w:iCs/>
          <w:sz w:val="16"/>
          <w:szCs w:val="16"/>
        </w:rPr>
        <w:t xml:space="preserve"> </w:t>
      </w:r>
      <w:r w:rsidRPr="00D3047E">
        <w:rPr>
          <w:rFonts w:ascii="Arial" w:hAnsi="Arial" w:cs="Arial"/>
          <w:b/>
          <w:bCs/>
          <w:iCs/>
          <w:sz w:val="16"/>
          <w:szCs w:val="16"/>
        </w:rPr>
        <w:t>зачисления в образовательные учреждения,</w:t>
      </w:r>
      <w:r w:rsidR="004F1BE6">
        <w:rPr>
          <w:rFonts w:ascii="Arial" w:hAnsi="Arial" w:cs="Arial"/>
          <w:b/>
          <w:bCs/>
          <w:iCs/>
          <w:sz w:val="16"/>
          <w:szCs w:val="16"/>
        </w:rPr>
        <w:t xml:space="preserve"> </w:t>
      </w:r>
    </w:p>
    <w:p w:rsidR="00D3047E" w:rsidRPr="00D3047E" w:rsidRDefault="00D3047E" w:rsidP="00D3047E">
      <w:pPr>
        <w:jc w:val="center"/>
        <w:rPr>
          <w:rFonts w:ascii="Arial" w:hAnsi="Arial" w:cs="Arial"/>
          <w:b/>
          <w:bCs/>
          <w:iCs/>
          <w:sz w:val="16"/>
          <w:szCs w:val="16"/>
        </w:rPr>
      </w:pPr>
      <w:r w:rsidRPr="00D3047E">
        <w:rPr>
          <w:rFonts w:ascii="Arial" w:hAnsi="Arial" w:cs="Arial"/>
          <w:b/>
          <w:bCs/>
          <w:iCs/>
          <w:sz w:val="16"/>
          <w:szCs w:val="16"/>
        </w:rPr>
        <w:t>реализующие основную общеобразовательную</w:t>
      </w:r>
      <w:r w:rsidR="004F1BE6">
        <w:rPr>
          <w:rFonts w:ascii="Arial" w:hAnsi="Arial" w:cs="Arial"/>
          <w:b/>
          <w:bCs/>
          <w:iCs/>
          <w:sz w:val="16"/>
          <w:szCs w:val="16"/>
        </w:rPr>
        <w:t xml:space="preserve"> </w:t>
      </w:r>
      <w:r w:rsidRPr="00D3047E">
        <w:rPr>
          <w:rFonts w:ascii="Arial" w:hAnsi="Arial" w:cs="Arial"/>
          <w:b/>
          <w:bCs/>
          <w:iCs/>
          <w:sz w:val="16"/>
          <w:szCs w:val="16"/>
        </w:rPr>
        <w:t>программу дошкольного образования»</w:t>
      </w:r>
    </w:p>
    <w:p w:rsidR="00D3047E" w:rsidRPr="004F1BE6" w:rsidRDefault="00D3047E" w:rsidP="00D3047E">
      <w:pPr>
        <w:ind w:firstLine="709"/>
        <w:jc w:val="both"/>
        <w:rPr>
          <w:rFonts w:ascii="Arial" w:hAnsi="Arial" w:cs="Arial"/>
          <w:bCs/>
          <w:sz w:val="4"/>
          <w:szCs w:val="4"/>
        </w:rPr>
      </w:pPr>
    </w:p>
    <w:p w:rsidR="00D3047E" w:rsidRPr="004F1BE6" w:rsidRDefault="00D3047E" w:rsidP="004F1BE6">
      <w:pPr>
        <w:autoSpaceDE w:val="0"/>
        <w:ind w:firstLine="284"/>
        <w:jc w:val="both"/>
        <w:rPr>
          <w:rFonts w:ascii="Arial" w:hAnsi="Arial" w:cs="Arial"/>
          <w:sz w:val="16"/>
          <w:szCs w:val="16"/>
        </w:rPr>
      </w:pPr>
      <w:r w:rsidRPr="004F1BE6">
        <w:rPr>
          <w:rFonts w:ascii="Arial" w:hAnsi="Arial" w:cs="Arial"/>
          <w:sz w:val="16"/>
          <w:szCs w:val="16"/>
        </w:rPr>
        <w:t xml:space="preserve">Администрация Валдайского муниципального района </w:t>
      </w:r>
      <w:r w:rsidRPr="004F1BE6">
        <w:rPr>
          <w:rFonts w:ascii="Arial" w:hAnsi="Arial" w:cs="Arial"/>
          <w:b/>
          <w:bCs/>
          <w:sz w:val="16"/>
          <w:szCs w:val="16"/>
        </w:rPr>
        <w:t>ПОСТАНОВЛЯЕТ:</w:t>
      </w:r>
    </w:p>
    <w:p w:rsidR="00D3047E" w:rsidRPr="004F1BE6" w:rsidRDefault="00D3047E" w:rsidP="004F1BE6">
      <w:pPr>
        <w:pStyle w:val="ConsPlusTitle"/>
        <w:widowControl/>
        <w:ind w:firstLine="284"/>
        <w:jc w:val="both"/>
        <w:rPr>
          <w:rFonts w:ascii="Arial" w:hAnsi="Arial" w:cs="Arial"/>
          <w:sz w:val="16"/>
          <w:szCs w:val="16"/>
        </w:rPr>
      </w:pPr>
      <w:r w:rsidRPr="004F1BE6">
        <w:rPr>
          <w:rFonts w:ascii="Arial" w:hAnsi="Arial" w:cs="Arial"/>
          <w:b w:val="0"/>
          <w:sz w:val="16"/>
          <w:szCs w:val="16"/>
        </w:rPr>
        <w:t xml:space="preserve">1. Внести изменения в административный регламент </w:t>
      </w:r>
      <w:bookmarkStart w:id="18" w:name="_Hlk47020753"/>
      <w:r w:rsidRPr="004F1BE6">
        <w:rPr>
          <w:rFonts w:ascii="Arial" w:hAnsi="Arial" w:cs="Arial"/>
          <w:b w:val="0"/>
          <w:sz w:val="16"/>
          <w:szCs w:val="16"/>
        </w:rPr>
        <w:t xml:space="preserve">предоставления муниципальной услуги </w:t>
      </w:r>
      <w:r w:rsidRPr="004F1BE6">
        <w:rPr>
          <w:rFonts w:ascii="Arial" w:hAnsi="Arial" w:cs="Arial"/>
          <w:b w:val="0"/>
          <w:bCs w:val="0"/>
          <w:iCs/>
          <w:spacing w:val="-4"/>
          <w:sz w:val="16"/>
          <w:szCs w:val="16"/>
        </w:rPr>
        <w:t>«Приём заявлений, постановка на учет детей для зачисления в образовательные учреждения, реализующие основную общеобразовательную программу дошкольного образования»</w:t>
      </w:r>
      <w:bookmarkEnd w:id="18"/>
      <w:r w:rsidRPr="004F1BE6">
        <w:rPr>
          <w:rFonts w:ascii="Arial" w:hAnsi="Arial" w:cs="Arial"/>
          <w:b w:val="0"/>
          <w:bCs w:val="0"/>
          <w:sz w:val="16"/>
          <w:szCs w:val="16"/>
        </w:rPr>
        <w:t>,</w:t>
      </w:r>
      <w:r w:rsidRPr="004F1BE6">
        <w:rPr>
          <w:rFonts w:ascii="Arial" w:hAnsi="Arial" w:cs="Arial"/>
          <w:b w:val="0"/>
          <w:sz w:val="16"/>
          <w:szCs w:val="16"/>
        </w:rPr>
        <w:t xml:space="preserve"> утвержденный распоряжением Администрации муниципального района от 03</w:t>
      </w:r>
      <w:r w:rsidRPr="004F1BE6">
        <w:rPr>
          <w:rFonts w:ascii="Arial" w:eastAsia="A" w:hAnsi="Arial" w:cs="Arial"/>
          <w:b w:val="0"/>
          <w:sz w:val="16"/>
          <w:szCs w:val="16"/>
        </w:rPr>
        <w:t xml:space="preserve">.07.2013 </w:t>
      </w:r>
      <w:r w:rsidRPr="004F1BE6">
        <w:rPr>
          <w:rFonts w:ascii="Arial" w:hAnsi="Arial" w:cs="Arial"/>
          <w:b w:val="0"/>
          <w:sz w:val="16"/>
          <w:szCs w:val="16"/>
        </w:rPr>
        <w:t>№ 200-рз:</w:t>
      </w:r>
    </w:p>
    <w:p w:rsidR="00D3047E" w:rsidRPr="004F1BE6" w:rsidRDefault="00D3047E" w:rsidP="004F1BE6">
      <w:pPr>
        <w:pStyle w:val="ConsPlusNormal"/>
        <w:ind w:firstLine="284"/>
        <w:jc w:val="both"/>
        <w:rPr>
          <w:rFonts w:eastAsia="A"/>
          <w:sz w:val="16"/>
          <w:szCs w:val="16"/>
        </w:rPr>
      </w:pPr>
      <w:r w:rsidRPr="004F1BE6">
        <w:rPr>
          <w:sz w:val="16"/>
          <w:szCs w:val="16"/>
        </w:rPr>
        <w:t>1.1</w:t>
      </w:r>
      <w:r w:rsidRPr="004F1BE6">
        <w:rPr>
          <w:rFonts w:eastAsia="A"/>
          <w:sz w:val="16"/>
          <w:szCs w:val="16"/>
        </w:rPr>
        <w:t>. Дополнить пункт 1.3.2 абзацем следующего содержания:</w:t>
      </w:r>
    </w:p>
    <w:p w:rsidR="00D3047E" w:rsidRPr="004F1BE6" w:rsidRDefault="00D3047E" w:rsidP="004F1BE6">
      <w:pPr>
        <w:pStyle w:val="ConsPlusNormal"/>
        <w:ind w:firstLine="284"/>
        <w:jc w:val="both"/>
        <w:rPr>
          <w:rFonts w:eastAsia="A"/>
          <w:sz w:val="16"/>
          <w:szCs w:val="16"/>
        </w:rPr>
      </w:pPr>
      <w:r w:rsidRPr="004F1BE6">
        <w:rPr>
          <w:rFonts w:eastAsia="A"/>
          <w:sz w:val="16"/>
          <w:szCs w:val="16"/>
        </w:rPr>
        <w:t>«посредством размещения на официальном сайте Администрации Валдайского муниципального района»;</w:t>
      </w:r>
    </w:p>
    <w:p w:rsidR="00D3047E" w:rsidRPr="004F1BE6" w:rsidRDefault="00D3047E" w:rsidP="004F1BE6">
      <w:pPr>
        <w:pStyle w:val="ConsPlusNormal"/>
        <w:ind w:firstLine="284"/>
        <w:jc w:val="both"/>
        <w:rPr>
          <w:rFonts w:eastAsia="A"/>
          <w:sz w:val="16"/>
          <w:szCs w:val="16"/>
        </w:rPr>
      </w:pPr>
      <w:r w:rsidRPr="004F1BE6">
        <w:rPr>
          <w:rFonts w:eastAsia="A"/>
          <w:sz w:val="16"/>
          <w:szCs w:val="16"/>
        </w:rPr>
        <w:t>1.2. Дополнить пункт 1.3.5 абзацем следующего содержания:</w:t>
      </w:r>
    </w:p>
    <w:p w:rsidR="00D3047E" w:rsidRPr="004F1BE6" w:rsidRDefault="00D3047E" w:rsidP="004F1BE6">
      <w:pPr>
        <w:pStyle w:val="ConsPlusNormal"/>
        <w:ind w:firstLine="284"/>
        <w:jc w:val="both"/>
        <w:rPr>
          <w:rFonts w:eastAsia="A"/>
          <w:sz w:val="16"/>
          <w:szCs w:val="16"/>
        </w:rPr>
      </w:pPr>
      <w:r w:rsidRPr="004F1BE6">
        <w:rPr>
          <w:rFonts w:eastAsia="A"/>
          <w:sz w:val="16"/>
          <w:szCs w:val="16"/>
        </w:rPr>
        <w:t>«справочная информация об актуальных адресах электронной почты и адреса официальных сайтов администрации Валдайского муниципального района и комитета образования»;</w:t>
      </w:r>
    </w:p>
    <w:p w:rsidR="00D3047E" w:rsidRPr="004F1BE6" w:rsidRDefault="00D3047E" w:rsidP="004F1BE6">
      <w:pPr>
        <w:pStyle w:val="ConsPlusNormal"/>
        <w:ind w:firstLine="284"/>
        <w:jc w:val="both"/>
        <w:rPr>
          <w:rFonts w:eastAsia="A"/>
          <w:sz w:val="16"/>
          <w:szCs w:val="16"/>
        </w:rPr>
      </w:pPr>
      <w:r w:rsidRPr="004F1BE6">
        <w:rPr>
          <w:rFonts w:eastAsia="A"/>
          <w:sz w:val="16"/>
          <w:szCs w:val="16"/>
        </w:rPr>
        <w:t>1.3. Изложить пункт 5.3.4 в редакции:</w:t>
      </w:r>
    </w:p>
    <w:p w:rsidR="00D3047E" w:rsidRPr="004F1BE6" w:rsidRDefault="00D3047E" w:rsidP="004F1BE6">
      <w:pPr>
        <w:pStyle w:val="ConsPlusNormal"/>
        <w:ind w:firstLine="284"/>
        <w:jc w:val="both"/>
        <w:rPr>
          <w:rFonts w:eastAsia="A"/>
          <w:sz w:val="16"/>
          <w:szCs w:val="16"/>
        </w:rPr>
      </w:pPr>
      <w:r w:rsidRPr="004F1BE6">
        <w:rPr>
          <w:rFonts w:eastAsia="A"/>
          <w:sz w:val="16"/>
          <w:szCs w:val="16"/>
        </w:rPr>
        <w:t>«5.3.4. В электронном виде жалоба может быть подана заявителем посредством:</w:t>
      </w:r>
    </w:p>
    <w:p w:rsidR="00D3047E" w:rsidRPr="004F1BE6" w:rsidRDefault="00D3047E" w:rsidP="004F1BE6">
      <w:pPr>
        <w:pStyle w:val="ConsPlusNormal"/>
        <w:ind w:firstLine="284"/>
        <w:jc w:val="both"/>
        <w:rPr>
          <w:rFonts w:eastAsia="A"/>
          <w:sz w:val="16"/>
          <w:szCs w:val="16"/>
        </w:rPr>
      </w:pPr>
      <w:r w:rsidRPr="004F1BE6">
        <w:rPr>
          <w:rFonts w:eastAsia="A"/>
          <w:sz w:val="16"/>
          <w:szCs w:val="16"/>
        </w:rPr>
        <w:t>официального сайта Администрации Валдайского муниципального района;</w:t>
      </w:r>
    </w:p>
    <w:p w:rsidR="00D3047E" w:rsidRPr="004F1BE6" w:rsidRDefault="00D3047E" w:rsidP="004F1BE6">
      <w:pPr>
        <w:pStyle w:val="ConsPlusNormal"/>
        <w:ind w:firstLine="284"/>
        <w:jc w:val="both"/>
        <w:rPr>
          <w:rFonts w:eastAsia="A"/>
          <w:sz w:val="16"/>
          <w:szCs w:val="16"/>
        </w:rPr>
      </w:pPr>
      <w:r w:rsidRPr="004F1BE6">
        <w:rPr>
          <w:rFonts w:eastAsia="A"/>
          <w:sz w:val="16"/>
          <w:szCs w:val="16"/>
        </w:rPr>
        <w:t>региональной государственной информационной системы «Портал государственных и муниципальных услуг (функций) Новгородской области»;</w:t>
      </w:r>
    </w:p>
    <w:p w:rsidR="00D3047E" w:rsidRPr="004F1BE6" w:rsidRDefault="00D3047E" w:rsidP="004F1BE6">
      <w:pPr>
        <w:pStyle w:val="ConsPlusNormal"/>
        <w:ind w:firstLine="284"/>
        <w:jc w:val="both"/>
        <w:rPr>
          <w:rFonts w:eastAsia="A"/>
          <w:sz w:val="16"/>
          <w:szCs w:val="16"/>
        </w:rPr>
      </w:pPr>
      <w:r w:rsidRPr="004F1BE6">
        <w:rPr>
          <w:rFonts w:eastAsia="A"/>
          <w:sz w:val="16"/>
          <w:szCs w:val="16"/>
        </w:rPr>
        <w:t>федеральной государственной информационной системы «Единый портал государственных и муниципальных услуг (функций)»;</w:t>
      </w:r>
    </w:p>
    <w:p w:rsidR="00D3047E" w:rsidRPr="004F1BE6" w:rsidRDefault="00D3047E" w:rsidP="004F1BE6">
      <w:pPr>
        <w:pStyle w:val="ConsPlusNormal"/>
        <w:ind w:firstLine="284"/>
        <w:jc w:val="both"/>
        <w:rPr>
          <w:rFonts w:eastAsia="A"/>
          <w:sz w:val="16"/>
          <w:szCs w:val="16"/>
        </w:rPr>
      </w:pPr>
      <w:r w:rsidRPr="004F1BE6">
        <w:rPr>
          <w:rFonts w:eastAsia="A"/>
          <w:sz w:val="16"/>
          <w:szCs w:val="16"/>
        </w:rPr>
        <w:t xml:space="preserve">федеральной государственной информационной системы «Досудебное обжалование»: </w:t>
      </w:r>
      <w:hyperlink r:id="rId36" w:history="1">
        <w:r w:rsidRPr="004F1BE6">
          <w:rPr>
            <w:rStyle w:val="af"/>
            <w:rFonts w:eastAsia="A"/>
            <w:color w:val="auto"/>
            <w:sz w:val="16"/>
            <w:szCs w:val="16"/>
            <w:u w:val="none"/>
          </w:rPr>
          <w:t>https://do.gosuslugi.ru.»</w:t>
        </w:r>
      </w:hyperlink>
      <w:r w:rsidRPr="004F1BE6">
        <w:rPr>
          <w:rFonts w:eastAsia="A"/>
          <w:sz w:val="16"/>
          <w:szCs w:val="16"/>
        </w:rPr>
        <w:t>;</w:t>
      </w:r>
    </w:p>
    <w:p w:rsidR="00D3047E" w:rsidRPr="004F1BE6" w:rsidRDefault="00D3047E" w:rsidP="004F1BE6">
      <w:pPr>
        <w:pStyle w:val="ConsPlusNormal"/>
        <w:ind w:firstLine="284"/>
        <w:jc w:val="both"/>
        <w:rPr>
          <w:rFonts w:eastAsia="A"/>
          <w:sz w:val="16"/>
          <w:szCs w:val="16"/>
        </w:rPr>
      </w:pPr>
      <w:r w:rsidRPr="004F1BE6">
        <w:rPr>
          <w:rFonts w:eastAsia="A"/>
          <w:sz w:val="16"/>
          <w:szCs w:val="16"/>
        </w:rPr>
        <w:t>1.4. Исключить приложение 1 «Информация о местонахождении и графике работы офиса государственного областного автономного учреждения «Многофункциональный центр предоставления государственных и муниципальных услуг» в Валдайском муниципальном районе».</w:t>
      </w:r>
    </w:p>
    <w:p w:rsidR="00D3047E" w:rsidRPr="004F1BE6" w:rsidRDefault="00D3047E" w:rsidP="004F1BE6">
      <w:pPr>
        <w:autoSpaceDE w:val="0"/>
        <w:ind w:firstLine="284"/>
        <w:jc w:val="both"/>
        <w:rPr>
          <w:rFonts w:ascii="Arial" w:hAnsi="Arial" w:cs="Arial"/>
          <w:sz w:val="16"/>
          <w:szCs w:val="16"/>
        </w:rPr>
      </w:pPr>
      <w:r w:rsidRPr="004F1BE6">
        <w:rPr>
          <w:rFonts w:ascii="Arial" w:eastAsia="A" w:hAnsi="Arial" w:cs="Arial"/>
          <w:sz w:val="16"/>
          <w:szCs w:val="16"/>
        </w:rPr>
        <w:t xml:space="preserve">2. </w:t>
      </w:r>
      <w:r w:rsidRPr="004F1BE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3047E" w:rsidRPr="00D3047E" w:rsidRDefault="00D3047E" w:rsidP="00D3047E">
      <w:pPr>
        <w:jc w:val="both"/>
        <w:rPr>
          <w:rFonts w:ascii="Arial" w:hAnsi="Arial" w:cs="Arial"/>
          <w:sz w:val="16"/>
          <w:szCs w:val="16"/>
        </w:rPr>
      </w:pPr>
      <w:r w:rsidRPr="00D3047E">
        <w:rPr>
          <w:rFonts w:ascii="Arial" w:hAnsi="Arial" w:cs="Arial"/>
          <w:b/>
          <w:sz w:val="16"/>
          <w:szCs w:val="16"/>
        </w:rPr>
        <w:t>Глава муниципального района</w:t>
      </w:r>
      <w:r w:rsidRPr="00D3047E">
        <w:rPr>
          <w:rFonts w:ascii="Arial" w:hAnsi="Arial" w:cs="Arial"/>
          <w:b/>
          <w:sz w:val="16"/>
          <w:szCs w:val="16"/>
        </w:rPr>
        <w:tab/>
      </w:r>
      <w:r w:rsidRPr="00D3047E">
        <w:rPr>
          <w:rFonts w:ascii="Arial" w:hAnsi="Arial" w:cs="Arial"/>
          <w:b/>
          <w:sz w:val="16"/>
          <w:szCs w:val="16"/>
        </w:rPr>
        <w:tab/>
        <w:t>Ю.В.Стадэ</w:t>
      </w:r>
    </w:p>
    <w:p w:rsidR="00D3047E" w:rsidRPr="00D3047E" w:rsidRDefault="00D3047E" w:rsidP="00D3047E">
      <w:pPr>
        <w:pStyle w:val="20"/>
        <w:rPr>
          <w:rFonts w:ascii="Arial" w:hAnsi="Arial" w:cs="Arial"/>
          <w:color w:val="000000"/>
          <w:sz w:val="16"/>
          <w:szCs w:val="16"/>
        </w:rPr>
      </w:pPr>
      <w:r w:rsidRPr="00D3047E">
        <w:rPr>
          <w:rFonts w:ascii="Arial" w:hAnsi="Arial" w:cs="Arial"/>
          <w:color w:val="000000"/>
          <w:sz w:val="16"/>
          <w:szCs w:val="16"/>
        </w:rPr>
        <w:t>АДМИНИСТРАЦИЯ ВАЛДАЙСКОГО МУНИЦИПАЛЬНОГО РАЙОНА</w:t>
      </w:r>
    </w:p>
    <w:p w:rsidR="00D3047E" w:rsidRPr="00D3047E" w:rsidRDefault="00D3047E" w:rsidP="00D3047E">
      <w:pPr>
        <w:pStyle w:val="3"/>
        <w:rPr>
          <w:rFonts w:ascii="Arial" w:hAnsi="Arial" w:cs="Arial"/>
          <w:sz w:val="16"/>
          <w:szCs w:val="16"/>
        </w:rPr>
      </w:pPr>
      <w:r w:rsidRPr="00D3047E">
        <w:rPr>
          <w:rFonts w:ascii="Arial" w:hAnsi="Arial" w:cs="Arial"/>
          <w:sz w:val="16"/>
          <w:szCs w:val="16"/>
        </w:rPr>
        <w:t>П О С Т А Н О В Л Е Н И Е</w:t>
      </w:r>
    </w:p>
    <w:p w:rsidR="00D3047E" w:rsidRPr="00D3047E" w:rsidRDefault="00D3047E" w:rsidP="00D3047E">
      <w:pPr>
        <w:jc w:val="center"/>
        <w:rPr>
          <w:rFonts w:ascii="Arial" w:hAnsi="Arial" w:cs="Arial"/>
          <w:sz w:val="16"/>
          <w:szCs w:val="16"/>
        </w:rPr>
      </w:pPr>
      <w:r w:rsidRPr="00D3047E">
        <w:rPr>
          <w:rFonts w:ascii="Arial" w:hAnsi="Arial" w:cs="Arial"/>
          <w:sz w:val="16"/>
          <w:szCs w:val="16"/>
        </w:rPr>
        <w:t>27.03.2023 № 506</w:t>
      </w:r>
    </w:p>
    <w:p w:rsidR="004F1BE6" w:rsidRDefault="00D3047E" w:rsidP="00D3047E">
      <w:pPr>
        <w:jc w:val="center"/>
        <w:rPr>
          <w:rFonts w:ascii="Arial" w:hAnsi="Arial" w:cs="Arial"/>
          <w:b/>
          <w:bCs/>
          <w:iCs/>
          <w:sz w:val="16"/>
          <w:szCs w:val="16"/>
        </w:rPr>
      </w:pPr>
      <w:r w:rsidRPr="00D3047E">
        <w:rPr>
          <w:rFonts w:ascii="Arial" w:hAnsi="Arial" w:cs="Arial"/>
          <w:b/>
          <w:bCs/>
          <w:sz w:val="16"/>
          <w:szCs w:val="16"/>
        </w:rPr>
        <w:t>О</w:t>
      </w:r>
      <w:r w:rsidRPr="00D3047E">
        <w:rPr>
          <w:rFonts w:ascii="Arial" w:eastAsia="A" w:hAnsi="Arial" w:cs="Arial"/>
          <w:b/>
          <w:bCs/>
          <w:sz w:val="16"/>
          <w:szCs w:val="16"/>
        </w:rPr>
        <w:t xml:space="preserve"> внесении изменения в</w:t>
      </w:r>
      <w:r w:rsidRPr="00D3047E">
        <w:rPr>
          <w:rFonts w:ascii="Arial" w:hAnsi="Arial" w:cs="Arial"/>
          <w:b/>
          <w:bCs/>
          <w:sz w:val="16"/>
          <w:szCs w:val="16"/>
        </w:rPr>
        <w:t xml:space="preserve"> </w:t>
      </w:r>
      <w:r w:rsidRPr="00D3047E">
        <w:rPr>
          <w:rFonts w:ascii="Arial" w:eastAsia="A" w:hAnsi="Arial" w:cs="Arial"/>
          <w:b/>
          <w:bCs/>
          <w:sz w:val="16"/>
          <w:szCs w:val="16"/>
        </w:rPr>
        <w:t>а</w:t>
      </w:r>
      <w:r w:rsidRPr="00D3047E">
        <w:rPr>
          <w:rFonts w:ascii="Arial" w:hAnsi="Arial" w:cs="Arial"/>
          <w:b/>
          <w:bCs/>
          <w:sz w:val="16"/>
          <w:szCs w:val="16"/>
        </w:rPr>
        <w:t>дминистративн</w:t>
      </w:r>
      <w:r w:rsidRPr="00D3047E">
        <w:rPr>
          <w:rFonts w:ascii="Arial" w:eastAsia="A" w:hAnsi="Arial" w:cs="Arial"/>
          <w:b/>
          <w:bCs/>
          <w:sz w:val="16"/>
          <w:szCs w:val="16"/>
        </w:rPr>
        <w:t>ый</w:t>
      </w:r>
      <w:r w:rsidR="004F1BE6">
        <w:rPr>
          <w:rFonts w:ascii="Arial" w:eastAsia="A" w:hAnsi="Arial" w:cs="Arial"/>
          <w:b/>
          <w:bCs/>
          <w:sz w:val="16"/>
          <w:szCs w:val="16"/>
        </w:rPr>
        <w:t xml:space="preserve"> </w:t>
      </w:r>
      <w:r w:rsidRPr="00D3047E">
        <w:rPr>
          <w:rFonts w:ascii="Arial" w:hAnsi="Arial" w:cs="Arial"/>
          <w:b/>
          <w:bCs/>
          <w:sz w:val="16"/>
          <w:szCs w:val="16"/>
        </w:rPr>
        <w:t xml:space="preserve">регламент </w:t>
      </w:r>
      <w:r w:rsidRPr="00D3047E">
        <w:rPr>
          <w:rFonts w:ascii="Arial" w:hAnsi="Arial" w:cs="Arial"/>
          <w:b/>
          <w:bCs/>
          <w:iCs/>
          <w:sz w:val="16"/>
          <w:szCs w:val="16"/>
        </w:rPr>
        <w:t xml:space="preserve">предоставления муниципальной </w:t>
      </w:r>
      <w:r w:rsidRPr="00D3047E">
        <w:rPr>
          <w:rFonts w:ascii="Arial" w:eastAsia="A" w:hAnsi="Arial" w:cs="Arial"/>
          <w:b/>
          <w:bCs/>
          <w:iCs/>
          <w:sz w:val="16"/>
          <w:szCs w:val="16"/>
        </w:rPr>
        <w:t>услуги</w:t>
      </w:r>
      <w:r w:rsidR="004F1BE6">
        <w:rPr>
          <w:rFonts w:ascii="Arial" w:eastAsia="A" w:hAnsi="Arial" w:cs="Arial"/>
          <w:b/>
          <w:bCs/>
          <w:iCs/>
          <w:sz w:val="16"/>
          <w:szCs w:val="16"/>
        </w:rPr>
        <w:t xml:space="preserve"> </w:t>
      </w:r>
      <w:r w:rsidRPr="00D3047E">
        <w:rPr>
          <w:rFonts w:ascii="Arial" w:hAnsi="Arial" w:cs="Arial"/>
          <w:b/>
          <w:bCs/>
          <w:iCs/>
          <w:sz w:val="16"/>
          <w:szCs w:val="16"/>
        </w:rPr>
        <w:t xml:space="preserve">по предоставлению </w:t>
      </w:r>
    </w:p>
    <w:p w:rsidR="004F1BE6" w:rsidRDefault="00D3047E" w:rsidP="00D3047E">
      <w:pPr>
        <w:jc w:val="center"/>
        <w:rPr>
          <w:rFonts w:ascii="Arial" w:hAnsi="Arial" w:cs="Arial"/>
          <w:b/>
          <w:bCs/>
          <w:iCs/>
          <w:sz w:val="16"/>
          <w:szCs w:val="16"/>
        </w:rPr>
      </w:pPr>
      <w:r w:rsidRPr="00D3047E">
        <w:rPr>
          <w:rFonts w:ascii="Arial" w:hAnsi="Arial" w:cs="Arial"/>
          <w:b/>
          <w:bCs/>
          <w:iCs/>
          <w:sz w:val="16"/>
          <w:szCs w:val="16"/>
        </w:rPr>
        <w:t>информации об организации</w:t>
      </w:r>
      <w:r w:rsidR="004F1BE6">
        <w:rPr>
          <w:rFonts w:ascii="Arial" w:hAnsi="Arial" w:cs="Arial"/>
          <w:b/>
          <w:bCs/>
          <w:iCs/>
          <w:sz w:val="16"/>
          <w:szCs w:val="16"/>
        </w:rPr>
        <w:t xml:space="preserve"> </w:t>
      </w:r>
      <w:r w:rsidRPr="00D3047E">
        <w:rPr>
          <w:rFonts w:ascii="Arial" w:hAnsi="Arial" w:cs="Arial"/>
          <w:b/>
          <w:bCs/>
          <w:iCs/>
          <w:sz w:val="16"/>
          <w:szCs w:val="16"/>
        </w:rPr>
        <w:t>общедоступного и бесплатного дошкольного, начального</w:t>
      </w:r>
      <w:r w:rsidR="004F1BE6">
        <w:rPr>
          <w:rFonts w:ascii="Arial" w:hAnsi="Arial" w:cs="Arial"/>
          <w:b/>
          <w:bCs/>
          <w:iCs/>
          <w:sz w:val="16"/>
          <w:szCs w:val="16"/>
        </w:rPr>
        <w:t xml:space="preserve"> </w:t>
      </w:r>
      <w:r w:rsidRPr="00D3047E">
        <w:rPr>
          <w:rFonts w:ascii="Arial" w:hAnsi="Arial" w:cs="Arial"/>
          <w:b/>
          <w:bCs/>
          <w:iCs/>
          <w:sz w:val="16"/>
          <w:szCs w:val="16"/>
        </w:rPr>
        <w:t xml:space="preserve">общего, основного общего, </w:t>
      </w:r>
    </w:p>
    <w:p w:rsidR="00D3047E" w:rsidRPr="00D3047E" w:rsidRDefault="00D3047E" w:rsidP="00D3047E">
      <w:pPr>
        <w:jc w:val="center"/>
        <w:rPr>
          <w:rFonts w:ascii="Arial" w:hAnsi="Arial" w:cs="Arial"/>
          <w:b/>
          <w:bCs/>
          <w:iCs/>
          <w:sz w:val="16"/>
          <w:szCs w:val="16"/>
        </w:rPr>
      </w:pPr>
      <w:r w:rsidRPr="00D3047E">
        <w:rPr>
          <w:rFonts w:ascii="Arial" w:hAnsi="Arial" w:cs="Arial"/>
          <w:b/>
          <w:bCs/>
          <w:iCs/>
          <w:sz w:val="16"/>
          <w:szCs w:val="16"/>
        </w:rPr>
        <w:t>среднего общего образования,</w:t>
      </w:r>
      <w:r w:rsidR="004F1BE6">
        <w:rPr>
          <w:rFonts w:ascii="Arial" w:hAnsi="Arial" w:cs="Arial"/>
          <w:b/>
          <w:bCs/>
          <w:iCs/>
          <w:sz w:val="16"/>
          <w:szCs w:val="16"/>
        </w:rPr>
        <w:t xml:space="preserve"> </w:t>
      </w:r>
      <w:r w:rsidRPr="00D3047E">
        <w:rPr>
          <w:rFonts w:ascii="Arial" w:hAnsi="Arial" w:cs="Arial"/>
          <w:b/>
          <w:bCs/>
          <w:iCs/>
          <w:sz w:val="16"/>
          <w:szCs w:val="16"/>
        </w:rPr>
        <w:t>а также дополнительного образования</w:t>
      </w:r>
      <w:r w:rsidR="004F1BE6">
        <w:rPr>
          <w:rFonts w:ascii="Arial" w:hAnsi="Arial" w:cs="Arial"/>
          <w:b/>
          <w:bCs/>
          <w:iCs/>
          <w:sz w:val="16"/>
          <w:szCs w:val="16"/>
        </w:rPr>
        <w:t xml:space="preserve"> </w:t>
      </w:r>
      <w:r w:rsidRPr="00D3047E">
        <w:rPr>
          <w:rFonts w:ascii="Arial" w:hAnsi="Arial" w:cs="Arial"/>
          <w:b/>
          <w:bCs/>
          <w:iCs/>
          <w:sz w:val="16"/>
          <w:szCs w:val="16"/>
        </w:rPr>
        <w:t>в образовательных учреждениях</w:t>
      </w:r>
    </w:p>
    <w:p w:rsidR="00D3047E" w:rsidRPr="004F1BE6" w:rsidRDefault="00D3047E" w:rsidP="00D3047E">
      <w:pPr>
        <w:ind w:firstLine="709"/>
        <w:jc w:val="both"/>
        <w:rPr>
          <w:rFonts w:ascii="Arial" w:hAnsi="Arial" w:cs="Arial"/>
          <w:bCs/>
          <w:sz w:val="4"/>
          <w:szCs w:val="4"/>
        </w:rPr>
      </w:pPr>
    </w:p>
    <w:p w:rsidR="00D3047E" w:rsidRPr="00D3047E" w:rsidRDefault="00D3047E" w:rsidP="004F1BE6">
      <w:pPr>
        <w:autoSpaceDE w:val="0"/>
        <w:ind w:firstLine="284"/>
        <w:jc w:val="both"/>
        <w:rPr>
          <w:rFonts w:ascii="Arial" w:hAnsi="Arial" w:cs="Arial"/>
          <w:sz w:val="16"/>
          <w:szCs w:val="16"/>
        </w:rPr>
      </w:pPr>
      <w:r w:rsidRPr="00D3047E">
        <w:rPr>
          <w:rFonts w:ascii="Arial" w:hAnsi="Arial" w:cs="Arial"/>
          <w:sz w:val="16"/>
          <w:szCs w:val="16"/>
        </w:rPr>
        <w:t xml:space="preserve">Администрация Валдайского муниципального района </w:t>
      </w:r>
      <w:r w:rsidRPr="00D3047E">
        <w:rPr>
          <w:rFonts w:ascii="Arial" w:hAnsi="Arial" w:cs="Arial"/>
          <w:b/>
          <w:bCs/>
          <w:sz w:val="16"/>
          <w:szCs w:val="16"/>
        </w:rPr>
        <w:t>ПОСТАНОВЛЯЕТ:</w:t>
      </w:r>
    </w:p>
    <w:p w:rsidR="00D3047E" w:rsidRPr="00D3047E" w:rsidRDefault="00D3047E" w:rsidP="004F1BE6">
      <w:pPr>
        <w:pStyle w:val="ConsPlusTitle"/>
        <w:widowControl/>
        <w:ind w:firstLine="284"/>
        <w:jc w:val="both"/>
        <w:rPr>
          <w:rFonts w:ascii="Arial" w:eastAsia="A" w:hAnsi="Arial" w:cs="Arial"/>
          <w:b w:val="0"/>
          <w:sz w:val="16"/>
          <w:szCs w:val="16"/>
        </w:rPr>
      </w:pPr>
      <w:r w:rsidRPr="00D3047E">
        <w:rPr>
          <w:rFonts w:ascii="Arial" w:hAnsi="Arial" w:cs="Arial"/>
          <w:b w:val="0"/>
          <w:sz w:val="16"/>
          <w:szCs w:val="16"/>
        </w:rPr>
        <w:t xml:space="preserve">1. Внести изменение в административный регламент предоставления муниципальной услуги </w:t>
      </w:r>
      <w:bookmarkStart w:id="19" w:name="_Hlk47106450"/>
      <w:r w:rsidRPr="00D3047E">
        <w:rPr>
          <w:rFonts w:ascii="Arial" w:hAnsi="Arial" w:cs="Arial"/>
          <w:b w:val="0"/>
          <w:bCs w:val="0"/>
          <w:iCs/>
          <w:spacing w:val="-4"/>
          <w:sz w:val="16"/>
          <w:szCs w:val="16"/>
        </w:rPr>
        <w:t>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bookmarkEnd w:id="19"/>
      <w:r w:rsidRPr="00D3047E">
        <w:rPr>
          <w:rFonts w:ascii="Arial" w:hAnsi="Arial" w:cs="Arial"/>
          <w:b w:val="0"/>
          <w:bCs w:val="0"/>
          <w:sz w:val="16"/>
          <w:szCs w:val="16"/>
        </w:rPr>
        <w:t>,</w:t>
      </w:r>
      <w:r w:rsidRPr="00D3047E">
        <w:rPr>
          <w:rFonts w:ascii="Arial" w:hAnsi="Arial" w:cs="Arial"/>
          <w:b w:val="0"/>
          <w:sz w:val="16"/>
          <w:szCs w:val="16"/>
        </w:rPr>
        <w:t xml:space="preserve"> утвержденный постановлением Администрации муниципального района от 10</w:t>
      </w:r>
      <w:r w:rsidRPr="00D3047E">
        <w:rPr>
          <w:rFonts w:ascii="Arial" w:eastAsia="A" w:hAnsi="Arial" w:cs="Arial"/>
          <w:b w:val="0"/>
          <w:sz w:val="16"/>
          <w:szCs w:val="16"/>
        </w:rPr>
        <w:t xml:space="preserve">.07.2018 </w:t>
      </w:r>
      <w:r w:rsidRPr="00D3047E">
        <w:rPr>
          <w:rFonts w:ascii="Arial" w:hAnsi="Arial" w:cs="Arial"/>
          <w:b w:val="0"/>
          <w:sz w:val="16"/>
          <w:szCs w:val="16"/>
        </w:rPr>
        <w:t>№ 1049, и</w:t>
      </w:r>
      <w:r w:rsidRPr="00D3047E">
        <w:rPr>
          <w:rFonts w:ascii="Arial" w:eastAsia="A" w:hAnsi="Arial" w:cs="Arial"/>
          <w:b w:val="0"/>
          <w:sz w:val="16"/>
          <w:szCs w:val="16"/>
        </w:rPr>
        <w:t>зложив пункт 5.3.4 в редакции:</w:t>
      </w:r>
    </w:p>
    <w:p w:rsidR="00D3047E" w:rsidRPr="00D3047E" w:rsidRDefault="00D3047E" w:rsidP="004F1BE6">
      <w:pPr>
        <w:autoSpaceDE w:val="0"/>
        <w:autoSpaceDN w:val="0"/>
        <w:adjustRightInd w:val="0"/>
        <w:ind w:firstLine="284"/>
        <w:jc w:val="both"/>
        <w:rPr>
          <w:rFonts w:ascii="Arial" w:eastAsia="Calibri" w:hAnsi="Arial" w:cs="Arial"/>
          <w:sz w:val="16"/>
          <w:szCs w:val="16"/>
          <w:lang w:eastAsia="en-US"/>
        </w:rPr>
      </w:pPr>
      <w:r w:rsidRPr="00D3047E">
        <w:rPr>
          <w:rFonts w:ascii="Arial" w:eastAsia="Calibri" w:hAnsi="Arial" w:cs="Arial"/>
          <w:sz w:val="16"/>
          <w:szCs w:val="16"/>
          <w:lang w:eastAsia="en-US"/>
        </w:rPr>
        <w:t>«5.3.4. В электронном виде жалоба может быть подана заявителем посредством:</w:t>
      </w:r>
    </w:p>
    <w:p w:rsidR="00D3047E" w:rsidRPr="00D3047E" w:rsidRDefault="00D3047E" w:rsidP="004F1BE6">
      <w:pPr>
        <w:autoSpaceDE w:val="0"/>
        <w:autoSpaceDN w:val="0"/>
        <w:adjustRightInd w:val="0"/>
        <w:ind w:firstLine="284"/>
        <w:jc w:val="both"/>
        <w:rPr>
          <w:rFonts w:ascii="Arial" w:eastAsia="Calibri" w:hAnsi="Arial" w:cs="Arial"/>
          <w:sz w:val="16"/>
          <w:szCs w:val="16"/>
          <w:lang w:eastAsia="en-US"/>
        </w:rPr>
      </w:pPr>
      <w:r w:rsidRPr="00D3047E">
        <w:rPr>
          <w:rFonts w:ascii="Arial" w:eastAsia="Calibri" w:hAnsi="Arial" w:cs="Arial"/>
          <w:sz w:val="16"/>
          <w:szCs w:val="16"/>
          <w:lang w:eastAsia="en-US"/>
        </w:rPr>
        <w:t>официального сайта Администрации Валдайского муниципального района;</w:t>
      </w:r>
    </w:p>
    <w:p w:rsidR="00D3047E" w:rsidRPr="004F1BE6" w:rsidRDefault="00D3047E" w:rsidP="004F1BE6">
      <w:pPr>
        <w:autoSpaceDE w:val="0"/>
        <w:autoSpaceDN w:val="0"/>
        <w:adjustRightInd w:val="0"/>
        <w:ind w:firstLine="284"/>
        <w:jc w:val="both"/>
        <w:rPr>
          <w:rFonts w:ascii="Arial" w:eastAsia="Calibri" w:hAnsi="Arial" w:cs="Arial"/>
          <w:sz w:val="16"/>
          <w:szCs w:val="16"/>
          <w:lang w:eastAsia="en-US"/>
        </w:rPr>
      </w:pPr>
      <w:r w:rsidRPr="00D3047E">
        <w:rPr>
          <w:rFonts w:ascii="Arial" w:eastAsia="Calibri" w:hAnsi="Arial" w:cs="Arial"/>
          <w:sz w:val="16"/>
          <w:szCs w:val="16"/>
          <w:lang w:eastAsia="en-US"/>
        </w:rPr>
        <w:t xml:space="preserve">региональной государственной информационной системы «Портал государственных и </w:t>
      </w:r>
      <w:r w:rsidRPr="004F1BE6">
        <w:rPr>
          <w:rFonts w:ascii="Arial" w:eastAsia="Calibri" w:hAnsi="Arial" w:cs="Arial"/>
          <w:sz w:val="16"/>
          <w:szCs w:val="16"/>
          <w:lang w:eastAsia="en-US"/>
        </w:rPr>
        <w:t>муниципальных услуг (функций) Новгородской области»;</w:t>
      </w:r>
    </w:p>
    <w:p w:rsidR="00D3047E" w:rsidRPr="004F1BE6" w:rsidRDefault="00D3047E" w:rsidP="004F1BE6">
      <w:pPr>
        <w:autoSpaceDE w:val="0"/>
        <w:autoSpaceDN w:val="0"/>
        <w:adjustRightInd w:val="0"/>
        <w:ind w:firstLine="284"/>
        <w:jc w:val="both"/>
        <w:rPr>
          <w:rFonts w:ascii="Arial" w:eastAsia="Calibri" w:hAnsi="Arial" w:cs="Arial"/>
          <w:sz w:val="16"/>
          <w:szCs w:val="16"/>
          <w:lang w:eastAsia="en-US"/>
        </w:rPr>
      </w:pPr>
      <w:r w:rsidRPr="004F1BE6">
        <w:rPr>
          <w:rFonts w:ascii="Arial" w:eastAsia="Calibri" w:hAnsi="Arial" w:cs="Arial"/>
          <w:sz w:val="16"/>
          <w:szCs w:val="16"/>
          <w:lang w:eastAsia="en-US"/>
        </w:rPr>
        <w:t>федеральной государственной информационной системы «Единый портал государственных и муниципальных услуг (функций)»;</w:t>
      </w:r>
    </w:p>
    <w:p w:rsidR="00D3047E" w:rsidRPr="004F1BE6" w:rsidRDefault="00D3047E" w:rsidP="004F1BE6">
      <w:pPr>
        <w:autoSpaceDE w:val="0"/>
        <w:autoSpaceDN w:val="0"/>
        <w:adjustRightInd w:val="0"/>
        <w:ind w:firstLine="284"/>
        <w:jc w:val="both"/>
        <w:rPr>
          <w:rFonts w:ascii="Arial" w:eastAsia="Calibri" w:hAnsi="Arial" w:cs="Arial"/>
          <w:sz w:val="16"/>
          <w:szCs w:val="16"/>
          <w:lang w:eastAsia="en-US"/>
        </w:rPr>
      </w:pPr>
      <w:r w:rsidRPr="004F1BE6">
        <w:rPr>
          <w:rFonts w:ascii="Arial" w:eastAsia="Calibri" w:hAnsi="Arial" w:cs="Arial"/>
          <w:sz w:val="16"/>
          <w:szCs w:val="16"/>
          <w:lang w:eastAsia="en-US"/>
        </w:rPr>
        <w:t xml:space="preserve">федеральной государственной информационной системы «Досудебное обжалование»: </w:t>
      </w:r>
      <w:hyperlink r:id="rId37" w:history="1">
        <w:r w:rsidRPr="004F1BE6">
          <w:rPr>
            <w:rStyle w:val="af"/>
            <w:rFonts w:ascii="Arial" w:eastAsia="Calibri" w:hAnsi="Arial" w:cs="Arial"/>
            <w:color w:val="auto"/>
            <w:sz w:val="16"/>
            <w:szCs w:val="16"/>
            <w:u w:val="none"/>
            <w:lang w:eastAsia="en-US"/>
          </w:rPr>
          <w:t>https://do.gosuslugi.ru</w:t>
        </w:r>
      </w:hyperlink>
      <w:r w:rsidRPr="004F1BE6">
        <w:rPr>
          <w:rFonts w:ascii="Arial" w:eastAsia="Calibri" w:hAnsi="Arial" w:cs="Arial"/>
          <w:sz w:val="16"/>
          <w:szCs w:val="16"/>
          <w:lang w:eastAsia="en-US"/>
        </w:rPr>
        <w:t>.».</w:t>
      </w:r>
    </w:p>
    <w:p w:rsidR="00D3047E" w:rsidRPr="00D3047E" w:rsidRDefault="00D3047E" w:rsidP="004F1BE6">
      <w:pPr>
        <w:autoSpaceDE w:val="0"/>
        <w:ind w:firstLine="284"/>
        <w:jc w:val="both"/>
        <w:rPr>
          <w:rFonts w:ascii="Arial" w:hAnsi="Arial" w:cs="Arial"/>
          <w:sz w:val="16"/>
          <w:szCs w:val="16"/>
        </w:rPr>
      </w:pPr>
      <w:r w:rsidRPr="004F1BE6">
        <w:rPr>
          <w:rFonts w:ascii="Arial" w:eastAsia="A" w:hAnsi="Arial" w:cs="Arial"/>
          <w:sz w:val="16"/>
          <w:szCs w:val="16"/>
        </w:rPr>
        <w:t xml:space="preserve">2. </w:t>
      </w:r>
      <w:r w:rsidRPr="004F1BE6">
        <w:rPr>
          <w:rFonts w:ascii="Arial" w:hAnsi="Arial" w:cs="Arial"/>
          <w:sz w:val="16"/>
          <w:szCs w:val="16"/>
        </w:rPr>
        <w:t>Опубликовать постановление в бюллетене «Валдайский Вестник» и разместить на официальном сайте Администрации</w:t>
      </w:r>
      <w:r w:rsidRPr="00D3047E">
        <w:rPr>
          <w:rFonts w:ascii="Arial" w:hAnsi="Arial" w:cs="Arial"/>
          <w:sz w:val="16"/>
          <w:szCs w:val="16"/>
        </w:rPr>
        <w:t xml:space="preserve"> муниципального района в сети «Интернет».</w:t>
      </w:r>
    </w:p>
    <w:p w:rsidR="00D3047E" w:rsidRPr="00D3047E" w:rsidRDefault="00D3047E" w:rsidP="00D3047E">
      <w:pPr>
        <w:jc w:val="both"/>
        <w:rPr>
          <w:rFonts w:ascii="Arial" w:hAnsi="Arial" w:cs="Arial"/>
          <w:sz w:val="16"/>
          <w:szCs w:val="16"/>
        </w:rPr>
      </w:pPr>
      <w:r w:rsidRPr="00D3047E">
        <w:rPr>
          <w:rFonts w:ascii="Arial" w:hAnsi="Arial" w:cs="Arial"/>
          <w:b/>
          <w:sz w:val="16"/>
          <w:szCs w:val="16"/>
        </w:rPr>
        <w:t>Глава муниципального района</w:t>
      </w:r>
      <w:r w:rsidRPr="00D3047E">
        <w:rPr>
          <w:rFonts w:ascii="Arial" w:hAnsi="Arial" w:cs="Arial"/>
          <w:b/>
          <w:sz w:val="16"/>
          <w:szCs w:val="16"/>
        </w:rPr>
        <w:tab/>
      </w:r>
      <w:r w:rsidRPr="00D3047E">
        <w:rPr>
          <w:rFonts w:ascii="Arial" w:hAnsi="Arial" w:cs="Arial"/>
          <w:b/>
          <w:sz w:val="16"/>
          <w:szCs w:val="16"/>
        </w:rPr>
        <w:tab/>
        <w:t>Ю.В.Стадэ</w:t>
      </w:r>
    </w:p>
    <w:p w:rsidR="00D3047E" w:rsidRPr="00AB578A" w:rsidRDefault="00D3047E" w:rsidP="00D3047E">
      <w:pPr>
        <w:shd w:val="clear" w:color="auto" w:fill="FFFFFF"/>
        <w:suppressAutoHyphens/>
        <w:jc w:val="right"/>
        <w:rPr>
          <w:rFonts w:ascii="Arial" w:hAnsi="Arial" w:cs="Arial"/>
          <w:b/>
          <w:sz w:val="16"/>
          <w:szCs w:val="16"/>
        </w:rPr>
      </w:pPr>
    </w:p>
    <w:p w:rsidR="00D3047E" w:rsidRPr="00D3047E" w:rsidRDefault="00D3047E" w:rsidP="00D3047E">
      <w:pPr>
        <w:pStyle w:val="20"/>
        <w:rPr>
          <w:rFonts w:ascii="Arial" w:hAnsi="Arial" w:cs="Arial"/>
          <w:color w:val="000000"/>
          <w:sz w:val="16"/>
          <w:szCs w:val="16"/>
        </w:rPr>
      </w:pPr>
      <w:r w:rsidRPr="00D3047E">
        <w:rPr>
          <w:rFonts w:ascii="Arial" w:hAnsi="Arial" w:cs="Arial"/>
          <w:color w:val="000000"/>
          <w:sz w:val="16"/>
          <w:szCs w:val="16"/>
        </w:rPr>
        <w:t>АДМИНИСТРАЦИЯ ВАЛДАЙСКОГО МУНИЦИПАЛЬНОГО РАЙОНА</w:t>
      </w:r>
    </w:p>
    <w:p w:rsidR="00D3047E" w:rsidRPr="00D3047E" w:rsidRDefault="00D3047E" w:rsidP="00D3047E">
      <w:pPr>
        <w:pStyle w:val="3"/>
        <w:rPr>
          <w:rFonts w:ascii="Arial" w:hAnsi="Arial" w:cs="Arial"/>
          <w:sz w:val="16"/>
          <w:szCs w:val="16"/>
        </w:rPr>
      </w:pPr>
      <w:r w:rsidRPr="00D3047E">
        <w:rPr>
          <w:rFonts w:ascii="Arial" w:hAnsi="Arial" w:cs="Arial"/>
          <w:sz w:val="16"/>
          <w:szCs w:val="16"/>
        </w:rPr>
        <w:t>П О С Т А Н О В Л Е Н И Е</w:t>
      </w:r>
    </w:p>
    <w:p w:rsidR="00D3047E" w:rsidRPr="00D3047E" w:rsidRDefault="00D3047E" w:rsidP="00D3047E">
      <w:pPr>
        <w:jc w:val="center"/>
        <w:rPr>
          <w:rFonts w:ascii="Arial" w:hAnsi="Arial" w:cs="Arial"/>
          <w:sz w:val="16"/>
          <w:szCs w:val="16"/>
        </w:rPr>
      </w:pPr>
      <w:r w:rsidRPr="00D3047E">
        <w:rPr>
          <w:rFonts w:ascii="Arial" w:hAnsi="Arial" w:cs="Arial"/>
          <w:sz w:val="16"/>
          <w:szCs w:val="16"/>
        </w:rPr>
        <w:t>27.03.2023 № 507</w:t>
      </w:r>
    </w:p>
    <w:p w:rsidR="00AB578A" w:rsidRDefault="00D3047E" w:rsidP="00D3047E">
      <w:pPr>
        <w:jc w:val="center"/>
        <w:rPr>
          <w:rFonts w:ascii="Arial" w:eastAsia="A" w:hAnsi="Arial" w:cs="Arial"/>
          <w:b/>
          <w:bCs/>
          <w:iCs/>
          <w:sz w:val="16"/>
          <w:szCs w:val="16"/>
        </w:rPr>
      </w:pPr>
      <w:r w:rsidRPr="00D3047E">
        <w:rPr>
          <w:rFonts w:ascii="Arial" w:hAnsi="Arial" w:cs="Arial"/>
          <w:b/>
          <w:bCs/>
          <w:sz w:val="16"/>
          <w:szCs w:val="16"/>
        </w:rPr>
        <w:t>О</w:t>
      </w:r>
      <w:r w:rsidRPr="00D3047E">
        <w:rPr>
          <w:rFonts w:ascii="Arial" w:eastAsia="A" w:hAnsi="Arial" w:cs="Arial"/>
          <w:b/>
          <w:bCs/>
          <w:sz w:val="16"/>
          <w:szCs w:val="16"/>
        </w:rPr>
        <w:t xml:space="preserve"> внесении изменений в</w:t>
      </w:r>
      <w:r w:rsidRPr="00D3047E">
        <w:rPr>
          <w:rFonts w:ascii="Arial" w:hAnsi="Arial" w:cs="Arial"/>
          <w:b/>
          <w:bCs/>
          <w:sz w:val="16"/>
          <w:szCs w:val="16"/>
        </w:rPr>
        <w:t xml:space="preserve"> административн</w:t>
      </w:r>
      <w:r w:rsidRPr="00D3047E">
        <w:rPr>
          <w:rFonts w:ascii="Arial" w:eastAsia="A" w:hAnsi="Arial" w:cs="Arial"/>
          <w:b/>
          <w:bCs/>
          <w:sz w:val="16"/>
          <w:szCs w:val="16"/>
        </w:rPr>
        <w:t>ый</w:t>
      </w:r>
      <w:r w:rsidR="004F1BE6">
        <w:rPr>
          <w:rFonts w:ascii="Arial" w:eastAsia="A" w:hAnsi="Arial" w:cs="Arial"/>
          <w:b/>
          <w:bCs/>
          <w:sz w:val="16"/>
          <w:szCs w:val="16"/>
        </w:rPr>
        <w:t xml:space="preserve"> </w:t>
      </w:r>
      <w:r w:rsidRPr="00D3047E">
        <w:rPr>
          <w:rFonts w:ascii="Arial" w:hAnsi="Arial" w:cs="Arial"/>
          <w:b/>
          <w:bCs/>
          <w:sz w:val="16"/>
          <w:szCs w:val="16"/>
        </w:rPr>
        <w:t xml:space="preserve">регламент </w:t>
      </w:r>
      <w:r w:rsidRPr="00D3047E">
        <w:rPr>
          <w:rFonts w:ascii="Arial" w:hAnsi="Arial" w:cs="Arial"/>
          <w:b/>
          <w:bCs/>
          <w:iCs/>
          <w:sz w:val="16"/>
          <w:szCs w:val="16"/>
        </w:rPr>
        <w:t xml:space="preserve">предоставления муниципальной </w:t>
      </w:r>
      <w:r w:rsidRPr="00D3047E">
        <w:rPr>
          <w:rFonts w:ascii="Arial" w:eastAsia="A" w:hAnsi="Arial" w:cs="Arial"/>
          <w:b/>
          <w:bCs/>
          <w:iCs/>
          <w:sz w:val="16"/>
          <w:szCs w:val="16"/>
        </w:rPr>
        <w:t>услуги</w:t>
      </w:r>
      <w:r w:rsidR="004F1BE6">
        <w:rPr>
          <w:rFonts w:ascii="Arial" w:eastAsia="A" w:hAnsi="Arial" w:cs="Arial"/>
          <w:b/>
          <w:bCs/>
          <w:iCs/>
          <w:sz w:val="16"/>
          <w:szCs w:val="16"/>
        </w:rPr>
        <w:t xml:space="preserve"> </w:t>
      </w:r>
    </w:p>
    <w:p w:rsidR="00AB578A" w:rsidRDefault="00D3047E" w:rsidP="00D3047E">
      <w:pPr>
        <w:jc w:val="center"/>
        <w:rPr>
          <w:rFonts w:ascii="Arial" w:hAnsi="Arial" w:cs="Arial"/>
          <w:b/>
          <w:bCs/>
          <w:iCs/>
          <w:sz w:val="16"/>
          <w:szCs w:val="16"/>
        </w:rPr>
      </w:pPr>
      <w:r w:rsidRPr="00D3047E">
        <w:rPr>
          <w:rFonts w:ascii="Arial" w:hAnsi="Arial" w:cs="Arial"/>
          <w:b/>
          <w:bCs/>
          <w:iCs/>
          <w:sz w:val="16"/>
          <w:szCs w:val="16"/>
        </w:rPr>
        <w:t>по представлению информации о текущей успеваемости учащегося, ведение</w:t>
      </w:r>
    </w:p>
    <w:p w:rsidR="00D3047E" w:rsidRPr="00D3047E" w:rsidRDefault="00D3047E" w:rsidP="00D3047E">
      <w:pPr>
        <w:jc w:val="center"/>
        <w:rPr>
          <w:rFonts w:ascii="Arial" w:hAnsi="Arial" w:cs="Arial"/>
          <w:b/>
          <w:bCs/>
          <w:sz w:val="16"/>
          <w:szCs w:val="16"/>
        </w:rPr>
      </w:pPr>
      <w:r w:rsidRPr="00D3047E">
        <w:rPr>
          <w:rFonts w:ascii="Arial" w:hAnsi="Arial" w:cs="Arial"/>
          <w:b/>
          <w:bCs/>
          <w:iCs/>
          <w:sz w:val="16"/>
          <w:szCs w:val="16"/>
        </w:rPr>
        <w:t xml:space="preserve"> электронного дневника и электронного журнала успеваемости</w:t>
      </w:r>
    </w:p>
    <w:p w:rsidR="00D3047E" w:rsidRPr="004F1BE6" w:rsidRDefault="00D3047E" w:rsidP="00D3047E">
      <w:pPr>
        <w:autoSpaceDE w:val="0"/>
        <w:ind w:firstLine="709"/>
        <w:jc w:val="both"/>
        <w:rPr>
          <w:rFonts w:ascii="Arial" w:hAnsi="Arial" w:cs="Arial"/>
          <w:sz w:val="4"/>
          <w:szCs w:val="4"/>
        </w:rPr>
      </w:pPr>
    </w:p>
    <w:p w:rsidR="00D3047E" w:rsidRPr="004F1BE6" w:rsidRDefault="00D3047E" w:rsidP="004F1BE6">
      <w:pPr>
        <w:autoSpaceDE w:val="0"/>
        <w:ind w:firstLine="284"/>
        <w:jc w:val="both"/>
        <w:rPr>
          <w:rFonts w:ascii="Arial" w:hAnsi="Arial" w:cs="Arial"/>
          <w:sz w:val="16"/>
          <w:szCs w:val="16"/>
        </w:rPr>
      </w:pPr>
      <w:r w:rsidRPr="004F1BE6">
        <w:rPr>
          <w:rFonts w:ascii="Arial" w:hAnsi="Arial" w:cs="Arial"/>
          <w:sz w:val="16"/>
          <w:szCs w:val="16"/>
        </w:rPr>
        <w:t xml:space="preserve">Администрация Валдайского муниципального района </w:t>
      </w:r>
      <w:r w:rsidRPr="004F1BE6">
        <w:rPr>
          <w:rFonts w:ascii="Arial" w:hAnsi="Arial" w:cs="Arial"/>
          <w:b/>
          <w:bCs/>
          <w:sz w:val="16"/>
          <w:szCs w:val="16"/>
        </w:rPr>
        <w:t>ПОСТАНОВЛЯЕТ:</w:t>
      </w:r>
    </w:p>
    <w:p w:rsidR="00D3047E" w:rsidRPr="004F1BE6" w:rsidRDefault="00D3047E" w:rsidP="004F1BE6">
      <w:pPr>
        <w:pStyle w:val="ConsPlusTitle"/>
        <w:widowControl/>
        <w:ind w:firstLine="284"/>
        <w:jc w:val="both"/>
        <w:rPr>
          <w:rFonts w:ascii="Arial" w:hAnsi="Arial" w:cs="Arial"/>
          <w:sz w:val="16"/>
          <w:szCs w:val="16"/>
        </w:rPr>
      </w:pPr>
      <w:r w:rsidRPr="004F1BE6">
        <w:rPr>
          <w:rFonts w:ascii="Arial" w:hAnsi="Arial" w:cs="Arial"/>
          <w:b w:val="0"/>
          <w:sz w:val="16"/>
          <w:szCs w:val="16"/>
        </w:rPr>
        <w:t xml:space="preserve">1. Внести изменения в административный регламент предоставления </w:t>
      </w:r>
      <w:bookmarkStart w:id="20" w:name="_Hlk66269809"/>
      <w:r w:rsidRPr="004F1BE6">
        <w:rPr>
          <w:rFonts w:ascii="Arial" w:hAnsi="Arial" w:cs="Arial"/>
          <w:b w:val="0"/>
          <w:sz w:val="16"/>
          <w:szCs w:val="16"/>
        </w:rPr>
        <w:t xml:space="preserve">муниципальной услуги </w:t>
      </w:r>
      <w:r w:rsidRPr="004F1BE6">
        <w:rPr>
          <w:rFonts w:ascii="Arial" w:hAnsi="Arial" w:cs="Arial"/>
          <w:b w:val="0"/>
          <w:bCs w:val="0"/>
          <w:iCs/>
          <w:spacing w:val="-4"/>
          <w:sz w:val="16"/>
          <w:szCs w:val="16"/>
        </w:rPr>
        <w:t>по представлению информации о текущей успеваемости учащегося, ведение электронного дневника и электронного журнала успеваемости</w:t>
      </w:r>
      <w:bookmarkEnd w:id="20"/>
      <w:r w:rsidRPr="004F1BE6">
        <w:rPr>
          <w:rFonts w:ascii="Arial" w:hAnsi="Arial" w:cs="Arial"/>
          <w:b w:val="0"/>
          <w:bCs w:val="0"/>
          <w:sz w:val="16"/>
          <w:szCs w:val="16"/>
        </w:rPr>
        <w:t>,</w:t>
      </w:r>
      <w:r w:rsidRPr="004F1BE6">
        <w:rPr>
          <w:rFonts w:ascii="Arial" w:hAnsi="Arial" w:cs="Arial"/>
          <w:b w:val="0"/>
          <w:sz w:val="16"/>
          <w:szCs w:val="16"/>
        </w:rPr>
        <w:t xml:space="preserve"> утвержденный постановлением Администрации муниципального района от 30</w:t>
      </w:r>
      <w:r w:rsidRPr="004F1BE6">
        <w:rPr>
          <w:rFonts w:ascii="Arial" w:eastAsia="A" w:hAnsi="Arial" w:cs="Arial"/>
          <w:b w:val="0"/>
          <w:sz w:val="16"/>
          <w:szCs w:val="16"/>
        </w:rPr>
        <w:t xml:space="preserve">.08.2017 </w:t>
      </w:r>
      <w:r w:rsidRPr="004F1BE6">
        <w:rPr>
          <w:rFonts w:ascii="Arial" w:hAnsi="Arial" w:cs="Arial"/>
          <w:b w:val="0"/>
          <w:sz w:val="16"/>
          <w:szCs w:val="16"/>
        </w:rPr>
        <w:t>№ 1696:</w:t>
      </w:r>
    </w:p>
    <w:p w:rsidR="00D3047E" w:rsidRPr="004F1BE6" w:rsidRDefault="00D3047E" w:rsidP="004F1BE6">
      <w:pPr>
        <w:pStyle w:val="ConsPlusNormal"/>
        <w:ind w:firstLine="284"/>
        <w:jc w:val="both"/>
        <w:rPr>
          <w:rFonts w:eastAsia="A"/>
          <w:sz w:val="16"/>
          <w:szCs w:val="16"/>
        </w:rPr>
      </w:pPr>
      <w:r w:rsidRPr="004F1BE6">
        <w:rPr>
          <w:sz w:val="16"/>
          <w:szCs w:val="16"/>
        </w:rPr>
        <w:t>1.1</w:t>
      </w:r>
      <w:r w:rsidRPr="004F1BE6">
        <w:rPr>
          <w:rFonts w:eastAsia="A"/>
          <w:sz w:val="16"/>
          <w:szCs w:val="16"/>
        </w:rPr>
        <w:t>. Изложить пункт 5.3.4 в редакции:</w:t>
      </w:r>
    </w:p>
    <w:p w:rsidR="00D3047E" w:rsidRPr="004F1BE6" w:rsidRDefault="00D3047E" w:rsidP="004F1BE6">
      <w:pPr>
        <w:autoSpaceDE w:val="0"/>
        <w:autoSpaceDN w:val="0"/>
        <w:adjustRightInd w:val="0"/>
        <w:ind w:firstLine="284"/>
        <w:jc w:val="both"/>
        <w:rPr>
          <w:rFonts w:ascii="Arial" w:eastAsia="Calibri" w:hAnsi="Arial" w:cs="Arial"/>
          <w:sz w:val="16"/>
          <w:szCs w:val="16"/>
          <w:lang w:eastAsia="en-US"/>
        </w:rPr>
      </w:pPr>
      <w:r w:rsidRPr="004F1BE6">
        <w:rPr>
          <w:rFonts w:ascii="Arial" w:eastAsia="Calibri" w:hAnsi="Arial" w:cs="Arial"/>
          <w:sz w:val="16"/>
          <w:szCs w:val="16"/>
          <w:lang w:eastAsia="en-US"/>
        </w:rPr>
        <w:t>«5.3.4. В электронном виде жалоба может быть подана заявителем посредством:</w:t>
      </w:r>
    </w:p>
    <w:p w:rsidR="00D3047E" w:rsidRPr="004F1BE6" w:rsidRDefault="00D3047E" w:rsidP="004F1BE6">
      <w:pPr>
        <w:autoSpaceDE w:val="0"/>
        <w:autoSpaceDN w:val="0"/>
        <w:adjustRightInd w:val="0"/>
        <w:ind w:firstLine="284"/>
        <w:jc w:val="both"/>
        <w:rPr>
          <w:rFonts w:ascii="Arial" w:eastAsia="Calibri" w:hAnsi="Arial" w:cs="Arial"/>
          <w:sz w:val="16"/>
          <w:szCs w:val="16"/>
          <w:lang w:eastAsia="en-US"/>
        </w:rPr>
      </w:pPr>
      <w:r w:rsidRPr="004F1BE6">
        <w:rPr>
          <w:rFonts w:ascii="Arial" w:eastAsia="Calibri" w:hAnsi="Arial" w:cs="Arial"/>
          <w:sz w:val="16"/>
          <w:szCs w:val="16"/>
          <w:lang w:eastAsia="en-US"/>
        </w:rPr>
        <w:t>официального сайта Администрации Валдайского муниципального района;</w:t>
      </w:r>
    </w:p>
    <w:p w:rsidR="00D3047E" w:rsidRPr="004F1BE6" w:rsidRDefault="00D3047E" w:rsidP="004F1BE6">
      <w:pPr>
        <w:autoSpaceDE w:val="0"/>
        <w:autoSpaceDN w:val="0"/>
        <w:adjustRightInd w:val="0"/>
        <w:ind w:firstLine="284"/>
        <w:jc w:val="both"/>
        <w:rPr>
          <w:rFonts w:ascii="Arial" w:eastAsia="Calibri" w:hAnsi="Arial" w:cs="Arial"/>
          <w:sz w:val="16"/>
          <w:szCs w:val="16"/>
          <w:lang w:eastAsia="en-US"/>
        </w:rPr>
      </w:pPr>
      <w:r w:rsidRPr="004F1BE6">
        <w:rPr>
          <w:rFonts w:ascii="Arial" w:eastAsia="Calibri" w:hAnsi="Arial" w:cs="Arial"/>
          <w:sz w:val="16"/>
          <w:szCs w:val="16"/>
          <w:lang w:eastAsia="en-US"/>
        </w:rPr>
        <w:t>региональной государственной информационной системы «Портал государственных и муниципальных услуг (функций) Новгородской области»;</w:t>
      </w:r>
    </w:p>
    <w:p w:rsidR="00D3047E" w:rsidRPr="004F1BE6" w:rsidRDefault="00D3047E" w:rsidP="004F1BE6">
      <w:pPr>
        <w:autoSpaceDE w:val="0"/>
        <w:autoSpaceDN w:val="0"/>
        <w:adjustRightInd w:val="0"/>
        <w:ind w:firstLine="284"/>
        <w:jc w:val="both"/>
        <w:rPr>
          <w:rFonts w:ascii="Arial" w:eastAsia="Calibri" w:hAnsi="Arial" w:cs="Arial"/>
          <w:sz w:val="16"/>
          <w:szCs w:val="16"/>
          <w:lang w:eastAsia="en-US"/>
        </w:rPr>
      </w:pPr>
      <w:r w:rsidRPr="004F1BE6">
        <w:rPr>
          <w:rFonts w:ascii="Arial" w:eastAsia="Calibri" w:hAnsi="Arial" w:cs="Arial"/>
          <w:sz w:val="16"/>
          <w:szCs w:val="16"/>
          <w:lang w:eastAsia="en-US"/>
        </w:rPr>
        <w:t>федеральной государственной информационной системы «Единый портал государственных и муниципальных услуг (функций)»;</w:t>
      </w:r>
    </w:p>
    <w:p w:rsidR="00D3047E" w:rsidRPr="004F1BE6" w:rsidRDefault="00D3047E" w:rsidP="004F1BE6">
      <w:pPr>
        <w:autoSpaceDE w:val="0"/>
        <w:autoSpaceDN w:val="0"/>
        <w:adjustRightInd w:val="0"/>
        <w:ind w:firstLine="284"/>
        <w:jc w:val="both"/>
        <w:rPr>
          <w:rFonts w:ascii="Arial" w:eastAsia="Calibri" w:hAnsi="Arial" w:cs="Arial"/>
          <w:sz w:val="16"/>
          <w:szCs w:val="16"/>
          <w:lang w:eastAsia="en-US"/>
        </w:rPr>
      </w:pPr>
      <w:r w:rsidRPr="004F1BE6">
        <w:rPr>
          <w:rFonts w:ascii="Arial" w:eastAsia="Calibri" w:hAnsi="Arial" w:cs="Arial"/>
          <w:sz w:val="16"/>
          <w:szCs w:val="16"/>
          <w:lang w:eastAsia="en-US"/>
        </w:rPr>
        <w:t xml:space="preserve">федеральной государственной информационной системы «Досудебное обжалование»: </w:t>
      </w:r>
      <w:hyperlink r:id="rId38" w:history="1">
        <w:r w:rsidRPr="004F1BE6">
          <w:rPr>
            <w:rStyle w:val="af"/>
            <w:rFonts w:ascii="Arial" w:eastAsia="Calibri" w:hAnsi="Arial" w:cs="Arial"/>
            <w:color w:val="auto"/>
            <w:sz w:val="16"/>
            <w:szCs w:val="16"/>
            <w:u w:val="none"/>
            <w:lang w:eastAsia="en-US"/>
          </w:rPr>
          <w:t>https://do.gosuslugi.ru.»</w:t>
        </w:r>
      </w:hyperlink>
      <w:r w:rsidRPr="004F1BE6">
        <w:rPr>
          <w:rFonts w:ascii="Arial" w:eastAsia="Calibri" w:hAnsi="Arial" w:cs="Arial"/>
          <w:sz w:val="16"/>
          <w:szCs w:val="16"/>
          <w:lang w:eastAsia="en-US"/>
        </w:rPr>
        <w:t>;</w:t>
      </w:r>
    </w:p>
    <w:p w:rsidR="00D3047E" w:rsidRPr="004F1BE6" w:rsidRDefault="00D3047E" w:rsidP="004F1BE6">
      <w:pPr>
        <w:autoSpaceDE w:val="0"/>
        <w:autoSpaceDN w:val="0"/>
        <w:adjustRightInd w:val="0"/>
        <w:ind w:firstLine="284"/>
        <w:jc w:val="both"/>
        <w:rPr>
          <w:rFonts w:ascii="Arial" w:eastAsia="Calibri" w:hAnsi="Arial" w:cs="Arial"/>
          <w:sz w:val="16"/>
          <w:szCs w:val="16"/>
          <w:lang w:eastAsia="en-US"/>
        </w:rPr>
      </w:pPr>
      <w:r w:rsidRPr="004F1BE6">
        <w:rPr>
          <w:rFonts w:ascii="Arial" w:eastAsia="Calibri" w:hAnsi="Arial" w:cs="Arial"/>
          <w:sz w:val="16"/>
          <w:szCs w:val="16"/>
          <w:lang w:eastAsia="en-US"/>
        </w:rPr>
        <w:t>1.2. Исключить приложение 1 «Информация о месте нахождения, графике работы и справочные телефоны муниципальных образовательных учреждений, непосредственно предоставляющих муниципальную услугу».</w:t>
      </w:r>
    </w:p>
    <w:p w:rsidR="00D3047E" w:rsidRPr="004F1BE6" w:rsidRDefault="00D3047E" w:rsidP="004F1BE6">
      <w:pPr>
        <w:autoSpaceDE w:val="0"/>
        <w:ind w:firstLine="284"/>
        <w:jc w:val="both"/>
        <w:rPr>
          <w:rFonts w:ascii="Arial" w:hAnsi="Arial" w:cs="Arial"/>
          <w:sz w:val="16"/>
          <w:szCs w:val="16"/>
        </w:rPr>
      </w:pPr>
      <w:r w:rsidRPr="004F1BE6">
        <w:rPr>
          <w:rFonts w:ascii="Arial" w:eastAsia="A" w:hAnsi="Arial" w:cs="Arial"/>
          <w:sz w:val="16"/>
          <w:szCs w:val="16"/>
        </w:rPr>
        <w:t xml:space="preserve">2. </w:t>
      </w:r>
      <w:r w:rsidRPr="004F1BE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3047E" w:rsidRPr="00D3047E" w:rsidRDefault="00D3047E" w:rsidP="00D3047E">
      <w:pPr>
        <w:jc w:val="both"/>
        <w:rPr>
          <w:rFonts w:ascii="Arial" w:hAnsi="Arial" w:cs="Arial"/>
          <w:sz w:val="16"/>
          <w:szCs w:val="16"/>
        </w:rPr>
      </w:pPr>
      <w:r w:rsidRPr="00D3047E">
        <w:rPr>
          <w:rFonts w:ascii="Arial" w:hAnsi="Arial" w:cs="Arial"/>
          <w:b/>
          <w:sz w:val="16"/>
          <w:szCs w:val="16"/>
        </w:rPr>
        <w:t>Глава муниципального района</w:t>
      </w:r>
      <w:r w:rsidRPr="00D3047E">
        <w:rPr>
          <w:rFonts w:ascii="Arial" w:hAnsi="Arial" w:cs="Arial"/>
          <w:b/>
          <w:sz w:val="16"/>
          <w:szCs w:val="16"/>
        </w:rPr>
        <w:tab/>
      </w:r>
      <w:r w:rsidRPr="00D3047E">
        <w:rPr>
          <w:rFonts w:ascii="Arial" w:hAnsi="Arial" w:cs="Arial"/>
          <w:b/>
          <w:sz w:val="16"/>
          <w:szCs w:val="16"/>
        </w:rPr>
        <w:tab/>
        <w:t>Ю.В.Стадэ</w:t>
      </w:r>
    </w:p>
    <w:p w:rsidR="00D3047E" w:rsidRPr="00AB578A" w:rsidRDefault="00D3047E" w:rsidP="00D3047E">
      <w:pPr>
        <w:shd w:val="clear" w:color="auto" w:fill="FFFFFF"/>
        <w:suppressAutoHyphens/>
        <w:jc w:val="right"/>
        <w:rPr>
          <w:rFonts w:ascii="Arial" w:hAnsi="Arial" w:cs="Arial"/>
          <w:b/>
          <w:sz w:val="16"/>
          <w:szCs w:val="16"/>
        </w:rPr>
      </w:pPr>
    </w:p>
    <w:p w:rsidR="00D3047E" w:rsidRPr="00D3047E" w:rsidRDefault="00D3047E" w:rsidP="00D3047E">
      <w:pPr>
        <w:pStyle w:val="20"/>
        <w:rPr>
          <w:rFonts w:ascii="Arial" w:hAnsi="Arial" w:cs="Arial"/>
          <w:color w:val="000000"/>
          <w:sz w:val="16"/>
          <w:szCs w:val="16"/>
        </w:rPr>
      </w:pPr>
      <w:r w:rsidRPr="00D3047E">
        <w:rPr>
          <w:rFonts w:ascii="Arial" w:hAnsi="Arial" w:cs="Arial"/>
          <w:color w:val="000000"/>
          <w:sz w:val="16"/>
          <w:szCs w:val="16"/>
        </w:rPr>
        <w:t>АДМИНИСТРАЦИЯ ВАЛДАЙСКОГО МУНИЦИПАЛЬНОГО РАЙОНА</w:t>
      </w:r>
    </w:p>
    <w:p w:rsidR="00D3047E" w:rsidRPr="00D3047E" w:rsidRDefault="00D3047E" w:rsidP="00D3047E">
      <w:pPr>
        <w:pStyle w:val="3"/>
        <w:rPr>
          <w:rFonts w:ascii="Arial" w:hAnsi="Arial" w:cs="Arial"/>
          <w:sz w:val="16"/>
          <w:szCs w:val="16"/>
        </w:rPr>
      </w:pPr>
      <w:r w:rsidRPr="00D3047E">
        <w:rPr>
          <w:rFonts w:ascii="Arial" w:hAnsi="Arial" w:cs="Arial"/>
          <w:sz w:val="16"/>
          <w:szCs w:val="16"/>
        </w:rPr>
        <w:t>П О С Т А Н О В Л Е Н И Е</w:t>
      </w:r>
    </w:p>
    <w:p w:rsidR="00D3047E" w:rsidRPr="00D3047E" w:rsidRDefault="00D3047E" w:rsidP="00D3047E">
      <w:pPr>
        <w:jc w:val="center"/>
        <w:rPr>
          <w:rFonts w:ascii="Arial" w:hAnsi="Arial" w:cs="Arial"/>
          <w:sz w:val="16"/>
          <w:szCs w:val="16"/>
        </w:rPr>
      </w:pPr>
      <w:r w:rsidRPr="00D3047E">
        <w:rPr>
          <w:rFonts w:ascii="Arial" w:hAnsi="Arial" w:cs="Arial"/>
          <w:sz w:val="16"/>
          <w:szCs w:val="16"/>
        </w:rPr>
        <w:t>27.03.2023 № 508</w:t>
      </w:r>
    </w:p>
    <w:p w:rsidR="00AB578A" w:rsidRDefault="00D3047E" w:rsidP="00D3047E">
      <w:pPr>
        <w:jc w:val="center"/>
        <w:rPr>
          <w:rFonts w:ascii="Arial" w:eastAsia="A" w:hAnsi="Arial" w:cs="Arial"/>
          <w:b/>
          <w:bCs/>
          <w:iCs/>
          <w:sz w:val="16"/>
          <w:szCs w:val="16"/>
        </w:rPr>
      </w:pPr>
      <w:r w:rsidRPr="00D3047E">
        <w:rPr>
          <w:rFonts w:ascii="Arial" w:hAnsi="Arial" w:cs="Arial"/>
          <w:b/>
          <w:bCs/>
          <w:sz w:val="16"/>
          <w:szCs w:val="16"/>
        </w:rPr>
        <w:t>О</w:t>
      </w:r>
      <w:r w:rsidRPr="00D3047E">
        <w:rPr>
          <w:rFonts w:ascii="Arial" w:eastAsia="A" w:hAnsi="Arial" w:cs="Arial"/>
          <w:b/>
          <w:bCs/>
          <w:sz w:val="16"/>
          <w:szCs w:val="16"/>
        </w:rPr>
        <w:t xml:space="preserve"> внесении изменений в</w:t>
      </w:r>
      <w:r w:rsidRPr="00D3047E">
        <w:rPr>
          <w:rFonts w:ascii="Arial" w:hAnsi="Arial" w:cs="Arial"/>
          <w:b/>
          <w:bCs/>
          <w:sz w:val="16"/>
          <w:szCs w:val="16"/>
        </w:rPr>
        <w:t xml:space="preserve"> </w:t>
      </w:r>
      <w:r w:rsidRPr="00D3047E">
        <w:rPr>
          <w:rFonts w:ascii="Arial" w:eastAsia="A" w:hAnsi="Arial" w:cs="Arial"/>
          <w:b/>
          <w:bCs/>
          <w:sz w:val="16"/>
          <w:szCs w:val="16"/>
        </w:rPr>
        <w:t>а</w:t>
      </w:r>
      <w:r w:rsidRPr="00D3047E">
        <w:rPr>
          <w:rFonts w:ascii="Arial" w:hAnsi="Arial" w:cs="Arial"/>
          <w:b/>
          <w:bCs/>
          <w:sz w:val="16"/>
          <w:szCs w:val="16"/>
        </w:rPr>
        <w:t>дминистративн</w:t>
      </w:r>
      <w:r w:rsidRPr="00D3047E">
        <w:rPr>
          <w:rFonts w:ascii="Arial" w:eastAsia="A" w:hAnsi="Arial" w:cs="Arial"/>
          <w:b/>
          <w:bCs/>
          <w:sz w:val="16"/>
          <w:szCs w:val="16"/>
        </w:rPr>
        <w:t>ый</w:t>
      </w:r>
      <w:r w:rsidR="004F1BE6">
        <w:rPr>
          <w:rFonts w:ascii="Arial" w:eastAsia="A" w:hAnsi="Arial" w:cs="Arial"/>
          <w:b/>
          <w:bCs/>
          <w:sz w:val="16"/>
          <w:szCs w:val="16"/>
        </w:rPr>
        <w:t xml:space="preserve"> </w:t>
      </w:r>
      <w:r w:rsidRPr="00D3047E">
        <w:rPr>
          <w:rFonts w:ascii="Arial" w:hAnsi="Arial" w:cs="Arial"/>
          <w:b/>
          <w:bCs/>
          <w:sz w:val="16"/>
          <w:szCs w:val="16"/>
        </w:rPr>
        <w:t xml:space="preserve">регламент </w:t>
      </w:r>
      <w:r w:rsidRPr="00D3047E">
        <w:rPr>
          <w:rFonts w:ascii="Arial" w:hAnsi="Arial" w:cs="Arial"/>
          <w:b/>
          <w:bCs/>
          <w:iCs/>
          <w:sz w:val="16"/>
          <w:szCs w:val="16"/>
        </w:rPr>
        <w:t xml:space="preserve">предоставления муниципальной </w:t>
      </w:r>
      <w:r w:rsidRPr="00D3047E">
        <w:rPr>
          <w:rFonts w:ascii="Arial" w:eastAsia="A" w:hAnsi="Arial" w:cs="Arial"/>
          <w:b/>
          <w:bCs/>
          <w:iCs/>
          <w:sz w:val="16"/>
          <w:szCs w:val="16"/>
        </w:rPr>
        <w:t>услуги</w:t>
      </w:r>
    </w:p>
    <w:p w:rsidR="00AB578A" w:rsidRDefault="004F1BE6" w:rsidP="00D3047E">
      <w:pPr>
        <w:jc w:val="center"/>
        <w:rPr>
          <w:rFonts w:ascii="Arial" w:hAnsi="Arial" w:cs="Arial"/>
          <w:b/>
          <w:bCs/>
          <w:spacing w:val="-4"/>
          <w:sz w:val="16"/>
          <w:szCs w:val="16"/>
        </w:rPr>
      </w:pPr>
      <w:r>
        <w:rPr>
          <w:rFonts w:ascii="Arial" w:eastAsia="A" w:hAnsi="Arial" w:cs="Arial"/>
          <w:b/>
          <w:bCs/>
          <w:iCs/>
          <w:sz w:val="16"/>
          <w:szCs w:val="16"/>
        </w:rPr>
        <w:t xml:space="preserve"> </w:t>
      </w:r>
      <w:r w:rsidR="00D3047E" w:rsidRPr="00D3047E">
        <w:rPr>
          <w:rFonts w:ascii="Arial" w:hAnsi="Arial" w:cs="Arial"/>
          <w:b/>
          <w:bCs/>
          <w:spacing w:val="-4"/>
          <w:sz w:val="16"/>
          <w:szCs w:val="16"/>
        </w:rPr>
        <w:t>по предоставлению информации о результатах</w:t>
      </w:r>
      <w:r>
        <w:rPr>
          <w:rFonts w:ascii="Arial" w:hAnsi="Arial" w:cs="Arial"/>
          <w:b/>
          <w:bCs/>
          <w:spacing w:val="-4"/>
          <w:sz w:val="16"/>
          <w:szCs w:val="16"/>
        </w:rPr>
        <w:t xml:space="preserve"> </w:t>
      </w:r>
      <w:r w:rsidR="00D3047E" w:rsidRPr="00D3047E">
        <w:rPr>
          <w:rFonts w:ascii="Arial" w:hAnsi="Arial" w:cs="Arial"/>
          <w:b/>
          <w:bCs/>
          <w:spacing w:val="-4"/>
          <w:sz w:val="16"/>
          <w:szCs w:val="16"/>
        </w:rPr>
        <w:t>сданных экзаменов, тестирования и иных</w:t>
      </w:r>
      <w:r>
        <w:rPr>
          <w:rFonts w:ascii="Arial" w:hAnsi="Arial" w:cs="Arial"/>
          <w:b/>
          <w:bCs/>
          <w:spacing w:val="-4"/>
          <w:sz w:val="16"/>
          <w:szCs w:val="16"/>
        </w:rPr>
        <w:t xml:space="preserve"> </w:t>
      </w:r>
    </w:p>
    <w:p w:rsidR="00D3047E" w:rsidRPr="00D3047E" w:rsidRDefault="00D3047E" w:rsidP="00D3047E">
      <w:pPr>
        <w:jc w:val="center"/>
        <w:rPr>
          <w:rFonts w:ascii="Arial" w:hAnsi="Arial" w:cs="Arial"/>
          <w:b/>
          <w:bCs/>
          <w:spacing w:val="-4"/>
          <w:sz w:val="16"/>
          <w:szCs w:val="16"/>
        </w:rPr>
      </w:pPr>
      <w:r w:rsidRPr="00D3047E">
        <w:rPr>
          <w:rFonts w:ascii="Arial" w:hAnsi="Arial" w:cs="Arial"/>
          <w:b/>
          <w:bCs/>
          <w:spacing w:val="-4"/>
          <w:sz w:val="16"/>
          <w:szCs w:val="16"/>
        </w:rPr>
        <w:t>вступительных испытаний, а также зачислении</w:t>
      </w:r>
      <w:r w:rsidR="004F1BE6">
        <w:rPr>
          <w:rFonts w:ascii="Arial" w:hAnsi="Arial" w:cs="Arial"/>
          <w:b/>
          <w:bCs/>
          <w:spacing w:val="-4"/>
          <w:sz w:val="16"/>
          <w:szCs w:val="16"/>
        </w:rPr>
        <w:t xml:space="preserve"> </w:t>
      </w:r>
      <w:r w:rsidRPr="00D3047E">
        <w:rPr>
          <w:rFonts w:ascii="Arial" w:hAnsi="Arial" w:cs="Arial"/>
          <w:b/>
          <w:bCs/>
          <w:spacing w:val="-4"/>
          <w:sz w:val="16"/>
          <w:szCs w:val="16"/>
        </w:rPr>
        <w:t>в образовательное учреждение</w:t>
      </w:r>
    </w:p>
    <w:p w:rsidR="00D3047E" w:rsidRPr="004F1BE6" w:rsidRDefault="00D3047E" w:rsidP="00D3047E">
      <w:pPr>
        <w:ind w:firstLine="709"/>
        <w:jc w:val="both"/>
        <w:rPr>
          <w:rFonts w:ascii="Arial" w:hAnsi="Arial" w:cs="Arial"/>
          <w:bCs/>
          <w:sz w:val="4"/>
          <w:szCs w:val="4"/>
        </w:rPr>
      </w:pPr>
    </w:p>
    <w:p w:rsidR="00D3047E" w:rsidRPr="004F1BE6" w:rsidRDefault="00D3047E" w:rsidP="004F1BE6">
      <w:pPr>
        <w:autoSpaceDE w:val="0"/>
        <w:ind w:firstLine="284"/>
        <w:jc w:val="both"/>
        <w:rPr>
          <w:rFonts w:ascii="Arial" w:hAnsi="Arial" w:cs="Arial"/>
          <w:sz w:val="16"/>
          <w:szCs w:val="16"/>
        </w:rPr>
      </w:pPr>
      <w:r w:rsidRPr="004F1BE6">
        <w:rPr>
          <w:rFonts w:ascii="Arial" w:hAnsi="Arial" w:cs="Arial"/>
          <w:sz w:val="16"/>
          <w:szCs w:val="16"/>
        </w:rPr>
        <w:t xml:space="preserve">Администрация Валдайского муниципального района </w:t>
      </w:r>
      <w:r w:rsidRPr="004F1BE6">
        <w:rPr>
          <w:rFonts w:ascii="Arial" w:hAnsi="Arial" w:cs="Arial"/>
          <w:b/>
          <w:bCs/>
          <w:sz w:val="16"/>
          <w:szCs w:val="16"/>
        </w:rPr>
        <w:t>ПОСТАНОВЛЯЕТ:</w:t>
      </w:r>
    </w:p>
    <w:p w:rsidR="00D3047E" w:rsidRPr="004F1BE6" w:rsidRDefault="00D3047E" w:rsidP="004F1BE6">
      <w:pPr>
        <w:pStyle w:val="ConsPlusTitle"/>
        <w:widowControl/>
        <w:ind w:firstLine="284"/>
        <w:jc w:val="both"/>
        <w:rPr>
          <w:rFonts w:ascii="Arial" w:hAnsi="Arial" w:cs="Arial"/>
          <w:sz w:val="16"/>
          <w:szCs w:val="16"/>
        </w:rPr>
      </w:pPr>
      <w:r w:rsidRPr="004F1BE6">
        <w:rPr>
          <w:rFonts w:ascii="Arial" w:hAnsi="Arial" w:cs="Arial"/>
          <w:b w:val="0"/>
          <w:sz w:val="16"/>
          <w:szCs w:val="16"/>
        </w:rPr>
        <w:t xml:space="preserve">1. Внести изменения в административный регламент </w:t>
      </w:r>
      <w:bookmarkStart w:id="21" w:name="_Hlk66276844"/>
      <w:r w:rsidRPr="004F1BE6">
        <w:rPr>
          <w:rFonts w:ascii="Arial" w:hAnsi="Arial" w:cs="Arial"/>
          <w:b w:val="0"/>
          <w:sz w:val="16"/>
          <w:szCs w:val="16"/>
        </w:rPr>
        <w:t xml:space="preserve">предоставления муниципальной услуги </w:t>
      </w:r>
      <w:bookmarkStart w:id="22" w:name="_Hlk19025806"/>
      <w:r w:rsidRPr="004F1BE6">
        <w:rPr>
          <w:rFonts w:ascii="Arial" w:hAnsi="Arial" w:cs="Arial"/>
          <w:b w:val="0"/>
          <w:spacing w:val="-4"/>
          <w:sz w:val="16"/>
          <w:szCs w:val="16"/>
        </w:rPr>
        <w:t>по предоставлению информации о результатах сданных экзаменов, тестирования и иных вступительных испытаний, а также зачислении в образовательное учреждение</w:t>
      </w:r>
      <w:bookmarkEnd w:id="21"/>
      <w:r w:rsidRPr="004F1BE6">
        <w:rPr>
          <w:rFonts w:ascii="Arial" w:hAnsi="Arial" w:cs="Arial"/>
          <w:b w:val="0"/>
          <w:bCs w:val="0"/>
          <w:sz w:val="16"/>
          <w:szCs w:val="16"/>
        </w:rPr>
        <w:t>,</w:t>
      </w:r>
      <w:r w:rsidRPr="004F1BE6">
        <w:rPr>
          <w:rFonts w:ascii="Arial" w:hAnsi="Arial" w:cs="Arial"/>
          <w:b w:val="0"/>
          <w:sz w:val="16"/>
          <w:szCs w:val="16"/>
        </w:rPr>
        <w:t xml:space="preserve"> утвержденный постановлением Администрации муниципального района </w:t>
      </w:r>
      <w:r w:rsidRPr="004F1BE6">
        <w:rPr>
          <w:rFonts w:ascii="Arial" w:hAnsi="Arial" w:cs="Arial"/>
          <w:b w:val="0"/>
          <w:bCs w:val="0"/>
          <w:sz w:val="16"/>
          <w:szCs w:val="16"/>
        </w:rPr>
        <w:t>от 26.08.2014 № 1724</w:t>
      </w:r>
      <w:bookmarkEnd w:id="22"/>
      <w:r w:rsidRPr="004F1BE6">
        <w:rPr>
          <w:rFonts w:ascii="Arial" w:hAnsi="Arial" w:cs="Arial"/>
          <w:b w:val="0"/>
          <w:sz w:val="16"/>
          <w:szCs w:val="16"/>
        </w:rPr>
        <w:t>:</w:t>
      </w:r>
    </w:p>
    <w:p w:rsidR="00D3047E" w:rsidRPr="004F1BE6" w:rsidRDefault="00D3047E" w:rsidP="004F1BE6">
      <w:pPr>
        <w:pStyle w:val="ConsPlusNormal"/>
        <w:ind w:firstLine="284"/>
        <w:jc w:val="both"/>
        <w:rPr>
          <w:rFonts w:eastAsia="A"/>
          <w:sz w:val="16"/>
          <w:szCs w:val="16"/>
        </w:rPr>
      </w:pPr>
      <w:r w:rsidRPr="004F1BE6">
        <w:rPr>
          <w:sz w:val="16"/>
          <w:szCs w:val="16"/>
        </w:rPr>
        <w:t>1.1</w:t>
      </w:r>
      <w:r w:rsidRPr="004F1BE6">
        <w:rPr>
          <w:rFonts w:eastAsia="A"/>
          <w:sz w:val="16"/>
          <w:szCs w:val="16"/>
        </w:rPr>
        <w:t>. Дополнить пункт 1.3.2 абзацем следующего содержания:</w:t>
      </w:r>
    </w:p>
    <w:p w:rsidR="00D3047E" w:rsidRPr="004F1BE6" w:rsidRDefault="00D3047E" w:rsidP="004F1BE6">
      <w:pPr>
        <w:pStyle w:val="ConsPlusNormal"/>
        <w:ind w:firstLine="284"/>
        <w:jc w:val="both"/>
        <w:rPr>
          <w:rFonts w:eastAsia="A"/>
          <w:sz w:val="16"/>
          <w:szCs w:val="16"/>
        </w:rPr>
      </w:pPr>
      <w:r w:rsidRPr="004F1BE6">
        <w:rPr>
          <w:rFonts w:eastAsia="A"/>
          <w:bCs/>
          <w:sz w:val="16"/>
          <w:szCs w:val="16"/>
        </w:rPr>
        <w:t xml:space="preserve">«посредством размещения в </w:t>
      </w:r>
      <w:r w:rsidRPr="004F1BE6">
        <w:rPr>
          <w:rFonts w:eastAsia="A"/>
          <w:sz w:val="16"/>
          <w:szCs w:val="16"/>
        </w:rPr>
        <w:t>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w:t>
      </w:r>
    </w:p>
    <w:p w:rsidR="00D3047E" w:rsidRPr="004F1BE6" w:rsidRDefault="00D3047E" w:rsidP="004F1BE6">
      <w:pPr>
        <w:pStyle w:val="ConsPlusNormal"/>
        <w:ind w:firstLine="284"/>
        <w:jc w:val="both"/>
        <w:rPr>
          <w:rFonts w:eastAsia="A"/>
          <w:sz w:val="16"/>
          <w:szCs w:val="16"/>
        </w:rPr>
      </w:pPr>
      <w:r w:rsidRPr="004F1BE6">
        <w:rPr>
          <w:rFonts w:eastAsia="A"/>
          <w:sz w:val="16"/>
          <w:szCs w:val="16"/>
        </w:rPr>
        <w:t>1.2. Изложить пункт 5.3.4 в редакции:</w:t>
      </w:r>
    </w:p>
    <w:p w:rsidR="00D3047E" w:rsidRPr="004F1BE6" w:rsidRDefault="00D3047E" w:rsidP="004F1BE6">
      <w:pPr>
        <w:pStyle w:val="ConsPlusNormal"/>
        <w:ind w:firstLine="284"/>
        <w:jc w:val="both"/>
        <w:rPr>
          <w:rFonts w:eastAsia="A"/>
          <w:sz w:val="16"/>
          <w:szCs w:val="16"/>
        </w:rPr>
      </w:pPr>
      <w:r w:rsidRPr="004F1BE6">
        <w:rPr>
          <w:rFonts w:eastAsia="A"/>
          <w:sz w:val="16"/>
          <w:szCs w:val="16"/>
        </w:rPr>
        <w:t>«5.3.4. В электронном виде жалоба может быть подана заявителем посредством:</w:t>
      </w:r>
    </w:p>
    <w:p w:rsidR="00D3047E" w:rsidRPr="004F1BE6" w:rsidRDefault="00D3047E" w:rsidP="004F1BE6">
      <w:pPr>
        <w:pStyle w:val="ConsPlusNormal"/>
        <w:ind w:firstLine="284"/>
        <w:jc w:val="both"/>
        <w:rPr>
          <w:rFonts w:eastAsia="A"/>
          <w:sz w:val="16"/>
          <w:szCs w:val="16"/>
        </w:rPr>
      </w:pPr>
      <w:r w:rsidRPr="004F1BE6">
        <w:rPr>
          <w:rFonts w:eastAsia="A"/>
          <w:sz w:val="16"/>
          <w:szCs w:val="16"/>
        </w:rPr>
        <w:t>официального сайта Администрации Валдайского муниципального района;</w:t>
      </w:r>
    </w:p>
    <w:p w:rsidR="00D3047E" w:rsidRPr="004F1BE6" w:rsidRDefault="00D3047E" w:rsidP="004F1BE6">
      <w:pPr>
        <w:pStyle w:val="ConsPlusNormal"/>
        <w:ind w:firstLine="284"/>
        <w:jc w:val="both"/>
        <w:rPr>
          <w:rFonts w:eastAsia="A"/>
          <w:sz w:val="16"/>
          <w:szCs w:val="16"/>
        </w:rPr>
      </w:pPr>
      <w:r w:rsidRPr="004F1BE6">
        <w:rPr>
          <w:rFonts w:eastAsia="A"/>
          <w:sz w:val="16"/>
          <w:szCs w:val="16"/>
        </w:rPr>
        <w:t>региональной государственной информационной системы «Портал государственных и муниципальных услуг (функций) Новгородской области»;</w:t>
      </w:r>
    </w:p>
    <w:p w:rsidR="00D3047E" w:rsidRPr="004F1BE6" w:rsidRDefault="00D3047E" w:rsidP="004F1BE6">
      <w:pPr>
        <w:pStyle w:val="ConsPlusNormal"/>
        <w:ind w:firstLine="284"/>
        <w:jc w:val="both"/>
        <w:rPr>
          <w:rFonts w:eastAsia="A"/>
          <w:sz w:val="16"/>
          <w:szCs w:val="16"/>
        </w:rPr>
      </w:pPr>
      <w:r w:rsidRPr="004F1BE6">
        <w:rPr>
          <w:rFonts w:eastAsia="A"/>
          <w:sz w:val="16"/>
          <w:szCs w:val="16"/>
        </w:rPr>
        <w:t>федеральной государственной информационной системы «Единый портал государственных и муниципальных услуг (функций)»;</w:t>
      </w:r>
    </w:p>
    <w:p w:rsidR="00D3047E" w:rsidRPr="004F1BE6" w:rsidRDefault="00D3047E" w:rsidP="004F1BE6">
      <w:pPr>
        <w:pStyle w:val="ConsPlusNormal"/>
        <w:ind w:firstLine="284"/>
        <w:jc w:val="both"/>
        <w:rPr>
          <w:rFonts w:eastAsia="A"/>
          <w:sz w:val="16"/>
          <w:szCs w:val="16"/>
        </w:rPr>
      </w:pPr>
      <w:r w:rsidRPr="004F1BE6">
        <w:rPr>
          <w:rFonts w:eastAsia="A"/>
          <w:sz w:val="16"/>
          <w:szCs w:val="16"/>
        </w:rPr>
        <w:t xml:space="preserve">федеральной государственной информационной системы «Досудебное обжалование»: </w:t>
      </w:r>
      <w:hyperlink r:id="rId39" w:history="1">
        <w:r w:rsidRPr="004F1BE6">
          <w:rPr>
            <w:rStyle w:val="af"/>
            <w:rFonts w:eastAsia="A"/>
            <w:color w:val="auto"/>
            <w:sz w:val="16"/>
            <w:szCs w:val="16"/>
            <w:u w:val="none"/>
          </w:rPr>
          <w:t>https://do.gosuslugi.ru.»</w:t>
        </w:r>
      </w:hyperlink>
      <w:r w:rsidRPr="004F1BE6">
        <w:rPr>
          <w:rFonts w:eastAsia="A"/>
          <w:sz w:val="16"/>
          <w:szCs w:val="16"/>
        </w:rPr>
        <w:t>;</w:t>
      </w:r>
    </w:p>
    <w:p w:rsidR="00D3047E" w:rsidRPr="004F1BE6" w:rsidRDefault="00D3047E" w:rsidP="004F1BE6">
      <w:pPr>
        <w:autoSpaceDE w:val="0"/>
        <w:autoSpaceDN w:val="0"/>
        <w:adjustRightInd w:val="0"/>
        <w:ind w:firstLine="284"/>
        <w:jc w:val="both"/>
        <w:rPr>
          <w:rFonts w:ascii="Arial" w:eastAsia="Calibri" w:hAnsi="Arial" w:cs="Arial"/>
          <w:sz w:val="16"/>
          <w:szCs w:val="16"/>
          <w:lang w:eastAsia="en-US"/>
        </w:rPr>
      </w:pPr>
      <w:r w:rsidRPr="004F1BE6">
        <w:rPr>
          <w:rFonts w:ascii="Arial" w:eastAsia="Calibri" w:hAnsi="Arial" w:cs="Arial"/>
          <w:sz w:val="16"/>
          <w:szCs w:val="16"/>
          <w:lang w:eastAsia="en-US"/>
        </w:rPr>
        <w:t>1.3. Исключить приложение 1 «Информация о месте нахождения, графике работы и справочные телефоны муниципальных образовательных учреждений, непосредственно предоставляющих муниципальную услугу».</w:t>
      </w:r>
    </w:p>
    <w:p w:rsidR="00D3047E" w:rsidRPr="004F1BE6" w:rsidRDefault="00D3047E" w:rsidP="004F1BE6">
      <w:pPr>
        <w:autoSpaceDE w:val="0"/>
        <w:ind w:firstLine="284"/>
        <w:jc w:val="both"/>
        <w:rPr>
          <w:rFonts w:ascii="Arial" w:hAnsi="Arial" w:cs="Arial"/>
          <w:sz w:val="16"/>
          <w:szCs w:val="16"/>
        </w:rPr>
      </w:pPr>
      <w:r w:rsidRPr="004F1BE6">
        <w:rPr>
          <w:rFonts w:ascii="Arial" w:eastAsia="A" w:hAnsi="Arial" w:cs="Arial"/>
          <w:sz w:val="16"/>
          <w:szCs w:val="16"/>
        </w:rPr>
        <w:t xml:space="preserve">2. </w:t>
      </w:r>
      <w:r w:rsidRPr="004F1BE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3047E" w:rsidRPr="00D3047E" w:rsidRDefault="00D3047E" w:rsidP="00D3047E">
      <w:pPr>
        <w:jc w:val="both"/>
        <w:rPr>
          <w:rFonts w:ascii="Arial" w:hAnsi="Arial" w:cs="Arial"/>
          <w:sz w:val="16"/>
          <w:szCs w:val="16"/>
        </w:rPr>
      </w:pPr>
      <w:r w:rsidRPr="00D3047E">
        <w:rPr>
          <w:rFonts w:ascii="Arial" w:hAnsi="Arial" w:cs="Arial"/>
          <w:b/>
          <w:sz w:val="16"/>
          <w:szCs w:val="16"/>
        </w:rPr>
        <w:t>Глава муниципального района</w:t>
      </w:r>
      <w:r w:rsidRPr="00D3047E">
        <w:rPr>
          <w:rFonts w:ascii="Arial" w:hAnsi="Arial" w:cs="Arial"/>
          <w:b/>
          <w:sz w:val="16"/>
          <w:szCs w:val="16"/>
        </w:rPr>
        <w:tab/>
      </w:r>
      <w:r w:rsidRPr="00D3047E">
        <w:rPr>
          <w:rFonts w:ascii="Arial" w:hAnsi="Arial" w:cs="Arial"/>
          <w:b/>
          <w:sz w:val="16"/>
          <w:szCs w:val="16"/>
        </w:rPr>
        <w:tab/>
        <w:t>Ю.В.Стадэ</w:t>
      </w:r>
    </w:p>
    <w:p w:rsidR="00D3047E" w:rsidRPr="00AB578A" w:rsidRDefault="00D3047E" w:rsidP="00D3047E">
      <w:pPr>
        <w:shd w:val="clear" w:color="auto" w:fill="FFFFFF"/>
        <w:suppressAutoHyphens/>
        <w:jc w:val="right"/>
        <w:rPr>
          <w:rFonts w:ascii="Arial" w:hAnsi="Arial" w:cs="Arial"/>
          <w:b/>
          <w:sz w:val="16"/>
          <w:szCs w:val="16"/>
        </w:rPr>
      </w:pPr>
    </w:p>
    <w:p w:rsidR="00B554D6" w:rsidRPr="00B554D6" w:rsidRDefault="00B554D6" w:rsidP="00B554D6">
      <w:pPr>
        <w:pStyle w:val="20"/>
        <w:rPr>
          <w:rFonts w:ascii="Arial" w:hAnsi="Arial" w:cs="Arial"/>
          <w:color w:val="000000"/>
          <w:sz w:val="16"/>
          <w:szCs w:val="16"/>
        </w:rPr>
      </w:pPr>
      <w:r w:rsidRPr="00B554D6">
        <w:rPr>
          <w:rFonts w:ascii="Arial" w:hAnsi="Arial" w:cs="Arial"/>
          <w:color w:val="000000"/>
          <w:sz w:val="16"/>
          <w:szCs w:val="16"/>
        </w:rPr>
        <w:t>АДМИНИСТРАЦИЯ ВАЛДАЙСКОГО МУНИЦИПАЛЬНОГО РАЙОНА</w:t>
      </w:r>
    </w:p>
    <w:p w:rsidR="00B554D6" w:rsidRPr="00B554D6" w:rsidRDefault="00B554D6" w:rsidP="00B554D6">
      <w:pPr>
        <w:pStyle w:val="3"/>
        <w:rPr>
          <w:rFonts w:ascii="Arial" w:hAnsi="Arial" w:cs="Arial"/>
          <w:sz w:val="16"/>
          <w:szCs w:val="16"/>
        </w:rPr>
      </w:pPr>
      <w:r w:rsidRPr="00B554D6">
        <w:rPr>
          <w:rFonts w:ascii="Arial" w:hAnsi="Arial" w:cs="Arial"/>
          <w:sz w:val="16"/>
          <w:szCs w:val="16"/>
        </w:rPr>
        <w:t>П О С Т А Н О В Л Е Н И Е</w:t>
      </w:r>
    </w:p>
    <w:p w:rsidR="00B554D6" w:rsidRPr="00B554D6" w:rsidRDefault="00B554D6" w:rsidP="00B554D6">
      <w:pPr>
        <w:jc w:val="center"/>
        <w:rPr>
          <w:rFonts w:ascii="Arial" w:hAnsi="Arial" w:cs="Arial"/>
          <w:sz w:val="16"/>
          <w:szCs w:val="16"/>
        </w:rPr>
      </w:pPr>
      <w:r w:rsidRPr="00B554D6">
        <w:rPr>
          <w:rFonts w:ascii="Arial" w:hAnsi="Arial" w:cs="Arial"/>
          <w:sz w:val="16"/>
          <w:szCs w:val="16"/>
        </w:rPr>
        <w:t>30.03.2023 № 532</w:t>
      </w:r>
    </w:p>
    <w:p w:rsidR="00AB578A" w:rsidRDefault="00B554D6" w:rsidP="00B554D6">
      <w:pPr>
        <w:tabs>
          <w:tab w:val="left" w:pos="3560"/>
        </w:tabs>
        <w:jc w:val="center"/>
        <w:rPr>
          <w:rFonts w:ascii="Arial" w:hAnsi="Arial" w:cs="Arial"/>
          <w:b/>
          <w:sz w:val="16"/>
          <w:szCs w:val="16"/>
        </w:rPr>
      </w:pPr>
      <w:r w:rsidRPr="00B554D6">
        <w:rPr>
          <w:rFonts w:ascii="Arial" w:hAnsi="Arial" w:cs="Arial"/>
          <w:b/>
          <w:sz w:val="16"/>
          <w:szCs w:val="16"/>
        </w:rPr>
        <w:t>О внесении изменений в Положение</w:t>
      </w:r>
      <w:r>
        <w:rPr>
          <w:rFonts w:ascii="Arial" w:hAnsi="Arial" w:cs="Arial"/>
          <w:b/>
          <w:sz w:val="16"/>
          <w:szCs w:val="16"/>
        </w:rPr>
        <w:t xml:space="preserve"> </w:t>
      </w:r>
      <w:r w:rsidRPr="00B554D6">
        <w:rPr>
          <w:rFonts w:ascii="Arial" w:hAnsi="Arial" w:cs="Arial"/>
          <w:b/>
          <w:sz w:val="16"/>
          <w:szCs w:val="16"/>
        </w:rPr>
        <w:t>о закупке товаров, работ, услуг для нужд</w:t>
      </w:r>
      <w:r>
        <w:rPr>
          <w:rFonts w:ascii="Arial" w:hAnsi="Arial" w:cs="Arial"/>
          <w:b/>
          <w:sz w:val="16"/>
          <w:szCs w:val="16"/>
        </w:rPr>
        <w:t xml:space="preserve"> </w:t>
      </w:r>
      <w:r w:rsidRPr="00B554D6">
        <w:rPr>
          <w:rFonts w:ascii="Arial" w:hAnsi="Arial" w:cs="Arial"/>
          <w:b/>
          <w:sz w:val="16"/>
          <w:szCs w:val="16"/>
        </w:rPr>
        <w:t>муниципального</w:t>
      </w:r>
    </w:p>
    <w:p w:rsidR="00AB578A" w:rsidRDefault="00B554D6" w:rsidP="00B554D6">
      <w:pPr>
        <w:tabs>
          <w:tab w:val="left" w:pos="3560"/>
        </w:tabs>
        <w:jc w:val="center"/>
        <w:rPr>
          <w:rFonts w:ascii="Arial" w:hAnsi="Arial" w:cs="Arial"/>
          <w:b/>
          <w:sz w:val="16"/>
          <w:szCs w:val="16"/>
        </w:rPr>
      </w:pPr>
      <w:r w:rsidRPr="00B554D6">
        <w:rPr>
          <w:rFonts w:ascii="Arial" w:hAnsi="Arial" w:cs="Arial"/>
          <w:b/>
          <w:sz w:val="16"/>
          <w:szCs w:val="16"/>
        </w:rPr>
        <w:t xml:space="preserve"> бюджетного учреждения</w:t>
      </w:r>
      <w:r w:rsidR="00AB578A">
        <w:rPr>
          <w:rFonts w:ascii="Arial" w:hAnsi="Arial" w:cs="Arial"/>
          <w:b/>
          <w:sz w:val="16"/>
          <w:szCs w:val="16"/>
        </w:rPr>
        <w:t xml:space="preserve"> </w:t>
      </w:r>
      <w:r w:rsidRPr="00B554D6">
        <w:rPr>
          <w:rFonts w:ascii="Arial" w:hAnsi="Arial" w:cs="Arial"/>
          <w:b/>
          <w:sz w:val="16"/>
          <w:szCs w:val="16"/>
        </w:rPr>
        <w:t>культуры «Межпоселенческая библиотека</w:t>
      </w:r>
      <w:r>
        <w:rPr>
          <w:rFonts w:ascii="Arial" w:hAnsi="Arial" w:cs="Arial"/>
          <w:b/>
          <w:sz w:val="16"/>
          <w:szCs w:val="16"/>
        </w:rPr>
        <w:t xml:space="preserve"> </w:t>
      </w:r>
    </w:p>
    <w:p w:rsidR="00B554D6" w:rsidRPr="00B554D6" w:rsidRDefault="00B554D6" w:rsidP="00B554D6">
      <w:pPr>
        <w:tabs>
          <w:tab w:val="left" w:pos="3560"/>
        </w:tabs>
        <w:jc w:val="center"/>
        <w:rPr>
          <w:rFonts w:ascii="Arial" w:hAnsi="Arial" w:cs="Arial"/>
          <w:sz w:val="16"/>
          <w:szCs w:val="16"/>
        </w:rPr>
      </w:pPr>
      <w:r w:rsidRPr="00B554D6">
        <w:rPr>
          <w:rFonts w:ascii="Arial" w:hAnsi="Arial" w:cs="Arial"/>
          <w:b/>
          <w:sz w:val="16"/>
          <w:szCs w:val="16"/>
        </w:rPr>
        <w:t>имени Б.С. Романова Валдайского</w:t>
      </w:r>
      <w:r>
        <w:rPr>
          <w:rFonts w:ascii="Arial" w:hAnsi="Arial" w:cs="Arial"/>
          <w:b/>
          <w:sz w:val="16"/>
          <w:szCs w:val="16"/>
        </w:rPr>
        <w:t xml:space="preserve"> </w:t>
      </w:r>
      <w:r w:rsidRPr="00B554D6">
        <w:rPr>
          <w:rFonts w:ascii="Arial" w:hAnsi="Arial" w:cs="Arial"/>
          <w:b/>
          <w:sz w:val="16"/>
          <w:szCs w:val="16"/>
        </w:rPr>
        <w:t>муниципального района»</w:t>
      </w:r>
    </w:p>
    <w:p w:rsidR="00B554D6" w:rsidRPr="00B554D6" w:rsidRDefault="00B554D6" w:rsidP="00B554D6">
      <w:pPr>
        <w:ind w:firstLine="709"/>
        <w:jc w:val="both"/>
        <w:rPr>
          <w:rFonts w:ascii="Arial" w:hAnsi="Arial" w:cs="Arial"/>
          <w:sz w:val="4"/>
          <w:szCs w:val="4"/>
        </w:rPr>
      </w:pPr>
    </w:p>
    <w:p w:rsidR="00B554D6" w:rsidRPr="00B554D6" w:rsidRDefault="00B554D6" w:rsidP="00B554D6">
      <w:pPr>
        <w:ind w:firstLine="284"/>
        <w:jc w:val="both"/>
        <w:rPr>
          <w:rFonts w:ascii="Arial" w:hAnsi="Arial" w:cs="Arial"/>
          <w:b/>
          <w:sz w:val="16"/>
          <w:szCs w:val="16"/>
        </w:rPr>
      </w:pPr>
      <w:r w:rsidRPr="00B554D6">
        <w:rPr>
          <w:rFonts w:ascii="Arial" w:hAnsi="Arial" w:cs="Arial"/>
          <w:sz w:val="16"/>
          <w:szCs w:val="16"/>
        </w:rPr>
        <w:t xml:space="preserve">Администрация Валдайского муниципального района </w:t>
      </w:r>
      <w:r w:rsidRPr="00B554D6">
        <w:rPr>
          <w:rFonts w:ascii="Arial" w:hAnsi="Arial" w:cs="Arial"/>
          <w:b/>
          <w:sz w:val="16"/>
          <w:szCs w:val="16"/>
        </w:rPr>
        <w:t>ПОСТАНОВЛЯЕТ:</w:t>
      </w:r>
    </w:p>
    <w:p w:rsidR="00B554D6" w:rsidRPr="00B554D6" w:rsidRDefault="00B554D6" w:rsidP="00B554D6">
      <w:pPr>
        <w:pStyle w:val="ConsPlusTitle"/>
        <w:ind w:firstLine="284"/>
        <w:jc w:val="both"/>
        <w:rPr>
          <w:rFonts w:ascii="Arial" w:hAnsi="Arial" w:cs="Arial"/>
          <w:b w:val="0"/>
          <w:sz w:val="16"/>
          <w:szCs w:val="16"/>
        </w:rPr>
      </w:pPr>
      <w:r w:rsidRPr="00B554D6">
        <w:rPr>
          <w:rFonts w:ascii="Arial" w:hAnsi="Arial" w:cs="Arial"/>
          <w:b w:val="0"/>
          <w:sz w:val="16"/>
          <w:szCs w:val="16"/>
        </w:rPr>
        <w:t>1. Внести изменения в Положение о закупке товаров, работ, услуг для нужд муниципального бюджетного учреждения культуры «Межпоселенческая библиотека имени Б.С. Романова Валдайского муниципального района», утвержденное постановлением Администрации Валдайского муниципального района от 14.04.2020 № 528:</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1.1. Исключить пункты 5.6.24, 5.6.25 раздела 5, изменив дальнейшую нумерацию пунктов;</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1.2. Изложить подпункт 13.2.3.4 раздела 13 в редакции:</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«13.2.3.4. Если при исполнении договора, заключенного до 1 января 2024 года возникли независящие от сторон договора обстоятельства, влекущие невозможность его исполнения».</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3. Постановление вступает в силу со дня его официального подписания.</w:t>
      </w:r>
    </w:p>
    <w:p w:rsidR="00B554D6" w:rsidRPr="00B554D6" w:rsidRDefault="00B554D6" w:rsidP="00B554D6">
      <w:pPr>
        <w:jc w:val="both"/>
        <w:rPr>
          <w:rFonts w:ascii="Arial" w:hAnsi="Arial" w:cs="Arial"/>
          <w:sz w:val="16"/>
          <w:szCs w:val="16"/>
        </w:rPr>
      </w:pPr>
      <w:r w:rsidRPr="00B554D6">
        <w:rPr>
          <w:rFonts w:ascii="Arial" w:hAnsi="Arial" w:cs="Arial"/>
          <w:b/>
          <w:sz w:val="16"/>
          <w:szCs w:val="16"/>
        </w:rPr>
        <w:t>Глава муниципального района</w:t>
      </w:r>
      <w:r w:rsidRPr="00B554D6">
        <w:rPr>
          <w:rFonts w:ascii="Arial" w:hAnsi="Arial" w:cs="Arial"/>
          <w:b/>
          <w:sz w:val="16"/>
          <w:szCs w:val="16"/>
        </w:rPr>
        <w:tab/>
      </w:r>
      <w:r w:rsidRPr="00B554D6">
        <w:rPr>
          <w:rFonts w:ascii="Arial" w:hAnsi="Arial" w:cs="Arial"/>
          <w:b/>
          <w:sz w:val="16"/>
          <w:szCs w:val="16"/>
        </w:rPr>
        <w:tab/>
        <w:t>Ю.В.Стадэ</w:t>
      </w:r>
    </w:p>
    <w:p w:rsidR="00B554D6" w:rsidRPr="00B554D6" w:rsidRDefault="00B554D6" w:rsidP="00B554D6">
      <w:pPr>
        <w:pStyle w:val="20"/>
        <w:rPr>
          <w:rFonts w:ascii="Arial" w:hAnsi="Arial" w:cs="Arial"/>
          <w:color w:val="000000"/>
          <w:sz w:val="16"/>
          <w:szCs w:val="16"/>
        </w:rPr>
      </w:pPr>
      <w:r w:rsidRPr="00B554D6">
        <w:rPr>
          <w:rFonts w:ascii="Arial" w:hAnsi="Arial" w:cs="Arial"/>
          <w:color w:val="000000"/>
          <w:sz w:val="16"/>
          <w:szCs w:val="16"/>
        </w:rPr>
        <w:t>АДМИНИСТРАЦИЯ ВАЛДАЙСКОГО МУНИЦИПАЛЬНОГО РАЙОНА</w:t>
      </w:r>
    </w:p>
    <w:p w:rsidR="00B554D6" w:rsidRPr="00B554D6" w:rsidRDefault="00B554D6" w:rsidP="00B554D6">
      <w:pPr>
        <w:pStyle w:val="3"/>
        <w:rPr>
          <w:rFonts w:ascii="Arial" w:hAnsi="Arial" w:cs="Arial"/>
          <w:sz w:val="16"/>
          <w:szCs w:val="16"/>
        </w:rPr>
      </w:pPr>
      <w:r w:rsidRPr="00B554D6">
        <w:rPr>
          <w:rFonts w:ascii="Arial" w:hAnsi="Arial" w:cs="Arial"/>
          <w:sz w:val="16"/>
          <w:szCs w:val="16"/>
        </w:rPr>
        <w:t>П О С Т А Н О В Л Е Н И Е</w:t>
      </w:r>
    </w:p>
    <w:p w:rsidR="00B554D6" w:rsidRPr="00B554D6" w:rsidRDefault="00B554D6" w:rsidP="00B554D6">
      <w:pPr>
        <w:jc w:val="center"/>
        <w:rPr>
          <w:rFonts w:ascii="Arial" w:hAnsi="Arial" w:cs="Arial"/>
          <w:sz w:val="16"/>
          <w:szCs w:val="16"/>
        </w:rPr>
      </w:pPr>
      <w:r w:rsidRPr="00B554D6">
        <w:rPr>
          <w:rFonts w:ascii="Arial" w:hAnsi="Arial" w:cs="Arial"/>
          <w:sz w:val="16"/>
          <w:szCs w:val="16"/>
        </w:rPr>
        <w:t>30.03.2023 № 533</w:t>
      </w:r>
    </w:p>
    <w:p w:rsidR="00B554D6" w:rsidRPr="00B554D6" w:rsidRDefault="00B554D6" w:rsidP="00B554D6">
      <w:pPr>
        <w:tabs>
          <w:tab w:val="left" w:pos="3600"/>
          <w:tab w:val="left" w:pos="9355"/>
        </w:tabs>
        <w:jc w:val="center"/>
        <w:rPr>
          <w:rFonts w:ascii="Arial" w:hAnsi="Arial" w:cs="Arial"/>
          <w:b/>
          <w:sz w:val="16"/>
          <w:szCs w:val="16"/>
        </w:rPr>
      </w:pPr>
      <w:r w:rsidRPr="00B554D6">
        <w:rPr>
          <w:rFonts w:ascii="Arial" w:hAnsi="Arial" w:cs="Arial"/>
          <w:b/>
          <w:sz w:val="16"/>
          <w:szCs w:val="16"/>
        </w:rPr>
        <w:t>О внесении изменения в состав комиссии по обследованию</w:t>
      </w:r>
      <w:r>
        <w:rPr>
          <w:rFonts w:ascii="Arial" w:hAnsi="Arial" w:cs="Arial"/>
          <w:b/>
          <w:sz w:val="16"/>
          <w:szCs w:val="16"/>
        </w:rPr>
        <w:t xml:space="preserve"> </w:t>
      </w:r>
      <w:r w:rsidRPr="00B554D6">
        <w:rPr>
          <w:rFonts w:ascii="Arial" w:hAnsi="Arial" w:cs="Arial"/>
          <w:b/>
          <w:sz w:val="16"/>
          <w:szCs w:val="16"/>
        </w:rPr>
        <w:t>жилых помещений</w:t>
      </w:r>
    </w:p>
    <w:p w:rsidR="00B554D6" w:rsidRPr="00B554D6" w:rsidRDefault="00B554D6" w:rsidP="00B554D6">
      <w:pPr>
        <w:tabs>
          <w:tab w:val="left" w:pos="3600"/>
          <w:tab w:val="left" w:pos="9355"/>
        </w:tabs>
        <w:ind w:firstLine="709"/>
        <w:jc w:val="both"/>
        <w:rPr>
          <w:rFonts w:ascii="Arial" w:hAnsi="Arial" w:cs="Arial"/>
          <w:sz w:val="4"/>
          <w:szCs w:val="4"/>
        </w:rPr>
      </w:pP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 xml:space="preserve">Администрация Валдайского муниципального района </w:t>
      </w:r>
      <w:r w:rsidRPr="00B554D6">
        <w:rPr>
          <w:rFonts w:ascii="Arial" w:hAnsi="Arial" w:cs="Arial"/>
          <w:b/>
          <w:sz w:val="16"/>
          <w:szCs w:val="16"/>
        </w:rPr>
        <w:t>ПОСТАНОВЛЯЕТ:</w:t>
      </w:r>
    </w:p>
    <w:p w:rsidR="00B554D6" w:rsidRPr="00B554D6" w:rsidRDefault="00B554D6" w:rsidP="00B554D6">
      <w:pPr>
        <w:tabs>
          <w:tab w:val="left" w:pos="2780"/>
          <w:tab w:val="left" w:pos="7797"/>
        </w:tabs>
        <w:ind w:firstLine="284"/>
        <w:jc w:val="both"/>
        <w:rPr>
          <w:rFonts w:ascii="Arial" w:hAnsi="Arial" w:cs="Arial"/>
          <w:sz w:val="16"/>
          <w:szCs w:val="16"/>
        </w:rPr>
      </w:pPr>
      <w:r w:rsidRPr="00B554D6">
        <w:rPr>
          <w:rFonts w:ascii="Arial" w:hAnsi="Arial" w:cs="Arial"/>
          <w:sz w:val="16"/>
          <w:szCs w:val="16"/>
        </w:rPr>
        <w:t>1. Внести изменения в состав комиссии по обследованию квартир на предмет соответствия жилых помещений условиям технического задания муниципального контракта и пригодности для проживания по техническим правилам и нормам по жилищным вопросам, утвержденный постановлением Администрации Валдайского муниципального района от 28.02.2017 № 262, включив в состав комиссии Корнилову Е.В., главного специалиста комитета жилищно-коммунального и дорожного хозяйства Администрации муниципального района.</w:t>
      </w:r>
    </w:p>
    <w:p w:rsidR="00B554D6" w:rsidRPr="00B554D6" w:rsidRDefault="00B554D6" w:rsidP="00B554D6">
      <w:pPr>
        <w:tabs>
          <w:tab w:val="left" w:pos="180"/>
        </w:tabs>
        <w:ind w:firstLine="284"/>
        <w:jc w:val="both"/>
        <w:rPr>
          <w:rFonts w:ascii="Arial" w:hAnsi="Arial" w:cs="Arial"/>
          <w:sz w:val="16"/>
          <w:szCs w:val="16"/>
        </w:rPr>
      </w:pPr>
      <w:r w:rsidRPr="00B554D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54D6" w:rsidRPr="00B554D6" w:rsidRDefault="00B554D6" w:rsidP="00B554D6">
      <w:pPr>
        <w:jc w:val="both"/>
        <w:rPr>
          <w:rFonts w:ascii="Arial" w:hAnsi="Arial" w:cs="Arial"/>
          <w:sz w:val="16"/>
          <w:szCs w:val="16"/>
        </w:rPr>
      </w:pPr>
      <w:r w:rsidRPr="00B554D6">
        <w:rPr>
          <w:rFonts w:ascii="Arial" w:hAnsi="Arial" w:cs="Arial"/>
          <w:b/>
          <w:sz w:val="16"/>
          <w:szCs w:val="16"/>
        </w:rPr>
        <w:t>Глава муниципального района</w:t>
      </w:r>
      <w:r w:rsidRPr="00B554D6">
        <w:rPr>
          <w:rFonts w:ascii="Arial" w:hAnsi="Arial" w:cs="Arial"/>
          <w:b/>
          <w:sz w:val="16"/>
          <w:szCs w:val="16"/>
        </w:rPr>
        <w:tab/>
      </w:r>
      <w:r w:rsidRPr="00B554D6">
        <w:rPr>
          <w:rFonts w:ascii="Arial" w:hAnsi="Arial" w:cs="Arial"/>
          <w:b/>
          <w:sz w:val="16"/>
          <w:szCs w:val="16"/>
        </w:rPr>
        <w:tab/>
        <w:t>Ю.В.Стадэ</w:t>
      </w:r>
    </w:p>
    <w:p w:rsidR="00B554D6" w:rsidRPr="00B554D6" w:rsidRDefault="00B554D6" w:rsidP="00B554D6">
      <w:pPr>
        <w:pStyle w:val="20"/>
        <w:rPr>
          <w:rFonts w:ascii="Arial" w:hAnsi="Arial" w:cs="Arial"/>
          <w:color w:val="000000"/>
          <w:sz w:val="16"/>
          <w:szCs w:val="16"/>
        </w:rPr>
      </w:pPr>
      <w:r w:rsidRPr="00B554D6">
        <w:rPr>
          <w:rFonts w:ascii="Arial" w:hAnsi="Arial" w:cs="Arial"/>
          <w:color w:val="000000"/>
          <w:sz w:val="16"/>
          <w:szCs w:val="16"/>
        </w:rPr>
        <w:t>АДМИНИСТРАЦИЯ ВАЛДАЙСКОГО МУНИЦИПАЛЬНОГО РАЙОНА</w:t>
      </w:r>
    </w:p>
    <w:p w:rsidR="00B554D6" w:rsidRPr="00B554D6" w:rsidRDefault="00B554D6" w:rsidP="00B554D6">
      <w:pPr>
        <w:pStyle w:val="3"/>
        <w:rPr>
          <w:rFonts w:ascii="Arial" w:hAnsi="Arial" w:cs="Arial"/>
          <w:sz w:val="16"/>
          <w:szCs w:val="16"/>
        </w:rPr>
      </w:pPr>
      <w:r w:rsidRPr="00B554D6">
        <w:rPr>
          <w:rFonts w:ascii="Arial" w:hAnsi="Arial" w:cs="Arial"/>
          <w:sz w:val="16"/>
          <w:szCs w:val="16"/>
        </w:rPr>
        <w:t>П О С Т А Н О В Л Е Н И Е</w:t>
      </w:r>
    </w:p>
    <w:p w:rsidR="00B554D6" w:rsidRPr="00B554D6" w:rsidRDefault="00B554D6" w:rsidP="00B554D6">
      <w:pPr>
        <w:jc w:val="center"/>
        <w:rPr>
          <w:rFonts w:ascii="Arial" w:hAnsi="Arial" w:cs="Arial"/>
          <w:sz w:val="16"/>
          <w:szCs w:val="16"/>
        </w:rPr>
      </w:pPr>
      <w:r w:rsidRPr="00B554D6">
        <w:rPr>
          <w:rFonts w:ascii="Arial" w:hAnsi="Arial" w:cs="Arial"/>
          <w:sz w:val="16"/>
          <w:szCs w:val="16"/>
        </w:rPr>
        <w:t>30.03.2023 № 537</w:t>
      </w:r>
    </w:p>
    <w:p w:rsidR="00AB578A" w:rsidRDefault="00B554D6" w:rsidP="00B554D6">
      <w:pPr>
        <w:jc w:val="center"/>
        <w:rPr>
          <w:rFonts w:ascii="Arial" w:hAnsi="Arial" w:cs="Arial"/>
          <w:b/>
          <w:bCs/>
          <w:sz w:val="16"/>
          <w:szCs w:val="16"/>
        </w:rPr>
      </w:pPr>
      <w:r w:rsidRPr="00B554D6">
        <w:rPr>
          <w:rFonts w:ascii="Arial" w:hAnsi="Arial" w:cs="Arial"/>
          <w:b/>
          <w:bCs/>
          <w:sz w:val="16"/>
          <w:szCs w:val="16"/>
        </w:rPr>
        <w:t>О внесении изменений в Устав</w:t>
      </w:r>
      <w:r>
        <w:rPr>
          <w:rFonts w:ascii="Arial" w:hAnsi="Arial" w:cs="Arial"/>
          <w:b/>
          <w:bCs/>
          <w:sz w:val="16"/>
          <w:szCs w:val="16"/>
        </w:rPr>
        <w:t xml:space="preserve"> </w:t>
      </w:r>
      <w:r w:rsidRPr="00B554D6">
        <w:rPr>
          <w:rFonts w:ascii="Arial" w:hAnsi="Arial" w:cs="Arial"/>
          <w:b/>
          <w:bCs/>
          <w:sz w:val="16"/>
          <w:szCs w:val="16"/>
        </w:rPr>
        <w:t>муниципального бюджетного</w:t>
      </w:r>
    </w:p>
    <w:p w:rsidR="00AB578A" w:rsidRDefault="00B554D6" w:rsidP="00B554D6">
      <w:pPr>
        <w:jc w:val="center"/>
        <w:rPr>
          <w:rFonts w:ascii="Arial" w:hAnsi="Arial" w:cs="Arial"/>
          <w:b/>
          <w:bCs/>
          <w:sz w:val="16"/>
          <w:szCs w:val="16"/>
        </w:rPr>
      </w:pPr>
      <w:r w:rsidRPr="00B554D6">
        <w:rPr>
          <w:rFonts w:ascii="Arial" w:hAnsi="Arial" w:cs="Arial"/>
          <w:b/>
          <w:bCs/>
          <w:sz w:val="16"/>
          <w:szCs w:val="16"/>
        </w:rPr>
        <w:t xml:space="preserve"> учреждения</w:t>
      </w:r>
      <w:r>
        <w:rPr>
          <w:rFonts w:ascii="Arial" w:hAnsi="Arial" w:cs="Arial"/>
          <w:b/>
          <w:bCs/>
          <w:sz w:val="16"/>
          <w:szCs w:val="16"/>
        </w:rPr>
        <w:t xml:space="preserve"> </w:t>
      </w:r>
      <w:r w:rsidRPr="00B554D6">
        <w:rPr>
          <w:rFonts w:ascii="Arial" w:hAnsi="Arial" w:cs="Arial"/>
          <w:b/>
          <w:bCs/>
          <w:sz w:val="16"/>
          <w:szCs w:val="16"/>
        </w:rPr>
        <w:t>культуры «Межпоселенческая библиотека</w:t>
      </w:r>
      <w:r>
        <w:rPr>
          <w:rFonts w:ascii="Arial" w:hAnsi="Arial" w:cs="Arial"/>
          <w:b/>
          <w:bCs/>
          <w:sz w:val="16"/>
          <w:szCs w:val="16"/>
        </w:rPr>
        <w:t xml:space="preserve"> </w:t>
      </w:r>
    </w:p>
    <w:p w:rsidR="00B554D6" w:rsidRPr="00B554D6" w:rsidRDefault="00B554D6" w:rsidP="00B554D6">
      <w:pPr>
        <w:jc w:val="center"/>
        <w:rPr>
          <w:rFonts w:ascii="Arial" w:hAnsi="Arial" w:cs="Arial"/>
          <w:b/>
          <w:bCs/>
          <w:sz w:val="16"/>
          <w:szCs w:val="16"/>
        </w:rPr>
      </w:pPr>
      <w:r w:rsidRPr="00B554D6">
        <w:rPr>
          <w:rFonts w:ascii="Arial" w:hAnsi="Arial" w:cs="Arial"/>
          <w:b/>
          <w:bCs/>
          <w:sz w:val="16"/>
          <w:szCs w:val="16"/>
        </w:rPr>
        <w:t>имени Б.С. Романова Валдайского</w:t>
      </w:r>
      <w:r>
        <w:rPr>
          <w:rFonts w:ascii="Arial" w:hAnsi="Arial" w:cs="Arial"/>
          <w:b/>
          <w:bCs/>
          <w:sz w:val="16"/>
          <w:szCs w:val="16"/>
        </w:rPr>
        <w:t xml:space="preserve"> </w:t>
      </w:r>
      <w:r w:rsidRPr="00B554D6">
        <w:rPr>
          <w:rFonts w:ascii="Arial" w:hAnsi="Arial" w:cs="Arial"/>
          <w:b/>
          <w:bCs/>
          <w:sz w:val="16"/>
          <w:szCs w:val="16"/>
        </w:rPr>
        <w:t>муниципального района»</w:t>
      </w:r>
    </w:p>
    <w:p w:rsidR="00B554D6" w:rsidRPr="00B554D6" w:rsidRDefault="00B554D6" w:rsidP="00B554D6">
      <w:pPr>
        <w:jc w:val="center"/>
        <w:rPr>
          <w:rFonts w:ascii="Arial" w:hAnsi="Arial" w:cs="Arial"/>
          <w:bCs/>
          <w:sz w:val="4"/>
          <w:szCs w:val="4"/>
        </w:rPr>
      </w:pPr>
    </w:p>
    <w:p w:rsidR="00B554D6" w:rsidRPr="00B554D6" w:rsidRDefault="00B554D6" w:rsidP="00B554D6">
      <w:pPr>
        <w:ind w:firstLine="284"/>
        <w:jc w:val="both"/>
        <w:rPr>
          <w:rFonts w:ascii="Arial" w:hAnsi="Arial" w:cs="Arial"/>
          <w:bCs/>
          <w:sz w:val="16"/>
          <w:szCs w:val="16"/>
        </w:rPr>
      </w:pPr>
      <w:r w:rsidRPr="00B554D6">
        <w:rPr>
          <w:rFonts w:ascii="Arial" w:hAnsi="Arial" w:cs="Arial"/>
          <w:sz w:val="16"/>
          <w:szCs w:val="16"/>
        </w:rPr>
        <w:t>На основании решения Думы Валдайского муниципального района от 28.12.2022 № 193 о переименовании муниципального казённого учреждения Комитет культуры и туризма Администрации Валдайского муниципального района в муниципальное казённое учреждение Комитет культуры Администрации Валдайского муниципального района,</w:t>
      </w:r>
      <w:r w:rsidRPr="00B554D6">
        <w:rPr>
          <w:rFonts w:ascii="Arial" w:hAnsi="Arial" w:cs="Arial"/>
          <w:bCs/>
          <w:sz w:val="16"/>
          <w:szCs w:val="16"/>
        </w:rPr>
        <w:t xml:space="preserve"> Администрация Валдайского муниципального района </w:t>
      </w:r>
      <w:r w:rsidRPr="00B554D6">
        <w:rPr>
          <w:rFonts w:ascii="Arial" w:hAnsi="Arial" w:cs="Arial"/>
          <w:b/>
          <w:bCs/>
          <w:sz w:val="16"/>
          <w:szCs w:val="16"/>
        </w:rPr>
        <w:t>ПОСТАНОВЛЯЕТ</w:t>
      </w:r>
      <w:r w:rsidRPr="00B554D6">
        <w:rPr>
          <w:rFonts w:ascii="Arial" w:hAnsi="Arial" w:cs="Arial"/>
          <w:bCs/>
          <w:sz w:val="16"/>
          <w:szCs w:val="16"/>
        </w:rPr>
        <w:t>:</w:t>
      </w:r>
    </w:p>
    <w:p w:rsidR="00B554D6" w:rsidRPr="00B554D6" w:rsidRDefault="00B554D6" w:rsidP="00B554D6">
      <w:pPr>
        <w:pStyle w:val="ConsPlusTitle"/>
        <w:ind w:firstLine="284"/>
        <w:jc w:val="both"/>
        <w:rPr>
          <w:rFonts w:ascii="Arial" w:hAnsi="Arial" w:cs="Arial"/>
          <w:b w:val="0"/>
          <w:color w:val="000000"/>
          <w:sz w:val="16"/>
          <w:szCs w:val="16"/>
        </w:rPr>
      </w:pPr>
      <w:r w:rsidRPr="00B554D6">
        <w:rPr>
          <w:rFonts w:ascii="Arial" w:hAnsi="Arial" w:cs="Arial"/>
          <w:b w:val="0"/>
          <w:sz w:val="16"/>
          <w:szCs w:val="16"/>
        </w:rPr>
        <w:t xml:space="preserve">1. Внести изменения в Устав муниципального бюджетного учреждения культуры «Межпоселенческая библиотека имени Б.С. Романова Валдайского муниципального района», утвержденный постановлением Администрации Валдайского муниципального </w:t>
      </w:r>
      <w:r w:rsidRPr="00B554D6">
        <w:rPr>
          <w:rFonts w:ascii="Arial" w:hAnsi="Arial" w:cs="Arial"/>
          <w:b w:val="0"/>
          <w:color w:val="000000"/>
          <w:sz w:val="16"/>
          <w:szCs w:val="16"/>
        </w:rPr>
        <w:t>района от 19.10.2011 № 1673, и</w:t>
      </w:r>
      <w:r w:rsidRPr="00B554D6">
        <w:rPr>
          <w:rFonts w:ascii="Arial" w:hAnsi="Arial" w:cs="Arial"/>
          <w:b w:val="0"/>
          <w:sz w:val="16"/>
          <w:szCs w:val="16"/>
        </w:rPr>
        <w:t>зложив пункт 1.6. в следующей редакции:</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«1.6. Учреждение находится в ведомственном подчинении муниципального казённого учреждения Комитет культуры Администрации Валдайского муниципального района».</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2. Муниципальному бюджетному учреждению культуры «Межпоселенческая библиотека имени Б.С. Романова Валдайского муниципального района» зарегистрировать изменения в Устав в Управлении Федеральной налоговой службы по Новгородской области.</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3. Наделить полномочиями по регистрации указанных изменений в Устав муниципального бюджетного учреждения культуры «Межпоселенческая библиотека имени Б.С. Романова Валдайского муниципального района» директора Емельянову Елену Викторовну.</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54D6" w:rsidRPr="00B554D6" w:rsidRDefault="00B554D6" w:rsidP="00B554D6">
      <w:pPr>
        <w:jc w:val="both"/>
        <w:rPr>
          <w:rFonts w:ascii="Arial" w:hAnsi="Arial" w:cs="Arial"/>
          <w:sz w:val="16"/>
          <w:szCs w:val="16"/>
        </w:rPr>
      </w:pPr>
      <w:r w:rsidRPr="00B554D6">
        <w:rPr>
          <w:rFonts w:ascii="Arial" w:hAnsi="Arial" w:cs="Arial"/>
          <w:b/>
          <w:sz w:val="16"/>
          <w:szCs w:val="16"/>
        </w:rPr>
        <w:t>Глава муниципального района</w:t>
      </w:r>
      <w:r w:rsidRPr="00B554D6">
        <w:rPr>
          <w:rFonts w:ascii="Arial" w:hAnsi="Arial" w:cs="Arial"/>
          <w:b/>
          <w:sz w:val="16"/>
          <w:szCs w:val="16"/>
        </w:rPr>
        <w:tab/>
      </w:r>
      <w:r w:rsidRPr="00B554D6">
        <w:rPr>
          <w:rFonts w:ascii="Arial" w:hAnsi="Arial" w:cs="Arial"/>
          <w:b/>
          <w:sz w:val="16"/>
          <w:szCs w:val="16"/>
        </w:rPr>
        <w:tab/>
        <w:t>Ю.В.Стадэ</w:t>
      </w:r>
    </w:p>
    <w:p w:rsidR="00B554D6" w:rsidRPr="00B554D6" w:rsidRDefault="00B554D6" w:rsidP="00B554D6">
      <w:pPr>
        <w:shd w:val="clear" w:color="auto" w:fill="FFFFFF"/>
        <w:suppressAutoHyphens/>
        <w:jc w:val="right"/>
        <w:rPr>
          <w:rFonts w:ascii="Arial" w:hAnsi="Arial" w:cs="Arial"/>
          <w:b/>
          <w:sz w:val="16"/>
          <w:szCs w:val="16"/>
        </w:rPr>
      </w:pPr>
    </w:p>
    <w:p w:rsidR="00B554D6" w:rsidRPr="00B554D6" w:rsidRDefault="00B554D6" w:rsidP="00B554D6">
      <w:pPr>
        <w:pStyle w:val="20"/>
        <w:rPr>
          <w:rFonts w:ascii="Arial" w:hAnsi="Arial" w:cs="Arial"/>
          <w:color w:val="000000"/>
          <w:sz w:val="16"/>
          <w:szCs w:val="16"/>
        </w:rPr>
      </w:pPr>
      <w:r w:rsidRPr="00B554D6">
        <w:rPr>
          <w:rFonts w:ascii="Arial" w:hAnsi="Arial" w:cs="Arial"/>
          <w:color w:val="000000"/>
          <w:sz w:val="16"/>
          <w:szCs w:val="16"/>
        </w:rPr>
        <w:t>АДМИНИСТРАЦИЯ ВАЛДАЙСКОГО МУНИЦИПАЛЬНОГО РАЙОНА</w:t>
      </w:r>
    </w:p>
    <w:p w:rsidR="00B554D6" w:rsidRPr="00B554D6" w:rsidRDefault="00B554D6" w:rsidP="00B554D6">
      <w:pPr>
        <w:pStyle w:val="3"/>
        <w:rPr>
          <w:rFonts w:ascii="Arial" w:hAnsi="Arial" w:cs="Arial"/>
          <w:sz w:val="16"/>
          <w:szCs w:val="16"/>
        </w:rPr>
      </w:pPr>
      <w:r w:rsidRPr="00B554D6">
        <w:rPr>
          <w:rFonts w:ascii="Arial" w:hAnsi="Arial" w:cs="Arial"/>
          <w:sz w:val="16"/>
          <w:szCs w:val="16"/>
        </w:rPr>
        <w:t>П О С Т А Н О В Л Е Н И Е</w:t>
      </w:r>
    </w:p>
    <w:p w:rsidR="00B554D6" w:rsidRPr="00B554D6" w:rsidRDefault="00B554D6" w:rsidP="00B554D6">
      <w:pPr>
        <w:jc w:val="center"/>
        <w:rPr>
          <w:rFonts w:ascii="Arial" w:hAnsi="Arial" w:cs="Arial"/>
          <w:sz w:val="16"/>
          <w:szCs w:val="16"/>
        </w:rPr>
      </w:pPr>
      <w:r w:rsidRPr="00B554D6">
        <w:rPr>
          <w:rFonts w:ascii="Arial" w:hAnsi="Arial" w:cs="Arial"/>
          <w:sz w:val="16"/>
          <w:szCs w:val="16"/>
        </w:rPr>
        <w:t>30.03.2023 № 539</w:t>
      </w:r>
    </w:p>
    <w:p w:rsidR="00AB578A" w:rsidRDefault="00B554D6" w:rsidP="00B554D6">
      <w:pPr>
        <w:jc w:val="center"/>
        <w:rPr>
          <w:rFonts w:ascii="Arial" w:hAnsi="Arial" w:cs="Arial"/>
          <w:b/>
          <w:sz w:val="16"/>
          <w:szCs w:val="16"/>
        </w:rPr>
      </w:pPr>
      <w:r w:rsidRPr="00B554D6">
        <w:rPr>
          <w:rFonts w:ascii="Arial" w:hAnsi="Arial" w:cs="Arial"/>
          <w:b/>
          <w:sz w:val="16"/>
          <w:szCs w:val="16"/>
        </w:rPr>
        <w:t>О внесении изменений в Состав конкурсной комиссии по проведению</w:t>
      </w:r>
    </w:p>
    <w:p w:rsidR="00AB578A" w:rsidRDefault="00B554D6" w:rsidP="00B554D6">
      <w:pPr>
        <w:jc w:val="center"/>
        <w:rPr>
          <w:rFonts w:ascii="Arial" w:hAnsi="Arial" w:cs="Arial"/>
          <w:b/>
          <w:sz w:val="16"/>
          <w:szCs w:val="16"/>
        </w:rPr>
      </w:pPr>
      <w:r w:rsidRPr="00B554D6">
        <w:rPr>
          <w:rFonts w:ascii="Arial" w:hAnsi="Arial" w:cs="Arial"/>
          <w:b/>
          <w:sz w:val="16"/>
          <w:szCs w:val="16"/>
        </w:rPr>
        <w:t xml:space="preserve"> ежегодного конкурса</w:t>
      </w:r>
      <w:r>
        <w:rPr>
          <w:rFonts w:ascii="Arial" w:hAnsi="Arial" w:cs="Arial"/>
          <w:b/>
          <w:sz w:val="16"/>
          <w:szCs w:val="16"/>
        </w:rPr>
        <w:t xml:space="preserve"> </w:t>
      </w:r>
      <w:r w:rsidRPr="00B554D6">
        <w:rPr>
          <w:rFonts w:ascii="Arial" w:hAnsi="Arial" w:cs="Arial"/>
          <w:b/>
          <w:sz w:val="16"/>
          <w:szCs w:val="16"/>
        </w:rPr>
        <w:t>«Лучшее территориальное общественное</w:t>
      </w:r>
      <w:r>
        <w:rPr>
          <w:rFonts w:ascii="Arial" w:hAnsi="Arial" w:cs="Arial"/>
          <w:b/>
          <w:sz w:val="16"/>
          <w:szCs w:val="16"/>
        </w:rPr>
        <w:t xml:space="preserve"> </w:t>
      </w:r>
    </w:p>
    <w:p w:rsidR="00B554D6" w:rsidRPr="00B554D6" w:rsidRDefault="00B554D6" w:rsidP="00B554D6">
      <w:pPr>
        <w:jc w:val="center"/>
        <w:rPr>
          <w:rFonts w:ascii="Arial" w:hAnsi="Arial" w:cs="Arial"/>
          <w:b/>
          <w:sz w:val="16"/>
          <w:szCs w:val="16"/>
        </w:rPr>
      </w:pPr>
      <w:r w:rsidRPr="00B554D6">
        <w:rPr>
          <w:rFonts w:ascii="Arial" w:hAnsi="Arial" w:cs="Arial"/>
          <w:b/>
          <w:sz w:val="16"/>
          <w:szCs w:val="16"/>
        </w:rPr>
        <w:t>самоуправление Валдайского</w:t>
      </w:r>
      <w:r>
        <w:rPr>
          <w:rFonts w:ascii="Arial" w:hAnsi="Arial" w:cs="Arial"/>
          <w:b/>
          <w:sz w:val="16"/>
          <w:szCs w:val="16"/>
        </w:rPr>
        <w:t xml:space="preserve"> </w:t>
      </w:r>
      <w:r w:rsidRPr="00B554D6">
        <w:rPr>
          <w:rFonts w:ascii="Arial" w:hAnsi="Arial" w:cs="Arial"/>
          <w:b/>
          <w:sz w:val="16"/>
          <w:szCs w:val="16"/>
        </w:rPr>
        <w:t>муниципального района»</w:t>
      </w:r>
    </w:p>
    <w:p w:rsidR="00B554D6" w:rsidRPr="00B554D6" w:rsidRDefault="00B554D6" w:rsidP="00B554D6">
      <w:pPr>
        <w:pStyle w:val="ConsPlusNormal"/>
        <w:widowControl/>
        <w:ind w:firstLine="0"/>
        <w:jc w:val="center"/>
        <w:rPr>
          <w:sz w:val="4"/>
          <w:szCs w:val="4"/>
        </w:rPr>
      </w:pPr>
    </w:p>
    <w:p w:rsidR="00B554D6" w:rsidRPr="00B554D6" w:rsidRDefault="00B554D6" w:rsidP="00B554D6">
      <w:pPr>
        <w:autoSpaceDE w:val="0"/>
        <w:autoSpaceDN w:val="0"/>
        <w:adjustRightInd w:val="0"/>
        <w:ind w:firstLine="284"/>
        <w:jc w:val="both"/>
        <w:rPr>
          <w:rFonts w:ascii="Arial" w:hAnsi="Arial" w:cs="Arial"/>
          <w:sz w:val="16"/>
          <w:szCs w:val="16"/>
        </w:rPr>
      </w:pPr>
      <w:r w:rsidRPr="00B554D6">
        <w:rPr>
          <w:rFonts w:ascii="Arial" w:hAnsi="Arial" w:cs="Arial"/>
          <w:sz w:val="16"/>
          <w:szCs w:val="16"/>
        </w:rPr>
        <w:t xml:space="preserve">Администрация Валдайского муниципального района </w:t>
      </w:r>
      <w:r w:rsidRPr="00B554D6">
        <w:rPr>
          <w:rFonts w:ascii="Arial" w:hAnsi="Arial" w:cs="Arial"/>
          <w:b/>
          <w:sz w:val="16"/>
          <w:szCs w:val="16"/>
        </w:rPr>
        <w:t>ПОСТАНОВЛЯЕТ:</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1. Внести изменения в Состав конкурсной комиссии по проведению ежегодного конкурса «Лучшее территориальное общественное самоуправление Валдайского муниципального района», утвержденный постановлением Администрации муниципального района от 12.03.2019 № 403 (далее - комиссия):</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1.1. Считать Михайлову Ю.В. - заместителем Главы администрации муниципального района;</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1.2. Считать Шторих В.А. - ведущим специалистом комитета по организационным и общим вопросам Администрации муниципального района;</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1.3. Считать Кокорину Ю.Ю. - заместителем Главы администрации муниципального района;</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1.4. Включить в качестве члена комиссии Гаванскую Н.И. - главного служащего отдела правового регулирования;</w:t>
      </w:r>
    </w:p>
    <w:p w:rsidR="00B554D6" w:rsidRPr="00B554D6" w:rsidRDefault="00B554D6" w:rsidP="00B554D6">
      <w:pPr>
        <w:ind w:firstLine="284"/>
        <w:jc w:val="both"/>
        <w:rPr>
          <w:rFonts w:ascii="Arial" w:hAnsi="Arial" w:cs="Arial"/>
          <w:sz w:val="16"/>
          <w:szCs w:val="16"/>
        </w:rPr>
      </w:pPr>
      <w:r w:rsidRPr="00B554D6">
        <w:rPr>
          <w:rFonts w:ascii="Arial" w:hAnsi="Arial" w:cs="Arial"/>
          <w:sz w:val="16"/>
          <w:szCs w:val="16"/>
        </w:rPr>
        <w:t>1.5. Исключить из членов комиссии Кузнецову Н.О.</w:t>
      </w:r>
    </w:p>
    <w:p w:rsidR="00B554D6" w:rsidRPr="00B554D6" w:rsidRDefault="00B554D6" w:rsidP="00B554D6">
      <w:pPr>
        <w:autoSpaceDE w:val="0"/>
        <w:autoSpaceDN w:val="0"/>
        <w:adjustRightInd w:val="0"/>
        <w:ind w:firstLine="284"/>
        <w:jc w:val="both"/>
        <w:rPr>
          <w:rFonts w:ascii="Arial" w:hAnsi="Arial" w:cs="Arial"/>
          <w:sz w:val="16"/>
          <w:szCs w:val="16"/>
        </w:rPr>
      </w:pPr>
      <w:r w:rsidRPr="00B554D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B554D6" w:rsidRPr="004718DB" w:rsidRDefault="00B554D6" w:rsidP="00B554D6">
      <w:pPr>
        <w:jc w:val="both"/>
        <w:rPr>
          <w:sz w:val="28"/>
          <w:szCs w:val="28"/>
        </w:rPr>
      </w:pPr>
      <w:r w:rsidRPr="00B554D6">
        <w:rPr>
          <w:rFonts w:ascii="Arial" w:hAnsi="Arial" w:cs="Arial"/>
          <w:b/>
          <w:sz w:val="16"/>
          <w:szCs w:val="16"/>
        </w:rPr>
        <w:t>Глава муниципального района</w:t>
      </w:r>
      <w:r w:rsidRPr="00B554D6">
        <w:rPr>
          <w:rFonts w:ascii="Arial" w:hAnsi="Arial" w:cs="Arial"/>
          <w:b/>
          <w:sz w:val="16"/>
          <w:szCs w:val="16"/>
        </w:rPr>
        <w:tab/>
      </w:r>
      <w:r w:rsidRPr="00B554D6">
        <w:rPr>
          <w:rFonts w:ascii="Arial" w:hAnsi="Arial" w:cs="Arial"/>
          <w:b/>
          <w:sz w:val="16"/>
          <w:szCs w:val="16"/>
        </w:rPr>
        <w:tab/>
        <w:t>Ю.В.Стадэ</w:t>
      </w:r>
    </w:p>
    <w:p w:rsidR="00B554D6" w:rsidRDefault="00B554D6" w:rsidP="00D3047E">
      <w:pPr>
        <w:shd w:val="clear" w:color="auto" w:fill="FFFFFF"/>
        <w:suppressAutoHyphens/>
        <w:jc w:val="right"/>
        <w:rPr>
          <w:rFonts w:ascii="Arial" w:hAnsi="Arial" w:cs="Arial"/>
          <w:b/>
          <w:sz w:val="16"/>
          <w:szCs w:val="16"/>
        </w:rPr>
      </w:pPr>
    </w:p>
    <w:p w:rsidR="007D3D89" w:rsidRPr="007D3D89" w:rsidRDefault="007D3D89" w:rsidP="007D3D89">
      <w:pPr>
        <w:pStyle w:val="20"/>
        <w:rPr>
          <w:rFonts w:ascii="Arial" w:hAnsi="Arial" w:cs="Arial"/>
          <w:color w:val="000000"/>
          <w:sz w:val="16"/>
          <w:szCs w:val="16"/>
        </w:rPr>
      </w:pPr>
      <w:r w:rsidRPr="007D3D89">
        <w:rPr>
          <w:rFonts w:ascii="Arial" w:hAnsi="Arial" w:cs="Arial"/>
          <w:color w:val="000000"/>
          <w:sz w:val="16"/>
          <w:szCs w:val="16"/>
        </w:rPr>
        <w:t>АДМИНИСТРАЦИЯ ВАЛДАЙСКОГО МУНИЦИПАЛЬНОГО РАЙОНА</w:t>
      </w:r>
    </w:p>
    <w:p w:rsidR="007D3D89" w:rsidRPr="007D3D89" w:rsidRDefault="007D3D89" w:rsidP="007D3D89">
      <w:pPr>
        <w:pStyle w:val="3"/>
        <w:rPr>
          <w:rFonts w:ascii="Arial" w:hAnsi="Arial" w:cs="Arial"/>
          <w:sz w:val="16"/>
          <w:szCs w:val="16"/>
        </w:rPr>
      </w:pPr>
      <w:r w:rsidRPr="007D3D89">
        <w:rPr>
          <w:rFonts w:ascii="Arial" w:hAnsi="Arial" w:cs="Arial"/>
          <w:sz w:val="16"/>
          <w:szCs w:val="16"/>
        </w:rPr>
        <w:t>П О С Т А Н О В Л Е Н И Е</w:t>
      </w:r>
    </w:p>
    <w:p w:rsidR="007D3D89" w:rsidRPr="007D3D89" w:rsidRDefault="007D3D89" w:rsidP="007D3D89">
      <w:pPr>
        <w:jc w:val="center"/>
        <w:rPr>
          <w:rFonts w:ascii="Arial" w:hAnsi="Arial" w:cs="Arial"/>
          <w:sz w:val="16"/>
          <w:szCs w:val="16"/>
        </w:rPr>
      </w:pPr>
      <w:r w:rsidRPr="007D3D89">
        <w:rPr>
          <w:rFonts w:ascii="Arial" w:hAnsi="Arial" w:cs="Arial"/>
          <w:sz w:val="16"/>
          <w:szCs w:val="16"/>
        </w:rPr>
        <w:t>31.03.2023 № 540</w:t>
      </w:r>
    </w:p>
    <w:p w:rsidR="007D3D89" w:rsidRDefault="007D3D89" w:rsidP="007D3D89">
      <w:pPr>
        <w:jc w:val="center"/>
        <w:rPr>
          <w:rFonts w:ascii="Arial" w:hAnsi="Arial" w:cs="Arial"/>
          <w:b/>
          <w:color w:val="000000"/>
          <w:sz w:val="16"/>
          <w:szCs w:val="16"/>
        </w:rPr>
      </w:pPr>
      <w:r w:rsidRPr="007D3D89">
        <w:rPr>
          <w:rFonts w:ascii="Arial" w:hAnsi="Arial" w:cs="Arial"/>
          <w:b/>
          <w:color w:val="000000"/>
          <w:sz w:val="16"/>
          <w:szCs w:val="16"/>
        </w:rPr>
        <w:t>О внесении изменений в муниципальную</w:t>
      </w:r>
      <w:r>
        <w:rPr>
          <w:rFonts w:ascii="Arial" w:hAnsi="Arial" w:cs="Arial"/>
          <w:b/>
          <w:color w:val="000000"/>
          <w:sz w:val="16"/>
          <w:szCs w:val="16"/>
        </w:rPr>
        <w:t xml:space="preserve"> </w:t>
      </w:r>
      <w:r w:rsidRPr="007D3D89">
        <w:rPr>
          <w:rFonts w:ascii="Arial" w:hAnsi="Arial" w:cs="Arial"/>
          <w:b/>
          <w:color w:val="000000"/>
          <w:sz w:val="16"/>
          <w:szCs w:val="16"/>
        </w:rPr>
        <w:t xml:space="preserve">программу </w:t>
      </w:r>
    </w:p>
    <w:p w:rsidR="007D3D89" w:rsidRPr="007D3D89" w:rsidRDefault="007D3D89" w:rsidP="007D3D89">
      <w:pPr>
        <w:jc w:val="center"/>
        <w:rPr>
          <w:rFonts w:ascii="Arial" w:hAnsi="Arial" w:cs="Arial"/>
          <w:b/>
          <w:color w:val="000000"/>
          <w:sz w:val="16"/>
          <w:szCs w:val="16"/>
        </w:rPr>
      </w:pPr>
      <w:r w:rsidRPr="007D3D89">
        <w:rPr>
          <w:rFonts w:ascii="Arial" w:hAnsi="Arial" w:cs="Arial"/>
          <w:b/>
          <w:color w:val="000000"/>
          <w:sz w:val="16"/>
          <w:szCs w:val="16"/>
        </w:rPr>
        <w:t>«Развитие молодежной политики в Валдайском муниципальном районе</w:t>
      </w:r>
      <w:r>
        <w:rPr>
          <w:rFonts w:ascii="Arial" w:hAnsi="Arial" w:cs="Arial"/>
          <w:b/>
          <w:color w:val="000000"/>
          <w:sz w:val="16"/>
          <w:szCs w:val="16"/>
        </w:rPr>
        <w:t xml:space="preserve"> </w:t>
      </w:r>
      <w:r w:rsidRPr="007D3D89">
        <w:rPr>
          <w:rFonts w:ascii="Arial" w:eastAsia="Calibri" w:hAnsi="Arial" w:cs="Arial"/>
          <w:b/>
          <w:bCs/>
          <w:sz w:val="16"/>
          <w:szCs w:val="16"/>
          <w:lang w:eastAsia="en-US"/>
        </w:rPr>
        <w:t>на 2023 - 2026 годы»</w:t>
      </w:r>
    </w:p>
    <w:p w:rsidR="007D3D89" w:rsidRPr="007D3D89" w:rsidRDefault="007D3D89" w:rsidP="007D3D89">
      <w:pPr>
        <w:jc w:val="center"/>
        <w:rPr>
          <w:rFonts w:ascii="Arial" w:hAnsi="Arial" w:cs="Arial"/>
          <w:color w:val="000000"/>
          <w:sz w:val="4"/>
          <w:szCs w:val="4"/>
        </w:rPr>
      </w:pPr>
    </w:p>
    <w:p w:rsidR="007D3D89" w:rsidRPr="007D3D89" w:rsidRDefault="007D3D89" w:rsidP="007D3D89">
      <w:pPr>
        <w:ind w:firstLine="284"/>
        <w:jc w:val="both"/>
        <w:rPr>
          <w:rFonts w:ascii="Arial" w:hAnsi="Arial" w:cs="Arial"/>
          <w:b/>
          <w:color w:val="000000"/>
          <w:sz w:val="16"/>
          <w:szCs w:val="16"/>
        </w:rPr>
      </w:pPr>
      <w:r w:rsidRPr="007D3D89">
        <w:rPr>
          <w:rFonts w:ascii="Arial" w:hAnsi="Arial" w:cs="Arial"/>
          <w:color w:val="000000"/>
          <w:sz w:val="16"/>
          <w:szCs w:val="16"/>
        </w:rPr>
        <w:t xml:space="preserve">Администрация Валдайского муниципального района </w:t>
      </w:r>
      <w:r w:rsidRPr="007D3D89">
        <w:rPr>
          <w:rFonts w:ascii="Arial" w:hAnsi="Arial" w:cs="Arial"/>
          <w:b/>
          <w:color w:val="000000"/>
          <w:sz w:val="16"/>
          <w:szCs w:val="16"/>
        </w:rPr>
        <w:t>ПОСТАНОВЛЯЕТ:</w:t>
      </w:r>
    </w:p>
    <w:p w:rsidR="007D3D89" w:rsidRPr="007D3D89" w:rsidRDefault="007D3D89" w:rsidP="007D3D89">
      <w:pPr>
        <w:ind w:firstLine="284"/>
        <w:jc w:val="both"/>
        <w:rPr>
          <w:rFonts w:ascii="Arial" w:eastAsia="Calibri" w:hAnsi="Arial" w:cs="Arial"/>
          <w:bCs/>
          <w:sz w:val="16"/>
          <w:szCs w:val="16"/>
          <w:lang w:eastAsia="en-US"/>
        </w:rPr>
      </w:pPr>
      <w:r w:rsidRPr="007D3D89">
        <w:rPr>
          <w:rFonts w:ascii="Arial" w:hAnsi="Arial" w:cs="Arial"/>
          <w:color w:val="000000"/>
          <w:sz w:val="16"/>
          <w:szCs w:val="16"/>
        </w:rPr>
        <w:t xml:space="preserve">1. Внести изменения в муниципальную программу «Развитие молодежной политики в Валдайском муниципальном районе </w:t>
      </w:r>
      <w:r w:rsidRPr="007D3D89">
        <w:rPr>
          <w:rFonts w:ascii="Arial" w:eastAsia="Calibri" w:hAnsi="Arial" w:cs="Arial"/>
          <w:bCs/>
          <w:sz w:val="16"/>
          <w:szCs w:val="16"/>
          <w:lang w:eastAsia="en-US"/>
        </w:rPr>
        <w:t>на 2023 - 2026 годы»,</w:t>
      </w:r>
      <w:r w:rsidRPr="007D3D89">
        <w:rPr>
          <w:rFonts w:ascii="Arial" w:hAnsi="Arial" w:cs="Arial"/>
          <w:sz w:val="16"/>
          <w:szCs w:val="16"/>
        </w:rPr>
        <w:t xml:space="preserve"> утвержденную постановлением Администрации Валдайского муниципального района от 26.01.2023 № 126 (далее – муниципальная программа):</w:t>
      </w:r>
    </w:p>
    <w:p w:rsidR="007D3D89" w:rsidRPr="007D3D89" w:rsidRDefault="007D3D89" w:rsidP="007D3D89">
      <w:pPr>
        <w:ind w:firstLine="284"/>
        <w:jc w:val="both"/>
        <w:rPr>
          <w:rFonts w:ascii="Arial" w:hAnsi="Arial" w:cs="Arial"/>
          <w:color w:val="000000"/>
          <w:sz w:val="16"/>
          <w:szCs w:val="16"/>
        </w:rPr>
      </w:pPr>
      <w:r w:rsidRPr="007D3D89">
        <w:rPr>
          <w:rFonts w:ascii="Arial" w:hAnsi="Arial" w:cs="Arial"/>
          <w:color w:val="000000"/>
          <w:sz w:val="16"/>
          <w:szCs w:val="16"/>
        </w:rPr>
        <w:t>1.1. Изложить раздел «</w:t>
      </w:r>
      <w:r w:rsidRPr="007D3D89">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7D3D89">
        <w:rPr>
          <w:rFonts w:ascii="Arial" w:hAnsi="Arial" w:cs="Arial"/>
          <w:color w:val="000000"/>
          <w:sz w:val="16"/>
          <w:szCs w:val="16"/>
        </w:rPr>
        <w:t>(тыс. руб.)</w:t>
      </w:r>
      <w:r w:rsidRPr="007D3D89">
        <w:rPr>
          <w:rFonts w:ascii="Arial" w:hAnsi="Arial" w:cs="Arial"/>
          <w:sz w:val="16"/>
          <w:szCs w:val="16"/>
        </w:rPr>
        <w:t xml:space="preserve">» </w:t>
      </w:r>
      <w:r w:rsidRPr="007D3D89">
        <w:rPr>
          <w:rFonts w:ascii="Arial" w:hAnsi="Arial" w:cs="Arial"/>
          <w:color w:val="000000"/>
          <w:sz w:val="16"/>
          <w:szCs w:val="16"/>
        </w:rPr>
        <w:t xml:space="preserve">паспорта </w:t>
      </w:r>
      <w:r w:rsidRPr="007D3D89">
        <w:rPr>
          <w:rFonts w:ascii="Arial" w:hAnsi="Arial" w:cs="Arial"/>
          <w:sz w:val="16"/>
          <w:szCs w:val="16"/>
        </w:rPr>
        <w:t>муниципальной программы</w:t>
      </w:r>
      <w:r w:rsidRPr="007D3D89">
        <w:rPr>
          <w:rFonts w:ascii="Arial" w:hAnsi="Arial" w:cs="Arial"/>
          <w:color w:val="000000"/>
          <w:sz w:val="16"/>
          <w:szCs w:val="16"/>
        </w:rPr>
        <w:t xml:space="preserve"> в редакции:</w:t>
      </w:r>
    </w:p>
    <w:p w:rsidR="007D3D89" w:rsidRPr="007D3D89" w:rsidRDefault="007D3D89" w:rsidP="007D3D89">
      <w:pPr>
        <w:jc w:val="both"/>
        <w:rPr>
          <w:rFonts w:ascii="Arial" w:hAnsi="Arial" w:cs="Arial"/>
          <w:color w:val="000000"/>
          <w:sz w:val="14"/>
          <w:szCs w:val="14"/>
        </w:rPr>
      </w:pPr>
      <w:r w:rsidRPr="007D3D89">
        <w:rPr>
          <w:rFonts w:ascii="Arial" w:hAnsi="Arial" w:cs="Arial"/>
          <w:color w:val="000000"/>
          <w:sz w:val="14"/>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9"/>
        <w:gridCol w:w="7221"/>
      </w:tblGrid>
      <w:tr w:rsidR="007D3D89" w:rsidRPr="007D3D89" w:rsidTr="007D3D89">
        <w:trPr>
          <w:trHeight w:val="2268"/>
        </w:trPr>
        <w:tc>
          <w:tcPr>
            <w:tcW w:w="1819" w:type="pct"/>
          </w:tcPr>
          <w:p w:rsidR="007D3D89" w:rsidRPr="007D3D89" w:rsidRDefault="007D3D89" w:rsidP="007D3D89">
            <w:pPr>
              <w:rPr>
                <w:rFonts w:ascii="Arial" w:hAnsi="Arial" w:cs="Arial"/>
                <w:b/>
                <w:color w:val="000000"/>
                <w:sz w:val="12"/>
                <w:szCs w:val="12"/>
              </w:rPr>
            </w:pPr>
            <w:r w:rsidRPr="007D3D89">
              <w:rPr>
                <w:rFonts w:ascii="Arial" w:hAnsi="Arial" w:cs="Arial"/>
                <w:color w:val="000000"/>
                <w:sz w:val="12"/>
                <w:szCs w:val="12"/>
              </w:rPr>
              <w:t>Объемы и источники финансирования муниципальной программы с разбивкой по годам реализации (тыс. руб.)</w:t>
            </w:r>
          </w:p>
        </w:tc>
        <w:tc>
          <w:tcPr>
            <w:tcW w:w="3181" w:type="pct"/>
            <w:vAlign w:val="center"/>
          </w:tcPr>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2023:</w:t>
            </w:r>
          </w:p>
          <w:p w:rsidR="007D3D89" w:rsidRPr="007D3D89" w:rsidRDefault="007D3D89" w:rsidP="007D3D89">
            <w:pPr>
              <w:jc w:val="both"/>
              <w:rPr>
                <w:rFonts w:ascii="Arial" w:hAnsi="Arial" w:cs="Arial"/>
                <w:color w:val="000000"/>
                <w:sz w:val="12"/>
                <w:szCs w:val="12"/>
              </w:rPr>
            </w:pPr>
            <w:r w:rsidRPr="007D3D89">
              <w:rPr>
                <w:rFonts w:ascii="Arial" w:hAnsi="Arial" w:cs="Arial"/>
                <w:color w:val="000000"/>
                <w:sz w:val="12"/>
                <w:szCs w:val="12"/>
              </w:rPr>
              <w:t>областной бюджет – 877,8</w:t>
            </w:r>
          </w:p>
          <w:p w:rsidR="007D3D89" w:rsidRPr="007D3D89" w:rsidRDefault="007D3D89" w:rsidP="007D3D89">
            <w:pPr>
              <w:jc w:val="both"/>
              <w:rPr>
                <w:rFonts w:ascii="Arial" w:hAnsi="Arial" w:cs="Arial"/>
                <w:color w:val="000000"/>
                <w:sz w:val="12"/>
                <w:szCs w:val="12"/>
              </w:rPr>
            </w:pPr>
            <w:r w:rsidRPr="007D3D89">
              <w:rPr>
                <w:rFonts w:ascii="Arial" w:hAnsi="Arial" w:cs="Arial"/>
                <w:color w:val="000000"/>
                <w:sz w:val="12"/>
                <w:szCs w:val="12"/>
              </w:rPr>
              <w:t>местный бюджет – 5451,048</w:t>
            </w:r>
          </w:p>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 xml:space="preserve">всего – </w:t>
            </w:r>
            <w:r w:rsidRPr="007D3D89">
              <w:rPr>
                <w:rFonts w:ascii="Arial" w:hAnsi="Arial" w:cs="Arial"/>
                <w:color w:val="000000"/>
                <w:sz w:val="12"/>
                <w:szCs w:val="12"/>
              </w:rPr>
              <w:t>6328,848</w:t>
            </w:r>
          </w:p>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2024:</w:t>
            </w:r>
          </w:p>
          <w:p w:rsidR="007D3D89" w:rsidRPr="007D3D89" w:rsidRDefault="007D3D89" w:rsidP="007D3D89">
            <w:pPr>
              <w:jc w:val="both"/>
              <w:rPr>
                <w:rFonts w:ascii="Arial" w:hAnsi="Arial" w:cs="Arial"/>
                <w:color w:val="000000"/>
                <w:sz w:val="12"/>
                <w:szCs w:val="12"/>
              </w:rPr>
            </w:pPr>
            <w:r w:rsidRPr="007D3D89">
              <w:rPr>
                <w:rFonts w:ascii="Arial" w:hAnsi="Arial" w:cs="Arial"/>
                <w:color w:val="000000"/>
                <w:sz w:val="12"/>
                <w:szCs w:val="12"/>
              </w:rPr>
              <w:t>областной бюджет – 180,0</w:t>
            </w:r>
          </w:p>
          <w:p w:rsidR="007D3D89" w:rsidRPr="007D3D89" w:rsidRDefault="007D3D89" w:rsidP="007D3D89">
            <w:pPr>
              <w:jc w:val="both"/>
              <w:rPr>
                <w:rFonts w:ascii="Arial" w:hAnsi="Arial" w:cs="Arial"/>
                <w:color w:val="000000"/>
                <w:sz w:val="12"/>
                <w:szCs w:val="12"/>
              </w:rPr>
            </w:pPr>
            <w:r w:rsidRPr="007D3D89">
              <w:rPr>
                <w:rFonts w:ascii="Arial" w:hAnsi="Arial" w:cs="Arial"/>
                <w:color w:val="000000"/>
                <w:sz w:val="12"/>
                <w:szCs w:val="12"/>
              </w:rPr>
              <w:t>местный бюджет – 5292,048</w:t>
            </w:r>
          </w:p>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 xml:space="preserve">всего – </w:t>
            </w:r>
            <w:r w:rsidRPr="007D3D89">
              <w:rPr>
                <w:rFonts w:ascii="Arial" w:hAnsi="Arial" w:cs="Arial"/>
                <w:color w:val="000000"/>
                <w:sz w:val="12"/>
                <w:szCs w:val="12"/>
              </w:rPr>
              <w:t>5472,048</w:t>
            </w:r>
          </w:p>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2025:</w:t>
            </w:r>
          </w:p>
          <w:p w:rsidR="007D3D89" w:rsidRPr="007D3D89" w:rsidRDefault="007D3D89" w:rsidP="007D3D89">
            <w:pPr>
              <w:jc w:val="both"/>
              <w:rPr>
                <w:rFonts w:ascii="Arial" w:hAnsi="Arial" w:cs="Arial"/>
                <w:color w:val="000000"/>
                <w:sz w:val="12"/>
                <w:szCs w:val="12"/>
              </w:rPr>
            </w:pPr>
            <w:r w:rsidRPr="007D3D89">
              <w:rPr>
                <w:rFonts w:ascii="Arial" w:hAnsi="Arial" w:cs="Arial"/>
                <w:color w:val="000000"/>
                <w:sz w:val="12"/>
                <w:szCs w:val="12"/>
              </w:rPr>
              <w:t>областной бюджет – 180,0</w:t>
            </w:r>
          </w:p>
          <w:p w:rsidR="007D3D89" w:rsidRPr="007D3D89" w:rsidRDefault="007D3D89" w:rsidP="007D3D89">
            <w:pPr>
              <w:jc w:val="both"/>
              <w:rPr>
                <w:rFonts w:ascii="Arial" w:hAnsi="Arial" w:cs="Arial"/>
                <w:color w:val="000000"/>
                <w:sz w:val="12"/>
                <w:szCs w:val="12"/>
              </w:rPr>
            </w:pPr>
            <w:r w:rsidRPr="007D3D89">
              <w:rPr>
                <w:rFonts w:ascii="Arial" w:hAnsi="Arial" w:cs="Arial"/>
                <w:color w:val="000000"/>
                <w:sz w:val="12"/>
                <w:szCs w:val="12"/>
              </w:rPr>
              <w:t>местный бюджет – 5292,048</w:t>
            </w:r>
          </w:p>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 xml:space="preserve">всего – </w:t>
            </w:r>
            <w:r w:rsidRPr="007D3D89">
              <w:rPr>
                <w:rFonts w:ascii="Arial" w:hAnsi="Arial" w:cs="Arial"/>
                <w:color w:val="000000"/>
                <w:sz w:val="12"/>
                <w:szCs w:val="12"/>
              </w:rPr>
              <w:t>5472,048</w:t>
            </w:r>
          </w:p>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2026:</w:t>
            </w:r>
          </w:p>
          <w:p w:rsidR="007D3D89" w:rsidRPr="007D3D89" w:rsidRDefault="007D3D89" w:rsidP="007D3D89">
            <w:pPr>
              <w:jc w:val="both"/>
              <w:rPr>
                <w:rFonts w:ascii="Arial" w:hAnsi="Arial" w:cs="Arial"/>
                <w:color w:val="000000"/>
                <w:sz w:val="12"/>
                <w:szCs w:val="12"/>
              </w:rPr>
            </w:pPr>
            <w:r w:rsidRPr="007D3D89">
              <w:rPr>
                <w:rFonts w:ascii="Arial" w:hAnsi="Arial" w:cs="Arial"/>
                <w:color w:val="000000"/>
                <w:sz w:val="12"/>
                <w:szCs w:val="12"/>
              </w:rPr>
              <w:t>местный бюджет - 3968,7076</w:t>
            </w:r>
          </w:p>
          <w:p w:rsidR="007D3D89" w:rsidRPr="007D3D89" w:rsidRDefault="007D3D89" w:rsidP="007D3D89">
            <w:pPr>
              <w:jc w:val="both"/>
              <w:rPr>
                <w:rFonts w:ascii="Arial" w:hAnsi="Arial" w:cs="Arial"/>
                <w:color w:val="000000"/>
                <w:sz w:val="12"/>
                <w:szCs w:val="12"/>
              </w:rPr>
            </w:pPr>
            <w:r w:rsidRPr="007D3D89">
              <w:rPr>
                <w:rFonts w:ascii="Arial" w:hAnsi="Arial" w:cs="Arial"/>
                <w:b/>
                <w:color w:val="000000"/>
                <w:sz w:val="12"/>
                <w:szCs w:val="12"/>
              </w:rPr>
              <w:t>всего –</w:t>
            </w:r>
            <w:r w:rsidRPr="007D3D89">
              <w:rPr>
                <w:rFonts w:ascii="Arial" w:hAnsi="Arial" w:cs="Arial"/>
                <w:color w:val="000000"/>
                <w:sz w:val="12"/>
                <w:szCs w:val="12"/>
              </w:rPr>
              <w:t>3968,7076</w:t>
            </w:r>
          </w:p>
          <w:p w:rsidR="007D3D89" w:rsidRPr="007D3D89" w:rsidRDefault="007D3D89" w:rsidP="007D3D89">
            <w:pPr>
              <w:jc w:val="both"/>
              <w:rPr>
                <w:rFonts w:ascii="Arial" w:hAnsi="Arial" w:cs="Arial"/>
                <w:color w:val="000000"/>
                <w:sz w:val="12"/>
                <w:szCs w:val="12"/>
              </w:rPr>
            </w:pPr>
            <w:r w:rsidRPr="007D3D89">
              <w:rPr>
                <w:rFonts w:ascii="Arial" w:hAnsi="Arial" w:cs="Arial"/>
                <w:color w:val="000000"/>
                <w:sz w:val="12"/>
                <w:szCs w:val="12"/>
              </w:rPr>
              <w:t>_______</w:t>
            </w:r>
            <w:r>
              <w:rPr>
                <w:rFonts w:ascii="Arial" w:hAnsi="Arial" w:cs="Arial"/>
                <w:color w:val="000000"/>
                <w:sz w:val="12"/>
                <w:szCs w:val="12"/>
              </w:rPr>
              <w:t>_________________</w:t>
            </w:r>
          </w:p>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ВСЕГО 2023 – 2026 годы:</w:t>
            </w:r>
          </w:p>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областной бюджет – 1237,8</w:t>
            </w:r>
          </w:p>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местный бюджет – 20003,8516</w:t>
            </w:r>
          </w:p>
          <w:p w:rsidR="007D3D89" w:rsidRPr="007D3D89" w:rsidRDefault="007D3D89" w:rsidP="007D3D89">
            <w:pPr>
              <w:jc w:val="both"/>
              <w:rPr>
                <w:rFonts w:ascii="Arial" w:hAnsi="Arial" w:cs="Arial"/>
                <w:b/>
                <w:color w:val="000000"/>
                <w:sz w:val="12"/>
                <w:szCs w:val="12"/>
              </w:rPr>
            </w:pPr>
            <w:r w:rsidRPr="007D3D89">
              <w:rPr>
                <w:rFonts w:ascii="Arial" w:hAnsi="Arial" w:cs="Arial"/>
                <w:b/>
                <w:color w:val="000000"/>
                <w:sz w:val="12"/>
                <w:szCs w:val="12"/>
              </w:rPr>
              <w:t>всего – 21241,6516</w:t>
            </w:r>
          </w:p>
        </w:tc>
      </w:tr>
    </w:tbl>
    <w:p w:rsidR="007D3D89" w:rsidRPr="007D3D89" w:rsidRDefault="007D3D89" w:rsidP="007D3D89">
      <w:pPr>
        <w:ind w:firstLine="720"/>
        <w:jc w:val="right"/>
        <w:rPr>
          <w:rFonts w:ascii="Arial" w:hAnsi="Arial" w:cs="Arial"/>
          <w:color w:val="000000"/>
          <w:sz w:val="14"/>
          <w:szCs w:val="14"/>
        </w:rPr>
      </w:pPr>
      <w:r w:rsidRPr="007D3D89">
        <w:rPr>
          <w:rFonts w:ascii="Arial" w:hAnsi="Arial" w:cs="Arial"/>
          <w:color w:val="000000"/>
          <w:sz w:val="14"/>
          <w:szCs w:val="14"/>
        </w:rPr>
        <w:t>»;</w:t>
      </w:r>
    </w:p>
    <w:p w:rsidR="007D3D89" w:rsidRPr="007D3D89" w:rsidRDefault="007D3D89" w:rsidP="007D3D89">
      <w:pPr>
        <w:ind w:firstLine="284"/>
        <w:jc w:val="both"/>
        <w:rPr>
          <w:rFonts w:ascii="Arial" w:hAnsi="Arial" w:cs="Arial"/>
          <w:color w:val="000000"/>
          <w:sz w:val="16"/>
          <w:szCs w:val="16"/>
        </w:rPr>
      </w:pPr>
      <w:r w:rsidRPr="007D3D89">
        <w:rPr>
          <w:rFonts w:ascii="Arial" w:hAnsi="Arial" w:cs="Arial"/>
          <w:color w:val="000000"/>
          <w:sz w:val="16"/>
          <w:szCs w:val="16"/>
        </w:rPr>
        <w:t>1.2. Изложить раздел «Объемы и источники финансирования подпрограммы в целом и по годам реализации (тыс. рублей)» паспорта подпрограммы «Патриотическое воспитание населения Валдайского муниципального района» муниципальной программы в редакции:</w:t>
      </w:r>
    </w:p>
    <w:p w:rsidR="007D3D89" w:rsidRPr="007D3D89" w:rsidRDefault="007D3D89" w:rsidP="007D3D89">
      <w:pPr>
        <w:jc w:val="both"/>
        <w:rPr>
          <w:rFonts w:ascii="Arial" w:hAnsi="Arial" w:cs="Arial"/>
          <w:color w:val="000000"/>
          <w:sz w:val="14"/>
          <w:szCs w:val="14"/>
        </w:rPr>
      </w:pPr>
      <w:r w:rsidRPr="007D3D89">
        <w:rPr>
          <w:rFonts w:ascii="Arial" w:hAnsi="Arial" w:cs="Arial"/>
          <w:color w:val="000000"/>
          <w:sz w:val="14"/>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9"/>
        <w:gridCol w:w="7221"/>
      </w:tblGrid>
      <w:tr w:rsidR="007D3D89" w:rsidRPr="007D3D89" w:rsidTr="007D3D89">
        <w:trPr>
          <w:trHeight w:val="20"/>
        </w:trPr>
        <w:tc>
          <w:tcPr>
            <w:tcW w:w="1819" w:type="pct"/>
          </w:tcPr>
          <w:p w:rsidR="007D3D89" w:rsidRPr="007D3D89" w:rsidRDefault="007D3D89" w:rsidP="007D3D89">
            <w:pPr>
              <w:pStyle w:val="1f2"/>
              <w:spacing w:after="0" w:line="240" w:lineRule="auto"/>
              <w:ind w:left="0"/>
              <w:contextualSpacing/>
              <w:rPr>
                <w:rFonts w:ascii="Arial" w:hAnsi="Arial" w:cs="Arial"/>
                <w:color w:val="000000"/>
                <w:sz w:val="12"/>
                <w:szCs w:val="12"/>
              </w:rPr>
            </w:pPr>
            <w:r w:rsidRPr="007D3D89">
              <w:rPr>
                <w:rFonts w:ascii="Arial" w:hAnsi="Arial" w:cs="Arial"/>
                <w:color w:val="000000"/>
                <w:sz w:val="12"/>
                <w:szCs w:val="12"/>
              </w:rPr>
              <w:t xml:space="preserve">Объемы и источники финансирования подпрограммы в целом и по годам реализации </w:t>
            </w:r>
          </w:p>
          <w:p w:rsidR="007D3D89" w:rsidRPr="007D3D89" w:rsidRDefault="007D3D89" w:rsidP="007D3D89">
            <w:pPr>
              <w:pStyle w:val="1f2"/>
              <w:spacing w:after="0" w:line="240" w:lineRule="auto"/>
              <w:ind w:left="0"/>
              <w:contextualSpacing/>
              <w:rPr>
                <w:rFonts w:ascii="Arial" w:hAnsi="Arial" w:cs="Arial"/>
                <w:b/>
                <w:color w:val="000000"/>
                <w:sz w:val="12"/>
                <w:szCs w:val="12"/>
              </w:rPr>
            </w:pPr>
            <w:r w:rsidRPr="007D3D89">
              <w:rPr>
                <w:rFonts w:ascii="Arial" w:hAnsi="Arial" w:cs="Arial"/>
                <w:color w:val="000000"/>
                <w:sz w:val="12"/>
                <w:szCs w:val="12"/>
              </w:rPr>
              <w:t>(тыс. руб.)</w:t>
            </w:r>
          </w:p>
        </w:tc>
        <w:tc>
          <w:tcPr>
            <w:tcW w:w="3181" w:type="pct"/>
          </w:tcPr>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b/>
                <w:color w:val="000000"/>
                <w:sz w:val="12"/>
                <w:szCs w:val="12"/>
              </w:rPr>
              <w:t>2023</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color w:val="000000"/>
                <w:sz w:val="12"/>
                <w:szCs w:val="12"/>
              </w:rPr>
              <w:t>областной бюджет – 242,0</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color w:val="000000"/>
                <w:sz w:val="12"/>
                <w:szCs w:val="12"/>
              </w:rPr>
              <w:t>местный бюджет - 112,4</w:t>
            </w:r>
          </w:p>
          <w:p w:rsidR="007D3D89" w:rsidRPr="007D3D89" w:rsidRDefault="007D3D89" w:rsidP="007D3D89">
            <w:pPr>
              <w:pStyle w:val="1f2"/>
              <w:spacing w:after="0" w:line="240" w:lineRule="auto"/>
              <w:ind w:left="0"/>
              <w:contextualSpacing/>
              <w:jc w:val="both"/>
              <w:rPr>
                <w:rFonts w:ascii="Arial" w:hAnsi="Arial" w:cs="Arial"/>
                <w:b/>
                <w:color w:val="000000"/>
                <w:sz w:val="12"/>
                <w:szCs w:val="12"/>
              </w:rPr>
            </w:pPr>
            <w:r w:rsidRPr="007D3D89">
              <w:rPr>
                <w:rFonts w:ascii="Arial" w:hAnsi="Arial" w:cs="Arial"/>
                <w:b/>
                <w:color w:val="000000"/>
                <w:sz w:val="12"/>
                <w:szCs w:val="12"/>
              </w:rPr>
              <w:t xml:space="preserve">всего - </w:t>
            </w:r>
            <w:r w:rsidRPr="007D3D89">
              <w:rPr>
                <w:rFonts w:ascii="Arial" w:hAnsi="Arial" w:cs="Arial"/>
                <w:color w:val="000000"/>
                <w:sz w:val="12"/>
                <w:szCs w:val="12"/>
              </w:rPr>
              <w:t>354,4</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b/>
                <w:color w:val="000000"/>
                <w:sz w:val="12"/>
                <w:szCs w:val="12"/>
              </w:rPr>
              <w:t>2024</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color w:val="000000"/>
                <w:sz w:val="12"/>
                <w:szCs w:val="12"/>
              </w:rPr>
              <w:t>областной бюджет – 180,0</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color w:val="000000"/>
                <w:sz w:val="12"/>
                <w:szCs w:val="12"/>
              </w:rPr>
              <w:t>местный бюджет - 112,4</w:t>
            </w:r>
          </w:p>
          <w:p w:rsidR="007D3D89" w:rsidRPr="007D3D89" w:rsidRDefault="007D3D89" w:rsidP="007D3D89">
            <w:pPr>
              <w:pStyle w:val="1f2"/>
              <w:spacing w:after="0" w:line="240" w:lineRule="auto"/>
              <w:ind w:left="0"/>
              <w:contextualSpacing/>
              <w:jc w:val="both"/>
              <w:rPr>
                <w:rFonts w:ascii="Arial" w:hAnsi="Arial" w:cs="Arial"/>
                <w:b/>
                <w:color w:val="000000"/>
                <w:sz w:val="12"/>
                <w:szCs w:val="12"/>
              </w:rPr>
            </w:pPr>
            <w:r w:rsidRPr="007D3D89">
              <w:rPr>
                <w:rFonts w:ascii="Arial" w:hAnsi="Arial" w:cs="Arial"/>
                <w:b/>
                <w:color w:val="000000"/>
                <w:sz w:val="12"/>
                <w:szCs w:val="12"/>
              </w:rPr>
              <w:t xml:space="preserve">всего - </w:t>
            </w:r>
            <w:r w:rsidRPr="007D3D89">
              <w:rPr>
                <w:rFonts w:ascii="Arial" w:hAnsi="Arial" w:cs="Arial"/>
                <w:color w:val="000000"/>
                <w:sz w:val="12"/>
                <w:szCs w:val="12"/>
              </w:rPr>
              <w:t>292,4</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b/>
                <w:color w:val="000000"/>
                <w:sz w:val="12"/>
                <w:szCs w:val="12"/>
              </w:rPr>
              <w:t>2025</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color w:val="000000"/>
                <w:sz w:val="12"/>
                <w:szCs w:val="12"/>
              </w:rPr>
              <w:t>областной бюджет – 180,0</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color w:val="000000"/>
                <w:sz w:val="12"/>
                <w:szCs w:val="12"/>
              </w:rPr>
              <w:t>местный бюджет - 112,4</w:t>
            </w:r>
          </w:p>
          <w:p w:rsidR="007D3D89" w:rsidRPr="007D3D89" w:rsidRDefault="007D3D89" w:rsidP="007D3D89">
            <w:pPr>
              <w:pStyle w:val="1f2"/>
              <w:spacing w:after="0" w:line="240" w:lineRule="auto"/>
              <w:ind w:left="0"/>
              <w:contextualSpacing/>
              <w:jc w:val="both"/>
              <w:rPr>
                <w:rFonts w:ascii="Arial" w:hAnsi="Arial" w:cs="Arial"/>
                <w:b/>
                <w:color w:val="000000"/>
                <w:sz w:val="12"/>
                <w:szCs w:val="12"/>
              </w:rPr>
            </w:pPr>
            <w:r w:rsidRPr="007D3D89">
              <w:rPr>
                <w:rFonts w:ascii="Arial" w:hAnsi="Arial" w:cs="Arial"/>
                <w:b/>
                <w:color w:val="000000"/>
                <w:sz w:val="12"/>
                <w:szCs w:val="12"/>
              </w:rPr>
              <w:t xml:space="preserve">всего - </w:t>
            </w:r>
            <w:r w:rsidRPr="007D3D89">
              <w:rPr>
                <w:rFonts w:ascii="Arial" w:hAnsi="Arial" w:cs="Arial"/>
                <w:color w:val="000000"/>
                <w:sz w:val="12"/>
                <w:szCs w:val="12"/>
              </w:rPr>
              <w:t>292,4</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b/>
                <w:color w:val="000000"/>
                <w:sz w:val="12"/>
                <w:szCs w:val="12"/>
              </w:rPr>
              <w:t>2026</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color w:val="000000"/>
                <w:sz w:val="12"/>
                <w:szCs w:val="12"/>
              </w:rPr>
              <w:t>местный бюджет - 112,4</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b/>
                <w:color w:val="000000"/>
                <w:sz w:val="12"/>
                <w:szCs w:val="12"/>
              </w:rPr>
              <w:t xml:space="preserve">всего - </w:t>
            </w:r>
            <w:r w:rsidRPr="007D3D89">
              <w:rPr>
                <w:rFonts w:ascii="Arial" w:hAnsi="Arial" w:cs="Arial"/>
                <w:color w:val="000000"/>
                <w:sz w:val="12"/>
                <w:szCs w:val="12"/>
              </w:rPr>
              <w:t>112,4</w:t>
            </w:r>
          </w:p>
          <w:p w:rsidR="007D3D89" w:rsidRPr="007D3D89" w:rsidRDefault="007D3D89" w:rsidP="007D3D89">
            <w:pPr>
              <w:jc w:val="both"/>
              <w:rPr>
                <w:rFonts w:ascii="Arial" w:hAnsi="Arial" w:cs="Arial"/>
                <w:color w:val="000000"/>
                <w:sz w:val="12"/>
                <w:szCs w:val="12"/>
              </w:rPr>
            </w:pPr>
            <w:r w:rsidRPr="007D3D89">
              <w:rPr>
                <w:rFonts w:ascii="Arial" w:hAnsi="Arial" w:cs="Arial"/>
                <w:color w:val="000000"/>
                <w:sz w:val="12"/>
                <w:szCs w:val="12"/>
              </w:rPr>
              <w:t>_______</w:t>
            </w:r>
            <w:r>
              <w:rPr>
                <w:rFonts w:ascii="Arial" w:hAnsi="Arial" w:cs="Arial"/>
                <w:color w:val="000000"/>
                <w:sz w:val="12"/>
                <w:szCs w:val="12"/>
              </w:rPr>
              <w:t>________________</w:t>
            </w:r>
          </w:p>
          <w:p w:rsidR="007D3D89" w:rsidRPr="007D3D89" w:rsidRDefault="007D3D89" w:rsidP="007D3D89">
            <w:pPr>
              <w:pStyle w:val="1f2"/>
              <w:spacing w:after="0" w:line="240" w:lineRule="auto"/>
              <w:ind w:left="0"/>
              <w:contextualSpacing/>
              <w:jc w:val="both"/>
              <w:rPr>
                <w:rFonts w:ascii="Arial" w:hAnsi="Arial" w:cs="Arial"/>
                <w:b/>
                <w:color w:val="000000"/>
                <w:sz w:val="12"/>
                <w:szCs w:val="12"/>
              </w:rPr>
            </w:pPr>
            <w:r w:rsidRPr="007D3D89">
              <w:rPr>
                <w:rFonts w:ascii="Arial" w:hAnsi="Arial" w:cs="Arial"/>
                <w:b/>
                <w:color w:val="000000"/>
                <w:sz w:val="12"/>
                <w:szCs w:val="12"/>
              </w:rPr>
              <w:t>ВСЕГО 2023-2026</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color w:val="000000"/>
                <w:sz w:val="12"/>
                <w:szCs w:val="12"/>
              </w:rPr>
              <w:t>областной бюджет – 602,0</w:t>
            </w:r>
          </w:p>
          <w:p w:rsidR="007D3D89" w:rsidRPr="007D3D89" w:rsidRDefault="007D3D89" w:rsidP="007D3D89">
            <w:pPr>
              <w:pStyle w:val="1f2"/>
              <w:spacing w:after="0" w:line="240" w:lineRule="auto"/>
              <w:ind w:left="0"/>
              <w:contextualSpacing/>
              <w:jc w:val="both"/>
              <w:rPr>
                <w:rFonts w:ascii="Arial" w:hAnsi="Arial" w:cs="Arial"/>
                <w:color w:val="000000"/>
                <w:sz w:val="12"/>
                <w:szCs w:val="12"/>
              </w:rPr>
            </w:pPr>
            <w:r w:rsidRPr="007D3D89">
              <w:rPr>
                <w:rFonts w:ascii="Arial" w:hAnsi="Arial" w:cs="Arial"/>
                <w:color w:val="000000"/>
                <w:sz w:val="12"/>
                <w:szCs w:val="12"/>
              </w:rPr>
              <w:t>местный бюджет – 449,6</w:t>
            </w:r>
          </w:p>
          <w:p w:rsidR="007D3D89" w:rsidRPr="007D3D89" w:rsidRDefault="007D3D89" w:rsidP="007D3D89">
            <w:pPr>
              <w:pStyle w:val="1f2"/>
              <w:spacing w:after="0" w:line="240" w:lineRule="auto"/>
              <w:ind w:left="0"/>
              <w:contextualSpacing/>
              <w:jc w:val="both"/>
              <w:rPr>
                <w:rFonts w:ascii="Arial" w:hAnsi="Arial" w:cs="Arial"/>
                <w:b/>
                <w:color w:val="000000"/>
                <w:sz w:val="12"/>
                <w:szCs w:val="12"/>
              </w:rPr>
            </w:pPr>
            <w:r w:rsidRPr="007D3D89">
              <w:rPr>
                <w:rFonts w:ascii="Arial" w:hAnsi="Arial" w:cs="Arial"/>
                <w:b/>
                <w:color w:val="000000"/>
                <w:sz w:val="12"/>
                <w:szCs w:val="12"/>
              </w:rPr>
              <w:t>всего –</w:t>
            </w:r>
            <w:r w:rsidRPr="007D3D89">
              <w:rPr>
                <w:rFonts w:ascii="Arial" w:hAnsi="Arial" w:cs="Arial"/>
                <w:color w:val="000000"/>
                <w:sz w:val="12"/>
                <w:szCs w:val="12"/>
              </w:rPr>
              <w:t xml:space="preserve"> 1051,6</w:t>
            </w:r>
          </w:p>
        </w:tc>
      </w:tr>
    </w:tbl>
    <w:p w:rsidR="007D3D89" w:rsidRPr="007D3D89" w:rsidRDefault="007D3D89" w:rsidP="007D3D89">
      <w:pPr>
        <w:ind w:firstLine="720"/>
        <w:jc w:val="right"/>
        <w:rPr>
          <w:rFonts w:ascii="Arial" w:hAnsi="Arial" w:cs="Arial"/>
          <w:color w:val="000000"/>
          <w:sz w:val="14"/>
          <w:szCs w:val="14"/>
        </w:rPr>
      </w:pPr>
      <w:r w:rsidRPr="007D3D89">
        <w:rPr>
          <w:rFonts w:ascii="Arial" w:hAnsi="Arial" w:cs="Arial"/>
          <w:color w:val="000000"/>
          <w:sz w:val="14"/>
          <w:szCs w:val="14"/>
        </w:rPr>
        <w:t>»;</w:t>
      </w:r>
    </w:p>
    <w:p w:rsidR="007D3D89" w:rsidRPr="007D3D89" w:rsidRDefault="007D3D89" w:rsidP="007D3D89">
      <w:pPr>
        <w:pStyle w:val="1f2"/>
        <w:spacing w:after="0" w:line="240" w:lineRule="auto"/>
        <w:ind w:left="0" w:firstLine="284"/>
        <w:contextualSpacing/>
        <w:jc w:val="both"/>
        <w:rPr>
          <w:rFonts w:ascii="Arial" w:hAnsi="Arial" w:cs="Arial"/>
          <w:color w:val="000000"/>
          <w:sz w:val="16"/>
          <w:szCs w:val="16"/>
        </w:rPr>
      </w:pPr>
      <w:r w:rsidRPr="007D3D89">
        <w:rPr>
          <w:rFonts w:ascii="Arial" w:hAnsi="Arial" w:cs="Arial"/>
          <w:color w:val="000000"/>
          <w:sz w:val="16"/>
          <w:szCs w:val="16"/>
        </w:rPr>
        <w:t xml:space="preserve">1.3. Заменить в наименовании подпрограммы «Патриотическое воспитание населения Валдайского муниципального района» муниципальной программы слова «Развитие образования и молодёжной политики в Валдайском муниципальном районе до 2026 года» на «Развитие молодежной политики в Валдайском муниципальном районе </w:t>
      </w:r>
      <w:r w:rsidRPr="007D3D89">
        <w:rPr>
          <w:rFonts w:ascii="Arial" w:eastAsia="Calibri" w:hAnsi="Arial" w:cs="Arial"/>
          <w:bCs/>
          <w:color w:val="000000"/>
          <w:sz w:val="16"/>
          <w:szCs w:val="16"/>
          <w:lang w:eastAsia="en-US"/>
        </w:rPr>
        <w:t>на 2023 - 2026 годы</w:t>
      </w:r>
      <w:r w:rsidRPr="007D3D89">
        <w:rPr>
          <w:rFonts w:ascii="Arial" w:hAnsi="Arial" w:cs="Arial"/>
          <w:color w:val="000000"/>
          <w:sz w:val="16"/>
          <w:szCs w:val="16"/>
        </w:rPr>
        <w:t>»;</w:t>
      </w:r>
    </w:p>
    <w:p w:rsidR="007D3D89" w:rsidRPr="007D3D89" w:rsidRDefault="007D3D89" w:rsidP="007D3D89">
      <w:pPr>
        <w:ind w:firstLine="284"/>
        <w:jc w:val="both"/>
        <w:rPr>
          <w:rFonts w:ascii="Arial" w:hAnsi="Arial" w:cs="Arial"/>
          <w:color w:val="000000"/>
          <w:sz w:val="16"/>
          <w:szCs w:val="16"/>
        </w:rPr>
      </w:pPr>
      <w:r w:rsidRPr="007D3D89">
        <w:rPr>
          <w:rFonts w:ascii="Arial" w:hAnsi="Arial" w:cs="Arial"/>
          <w:color w:val="000000"/>
          <w:sz w:val="16"/>
          <w:szCs w:val="16"/>
        </w:rPr>
        <w:t>1.4. Изложить подпункт 1.4.1 пункта 1.4 Перечня целевых показателей муниципальной программы в следующей редакции:</w:t>
      </w:r>
    </w:p>
    <w:p w:rsidR="007D3D89" w:rsidRPr="007D3D89" w:rsidRDefault="007D3D89" w:rsidP="007D3D89">
      <w:pPr>
        <w:jc w:val="both"/>
        <w:rPr>
          <w:rFonts w:ascii="Arial" w:hAnsi="Arial" w:cs="Arial"/>
          <w:color w:val="000000"/>
          <w:sz w:val="14"/>
          <w:szCs w:val="14"/>
        </w:rPr>
      </w:pPr>
      <w:r w:rsidRPr="007D3D89">
        <w:rPr>
          <w:rFonts w:ascii="Arial" w:hAnsi="Arial" w:cs="Arial"/>
          <w:color w:val="000000"/>
          <w:sz w:val="14"/>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
        <w:gridCol w:w="7422"/>
        <w:gridCol w:w="568"/>
        <w:gridCol w:w="568"/>
        <w:gridCol w:w="565"/>
        <w:gridCol w:w="568"/>
        <w:gridCol w:w="568"/>
        <w:gridCol w:w="427"/>
      </w:tblGrid>
      <w:tr w:rsidR="007D3D89" w:rsidRPr="007D3D89" w:rsidTr="007D3D89">
        <w:tc>
          <w:tcPr>
            <w:tcW w:w="293" w:type="pct"/>
          </w:tcPr>
          <w:p w:rsidR="007D3D89" w:rsidRPr="007D3D89" w:rsidRDefault="007D3D89" w:rsidP="007D3D89">
            <w:pPr>
              <w:jc w:val="both"/>
              <w:rPr>
                <w:rFonts w:ascii="Arial" w:hAnsi="Arial" w:cs="Arial"/>
                <w:color w:val="000000"/>
                <w:sz w:val="12"/>
                <w:szCs w:val="12"/>
              </w:rPr>
            </w:pPr>
            <w:r w:rsidRPr="007D3D89">
              <w:rPr>
                <w:rFonts w:ascii="Arial" w:hAnsi="Arial" w:cs="Arial"/>
                <w:color w:val="000000"/>
                <w:sz w:val="12"/>
                <w:szCs w:val="12"/>
              </w:rPr>
              <w:t>1.4.1.</w:t>
            </w:r>
          </w:p>
        </w:tc>
        <w:tc>
          <w:tcPr>
            <w:tcW w:w="3270" w:type="pct"/>
          </w:tcPr>
          <w:p w:rsidR="007D3D89" w:rsidRPr="007D3D89" w:rsidRDefault="007D3D89" w:rsidP="007D3D89">
            <w:pPr>
              <w:widowControl w:val="0"/>
              <w:autoSpaceDE w:val="0"/>
              <w:autoSpaceDN w:val="0"/>
              <w:adjustRightInd w:val="0"/>
              <w:rPr>
                <w:rFonts w:ascii="Arial" w:hAnsi="Arial" w:cs="Arial"/>
                <w:color w:val="000000"/>
                <w:sz w:val="12"/>
                <w:szCs w:val="12"/>
              </w:rPr>
            </w:pPr>
            <w:r w:rsidRPr="007D3D89">
              <w:rPr>
                <w:rFonts w:ascii="Arial" w:hAnsi="Arial" w:cs="Arial"/>
                <w:color w:val="000000"/>
                <w:sz w:val="12"/>
                <w:szCs w:val="12"/>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w:t>
            </w:r>
          </w:p>
        </w:tc>
        <w:tc>
          <w:tcPr>
            <w:tcW w:w="250" w:type="pct"/>
          </w:tcPr>
          <w:p w:rsidR="007D3D89" w:rsidRPr="007D3D89" w:rsidRDefault="007D3D89" w:rsidP="007D3D89">
            <w:pPr>
              <w:pStyle w:val="formattext"/>
              <w:spacing w:before="0" w:beforeAutospacing="0" w:after="0" w:afterAutospacing="0"/>
              <w:jc w:val="center"/>
              <w:textAlignment w:val="baseline"/>
              <w:rPr>
                <w:rFonts w:ascii="Arial" w:hAnsi="Arial" w:cs="Arial"/>
                <w:color w:val="000000"/>
                <w:sz w:val="12"/>
                <w:szCs w:val="12"/>
              </w:rPr>
            </w:pPr>
            <w:r w:rsidRPr="007D3D89">
              <w:rPr>
                <w:rFonts w:ascii="Arial" w:hAnsi="Arial" w:cs="Arial"/>
                <w:color w:val="000000"/>
                <w:sz w:val="12"/>
                <w:szCs w:val="12"/>
              </w:rPr>
              <w:t>%</w:t>
            </w:r>
          </w:p>
        </w:tc>
        <w:tc>
          <w:tcPr>
            <w:tcW w:w="250" w:type="pct"/>
          </w:tcPr>
          <w:p w:rsidR="007D3D89" w:rsidRPr="007D3D89" w:rsidRDefault="007D3D89" w:rsidP="007D3D89">
            <w:pPr>
              <w:pStyle w:val="formattext"/>
              <w:spacing w:before="0" w:beforeAutospacing="0" w:after="0" w:afterAutospacing="0"/>
              <w:jc w:val="center"/>
              <w:textAlignment w:val="baseline"/>
              <w:rPr>
                <w:rFonts w:ascii="Arial" w:hAnsi="Arial" w:cs="Arial"/>
                <w:color w:val="000000"/>
                <w:sz w:val="12"/>
                <w:szCs w:val="12"/>
              </w:rPr>
            </w:pPr>
            <w:r w:rsidRPr="007D3D89">
              <w:rPr>
                <w:rFonts w:ascii="Arial" w:hAnsi="Arial" w:cs="Arial"/>
                <w:color w:val="000000"/>
                <w:sz w:val="12"/>
                <w:szCs w:val="12"/>
              </w:rPr>
              <w:t>84,0</w:t>
            </w:r>
          </w:p>
        </w:tc>
        <w:tc>
          <w:tcPr>
            <w:tcW w:w="249" w:type="pct"/>
          </w:tcPr>
          <w:p w:rsidR="007D3D89" w:rsidRPr="007D3D89" w:rsidRDefault="007D3D89" w:rsidP="007D3D89">
            <w:pPr>
              <w:pStyle w:val="formattext"/>
              <w:spacing w:before="0" w:beforeAutospacing="0" w:after="0" w:afterAutospacing="0"/>
              <w:jc w:val="center"/>
              <w:textAlignment w:val="baseline"/>
              <w:rPr>
                <w:rFonts w:ascii="Arial" w:hAnsi="Arial" w:cs="Arial"/>
                <w:color w:val="000000"/>
                <w:sz w:val="12"/>
                <w:szCs w:val="12"/>
              </w:rPr>
            </w:pPr>
            <w:r w:rsidRPr="007D3D89">
              <w:rPr>
                <w:rFonts w:ascii="Arial" w:hAnsi="Arial" w:cs="Arial"/>
                <w:color w:val="000000"/>
                <w:sz w:val="12"/>
                <w:szCs w:val="12"/>
              </w:rPr>
              <w:t>86,0</w:t>
            </w:r>
          </w:p>
        </w:tc>
        <w:tc>
          <w:tcPr>
            <w:tcW w:w="250" w:type="pct"/>
          </w:tcPr>
          <w:p w:rsidR="007D3D89" w:rsidRPr="007D3D89" w:rsidRDefault="007D3D89" w:rsidP="007D3D89">
            <w:pPr>
              <w:pStyle w:val="formattext"/>
              <w:spacing w:before="0" w:beforeAutospacing="0" w:after="0" w:afterAutospacing="0"/>
              <w:jc w:val="center"/>
              <w:textAlignment w:val="baseline"/>
              <w:rPr>
                <w:rFonts w:ascii="Arial" w:hAnsi="Arial" w:cs="Arial"/>
                <w:color w:val="000000"/>
                <w:sz w:val="12"/>
                <w:szCs w:val="12"/>
              </w:rPr>
            </w:pPr>
            <w:r w:rsidRPr="007D3D89">
              <w:rPr>
                <w:rFonts w:ascii="Arial" w:hAnsi="Arial" w:cs="Arial"/>
                <w:color w:val="000000"/>
                <w:sz w:val="12"/>
                <w:szCs w:val="12"/>
              </w:rPr>
              <w:t>86,2</w:t>
            </w:r>
          </w:p>
        </w:tc>
        <w:tc>
          <w:tcPr>
            <w:tcW w:w="250" w:type="pct"/>
          </w:tcPr>
          <w:p w:rsidR="007D3D89" w:rsidRPr="007D3D89" w:rsidRDefault="007D3D89" w:rsidP="007D3D89">
            <w:pPr>
              <w:pStyle w:val="formattext"/>
              <w:spacing w:before="0" w:beforeAutospacing="0" w:after="0" w:afterAutospacing="0"/>
              <w:jc w:val="center"/>
              <w:textAlignment w:val="baseline"/>
              <w:rPr>
                <w:rFonts w:ascii="Arial" w:hAnsi="Arial" w:cs="Arial"/>
                <w:color w:val="000000"/>
                <w:sz w:val="12"/>
                <w:szCs w:val="12"/>
              </w:rPr>
            </w:pPr>
            <w:r w:rsidRPr="007D3D89">
              <w:rPr>
                <w:rFonts w:ascii="Arial" w:hAnsi="Arial" w:cs="Arial"/>
                <w:color w:val="000000"/>
                <w:sz w:val="12"/>
                <w:szCs w:val="12"/>
              </w:rPr>
              <w:t>86,4</w:t>
            </w:r>
          </w:p>
        </w:tc>
        <w:tc>
          <w:tcPr>
            <w:tcW w:w="188" w:type="pct"/>
          </w:tcPr>
          <w:p w:rsidR="007D3D89" w:rsidRPr="007D3D89" w:rsidRDefault="007D3D89" w:rsidP="007D3D89">
            <w:pPr>
              <w:pStyle w:val="formattext"/>
              <w:spacing w:before="0" w:beforeAutospacing="0" w:after="0" w:afterAutospacing="0"/>
              <w:jc w:val="center"/>
              <w:textAlignment w:val="baseline"/>
              <w:rPr>
                <w:rFonts w:ascii="Arial" w:hAnsi="Arial" w:cs="Arial"/>
                <w:color w:val="000000"/>
                <w:sz w:val="12"/>
                <w:szCs w:val="12"/>
              </w:rPr>
            </w:pPr>
            <w:r w:rsidRPr="007D3D89">
              <w:rPr>
                <w:rFonts w:ascii="Arial" w:hAnsi="Arial" w:cs="Arial"/>
                <w:color w:val="000000"/>
                <w:sz w:val="12"/>
                <w:szCs w:val="12"/>
              </w:rPr>
              <w:t>86,6</w:t>
            </w:r>
          </w:p>
        </w:tc>
      </w:tr>
    </w:tbl>
    <w:p w:rsidR="007D3D89" w:rsidRPr="007D3D89" w:rsidRDefault="007D3D89" w:rsidP="007D3D89">
      <w:pPr>
        <w:ind w:firstLine="720"/>
        <w:jc w:val="right"/>
        <w:rPr>
          <w:rFonts w:ascii="Arial" w:hAnsi="Arial" w:cs="Arial"/>
          <w:color w:val="000000"/>
          <w:sz w:val="14"/>
          <w:szCs w:val="14"/>
        </w:rPr>
      </w:pPr>
      <w:r w:rsidRPr="007D3D89">
        <w:rPr>
          <w:rFonts w:ascii="Arial" w:hAnsi="Arial" w:cs="Arial"/>
          <w:color w:val="000000"/>
          <w:sz w:val="14"/>
          <w:szCs w:val="14"/>
        </w:rPr>
        <w:t>»;</w:t>
      </w:r>
    </w:p>
    <w:p w:rsidR="007D3D89" w:rsidRPr="007D3D89" w:rsidRDefault="007D3D89" w:rsidP="007D3D89">
      <w:pPr>
        <w:ind w:firstLine="284"/>
        <w:jc w:val="both"/>
        <w:rPr>
          <w:rFonts w:ascii="Arial" w:hAnsi="Arial" w:cs="Arial"/>
          <w:color w:val="000000"/>
          <w:sz w:val="16"/>
          <w:szCs w:val="16"/>
        </w:rPr>
      </w:pPr>
      <w:r w:rsidRPr="007D3D89">
        <w:rPr>
          <w:rFonts w:ascii="Arial" w:hAnsi="Arial" w:cs="Arial"/>
          <w:color w:val="000000"/>
          <w:sz w:val="16"/>
          <w:szCs w:val="16"/>
        </w:rPr>
        <w:t>1.5. Заменить в мероприятиях подпрограммы «Патриотическое воспитание населения Валдайского муниципального района» муниципальной программы в графе 7 строки 2.4.1 цифру «180,0» на «242,0».</w:t>
      </w:r>
    </w:p>
    <w:p w:rsidR="007D3D89" w:rsidRPr="007D3D89" w:rsidRDefault="007D3D89" w:rsidP="007D3D89">
      <w:pPr>
        <w:ind w:firstLine="284"/>
        <w:jc w:val="both"/>
        <w:rPr>
          <w:rFonts w:ascii="Arial" w:hAnsi="Arial" w:cs="Arial"/>
          <w:color w:val="000000"/>
          <w:sz w:val="16"/>
          <w:szCs w:val="16"/>
        </w:rPr>
      </w:pPr>
      <w:r w:rsidRPr="007D3D89">
        <w:rPr>
          <w:rFonts w:ascii="Arial" w:hAnsi="Arial" w:cs="Arial"/>
          <w:color w:val="000000"/>
          <w:sz w:val="16"/>
          <w:szCs w:val="16"/>
        </w:rPr>
        <w:t>2. Контроль за выполнением постановления возложить на заместителя Главы администрации муниципального района Ю.В. Михайлову.</w:t>
      </w:r>
    </w:p>
    <w:p w:rsidR="007D3D89" w:rsidRPr="007D3D89" w:rsidRDefault="007D3D89" w:rsidP="007D3D89">
      <w:pPr>
        <w:ind w:firstLine="284"/>
        <w:jc w:val="both"/>
        <w:rPr>
          <w:rFonts w:ascii="Arial" w:hAnsi="Arial" w:cs="Arial"/>
          <w:color w:val="000000"/>
          <w:sz w:val="16"/>
          <w:szCs w:val="16"/>
        </w:rPr>
      </w:pPr>
      <w:r w:rsidRPr="007D3D89">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D3D89" w:rsidRPr="007D3D89" w:rsidRDefault="007D3D89" w:rsidP="007D3D89">
      <w:pPr>
        <w:ind w:firstLine="284"/>
        <w:jc w:val="both"/>
        <w:rPr>
          <w:rFonts w:ascii="Arial" w:hAnsi="Arial" w:cs="Arial"/>
          <w:color w:val="000000"/>
          <w:sz w:val="16"/>
          <w:szCs w:val="16"/>
        </w:rPr>
      </w:pPr>
      <w:r w:rsidRPr="007D3D89">
        <w:rPr>
          <w:rFonts w:ascii="Arial" w:hAnsi="Arial" w:cs="Arial"/>
          <w:color w:val="000000"/>
          <w:sz w:val="16"/>
          <w:szCs w:val="16"/>
        </w:rPr>
        <w:t>4. Постановление вступает в силу со дня его официального опубликования.</w:t>
      </w:r>
    </w:p>
    <w:p w:rsidR="007D3D89" w:rsidRPr="007D3D89" w:rsidRDefault="007D3D89" w:rsidP="007D3D89">
      <w:pPr>
        <w:jc w:val="both"/>
        <w:rPr>
          <w:rFonts w:ascii="Arial" w:hAnsi="Arial" w:cs="Arial"/>
          <w:sz w:val="16"/>
          <w:szCs w:val="16"/>
        </w:rPr>
      </w:pPr>
      <w:r w:rsidRPr="007D3D89">
        <w:rPr>
          <w:rFonts w:ascii="Arial" w:hAnsi="Arial" w:cs="Arial"/>
          <w:b/>
          <w:sz w:val="16"/>
          <w:szCs w:val="16"/>
        </w:rPr>
        <w:t>Глава муниципального района</w:t>
      </w:r>
      <w:r w:rsidRPr="007D3D89">
        <w:rPr>
          <w:rFonts w:ascii="Arial" w:hAnsi="Arial" w:cs="Arial"/>
          <w:b/>
          <w:sz w:val="16"/>
          <w:szCs w:val="16"/>
        </w:rPr>
        <w:tab/>
      </w:r>
      <w:r w:rsidRPr="007D3D89">
        <w:rPr>
          <w:rFonts w:ascii="Arial" w:hAnsi="Arial" w:cs="Arial"/>
          <w:b/>
          <w:sz w:val="16"/>
          <w:szCs w:val="16"/>
        </w:rPr>
        <w:tab/>
        <w:t>Ю.В.Стадэ</w:t>
      </w:r>
    </w:p>
    <w:p w:rsidR="007D3D89" w:rsidRDefault="007D3D89" w:rsidP="00D3047E">
      <w:pPr>
        <w:shd w:val="clear" w:color="auto" w:fill="FFFFFF"/>
        <w:suppressAutoHyphens/>
        <w:jc w:val="right"/>
        <w:rPr>
          <w:rFonts w:ascii="Arial" w:hAnsi="Arial" w:cs="Arial"/>
          <w:b/>
          <w:sz w:val="16"/>
          <w:szCs w:val="16"/>
        </w:rPr>
      </w:pPr>
    </w:p>
    <w:p w:rsidR="00B554D6" w:rsidRPr="00B554D6" w:rsidRDefault="00B554D6" w:rsidP="00B554D6">
      <w:pPr>
        <w:pStyle w:val="20"/>
        <w:rPr>
          <w:rFonts w:ascii="Arial" w:hAnsi="Arial" w:cs="Arial"/>
          <w:color w:val="000000"/>
          <w:sz w:val="16"/>
          <w:szCs w:val="16"/>
        </w:rPr>
      </w:pPr>
      <w:r w:rsidRPr="00B554D6">
        <w:rPr>
          <w:rFonts w:ascii="Arial" w:hAnsi="Arial" w:cs="Arial"/>
          <w:color w:val="000000"/>
          <w:sz w:val="16"/>
          <w:szCs w:val="16"/>
        </w:rPr>
        <w:t>АДМИНИСТРАЦИЯ ВАЛДАЙСКОГО МУНИЦИПАЛЬНОГО РАЙОНА</w:t>
      </w:r>
    </w:p>
    <w:p w:rsidR="00B554D6" w:rsidRPr="00B554D6" w:rsidRDefault="00B554D6" w:rsidP="00B554D6">
      <w:pPr>
        <w:pStyle w:val="3"/>
        <w:rPr>
          <w:rFonts w:ascii="Arial" w:hAnsi="Arial" w:cs="Arial"/>
          <w:sz w:val="16"/>
          <w:szCs w:val="16"/>
        </w:rPr>
      </w:pPr>
      <w:r w:rsidRPr="00B554D6">
        <w:rPr>
          <w:rFonts w:ascii="Arial" w:hAnsi="Arial" w:cs="Arial"/>
          <w:sz w:val="16"/>
          <w:szCs w:val="16"/>
        </w:rPr>
        <w:t>П О С Т А Н О В Л Е Н И Е</w:t>
      </w:r>
    </w:p>
    <w:p w:rsidR="00B554D6" w:rsidRPr="00B554D6" w:rsidRDefault="00B554D6" w:rsidP="00B554D6">
      <w:pPr>
        <w:jc w:val="center"/>
        <w:rPr>
          <w:rFonts w:ascii="Arial" w:hAnsi="Arial" w:cs="Arial"/>
          <w:sz w:val="16"/>
          <w:szCs w:val="16"/>
        </w:rPr>
      </w:pPr>
      <w:r w:rsidRPr="00B554D6">
        <w:rPr>
          <w:rFonts w:ascii="Arial" w:hAnsi="Arial" w:cs="Arial"/>
          <w:sz w:val="16"/>
          <w:szCs w:val="16"/>
        </w:rPr>
        <w:t>31.03.2023 № 542</w:t>
      </w:r>
    </w:p>
    <w:p w:rsidR="00AB578A" w:rsidRDefault="00B554D6" w:rsidP="00B554D6">
      <w:pPr>
        <w:tabs>
          <w:tab w:val="left" w:pos="3560"/>
        </w:tabs>
        <w:jc w:val="center"/>
        <w:rPr>
          <w:rFonts w:ascii="Arial" w:hAnsi="Arial" w:cs="Arial"/>
          <w:b/>
          <w:color w:val="000000"/>
          <w:sz w:val="16"/>
          <w:szCs w:val="16"/>
        </w:rPr>
      </w:pPr>
      <w:r w:rsidRPr="00B554D6">
        <w:rPr>
          <w:rFonts w:ascii="Arial" w:hAnsi="Arial" w:cs="Arial"/>
          <w:b/>
          <w:color w:val="000000"/>
          <w:sz w:val="16"/>
          <w:szCs w:val="16"/>
        </w:rPr>
        <w:t xml:space="preserve">О внесении изменений в муниципальную программу </w:t>
      </w:r>
    </w:p>
    <w:p w:rsidR="00AB578A" w:rsidRDefault="00B554D6" w:rsidP="00B554D6">
      <w:pPr>
        <w:tabs>
          <w:tab w:val="left" w:pos="3560"/>
        </w:tabs>
        <w:jc w:val="center"/>
        <w:rPr>
          <w:rFonts w:ascii="Arial" w:hAnsi="Arial" w:cs="Arial"/>
          <w:b/>
          <w:bCs/>
          <w:spacing w:val="-1"/>
          <w:sz w:val="16"/>
          <w:szCs w:val="16"/>
        </w:rPr>
      </w:pPr>
      <w:r w:rsidRPr="00B554D6">
        <w:rPr>
          <w:rFonts w:ascii="Arial" w:hAnsi="Arial" w:cs="Arial"/>
          <w:b/>
          <w:bCs/>
          <w:spacing w:val="-1"/>
          <w:sz w:val="16"/>
          <w:szCs w:val="16"/>
        </w:rPr>
        <w:t>«Комплексное развитие</w:t>
      </w:r>
      <w:r>
        <w:rPr>
          <w:rFonts w:ascii="Arial" w:hAnsi="Arial" w:cs="Arial"/>
          <w:b/>
          <w:bCs/>
          <w:spacing w:val="-1"/>
          <w:sz w:val="16"/>
          <w:szCs w:val="16"/>
        </w:rPr>
        <w:t xml:space="preserve"> </w:t>
      </w:r>
      <w:r w:rsidRPr="00B554D6">
        <w:rPr>
          <w:rFonts w:ascii="Arial" w:hAnsi="Arial" w:cs="Arial"/>
          <w:b/>
          <w:bCs/>
          <w:spacing w:val="-1"/>
          <w:sz w:val="16"/>
          <w:szCs w:val="16"/>
        </w:rPr>
        <w:t>инфраструктуры водоснабжения</w:t>
      </w:r>
      <w:r>
        <w:rPr>
          <w:rFonts w:ascii="Arial" w:hAnsi="Arial" w:cs="Arial"/>
          <w:b/>
          <w:bCs/>
          <w:spacing w:val="-1"/>
          <w:sz w:val="16"/>
          <w:szCs w:val="16"/>
        </w:rPr>
        <w:t xml:space="preserve"> </w:t>
      </w:r>
      <w:r w:rsidRPr="00B554D6">
        <w:rPr>
          <w:rFonts w:ascii="Arial" w:hAnsi="Arial" w:cs="Arial"/>
          <w:b/>
          <w:bCs/>
          <w:spacing w:val="-1"/>
          <w:sz w:val="16"/>
          <w:szCs w:val="16"/>
        </w:rPr>
        <w:t xml:space="preserve">и водоотведения </w:t>
      </w:r>
    </w:p>
    <w:p w:rsidR="00B554D6" w:rsidRPr="00B554D6" w:rsidRDefault="00B554D6" w:rsidP="00B554D6">
      <w:pPr>
        <w:tabs>
          <w:tab w:val="left" w:pos="3560"/>
        </w:tabs>
        <w:jc w:val="center"/>
        <w:rPr>
          <w:rFonts w:ascii="Arial" w:hAnsi="Arial" w:cs="Arial"/>
          <w:b/>
          <w:sz w:val="16"/>
          <w:szCs w:val="16"/>
        </w:rPr>
      </w:pPr>
      <w:r w:rsidRPr="00B554D6">
        <w:rPr>
          <w:rFonts w:ascii="Arial" w:hAnsi="Arial" w:cs="Arial"/>
          <w:b/>
          <w:bCs/>
          <w:spacing w:val="-1"/>
          <w:sz w:val="16"/>
          <w:szCs w:val="16"/>
        </w:rPr>
        <w:t>на территории</w:t>
      </w:r>
      <w:r>
        <w:rPr>
          <w:rFonts w:ascii="Arial" w:hAnsi="Arial" w:cs="Arial"/>
          <w:b/>
          <w:bCs/>
          <w:spacing w:val="-1"/>
          <w:sz w:val="16"/>
          <w:szCs w:val="16"/>
        </w:rPr>
        <w:t xml:space="preserve"> </w:t>
      </w:r>
      <w:r w:rsidRPr="00B554D6">
        <w:rPr>
          <w:rFonts w:ascii="Arial" w:hAnsi="Arial" w:cs="Arial"/>
          <w:b/>
          <w:bCs/>
          <w:spacing w:val="-1"/>
          <w:sz w:val="16"/>
          <w:szCs w:val="16"/>
        </w:rPr>
        <w:t>Валдайского муниципального района в 2022 - 2024 годах»</w:t>
      </w:r>
    </w:p>
    <w:p w:rsidR="00B554D6" w:rsidRPr="00B554D6" w:rsidRDefault="00B554D6" w:rsidP="00B554D6">
      <w:pPr>
        <w:tabs>
          <w:tab w:val="left" w:pos="3560"/>
        </w:tabs>
        <w:jc w:val="center"/>
        <w:rPr>
          <w:rFonts w:ascii="Arial" w:hAnsi="Arial" w:cs="Arial"/>
          <w:color w:val="000000"/>
          <w:sz w:val="4"/>
          <w:szCs w:val="4"/>
        </w:rPr>
      </w:pPr>
    </w:p>
    <w:p w:rsidR="00B554D6" w:rsidRPr="00B554D6" w:rsidRDefault="00B554D6" w:rsidP="00B94FE8">
      <w:pPr>
        <w:autoSpaceDE w:val="0"/>
        <w:autoSpaceDN w:val="0"/>
        <w:adjustRightInd w:val="0"/>
        <w:ind w:firstLine="284"/>
        <w:jc w:val="both"/>
        <w:rPr>
          <w:rFonts w:ascii="Arial" w:hAnsi="Arial" w:cs="Arial"/>
          <w:sz w:val="16"/>
          <w:szCs w:val="16"/>
        </w:rPr>
      </w:pPr>
      <w:r w:rsidRPr="00B554D6">
        <w:rPr>
          <w:rFonts w:ascii="Arial" w:hAnsi="Arial" w:cs="Arial"/>
          <w:sz w:val="16"/>
          <w:szCs w:val="16"/>
        </w:rPr>
        <w:t xml:space="preserve">В соответствии с Бюджетным кодексом Российской Федерации, Федеральным </w:t>
      </w:r>
      <w:hyperlink r:id="rId40" w:history="1">
        <w:r w:rsidRPr="00B554D6">
          <w:rPr>
            <w:rStyle w:val="af"/>
            <w:rFonts w:ascii="Arial" w:hAnsi="Arial" w:cs="Arial"/>
            <w:color w:val="auto"/>
            <w:sz w:val="16"/>
            <w:szCs w:val="16"/>
            <w:u w:val="none"/>
          </w:rPr>
          <w:t>законом</w:t>
        </w:r>
      </w:hyperlink>
      <w:r w:rsidRPr="00B554D6">
        <w:rPr>
          <w:rFonts w:ascii="Arial" w:hAnsi="Arial" w:cs="Arial"/>
          <w:sz w:val="16"/>
          <w:szCs w:val="16"/>
        </w:rPr>
        <w:t xml:space="preserve"> от 6 октября </w:t>
      </w:r>
      <w:smartTag w:uri="urn:schemas-microsoft-com:office:smarttags" w:element="metricconverter">
        <w:smartTagPr>
          <w:attr w:name="ProductID" w:val="2003 г"/>
        </w:smartTagPr>
        <w:r w:rsidRPr="00B554D6">
          <w:rPr>
            <w:rFonts w:ascii="Arial" w:hAnsi="Arial" w:cs="Arial"/>
            <w:sz w:val="16"/>
            <w:szCs w:val="16"/>
          </w:rPr>
          <w:t>2003 года</w:t>
        </w:r>
      </w:smartTag>
      <w:r w:rsidRPr="00B554D6">
        <w:rPr>
          <w:rFonts w:ascii="Arial" w:hAnsi="Arial" w:cs="Arial"/>
          <w:sz w:val="16"/>
          <w:szCs w:val="16"/>
        </w:rPr>
        <w:t xml:space="preserve"> №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16.01.2020 </w:t>
      </w:r>
      <w:hyperlink r:id="rId41" w:history="1">
        <w:r w:rsidRPr="00B554D6">
          <w:rPr>
            <w:rStyle w:val="af"/>
            <w:rFonts w:ascii="Arial" w:hAnsi="Arial" w:cs="Arial"/>
            <w:color w:val="auto"/>
            <w:sz w:val="16"/>
            <w:szCs w:val="16"/>
            <w:u w:val="none"/>
          </w:rPr>
          <w:t>№</w:t>
        </w:r>
      </w:hyperlink>
      <w:r w:rsidRPr="00B554D6">
        <w:rPr>
          <w:rStyle w:val="af"/>
          <w:rFonts w:ascii="Arial" w:hAnsi="Arial" w:cs="Arial"/>
          <w:color w:val="auto"/>
          <w:sz w:val="16"/>
          <w:szCs w:val="16"/>
          <w:u w:val="none"/>
        </w:rPr>
        <w:t xml:space="preserve"> </w:t>
      </w:r>
      <w:r w:rsidRPr="00B554D6">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B554D6">
        <w:rPr>
          <w:rFonts w:ascii="Arial" w:hAnsi="Arial" w:cs="Arial"/>
          <w:b/>
          <w:sz w:val="16"/>
          <w:szCs w:val="16"/>
        </w:rPr>
        <w:t>ПОСТАНОВЛЯЕТ:</w:t>
      </w:r>
    </w:p>
    <w:p w:rsidR="00B554D6" w:rsidRPr="00B554D6" w:rsidRDefault="00B554D6" w:rsidP="00B94FE8">
      <w:pPr>
        <w:shd w:val="clear" w:color="auto" w:fill="FFFFFF"/>
        <w:ind w:firstLine="284"/>
        <w:jc w:val="both"/>
        <w:rPr>
          <w:rFonts w:ascii="Arial" w:hAnsi="Arial" w:cs="Arial"/>
          <w:bCs/>
          <w:spacing w:val="-1"/>
          <w:sz w:val="16"/>
          <w:szCs w:val="16"/>
        </w:rPr>
      </w:pPr>
      <w:r w:rsidRPr="00B554D6">
        <w:rPr>
          <w:rFonts w:ascii="Arial" w:hAnsi="Arial" w:cs="Arial"/>
          <w:sz w:val="16"/>
          <w:szCs w:val="16"/>
        </w:rPr>
        <w:t xml:space="preserve">1. Внести изменения в муниципальную программу </w:t>
      </w:r>
      <w:r w:rsidRPr="00B554D6">
        <w:rPr>
          <w:rFonts w:ascii="Arial" w:hAnsi="Arial" w:cs="Arial"/>
          <w:bCs/>
          <w:spacing w:val="-1"/>
          <w:sz w:val="16"/>
          <w:szCs w:val="16"/>
        </w:rPr>
        <w:t>«Комплексное развитие инфраструктуры водоснабжения и водоотведения на территории Валдайского муниципального района в 2022 - 2024 годах»</w:t>
      </w:r>
      <w:r w:rsidRPr="00B554D6">
        <w:rPr>
          <w:rFonts w:ascii="Arial" w:hAnsi="Arial" w:cs="Arial"/>
          <w:sz w:val="16"/>
          <w:szCs w:val="16"/>
        </w:rPr>
        <w:t>, утвержденную постановлением Администрации Валдайского муниципального района от 30.05.2022 № 997 (далее – муниципальная программа):</w:t>
      </w:r>
    </w:p>
    <w:p w:rsidR="00B554D6" w:rsidRPr="00B554D6" w:rsidRDefault="00B554D6" w:rsidP="00B94FE8">
      <w:pPr>
        <w:shd w:val="clear" w:color="auto" w:fill="FFFFFF"/>
        <w:ind w:firstLine="284"/>
        <w:jc w:val="both"/>
        <w:rPr>
          <w:rFonts w:ascii="Arial" w:hAnsi="Arial" w:cs="Arial"/>
          <w:sz w:val="16"/>
          <w:szCs w:val="16"/>
        </w:rPr>
      </w:pPr>
      <w:r w:rsidRPr="00B554D6">
        <w:rPr>
          <w:rFonts w:ascii="Arial" w:hAnsi="Arial" w:cs="Arial"/>
          <w:sz w:val="16"/>
          <w:szCs w:val="16"/>
        </w:rPr>
        <w:t>1.1. Изложить пункт 7 паспорта муниципальной программы в редакции:</w:t>
      </w:r>
    </w:p>
    <w:p w:rsidR="00B554D6" w:rsidRPr="00B554D6" w:rsidRDefault="00B554D6" w:rsidP="00B94FE8">
      <w:pPr>
        <w:widowControl w:val="0"/>
        <w:ind w:firstLine="284"/>
        <w:jc w:val="both"/>
        <w:rPr>
          <w:rFonts w:ascii="Arial" w:hAnsi="Arial" w:cs="Arial"/>
          <w:sz w:val="16"/>
          <w:szCs w:val="16"/>
        </w:rPr>
      </w:pPr>
      <w:r w:rsidRPr="00B554D6">
        <w:rPr>
          <w:rFonts w:ascii="Arial" w:hAnsi="Arial" w:cs="Arial"/>
          <w:sz w:val="16"/>
          <w:szCs w:val="16"/>
        </w:rPr>
        <w:t>«7.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0"/>
        <w:gridCol w:w="3977"/>
        <w:gridCol w:w="1376"/>
        <w:gridCol w:w="1891"/>
        <w:gridCol w:w="2020"/>
        <w:gridCol w:w="1246"/>
      </w:tblGrid>
      <w:tr w:rsidR="00B554D6" w:rsidRPr="00B94FE8" w:rsidTr="00B94FE8">
        <w:trPr>
          <w:trHeight w:val="20"/>
        </w:trPr>
        <w:tc>
          <w:tcPr>
            <w:tcW w:w="370" w:type="pct"/>
            <w:vMerge w:val="restar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Год</w:t>
            </w:r>
          </w:p>
        </w:tc>
        <w:tc>
          <w:tcPr>
            <w:tcW w:w="4630" w:type="pct"/>
            <w:gridSpan w:val="5"/>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Источник финансирования</w:t>
            </w:r>
          </w:p>
        </w:tc>
      </w:tr>
      <w:tr w:rsidR="00B554D6" w:rsidRPr="00B94FE8" w:rsidTr="00B94FE8">
        <w:trPr>
          <w:trHeight w:val="20"/>
        </w:trPr>
        <w:tc>
          <w:tcPr>
            <w:tcW w:w="370" w:type="pct"/>
            <w:vMerge/>
            <w:vAlign w:val="center"/>
          </w:tcPr>
          <w:p w:rsidR="00B554D6" w:rsidRPr="00B94FE8" w:rsidRDefault="00B554D6" w:rsidP="00B554D6">
            <w:pPr>
              <w:widowControl w:val="0"/>
              <w:jc w:val="center"/>
              <w:rPr>
                <w:rFonts w:ascii="Arial" w:hAnsi="Arial" w:cs="Arial"/>
                <w:b/>
                <w:sz w:val="12"/>
                <w:szCs w:val="12"/>
              </w:rPr>
            </w:pPr>
          </w:p>
        </w:tc>
        <w:tc>
          <w:tcPr>
            <w:tcW w:w="1752"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бюджет Валдайского муниципального района</w:t>
            </w:r>
          </w:p>
        </w:tc>
        <w:tc>
          <w:tcPr>
            <w:tcW w:w="606"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областной бюджет</w:t>
            </w:r>
          </w:p>
        </w:tc>
        <w:tc>
          <w:tcPr>
            <w:tcW w:w="833"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федеральный бюджет</w:t>
            </w:r>
          </w:p>
        </w:tc>
        <w:tc>
          <w:tcPr>
            <w:tcW w:w="890"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внебюджетные средства</w:t>
            </w:r>
          </w:p>
        </w:tc>
        <w:tc>
          <w:tcPr>
            <w:tcW w:w="550"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всего</w:t>
            </w:r>
          </w:p>
        </w:tc>
      </w:tr>
      <w:tr w:rsidR="00B554D6" w:rsidRPr="00B94FE8" w:rsidTr="00B94FE8">
        <w:trPr>
          <w:trHeight w:val="20"/>
        </w:trPr>
        <w:tc>
          <w:tcPr>
            <w:tcW w:w="370"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2022</w:t>
            </w:r>
          </w:p>
        </w:tc>
        <w:tc>
          <w:tcPr>
            <w:tcW w:w="1752"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606"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833"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890"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550"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r>
      <w:tr w:rsidR="00B554D6" w:rsidRPr="00B94FE8" w:rsidTr="00B94FE8">
        <w:trPr>
          <w:trHeight w:val="20"/>
        </w:trPr>
        <w:tc>
          <w:tcPr>
            <w:tcW w:w="370"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2023</w:t>
            </w:r>
          </w:p>
        </w:tc>
        <w:tc>
          <w:tcPr>
            <w:tcW w:w="1752"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688,00000</w:t>
            </w:r>
          </w:p>
        </w:tc>
        <w:tc>
          <w:tcPr>
            <w:tcW w:w="606"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833"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890"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550"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688,00000</w:t>
            </w:r>
          </w:p>
        </w:tc>
      </w:tr>
      <w:tr w:rsidR="00B554D6" w:rsidRPr="00B94FE8" w:rsidTr="00B94FE8">
        <w:trPr>
          <w:trHeight w:val="20"/>
        </w:trPr>
        <w:tc>
          <w:tcPr>
            <w:tcW w:w="370"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2024</w:t>
            </w:r>
          </w:p>
        </w:tc>
        <w:tc>
          <w:tcPr>
            <w:tcW w:w="1752"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606"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833"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890"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550"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r>
      <w:tr w:rsidR="00B554D6" w:rsidRPr="00B94FE8" w:rsidTr="00B94FE8">
        <w:trPr>
          <w:trHeight w:val="20"/>
        </w:trPr>
        <w:tc>
          <w:tcPr>
            <w:tcW w:w="370"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Всего:</w:t>
            </w:r>
          </w:p>
        </w:tc>
        <w:tc>
          <w:tcPr>
            <w:tcW w:w="1752" w:type="pct"/>
            <w:vAlign w:val="center"/>
          </w:tcPr>
          <w:p w:rsidR="00B554D6" w:rsidRPr="00B94FE8" w:rsidRDefault="00B554D6" w:rsidP="00B554D6">
            <w:pPr>
              <w:widowControl w:val="0"/>
              <w:jc w:val="center"/>
              <w:rPr>
                <w:rFonts w:ascii="Arial" w:hAnsi="Arial" w:cs="Arial"/>
                <w:b/>
                <w:sz w:val="12"/>
                <w:szCs w:val="12"/>
              </w:rPr>
            </w:pPr>
            <w:r w:rsidRPr="00B94FE8">
              <w:rPr>
                <w:rFonts w:ascii="Arial" w:hAnsi="Arial" w:cs="Arial"/>
                <w:b/>
                <w:sz w:val="12"/>
                <w:szCs w:val="12"/>
              </w:rPr>
              <w:t>688,00000</w:t>
            </w:r>
          </w:p>
        </w:tc>
        <w:tc>
          <w:tcPr>
            <w:tcW w:w="606"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833"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890"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sz w:val="12"/>
                <w:szCs w:val="12"/>
              </w:rPr>
              <w:t>0</w:t>
            </w:r>
          </w:p>
        </w:tc>
        <w:tc>
          <w:tcPr>
            <w:tcW w:w="550" w:type="pct"/>
            <w:vAlign w:val="center"/>
          </w:tcPr>
          <w:p w:rsidR="00B554D6" w:rsidRPr="00B94FE8" w:rsidRDefault="00B554D6" w:rsidP="00B554D6">
            <w:pPr>
              <w:widowControl w:val="0"/>
              <w:jc w:val="center"/>
              <w:rPr>
                <w:rFonts w:ascii="Arial" w:hAnsi="Arial" w:cs="Arial"/>
                <w:sz w:val="12"/>
                <w:szCs w:val="12"/>
              </w:rPr>
            </w:pPr>
            <w:r w:rsidRPr="00B94FE8">
              <w:rPr>
                <w:rFonts w:ascii="Arial" w:hAnsi="Arial" w:cs="Arial"/>
                <w:b/>
                <w:sz w:val="12"/>
                <w:szCs w:val="12"/>
              </w:rPr>
              <w:t>688,00000</w:t>
            </w:r>
          </w:p>
        </w:tc>
      </w:tr>
    </w:tbl>
    <w:p w:rsidR="00B554D6" w:rsidRPr="00B554D6" w:rsidRDefault="00B554D6" w:rsidP="00B554D6">
      <w:pPr>
        <w:pStyle w:val="ConsPlusNonformat"/>
        <w:ind w:firstLine="709"/>
        <w:jc w:val="right"/>
        <w:rPr>
          <w:rFonts w:ascii="Arial" w:hAnsi="Arial" w:cs="Arial"/>
          <w:sz w:val="16"/>
          <w:szCs w:val="16"/>
        </w:rPr>
      </w:pPr>
      <w:r w:rsidRPr="00B554D6">
        <w:rPr>
          <w:rFonts w:ascii="Arial" w:hAnsi="Arial" w:cs="Arial"/>
          <w:sz w:val="16"/>
          <w:szCs w:val="16"/>
        </w:rPr>
        <w:t>»;</w:t>
      </w:r>
    </w:p>
    <w:p w:rsidR="00B554D6" w:rsidRPr="00B554D6" w:rsidRDefault="00B554D6" w:rsidP="00B94FE8">
      <w:pPr>
        <w:pStyle w:val="ConsPlusNonformat"/>
        <w:ind w:firstLine="284"/>
        <w:jc w:val="both"/>
        <w:rPr>
          <w:rFonts w:ascii="Arial" w:hAnsi="Arial" w:cs="Arial"/>
          <w:sz w:val="16"/>
          <w:szCs w:val="16"/>
        </w:rPr>
      </w:pPr>
      <w:r w:rsidRPr="00B554D6">
        <w:rPr>
          <w:rFonts w:ascii="Arial" w:hAnsi="Arial" w:cs="Arial"/>
          <w:sz w:val="16"/>
          <w:szCs w:val="16"/>
        </w:rPr>
        <w:t>1.2. Изложить пункт 4 паспорта подпрограммы «Модернизация систем водоснабжения на территории Валдайского муниципального района» муниципальной программы в редакции:</w:t>
      </w:r>
    </w:p>
    <w:p w:rsidR="00B554D6" w:rsidRPr="00B554D6" w:rsidRDefault="00B554D6" w:rsidP="00B94FE8">
      <w:pPr>
        <w:pStyle w:val="afe"/>
        <w:ind w:firstLine="284"/>
        <w:jc w:val="both"/>
        <w:rPr>
          <w:rFonts w:ascii="Arial" w:hAnsi="Arial" w:cs="Arial"/>
          <w:sz w:val="16"/>
          <w:szCs w:val="16"/>
        </w:rPr>
      </w:pPr>
      <w:r w:rsidRPr="00B554D6">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0"/>
        <w:gridCol w:w="3977"/>
        <w:gridCol w:w="1376"/>
        <w:gridCol w:w="1891"/>
        <w:gridCol w:w="2020"/>
        <w:gridCol w:w="1246"/>
      </w:tblGrid>
      <w:tr w:rsidR="00B554D6" w:rsidRPr="00B94FE8" w:rsidTr="00B94FE8">
        <w:trPr>
          <w:trHeight w:val="20"/>
        </w:trPr>
        <w:tc>
          <w:tcPr>
            <w:tcW w:w="370" w:type="pct"/>
            <w:vMerge w:val="restar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Год</w:t>
            </w:r>
          </w:p>
        </w:tc>
        <w:tc>
          <w:tcPr>
            <w:tcW w:w="4630" w:type="pct"/>
            <w:gridSpan w:val="5"/>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Источник финансирования</w:t>
            </w:r>
          </w:p>
        </w:tc>
      </w:tr>
      <w:tr w:rsidR="00B554D6" w:rsidRPr="00B94FE8" w:rsidTr="00B94FE8">
        <w:trPr>
          <w:trHeight w:val="20"/>
        </w:trPr>
        <w:tc>
          <w:tcPr>
            <w:tcW w:w="370" w:type="pct"/>
            <w:vMerge/>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jc w:val="center"/>
              <w:rPr>
                <w:rFonts w:ascii="Arial" w:hAnsi="Arial" w:cs="Arial"/>
                <w:b/>
                <w:sz w:val="12"/>
                <w:szCs w:val="12"/>
              </w:rPr>
            </w:pPr>
          </w:p>
        </w:tc>
        <w:tc>
          <w:tcPr>
            <w:tcW w:w="1752"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бюджет Валдайского муниципального района</w:t>
            </w:r>
          </w:p>
        </w:tc>
        <w:tc>
          <w:tcPr>
            <w:tcW w:w="606"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областной бюджет</w:t>
            </w:r>
          </w:p>
        </w:tc>
        <w:tc>
          <w:tcPr>
            <w:tcW w:w="833"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федеральный бюджет</w:t>
            </w:r>
          </w:p>
        </w:tc>
        <w:tc>
          <w:tcPr>
            <w:tcW w:w="89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внебюджетные средства</w:t>
            </w:r>
          </w:p>
        </w:tc>
        <w:tc>
          <w:tcPr>
            <w:tcW w:w="55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всего</w:t>
            </w:r>
          </w:p>
        </w:tc>
      </w:tr>
      <w:tr w:rsidR="00B554D6" w:rsidRPr="00B94FE8" w:rsidTr="00B94FE8">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2022</w:t>
            </w:r>
          </w:p>
        </w:tc>
        <w:tc>
          <w:tcPr>
            <w:tcW w:w="1752"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606"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833"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89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55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B554D6" w:rsidRPr="00B94FE8" w:rsidTr="00B94FE8">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2023</w:t>
            </w:r>
          </w:p>
        </w:tc>
        <w:tc>
          <w:tcPr>
            <w:tcW w:w="1752"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688,00000</w:t>
            </w:r>
          </w:p>
        </w:tc>
        <w:tc>
          <w:tcPr>
            <w:tcW w:w="606"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833"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89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55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b/>
                <w:sz w:val="12"/>
                <w:szCs w:val="12"/>
              </w:rPr>
              <w:t>688,00000</w:t>
            </w:r>
          </w:p>
        </w:tc>
      </w:tr>
      <w:tr w:rsidR="00B554D6" w:rsidRPr="00B94FE8" w:rsidTr="00B94FE8">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2024</w:t>
            </w:r>
          </w:p>
        </w:tc>
        <w:tc>
          <w:tcPr>
            <w:tcW w:w="1752"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606"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833"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89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55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B554D6" w:rsidRPr="00B94FE8" w:rsidTr="00B94FE8">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Всего:</w:t>
            </w:r>
          </w:p>
        </w:tc>
        <w:tc>
          <w:tcPr>
            <w:tcW w:w="1752"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b/>
                <w:sz w:val="12"/>
                <w:szCs w:val="12"/>
              </w:rPr>
              <w:t>688,00000</w:t>
            </w:r>
          </w:p>
        </w:tc>
        <w:tc>
          <w:tcPr>
            <w:tcW w:w="606"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833"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89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550" w:type="pct"/>
            <w:tcBorders>
              <w:top w:val="single" w:sz="4" w:space="0" w:color="auto"/>
              <w:left w:val="single" w:sz="4" w:space="0" w:color="auto"/>
              <w:bottom w:val="single" w:sz="4" w:space="0" w:color="auto"/>
              <w:right w:val="single" w:sz="4" w:space="0" w:color="auto"/>
            </w:tcBorders>
            <w:vAlign w:val="center"/>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b/>
                <w:sz w:val="12"/>
                <w:szCs w:val="12"/>
              </w:rPr>
              <w:t>688,00000</w:t>
            </w:r>
          </w:p>
        </w:tc>
      </w:tr>
    </w:tbl>
    <w:p w:rsidR="00B554D6" w:rsidRPr="00B554D6" w:rsidRDefault="00B554D6" w:rsidP="00B554D6">
      <w:pPr>
        <w:pStyle w:val="ConsPlusNonformat"/>
        <w:ind w:firstLine="709"/>
        <w:jc w:val="right"/>
        <w:rPr>
          <w:rFonts w:ascii="Arial" w:hAnsi="Arial" w:cs="Arial"/>
          <w:sz w:val="16"/>
          <w:szCs w:val="16"/>
        </w:rPr>
      </w:pPr>
      <w:r w:rsidRPr="00B554D6">
        <w:rPr>
          <w:rFonts w:ascii="Arial" w:hAnsi="Arial" w:cs="Arial"/>
          <w:sz w:val="16"/>
          <w:szCs w:val="16"/>
        </w:rPr>
        <w:t>»;</w:t>
      </w:r>
    </w:p>
    <w:p w:rsidR="00B554D6" w:rsidRPr="00B554D6" w:rsidRDefault="00B554D6" w:rsidP="00B94FE8">
      <w:pPr>
        <w:ind w:firstLine="284"/>
        <w:jc w:val="both"/>
        <w:rPr>
          <w:rFonts w:ascii="Arial" w:hAnsi="Arial" w:cs="Arial"/>
          <w:sz w:val="16"/>
          <w:szCs w:val="16"/>
        </w:rPr>
      </w:pPr>
      <w:r w:rsidRPr="00B554D6">
        <w:rPr>
          <w:rFonts w:ascii="Arial" w:hAnsi="Arial" w:cs="Arial"/>
          <w:sz w:val="16"/>
          <w:szCs w:val="16"/>
        </w:rPr>
        <w:t>1.3. Изложить перечень целевых показателей муниципальной программы в прилагаемой редакции (приложение 1);</w:t>
      </w:r>
    </w:p>
    <w:p w:rsidR="00B554D6" w:rsidRPr="00B554D6" w:rsidRDefault="00B554D6" w:rsidP="00B94FE8">
      <w:pPr>
        <w:ind w:firstLine="284"/>
        <w:jc w:val="both"/>
        <w:rPr>
          <w:rFonts w:ascii="Arial" w:hAnsi="Arial" w:cs="Arial"/>
          <w:sz w:val="16"/>
          <w:szCs w:val="16"/>
        </w:rPr>
      </w:pPr>
      <w:r w:rsidRPr="00B554D6">
        <w:rPr>
          <w:rFonts w:ascii="Arial" w:hAnsi="Arial" w:cs="Arial"/>
          <w:sz w:val="16"/>
          <w:szCs w:val="16"/>
        </w:rPr>
        <w:t>1.4. Изложить мероприятия муниципальной программы в прилагаемой редакции (приложение 2).</w:t>
      </w:r>
    </w:p>
    <w:p w:rsidR="00B554D6" w:rsidRPr="00B554D6" w:rsidRDefault="00B554D6" w:rsidP="00B94FE8">
      <w:pPr>
        <w:ind w:firstLine="284"/>
        <w:jc w:val="both"/>
        <w:rPr>
          <w:rFonts w:ascii="Arial" w:hAnsi="Arial" w:cs="Arial"/>
          <w:sz w:val="16"/>
          <w:szCs w:val="16"/>
        </w:rPr>
      </w:pPr>
      <w:r w:rsidRPr="00B554D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54D6" w:rsidRPr="00B554D6" w:rsidRDefault="00B554D6" w:rsidP="00B554D6">
      <w:pPr>
        <w:jc w:val="both"/>
        <w:rPr>
          <w:rFonts w:ascii="Arial" w:hAnsi="Arial" w:cs="Arial"/>
          <w:b/>
          <w:sz w:val="16"/>
          <w:szCs w:val="16"/>
        </w:rPr>
      </w:pPr>
      <w:r w:rsidRPr="00B554D6">
        <w:rPr>
          <w:rFonts w:ascii="Arial" w:hAnsi="Arial" w:cs="Arial"/>
          <w:b/>
          <w:sz w:val="16"/>
          <w:szCs w:val="16"/>
        </w:rPr>
        <w:t>Глава муниципального района</w:t>
      </w:r>
      <w:r w:rsidRPr="00B554D6">
        <w:rPr>
          <w:rFonts w:ascii="Arial" w:hAnsi="Arial" w:cs="Arial"/>
          <w:b/>
          <w:sz w:val="16"/>
          <w:szCs w:val="16"/>
        </w:rPr>
        <w:tab/>
      </w:r>
      <w:r w:rsidRPr="00B554D6">
        <w:rPr>
          <w:rFonts w:ascii="Arial" w:hAnsi="Arial" w:cs="Arial"/>
          <w:b/>
          <w:sz w:val="16"/>
          <w:szCs w:val="16"/>
        </w:rPr>
        <w:tab/>
        <w:t>Ю.В.Стадэ</w:t>
      </w:r>
    </w:p>
    <w:p w:rsidR="00B554D6" w:rsidRPr="00B94FE8" w:rsidRDefault="00B554D6" w:rsidP="00B94FE8">
      <w:pPr>
        <w:ind w:left="9072"/>
        <w:jc w:val="center"/>
        <w:rPr>
          <w:rFonts w:ascii="Arial" w:hAnsi="Arial" w:cs="Arial"/>
          <w:sz w:val="12"/>
          <w:szCs w:val="12"/>
        </w:rPr>
      </w:pPr>
      <w:r w:rsidRPr="00B94FE8">
        <w:rPr>
          <w:rFonts w:ascii="Arial" w:hAnsi="Arial" w:cs="Arial"/>
          <w:sz w:val="12"/>
          <w:szCs w:val="12"/>
        </w:rPr>
        <w:t>Приложение 1</w:t>
      </w:r>
    </w:p>
    <w:p w:rsidR="00B554D6" w:rsidRPr="00B94FE8" w:rsidRDefault="00B554D6" w:rsidP="00B94FE8">
      <w:pPr>
        <w:ind w:left="9072"/>
        <w:jc w:val="center"/>
        <w:rPr>
          <w:rFonts w:ascii="Arial" w:hAnsi="Arial" w:cs="Arial"/>
          <w:sz w:val="12"/>
          <w:szCs w:val="12"/>
        </w:rPr>
      </w:pPr>
      <w:r w:rsidRPr="00B94FE8">
        <w:rPr>
          <w:rFonts w:ascii="Arial" w:hAnsi="Arial" w:cs="Arial"/>
          <w:sz w:val="12"/>
          <w:szCs w:val="12"/>
        </w:rPr>
        <w:t>к постановлению Администрации</w:t>
      </w:r>
    </w:p>
    <w:p w:rsidR="00B554D6" w:rsidRPr="00B94FE8" w:rsidRDefault="00B554D6" w:rsidP="00B94FE8">
      <w:pPr>
        <w:ind w:left="9072"/>
        <w:jc w:val="center"/>
        <w:rPr>
          <w:rFonts w:ascii="Arial" w:hAnsi="Arial" w:cs="Arial"/>
          <w:sz w:val="12"/>
          <w:szCs w:val="12"/>
        </w:rPr>
      </w:pPr>
      <w:r w:rsidRPr="00B94FE8">
        <w:rPr>
          <w:rFonts w:ascii="Arial" w:hAnsi="Arial" w:cs="Arial"/>
          <w:sz w:val="12"/>
          <w:szCs w:val="12"/>
        </w:rPr>
        <w:t>муниципального района</w:t>
      </w:r>
    </w:p>
    <w:p w:rsidR="00B554D6" w:rsidRPr="00B94FE8" w:rsidRDefault="00B554D6" w:rsidP="00B94FE8">
      <w:pPr>
        <w:ind w:left="9072"/>
        <w:jc w:val="center"/>
        <w:rPr>
          <w:rFonts w:ascii="Arial" w:hAnsi="Arial" w:cs="Arial"/>
          <w:sz w:val="12"/>
          <w:szCs w:val="12"/>
        </w:rPr>
      </w:pPr>
      <w:r w:rsidRPr="00B94FE8">
        <w:rPr>
          <w:rFonts w:ascii="Arial" w:hAnsi="Arial" w:cs="Arial"/>
          <w:sz w:val="12"/>
          <w:szCs w:val="12"/>
        </w:rPr>
        <w:t>от 31.03.2023 № 542</w:t>
      </w:r>
    </w:p>
    <w:p w:rsidR="00B554D6" w:rsidRPr="00B554D6" w:rsidRDefault="00B554D6" w:rsidP="00B554D6">
      <w:pPr>
        <w:autoSpaceDE w:val="0"/>
        <w:autoSpaceDN w:val="0"/>
        <w:adjustRightInd w:val="0"/>
        <w:jc w:val="center"/>
        <w:rPr>
          <w:rFonts w:ascii="Arial" w:hAnsi="Arial" w:cs="Arial"/>
          <w:b/>
          <w:sz w:val="16"/>
          <w:szCs w:val="16"/>
        </w:rPr>
      </w:pPr>
      <w:r w:rsidRPr="00B554D6">
        <w:rPr>
          <w:rFonts w:ascii="Arial" w:hAnsi="Arial" w:cs="Arial"/>
          <w:b/>
          <w:sz w:val="16"/>
          <w:szCs w:val="16"/>
        </w:rPr>
        <w:t>ПЕРЕЧЕНЬ</w:t>
      </w:r>
    </w:p>
    <w:p w:rsidR="00B554D6" w:rsidRPr="00B554D6" w:rsidRDefault="00B554D6" w:rsidP="00B554D6">
      <w:pPr>
        <w:autoSpaceDE w:val="0"/>
        <w:autoSpaceDN w:val="0"/>
        <w:adjustRightInd w:val="0"/>
        <w:jc w:val="center"/>
        <w:rPr>
          <w:rFonts w:ascii="Arial" w:hAnsi="Arial" w:cs="Arial"/>
          <w:b/>
          <w:sz w:val="16"/>
          <w:szCs w:val="16"/>
        </w:rPr>
      </w:pPr>
      <w:r w:rsidRPr="00B554D6">
        <w:rPr>
          <w:rFonts w:ascii="Arial" w:hAnsi="Arial" w:cs="Arial"/>
          <w:b/>
          <w:sz w:val="16"/>
          <w:szCs w:val="16"/>
        </w:rPr>
        <w:t>целевых показателей муниципальной программы</w:t>
      </w:r>
    </w:p>
    <w:tbl>
      <w:tblPr>
        <w:tblW w:w="1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5245"/>
        <w:gridCol w:w="1417"/>
        <w:gridCol w:w="1559"/>
        <w:gridCol w:w="1136"/>
        <w:gridCol w:w="993"/>
        <w:gridCol w:w="713"/>
      </w:tblGrid>
      <w:tr w:rsidR="00B554D6" w:rsidRPr="00B94FE8" w:rsidTr="00AB578A">
        <w:trPr>
          <w:trHeight w:val="20"/>
        </w:trPr>
        <w:tc>
          <w:tcPr>
            <w:tcW w:w="289" w:type="dxa"/>
            <w:vMerge w:val="restart"/>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 п/п</w:t>
            </w:r>
          </w:p>
        </w:tc>
        <w:tc>
          <w:tcPr>
            <w:tcW w:w="5245" w:type="dxa"/>
            <w:vMerge w:val="restart"/>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Наименование целевого показателя</w:t>
            </w:r>
          </w:p>
        </w:tc>
        <w:tc>
          <w:tcPr>
            <w:tcW w:w="1417" w:type="dxa"/>
            <w:vMerge w:val="restart"/>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Единица измерения</w:t>
            </w:r>
          </w:p>
        </w:tc>
        <w:tc>
          <w:tcPr>
            <w:tcW w:w="1559" w:type="dxa"/>
            <w:vMerge w:val="restart"/>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Базовое значение целевого показателя (2021 год)</w:t>
            </w:r>
          </w:p>
        </w:tc>
        <w:tc>
          <w:tcPr>
            <w:tcW w:w="2842" w:type="dxa"/>
            <w:gridSpan w:val="3"/>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Значение целевого показателя по годам</w:t>
            </w:r>
          </w:p>
        </w:tc>
      </w:tr>
      <w:tr w:rsidR="00B554D6" w:rsidRPr="00B94FE8" w:rsidTr="00AB578A">
        <w:trPr>
          <w:trHeight w:val="20"/>
        </w:trPr>
        <w:tc>
          <w:tcPr>
            <w:tcW w:w="289" w:type="dxa"/>
            <w:vMerge/>
            <w:vAlign w:val="center"/>
          </w:tcPr>
          <w:p w:rsidR="00B554D6" w:rsidRPr="00B94FE8" w:rsidRDefault="00B554D6" w:rsidP="00B554D6">
            <w:pPr>
              <w:autoSpaceDE w:val="0"/>
              <w:autoSpaceDN w:val="0"/>
              <w:adjustRightInd w:val="0"/>
              <w:jc w:val="center"/>
              <w:rPr>
                <w:rFonts w:ascii="Arial" w:hAnsi="Arial" w:cs="Arial"/>
                <w:b/>
                <w:sz w:val="12"/>
                <w:szCs w:val="12"/>
              </w:rPr>
            </w:pPr>
          </w:p>
        </w:tc>
        <w:tc>
          <w:tcPr>
            <w:tcW w:w="5245" w:type="dxa"/>
            <w:vMerge/>
            <w:vAlign w:val="center"/>
          </w:tcPr>
          <w:p w:rsidR="00B554D6" w:rsidRPr="00B94FE8" w:rsidRDefault="00B554D6" w:rsidP="00B554D6">
            <w:pPr>
              <w:autoSpaceDE w:val="0"/>
              <w:autoSpaceDN w:val="0"/>
              <w:adjustRightInd w:val="0"/>
              <w:jc w:val="center"/>
              <w:rPr>
                <w:rFonts w:ascii="Arial" w:hAnsi="Arial" w:cs="Arial"/>
                <w:b/>
                <w:sz w:val="12"/>
                <w:szCs w:val="12"/>
              </w:rPr>
            </w:pPr>
          </w:p>
        </w:tc>
        <w:tc>
          <w:tcPr>
            <w:tcW w:w="1417" w:type="dxa"/>
            <w:vMerge/>
            <w:vAlign w:val="center"/>
          </w:tcPr>
          <w:p w:rsidR="00B554D6" w:rsidRPr="00B94FE8" w:rsidRDefault="00B554D6" w:rsidP="00B554D6">
            <w:pPr>
              <w:autoSpaceDE w:val="0"/>
              <w:autoSpaceDN w:val="0"/>
              <w:adjustRightInd w:val="0"/>
              <w:jc w:val="center"/>
              <w:rPr>
                <w:rFonts w:ascii="Arial" w:hAnsi="Arial" w:cs="Arial"/>
                <w:b/>
                <w:sz w:val="12"/>
                <w:szCs w:val="12"/>
              </w:rPr>
            </w:pPr>
          </w:p>
        </w:tc>
        <w:tc>
          <w:tcPr>
            <w:tcW w:w="1559" w:type="dxa"/>
            <w:vMerge/>
            <w:vAlign w:val="center"/>
          </w:tcPr>
          <w:p w:rsidR="00B554D6" w:rsidRPr="00B94FE8" w:rsidRDefault="00B554D6" w:rsidP="00B554D6">
            <w:pPr>
              <w:autoSpaceDE w:val="0"/>
              <w:autoSpaceDN w:val="0"/>
              <w:adjustRightInd w:val="0"/>
              <w:jc w:val="center"/>
              <w:rPr>
                <w:rFonts w:ascii="Arial" w:hAnsi="Arial" w:cs="Arial"/>
                <w:b/>
                <w:sz w:val="12"/>
                <w:szCs w:val="12"/>
              </w:rPr>
            </w:pPr>
          </w:p>
        </w:tc>
        <w:tc>
          <w:tcPr>
            <w:tcW w:w="1136" w:type="dxa"/>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2022</w:t>
            </w:r>
          </w:p>
        </w:tc>
        <w:tc>
          <w:tcPr>
            <w:tcW w:w="993" w:type="dxa"/>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2023</w:t>
            </w:r>
          </w:p>
        </w:tc>
        <w:tc>
          <w:tcPr>
            <w:tcW w:w="713" w:type="dxa"/>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2024</w:t>
            </w:r>
          </w:p>
        </w:tc>
      </w:tr>
      <w:tr w:rsidR="00B554D6" w:rsidRPr="00B94FE8" w:rsidTr="00AB578A">
        <w:trPr>
          <w:trHeight w:val="20"/>
        </w:trPr>
        <w:tc>
          <w:tcPr>
            <w:tcW w:w="289" w:type="dxa"/>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w:t>
            </w:r>
          </w:p>
        </w:tc>
        <w:tc>
          <w:tcPr>
            <w:tcW w:w="5245" w:type="dxa"/>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w:t>
            </w:r>
          </w:p>
        </w:tc>
        <w:tc>
          <w:tcPr>
            <w:tcW w:w="1417" w:type="dxa"/>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3</w:t>
            </w:r>
          </w:p>
        </w:tc>
        <w:tc>
          <w:tcPr>
            <w:tcW w:w="1559" w:type="dxa"/>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4</w:t>
            </w:r>
          </w:p>
        </w:tc>
        <w:tc>
          <w:tcPr>
            <w:tcW w:w="1136" w:type="dxa"/>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5</w:t>
            </w:r>
          </w:p>
        </w:tc>
        <w:tc>
          <w:tcPr>
            <w:tcW w:w="993" w:type="dxa"/>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6</w:t>
            </w:r>
          </w:p>
        </w:tc>
        <w:tc>
          <w:tcPr>
            <w:tcW w:w="713" w:type="dxa"/>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7</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w:t>
            </w:r>
          </w:p>
        </w:tc>
        <w:tc>
          <w:tcPr>
            <w:tcW w:w="11063" w:type="dxa"/>
            <w:gridSpan w:val="6"/>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b/>
                <w:sz w:val="12"/>
                <w:szCs w:val="12"/>
              </w:rPr>
              <w:t>Подпрограмма «Модернизация систем водоснабжения на территории Валдайского муниципального района»</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1.1.</w:t>
            </w:r>
          </w:p>
        </w:tc>
        <w:tc>
          <w:tcPr>
            <w:tcW w:w="5245" w:type="dxa"/>
          </w:tcPr>
          <w:p w:rsidR="00B554D6" w:rsidRPr="00B94FE8" w:rsidRDefault="00B554D6" w:rsidP="00B554D6">
            <w:pPr>
              <w:rPr>
                <w:rFonts w:ascii="Arial" w:hAnsi="Arial" w:cs="Arial"/>
                <w:sz w:val="12"/>
                <w:szCs w:val="12"/>
              </w:rPr>
            </w:pPr>
            <w:r w:rsidRPr="00B94FE8">
              <w:rPr>
                <w:rFonts w:ascii="Arial" w:hAnsi="Arial" w:cs="Arial"/>
                <w:sz w:val="12"/>
                <w:szCs w:val="12"/>
              </w:rPr>
              <w:t>Соответствие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1417"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w:t>
            </w:r>
          </w:p>
        </w:tc>
        <w:tc>
          <w:tcPr>
            <w:tcW w:w="1559"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1136"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100</w:t>
            </w:r>
          </w:p>
        </w:tc>
        <w:tc>
          <w:tcPr>
            <w:tcW w:w="99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100</w:t>
            </w:r>
          </w:p>
        </w:tc>
        <w:tc>
          <w:tcPr>
            <w:tcW w:w="71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100</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1.2.</w:t>
            </w:r>
          </w:p>
        </w:tc>
        <w:tc>
          <w:tcPr>
            <w:tcW w:w="5245" w:type="dxa"/>
          </w:tcPr>
          <w:p w:rsidR="00B554D6" w:rsidRPr="00B94FE8" w:rsidRDefault="00B554D6" w:rsidP="00B554D6">
            <w:pPr>
              <w:rPr>
                <w:rFonts w:ascii="Arial" w:hAnsi="Arial" w:cs="Arial"/>
                <w:sz w:val="12"/>
                <w:szCs w:val="12"/>
              </w:rPr>
            </w:pPr>
            <w:r w:rsidRPr="00B94FE8">
              <w:rPr>
                <w:rFonts w:ascii="Arial" w:hAnsi="Arial" w:cs="Arial"/>
                <w:sz w:val="12"/>
                <w:szCs w:val="12"/>
              </w:rPr>
              <w:t>Соответствие проб воды, отбор которых произведен из водопроводной сети и которые не отвечают гигиеническим нормативам по санитарно- химическим показателям</w:t>
            </w:r>
          </w:p>
        </w:tc>
        <w:tc>
          <w:tcPr>
            <w:tcW w:w="1417"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w:t>
            </w:r>
          </w:p>
        </w:tc>
        <w:tc>
          <w:tcPr>
            <w:tcW w:w="1559"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1136"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100</w:t>
            </w:r>
          </w:p>
        </w:tc>
        <w:tc>
          <w:tcPr>
            <w:tcW w:w="99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100</w:t>
            </w:r>
          </w:p>
        </w:tc>
        <w:tc>
          <w:tcPr>
            <w:tcW w:w="71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100</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1.3.</w:t>
            </w:r>
          </w:p>
        </w:tc>
        <w:tc>
          <w:tcPr>
            <w:tcW w:w="5245" w:type="dxa"/>
          </w:tcPr>
          <w:p w:rsidR="00B554D6" w:rsidRPr="00B94FE8" w:rsidRDefault="00B554D6" w:rsidP="00B554D6">
            <w:pPr>
              <w:widowControl w:val="0"/>
              <w:rPr>
                <w:rFonts w:ascii="Arial" w:hAnsi="Arial" w:cs="Arial"/>
                <w:sz w:val="12"/>
                <w:szCs w:val="12"/>
              </w:rPr>
            </w:pPr>
            <w:r w:rsidRPr="00B94FE8">
              <w:rPr>
                <w:rFonts w:ascii="Arial" w:hAnsi="Arial" w:cs="Arial"/>
                <w:sz w:val="12"/>
                <w:szCs w:val="12"/>
              </w:rPr>
              <w:t>Соответствие проб воды, отбор которых произведен из источников нецентрализованного водоснабжения, требованиям нормативных документов по обеспечению качества питьевой воды, подаваемой потребителю</w:t>
            </w:r>
          </w:p>
        </w:tc>
        <w:tc>
          <w:tcPr>
            <w:tcW w:w="1417"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w:t>
            </w:r>
          </w:p>
        </w:tc>
        <w:tc>
          <w:tcPr>
            <w:tcW w:w="1559"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w:t>
            </w:r>
          </w:p>
        </w:tc>
        <w:tc>
          <w:tcPr>
            <w:tcW w:w="1136"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100</w:t>
            </w:r>
          </w:p>
        </w:tc>
        <w:tc>
          <w:tcPr>
            <w:tcW w:w="99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100</w:t>
            </w:r>
          </w:p>
        </w:tc>
        <w:tc>
          <w:tcPr>
            <w:tcW w:w="71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100</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1.4.</w:t>
            </w:r>
          </w:p>
        </w:tc>
        <w:tc>
          <w:tcPr>
            <w:tcW w:w="5245" w:type="dxa"/>
          </w:tcPr>
          <w:p w:rsidR="00B554D6" w:rsidRPr="00B94FE8" w:rsidRDefault="00B554D6" w:rsidP="00B554D6">
            <w:pPr>
              <w:widowControl w:val="0"/>
              <w:rPr>
                <w:rFonts w:ascii="Arial" w:hAnsi="Arial" w:cs="Arial"/>
                <w:sz w:val="12"/>
                <w:szCs w:val="12"/>
              </w:rPr>
            </w:pPr>
            <w:r w:rsidRPr="00B94FE8">
              <w:rPr>
                <w:rFonts w:ascii="Arial" w:hAnsi="Arial" w:cs="Arial"/>
                <w:sz w:val="12"/>
                <w:szCs w:val="12"/>
              </w:rPr>
              <w:t>Разработка проектно-сметной документации</w:t>
            </w:r>
          </w:p>
        </w:tc>
        <w:tc>
          <w:tcPr>
            <w:tcW w:w="1417"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ед.</w:t>
            </w:r>
          </w:p>
        </w:tc>
        <w:tc>
          <w:tcPr>
            <w:tcW w:w="1559"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1136"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99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71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1.5.</w:t>
            </w:r>
          </w:p>
        </w:tc>
        <w:tc>
          <w:tcPr>
            <w:tcW w:w="5245" w:type="dxa"/>
          </w:tcPr>
          <w:p w:rsidR="00B554D6" w:rsidRPr="00B94FE8" w:rsidRDefault="00B554D6" w:rsidP="00B554D6">
            <w:pPr>
              <w:widowControl w:val="0"/>
              <w:rPr>
                <w:rFonts w:ascii="Arial" w:hAnsi="Arial" w:cs="Arial"/>
                <w:sz w:val="12"/>
                <w:szCs w:val="12"/>
              </w:rPr>
            </w:pPr>
            <w:r w:rsidRPr="00B94FE8">
              <w:rPr>
                <w:rFonts w:ascii="Arial" w:hAnsi="Arial" w:cs="Arial"/>
                <w:sz w:val="12"/>
                <w:szCs w:val="12"/>
              </w:rPr>
              <w:t>Положительное заключение государственной экспертизы проектной документации и результатов инженерных изысканий</w:t>
            </w:r>
          </w:p>
        </w:tc>
        <w:tc>
          <w:tcPr>
            <w:tcW w:w="1417"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w:t>
            </w:r>
          </w:p>
        </w:tc>
        <w:tc>
          <w:tcPr>
            <w:tcW w:w="155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1136"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100</w:t>
            </w:r>
          </w:p>
        </w:tc>
        <w:tc>
          <w:tcPr>
            <w:tcW w:w="993"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713"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1.6.</w:t>
            </w:r>
          </w:p>
        </w:tc>
        <w:tc>
          <w:tcPr>
            <w:tcW w:w="5245" w:type="dxa"/>
          </w:tcPr>
          <w:p w:rsidR="00B554D6" w:rsidRPr="00B94FE8" w:rsidRDefault="00B554D6" w:rsidP="00B554D6">
            <w:pPr>
              <w:widowControl w:val="0"/>
              <w:rPr>
                <w:rFonts w:ascii="Arial" w:hAnsi="Arial" w:cs="Arial"/>
                <w:sz w:val="12"/>
                <w:szCs w:val="12"/>
              </w:rPr>
            </w:pPr>
            <w:r w:rsidRPr="00B94FE8">
              <w:rPr>
                <w:rFonts w:ascii="Arial" w:hAnsi="Arial" w:cs="Arial"/>
                <w:sz w:val="12"/>
                <w:szCs w:val="12"/>
              </w:rPr>
              <w:t>Протяженность сетей на которых осуществляется капитальный ремонт</w:t>
            </w:r>
          </w:p>
        </w:tc>
        <w:tc>
          <w:tcPr>
            <w:tcW w:w="1417"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км</w:t>
            </w:r>
          </w:p>
        </w:tc>
        <w:tc>
          <w:tcPr>
            <w:tcW w:w="155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1136"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993"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2200</w:t>
            </w:r>
          </w:p>
        </w:tc>
        <w:tc>
          <w:tcPr>
            <w:tcW w:w="713"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w:t>
            </w:r>
          </w:p>
        </w:tc>
        <w:tc>
          <w:tcPr>
            <w:tcW w:w="11063" w:type="dxa"/>
            <w:gridSpan w:val="6"/>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b/>
                <w:sz w:val="12"/>
                <w:szCs w:val="12"/>
              </w:rPr>
              <w:t>Подпрограмма «Модернизация систем водоотведения на территории Валдайского муниципального района»</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2.1.</w:t>
            </w:r>
          </w:p>
        </w:tc>
        <w:tc>
          <w:tcPr>
            <w:tcW w:w="5245" w:type="dxa"/>
          </w:tcPr>
          <w:p w:rsidR="00B554D6" w:rsidRPr="00B94FE8" w:rsidRDefault="00B554D6" w:rsidP="00B554D6">
            <w:pPr>
              <w:overflowPunct w:val="0"/>
              <w:autoSpaceDE w:val="0"/>
              <w:autoSpaceDN w:val="0"/>
              <w:adjustRightInd w:val="0"/>
              <w:rPr>
                <w:rFonts w:ascii="Arial" w:hAnsi="Arial" w:cs="Arial"/>
                <w:sz w:val="12"/>
                <w:szCs w:val="12"/>
              </w:rPr>
            </w:pPr>
            <w:r w:rsidRPr="00B94FE8">
              <w:rPr>
                <w:rFonts w:ascii="Arial" w:hAnsi="Arial" w:cs="Arial"/>
                <w:sz w:val="12"/>
                <w:szCs w:val="12"/>
              </w:rPr>
              <w:t>Капитальный ремонт системы водоотведения</w:t>
            </w:r>
          </w:p>
        </w:tc>
        <w:tc>
          <w:tcPr>
            <w:tcW w:w="1417"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ед.</w:t>
            </w:r>
          </w:p>
        </w:tc>
        <w:tc>
          <w:tcPr>
            <w:tcW w:w="1559"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1136"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99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71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2.2.</w:t>
            </w:r>
          </w:p>
        </w:tc>
        <w:tc>
          <w:tcPr>
            <w:tcW w:w="5245" w:type="dxa"/>
          </w:tcPr>
          <w:p w:rsidR="00B554D6" w:rsidRPr="00B94FE8" w:rsidRDefault="00B554D6" w:rsidP="00B554D6">
            <w:pPr>
              <w:overflowPunct w:val="0"/>
              <w:autoSpaceDE w:val="0"/>
              <w:autoSpaceDN w:val="0"/>
              <w:adjustRightInd w:val="0"/>
              <w:rPr>
                <w:rFonts w:ascii="Arial" w:hAnsi="Arial" w:cs="Arial"/>
                <w:sz w:val="12"/>
                <w:szCs w:val="12"/>
              </w:rPr>
            </w:pPr>
            <w:r w:rsidRPr="00B94FE8">
              <w:rPr>
                <w:rFonts w:ascii="Arial" w:hAnsi="Arial" w:cs="Arial"/>
                <w:sz w:val="12"/>
                <w:szCs w:val="12"/>
              </w:rPr>
              <w:t>Разработка проектно-сметной документации</w:t>
            </w:r>
          </w:p>
        </w:tc>
        <w:tc>
          <w:tcPr>
            <w:tcW w:w="1417"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ед.</w:t>
            </w:r>
          </w:p>
        </w:tc>
        <w:tc>
          <w:tcPr>
            <w:tcW w:w="1559"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1136"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99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c>
          <w:tcPr>
            <w:tcW w:w="713" w:type="dxa"/>
          </w:tcPr>
          <w:p w:rsidR="00B554D6" w:rsidRPr="00B94FE8" w:rsidRDefault="00B554D6" w:rsidP="00B554D6">
            <w:pPr>
              <w:jc w:val="center"/>
              <w:rPr>
                <w:rFonts w:ascii="Arial" w:hAnsi="Arial" w:cs="Arial"/>
                <w:sz w:val="12"/>
                <w:szCs w:val="12"/>
              </w:rPr>
            </w:pPr>
            <w:r w:rsidRPr="00B94FE8">
              <w:rPr>
                <w:rFonts w:ascii="Arial" w:hAnsi="Arial" w:cs="Arial"/>
                <w:sz w:val="12"/>
                <w:szCs w:val="12"/>
              </w:rPr>
              <w:t>0</w:t>
            </w:r>
          </w:p>
        </w:tc>
      </w:tr>
      <w:tr w:rsidR="00B554D6" w:rsidRPr="00B94FE8" w:rsidTr="00AB578A">
        <w:trPr>
          <w:trHeight w:val="20"/>
        </w:trPr>
        <w:tc>
          <w:tcPr>
            <w:tcW w:w="28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2.3.</w:t>
            </w:r>
          </w:p>
        </w:tc>
        <w:tc>
          <w:tcPr>
            <w:tcW w:w="5245" w:type="dxa"/>
          </w:tcPr>
          <w:p w:rsidR="00B554D6" w:rsidRPr="00B94FE8" w:rsidRDefault="00B554D6" w:rsidP="00B554D6">
            <w:pPr>
              <w:widowControl w:val="0"/>
              <w:rPr>
                <w:rFonts w:ascii="Arial" w:hAnsi="Arial" w:cs="Arial"/>
                <w:sz w:val="12"/>
                <w:szCs w:val="12"/>
              </w:rPr>
            </w:pPr>
            <w:r w:rsidRPr="00B94FE8">
              <w:rPr>
                <w:rFonts w:ascii="Arial" w:hAnsi="Arial" w:cs="Arial"/>
                <w:sz w:val="12"/>
                <w:szCs w:val="12"/>
              </w:rPr>
              <w:t>Положительное заключение государственной экспертизы проектной документации и результатов инженерных изысканий</w:t>
            </w:r>
          </w:p>
        </w:tc>
        <w:tc>
          <w:tcPr>
            <w:tcW w:w="1417"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w:t>
            </w:r>
          </w:p>
        </w:tc>
        <w:tc>
          <w:tcPr>
            <w:tcW w:w="1559"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1136"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993"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713" w:type="dxa"/>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r>
    </w:tbl>
    <w:p w:rsidR="00B554D6" w:rsidRDefault="00B554D6" w:rsidP="00B554D6">
      <w:pPr>
        <w:shd w:val="clear" w:color="auto" w:fill="FFFFFF"/>
        <w:suppressAutoHyphens/>
        <w:jc w:val="right"/>
        <w:rPr>
          <w:rFonts w:ascii="Arial" w:hAnsi="Arial" w:cs="Arial"/>
          <w:b/>
          <w:sz w:val="8"/>
          <w:szCs w:val="8"/>
        </w:rPr>
      </w:pPr>
    </w:p>
    <w:p w:rsidR="00201B5F" w:rsidRDefault="00201B5F" w:rsidP="00B554D6">
      <w:pPr>
        <w:shd w:val="clear" w:color="auto" w:fill="FFFFFF"/>
        <w:suppressAutoHyphens/>
        <w:jc w:val="right"/>
        <w:rPr>
          <w:rFonts w:ascii="Arial" w:hAnsi="Arial" w:cs="Arial"/>
          <w:b/>
          <w:sz w:val="8"/>
          <w:szCs w:val="8"/>
        </w:rPr>
      </w:pPr>
    </w:p>
    <w:p w:rsidR="00201B5F" w:rsidRDefault="00201B5F" w:rsidP="00B554D6">
      <w:pPr>
        <w:shd w:val="clear" w:color="auto" w:fill="FFFFFF"/>
        <w:suppressAutoHyphens/>
        <w:jc w:val="right"/>
        <w:rPr>
          <w:rFonts w:ascii="Arial" w:hAnsi="Arial" w:cs="Arial"/>
          <w:b/>
          <w:sz w:val="8"/>
          <w:szCs w:val="8"/>
        </w:rPr>
      </w:pPr>
    </w:p>
    <w:p w:rsidR="00201B5F" w:rsidRDefault="00201B5F" w:rsidP="00B554D6">
      <w:pPr>
        <w:shd w:val="clear" w:color="auto" w:fill="FFFFFF"/>
        <w:suppressAutoHyphens/>
        <w:jc w:val="right"/>
        <w:rPr>
          <w:rFonts w:ascii="Arial" w:hAnsi="Arial" w:cs="Arial"/>
          <w:b/>
          <w:sz w:val="8"/>
          <w:szCs w:val="8"/>
        </w:rPr>
      </w:pPr>
    </w:p>
    <w:p w:rsidR="00201B5F" w:rsidRPr="00B94FE8" w:rsidRDefault="00201B5F" w:rsidP="00B554D6">
      <w:pPr>
        <w:shd w:val="clear" w:color="auto" w:fill="FFFFFF"/>
        <w:suppressAutoHyphens/>
        <w:jc w:val="right"/>
        <w:rPr>
          <w:rFonts w:ascii="Arial" w:hAnsi="Arial" w:cs="Arial"/>
          <w:b/>
          <w:sz w:val="8"/>
          <w:szCs w:val="8"/>
        </w:rPr>
      </w:pPr>
    </w:p>
    <w:p w:rsidR="00B554D6" w:rsidRPr="00B94FE8" w:rsidRDefault="00B554D6" w:rsidP="00B94FE8">
      <w:pPr>
        <w:ind w:left="9072"/>
        <w:jc w:val="center"/>
        <w:rPr>
          <w:rFonts w:ascii="Arial" w:hAnsi="Arial" w:cs="Arial"/>
          <w:sz w:val="12"/>
          <w:szCs w:val="12"/>
        </w:rPr>
      </w:pPr>
      <w:r w:rsidRPr="00B94FE8">
        <w:rPr>
          <w:rFonts w:ascii="Arial" w:hAnsi="Arial" w:cs="Arial"/>
          <w:sz w:val="12"/>
          <w:szCs w:val="12"/>
        </w:rPr>
        <w:t>Приложение 2</w:t>
      </w:r>
    </w:p>
    <w:p w:rsidR="00B554D6" w:rsidRPr="00B94FE8" w:rsidRDefault="00B554D6" w:rsidP="00B94FE8">
      <w:pPr>
        <w:ind w:left="9072"/>
        <w:jc w:val="center"/>
        <w:rPr>
          <w:rFonts w:ascii="Arial" w:hAnsi="Arial" w:cs="Arial"/>
          <w:sz w:val="12"/>
          <w:szCs w:val="12"/>
        </w:rPr>
      </w:pPr>
      <w:r w:rsidRPr="00B94FE8">
        <w:rPr>
          <w:rFonts w:ascii="Arial" w:hAnsi="Arial" w:cs="Arial"/>
          <w:sz w:val="12"/>
          <w:szCs w:val="12"/>
        </w:rPr>
        <w:t>к постановлению Администрации</w:t>
      </w:r>
    </w:p>
    <w:p w:rsidR="00B554D6" w:rsidRPr="00B94FE8" w:rsidRDefault="00B554D6" w:rsidP="00B94FE8">
      <w:pPr>
        <w:ind w:left="9072"/>
        <w:jc w:val="center"/>
        <w:rPr>
          <w:rFonts w:ascii="Arial" w:hAnsi="Arial" w:cs="Arial"/>
          <w:sz w:val="12"/>
          <w:szCs w:val="12"/>
        </w:rPr>
      </w:pPr>
      <w:r w:rsidRPr="00B94FE8">
        <w:rPr>
          <w:rFonts w:ascii="Arial" w:hAnsi="Arial" w:cs="Arial"/>
          <w:sz w:val="12"/>
          <w:szCs w:val="12"/>
        </w:rPr>
        <w:t>муниципального района</w:t>
      </w:r>
    </w:p>
    <w:p w:rsidR="00B554D6" w:rsidRPr="00B94FE8" w:rsidRDefault="00B554D6" w:rsidP="00B94FE8">
      <w:pPr>
        <w:ind w:left="9072"/>
        <w:jc w:val="center"/>
        <w:rPr>
          <w:rFonts w:ascii="Arial" w:hAnsi="Arial" w:cs="Arial"/>
          <w:sz w:val="12"/>
          <w:szCs w:val="12"/>
        </w:rPr>
      </w:pPr>
      <w:r w:rsidRPr="00B94FE8">
        <w:rPr>
          <w:rFonts w:ascii="Arial" w:hAnsi="Arial" w:cs="Arial"/>
          <w:sz w:val="12"/>
          <w:szCs w:val="12"/>
        </w:rPr>
        <w:t>от 31.03.2023 № 542</w:t>
      </w:r>
    </w:p>
    <w:p w:rsidR="00B554D6" w:rsidRPr="00B554D6" w:rsidRDefault="00B554D6" w:rsidP="00B554D6">
      <w:pPr>
        <w:widowControl w:val="0"/>
        <w:autoSpaceDE w:val="0"/>
        <w:autoSpaceDN w:val="0"/>
        <w:jc w:val="center"/>
        <w:rPr>
          <w:rFonts w:ascii="Arial" w:hAnsi="Arial" w:cs="Arial"/>
          <w:b/>
          <w:sz w:val="16"/>
          <w:szCs w:val="16"/>
        </w:rPr>
      </w:pPr>
      <w:r w:rsidRPr="00B554D6">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4219"/>
        <w:gridCol w:w="2145"/>
        <w:gridCol w:w="804"/>
        <w:gridCol w:w="835"/>
        <w:gridCol w:w="1461"/>
        <w:gridCol w:w="382"/>
        <w:gridCol w:w="798"/>
        <w:gridCol w:w="382"/>
      </w:tblGrid>
      <w:tr w:rsidR="00AB578A" w:rsidRPr="00B94FE8" w:rsidTr="007D3D89">
        <w:trPr>
          <w:trHeight w:val="20"/>
        </w:trPr>
        <w:tc>
          <w:tcPr>
            <w:tcW w:w="0" w:type="auto"/>
            <w:vMerge w:val="restart"/>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 п/п</w:t>
            </w:r>
          </w:p>
        </w:tc>
        <w:tc>
          <w:tcPr>
            <w:tcW w:w="4219" w:type="dxa"/>
            <w:vMerge w:val="restart"/>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Наименование мероприятия</w:t>
            </w:r>
          </w:p>
        </w:tc>
        <w:tc>
          <w:tcPr>
            <w:tcW w:w="2145" w:type="dxa"/>
            <w:vMerge w:val="restart"/>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Исполнитель</w:t>
            </w:r>
          </w:p>
        </w:tc>
        <w:tc>
          <w:tcPr>
            <w:tcW w:w="0" w:type="auto"/>
            <w:vMerge w:val="restart"/>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Срок реализации</w:t>
            </w:r>
          </w:p>
        </w:tc>
        <w:tc>
          <w:tcPr>
            <w:tcW w:w="0" w:type="auto"/>
            <w:vMerge w:val="restart"/>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Целевой показатель</w:t>
            </w:r>
          </w:p>
        </w:tc>
        <w:tc>
          <w:tcPr>
            <w:tcW w:w="0" w:type="auto"/>
            <w:vMerge w:val="restart"/>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Источник финансирования</w:t>
            </w:r>
          </w:p>
        </w:tc>
        <w:tc>
          <w:tcPr>
            <w:tcW w:w="0" w:type="auto"/>
            <w:gridSpan w:val="3"/>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Объем финансирования по годам (тыс. руб.)</w:t>
            </w:r>
          </w:p>
        </w:tc>
      </w:tr>
      <w:tr w:rsidR="00AB578A" w:rsidRPr="00B94FE8" w:rsidTr="007D3D89">
        <w:trPr>
          <w:trHeight w:val="20"/>
        </w:trPr>
        <w:tc>
          <w:tcPr>
            <w:tcW w:w="0" w:type="auto"/>
            <w:vMerge/>
            <w:vAlign w:val="center"/>
          </w:tcPr>
          <w:p w:rsidR="00B554D6" w:rsidRPr="00B94FE8" w:rsidRDefault="00B554D6" w:rsidP="00B554D6">
            <w:pPr>
              <w:autoSpaceDE w:val="0"/>
              <w:autoSpaceDN w:val="0"/>
              <w:adjustRightInd w:val="0"/>
              <w:jc w:val="center"/>
              <w:rPr>
                <w:rFonts w:ascii="Arial" w:hAnsi="Arial" w:cs="Arial"/>
                <w:b/>
                <w:sz w:val="12"/>
                <w:szCs w:val="12"/>
              </w:rPr>
            </w:pPr>
          </w:p>
        </w:tc>
        <w:tc>
          <w:tcPr>
            <w:tcW w:w="4219" w:type="dxa"/>
            <w:vMerge/>
            <w:vAlign w:val="center"/>
          </w:tcPr>
          <w:p w:rsidR="00B554D6" w:rsidRPr="00B94FE8" w:rsidRDefault="00B554D6" w:rsidP="00B554D6">
            <w:pPr>
              <w:autoSpaceDE w:val="0"/>
              <w:autoSpaceDN w:val="0"/>
              <w:adjustRightInd w:val="0"/>
              <w:jc w:val="center"/>
              <w:rPr>
                <w:rFonts w:ascii="Arial" w:hAnsi="Arial" w:cs="Arial"/>
                <w:b/>
                <w:sz w:val="12"/>
                <w:szCs w:val="12"/>
              </w:rPr>
            </w:pPr>
          </w:p>
        </w:tc>
        <w:tc>
          <w:tcPr>
            <w:tcW w:w="2145" w:type="dxa"/>
            <w:vMerge/>
            <w:vAlign w:val="center"/>
          </w:tcPr>
          <w:p w:rsidR="00B554D6" w:rsidRPr="00B94FE8" w:rsidRDefault="00B554D6" w:rsidP="00B554D6">
            <w:pPr>
              <w:autoSpaceDE w:val="0"/>
              <w:autoSpaceDN w:val="0"/>
              <w:adjustRightInd w:val="0"/>
              <w:jc w:val="center"/>
              <w:rPr>
                <w:rFonts w:ascii="Arial" w:hAnsi="Arial" w:cs="Arial"/>
                <w:b/>
                <w:sz w:val="12"/>
                <w:szCs w:val="12"/>
              </w:rPr>
            </w:pPr>
          </w:p>
        </w:tc>
        <w:tc>
          <w:tcPr>
            <w:tcW w:w="0" w:type="auto"/>
            <w:vMerge/>
            <w:vAlign w:val="center"/>
          </w:tcPr>
          <w:p w:rsidR="00B554D6" w:rsidRPr="00B94FE8" w:rsidRDefault="00B554D6" w:rsidP="00B554D6">
            <w:pPr>
              <w:autoSpaceDE w:val="0"/>
              <w:autoSpaceDN w:val="0"/>
              <w:adjustRightInd w:val="0"/>
              <w:jc w:val="center"/>
              <w:rPr>
                <w:rFonts w:ascii="Arial" w:hAnsi="Arial" w:cs="Arial"/>
                <w:b/>
                <w:sz w:val="12"/>
                <w:szCs w:val="12"/>
              </w:rPr>
            </w:pPr>
          </w:p>
        </w:tc>
        <w:tc>
          <w:tcPr>
            <w:tcW w:w="0" w:type="auto"/>
            <w:vMerge/>
            <w:vAlign w:val="center"/>
          </w:tcPr>
          <w:p w:rsidR="00B554D6" w:rsidRPr="00B94FE8" w:rsidRDefault="00B554D6" w:rsidP="00B554D6">
            <w:pPr>
              <w:autoSpaceDE w:val="0"/>
              <w:autoSpaceDN w:val="0"/>
              <w:adjustRightInd w:val="0"/>
              <w:jc w:val="center"/>
              <w:rPr>
                <w:rFonts w:ascii="Arial" w:hAnsi="Arial" w:cs="Arial"/>
                <w:b/>
                <w:sz w:val="12"/>
                <w:szCs w:val="12"/>
              </w:rPr>
            </w:pPr>
          </w:p>
        </w:tc>
        <w:tc>
          <w:tcPr>
            <w:tcW w:w="0" w:type="auto"/>
            <w:vMerge/>
            <w:vAlign w:val="center"/>
          </w:tcPr>
          <w:p w:rsidR="00B554D6" w:rsidRPr="00B94FE8" w:rsidRDefault="00B554D6" w:rsidP="00B554D6">
            <w:pPr>
              <w:autoSpaceDE w:val="0"/>
              <w:autoSpaceDN w:val="0"/>
              <w:adjustRightInd w:val="0"/>
              <w:jc w:val="center"/>
              <w:rPr>
                <w:rFonts w:ascii="Arial" w:hAnsi="Arial" w:cs="Arial"/>
                <w:b/>
                <w:sz w:val="12"/>
                <w:szCs w:val="12"/>
              </w:rPr>
            </w:pPr>
          </w:p>
        </w:tc>
        <w:tc>
          <w:tcPr>
            <w:tcW w:w="0" w:type="auto"/>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2022</w:t>
            </w:r>
          </w:p>
        </w:tc>
        <w:tc>
          <w:tcPr>
            <w:tcW w:w="0" w:type="auto"/>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2023</w:t>
            </w:r>
          </w:p>
        </w:tc>
        <w:tc>
          <w:tcPr>
            <w:tcW w:w="0" w:type="auto"/>
            <w:vAlign w:val="center"/>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2024</w:t>
            </w:r>
          </w:p>
        </w:tc>
      </w:tr>
      <w:tr w:rsidR="00AB578A" w:rsidRPr="00B94FE8" w:rsidTr="007D3D89">
        <w:trPr>
          <w:trHeight w:val="20"/>
        </w:trPr>
        <w:tc>
          <w:tcPr>
            <w:tcW w:w="0" w:type="auto"/>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w:t>
            </w:r>
          </w:p>
        </w:tc>
        <w:tc>
          <w:tcPr>
            <w:tcW w:w="4219" w:type="dxa"/>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w:t>
            </w:r>
          </w:p>
        </w:tc>
        <w:tc>
          <w:tcPr>
            <w:tcW w:w="2145" w:type="dxa"/>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3</w:t>
            </w:r>
          </w:p>
        </w:tc>
        <w:tc>
          <w:tcPr>
            <w:tcW w:w="0" w:type="auto"/>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4</w:t>
            </w:r>
          </w:p>
        </w:tc>
        <w:tc>
          <w:tcPr>
            <w:tcW w:w="0" w:type="auto"/>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5</w:t>
            </w:r>
          </w:p>
        </w:tc>
        <w:tc>
          <w:tcPr>
            <w:tcW w:w="0" w:type="auto"/>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6</w:t>
            </w:r>
          </w:p>
        </w:tc>
        <w:tc>
          <w:tcPr>
            <w:tcW w:w="0" w:type="auto"/>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7</w:t>
            </w:r>
          </w:p>
        </w:tc>
        <w:tc>
          <w:tcPr>
            <w:tcW w:w="0" w:type="auto"/>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8</w:t>
            </w:r>
          </w:p>
        </w:tc>
        <w:tc>
          <w:tcPr>
            <w:tcW w:w="0" w:type="auto"/>
            <w:vAlign w:val="center"/>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9</w:t>
            </w:r>
          </w:p>
        </w:tc>
      </w:tr>
      <w:tr w:rsidR="00B554D6"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1.</w:t>
            </w:r>
          </w:p>
        </w:tc>
        <w:tc>
          <w:tcPr>
            <w:tcW w:w="0" w:type="auto"/>
            <w:gridSpan w:val="8"/>
          </w:tcPr>
          <w:p w:rsidR="00B554D6" w:rsidRPr="00B94FE8" w:rsidRDefault="00B554D6" w:rsidP="00B554D6">
            <w:pPr>
              <w:autoSpaceDE w:val="0"/>
              <w:autoSpaceDN w:val="0"/>
              <w:adjustRightInd w:val="0"/>
              <w:rPr>
                <w:rFonts w:ascii="Arial" w:hAnsi="Arial" w:cs="Arial"/>
                <w:b/>
                <w:sz w:val="12"/>
                <w:szCs w:val="12"/>
              </w:rPr>
            </w:pPr>
            <w:r w:rsidRPr="00B94FE8">
              <w:rPr>
                <w:rFonts w:ascii="Arial" w:hAnsi="Arial" w:cs="Arial"/>
                <w:b/>
                <w:sz w:val="12"/>
                <w:szCs w:val="12"/>
              </w:rPr>
              <w:t>Подпрограмма «Модернизация систем водоснабжения на территории Валдайского муниципального района»</w:t>
            </w:r>
          </w:p>
        </w:tc>
      </w:tr>
      <w:tr w:rsidR="00B554D6"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1.1.</w:t>
            </w:r>
          </w:p>
        </w:tc>
        <w:tc>
          <w:tcPr>
            <w:tcW w:w="0" w:type="auto"/>
            <w:gridSpan w:val="8"/>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Задача 1. Капитальный ремонт системы водоснабжения на территории Валдайского муниципального района</w:t>
            </w:r>
          </w:p>
        </w:tc>
      </w:tr>
      <w:tr w:rsidR="00AB578A"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1.1.1.</w:t>
            </w:r>
          </w:p>
        </w:tc>
        <w:tc>
          <w:tcPr>
            <w:tcW w:w="4219" w:type="dxa"/>
          </w:tcPr>
          <w:p w:rsidR="00B554D6" w:rsidRPr="00B94FE8" w:rsidRDefault="00B554D6" w:rsidP="00B554D6">
            <w:pPr>
              <w:overflowPunct w:val="0"/>
              <w:autoSpaceDE w:val="0"/>
              <w:autoSpaceDN w:val="0"/>
              <w:adjustRightInd w:val="0"/>
              <w:rPr>
                <w:rFonts w:ascii="Arial" w:hAnsi="Arial" w:cs="Arial"/>
                <w:sz w:val="12"/>
                <w:szCs w:val="12"/>
              </w:rPr>
            </w:pPr>
            <w:r w:rsidRPr="00B94FE8">
              <w:rPr>
                <w:rFonts w:ascii="Arial" w:hAnsi="Arial" w:cs="Arial"/>
                <w:sz w:val="12"/>
                <w:szCs w:val="12"/>
              </w:rPr>
              <w:t>Строительство и реконструкция сетей централизованного водоснабжения, объектов водоподготовки и подачи воды</w:t>
            </w:r>
          </w:p>
        </w:tc>
        <w:tc>
          <w:tcPr>
            <w:tcW w:w="2145" w:type="dxa"/>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комитет жилищно-коммунального и дорожного хозяйства</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2022 - 2024</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1.1.,1.2.</w:t>
            </w:r>
          </w:p>
        </w:tc>
        <w:tc>
          <w:tcPr>
            <w:tcW w:w="0" w:type="auto"/>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бюджет Валдайского муниципального района</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AB578A"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1.1.2.</w:t>
            </w:r>
          </w:p>
        </w:tc>
        <w:tc>
          <w:tcPr>
            <w:tcW w:w="4219" w:type="dxa"/>
          </w:tcPr>
          <w:p w:rsidR="00B554D6" w:rsidRPr="00B94FE8" w:rsidRDefault="00B554D6" w:rsidP="00B554D6">
            <w:pPr>
              <w:overflowPunct w:val="0"/>
              <w:autoSpaceDE w:val="0"/>
              <w:autoSpaceDN w:val="0"/>
              <w:adjustRightInd w:val="0"/>
              <w:rPr>
                <w:rFonts w:ascii="Arial" w:hAnsi="Arial" w:cs="Arial"/>
                <w:sz w:val="12"/>
                <w:szCs w:val="12"/>
              </w:rPr>
            </w:pPr>
            <w:r w:rsidRPr="00B94FE8">
              <w:rPr>
                <w:rFonts w:ascii="Arial" w:hAnsi="Arial" w:cs="Arial"/>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 Едровское сел</w:t>
            </w:r>
            <w:r w:rsidR="00B94FE8">
              <w:rPr>
                <w:rFonts w:ascii="Arial" w:hAnsi="Arial" w:cs="Arial"/>
                <w:sz w:val="12"/>
                <w:szCs w:val="12"/>
              </w:rPr>
              <w:t>ьское поселение, с. Едрово, ул. </w:t>
            </w:r>
            <w:r w:rsidRPr="00B94FE8">
              <w:rPr>
                <w:rFonts w:ascii="Arial" w:hAnsi="Arial" w:cs="Arial"/>
                <w:sz w:val="12"/>
                <w:szCs w:val="12"/>
              </w:rPr>
              <w:t>Сосновая (протяженностью 1350 м)</w:t>
            </w:r>
          </w:p>
        </w:tc>
        <w:tc>
          <w:tcPr>
            <w:tcW w:w="2145" w:type="dxa"/>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комитет жилищно-коммунального и дорожного хозяйства</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2022 - 2024</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1.1.,1.2.</w:t>
            </w:r>
          </w:p>
        </w:tc>
        <w:tc>
          <w:tcPr>
            <w:tcW w:w="0" w:type="auto"/>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бюджет Валдайского муниципального района</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688,00000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AB578A"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1.1.3.</w:t>
            </w:r>
          </w:p>
        </w:tc>
        <w:tc>
          <w:tcPr>
            <w:tcW w:w="4219" w:type="dxa"/>
          </w:tcPr>
          <w:p w:rsidR="00B554D6" w:rsidRPr="00B94FE8" w:rsidRDefault="00B554D6" w:rsidP="00B554D6">
            <w:pPr>
              <w:overflowPunct w:val="0"/>
              <w:autoSpaceDE w:val="0"/>
              <w:autoSpaceDN w:val="0"/>
              <w:adjustRightInd w:val="0"/>
              <w:rPr>
                <w:rFonts w:ascii="Arial" w:hAnsi="Arial" w:cs="Arial"/>
                <w:sz w:val="12"/>
                <w:szCs w:val="12"/>
              </w:rPr>
            </w:pPr>
            <w:r w:rsidRPr="00B94FE8">
              <w:rPr>
                <w:rFonts w:ascii="Arial" w:hAnsi="Arial" w:cs="Arial"/>
                <w:sz w:val="12"/>
                <w:szCs w:val="12"/>
              </w:rPr>
              <w:t>Строительство объектов нецентрализованного водоснабжения населения</w:t>
            </w:r>
          </w:p>
        </w:tc>
        <w:tc>
          <w:tcPr>
            <w:tcW w:w="2145" w:type="dxa"/>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комитет жилищно-коммунального и дорожного хозяйства</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2022 - 2024</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1.3.</w:t>
            </w:r>
          </w:p>
        </w:tc>
        <w:tc>
          <w:tcPr>
            <w:tcW w:w="0" w:type="auto"/>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бюджет Валдайского муниципального района</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AB578A"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1.1.4.</w:t>
            </w:r>
          </w:p>
        </w:tc>
        <w:tc>
          <w:tcPr>
            <w:tcW w:w="4219" w:type="dxa"/>
          </w:tcPr>
          <w:p w:rsidR="00B554D6" w:rsidRPr="00B94FE8" w:rsidRDefault="00B554D6" w:rsidP="00B554D6">
            <w:pPr>
              <w:overflowPunct w:val="0"/>
              <w:autoSpaceDE w:val="0"/>
              <w:autoSpaceDN w:val="0"/>
              <w:adjustRightInd w:val="0"/>
              <w:rPr>
                <w:rFonts w:ascii="Arial" w:hAnsi="Arial" w:cs="Arial"/>
                <w:sz w:val="12"/>
                <w:szCs w:val="12"/>
              </w:rPr>
            </w:pPr>
            <w:r w:rsidRPr="00B94FE8">
              <w:rPr>
                <w:rFonts w:ascii="Arial" w:hAnsi="Arial" w:cs="Arial"/>
                <w:sz w:val="12"/>
                <w:szCs w:val="12"/>
              </w:rPr>
              <w:t>Разработка проектно-сметной документации</w:t>
            </w:r>
          </w:p>
        </w:tc>
        <w:tc>
          <w:tcPr>
            <w:tcW w:w="2145" w:type="dxa"/>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комитет жилищно-коммунального и дорожного хозяйства</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2022 - 2024</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1.4.</w:t>
            </w:r>
          </w:p>
        </w:tc>
        <w:tc>
          <w:tcPr>
            <w:tcW w:w="0" w:type="auto"/>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бюджет Валдайского муниципального района</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AB578A"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1.1.5.</w:t>
            </w:r>
          </w:p>
        </w:tc>
        <w:tc>
          <w:tcPr>
            <w:tcW w:w="4219" w:type="dxa"/>
          </w:tcPr>
          <w:p w:rsidR="00B554D6" w:rsidRPr="00B94FE8" w:rsidRDefault="00B554D6" w:rsidP="00B554D6">
            <w:pPr>
              <w:overflowPunct w:val="0"/>
              <w:autoSpaceDE w:val="0"/>
              <w:autoSpaceDN w:val="0"/>
              <w:adjustRightInd w:val="0"/>
              <w:rPr>
                <w:rFonts w:ascii="Arial" w:hAnsi="Arial" w:cs="Arial"/>
                <w:sz w:val="12"/>
                <w:szCs w:val="12"/>
              </w:rPr>
            </w:pPr>
            <w:r w:rsidRPr="00B94FE8">
              <w:rPr>
                <w:rFonts w:ascii="Arial" w:hAnsi="Arial" w:cs="Arial"/>
                <w:sz w:val="12"/>
                <w:szCs w:val="12"/>
              </w:rPr>
              <w:t>Проверка достоверности сметных расчетов</w:t>
            </w:r>
          </w:p>
        </w:tc>
        <w:tc>
          <w:tcPr>
            <w:tcW w:w="2145" w:type="dxa"/>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комитет жилищно-коммунального и дорожного хозяйства</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2022 - 2024</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1.5.</w:t>
            </w:r>
          </w:p>
        </w:tc>
        <w:tc>
          <w:tcPr>
            <w:tcW w:w="0" w:type="auto"/>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бюджет Валдайского муниципального района</w:t>
            </w:r>
          </w:p>
        </w:tc>
        <w:tc>
          <w:tcPr>
            <w:tcW w:w="0" w:type="auto"/>
          </w:tcPr>
          <w:p w:rsidR="00B554D6" w:rsidRPr="00B94FE8" w:rsidRDefault="00B554D6" w:rsidP="00B554D6">
            <w:pPr>
              <w:autoSpaceDE w:val="0"/>
              <w:autoSpaceDN w:val="0"/>
              <w:adjustRightInd w:val="0"/>
              <w:jc w:val="center"/>
              <w:rPr>
                <w:rFonts w:ascii="Arial" w:hAnsi="Arial" w:cs="Arial"/>
                <w:sz w:val="12"/>
                <w:szCs w:val="12"/>
                <w:lang w:val="en-US"/>
              </w:rPr>
            </w:pPr>
            <w:r w:rsidRPr="00B94FE8">
              <w:rPr>
                <w:rFonts w:ascii="Arial" w:hAnsi="Arial" w:cs="Arial"/>
                <w:sz w:val="12"/>
                <w:szCs w:val="12"/>
                <w:lang w:val="en-US"/>
              </w:rPr>
              <w:t>0</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B554D6" w:rsidRPr="00B94FE8" w:rsidTr="007D3D89">
        <w:trPr>
          <w:trHeight w:val="20"/>
        </w:trPr>
        <w:tc>
          <w:tcPr>
            <w:tcW w:w="0" w:type="auto"/>
            <w:gridSpan w:val="6"/>
          </w:tcPr>
          <w:p w:rsidR="00B554D6" w:rsidRPr="00B94FE8" w:rsidRDefault="00B554D6" w:rsidP="00B554D6">
            <w:pPr>
              <w:autoSpaceDE w:val="0"/>
              <w:autoSpaceDN w:val="0"/>
              <w:adjustRightInd w:val="0"/>
              <w:rPr>
                <w:rFonts w:ascii="Arial" w:hAnsi="Arial" w:cs="Arial"/>
                <w:b/>
                <w:sz w:val="12"/>
                <w:szCs w:val="12"/>
              </w:rPr>
            </w:pPr>
            <w:r w:rsidRPr="00B94FE8">
              <w:rPr>
                <w:rFonts w:ascii="Arial" w:hAnsi="Arial" w:cs="Arial"/>
                <w:b/>
                <w:sz w:val="12"/>
                <w:szCs w:val="12"/>
              </w:rPr>
              <w:t>Итого:</w:t>
            </w:r>
          </w:p>
        </w:tc>
        <w:tc>
          <w:tcPr>
            <w:tcW w:w="0" w:type="auto"/>
          </w:tcPr>
          <w:p w:rsidR="00B554D6" w:rsidRPr="00B94FE8" w:rsidRDefault="00B554D6" w:rsidP="00B554D6">
            <w:pPr>
              <w:autoSpaceDE w:val="0"/>
              <w:autoSpaceDN w:val="0"/>
              <w:adjustRightInd w:val="0"/>
              <w:jc w:val="center"/>
              <w:rPr>
                <w:rFonts w:ascii="Arial" w:hAnsi="Arial" w:cs="Arial"/>
                <w:b/>
                <w:sz w:val="12"/>
                <w:szCs w:val="12"/>
                <w:lang w:val="en-US"/>
              </w:rPr>
            </w:pPr>
            <w:r w:rsidRPr="00B94FE8">
              <w:rPr>
                <w:rFonts w:ascii="Arial" w:hAnsi="Arial" w:cs="Arial"/>
                <w:sz w:val="12"/>
                <w:szCs w:val="12"/>
                <w:lang w:val="en-US"/>
              </w:rPr>
              <w:t>0</w:t>
            </w:r>
          </w:p>
        </w:tc>
        <w:tc>
          <w:tcPr>
            <w:tcW w:w="0" w:type="auto"/>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688,00000</w:t>
            </w:r>
          </w:p>
        </w:tc>
        <w:tc>
          <w:tcPr>
            <w:tcW w:w="0" w:type="auto"/>
          </w:tcPr>
          <w:p w:rsidR="00B554D6" w:rsidRPr="00B94FE8" w:rsidRDefault="00B554D6" w:rsidP="00B554D6">
            <w:pPr>
              <w:overflowPunct w:val="0"/>
              <w:autoSpaceDE w:val="0"/>
              <w:autoSpaceDN w:val="0"/>
              <w:adjustRightInd w:val="0"/>
              <w:jc w:val="center"/>
              <w:rPr>
                <w:rFonts w:ascii="Arial" w:hAnsi="Arial" w:cs="Arial"/>
                <w:b/>
                <w:sz w:val="12"/>
                <w:szCs w:val="12"/>
              </w:rPr>
            </w:pPr>
            <w:r w:rsidRPr="00B94FE8">
              <w:rPr>
                <w:rFonts w:ascii="Arial" w:hAnsi="Arial" w:cs="Arial"/>
                <w:b/>
                <w:sz w:val="12"/>
                <w:szCs w:val="12"/>
              </w:rPr>
              <w:t>0</w:t>
            </w:r>
          </w:p>
        </w:tc>
      </w:tr>
      <w:tr w:rsidR="00B554D6"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2.</w:t>
            </w:r>
          </w:p>
        </w:tc>
        <w:tc>
          <w:tcPr>
            <w:tcW w:w="0" w:type="auto"/>
            <w:gridSpan w:val="8"/>
          </w:tcPr>
          <w:p w:rsidR="00B554D6" w:rsidRPr="00B94FE8" w:rsidRDefault="00B554D6" w:rsidP="00B554D6">
            <w:pPr>
              <w:rPr>
                <w:rFonts w:ascii="Arial" w:hAnsi="Arial" w:cs="Arial"/>
                <w:b/>
                <w:sz w:val="12"/>
                <w:szCs w:val="12"/>
              </w:rPr>
            </w:pPr>
            <w:r w:rsidRPr="00B94FE8">
              <w:rPr>
                <w:rFonts w:ascii="Arial" w:hAnsi="Arial" w:cs="Arial"/>
                <w:b/>
                <w:sz w:val="12"/>
                <w:szCs w:val="12"/>
              </w:rPr>
              <w:t>Подпрограмма «Модернизация систем водоотведения на территории Валдайского муниципального района»</w:t>
            </w:r>
          </w:p>
        </w:tc>
      </w:tr>
      <w:tr w:rsidR="00B554D6"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2.1.</w:t>
            </w:r>
          </w:p>
        </w:tc>
        <w:tc>
          <w:tcPr>
            <w:tcW w:w="0" w:type="auto"/>
            <w:gridSpan w:val="8"/>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Задача 1. Капитальный ремонт системы водоотведения на территории Валдайского муниципального района</w:t>
            </w:r>
          </w:p>
        </w:tc>
      </w:tr>
      <w:tr w:rsidR="00AB578A"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2.1.1.</w:t>
            </w:r>
          </w:p>
        </w:tc>
        <w:tc>
          <w:tcPr>
            <w:tcW w:w="4219" w:type="dxa"/>
          </w:tcPr>
          <w:p w:rsidR="00B554D6" w:rsidRPr="00B94FE8" w:rsidRDefault="00B554D6" w:rsidP="00B554D6">
            <w:pPr>
              <w:overflowPunct w:val="0"/>
              <w:autoSpaceDE w:val="0"/>
              <w:autoSpaceDN w:val="0"/>
              <w:adjustRightInd w:val="0"/>
              <w:rPr>
                <w:rFonts w:ascii="Arial" w:hAnsi="Arial" w:cs="Arial"/>
                <w:sz w:val="12"/>
                <w:szCs w:val="12"/>
              </w:rPr>
            </w:pPr>
            <w:r w:rsidRPr="00B94FE8">
              <w:rPr>
                <w:rFonts w:ascii="Arial" w:hAnsi="Arial" w:cs="Arial"/>
                <w:sz w:val="12"/>
                <w:szCs w:val="12"/>
              </w:rPr>
              <w:t>Капитальный ремонт системы водоотведения</w:t>
            </w:r>
          </w:p>
        </w:tc>
        <w:tc>
          <w:tcPr>
            <w:tcW w:w="2145" w:type="dxa"/>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комитет жилищно-коммунального и дорожного хозяйства</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2022 - 2024</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2.1.</w:t>
            </w:r>
          </w:p>
        </w:tc>
        <w:tc>
          <w:tcPr>
            <w:tcW w:w="0" w:type="auto"/>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бюджет Валдайского муниципального района</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AB578A"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2.1.2.</w:t>
            </w:r>
          </w:p>
        </w:tc>
        <w:tc>
          <w:tcPr>
            <w:tcW w:w="4219" w:type="dxa"/>
          </w:tcPr>
          <w:p w:rsidR="00B554D6" w:rsidRPr="00B94FE8" w:rsidRDefault="00B554D6" w:rsidP="00B554D6">
            <w:pPr>
              <w:overflowPunct w:val="0"/>
              <w:autoSpaceDE w:val="0"/>
              <w:autoSpaceDN w:val="0"/>
              <w:adjustRightInd w:val="0"/>
              <w:rPr>
                <w:rFonts w:ascii="Arial" w:hAnsi="Arial" w:cs="Arial"/>
                <w:sz w:val="12"/>
                <w:szCs w:val="12"/>
              </w:rPr>
            </w:pPr>
            <w:r w:rsidRPr="00B94FE8">
              <w:rPr>
                <w:rFonts w:ascii="Arial" w:hAnsi="Arial" w:cs="Arial"/>
                <w:sz w:val="12"/>
                <w:szCs w:val="12"/>
              </w:rPr>
              <w:t>Разработка проектно-сметной документации</w:t>
            </w:r>
          </w:p>
        </w:tc>
        <w:tc>
          <w:tcPr>
            <w:tcW w:w="2145" w:type="dxa"/>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комитет жилищно-коммунального и дорожного хозяйства</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2022 - 2024</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2.2.</w:t>
            </w:r>
          </w:p>
        </w:tc>
        <w:tc>
          <w:tcPr>
            <w:tcW w:w="0" w:type="auto"/>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бюджет Валдайского муниципального района</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overflowPunct w:val="0"/>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AB578A" w:rsidRPr="00B94FE8" w:rsidTr="007D3D89">
        <w:trPr>
          <w:trHeight w:val="20"/>
        </w:trPr>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2.1.3.</w:t>
            </w:r>
          </w:p>
        </w:tc>
        <w:tc>
          <w:tcPr>
            <w:tcW w:w="4219" w:type="dxa"/>
          </w:tcPr>
          <w:p w:rsidR="00B554D6" w:rsidRPr="00B94FE8" w:rsidRDefault="00B554D6" w:rsidP="00B554D6">
            <w:pPr>
              <w:overflowPunct w:val="0"/>
              <w:autoSpaceDE w:val="0"/>
              <w:autoSpaceDN w:val="0"/>
              <w:adjustRightInd w:val="0"/>
              <w:rPr>
                <w:rFonts w:ascii="Arial" w:hAnsi="Arial" w:cs="Arial"/>
                <w:sz w:val="12"/>
                <w:szCs w:val="12"/>
              </w:rPr>
            </w:pPr>
            <w:r w:rsidRPr="00B94FE8">
              <w:rPr>
                <w:rFonts w:ascii="Arial" w:hAnsi="Arial" w:cs="Arial"/>
                <w:sz w:val="12"/>
                <w:szCs w:val="12"/>
              </w:rPr>
              <w:t>Проверка достоверности сметных расчетов</w:t>
            </w:r>
          </w:p>
        </w:tc>
        <w:tc>
          <w:tcPr>
            <w:tcW w:w="2145" w:type="dxa"/>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комитет жилищно-коммунального и дорожного хозяйства</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2022 - 2024</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2.3.</w:t>
            </w:r>
          </w:p>
        </w:tc>
        <w:tc>
          <w:tcPr>
            <w:tcW w:w="0" w:type="auto"/>
          </w:tcPr>
          <w:p w:rsidR="00B554D6" w:rsidRPr="00B94FE8" w:rsidRDefault="00B554D6" w:rsidP="00B554D6">
            <w:pPr>
              <w:autoSpaceDE w:val="0"/>
              <w:autoSpaceDN w:val="0"/>
              <w:adjustRightInd w:val="0"/>
              <w:rPr>
                <w:rFonts w:ascii="Arial" w:hAnsi="Arial" w:cs="Arial"/>
                <w:sz w:val="12"/>
                <w:szCs w:val="12"/>
              </w:rPr>
            </w:pPr>
            <w:r w:rsidRPr="00B94FE8">
              <w:rPr>
                <w:rFonts w:ascii="Arial" w:hAnsi="Arial" w:cs="Arial"/>
                <w:sz w:val="12"/>
                <w:szCs w:val="12"/>
              </w:rPr>
              <w:t>бюджет Валдайского городского поселения</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c>
          <w:tcPr>
            <w:tcW w:w="0" w:type="auto"/>
          </w:tcPr>
          <w:p w:rsidR="00B554D6" w:rsidRPr="00B94FE8" w:rsidRDefault="00B554D6" w:rsidP="00B554D6">
            <w:pPr>
              <w:autoSpaceDE w:val="0"/>
              <w:autoSpaceDN w:val="0"/>
              <w:adjustRightInd w:val="0"/>
              <w:jc w:val="center"/>
              <w:rPr>
                <w:rFonts w:ascii="Arial" w:hAnsi="Arial" w:cs="Arial"/>
                <w:sz w:val="12"/>
                <w:szCs w:val="12"/>
              </w:rPr>
            </w:pPr>
            <w:r w:rsidRPr="00B94FE8">
              <w:rPr>
                <w:rFonts w:ascii="Arial" w:hAnsi="Arial" w:cs="Arial"/>
                <w:sz w:val="12"/>
                <w:szCs w:val="12"/>
              </w:rPr>
              <w:t>0</w:t>
            </w:r>
          </w:p>
        </w:tc>
      </w:tr>
      <w:tr w:rsidR="00B554D6" w:rsidRPr="00B94FE8" w:rsidTr="007D3D89">
        <w:trPr>
          <w:trHeight w:val="20"/>
        </w:trPr>
        <w:tc>
          <w:tcPr>
            <w:tcW w:w="0" w:type="auto"/>
            <w:gridSpan w:val="6"/>
          </w:tcPr>
          <w:p w:rsidR="00B554D6" w:rsidRPr="00B94FE8" w:rsidRDefault="00B554D6" w:rsidP="00B554D6">
            <w:pPr>
              <w:autoSpaceDE w:val="0"/>
              <w:autoSpaceDN w:val="0"/>
              <w:adjustRightInd w:val="0"/>
              <w:rPr>
                <w:rFonts w:ascii="Arial" w:hAnsi="Arial" w:cs="Arial"/>
                <w:b/>
                <w:sz w:val="12"/>
                <w:szCs w:val="12"/>
              </w:rPr>
            </w:pPr>
            <w:r w:rsidRPr="00B94FE8">
              <w:rPr>
                <w:rFonts w:ascii="Arial" w:hAnsi="Arial" w:cs="Arial"/>
                <w:b/>
                <w:sz w:val="12"/>
                <w:szCs w:val="12"/>
              </w:rPr>
              <w:t>Итого: 688,00000</w:t>
            </w:r>
          </w:p>
        </w:tc>
        <w:tc>
          <w:tcPr>
            <w:tcW w:w="0" w:type="auto"/>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0</w:t>
            </w:r>
          </w:p>
        </w:tc>
        <w:tc>
          <w:tcPr>
            <w:tcW w:w="0" w:type="auto"/>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0</w:t>
            </w:r>
          </w:p>
        </w:tc>
        <w:tc>
          <w:tcPr>
            <w:tcW w:w="0" w:type="auto"/>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0</w:t>
            </w:r>
          </w:p>
        </w:tc>
      </w:tr>
      <w:tr w:rsidR="00B554D6" w:rsidRPr="00B94FE8" w:rsidTr="007D3D89">
        <w:trPr>
          <w:trHeight w:val="20"/>
        </w:trPr>
        <w:tc>
          <w:tcPr>
            <w:tcW w:w="0" w:type="auto"/>
            <w:gridSpan w:val="6"/>
          </w:tcPr>
          <w:p w:rsidR="00B554D6" w:rsidRPr="00B94FE8" w:rsidRDefault="00B554D6" w:rsidP="00B554D6">
            <w:pPr>
              <w:autoSpaceDE w:val="0"/>
              <w:autoSpaceDN w:val="0"/>
              <w:adjustRightInd w:val="0"/>
              <w:rPr>
                <w:rFonts w:ascii="Arial" w:hAnsi="Arial" w:cs="Arial"/>
                <w:b/>
                <w:sz w:val="12"/>
                <w:szCs w:val="12"/>
              </w:rPr>
            </w:pPr>
            <w:r w:rsidRPr="00B94FE8">
              <w:rPr>
                <w:rFonts w:ascii="Arial" w:hAnsi="Arial" w:cs="Arial"/>
                <w:b/>
                <w:sz w:val="12"/>
                <w:szCs w:val="12"/>
              </w:rPr>
              <w:t>Всего по муниципальной программе: 688,00000</w:t>
            </w:r>
          </w:p>
        </w:tc>
        <w:tc>
          <w:tcPr>
            <w:tcW w:w="0" w:type="auto"/>
          </w:tcPr>
          <w:p w:rsidR="00B554D6" w:rsidRPr="00B94FE8" w:rsidRDefault="00B554D6" w:rsidP="00B554D6">
            <w:pPr>
              <w:autoSpaceDE w:val="0"/>
              <w:autoSpaceDN w:val="0"/>
              <w:adjustRightInd w:val="0"/>
              <w:jc w:val="center"/>
              <w:rPr>
                <w:rFonts w:ascii="Arial" w:hAnsi="Arial" w:cs="Arial"/>
                <w:b/>
                <w:sz w:val="12"/>
                <w:szCs w:val="12"/>
                <w:lang w:val="en-US"/>
              </w:rPr>
            </w:pPr>
            <w:r w:rsidRPr="00B94FE8">
              <w:rPr>
                <w:rFonts w:ascii="Arial" w:hAnsi="Arial" w:cs="Arial"/>
                <w:b/>
                <w:sz w:val="12"/>
                <w:szCs w:val="12"/>
                <w:lang w:val="en-US"/>
              </w:rPr>
              <w:t>0</w:t>
            </w:r>
          </w:p>
        </w:tc>
        <w:tc>
          <w:tcPr>
            <w:tcW w:w="0" w:type="auto"/>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0</w:t>
            </w:r>
          </w:p>
        </w:tc>
        <w:tc>
          <w:tcPr>
            <w:tcW w:w="0" w:type="auto"/>
          </w:tcPr>
          <w:p w:rsidR="00B554D6" w:rsidRPr="00B94FE8" w:rsidRDefault="00B554D6" w:rsidP="00B554D6">
            <w:pPr>
              <w:autoSpaceDE w:val="0"/>
              <w:autoSpaceDN w:val="0"/>
              <w:adjustRightInd w:val="0"/>
              <w:jc w:val="center"/>
              <w:rPr>
                <w:rFonts w:ascii="Arial" w:hAnsi="Arial" w:cs="Arial"/>
                <w:b/>
                <w:sz w:val="12"/>
                <w:szCs w:val="12"/>
              </w:rPr>
            </w:pPr>
            <w:r w:rsidRPr="00B94FE8">
              <w:rPr>
                <w:rFonts w:ascii="Arial" w:hAnsi="Arial" w:cs="Arial"/>
                <w:b/>
                <w:sz w:val="12"/>
                <w:szCs w:val="12"/>
              </w:rPr>
              <w:t>0</w:t>
            </w:r>
          </w:p>
        </w:tc>
      </w:tr>
    </w:tbl>
    <w:p w:rsidR="00B554D6" w:rsidRDefault="00B554D6" w:rsidP="00B554D6">
      <w:pPr>
        <w:shd w:val="clear" w:color="auto" w:fill="FFFFFF"/>
        <w:suppressAutoHyphens/>
        <w:jc w:val="right"/>
        <w:rPr>
          <w:rFonts w:ascii="Arial" w:hAnsi="Arial" w:cs="Arial"/>
          <w:b/>
          <w:sz w:val="16"/>
          <w:szCs w:val="16"/>
        </w:rPr>
      </w:pPr>
    </w:p>
    <w:p w:rsidR="007D3D89" w:rsidRDefault="007D3D89"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201B5F" w:rsidRDefault="00201B5F" w:rsidP="00B554D6">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gridCol w:w="852"/>
      </w:tblGrid>
      <w:tr w:rsidR="00AB578A" w:rsidRPr="00577ED7" w:rsidTr="00114E9A">
        <w:trPr>
          <w:trHeight w:val="20"/>
        </w:trPr>
        <w:tc>
          <w:tcPr>
            <w:tcW w:w="4615" w:type="pct"/>
            <w:vAlign w:val="center"/>
          </w:tcPr>
          <w:p w:rsidR="00AB578A" w:rsidRPr="002258A2" w:rsidRDefault="00AB578A" w:rsidP="00D30202">
            <w:pPr>
              <w:rPr>
                <w:rFonts w:ascii="Arial" w:hAnsi="Arial" w:cs="Arial"/>
                <w:sz w:val="16"/>
                <w:szCs w:val="16"/>
              </w:rPr>
            </w:pPr>
            <w:r>
              <w:rPr>
                <w:rFonts w:ascii="Arial" w:hAnsi="Arial" w:cs="Arial"/>
                <w:sz w:val="16"/>
                <w:szCs w:val="16"/>
              </w:rPr>
              <w:t>Информационное сообщение</w:t>
            </w:r>
          </w:p>
        </w:tc>
        <w:tc>
          <w:tcPr>
            <w:tcW w:w="385" w:type="pct"/>
          </w:tcPr>
          <w:p w:rsidR="00AB578A" w:rsidRDefault="00AB578A" w:rsidP="009276AB">
            <w:pPr>
              <w:jc w:val="center"/>
              <w:rPr>
                <w:rFonts w:ascii="Arial" w:hAnsi="Arial" w:cs="Arial"/>
                <w:sz w:val="16"/>
                <w:szCs w:val="16"/>
              </w:rPr>
            </w:pPr>
            <w:r>
              <w:rPr>
                <w:rFonts w:ascii="Arial" w:hAnsi="Arial" w:cs="Arial"/>
                <w:sz w:val="16"/>
                <w:szCs w:val="16"/>
              </w:rPr>
              <w:t>1</w:t>
            </w:r>
          </w:p>
        </w:tc>
      </w:tr>
      <w:tr w:rsidR="006C7885" w:rsidRPr="00577ED7" w:rsidTr="00114E9A">
        <w:trPr>
          <w:trHeight w:val="20"/>
        </w:trPr>
        <w:tc>
          <w:tcPr>
            <w:tcW w:w="4615" w:type="pct"/>
            <w:vAlign w:val="center"/>
          </w:tcPr>
          <w:p w:rsidR="006C7885" w:rsidRPr="002258A2" w:rsidRDefault="001D482C" w:rsidP="00D30202">
            <w:pPr>
              <w:rPr>
                <w:sz w:val="14"/>
              </w:rPr>
            </w:pPr>
            <w:r w:rsidRPr="002258A2">
              <w:rPr>
                <w:rFonts w:ascii="Arial" w:hAnsi="Arial" w:cs="Arial"/>
                <w:sz w:val="16"/>
                <w:szCs w:val="16"/>
              </w:rPr>
              <w:t>Решение Совета депутатов Валдайского городского поселения</w:t>
            </w:r>
            <w:r w:rsidR="002258A2" w:rsidRPr="002258A2">
              <w:rPr>
                <w:rFonts w:ascii="Arial" w:hAnsi="Arial" w:cs="Arial"/>
                <w:sz w:val="16"/>
                <w:szCs w:val="16"/>
              </w:rPr>
              <w:t xml:space="preserve"> от 30.03.2023 № 151 «О внесении изменений в решение Совета депутатов Валдайского городского поселения от 27.12.2022 № 139»</w:t>
            </w:r>
          </w:p>
        </w:tc>
        <w:tc>
          <w:tcPr>
            <w:tcW w:w="385" w:type="pct"/>
          </w:tcPr>
          <w:p w:rsidR="006C7885" w:rsidRDefault="002258A2" w:rsidP="009276AB">
            <w:pPr>
              <w:jc w:val="center"/>
              <w:rPr>
                <w:rFonts w:ascii="Arial" w:hAnsi="Arial" w:cs="Arial"/>
                <w:sz w:val="16"/>
                <w:szCs w:val="16"/>
              </w:rPr>
            </w:pPr>
            <w:r>
              <w:rPr>
                <w:rFonts w:ascii="Arial" w:hAnsi="Arial" w:cs="Arial"/>
                <w:sz w:val="16"/>
                <w:szCs w:val="16"/>
              </w:rPr>
              <w:t>1-</w:t>
            </w:r>
            <w:r w:rsidR="00AB578A">
              <w:rPr>
                <w:rFonts w:ascii="Arial" w:hAnsi="Arial" w:cs="Arial"/>
                <w:sz w:val="16"/>
                <w:szCs w:val="16"/>
              </w:rPr>
              <w:t>14</w:t>
            </w:r>
          </w:p>
        </w:tc>
      </w:tr>
      <w:tr w:rsidR="006C7885" w:rsidRPr="00577ED7" w:rsidTr="00114E9A">
        <w:trPr>
          <w:trHeight w:val="20"/>
        </w:trPr>
        <w:tc>
          <w:tcPr>
            <w:tcW w:w="4615" w:type="pct"/>
            <w:vAlign w:val="center"/>
          </w:tcPr>
          <w:p w:rsidR="006C7885" w:rsidRPr="002258A2" w:rsidRDefault="001D482C" w:rsidP="00D30202">
            <w:pPr>
              <w:rPr>
                <w:sz w:val="14"/>
              </w:rPr>
            </w:pPr>
            <w:r w:rsidRPr="002258A2">
              <w:rPr>
                <w:rFonts w:ascii="Arial" w:hAnsi="Arial" w:cs="Arial"/>
                <w:sz w:val="16"/>
                <w:szCs w:val="16"/>
              </w:rPr>
              <w:t>Решение Совета депутатов Валдайского городского поселения</w:t>
            </w:r>
            <w:r w:rsidR="002258A2" w:rsidRPr="002258A2">
              <w:rPr>
                <w:rFonts w:ascii="Arial" w:hAnsi="Arial" w:cs="Arial"/>
                <w:sz w:val="16"/>
                <w:szCs w:val="16"/>
              </w:rPr>
              <w:t xml:space="preserve"> от 30.03.2023 № 152 «О внесении изменения в Положение о земельном налоге на территории Валдайского городского поселения»</w:t>
            </w:r>
          </w:p>
        </w:tc>
        <w:tc>
          <w:tcPr>
            <w:tcW w:w="385" w:type="pct"/>
          </w:tcPr>
          <w:p w:rsidR="006C7885" w:rsidRDefault="00AB578A" w:rsidP="009276AB">
            <w:pPr>
              <w:jc w:val="center"/>
              <w:rPr>
                <w:rFonts w:ascii="Arial" w:hAnsi="Arial" w:cs="Arial"/>
                <w:sz w:val="16"/>
                <w:szCs w:val="16"/>
              </w:rPr>
            </w:pPr>
            <w:r>
              <w:rPr>
                <w:rFonts w:ascii="Arial" w:hAnsi="Arial" w:cs="Arial"/>
                <w:sz w:val="16"/>
                <w:szCs w:val="16"/>
              </w:rPr>
              <w:t>14-15</w:t>
            </w:r>
          </w:p>
        </w:tc>
      </w:tr>
      <w:tr w:rsidR="002258A2" w:rsidRPr="00577ED7" w:rsidTr="00986ACB">
        <w:trPr>
          <w:trHeight w:val="20"/>
        </w:trPr>
        <w:tc>
          <w:tcPr>
            <w:tcW w:w="4615" w:type="pct"/>
          </w:tcPr>
          <w:p w:rsidR="002258A2" w:rsidRPr="00F92BD2" w:rsidRDefault="002258A2" w:rsidP="00D30202">
            <w:pPr>
              <w:rPr>
                <w:sz w:val="14"/>
              </w:rPr>
            </w:pPr>
            <w:r w:rsidRPr="00F92BD2">
              <w:rPr>
                <w:rFonts w:ascii="Arial" w:hAnsi="Arial" w:cs="Arial"/>
                <w:sz w:val="16"/>
                <w:szCs w:val="16"/>
              </w:rPr>
              <w:t xml:space="preserve">Решение Думы Валдайского муниципального района от 31.03.2023 № </w:t>
            </w:r>
            <w:r w:rsidR="00163851" w:rsidRPr="00F92BD2">
              <w:rPr>
                <w:rFonts w:ascii="Arial" w:hAnsi="Arial" w:cs="Arial"/>
                <w:sz w:val="16"/>
                <w:szCs w:val="16"/>
              </w:rPr>
              <w:t>212 «О внесении изменений в решение Думы Валдайского муниципального района от 28.12.2022 № 191»</w:t>
            </w:r>
          </w:p>
        </w:tc>
        <w:tc>
          <w:tcPr>
            <w:tcW w:w="385" w:type="pct"/>
          </w:tcPr>
          <w:p w:rsidR="002258A2" w:rsidRDefault="00AB578A" w:rsidP="009276AB">
            <w:pPr>
              <w:jc w:val="center"/>
              <w:rPr>
                <w:rFonts w:ascii="Arial" w:hAnsi="Arial" w:cs="Arial"/>
                <w:sz w:val="16"/>
                <w:szCs w:val="16"/>
              </w:rPr>
            </w:pPr>
            <w:r>
              <w:rPr>
                <w:rFonts w:ascii="Arial" w:hAnsi="Arial" w:cs="Arial"/>
                <w:sz w:val="16"/>
                <w:szCs w:val="16"/>
              </w:rPr>
              <w:t>15-54</w:t>
            </w:r>
          </w:p>
        </w:tc>
      </w:tr>
      <w:tr w:rsidR="002258A2" w:rsidRPr="00577ED7" w:rsidTr="00986ACB">
        <w:trPr>
          <w:trHeight w:val="20"/>
        </w:trPr>
        <w:tc>
          <w:tcPr>
            <w:tcW w:w="4615" w:type="pct"/>
          </w:tcPr>
          <w:p w:rsidR="002258A2" w:rsidRPr="00F92BD2" w:rsidRDefault="002258A2" w:rsidP="00D30202">
            <w:pPr>
              <w:pStyle w:val="ConsTitle"/>
              <w:rPr>
                <w:b w:val="0"/>
                <w:sz w:val="14"/>
              </w:rPr>
            </w:pPr>
            <w:r w:rsidRPr="00F92BD2">
              <w:rPr>
                <w:b w:val="0"/>
              </w:rPr>
              <w:t xml:space="preserve">Решение Думы Валдайского муниципального района от 31.03.2023 № </w:t>
            </w:r>
            <w:r w:rsidR="00F92BD2" w:rsidRPr="00F92BD2">
              <w:rPr>
                <w:b w:val="0"/>
              </w:rPr>
              <w:t>213 «Об утверждении Положения об оплате труда и материальном стимулировании в органах местного самоуправления Валдайского муниципального района»</w:t>
            </w:r>
          </w:p>
        </w:tc>
        <w:tc>
          <w:tcPr>
            <w:tcW w:w="385" w:type="pct"/>
          </w:tcPr>
          <w:p w:rsidR="002258A2" w:rsidRPr="00AB0F9F" w:rsidRDefault="00AB578A" w:rsidP="009276AB">
            <w:pPr>
              <w:tabs>
                <w:tab w:val="left" w:pos="3600"/>
                <w:tab w:val="left" w:pos="9355"/>
              </w:tabs>
              <w:jc w:val="center"/>
              <w:rPr>
                <w:rFonts w:ascii="Arial" w:hAnsi="Arial" w:cs="Arial"/>
                <w:sz w:val="16"/>
                <w:szCs w:val="16"/>
              </w:rPr>
            </w:pPr>
            <w:r>
              <w:rPr>
                <w:rFonts w:ascii="Arial" w:hAnsi="Arial" w:cs="Arial"/>
                <w:sz w:val="16"/>
                <w:szCs w:val="16"/>
              </w:rPr>
              <w:t>54-62</w:t>
            </w:r>
          </w:p>
        </w:tc>
      </w:tr>
      <w:tr w:rsidR="002258A2" w:rsidRPr="00577ED7" w:rsidTr="00986ACB">
        <w:trPr>
          <w:trHeight w:val="20"/>
        </w:trPr>
        <w:tc>
          <w:tcPr>
            <w:tcW w:w="4615" w:type="pct"/>
          </w:tcPr>
          <w:p w:rsidR="002258A2" w:rsidRPr="00D30202" w:rsidRDefault="002258A2" w:rsidP="00D30202">
            <w:pPr>
              <w:contextualSpacing/>
              <w:rPr>
                <w:sz w:val="14"/>
              </w:rPr>
            </w:pPr>
            <w:r w:rsidRPr="00D30202">
              <w:rPr>
                <w:rFonts w:ascii="Arial" w:hAnsi="Arial" w:cs="Arial"/>
                <w:sz w:val="16"/>
                <w:szCs w:val="16"/>
              </w:rPr>
              <w:t xml:space="preserve">Решение Думы Валдайского муниципального района от 31.03.2023 № </w:t>
            </w:r>
            <w:r w:rsidR="00F92BD2" w:rsidRPr="00D30202">
              <w:rPr>
                <w:rFonts w:ascii="Arial" w:hAnsi="Arial" w:cs="Arial"/>
                <w:sz w:val="16"/>
                <w:szCs w:val="16"/>
              </w:rPr>
              <w:t>214 «</w:t>
            </w:r>
            <w:r w:rsidR="00F92BD2" w:rsidRPr="00D30202">
              <w:rPr>
                <w:rFonts w:ascii="Arial" w:hAnsi="Arial" w:cs="Arial"/>
                <w:sz w:val="16"/>
                <w:szCs w:val="16"/>
                <w:shd w:val="clear" w:color="auto" w:fill="FFFFFF"/>
              </w:rPr>
              <w:t>О внесении дополнительного вклада участника в имущество общества с ограниченной ответственностью»</w:t>
            </w:r>
          </w:p>
        </w:tc>
        <w:tc>
          <w:tcPr>
            <w:tcW w:w="385" w:type="pct"/>
          </w:tcPr>
          <w:p w:rsidR="002258A2" w:rsidRDefault="00AB578A" w:rsidP="009276AB">
            <w:pPr>
              <w:jc w:val="center"/>
              <w:rPr>
                <w:rFonts w:ascii="Arial" w:hAnsi="Arial" w:cs="Arial"/>
                <w:sz w:val="16"/>
                <w:szCs w:val="16"/>
              </w:rPr>
            </w:pPr>
            <w:r>
              <w:rPr>
                <w:rFonts w:ascii="Arial" w:hAnsi="Arial" w:cs="Arial"/>
                <w:sz w:val="16"/>
                <w:szCs w:val="16"/>
              </w:rPr>
              <w:t>62</w:t>
            </w:r>
          </w:p>
        </w:tc>
      </w:tr>
      <w:tr w:rsidR="002258A2" w:rsidRPr="00577ED7" w:rsidTr="00986ACB">
        <w:trPr>
          <w:trHeight w:val="20"/>
        </w:trPr>
        <w:tc>
          <w:tcPr>
            <w:tcW w:w="4615" w:type="pct"/>
          </w:tcPr>
          <w:p w:rsidR="002258A2" w:rsidRPr="00D30202" w:rsidRDefault="002258A2" w:rsidP="00D30202">
            <w:pPr>
              <w:rPr>
                <w:sz w:val="14"/>
              </w:rPr>
            </w:pPr>
            <w:r w:rsidRPr="00D30202">
              <w:rPr>
                <w:rFonts w:ascii="Arial" w:hAnsi="Arial" w:cs="Arial"/>
                <w:sz w:val="16"/>
                <w:szCs w:val="16"/>
              </w:rPr>
              <w:t xml:space="preserve">Решение Думы Валдайского муниципального района от 31.03.2023 № </w:t>
            </w:r>
            <w:r w:rsidR="00D30202" w:rsidRPr="00D30202">
              <w:rPr>
                <w:rFonts w:ascii="Arial" w:hAnsi="Arial" w:cs="Arial"/>
                <w:sz w:val="16"/>
                <w:szCs w:val="16"/>
              </w:rPr>
              <w:t xml:space="preserve">215 «О передаче муниципального недвижимого имущества в государственную собственность </w:t>
            </w:r>
            <w:r w:rsidR="00D30202" w:rsidRPr="00D30202">
              <w:rPr>
                <w:rFonts w:ascii="Arial" w:hAnsi="Arial" w:cs="Arial"/>
                <w:bCs/>
                <w:sz w:val="16"/>
                <w:szCs w:val="16"/>
              </w:rPr>
              <w:t>Новгородской области»</w:t>
            </w:r>
          </w:p>
        </w:tc>
        <w:tc>
          <w:tcPr>
            <w:tcW w:w="385" w:type="pct"/>
          </w:tcPr>
          <w:p w:rsidR="002258A2" w:rsidRDefault="00AB578A" w:rsidP="009276AB">
            <w:pPr>
              <w:jc w:val="center"/>
              <w:rPr>
                <w:rFonts w:ascii="Arial" w:hAnsi="Arial" w:cs="Arial"/>
                <w:sz w:val="16"/>
                <w:szCs w:val="16"/>
              </w:rPr>
            </w:pPr>
            <w:r>
              <w:rPr>
                <w:rFonts w:ascii="Arial" w:hAnsi="Arial" w:cs="Arial"/>
                <w:sz w:val="16"/>
                <w:szCs w:val="16"/>
              </w:rPr>
              <w:t>62</w:t>
            </w:r>
          </w:p>
        </w:tc>
      </w:tr>
      <w:tr w:rsidR="00E907E6" w:rsidRPr="00577ED7" w:rsidTr="00114E9A">
        <w:trPr>
          <w:trHeight w:val="20"/>
        </w:trPr>
        <w:tc>
          <w:tcPr>
            <w:tcW w:w="4615" w:type="pct"/>
            <w:vAlign w:val="center"/>
          </w:tcPr>
          <w:p w:rsidR="00E907E6" w:rsidRPr="00D30202" w:rsidRDefault="00E907E6" w:rsidP="00D30202">
            <w:pPr>
              <w:rPr>
                <w:rFonts w:ascii="Arial" w:hAnsi="Arial" w:cs="Arial"/>
                <w:sz w:val="16"/>
                <w:szCs w:val="16"/>
              </w:rPr>
            </w:pPr>
            <w:r w:rsidRPr="00D30202">
              <w:rPr>
                <w:rFonts w:ascii="Arial" w:hAnsi="Arial" w:cs="Arial"/>
                <w:sz w:val="16"/>
                <w:szCs w:val="16"/>
              </w:rPr>
              <w:t xml:space="preserve">Постановление Администрации Валдайского муниципального района от </w:t>
            </w:r>
            <w:r w:rsidR="00D3047E" w:rsidRPr="00D30202">
              <w:rPr>
                <w:rFonts w:ascii="Arial" w:hAnsi="Arial" w:cs="Arial"/>
                <w:sz w:val="16"/>
                <w:szCs w:val="16"/>
              </w:rPr>
              <w:t>27.03.2023 № 497 «О проведении публичных слушаний по вопросу предоставления разрешения на условно разрешённый вид использования земельного участка»</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62</w:t>
            </w:r>
          </w:p>
        </w:tc>
      </w:tr>
      <w:tr w:rsidR="00E907E6" w:rsidRPr="00577ED7" w:rsidTr="00114E9A">
        <w:trPr>
          <w:trHeight w:val="20"/>
        </w:trPr>
        <w:tc>
          <w:tcPr>
            <w:tcW w:w="4615" w:type="pct"/>
            <w:vAlign w:val="center"/>
          </w:tcPr>
          <w:p w:rsidR="00E907E6" w:rsidRPr="004F1BE6" w:rsidRDefault="00E907E6" w:rsidP="004F1BE6">
            <w:pPr>
              <w:rPr>
                <w:sz w:val="14"/>
              </w:rPr>
            </w:pPr>
            <w:r w:rsidRPr="004F1BE6">
              <w:rPr>
                <w:rFonts w:ascii="Arial" w:hAnsi="Arial" w:cs="Arial"/>
                <w:sz w:val="16"/>
                <w:szCs w:val="16"/>
              </w:rPr>
              <w:t xml:space="preserve">Постановление Администрации Валдайского муниципального района от </w:t>
            </w:r>
            <w:r w:rsidR="00D3047E" w:rsidRPr="004F1BE6">
              <w:rPr>
                <w:rFonts w:ascii="Arial" w:hAnsi="Arial" w:cs="Arial"/>
                <w:sz w:val="16"/>
                <w:szCs w:val="16"/>
              </w:rPr>
              <w:t>27.03.2023 № 502 «О проведении публичных слушаний по проекту схемы территориального планирования муниципального образования Валдайского муниципального района Новгородской области (внесение изменений)»</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63</w:t>
            </w:r>
          </w:p>
        </w:tc>
      </w:tr>
      <w:tr w:rsidR="00E907E6" w:rsidRPr="00577ED7" w:rsidTr="00114E9A">
        <w:trPr>
          <w:trHeight w:val="20"/>
        </w:trPr>
        <w:tc>
          <w:tcPr>
            <w:tcW w:w="4615" w:type="pct"/>
            <w:vAlign w:val="center"/>
          </w:tcPr>
          <w:p w:rsidR="00E907E6" w:rsidRPr="004F1BE6" w:rsidRDefault="00E907E6" w:rsidP="004F1BE6">
            <w:pPr>
              <w:rPr>
                <w:sz w:val="14"/>
              </w:rPr>
            </w:pPr>
            <w:r w:rsidRPr="004F1BE6">
              <w:rPr>
                <w:rFonts w:ascii="Arial" w:hAnsi="Arial" w:cs="Arial"/>
                <w:sz w:val="16"/>
                <w:szCs w:val="16"/>
              </w:rPr>
              <w:t xml:space="preserve">Постановление Администрации Валдайского муниципального района от </w:t>
            </w:r>
            <w:r w:rsidR="00D3047E" w:rsidRPr="004F1BE6">
              <w:rPr>
                <w:rFonts w:ascii="Arial" w:hAnsi="Arial" w:cs="Arial"/>
                <w:sz w:val="16"/>
                <w:szCs w:val="16"/>
              </w:rPr>
              <w:t>27.03.2023 № 503 «О внесении изменений в административный регламент по предоставлению муниципальной услуги «Предоставление разрешения на проведение земляных работ»</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63-73</w:t>
            </w:r>
          </w:p>
        </w:tc>
      </w:tr>
      <w:tr w:rsidR="00E907E6" w:rsidRPr="00577ED7" w:rsidTr="00114E9A">
        <w:trPr>
          <w:trHeight w:val="20"/>
        </w:trPr>
        <w:tc>
          <w:tcPr>
            <w:tcW w:w="4615" w:type="pct"/>
            <w:vAlign w:val="center"/>
          </w:tcPr>
          <w:p w:rsidR="00E907E6" w:rsidRPr="004F1BE6" w:rsidRDefault="00E907E6" w:rsidP="004F1BE6">
            <w:pPr>
              <w:rPr>
                <w:sz w:val="14"/>
              </w:rPr>
            </w:pPr>
            <w:r w:rsidRPr="004F1BE6">
              <w:rPr>
                <w:rFonts w:ascii="Arial" w:hAnsi="Arial" w:cs="Arial"/>
                <w:sz w:val="16"/>
                <w:szCs w:val="16"/>
              </w:rPr>
              <w:t xml:space="preserve">Постановление Администрации Валдайского муниципального района от </w:t>
            </w:r>
            <w:r w:rsidR="002E52BA" w:rsidRPr="004F1BE6">
              <w:rPr>
                <w:rFonts w:ascii="Arial" w:hAnsi="Arial" w:cs="Arial"/>
                <w:sz w:val="16"/>
                <w:szCs w:val="16"/>
              </w:rPr>
              <w:t>27.03.2023 № 504 «</w:t>
            </w:r>
            <w:r w:rsidR="002E52BA" w:rsidRPr="004F1BE6">
              <w:rPr>
                <w:rFonts w:ascii="Arial" w:hAnsi="Arial" w:cs="Arial"/>
                <w:bCs/>
                <w:sz w:val="16"/>
                <w:szCs w:val="16"/>
              </w:rPr>
              <w:t>О</w:t>
            </w:r>
            <w:r w:rsidR="002E52BA" w:rsidRPr="004F1BE6">
              <w:rPr>
                <w:rFonts w:ascii="Arial" w:eastAsia="A" w:hAnsi="Arial" w:cs="Arial"/>
                <w:bCs/>
                <w:sz w:val="16"/>
                <w:szCs w:val="16"/>
              </w:rPr>
              <w:t xml:space="preserve"> внесении изменений в</w:t>
            </w:r>
            <w:r w:rsidR="002E52BA" w:rsidRPr="004F1BE6">
              <w:rPr>
                <w:rFonts w:ascii="Arial" w:hAnsi="Arial" w:cs="Arial"/>
                <w:bCs/>
                <w:sz w:val="16"/>
                <w:szCs w:val="16"/>
              </w:rPr>
              <w:t xml:space="preserve"> </w:t>
            </w:r>
            <w:r w:rsidR="002E52BA" w:rsidRPr="004F1BE6">
              <w:rPr>
                <w:rFonts w:ascii="Arial" w:eastAsia="A" w:hAnsi="Arial" w:cs="Arial"/>
                <w:bCs/>
                <w:sz w:val="16"/>
                <w:szCs w:val="16"/>
              </w:rPr>
              <w:t>а</w:t>
            </w:r>
            <w:r w:rsidR="002E52BA" w:rsidRPr="004F1BE6">
              <w:rPr>
                <w:rFonts w:ascii="Arial" w:hAnsi="Arial" w:cs="Arial"/>
                <w:bCs/>
                <w:sz w:val="16"/>
                <w:szCs w:val="16"/>
              </w:rPr>
              <w:t>дминистративн</w:t>
            </w:r>
            <w:r w:rsidR="002E52BA" w:rsidRPr="004F1BE6">
              <w:rPr>
                <w:rFonts w:ascii="Arial" w:eastAsia="A" w:hAnsi="Arial" w:cs="Arial"/>
                <w:bCs/>
                <w:sz w:val="16"/>
                <w:szCs w:val="16"/>
              </w:rPr>
              <w:t xml:space="preserve">ый </w:t>
            </w:r>
            <w:r w:rsidR="002E52BA" w:rsidRPr="004F1BE6">
              <w:rPr>
                <w:rFonts w:ascii="Arial" w:hAnsi="Arial" w:cs="Arial"/>
                <w:bCs/>
                <w:sz w:val="16"/>
                <w:szCs w:val="16"/>
              </w:rPr>
              <w:t xml:space="preserve">регламент </w:t>
            </w:r>
            <w:r w:rsidR="002E52BA" w:rsidRPr="004F1BE6">
              <w:rPr>
                <w:rFonts w:ascii="Arial" w:hAnsi="Arial" w:cs="Arial"/>
                <w:bCs/>
                <w:iCs/>
                <w:sz w:val="16"/>
                <w:szCs w:val="16"/>
              </w:rPr>
              <w:t xml:space="preserve">предоставления муниципальной </w:t>
            </w:r>
            <w:r w:rsidR="002E52BA" w:rsidRPr="004F1BE6">
              <w:rPr>
                <w:rFonts w:ascii="Arial" w:eastAsia="A" w:hAnsi="Arial" w:cs="Arial"/>
                <w:bCs/>
                <w:iCs/>
                <w:sz w:val="16"/>
                <w:szCs w:val="16"/>
              </w:rPr>
              <w:t xml:space="preserve">услуги </w:t>
            </w:r>
            <w:r w:rsidR="002E52BA" w:rsidRPr="004F1BE6">
              <w:rPr>
                <w:rFonts w:ascii="Arial" w:hAnsi="Arial" w:cs="Arial"/>
                <w:bCs/>
                <w:iCs/>
                <w:sz w:val="16"/>
                <w:szCs w:val="16"/>
              </w:rPr>
              <w:t>по предоставлению информации об организации отдыха детей в каникулярное время»</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73</w:t>
            </w:r>
          </w:p>
        </w:tc>
      </w:tr>
      <w:tr w:rsidR="00E907E6" w:rsidRPr="00577ED7" w:rsidTr="00114E9A">
        <w:trPr>
          <w:trHeight w:val="20"/>
        </w:trPr>
        <w:tc>
          <w:tcPr>
            <w:tcW w:w="4615" w:type="pct"/>
            <w:vAlign w:val="center"/>
          </w:tcPr>
          <w:p w:rsidR="00E907E6" w:rsidRPr="004F1BE6" w:rsidRDefault="00E907E6" w:rsidP="004F1BE6">
            <w:pPr>
              <w:rPr>
                <w:sz w:val="14"/>
              </w:rPr>
            </w:pPr>
            <w:r w:rsidRPr="004F1BE6">
              <w:rPr>
                <w:rFonts w:ascii="Arial" w:hAnsi="Arial" w:cs="Arial"/>
                <w:sz w:val="16"/>
                <w:szCs w:val="16"/>
              </w:rPr>
              <w:t xml:space="preserve">Постановление Администрации Валдайского муниципального района от </w:t>
            </w:r>
            <w:r w:rsidR="004F1BE6" w:rsidRPr="004F1BE6">
              <w:rPr>
                <w:rFonts w:ascii="Arial" w:hAnsi="Arial" w:cs="Arial"/>
                <w:sz w:val="16"/>
                <w:szCs w:val="16"/>
              </w:rPr>
              <w:t>27.03.2023 № 505 «</w:t>
            </w:r>
            <w:r w:rsidR="004F1BE6" w:rsidRPr="004F1BE6">
              <w:rPr>
                <w:rFonts w:ascii="Arial" w:hAnsi="Arial" w:cs="Arial"/>
                <w:bCs/>
                <w:sz w:val="16"/>
                <w:szCs w:val="16"/>
              </w:rPr>
              <w:t>О</w:t>
            </w:r>
            <w:r w:rsidR="004F1BE6" w:rsidRPr="004F1BE6">
              <w:rPr>
                <w:rFonts w:ascii="Arial" w:eastAsia="A" w:hAnsi="Arial" w:cs="Arial"/>
                <w:bCs/>
                <w:sz w:val="16"/>
                <w:szCs w:val="16"/>
              </w:rPr>
              <w:t xml:space="preserve"> внесении изменений в</w:t>
            </w:r>
            <w:r w:rsidR="004F1BE6" w:rsidRPr="004F1BE6">
              <w:rPr>
                <w:rFonts w:ascii="Arial" w:hAnsi="Arial" w:cs="Arial"/>
                <w:bCs/>
                <w:sz w:val="16"/>
                <w:szCs w:val="16"/>
              </w:rPr>
              <w:t xml:space="preserve"> </w:t>
            </w:r>
            <w:r w:rsidR="004F1BE6" w:rsidRPr="004F1BE6">
              <w:rPr>
                <w:rFonts w:ascii="Arial" w:eastAsia="A" w:hAnsi="Arial" w:cs="Arial"/>
                <w:bCs/>
                <w:sz w:val="16"/>
                <w:szCs w:val="16"/>
              </w:rPr>
              <w:t>а</w:t>
            </w:r>
            <w:r w:rsidR="004F1BE6" w:rsidRPr="004F1BE6">
              <w:rPr>
                <w:rFonts w:ascii="Arial" w:hAnsi="Arial" w:cs="Arial"/>
                <w:bCs/>
                <w:sz w:val="16"/>
                <w:szCs w:val="16"/>
              </w:rPr>
              <w:t>дминистративн</w:t>
            </w:r>
            <w:r w:rsidR="004F1BE6" w:rsidRPr="004F1BE6">
              <w:rPr>
                <w:rFonts w:ascii="Arial" w:eastAsia="A" w:hAnsi="Arial" w:cs="Arial"/>
                <w:bCs/>
                <w:sz w:val="16"/>
                <w:szCs w:val="16"/>
              </w:rPr>
              <w:t xml:space="preserve">ый </w:t>
            </w:r>
            <w:r w:rsidR="004F1BE6" w:rsidRPr="004F1BE6">
              <w:rPr>
                <w:rFonts w:ascii="Arial" w:hAnsi="Arial" w:cs="Arial"/>
                <w:bCs/>
                <w:sz w:val="16"/>
                <w:szCs w:val="16"/>
              </w:rPr>
              <w:t xml:space="preserve">регламент </w:t>
            </w:r>
            <w:r w:rsidR="004F1BE6" w:rsidRPr="004F1BE6">
              <w:rPr>
                <w:rFonts w:ascii="Arial" w:hAnsi="Arial" w:cs="Arial"/>
                <w:bCs/>
                <w:iCs/>
                <w:sz w:val="16"/>
                <w:szCs w:val="16"/>
              </w:rPr>
              <w:t xml:space="preserve">предоставления муниципальной </w:t>
            </w:r>
            <w:r w:rsidR="004F1BE6" w:rsidRPr="004F1BE6">
              <w:rPr>
                <w:rFonts w:ascii="Arial" w:eastAsia="A" w:hAnsi="Arial" w:cs="Arial"/>
                <w:bCs/>
                <w:iCs/>
                <w:sz w:val="16"/>
                <w:szCs w:val="16"/>
              </w:rPr>
              <w:t xml:space="preserve">услуги </w:t>
            </w:r>
            <w:r w:rsidR="004F1BE6" w:rsidRPr="004F1BE6">
              <w:rPr>
                <w:rFonts w:ascii="Arial" w:hAnsi="Arial" w:cs="Arial"/>
                <w:bCs/>
                <w:iCs/>
                <w:sz w:val="16"/>
                <w:szCs w:val="16"/>
              </w:rPr>
              <w:t>«Приём заявлений, постановка на учет детей для зачисления в образовательные учреждения, реализующие основную общеобразовательную программу дошкольного образования»</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73</w:t>
            </w:r>
          </w:p>
        </w:tc>
      </w:tr>
      <w:tr w:rsidR="00E907E6" w:rsidRPr="00577ED7" w:rsidTr="00114E9A">
        <w:trPr>
          <w:trHeight w:val="20"/>
        </w:trPr>
        <w:tc>
          <w:tcPr>
            <w:tcW w:w="4615" w:type="pct"/>
            <w:vAlign w:val="center"/>
          </w:tcPr>
          <w:p w:rsidR="00E907E6" w:rsidRPr="004F1BE6" w:rsidRDefault="00E907E6" w:rsidP="004F1BE6">
            <w:pPr>
              <w:rPr>
                <w:sz w:val="14"/>
              </w:rPr>
            </w:pPr>
            <w:r w:rsidRPr="004F1BE6">
              <w:rPr>
                <w:rFonts w:ascii="Arial" w:hAnsi="Arial" w:cs="Arial"/>
                <w:sz w:val="16"/>
                <w:szCs w:val="16"/>
              </w:rPr>
              <w:t xml:space="preserve">Постановление Администрации Валдайского муниципального района от </w:t>
            </w:r>
            <w:r w:rsidR="004F1BE6" w:rsidRPr="004F1BE6">
              <w:rPr>
                <w:rFonts w:ascii="Arial" w:hAnsi="Arial" w:cs="Arial"/>
                <w:sz w:val="16"/>
                <w:szCs w:val="16"/>
              </w:rPr>
              <w:t>27.03.2023 № 506 «</w:t>
            </w:r>
            <w:r w:rsidR="004F1BE6" w:rsidRPr="004F1BE6">
              <w:rPr>
                <w:rFonts w:ascii="Arial" w:hAnsi="Arial" w:cs="Arial"/>
                <w:bCs/>
                <w:sz w:val="16"/>
                <w:szCs w:val="16"/>
              </w:rPr>
              <w:t>О</w:t>
            </w:r>
            <w:r w:rsidR="004F1BE6" w:rsidRPr="004F1BE6">
              <w:rPr>
                <w:rFonts w:ascii="Arial" w:eastAsia="A" w:hAnsi="Arial" w:cs="Arial"/>
                <w:bCs/>
                <w:sz w:val="16"/>
                <w:szCs w:val="16"/>
              </w:rPr>
              <w:t xml:space="preserve"> внесении изменения в</w:t>
            </w:r>
            <w:r w:rsidR="004F1BE6" w:rsidRPr="004F1BE6">
              <w:rPr>
                <w:rFonts w:ascii="Arial" w:hAnsi="Arial" w:cs="Arial"/>
                <w:bCs/>
                <w:sz w:val="16"/>
                <w:szCs w:val="16"/>
              </w:rPr>
              <w:t xml:space="preserve"> </w:t>
            </w:r>
            <w:r w:rsidR="004F1BE6" w:rsidRPr="004F1BE6">
              <w:rPr>
                <w:rFonts w:ascii="Arial" w:eastAsia="A" w:hAnsi="Arial" w:cs="Arial"/>
                <w:bCs/>
                <w:sz w:val="16"/>
                <w:szCs w:val="16"/>
              </w:rPr>
              <w:t>а</w:t>
            </w:r>
            <w:r w:rsidR="004F1BE6" w:rsidRPr="004F1BE6">
              <w:rPr>
                <w:rFonts w:ascii="Arial" w:hAnsi="Arial" w:cs="Arial"/>
                <w:bCs/>
                <w:sz w:val="16"/>
                <w:szCs w:val="16"/>
              </w:rPr>
              <w:t>дминистративн</w:t>
            </w:r>
            <w:r w:rsidR="004F1BE6" w:rsidRPr="004F1BE6">
              <w:rPr>
                <w:rFonts w:ascii="Arial" w:eastAsia="A" w:hAnsi="Arial" w:cs="Arial"/>
                <w:bCs/>
                <w:sz w:val="16"/>
                <w:szCs w:val="16"/>
              </w:rPr>
              <w:t xml:space="preserve">ый </w:t>
            </w:r>
            <w:r w:rsidR="004F1BE6" w:rsidRPr="004F1BE6">
              <w:rPr>
                <w:rFonts w:ascii="Arial" w:hAnsi="Arial" w:cs="Arial"/>
                <w:bCs/>
                <w:sz w:val="16"/>
                <w:szCs w:val="16"/>
              </w:rPr>
              <w:t xml:space="preserve">регламент </w:t>
            </w:r>
            <w:r w:rsidR="004F1BE6" w:rsidRPr="004F1BE6">
              <w:rPr>
                <w:rFonts w:ascii="Arial" w:hAnsi="Arial" w:cs="Arial"/>
                <w:bCs/>
                <w:iCs/>
                <w:sz w:val="16"/>
                <w:szCs w:val="16"/>
              </w:rPr>
              <w:t xml:space="preserve">предоставления муниципальной </w:t>
            </w:r>
            <w:r w:rsidR="004F1BE6" w:rsidRPr="004F1BE6">
              <w:rPr>
                <w:rFonts w:ascii="Arial" w:eastAsia="A" w:hAnsi="Arial" w:cs="Arial"/>
                <w:bCs/>
                <w:iCs/>
                <w:sz w:val="16"/>
                <w:szCs w:val="16"/>
              </w:rPr>
              <w:t xml:space="preserve">услуги </w:t>
            </w:r>
            <w:r w:rsidR="004F1BE6" w:rsidRPr="004F1BE6">
              <w:rPr>
                <w:rFonts w:ascii="Arial" w:hAnsi="Arial" w:cs="Arial"/>
                <w:bCs/>
                <w:iCs/>
                <w:sz w:val="16"/>
                <w:szCs w:val="16"/>
              </w:rPr>
              <w:t>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74</w:t>
            </w:r>
          </w:p>
        </w:tc>
      </w:tr>
      <w:tr w:rsidR="00E907E6" w:rsidRPr="00577ED7" w:rsidTr="00114E9A">
        <w:trPr>
          <w:trHeight w:val="20"/>
        </w:trPr>
        <w:tc>
          <w:tcPr>
            <w:tcW w:w="4615" w:type="pct"/>
            <w:vAlign w:val="center"/>
          </w:tcPr>
          <w:p w:rsidR="00E907E6" w:rsidRPr="004F1BE6" w:rsidRDefault="00E907E6" w:rsidP="004F1BE6">
            <w:pPr>
              <w:rPr>
                <w:sz w:val="14"/>
              </w:rPr>
            </w:pPr>
            <w:r w:rsidRPr="004F1BE6">
              <w:rPr>
                <w:rFonts w:ascii="Arial" w:hAnsi="Arial" w:cs="Arial"/>
                <w:sz w:val="16"/>
                <w:szCs w:val="16"/>
              </w:rPr>
              <w:t xml:space="preserve">Постановление Администрации Валдайского муниципального района от </w:t>
            </w:r>
            <w:r w:rsidR="004F1BE6" w:rsidRPr="004F1BE6">
              <w:rPr>
                <w:rFonts w:ascii="Arial" w:hAnsi="Arial" w:cs="Arial"/>
                <w:sz w:val="16"/>
                <w:szCs w:val="16"/>
              </w:rPr>
              <w:t>27.03.2023 № 507 «</w:t>
            </w:r>
            <w:r w:rsidR="004F1BE6" w:rsidRPr="004F1BE6">
              <w:rPr>
                <w:rFonts w:ascii="Arial" w:hAnsi="Arial" w:cs="Arial"/>
                <w:bCs/>
                <w:sz w:val="16"/>
                <w:szCs w:val="16"/>
              </w:rPr>
              <w:t>О</w:t>
            </w:r>
            <w:r w:rsidR="004F1BE6" w:rsidRPr="004F1BE6">
              <w:rPr>
                <w:rFonts w:ascii="Arial" w:eastAsia="A" w:hAnsi="Arial" w:cs="Arial"/>
                <w:bCs/>
                <w:sz w:val="16"/>
                <w:szCs w:val="16"/>
              </w:rPr>
              <w:t xml:space="preserve"> внесении изменений в</w:t>
            </w:r>
            <w:r w:rsidR="004F1BE6" w:rsidRPr="004F1BE6">
              <w:rPr>
                <w:rFonts w:ascii="Arial" w:hAnsi="Arial" w:cs="Arial"/>
                <w:bCs/>
                <w:sz w:val="16"/>
                <w:szCs w:val="16"/>
              </w:rPr>
              <w:t xml:space="preserve"> административн</w:t>
            </w:r>
            <w:r w:rsidR="004F1BE6" w:rsidRPr="004F1BE6">
              <w:rPr>
                <w:rFonts w:ascii="Arial" w:eastAsia="A" w:hAnsi="Arial" w:cs="Arial"/>
                <w:bCs/>
                <w:sz w:val="16"/>
                <w:szCs w:val="16"/>
              </w:rPr>
              <w:t xml:space="preserve">ый </w:t>
            </w:r>
            <w:r w:rsidR="004F1BE6" w:rsidRPr="004F1BE6">
              <w:rPr>
                <w:rFonts w:ascii="Arial" w:hAnsi="Arial" w:cs="Arial"/>
                <w:bCs/>
                <w:sz w:val="16"/>
                <w:szCs w:val="16"/>
              </w:rPr>
              <w:t xml:space="preserve">регламент </w:t>
            </w:r>
            <w:r w:rsidR="004F1BE6" w:rsidRPr="004F1BE6">
              <w:rPr>
                <w:rFonts w:ascii="Arial" w:hAnsi="Arial" w:cs="Arial"/>
                <w:bCs/>
                <w:iCs/>
                <w:sz w:val="16"/>
                <w:szCs w:val="16"/>
              </w:rPr>
              <w:t xml:space="preserve">предоставления муниципальной </w:t>
            </w:r>
            <w:r w:rsidR="004F1BE6" w:rsidRPr="004F1BE6">
              <w:rPr>
                <w:rFonts w:ascii="Arial" w:eastAsia="A" w:hAnsi="Arial" w:cs="Arial"/>
                <w:bCs/>
                <w:iCs/>
                <w:sz w:val="16"/>
                <w:szCs w:val="16"/>
              </w:rPr>
              <w:t xml:space="preserve">услуги </w:t>
            </w:r>
            <w:r w:rsidR="004F1BE6" w:rsidRPr="004F1BE6">
              <w:rPr>
                <w:rFonts w:ascii="Arial" w:hAnsi="Arial" w:cs="Arial"/>
                <w:bCs/>
                <w:iCs/>
                <w:sz w:val="16"/>
                <w:szCs w:val="16"/>
              </w:rPr>
              <w:t>по представлению информации о текущей успеваемости учащегося, ведение электронного дневника и электронного журнала успеваемости»</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74</w:t>
            </w:r>
          </w:p>
        </w:tc>
      </w:tr>
      <w:tr w:rsidR="00E907E6" w:rsidRPr="00577ED7" w:rsidTr="00114E9A">
        <w:trPr>
          <w:trHeight w:val="20"/>
        </w:trPr>
        <w:tc>
          <w:tcPr>
            <w:tcW w:w="4615" w:type="pct"/>
            <w:vAlign w:val="center"/>
          </w:tcPr>
          <w:p w:rsidR="00E907E6" w:rsidRPr="00B554D6" w:rsidRDefault="00E907E6" w:rsidP="00B554D6">
            <w:pPr>
              <w:rPr>
                <w:sz w:val="14"/>
              </w:rPr>
            </w:pPr>
            <w:r w:rsidRPr="00B554D6">
              <w:rPr>
                <w:rFonts w:ascii="Arial" w:hAnsi="Arial" w:cs="Arial"/>
                <w:sz w:val="16"/>
                <w:szCs w:val="16"/>
              </w:rPr>
              <w:t xml:space="preserve">Постановление Администрации Валдайского муниципального района от </w:t>
            </w:r>
            <w:r w:rsidR="004F1BE6" w:rsidRPr="00B554D6">
              <w:rPr>
                <w:rFonts w:ascii="Arial" w:hAnsi="Arial" w:cs="Arial"/>
                <w:sz w:val="16"/>
                <w:szCs w:val="16"/>
              </w:rPr>
              <w:t>27.03.2023 № 508 «</w:t>
            </w:r>
            <w:r w:rsidR="004F1BE6" w:rsidRPr="00B554D6">
              <w:rPr>
                <w:rFonts w:ascii="Arial" w:hAnsi="Arial" w:cs="Arial"/>
                <w:bCs/>
                <w:sz w:val="16"/>
                <w:szCs w:val="16"/>
              </w:rPr>
              <w:t>О</w:t>
            </w:r>
            <w:r w:rsidR="004F1BE6" w:rsidRPr="00B554D6">
              <w:rPr>
                <w:rFonts w:ascii="Arial" w:eastAsia="A" w:hAnsi="Arial" w:cs="Arial"/>
                <w:bCs/>
                <w:sz w:val="16"/>
                <w:szCs w:val="16"/>
              </w:rPr>
              <w:t xml:space="preserve"> внесении изменений в</w:t>
            </w:r>
            <w:r w:rsidR="004F1BE6" w:rsidRPr="00B554D6">
              <w:rPr>
                <w:rFonts w:ascii="Arial" w:hAnsi="Arial" w:cs="Arial"/>
                <w:bCs/>
                <w:sz w:val="16"/>
                <w:szCs w:val="16"/>
              </w:rPr>
              <w:t xml:space="preserve"> </w:t>
            </w:r>
            <w:r w:rsidR="004F1BE6" w:rsidRPr="00B554D6">
              <w:rPr>
                <w:rFonts w:ascii="Arial" w:eastAsia="A" w:hAnsi="Arial" w:cs="Arial"/>
                <w:bCs/>
                <w:sz w:val="16"/>
                <w:szCs w:val="16"/>
              </w:rPr>
              <w:t>а</w:t>
            </w:r>
            <w:r w:rsidR="004F1BE6" w:rsidRPr="00B554D6">
              <w:rPr>
                <w:rFonts w:ascii="Arial" w:hAnsi="Arial" w:cs="Arial"/>
                <w:bCs/>
                <w:sz w:val="16"/>
                <w:szCs w:val="16"/>
              </w:rPr>
              <w:t>дминистративн</w:t>
            </w:r>
            <w:r w:rsidR="004F1BE6" w:rsidRPr="00B554D6">
              <w:rPr>
                <w:rFonts w:ascii="Arial" w:eastAsia="A" w:hAnsi="Arial" w:cs="Arial"/>
                <w:bCs/>
                <w:sz w:val="16"/>
                <w:szCs w:val="16"/>
              </w:rPr>
              <w:t xml:space="preserve">ый </w:t>
            </w:r>
            <w:r w:rsidR="004F1BE6" w:rsidRPr="00B554D6">
              <w:rPr>
                <w:rFonts w:ascii="Arial" w:hAnsi="Arial" w:cs="Arial"/>
                <w:bCs/>
                <w:sz w:val="16"/>
                <w:szCs w:val="16"/>
              </w:rPr>
              <w:t xml:space="preserve">регламент </w:t>
            </w:r>
            <w:r w:rsidR="004F1BE6" w:rsidRPr="00B554D6">
              <w:rPr>
                <w:rFonts w:ascii="Arial" w:hAnsi="Arial" w:cs="Arial"/>
                <w:bCs/>
                <w:iCs/>
                <w:sz w:val="16"/>
                <w:szCs w:val="16"/>
              </w:rPr>
              <w:t xml:space="preserve">предоставления муниципальной </w:t>
            </w:r>
            <w:r w:rsidR="004F1BE6" w:rsidRPr="00B554D6">
              <w:rPr>
                <w:rFonts w:ascii="Arial" w:eastAsia="A" w:hAnsi="Arial" w:cs="Arial"/>
                <w:bCs/>
                <w:iCs/>
                <w:sz w:val="16"/>
                <w:szCs w:val="16"/>
              </w:rPr>
              <w:t xml:space="preserve">услуги </w:t>
            </w:r>
            <w:r w:rsidR="004F1BE6" w:rsidRPr="00B554D6">
              <w:rPr>
                <w:rFonts w:ascii="Arial" w:hAnsi="Arial" w:cs="Arial"/>
                <w:bCs/>
                <w:spacing w:val="-4"/>
                <w:sz w:val="16"/>
                <w:szCs w:val="16"/>
              </w:rPr>
              <w:t>по предоставлению информации о результатах сданных экзаменов, тестирования и иных вступительных испытаний, а также зачислении в образовательное учреждение»</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74</w:t>
            </w:r>
          </w:p>
        </w:tc>
      </w:tr>
      <w:tr w:rsidR="00E907E6" w:rsidRPr="00577ED7" w:rsidTr="00114E9A">
        <w:trPr>
          <w:trHeight w:val="20"/>
        </w:trPr>
        <w:tc>
          <w:tcPr>
            <w:tcW w:w="4615" w:type="pct"/>
            <w:vAlign w:val="center"/>
          </w:tcPr>
          <w:p w:rsidR="00E907E6" w:rsidRPr="00B554D6" w:rsidRDefault="00E907E6" w:rsidP="00B554D6">
            <w:pPr>
              <w:rPr>
                <w:sz w:val="14"/>
              </w:rPr>
            </w:pPr>
            <w:r w:rsidRPr="00B554D6">
              <w:rPr>
                <w:rFonts w:ascii="Arial" w:hAnsi="Arial" w:cs="Arial"/>
                <w:sz w:val="16"/>
                <w:szCs w:val="16"/>
              </w:rPr>
              <w:t xml:space="preserve">Постановление Администрации Валдайского муниципального района от </w:t>
            </w:r>
            <w:r w:rsidR="00B554D6" w:rsidRPr="00B554D6">
              <w:rPr>
                <w:rFonts w:ascii="Arial" w:hAnsi="Arial" w:cs="Arial"/>
                <w:sz w:val="16"/>
                <w:szCs w:val="16"/>
              </w:rPr>
              <w:t>30.03.2023 № 532 «О внесении изменений в Положение о закупке товаров, работ, услуг для нужд муниципального бюджетного учреждения культуры «Межпоселенческая библиотека имени Б.С. Романова Валдайского муниципального района»</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74</w:t>
            </w:r>
          </w:p>
        </w:tc>
      </w:tr>
      <w:tr w:rsidR="00E907E6" w:rsidRPr="00577ED7" w:rsidTr="00114E9A">
        <w:trPr>
          <w:trHeight w:val="20"/>
        </w:trPr>
        <w:tc>
          <w:tcPr>
            <w:tcW w:w="4615" w:type="pct"/>
            <w:vAlign w:val="center"/>
          </w:tcPr>
          <w:p w:rsidR="00E907E6" w:rsidRPr="00B554D6" w:rsidRDefault="00E907E6" w:rsidP="00B554D6">
            <w:pPr>
              <w:rPr>
                <w:sz w:val="14"/>
              </w:rPr>
            </w:pPr>
            <w:r w:rsidRPr="00B554D6">
              <w:rPr>
                <w:rFonts w:ascii="Arial" w:hAnsi="Arial" w:cs="Arial"/>
                <w:sz w:val="16"/>
                <w:szCs w:val="16"/>
              </w:rPr>
              <w:t xml:space="preserve">Постановление Администрации Валдайского муниципального района от </w:t>
            </w:r>
            <w:r w:rsidR="00B554D6" w:rsidRPr="00B554D6">
              <w:rPr>
                <w:rFonts w:ascii="Arial" w:hAnsi="Arial" w:cs="Arial"/>
                <w:sz w:val="16"/>
                <w:szCs w:val="16"/>
              </w:rPr>
              <w:t>30.03.2023 № 533 «О внесении изменения в состав комиссии по обследованию жилых помещений»</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w:t>
            </w:r>
            <w:r w:rsidR="00201B5F">
              <w:rPr>
                <w:rFonts w:ascii="Arial" w:hAnsi="Arial" w:cs="Arial"/>
                <w:sz w:val="16"/>
                <w:szCs w:val="16"/>
              </w:rPr>
              <w:t>5</w:t>
            </w:r>
          </w:p>
        </w:tc>
      </w:tr>
      <w:tr w:rsidR="00E907E6" w:rsidRPr="00577ED7" w:rsidTr="00114E9A">
        <w:trPr>
          <w:trHeight w:val="20"/>
        </w:trPr>
        <w:tc>
          <w:tcPr>
            <w:tcW w:w="4615" w:type="pct"/>
            <w:vAlign w:val="center"/>
          </w:tcPr>
          <w:p w:rsidR="00E907E6" w:rsidRPr="00B554D6" w:rsidRDefault="00E907E6" w:rsidP="00B554D6">
            <w:pPr>
              <w:rPr>
                <w:sz w:val="14"/>
              </w:rPr>
            </w:pPr>
            <w:r w:rsidRPr="00B554D6">
              <w:rPr>
                <w:rFonts w:ascii="Arial" w:hAnsi="Arial" w:cs="Arial"/>
                <w:sz w:val="16"/>
                <w:szCs w:val="16"/>
              </w:rPr>
              <w:t xml:space="preserve">Постановление Администрации Валдайского муниципального района от </w:t>
            </w:r>
            <w:r w:rsidR="00B554D6" w:rsidRPr="00B554D6">
              <w:rPr>
                <w:rFonts w:ascii="Arial" w:hAnsi="Arial" w:cs="Arial"/>
                <w:sz w:val="16"/>
                <w:szCs w:val="16"/>
              </w:rPr>
              <w:t>30.03.2023 № 537 «</w:t>
            </w:r>
            <w:r w:rsidR="00B554D6" w:rsidRPr="00B554D6">
              <w:rPr>
                <w:rFonts w:ascii="Arial" w:hAnsi="Arial" w:cs="Arial"/>
                <w:bCs/>
                <w:sz w:val="16"/>
                <w:szCs w:val="16"/>
              </w:rPr>
              <w:t>О внесении изменений в Устав муниципального бюджетного учреждения культуры «Межпоселенческая библиотека имени Б.С. Романова Валдайского муниципального района»</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75</w:t>
            </w:r>
          </w:p>
        </w:tc>
      </w:tr>
      <w:tr w:rsidR="00E907E6" w:rsidRPr="00577ED7" w:rsidTr="00114E9A">
        <w:trPr>
          <w:trHeight w:val="20"/>
        </w:trPr>
        <w:tc>
          <w:tcPr>
            <w:tcW w:w="4615" w:type="pct"/>
            <w:vAlign w:val="center"/>
          </w:tcPr>
          <w:p w:rsidR="00E907E6" w:rsidRPr="007D3D89" w:rsidRDefault="00E907E6" w:rsidP="007D3D89">
            <w:pPr>
              <w:rPr>
                <w:sz w:val="14"/>
              </w:rPr>
            </w:pPr>
            <w:r w:rsidRPr="007D3D89">
              <w:rPr>
                <w:rFonts w:ascii="Arial" w:hAnsi="Arial" w:cs="Arial"/>
                <w:sz w:val="16"/>
                <w:szCs w:val="16"/>
              </w:rPr>
              <w:t xml:space="preserve">Постановление Администрации Валдайского муниципального района от </w:t>
            </w:r>
            <w:r w:rsidR="00B554D6" w:rsidRPr="007D3D89">
              <w:rPr>
                <w:rFonts w:ascii="Arial" w:hAnsi="Arial" w:cs="Arial"/>
                <w:sz w:val="16"/>
                <w:szCs w:val="16"/>
              </w:rPr>
              <w:t>30.03.2023 № 539 «О внесении изменений в Состав конкурсной комиссии по проведению ежегодного конкурса «Лучшее территориальное общественное самоуправление Валдайского муниципального района»</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75</w:t>
            </w:r>
          </w:p>
        </w:tc>
      </w:tr>
      <w:tr w:rsidR="007D3D89" w:rsidRPr="00577ED7" w:rsidTr="00114E9A">
        <w:trPr>
          <w:trHeight w:val="20"/>
        </w:trPr>
        <w:tc>
          <w:tcPr>
            <w:tcW w:w="4615" w:type="pct"/>
            <w:vAlign w:val="center"/>
          </w:tcPr>
          <w:p w:rsidR="007D3D89" w:rsidRPr="007D3D89" w:rsidRDefault="007D3D89" w:rsidP="007D3D89">
            <w:pPr>
              <w:rPr>
                <w:rFonts w:ascii="Arial" w:hAnsi="Arial" w:cs="Arial"/>
                <w:sz w:val="16"/>
                <w:szCs w:val="16"/>
              </w:rPr>
            </w:pPr>
            <w:r w:rsidRPr="007D3D89">
              <w:rPr>
                <w:rFonts w:ascii="Arial" w:hAnsi="Arial" w:cs="Arial"/>
                <w:sz w:val="16"/>
                <w:szCs w:val="16"/>
              </w:rPr>
              <w:t>Постановление Администрации Валдайского муниципального района от 31.03.2023 № 540 «</w:t>
            </w:r>
            <w:r w:rsidRPr="007D3D89">
              <w:rPr>
                <w:rFonts w:ascii="Arial" w:hAnsi="Arial" w:cs="Arial"/>
                <w:color w:val="000000"/>
                <w:sz w:val="16"/>
                <w:szCs w:val="16"/>
              </w:rPr>
              <w:t xml:space="preserve">О внесении изменений в муниципальную программу «Развитие молодежной политики в Валдайском муниципальном районе </w:t>
            </w:r>
            <w:r w:rsidRPr="007D3D89">
              <w:rPr>
                <w:rFonts w:ascii="Arial" w:eastAsia="Calibri" w:hAnsi="Arial" w:cs="Arial"/>
                <w:bCs/>
                <w:sz w:val="16"/>
                <w:szCs w:val="16"/>
                <w:lang w:eastAsia="en-US"/>
              </w:rPr>
              <w:t>на 2023 - 2026 годы»</w:t>
            </w:r>
          </w:p>
        </w:tc>
        <w:tc>
          <w:tcPr>
            <w:tcW w:w="385" w:type="pct"/>
          </w:tcPr>
          <w:p w:rsidR="007D3D89" w:rsidRDefault="007D3D89" w:rsidP="009276AB">
            <w:pPr>
              <w:jc w:val="center"/>
              <w:rPr>
                <w:rFonts w:ascii="Arial" w:hAnsi="Arial" w:cs="Arial"/>
                <w:sz w:val="16"/>
                <w:szCs w:val="16"/>
              </w:rPr>
            </w:pPr>
            <w:r>
              <w:rPr>
                <w:rFonts w:ascii="Arial" w:hAnsi="Arial" w:cs="Arial"/>
                <w:sz w:val="16"/>
                <w:szCs w:val="16"/>
              </w:rPr>
              <w:t>75-76</w:t>
            </w:r>
          </w:p>
        </w:tc>
      </w:tr>
      <w:tr w:rsidR="00E907E6" w:rsidRPr="00577ED7" w:rsidTr="00114E9A">
        <w:trPr>
          <w:trHeight w:val="20"/>
        </w:trPr>
        <w:tc>
          <w:tcPr>
            <w:tcW w:w="4615" w:type="pct"/>
            <w:vAlign w:val="center"/>
          </w:tcPr>
          <w:p w:rsidR="00E907E6" w:rsidRPr="007D3D89" w:rsidRDefault="00E907E6" w:rsidP="007D3D89">
            <w:pPr>
              <w:rPr>
                <w:sz w:val="14"/>
              </w:rPr>
            </w:pPr>
            <w:r w:rsidRPr="007D3D89">
              <w:rPr>
                <w:rFonts w:ascii="Arial" w:hAnsi="Arial" w:cs="Arial"/>
                <w:sz w:val="16"/>
                <w:szCs w:val="16"/>
              </w:rPr>
              <w:t xml:space="preserve">Постановление Администрации Валдайского муниципального района от </w:t>
            </w:r>
            <w:r w:rsidR="00B554D6" w:rsidRPr="007D3D89">
              <w:rPr>
                <w:rFonts w:ascii="Arial" w:hAnsi="Arial" w:cs="Arial"/>
                <w:sz w:val="16"/>
                <w:szCs w:val="16"/>
              </w:rPr>
              <w:t>31.03.2023 № 542 «</w:t>
            </w:r>
            <w:r w:rsidR="00B554D6" w:rsidRPr="007D3D89">
              <w:rPr>
                <w:rFonts w:ascii="Arial" w:hAnsi="Arial" w:cs="Arial"/>
                <w:color w:val="000000"/>
                <w:sz w:val="16"/>
                <w:szCs w:val="16"/>
              </w:rPr>
              <w:t xml:space="preserve">О внесении изменений в муниципальную программу </w:t>
            </w:r>
            <w:r w:rsidR="00B554D6" w:rsidRPr="007D3D89">
              <w:rPr>
                <w:rFonts w:ascii="Arial" w:hAnsi="Arial" w:cs="Arial"/>
                <w:bCs/>
                <w:spacing w:val="-1"/>
                <w:sz w:val="16"/>
                <w:szCs w:val="16"/>
              </w:rPr>
              <w:t>«Комплексное развитие инфраструктуры водоснабжения и водоотведения на территории Валдайского муниципального района в 2022 - 2024 годах»</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w:t>
            </w:r>
            <w:r w:rsidR="007D3D89">
              <w:rPr>
                <w:rFonts w:ascii="Arial" w:hAnsi="Arial" w:cs="Arial"/>
                <w:sz w:val="16"/>
                <w:szCs w:val="16"/>
              </w:rPr>
              <w:t>6-77</w:t>
            </w:r>
          </w:p>
        </w:tc>
      </w:tr>
      <w:tr w:rsidR="00E907E6" w:rsidRPr="00577ED7" w:rsidTr="00114E9A">
        <w:trPr>
          <w:trHeight w:val="20"/>
        </w:trPr>
        <w:tc>
          <w:tcPr>
            <w:tcW w:w="4615" w:type="pct"/>
            <w:vAlign w:val="center"/>
          </w:tcPr>
          <w:p w:rsidR="00E907E6" w:rsidRPr="00B0259A" w:rsidRDefault="00E907E6" w:rsidP="00B0259A">
            <w:pPr>
              <w:rPr>
                <w:rFonts w:ascii="Arial" w:hAnsi="Arial" w:cs="Arial"/>
                <w:sz w:val="16"/>
                <w:szCs w:val="16"/>
              </w:rPr>
            </w:pPr>
            <w:r w:rsidRPr="00B0259A">
              <w:rPr>
                <w:rFonts w:ascii="Arial" w:hAnsi="Arial" w:cs="Arial"/>
                <w:sz w:val="16"/>
                <w:szCs w:val="16"/>
              </w:rPr>
              <w:t>Содержание</w:t>
            </w:r>
          </w:p>
        </w:tc>
        <w:tc>
          <w:tcPr>
            <w:tcW w:w="385" w:type="pct"/>
          </w:tcPr>
          <w:p w:rsidR="00E907E6" w:rsidRDefault="00AB578A" w:rsidP="009276AB">
            <w:pPr>
              <w:jc w:val="center"/>
              <w:rPr>
                <w:rFonts w:ascii="Arial" w:hAnsi="Arial" w:cs="Arial"/>
                <w:sz w:val="16"/>
                <w:szCs w:val="16"/>
              </w:rPr>
            </w:pPr>
            <w:r>
              <w:rPr>
                <w:rFonts w:ascii="Arial" w:hAnsi="Arial" w:cs="Arial"/>
                <w:sz w:val="16"/>
                <w:szCs w:val="16"/>
              </w:rPr>
              <w:t>7</w:t>
            </w:r>
            <w:r w:rsidR="00201B5F">
              <w:rPr>
                <w:rFonts w:ascii="Arial" w:hAnsi="Arial" w:cs="Arial"/>
                <w:sz w:val="16"/>
                <w:szCs w:val="16"/>
              </w:rPr>
              <w:t>8</w:t>
            </w:r>
          </w:p>
        </w:tc>
      </w:tr>
    </w:tbl>
    <w:p w:rsidR="003557A6" w:rsidRDefault="003557A6"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201B5F" w:rsidRDefault="00201B5F" w:rsidP="0052016C">
      <w:pPr>
        <w:jc w:val="right"/>
        <w:rPr>
          <w:rFonts w:ascii="Arial" w:hAnsi="Arial" w:cs="Arial"/>
          <w:sz w:val="16"/>
          <w:szCs w:val="16"/>
        </w:rPr>
      </w:pPr>
    </w:p>
    <w:p w:rsidR="00D15114" w:rsidRPr="00577ED7" w:rsidRDefault="003F1BCC" w:rsidP="003F1BCC">
      <w:pPr>
        <w:jc w:val="center"/>
        <w:rPr>
          <w:rFonts w:ascii="Arial" w:hAnsi="Arial" w:cs="Arial"/>
          <w:sz w:val="16"/>
          <w:szCs w:val="16"/>
        </w:rPr>
      </w:pPr>
      <w:r w:rsidRPr="00577ED7">
        <w:rPr>
          <w:rFonts w:ascii="Arial" w:hAnsi="Arial" w:cs="Arial"/>
          <w:sz w:val="16"/>
          <w:szCs w:val="16"/>
        </w:rPr>
        <w:t>__________________________________________________________</w:t>
      </w:r>
    </w:p>
    <w:p w:rsidR="001344FC" w:rsidRPr="001344FC" w:rsidRDefault="001344FC" w:rsidP="003F1BCC">
      <w:pPr>
        <w:jc w:val="center"/>
        <w:rPr>
          <w:rFonts w:ascii="Arial" w:hAnsi="Arial" w:cs="Arial"/>
          <w:sz w:val="4"/>
          <w:szCs w:val="4"/>
        </w:rPr>
      </w:pPr>
    </w:p>
    <w:p w:rsidR="00FF7F29" w:rsidRPr="00AB578A" w:rsidRDefault="00FF7F29" w:rsidP="003F1BCC">
      <w:pPr>
        <w:jc w:val="center"/>
        <w:rPr>
          <w:rFonts w:ascii="Arial" w:hAnsi="Arial" w:cs="Arial"/>
          <w:sz w:val="12"/>
          <w:szCs w:val="12"/>
        </w:rPr>
      </w:pPr>
      <w:r w:rsidRPr="00AB578A">
        <w:rPr>
          <w:rFonts w:ascii="Arial" w:hAnsi="Arial" w:cs="Arial"/>
          <w:sz w:val="12"/>
          <w:szCs w:val="12"/>
        </w:rPr>
        <w:t>«Валдайский Вестник». Бюллетень №</w:t>
      </w:r>
      <w:r w:rsidR="00973181" w:rsidRPr="00AB578A">
        <w:rPr>
          <w:rFonts w:ascii="Arial" w:hAnsi="Arial" w:cs="Arial"/>
          <w:sz w:val="12"/>
          <w:szCs w:val="12"/>
        </w:rPr>
        <w:t xml:space="preserve"> </w:t>
      </w:r>
      <w:r w:rsidR="006C7885" w:rsidRPr="00AB578A">
        <w:rPr>
          <w:rFonts w:ascii="Arial" w:hAnsi="Arial" w:cs="Arial"/>
          <w:sz w:val="12"/>
          <w:szCs w:val="12"/>
        </w:rPr>
        <w:t>1</w:t>
      </w:r>
      <w:r w:rsidR="00E907E6" w:rsidRPr="00AB578A">
        <w:rPr>
          <w:rFonts w:ascii="Arial" w:hAnsi="Arial" w:cs="Arial"/>
          <w:sz w:val="12"/>
          <w:szCs w:val="12"/>
        </w:rPr>
        <w:t>2</w:t>
      </w:r>
      <w:r w:rsidR="00E10FEE" w:rsidRPr="00AB578A">
        <w:rPr>
          <w:rFonts w:ascii="Arial" w:hAnsi="Arial" w:cs="Arial"/>
          <w:sz w:val="12"/>
          <w:szCs w:val="12"/>
        </w:rPr>
        <w:t xml:space="preserve"> </w:t>
      </w:r>
      <w:r w:rsidRPr="00AB578A">
        <w:rPr>
          <w:rFonts w:ascii="Arial" w:hAnsi="Arial" w:cs="Arial"/>
          <w:sz w:val="12"/>
          <w:szCs w:val="12"/>
        </w:rPr>
        <w:t>(</w:t>
      </w:r>
      <w:r w:rsidR="00ED5E2D" w:rsidRPr="00AB578A">
        <w:rPr>
          <w:rFonts w:ascii="Arial" w:hAnsi="Arial" w:cs="Arial"/>
          <w:sz w:val="12"/>
          <w:szCs w:val="12"/>
        </w:rPr>
        <w:t>5</w:t>
      </w:r>
      <w:r w:rsidR="00AD62D0" w:rsidRPr="00AB578A">
        <w:rPr>
          <w:rFonts w:ascii="Arial" w:hAnsi="Arial" w:cs="Arial"/>
          <w:sz w:val="12"/>
          <w:szCs w:val="12"/>
        </w:rPr>
        <w:t>5</w:t>
      </w:r>
      <w:r w:rsidR="00E907E6" w:rsidRPr="00AB578A">
        <w:rPr>
          <w:rFonts w:ascii="Arial" w:hAnsi="Arial" w:cs="Arial"/>
          <w:sz w:val="12"/>
          <w:szCs w:val="12"/>
        </w:rPr>
        <w:t>5</w:t>
      </w:r>
      <w:r w:rsidRPr="00AB578A">
        <w:rPr>
          <w:rFonts w:ascii="Arial" w:hAnsi="Arial" w:cs="Arial"/>
          <w:sz w:val="12"/>
          <w:szCs w:val="12"/>
        </w:rPr>
        <w:t>) от</w:t>
      </w:r>
      <w:r w:rsidR="00973181" w:rsidRPr="00AB578A">
        <w:rPr>
          <w:rFonts w:ascii="Arial" w:hAnsi="Arial" w:cs="Arial"/>
          <w:sz w:val="12"/>
          <w:szCs w:val="12"/>
        </w:rPr>
        <w:t xml:space="preserve"> </w:t>
      </w:r>
      <w:r w:rsidR="00986ACB" w:rsidRPr="00AB578A">
        <w:rPr>
          <w:rFonts w:ascii="Arial" w:hAnsi="Arial" w:cs="Arial"/>
          <w:sz w:val="12"/>
          <w:szCs w:val="12"/>
        </w:rPr>
        <w:t>31</w:t>
      </w:r>
      <w:r w:rsidR="00EC66C4" w:rsidRPr="00AB578A">
        <w:rPr>
          <w:rFonts w:ascii="Arial" w:hAnsi="Arial" w:cs="Arial"/>
          <w:sz w:val="12"/>
          <w:szCs w:val="12"/>
        </w:rPr>
        <w:t>.03</w:t>
      </w:r>
      <w:r w:rsidR="007F63EB" w:rsidRPr="00AB578A">
        <w:rPr>
          <w:rFonts w:ascii="Arial" w:hAnsi="Arial" w:cs="Arial"/>
          <w:sz w:val="12"/>
          <w:szCs w:val="12"/>
        </w:rPr>
        <w:t>.2023</w:t>
      </w:r>
    </w:p>
    <w:p w:rsidR="00FF7F29" w:rsidRPr="00AB578A" w:rsidRDefault="00FF7F29" w:rsidP="003F1BCC">
      <w:pPr>
        <w:jc w:val="center"/>
        <w:rPr>
          <w:rFonts w:ascii="Arial" w:hAnsi="Arial" w:cs="Arial"/>
          <w:sz w:val="12"/>
          <w:szCs w:val="12"/>
        </w:rPr>
      </w:pPr>
      <w:r w:rsidRPr="00AB578A">
        <w:rPr>
          <w:rFonts w:ascii="Arial" w:hAnsi="Arial" w:cs="Arial"/>
          <w:sz w:val="12"/>
          <w:szCs w:val="12"/>
        </w:rPr>
        <w:t>Учредитель: ДумаВалдайского муниципального района</w:t>
      </w:r>
    </w:p>
    <w:p w:rsidR="00FF7F29" w:rsidRPr="00AB578A" w:rsidRDefault="00FF7F29" w:rsidP="003F1BCC">
      <w:pPr>
        <w:jc w:val="center"/>
        <w:rPr>
          <w:rFonts w:ascii="Arial" w:hAnsi="Arial" w:cs="Arial"/>
          <w:sz w:val="12"/>
          <w:szCs w:val="12"/>
        </w:rPr>
      </w:pPr>
      <w:r w:rsidRPr="00AB578A">
        <w:rPr>
          <w:rFonts w:ascii="Arial" w:hAnsi="Arial" w:cs="Arial"/>
          <w:sz w:val="12"/>
          <w:szCs w:val="12"/>
        </w:rPr>
        <w:t>Утвержден решением Думы Валдайскогомуниципального района от 27.03.2014 № 289</w:t>
      </w:r>
    </w:p>
    <w:p w:rsidR="00FF7F29" w:rsidRPr="00AB578A" w:rsidRDefault="00FF7F29" w:rsidP="003F1BCC">
      <w:pPr>
        <w:jc w:val="center"/>
        <w:rPr>
          <w:rFonts w:ascii="Arial" w:hAnsi="Arial" w:cs="Arial"/>
          <w:sz w:val="12"/>
          <w:szCs w:val="12"/>
        </w:rPr>
      </w:pPr>
      <w:r w:rsidRPr="00AB578A">
        <w:rPr>
          <w:rFonts w:ascii="Arial" w:hAnsi="Arial" w:cs="Arial"/>
          <w:sz w:val="12"/>
          <w:szCs w:val="12"/>
        </w:rPr>
        <w:t>Главный редактор: Глава Валдайского муниципального района Ю.В. Стадэ, телефон: 2-25-16</w:t>
      </w:r>
    </w:p>
    <w:p w:rsidR="00FF7F29" w:rsidRPr="00AB578A" w:rsidRDefault="00FF7F29" w:rsidP="003F1BCC">
      <w:pPr>
        <w:jc w:val="center"/>
        <w:rPr>
          <w:rFonts w:ascii="Arial" w:hAnsi="Arial" w:cs="Arial"/>
          <w:sz w:val="12"/>
          <w:szCs w:val="12"/>
        </w:rPr>
      </w:pPr>
      <w:r w:rsidRPr="00AB578A">
        <w:rPr>
          <w:rFonts w:ascii="Arial" w:hAnsi="Arial" w:cs="Arial"/>
          <w:sz w:val="12"/>
          <w:szCs w:val="12"/>
        </w:rPr>
        <w:t>Адрес редакции: Новгородская обл., Валдайский район, г.Валдай, пр.Комсомольский, д.19/21</w:t>
      </w:r>
    </w:p>
    <w:p w:rsidR="00FF7F29" w:rsidRPr="00AB578A" w:rsidRDefault="00FF7F29" w:rsidP="003F1BCC">
      <w:pPr>
        <w:jc w:val="center"/>
        <w:rPr>
          <w:rFonts w:ascii="Arial" w:hAnsi="Arial" w:cs="Arial"/>
          <w:sz w:val="12"/>
          <w:szCs w:val="12"/>
        </w:rPr>
      </w:pPr>
      <w:r w:rsidRPr="00AB578A">
        <w:rPr>
          <w:rFonts w:ascii="Arial" w:hAnsi="Arial" w:cs="Arial"/>
          <w:sz w:val="12"/>
          <w:szCs w:val="12"/>
        </w:rPr>
        <w:t>Отпечатано в МБУ «Администрат</w:t>
      </w:r>
      <w:r w:rsidR="00945DED" w:rsidRPr="00AB578A">
        <w:rPr>
          <w:rFonts w:ascii="Arial" w:hAnsi="Arial" w:cs="Arial"/>
          <w:sz w:val="12"/>
          <w:szCs w:val="12"/>
        </w:rPr>
        <w:t xml:space="preserve">ивно-хозяйственное управление» </w:t>
      </w:r>
      <w:r w:rsidRPr="00AB578A">
        <w:rPr>
          <w:rFonts w:ascii="Arial" w:hAnsi="Arial" w:cs="Arial"/>
          <w:sz w:val="12"/>
          <w:szCs w:val="12"/>
        </w:rPr>
        <w:t>Новгородская обл., Валдайский район,</w:t>
      </w:r>
    </w:p>
    <w:p w:rsidR="00FF7F29" w:rsidRPr="00AB578A" w:rsidRDefault="00FF7F29" w:rsidP="003F1BCC">
      <w:pPr>
        <w:jc w:val="center"/>
        <w:rPr>
          <w:rFonts w:ascii="Arial" w:hAnsi="Arial" w:cs="Arial"/>
          <w:sz w:val="12"/>
          <w:szCs w:val="12"/>
        </w:rPr>
      </w:pPr>
      <w:r w:rsidRPr="00AB578A">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AB578A">
        <w:rPr>
          <w:rFonts w:ascii="Arial" w:hAnsi="Arial" w:cs="Arial"/>
          <w:sz w:val="12"/>
          <w:szCs w:val="12"/>
        </w:rPr>
        <w:t>Выходит по пятницам</w:t>
      </w:r>
      <w:r w:rsidRPr="00AB578A">
        <w:rPr>
          <w:rFonts w:ascii="Arial" w:hAnsi="Arial" w:cs="Arial"/>
          <w:color w:val="000000" w:themeColor="text1"/>
          <w:sz w:val="12"/>
          <w:szCs w:val="12"/>
        </w:rPr>
        <w:t>.</w:t>
      </w:r>
      <w:r w:rsidR="00E21881" w:rsidRPr="00AB578A">
        <w:rPr>
          <w:rFonts w:ascii="Arial" w:hAnsi="Arial" w:cs="Arial"/>
          <w:color w:val="000000" w:themeColor="text1"/>
          <w:sz w:val="12"/>
          <w:szCs w:val="12"/>
        </w:rPr>
        <w:t xml:space="preserve"> Объем</w:t>
      </w:r>
      <w:r w:rsidR="00AB578A">
        <w:rPr>
          <w:rFonts w:ascii="Arial" w:hAnsi="Arial" w:cs="Arial"/>
          <w:color w:val="000000" w:themeColor="text1"/>
          <w:sz w:val="12"/>
          <w:szCs w:val="12"/>
        </w:rPr>
        <w:t xml:space="preserve"> </w:t>
      </w:r>
      <w:r w:rsidR="00201B5F">
        <w:rPr>
          <w:rFonts w:ascii="Arial" w:hAnsi="Arial" w:cs="Arial"/>
          <w:color w:val="000000" w:themeColor="text1"/>
          <w:sz w:val="12"/>
          <w:szCs w:val="12"/>
        </w:rPr>
        <w:t>78</w:t>
      </w:r>
      <w:r w:rsidR="00E10FEE" w:rsidRPr="00AB578A">
        <w:rPr>
          <w:rFonts w:ascii="Arial" w:hAnsi="Arial" w:cs="Arial"/>
          <w:color w:val="000000" w:themeColor="text1"/>
          <w:sz w:val="12"/>
          <w:szCs w:val="12"/>
        </w:rPr>
        <w:t xml:space="preserve"> </w:t>
      </w:r>
      <w:r w:rsidRPr="00AB578A">
        <w:rPr>
          <w:rFonts w:ascii="Arial" w:hAnsi="Arial" w:cs="Arial"/>
          <w:color w:val="000000" w:themeColor="text1"/>
          <w:sz w:val="12"/>
          <w:szCs w:val="12"/>
        </w:rPr>
        <w:t>п.л. Тираж</w:t>
      </w:r>
      <w:r w:rsidRPr="00AB578A">
        <w:rPr>
          <w:rFonts w:ascii="Arial" w:hAnsi="Arial" w:cs="Arial"/>
          <w:sz w:val="12"/>
          <w:szCs w:val="12"/>
        </w:rPr>
        <w:t xml:space="preserve"> </w:t>
      </w:r>
      <w:r w:rsidR="00230D26" w:rsidRPr="00AB578A">
        <w:rPr>
          <w:rFonts w:ascii="Arial" w:hAnsi="Arial" w:cs="Arial"/>
          <w:sz w:val="12"/>
          <w:szCs w:val="12"/>
        </w:rPr>
        <w:t>7</w:t>
      </w:r>
      <w:r w:rsidRPr="00AB578A">
        <w:rPr>
          <w:rFonts w:ascii="Arial" w:hAnsi="Arial" w:cs="Arial"/>
          <w:sz w:val="12"/>
          <w:szCs w:val="12"/>
        </w:rPr>
        <w:t xml:space="preserve"> экз. Распространяется бесплатно.</w:t>
      </w:r>
    </w:p>
    <w:sectPr w:rsidR="00FF7F29" w:rsidRPr="0054045C" w:rsidSect="00F26982">
      <w:headerReference w:type="even" r:id="rId42"/>
      <w:headerReference w:type="default" r:id="rId43"/>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96" w:rsidRDefault="008F3396">
      <w:r>
        <w:separator/>
      </w:r>
    </w:p>
  </w:endnote>
  <w:endnote w:type="continuationSeparator" w:id="0">
    <w:p w:rsidR="008F3396" w:rsidRDefault="008F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A">
    <w:altName w:val="Arial Unicode MS"/>
    <w:charset w:val="80"/>
    <w:family w:val="swiss"/>
    <w:pitch w:val="variable"/>
    <w:sig w:usb0="21003A87"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96" w:rsidRDefault="008F3396">
      <w:r>
        <w:separator/>
      </w:r>
    </w:p>
  </w:footnote>
  <w:footnote w:type="continuationSeparator" w:id="0">
    <w:p w:rsidR="008F3396" w:rsidRDefault="008F3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4F" w:rsidRPr="00C14209" w:rsidRDefault="00AD214F" w:rsidP="00C14209">
    <w:pPr>
      <w:pStyle w:val="a5"/>
      <w:rPr>
        <w:sz w:val="12"/>
        <w:szCs w:val="12"/>
      </w:rPr>
    </w:pPr>
    <w:r w:rsidRPr="00E65CCB">
      <w:rPr>
        <w:sz w:val="12"/>
        <w:szCs w:val="12"/>
      </w:rPr>
      <w:t xml:space="preserve">страница </w:t>
    </w:r>
    <w:r w:rsidR="00313E4A" w:rsidRPr="00E65CCB">
      <w:rPr>
        <w:sz w:val="12"/>
        <w:szCs w:val="12"/>
      </w:rPr>
      <w:fldChar w:fldCharType="begin"/>
    </w:r>
    <w:r w:rsidRPr="00E65CCB">
      <w:rPr>
        <w:sz w:val="12"/>
        <w:szCs w:val="12"/>
      </w:rPr>
      <w:instrText xml:space="preserve"> PAGE   \* MERGEFORMAT </w:instrText>
    </w:r>
    <w:r w:rsidR="00313E4A" w:rsidRPr="00E65CCB">
      <w:rPr>
        <w:sz w:val="12"/>
        <w:szCs w:val="12"/>
      </w:rPr>
      <w:fldChar w:fldCharType="separate"/>
    </w:r>
    <w:r w:rsidR="00240989">
      <w:rPr>
        <w:noProof/>
        <w:sz w:val="12"/>
        <w:szCs w:val="12"/>
      </w:rPr>
      <w:t>4</w:t>
    </w:r>
    <w:r w:rsidR="00313E4A"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4F" w:rsidRPr="008F785E" w:rsidRDefault="00AD214F" w:rsidP="00E65CCB">
    <w:pPr>
      <w:pStyle w:val="a5"/>
      <w:jc w:val="right"/>
      <w:rPr>
        <w:sz w:val="12"/>
        <w:szCs w:val="12"/>
      </w:rPr>
    </w:pPr>
    <w:r w:rsidRPr="008F785E">
      <w:rPr>
        <w:sz w:val="12"/>
        <w:szCs w:val="12"/>
      </w:rPr>
      <w:t xml:space="preserve">страница </w:t>
    </w:r>
    <w:r w:rsidR="00313E4A" w:rsidRPr="008F785E">
      <w:rPr>
        <w:sz w:val="12"/>
        <w:szCs w:val="12"/>
      </w:rPr>
      <w:fldChar w:fldCharType="begin"/>
    </w:r>
    <w:r w:rsidRPr="008F785E">
      <w:rPr>
        <w:sz w:val="12"/>
        <w:szCs w:val="12"/>
      </w:rPr>
      <w:instrText xml:space="preserve"> PAGE   \* MERGEFORMAT </w:instrText>
    </w:r>
    <w:r w:rsidR="00313E4A" w:rsidRPr="008F785E">
      <w:rPr>
        <w:sz w:val="12"/>
        <w:szCs w:val="12"/>
      </w:rPr>
      <w:fldChar w:fldCharType="separate"/>
    </w:r>
    <w:r w:rsidR="00240989">
      <w:rPr>
        <w:noProof/>
        <w:sz w:val="12"/>
        <w:szCs w:val="12"/>
      </w:rPr>
      <w:t>5</w:t>
    </w:r>
    <w:r w:rsidR="00313E4A"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2E954D5"/>
    <w:multiLevelType w:val="hybridMultilevel"/>
    <w:tmpl w:val="E01886BE"/>
    <w:lvl w:ilvl="0" w:tplc="B86A308E">
      <w:start w:val="3"/>
      <w:numFmt w:val="decimal"/>
      <w:lvlText w:val="%1"/>
      <w:lvlJc w:val="left"/>
      <w:pPr>
        <w:ind w:left="1464" w:hanging="183"/>
      </w:pPr>
      <w:rPr>
        <w:rFonts w:ascii="Times New Roman" w:eastAsia="Times New Roman" w:hAnsi="Times New Roman" w:cs="Times New Roman" w:hint="default"/>
        <w:b/>
        <w:bCs/>
        <w:w w:val="101"/>
        <w:sz w:val="22"/>
        <w:szCs w:val="22"/>
        <w:lang w:val="ru-RU" w:eastAsia="ru-RU" w:bidi="ru-RU"/>
      </w:rPr>
    </w:lvl>
    <w:lvl w:ilvl="1" w:tplc="0DD639D6">
      <w:numFmt w:val="none"/>
      <w:lvlText w:val=""/>
      <w:lvlJc w:val="left"/>
      <w:pPr>
        <w:tabs>
          <w:tab w:val="num" w:pos="360"/>
        </w:tabs>
      </w:pPr>
    </w:lvl>
    <w:lvl w:ilvl="2" w:tplc="52002194">
      <w:numFmt w:val="bullet"/>
      <w:lvlText w:val="•"/>
      <w:lvlJc w:val="left"/>
      <w:pPr>
        <w:ind w:left="2713" w:hanging="364"/>
      </w:pPr>
      <w:rPr>
        <w:rFonts w:hint="default"/>
        <w:lang w:val="ru-RU" w:eastAsia="ru-RU" w:bidi="ru-RU"/>
      </w:rPr>
    </w:lvl>
    <w:lvl w:ilvl="3" w:tplc="880CDAF6">
      <w:numFmt w:val="bullet"/>
      <w:lvlText w:val="•"/>
      <w:lvlJc w:val="left"/>
      <w:pPr>
        <w:ind w:left="3787" w:hanging="364"/>
      </w:pPr>
      <w:rPr>
        <w:rFonts w:hint="default"/>
        <w:lang w:val="ru-RU" w:eastAsia="ru-RU" w:bidi="ru-RU"/>
      </w:rPr>
    </w:lvl>
    <w:lvl w:ilvl="4" w:tplc="8F8A231C">
      <w:numFmt w:val="bullet"/>
      <w:lvlText w:val="•"/>
      <w:lvlJc w:val="left"/>
      <w:pPr>
        <w:ind w:left="4860" w:hanging="364"/>
      </w:pPr>
      <w:rPr>
        <w:rFonts w:hint="default"/>
        <w:lang w:val="ru-RU" w:eastAsia="ru-RU" w:bidi="ru-RU"/>
      </w:rPr>
    </w:lvl>
    <w:lvl w:ilvl="5" w:tplc="320C4550">
      <w:numFmt w:val="bullet"/>
      <w:lvlText w:val="•"/>
      <w:lvlJc w:val="left"/>
      <w:pPr>
        <w:ind w:left="5934" w:hanging="364"/>
      </w:pPr>
      <w:rPr>
        <w:rFonts w:hint="default"/>
        <w:lang w:val="ru-RU" w:eastAsia="ru-RU" w:bidi="ru-RU"/>
      </w:rPr>
    </w:lvl>
    <w:lvl w:ilvl="6" w:tplc="99781774">
      <w:numFmt w:val="bullet"/>
      <w:lvlText w:val="•"/>
      <w:lvlJc w:val="left"/>
      <w:pPr>
        <w:ind w:left="7007" w:hanging="364"/>
      </w:pPr>
      <w:rPr>
        <w:rFonts w:hint="default"/>
        <w:lang w:val="ru-RU" w:eastAsia="ru-RU" w:bidi="ru-RU"/>
      </w:rPr>
    </w:lvl>
    <w:lvl w:ilvl="7" w:tplc="42203352">
      <w:numFmt w:val="bullet"/>
      <w:lvlText w:val="•"/>
      <w:lvlJc w:val="left"/>
      <w:pPr>
        <w:ind w:left="8081" w:hanging="364"/>
      </w:pPr>
      <w:rPr>
        <w:rFonts w:hint="default"/>
        <w:lang w:val="ru-RU" w:eastAsia="ru-RU" w:bidi="ru-RU"/>
      </w:rPr>
    </w:lvl>
    <w:lvl w:ilvl="8" w:tplc="5C3CDA38">
      <w:numFmt w:val="bullet"/>
      <w:lvlText w:val="•"/>
      <w:lvlJc w:val="left"/>
      <w:pPr>
        <w:ind w:left="9154" w:hanging="364"/>
      </w:pPr>
      <w:rPr>
        <w:rFonts w:hint="default"/>
        <w:lang w:val="ru-RU" w:eastAsia="ru-RU" w:bidi="ru-RU"/>
      </w:rPr>
    </w:lvl>
  </w:abstractNum>
  <w:abstractNum w:abstractNumId="16" w15:restartNumberingAfterBreak="0">
    <w:nsid w:val="05372CE9"/>
    <w:multiLevelType w:val="multilevel"/>
    <w:tmpl w:val="EC643FC6"/>
    <w:lvl w:ilvl="0">
      <w:start w:val="1"/>
      <w:numFmt w:val="decimal"/>
      <w:lvlText w:val="%1"/>
      <w:lvlJc w:val="left"/>
      <w:pPr>
        <w:tabs>
          <w:tab w:val="num" w:pos="600"/>
        </w:tabs>
        <w:ind w:left="600" w:hanging="600"/>
      </w:pPr>
      <w:rPr>
        <w:rFonts w:hint="default"/>
      </w:rPr>
    </w:lvl>
    <w:lvl w:ilvl="1">
      <w:start w:val="5"/>
      <w:numFmt w:val="decimal"/>
      <w:lvlText w:val="%1.%2"/>
      <w:lvlJc w:val="left"/>
      <w:pPr>
        <w:tabs>
          <w:tab w:val="num" w:pos="952"/>
        </w:tabs>
        <w:ind w:left="952" w:hanging="60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F05760C"/>
    <w:multiLevelType w:val="multilevel"/>
    <w:tmpl w:val="00FE927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9" w15:restartNumberingAfterBreak="0">
    <w:nsid w:val="17BF1E73"/>
    <w:multiLevelType w:val="hybridMultilevel"/>
    <w:tmpl w:val="CCF44BAC"/>
    <w:lvl w:ilvl="0" w:tplc="7A22CF74">
      <w:start w:val="1"/>
      <w:numFmt w:val="decimal"/>
      <w:lvlText w:val="%1."/>
      <w:lvlJc w:val="left"/>
      <w:pPr>
        <w:ind w:left="1587" w:hanging="300"/>
      </w:pPr>
      <w:rPr>
        <w:rFonts w:hint="default"/>
        <w:b/>
        <w:bCs/>
        <w:w w:val="101"/>
        <w:lang w:val="ru-RU" w:eastAsia="ru-RU" w:bidi="ru-RU"/>
      </w:rPr>
    </w:lvl>
    <w:lvl w:ilvl="1" w:tplc="208C25D0">
      <w:numFmt w:val="bullet"/>
      <w:lvlText w:val="•"/>
      <w:lvlJc w:val="left"/>
      <w:pPr>
        <w:ind w:left="2552" w:hanging="300"/>
      </w:pPr>
      <w:rPr>
        <w:rFonts w:hint="default"/>
        <w:lang w:val="ru-RU" w:eastAsia="ru-RU" w:bidi="ru-RU"/>
      </w:rPr>
    </w:lvl>
    <w:lvl w:ilvl="2" w:tplc="E0F22738">
      <w:numFmt w:val="bullet"/>
      <w:lvlText w:val="•"/>
      <w:lvlJc w:val="left"/>
      <w:pPr>
        <w:ind w:left="3524" w:hanging="300"/>
      </w:pPr>
      <w:rPr>
        <w:rFonts w:hint="default"/>
        <w:lang w:val="ru-RU" w:eastAsia="ru-RU" w:bidi="ru-RU"/>
      </w:rPr>
    </w:lvl>
    <w:lvl w:ilvl="3" w:tplc="1C42892A">
      <w:numFmt w:val="bullet"/>
      <w:lvlText w:val="•"/>
      <w:lvlJc w:val="left"/>
      <w:pPr>
        <w:ind w:left="4496" w:hanging="300"/>
      </w:pPr>
      <w:rPr>
        <w:rFonts w:hint="default"/>
        <w:lang w:val="ru-RU" w:eastAsia="ru-RU" w:bidi="ru-RU"/>
      </w:rPr>
    </w:lvl>
    <w:lvl w:ilvl="4" w:tplc="8716BFB8">
      <w:numFmt w:val="bullet"/>
      <w:lvlText w:val="•"/>
      <w:lvlJc w:val="left"/>
      <w:pPr>
        <w:ind w:left="5468" w:hanging="300"/>
      </w:pPr>
      <w:rPr>
        <w:rFonts w:hint="default"/>
        <w:lang w:val="ru-RU" w:eastAsia="ru-RU" w:bidi="ru-RU"/>
      </w:rPr>
    </w:lvl>
    <w:lvl w:ilvl="5" w:tplc="93B88C4A">
      <w:numFmt w:val="bullet"/>
      <w:lvlText w:val="•"/>
      <w:lvlJc w:val="left"/>
      <w:pPr>
        <w:ind w:left="6440" w:hanging="300"/>
      </w:pPr>
      <w:rPr>
        <w:rFonts w:hint="default"/>
        <w:lang w:val="ru-RU" w:eastAsia="ru-RU" w:bidi="ru-RU"/>
      </w:rPr>
    </w:lvl>
    <w:lvl w:ilvl="6" w:tplc="5A106A3C">
      <w:numFmt w:val="bullet"/>
      <w:lvlText w:val="•"/>
      <w:lvlJc w:val="left"/>
      <w:pPr>
        <w:ind w:left="7412" w:hanging="300"/>
      </w:pPr>
      <w:rPr>
        <w:rFonts w:hint="default"/>
        <w:lang w:val="ru-RU" w:eastAsia="ru-RU" w:bidi="ru-RU"/>
      </w:rPr>
    </w:lvl>
    <w:lvl w:ilvl="7" w:tplc="DE06505E">
      <w:numFmt w:val="bullet"/>
      <w:lvlText w:val="•"/>
      <w:lvlJc w:val="left"/>
      <w:pPr>
        <w:ind w:left="8385" w:hanging="300"/>
      </w:pPr>
      <w:rPr>
        <w:rFonts w:hint="default"/>
        <w:lang w:val="ru-RU" w:eastAsia="ru-RU" w:bidi="ru-RU"/>
      </w:rPr>
    </w:lvl>
    <w:lvl w:ilvl="8" w:tplc="924C0AF4">
      <w:numFmt w:val="bullet"/>
      <w:lvlText w:val="•"/>
      <w:lvlJc w:val="left"/>
      <w:pPr>
        <w:ind w:left="9357" w:hanging="300"/>
      </w:pPr>
      <w:rPr>
        <w:rFonts w:hint="default"/>
        <w:lang w:val="ru-RU" w:eastAsia="ru-RU" w:bidi="ru-RU"/>
      </w:rPr>
    </w:lvl>
  </w:abstractNum>
  <w:abstractNum w:abstractNumId="20" w15:restartNumberingAfterBreak="0">
    <w:nsid w:val="1B9E3BC0"/>
    <w:multiLevelType w:val="hybridMultilevel"/>
    <w:tmpl w:val="3814BE32"/>
    <w:lvl w:ilvl="0" w:tplc="0ED8E34A">
      <w:start w:val="3"/>
      <w:numFmt w:val="decimal"/>
      <w:lvlText w:val="%1"/>
      <w:lvlJc w:val="left"/>
      <w:pPr>
        <w:ind w:left="1269" w:hanging="584"/>
      </w:pPr>
      <w:rPr>
        <w:rFonts w:hint="default"/>
        <w:lang w:val="ru-RU" w:eastAsia="ru-RU" w:bidi="ru-RU"/>
      </w:rPr>
    </w:lvl>
    <w:lvl w:ilvl="1" w:tplc="50E021B2">
      <w:numFmt w:val="none"/>
      <w:lvlText w:val=""/>
      <w:lvlJc w:val="left"/>
      <w:pPr>
        <w:tabs>
          <w:tab w:val="num" w:pos="360"/>
        </w:tabs>
      </w:pPr>
    </w:lvl>
    <w:lvl w:ilvl="2" w:tplc="F08A766C">
      <w:numFmt w:val="bullet"/>
      <w:lvlText w:val="•"/>
      <w:lvlJc w:val="left"/>
      <w:pPr>
        <w:ind w:left="3268" w:hanging="584"/>
      </w:pPr>
      <w:rPr>
        <w:rFonts w:hint="default"/>
        <w:lang w:val="ru-RU" w:eastAsia="ru-RU" w:bidi="ru-RU"/>
      </w:rPr>
    </w:lvl>
    <w:lvl w:ilvl="3" w:tplc="A860DCE4">
      <w:numFmt w:val="bullet"/>
      <w:lvlText w:val="•"/>
      <w:lvlJc w:val="left"/>
      <w:pPr>
        <w:ind w:left="4272" w:hanging="584"/>
      </w:pPr>
      <w:rPr>
        <w:rFonts w:hint="default"/>
        <w:lang w:val="ru-RU" w:eastAsia="ru-RU" w:bidi="ru-RU"/>
      </w:rPr>
    </w:lvl>
    <w:lvl w:ilvl="4" w:tplc="AA56133C">
      <w:numFmt w:val="bullet"/>
      <w:lvlText w:val="•"/>
      <w:lvlJc w:val="left"/>
      <w:pPr>
        <w:ind w:left="5276" w:hanging="584"/>
      </w:pPr>
      <w:rPr>
        <w:rFonts w:hint="default"/>
        <w:lang w:val="ru-RU" w:eastAsia="ru-RU" w:bidi="ru-RU"/>
      </w:rPr>
    </w:lvl>
    <w:lvl w:ilvl="5" w:tplc="36328A22">
      <w:numFmt w:val="bullet"/>
      <w:lvlText w:val="•"/>
      <w:lvlJc w:val="left"/>
      <w:pPr>
        <w:ind w:left="6280" w:hanging="584"/>
      </w:pPr>
      <w:rPr>
        <w:rFonts w:hint="default"/>
        <w:lang w:val="ru-RU" w:eastAsia="ru-RU" w:bidi="ru-RU"/>
      </w:rPr>
    </w:lvl>
    <w:lvl w:ilvl="6" w:tplc="B1EC1E06">
      <w:numFmt w:val="bullet"/>
      <w:lvlText w:val="•"/>
      <w:lvlJc w:val="left"/>
      <w:pPr>
        <w:ind w:left="7284" w:hanging="584"/>
      </w:pPr>
      <w:rPr>
        <w:rFonts w:hint="default"/>
        <w:lang w:val="ru-RU" w:eastAsia="ru-RU" w:bidi="ru-RU"/>
      </w:rPr>
    </w:lvl>
    <w:lvl w:ilvl="7" w:tplc="170C68FE">
      <w:numFmt w:val="bullet"/>
      <w:lvlText w:val="•"/>
      <w:lvlJc w:val="left"/>
      <w:pPr>
        <w:ind w:left="8289" w:hanging="584"/>
      </w:pPr>
      <w:rPr>
        <w:rFonts w:hint="default"/>
        <w:lang w:val="ru-RU" w:eastAsia="ru-RU" w:bidi="ru-RU"/>
      </w:rPr>
    </w:lvl>
    <w:lvl w:ilvl="8" w:tplc="70CA57F8">
      <w:numFmt w:val="bullet"/>
      <w:lvlText w:val="•"/>
      <w:lvlJc w:val="left"/>
      <w:pPr>
        <w:ind w:left="9293" w:hanging="584"/>
      </w:pPr>
      <w:rPr>
        <w:rFonts w:hint="default"/>
        <w:lang w:val="ru-RU" w:eastAsia="ru-RU" w:bidi="ru-RU"/>
      </w:rPr>
    </w:lvl>
  </w:abstractNum>
  <w:abstractNum w:abstractNumId="2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645695B"/>
    <w:multiLevelType w:val="hybridMultilevel"/>
    <w:tmpl w:val="45E01E2E"/>
    <w:lvl w:ilvl="0" w:tplc="1FFC7C6C">
      <w:numFmt w:val="bullet"/>
      <w:lvlText w:val="-"/>
      <w:lvlJc w:val="left"/>
      <w:pPr>
        <w:ind w:left="1285" w:hanging="139"/>
      </w:pPr>
      <w:rPr>
        <w:rFonts w:ascii="Times New Roman" w:eastAsia="Times New Roman" w:hAnsi="Times New Roman" w:cs="Times New Roman" w:hint="default"/>
        <w:w w:val="97"/>
        <w:sz w:val="23"/>
        <w:szCs w:val="23"/>
        <w:lang w:val="ru-RU" w:eastAsia="ru-RU" w:bidi="ru-RU"/>
      </w:rPr>
    </w:lvl>
    <w:lvl w:ilvl="1" w:tplc="D7821A2A">
      <w:numFmt w:val="bullet"/>
      <w:lvlText w:val="•"/>
      <w:lvlJc w:val="left"/>
      <w:pPr>
        <w:ind w:left="2282" w:hanging="139"/>
      </w:pPr>
      <w:rPr>
        <w:rFonts w:hint="default"/>
        <w:lang w:val="ru-RU" w:eastAsia="ru-RU" w:bidi="ru-RU"/>
      </w:rPr>
    </w:lvl>
    <w:lvl w:ilvl="2" w:tplc="39F2637A">
      <w:numFmt w:val="bullet"/>
      <w:lvlText w:val="•"/>
      <w:lvlJc w:val="left"/>
      <w:pPr>
        <w:ind w:left="3284" w:hanging="139"/>
      </w:pPr>
      <w:rPr>
        <w:rFonts w:hint="default"/>
        <w:lang w:val="ru-RU" w:eastAsia="ru-RU" w:bidi="ru-RU"/>
      </w:rPr>
    </w:lvl>
    <w:lvl w:ilvl="3" w:tplc="DA4C24B4">
      <w:numFmt w:val="bullet"/>
      <w:lvlText w:val="•"/>
      <w:lvlJc w:val="left"/>
      <w:pPr>
        <w:ind w:left="4286" w:hanging="139"/>
      </w:pPr>
      <w:rPr>
        <w:rFonts w:hint="default"/>
        <w:lang w:val="ru-RU" w:eastAsia="ru-RU" w:bidi="ru-RU"/>
      </w:rPr>
    </w:lvl>
    <w:lvl w:ilvl="4" w:tplc="6E68E532">
      <w:numFmt w:val="bullet"/>
      <w:lvlText w:val="•"/>
      <w:lvlJc w:val="left"/>
      <w:pPr>
        <w:ind w:left="5288" w:hanging="139"/>
      </w:pPr>
      <w:rPr>
        <w:rFonts w:hint="default"/>
        <w:lang w:val="ru-RU" w:eastAsia="ru-RU" w:bidi="ru-RU"/>
      </w:rPr>
    </w:lvl>
    <w:lvl w:ilvl="5" w:tplc="52AC0242">
      <w:numFmt w:val="bullet"/>
      <w:lvlText w:val="•"/>
      <w:lvlJc w:val="left"/>
      <w:pPr>
        <w:ind w:left="6290" w:hanging="139"/>
      </w:pPr>
      <w:rPr>
        <w:rFonts w:hint="default"/>
        <w:lang w:val="ru-RU" w:eastAsia="ru-RU" w:bidi="ru-RU"/>
      </w:rPr>
    </w:lvl>
    <w:lvl w:ilvl="6" w:tplc="086E9C96">
      <w:numFmt w:val="bullet"/>
      <w:lvlText w:val="•"/>
      <w:lvlJc w:val="left"/>
      <w:pPr>
        <w:ind w:left="7292" w:hanging="139"/>
      </w:pPr>
      <w:rPr>
        <w:rFonts w:hint="default"/>
        <w:lang w:val="ru-RU" w:eastAsia="ru-RU" w:bidi="ru-RU"/>
      </w:rPr>
    </w:lvl>
    <w:lvl w:ilvl="7" w:tplc="AC1ADA7E">
      <w:numFmt w:val="bullet"/>
      <w:lvlText w:val="•"/>
      <w:lvlJc w:val="left"/>
      <w:pPr>
        <w:ind w:left="8295" w:hanging="139"/>
      </w:pPr>
      <w:rPr>
        <w:rFonts w:hint="default"/>
        <w:lang w:val="ru-RU" w:eastAsia="ru-RU" w:bidi="ru-RU"/>
      </w:rPr>
    </w:lvl>
    <w:lvl w:ilvl="8" w:tplc="8FB6E15C">
      <w:numFmt w:val="bullet"/>
      <w:lvlText w:val="•"/>
      <w:lvlJc w:val="left"/>
      <w:pPr>
        <w:ind w:left="9297" w:hanging="139"/>
      </w:pPr>
      <w:rPr>
        <w:rFonts w:hint="default"/>
        <w:lang w:val="ru-RU" w:eastAsia="ru-RU" w:bidi="ru-RU"/>
      </w:rPr>
    </w:lvl>
  </w:abstractNum>
  <w:abstractNum w:abstractNumId="2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AAC32D0"/>
    <w:multiLevelType w:val="multilevel"/>
    <w:tmpl w:val="C51AE7E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230"/>
        </w:tabs>
        <w:ind w:left="1230" w:hanging="52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B6158D3"/>
    <w:multiLevelType w:val="multilevel"/>
    <w:tmpl w:val="BB78A15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4B00392"/>
    <w:multiLevelType w:val="hybridMultilevel"/>
    <w:tmpl w:val="68586CC6"/>
    <w:lvl w:ilvl="0" w:tplc="7A10179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4" w15:restartNumberingAfterBreak="0">
    <w:nsid w:val="35124213"/>
    <w:multiLevelType w:val="multilevel"/>
    <w:tmpl w:val="1EEA65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3E003514"/>
    <w:multiLevelType w:val="hybridMultilevel"/>
    <w:tmpl w:val="2626E9C6"/>
    <w:lvl w:ilvl="0" w:tplc="4222A3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E4113FF"/>
    <w:multiLevelType w:val="hybridMultilevel"/>
    <w:tmpl w:val="EE1C3F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54E147F"/>
    <w:multiLevelType w:val="multilevel"/>
    <w:tmpl w:val="1F845B32"/>
    <w:lvl w:ilvl="0">
      <w:start w:val="1"/>
      <w:numFmt w:val="decimal"/>
      <w:lvlText w:val="%1."/>
      <w:lvlJc w:val="left"/>
      <w:pPr>
        <w:tabs>
          <w:tab w:val="num" w:pos="660"/>
        </w:tabs>
        <w:ind w:left="660" w:hanging="660"/>
      </w:pPr>
      <w:rPr>
        <w:rFonts w:hint="default"/>
      </w:rPr>
    </w:lvl>
    <w:lvl w:ilvl="1">
      <w:start w:val="8"/>
      <w:numFmt w:val="decimal"/>
      <w:lvlText w:val="%1.%2."/>
      <w:lvlJc w:val="left"/>
      <w:pPr>
        <w:tabs>
          <w:tab w:val="num" w:pos="1014"/>
        </w:tabs>
        <w:ind w:left="1014" w:hanging="66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1"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4FAA753B"/>
    <w:multiLevelType w:val="hybridMultilevel"/>
    <w:tmpl w:val="2B14E51C"/>
    <w:lvl w:ilvl="0" w:tplc="1E70360C">
      <w:start w:val="3"/>
      <w:numFmt w:val="decimal"/>
      <w:lvlText w:val="%1"/>
      <w:lvlJc w:val="left"/>
      <w:pPr>
        <w:ind w:left="1273" w:hanging="490"/>
      </w:pPr>
      <w:rPr>
        <w:rFonts w:hint="default"/>
        <w:lang w:val="ru-RU" w:eastAsia="ru-RU" w:bidi="ru-RU"/>
      </w:rPr>
    </w:lvl>
    <w:lvl w:ilvl="1" w:tplc="F28469AC">
      <w:numFmt w:val="none"/>
      <w:lvlText w:val=""/>
      <w:lvlJc w:val="left"/>
      <w:pPr>
        <w:tabs>
          <w:tab w:val="num" w:pos="360"/>
        </w:tabs>
      </w:pPr>
    </w:lvl>
    <w:lvl w:ilvl="2" w:tplc="7D1E82F0">
      <w:numFmt w:val="bullet"/>
      <w:lvlText w:val="•"/>
      <w:lvlJc w:val="left"/>
      <w:pPr>
        <w:ind w:left="3284" w:hanging="490"/>
      </w:pPr>
      <w:rPr>
        <w:rFonts w:hint="default"/>
        <w:lang w:val="ru-RU" w:eastAsia="ru-RU" w:bidi="ru-RU"/>
      </w:rPr>
    </w:lvl>
    <w:lvl w:ilvl="3" w:tplc="A70ABC58">
      <w:numFmt w:val="bullet"/>
      <w:lvlText w:val="•"/>
      <w:lvlJc w:val="left"/>
      <w:pPr>
        <w:ind w:left="4286" w:hanging="490"/>
      </w:pPr>
      <w:rPr>
        <w:rFonts w:hint="default"/>
        <w:lang w:val="ru-RU" w:eastAsia="ru-RU" w:bidi="ru-RU"/>
      </w:rPr>
    </w:lvl>
    <w:lvl w:ilvl="4" w:tplc="1FCAF7E8">
      <w:numFmt w:val="bullet"/>
      <w:lvlText w:val="•"/>
      <w:lvlJc w:val="left"/>
      <w:pPr>
        <w:ind w:left="5288" w:hanging="490"/>
      </w:pPr>
      <w:rPr>
        <w:rFonts w:hint="default"/>
        <w:lang w:val="ru-RU" w:eastAsia="ru-RU" w:bidi="ru-RU"/>
      </w:rPr>
    </w:lvl>
    <w:lvl w:ilvl="5" w:tplc="10E47330">
      <w:numFmt w:val="bullet"/>
      <w:lvlText w:val="•"/>
      <w:lvlJc w:val="left"/>
      <w:pPr>
        <w:ind w:left="6290" w:hanging="490"/>
      </w:pPr>
      <w:rPr>
        <w:rFonts w:hint="default"/>
        <w:lang w:val="ru-RU" w:eastAsia="ru-RU" w:bidi="ru-RU"/>
      </w:rPr>
    </w:lvl>
    <w:lvl w:ilvl="6" w:tplc="7E48F852">
      <w:numFmt w:val="bullet"/>
      <w:lvlText w:val="•"/>
      <w:lvlJc w:val="left"/>
      <w:pPr>
        <w:ind w:left="7292" w:hanging="490"/>
      </w:pPr>
      <w:rPr>
        <w:rFonts w:hint="default"/>
        <w:lang w:val="ru-RU" w:eastAsia="ru-RU" w:bidi="ru-RU"/>
      </w:rPr>
    </w:lvl>
    <w:lvl w:ilvl="7" w:tplc="27EABA98">
      <w:numFmt w:val="bullet"/>
      <w:lvlText w:val="•"/>
      <w:lvlJc w:val="left"/>
      <w:pPr>
        <w:ind w:left="8295" w:hanging="490"/>
      </w:pPr>
      <w:rPr>
        <w:rFonts w:hint="default"/>
        <w:lang w:val="ru-RU" w:eastAsia="ru-RU" w:bidi="ru-RU"/>
      </w:rPr>
    </w:lvl>
    <w:lvl w:ilvl="8" w:tplc="0CA44CBC">
      <w:numFmt w:val="bullet"/>
      <w:lvlText w:val="•"/>
      <w:lvlJc w:val="left"/>
      <w:pPr>
        <w:ind w:left="9297" w:hanging="490"/>
      </w:pPr>
      <w:rPr>
        <w:rFonts w:hint="default"/>
        <w:lang w:val="ru-RU" w:eastAsia="ru-RU" w:bidi="ru-RU"/>
      </w:rPr>
    </w:lvl>
  </w:abstractNum>
  <w:abstractNum w:abstractNumId="43" w15:restartNumberingAfterBreak="0">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5A931579"/>
    <w:multiLevelType w:val="multilevel"/>
    <w:tmpl w:val="F19C776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892"/>
        </w:tabs>
        <w:ind w:left="892" w:hanging="54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45" w15:restartNumberingAfterBreak="0">
    <w:nsid w:val="5B354CF8"/>
    <w:multiLevelType w:val="hybridMultilevel"/>
    <w:tmpl w:val="663476A8"/>
    <w:lvl w:ilvl="0" w:tplc="7A964AD6">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6" w15:restartNumberingAfterBreak="0">
    <w:nsid w:val="5DC63882"/>
    <w:multiLevelType w:val="hybridMultilevel"/>
    <w:tmpl w:val="1A325B8C"/>
    <w:lvl w:ilvl="0" w:tplc="87C65CFA">
      <w:numFmt w:val="bullet"/>
      <w:lvlText w:val="-"/>
      <w:lvlJc w:val="left"/>
      <w:pPr>
        <w:ind w:left="1283" w:hanging="191"/>
      </w:pPr>
      <w:rPr>
        <w:rFonts w:ascii="Times New Roman" w:eastAsia="Times New Roman" w:hAnsi="Times New Roman" w:cs="Times New Roman" w:hint="default"/>
        <w:w w:val="109"/>
        <w:sz w:val="23"/>
        <w:szCs w:val="23"/>
        <w:lang w:val="ru-RU" w:eastAsia="ru-RU" w:bidi="ru-RU"/>
      </w:rPr>
    </w:lvl>
    <w:lvl w:ilvl="1" w:tplc="6EE27500">
      <w:numFmt w:val="bullet"/>
      <w:lvlText w:val="•"/>
      <w:lvlJc w:val="left"/>
      <w:pPr>
        <w:ind w:left="2282" w:hanging="191"/>
      </w:pPr>
      <w:rPr>
        <w:rFonts w:hint="default"/>
        <w:lang w:val="ru-RU" w:eastAsia="ru-RU" w:bidi="ru-RU"/>
      </w:rPr>
    </w:lvl>
    <w:lvl w:ilvl="2" w:tplc="13D89BD4">
      <w:numFmt w:val="bullet"/>
      <w:lvlText w:val="•"/>
      <w:lvlJc w:val="left"/>
      <w:pPr>
        <w:ind w:left="3284" w:hanging="191"/>
      </w:pPr>
      <w:rPr>
        <w:rFonts w:hint="default"/>
        <w:lang w:val="ru-RU" w:eastAsia="ru-RU" w:bidi="ru-RU"/>
      </w:rPr>
    </w:lvl>
    <w:lvl w:ilvl="3" w:tplc="BB042CE8">
      <w:numFmt w:val="bullet"/>
      <w:lvlText w:val="•"/>
      <w:lvlJc w:val="left"/>
      <w:pPr>
        <w:ind w:left="4286" w:hanging="191"/>
      </w:pPr>
      <w:rPr>
        <w:rFonts w:hint="default"/>
        <w:lang w:val="ru-RU" w:eastAsia="ru-RU" w:bidi="ru-RU"/>
      </w:rPr>
    </w:lvl>
    <w:lvl w:ilvl="4" w:tplc="14D824CE">
      <w:numFmt w:val="bullet"/>
      <w:lvlText w:val="•"/>
      <w:lvlJc w:val="left"/>
      <w:pPr>
        <w:ind w:left="5288" w:hanging="191"/>
      </w:pPr>
      <w:rPr>
        <w:rFonts w:hint="default"/>
        <w:lang w:val="ru-RU" w:eastAsia="ru-RU" w:bidi="ru-RU"/>
      </w:rPr>
    </w:lvl>
    <w:lvl w:ilvl="5" w:tplc="58483484">
      <w:numFmt w:val="bullet"/>
      <w:lvlText w:val="•"/>
      <w:lvlJc w:val="left"/>
      <w:pPr>
        <w:ind w:left="6290" w:hanging="191"/>
      </w:pPr>
      <w:rPr>
        <w:rFonts w:hint="default"/>
        <w:lang w:val="ru-RU" w:eastAsia="ru-RU" w:bidi="ru-RU"/>
      </w:rPr>
    </w:lvl>
    <w:lvl w:ilvl="6" w:tplc="235026FE">
      <w:numFmt w:val="bullet"/>
      <w:lvlText w:val="•"/>
      <w:lvlJc w:val="left"/>
      <w:pPr>
        <w:ind w:left="7292" w:hanging="191"/>
      </w:pPr>
      <w:rPr>
        <w:rFonts w:hint="default"/>
        <w:lang w:val="ru-RU" w:eastAsia="ru-RU" w:bidi="ru-RU"/>
      </w:rPr>
    </w:lvl>
    <w:lvl w:ilvl="7" w:tplc="57EEA16E">
      <w:numFmt w:val="bullet"/>
      <w:lvlText w:val="•"/>
      <w:lvlJc w:val="left"/>
      <w:pPr>
        <w:ind w:left="8295" w:hanging="191"/>
      </w:pPr>
      <w:rPr>
        <w:rFonts w:hint="default"/>
        <w:lang w:val="ru-RU" w:eastAsia="ru-RU" w:bidi="ru-RU"/>
      </w:rPr>
    </w:lvl>
    <w:lvl w:ilvl="8" w:tplc="651A2C46">
      <w:numFmt w:val="bullet"/>
      <w:lvlText w:val="•"/>
      <w:lvlJc w:val="left"/>
      <w:pPr>
        <w:ind w:left="9297" w:hanging="191"/>
      </w:pPr>
      <w:rPr>
        <w:rFonts w:hint="default"/>
        <w:lang w:val="ru-RU" w:eastAsia="ru-RU" w:bidi="ru-RU"/>
      </w:rPr>
    </w:lvl>
  </w:abstractNum>
  <w:abstractNum w:abstractNumId="4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0526AD8"/>
    <w:multiLevelType w:val="multilevel"/>
    <w:tmpl w:val="9FDA20A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892"/>
        </w:tabs>
        <w:ind w:left="892" w:hanging="54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4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1" w15:restartNumberingAfterBreak="0">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15:restartNumberingAfterBreak="0">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abstractNum w:abstractNumId="53" w15:restartNumberingAfterBreak="0">
    <w:nsid w:val="669D6EAA"/>
    <w:multiLevelType w:val="hybridMultilevel"/>
    <w:tmpl w:val="C3169440"/>
    <w:lvl w:ilvl="0" w:tplc="EEEEDA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5" w15:restartNumberingAfterBreak="0">
    <w:nsid w:val="6C850639"/>
    <w:multiLevelType w:val="hybridMultilevel"/>
    <w:tmpl w:val="BA02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CDD2357"/>
    <w:multiLevelType w:val="hybridMultilevel"/>
    <w:tmpl w:val="0588B000"/>
    <w:lvl w:ilvl="0" w:tplc="8CDA2458">
      <w:start w:val="4"/>
      <w:numFmt w:val="decimal"/>
      <w:lvlText w:val="%1."/>
      <w:lvlJc w:val="left"/>
      <w:pPr>
        <w:ind w:left="1466" w:hanging="180"/>
      </w:pPr>
      <w:rPr>
        <w:rFonts w:ascii="Times New Roman" w:eastAsia="Times New Roman" w:hAnsi="Times New Roman" w:cs="Times New Roman" w:hint="default"/>
        <w:b/>
        <w:bCs/>
        <w:spacing w:val="-18"/>
        <w:w w:val="100"/>
        <w:sz w:val="20"/>
        <w:szCs w:val="20"/>
        <w:lang w:val="ru-RU" w:eastAsia="ru-RU" w:bidi="ru-RU"/>
      </w:rPr>
    </w:lvl>
    <w:lvl w:ilvl="1" w:tplc="BAD4EF24">
      <w:numFmt w:val="bullet"/>
      <w:lvlText w:val="•"/>
      <w:lvlJc w:val="left"/>
      <w:pPr>
        <w:ind w:left="2444" w:hanging="180"/>
      </w:pPr>
      <w:rPr>
        <w:rFonts w:hint="default"/>
        <w:lang w:val="ru-RU" w:eastAsia="ru-RU" w:bidi="ru-RU"/>
      </w:rPr>
    </w:lvl>
    <w:lvl w:ilvl="2" w:tplc="CEA6430E">
      <w:numFmt w:val="bullet"/>
      <w:lvlText w:val="•"/>
      <w:lvlJc w:val="left"/>
      <w:pPr>
        <w:ind w:left="3428" w:hanging="180"/>
      </w:pPr>
      <w:rPr>
        <w:rFonts w:hint="default"/>
        <w:lang w:val="ru-RU" w:eastAsia="ru-RU" w:bidi="ru-RU"/>
      </w:rPr>
    </w:lvl>
    <w:lvl w:ilvl="3" w:tplc="C896BE3C">
      <w:numFmt w:val="bullet"/>
      <w:lvlText w:val="•"/>
      <w:lvlJc w:val="left"/>
      <w:pPr>
        <w:ind w:left="4412" w:hanging="180"/>
      </w:pPr>
      <w:rPr>
        <w:rFonts w:hint="default"/>
        <w:lang w:val="ru-RU" w:eastAsia="ru-RU" w:bidi="ru-RU"/>
      </w:rPr>
    </w:lvl>
    <w:lvl w:ilvl="4" w:tplc="7E7A9A6C">
      <w:numFmt w:val="bullet"/>
      <w:lvlText w:val="•"/>
      <w:lvlJc w:val="left"/>
      <w:pPr>
        <w:ind w:left="5396" w:hanging="180"/>
      </w:pPr>
      <w:rPr>
        <w:rFonts w:hint="default"/>
        <w:lang w:val="ru-RU" w:eastAsia="ru-RU" w:bidi="ru-RU"/>
      </w:rPr>
    </w:lvl>
    <w:lvl w:ilvl="5" w:tplc="921E34AE">
      <w:numFmt w:val="bullet"/>
      <w:lvlText w:val="•"/>
      <w:lvlJc w:val="left"/>
      <w:pPr>
        <w:ind w:left="6380" w:hanging="180"/>
      </w:pPr>
      <w:rPr>
        <w:rFonts w:hint="default"/>
        <w:lang w:val="ru-RU" w:eastAsia="ru-RU" w:bidi="ru-RU"/>
      </w:rPr>
    </w:lvl>
    <w:lvl w:ilvl="6" w:tplc="8982A5FE">
      <w:numFmt w:val="bullet"/>
      <w:lvlText w:val="•"/>
      <w:lvlJc w:val="left"/>
      <w:pPr>
        <w:ind w:left="7364" w:hanging="180"/>
      </w:pPr>
      <w:rPr>
        <w:rFonts w:hint="default"/>
        <w:lang w:val="ru-RU" w:eastAsia="ru-RU" w:bidi="ru-RU"/>
      </w:rPr>
    </w:lvl>
    <w:lvl w:ilvl="7" w:tplc="A6360124">
      <w:numFmt w:val="bullet"/>
      <w:lvlText w:val="•"/>
      <w:lvlJc w:val="left"/>
      <w:pPr>
        <w:ind w:left="8349" w:hanging="180"/>
      </w:pPr>
      <w:rPr>
        <w:rFonts w:hint="default"/>
        <w:lang w:val="ru-RU" w:eastAsia="ru-RU" w:bidi="ru-RU"/>
      </w:rPr>
    </w:lvl>
    <w:lvl w:ilvl="8" w:tplc="328A424E">
      <w:numFmt w:val="bullet"/>
      <w:lvlText w:val="•"/>
      <w:lvlJc w:val="left"/>
      <w:pPr>
        <w:ind w:left="9333" w:hanging="180"/>
      </w:pPr>
      <w:rPr>
        <w:rFonts w:hint="default"/>
        <w:lang w:val="ru-RU" w:eastAsia="ru-RU" w:bidi="ru-RU"/>
      </w:rPr>
    </w:lvl>
  </w:abstractNum>
  <w:abstractNum w:abstractNumId="57"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1"/>
  </w:num>
  <w:num w:numId="2">
    <w:abstractNumId w:val="22"/>
  </w:num>
  <w:num w:numId="3">
    <w:abstractNumId w:val="38"/>
  </w:num>
  <w:num w:numId="4">
    <w:abstractNumId w:val="50"/>
  </w:num>
  <w:num w:numId="5">
    <w:abstractNumId w:val="17"/>
  </w:num>
  <w:num w:numId="6">
    <w:abstractNumId w:val="0"/>
  </w:num>
  <w:num w:numId="7">
    <w:abstractNumId w:val="52"/>
  </w:num>
  <w:num w:numId="8">
    <w:abstractNumId w:val="41"/>
  </w:num>
  <w:num w:numId="9">
    <w:abstractNumId w:val="25"/>
  </w:num>
  <w:num w:numId="10">
    <w:abstractNumId w:val="54"/>
  </w:num>
  <w:num w:numId="11">
    <w:abstractNumId w:val="56"/>
  </w:num>
  <w:num w:numId="12">
    <w:abstractNumId w:val="20"/>
  </w:num>
  <w:num w:numId="13">
    <w:abstractNumId w:val="42"/>
  </w:num>
  <w:num w:numId="14">
    <w:abstractNumId w:val="46"/>
  </w:num>
  <w:num w:numId="15">
    <w:abstractNumId w:val="15"/>
  </w:num>
  <w:num w:numId="16">
    <w:abstractNumId w:val="26"/>
  </w:num>
  <w:num w:numId="17">
    <w:abstractNumId w:val="19"/>
  </w:num>
  <w:num w:numId="18">
    <w:abstractNumId w:val="24"/>
  </w:num>
  <w:num w:numId="19">
    <w:abstractNumId w:val="1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1"/>
  </w:num>
  <w:num w:numId="27">
    <w:abstractNumId w:val="39"/>
  </w:num>
  <w:num w:numId="28">
    <w:abstractNumId w:val="57"/>
  </w:num>
  <w:num w:numId="2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6"/>
  </w:num>
  <w:num w:numId="32">
    <w:abstractNumId w:val="51"/>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16"/>
  </w:num>
  <w:num w:numId="38">
    <w:abstractNumId w:val="18"/>
  </w:num>
  <w:num w:numId="39">
    <w:abstractNumId w:val="44"/>
  </w:num>
  <w:num w:numId="40">
    <w:abstractNumId w:val="48"/>
  </w:num>
  <w:num w:numId="41">
    <w:abstractNumId w:val="40"/>
  </w:num>
  <w:num w:numId="42">
    <w:abstractNumId w:val="37"/>
  </w:num>
  <w:num w:numId="43">
    <w:abstractNumId w:val="28"/>
  </w:num>
  <w:num w:numId="44">
    <w:abstractNumId w:val="45"/>
  </w:num>
  <w:num w:numId="45">
    <w:abstractNumId w:val="53"/>
  </w:num>
  <w:num w:numId="46">
    <w:abstractNumId w:val="33"/>
  </w:num>
  <w:num w:numId="4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6318"/>
    <w:rsid w:val="000667FA"/>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13D"/>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4B9"/>
    <w:rsid w:val="001574D5"/>
    <w:rsid w:val="00157A65"/>
    <w:rsid w:val="00157B2F"/>
    <w:rsid w:val="00160194"/>
    <w:rsid w:val="001604B2"/>
    <w:rsid w:val="0016186B"/>
    <w:rsid w:val="00163465"/>
    <w:rsid w:val="00163851"/>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601"/>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2298"/>
    <w:rsid w:val="001923C3"/>
    <w:rsid w:val="00192464"/>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9C6"/>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82C"/>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2D9"/>
    <w:rsid w:val="002018C4"/>
    <w:rsid w:val="00201B5F"/>
    <w:rsid w:val="0020204D"/>
    <w:rsid w:val="00202524"/>
    <w:rsid w:val="0020261F"/>
    <w:rsid w:val="00202875"/>
    <w:rsid w:val="002029DD"/>
    <w:rsid w:val="00202DEA"/>
    <w:rsid w:val="0020305A"/>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8A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686"/>
    <w:rsid w:val="00240842"/>
    <w:rsid w:val="00240963"/>
    <w:rsid w:val="00240989"/>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04C"/>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2BA"/>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3EE"/>
    <w:rsid w:val="0031351E"/>
    <w:rsid w:val="0031353C"/>
    <w:rsid w:val="00313E4A"/>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5C4"/>
    <w:rsid w:val="003B77C5"/>
    <w:rsid w:val="003B7D1E"/>
    <w:rsid w:val="003B7ED4"/>
    <w:rsid w:val="003C0303"/>
    <w:rsid w:val="003C0A55"/>
    <w:rsid w:val="003C0CA3"/>
    <w:rsid w:val="003C118C"/>
    <w:rsid w:val="003C1630"/>
    <w:rsid w:val="003C16A0"/>
    <w:rsid w:val="003C1973"/>
    <w:rsid w:val="003C1ED8"/>
    <w:rsid w:val="003C2397"/>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177FE"/>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B6D"/>
    <w:rsid w:val="00447C0B"/>
    <w:rsid w:val="00450A7F"/>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7CE"/>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97E5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BE6"/>
    <w:rsid w:val="004F1F39"/>
    <w:rsid w:val="004F241D"/>
    <w:rsid w:val="004F2CE1"/>
    <w:rsid w:val="004F2D2D"/>
    <w:rsid w:val="004F30AB"/>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141"/>
    <w:rsid w:val="00516B8E"/>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BFB"/>
    <w:rsid w:val="00555D76"/>
    <w:rsid w:val="00556110"/>
    <w:rsid w:val="0055731C"/>
    <w:rsid w:val="00557874"/>
    <w:rsid w:val="005600D7"/>
    <w:rsid w:val="00560A20"/>
    <w:rsid w:val="00560A66"/>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0FA"/>
    <w:rsid w:val="00640F02"/>
    <w:rsid w:val="00641878"/>
    <w:rsid w:val="00641FC1"/>
    <w:rsid w:val="006427A5"/>
    <w:rsid w:val="00642D8C"/>
    <w:rsid w:val="00642DD5"/>
    <w:rsid w:val="0064300C"/>
    <w:rsid w:val="00643163"/>
    <w:rsid w:val="0064468C"/>
    <w:rsid w:val="0064491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C9"/>
    <w:rsid w:val="006545D3"/>
    <w:rsid w:val="00654923"/>
    <w:rsid w:val="00654B1D"/>
    <w:rsid w:val="0065501F"/>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6C3"/>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63D"/>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2D38"/>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0C"/>
    <w:rsid w:val="0070352B"/>
    <w:rsid w:val="00703773"/>
    <w:rsid w:val="00703BE4"/>
    <w:rsid w:val="00704028"/>
    <w:rsid w:val="007040FC"/>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B5E"/>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9B2"/>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3D89"/>
    <w:rsid w:val="007D428A"/>
    <w:rsid w:val="007D4B6A"/>
    <w:rsid w:val="007D4D7F"/>
    <w:rsid w:val="007D5165"/>
    <w:rsid w:val="007D579B"/>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09"/>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2E55"/>
    <w:rsid w:val="008239A8"/>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6AB4"/>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44F"/>
    <w:rsid w:val="008F25D1"/>
    <w:rsid w:val="008F266F"/>
    <w:rsid w:val="008F2846"/>
    <w:rsid w:val="008F2E4D"/>
    <w:rsid w:val="008F3396"/>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35C"/>
    <w:rsid w:val="0094182A"/>
    <w:rsid w:val="00942945"/>
    <w:rsid w:val="00943193"/>
    <w:rsid w:val="00943C08"/>
    <w:rsid w:val="0094430B"/>
    <w:rsid w:val="00944757"/>
    <w:rsid w:val="00944BC6"/>
    <w:rsid w:val="0094559A"/>
    <w:rsid w:val="0094598E"/>
    <w:rsid w:val="00945D35"/>
    <w:rsid w:val="00945DED"/>
    <w:rsid w:val="00945FDA"/>
    <w:rsid w:val="00946093"/>
    <w:rsid w:val="00946392"/>
    <w:rsid w:val="00946654"/>
    <w:rsid w:val="00946DA7"/>
    <w:rsid w:val="00946E6C"/>
    <w:rsid w:val="009472AA"/>
    <w:rsid w:val="009479AF"/>
    <w:rsid w:val="00947C21"/>
    <w:rsid w:val="00947D71"/>
    <w:rsid w:val="00947E16"/>
    <w:rsid w:val="00950DF0"/>
    <w:rsid w:val="009512BB"/>
    <w:rsid w:val="00951744"/>
    <w:rsid w:val="009518B1"/>
    <w:rsid w:val="00951D62"/>
    <w:rsid w:val="00951D77"/>
    <w:rsid w:val="00951DB9"/>
    <w:rsid w:val="00952701"/>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97A"/>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ACB"/>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9DB"/>
    <w:rsid w:val="00992A40"/>
    <w:rsid w:val="00993994"/>
    <w:rsid w:val="0099421E"/>
    <w:rsid w:val="009946A2"/>
    <w:rsid w:val="0099477F"/>
    <w:rsid w:val="00994D2C"/>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6A4"/>
    <w:rsid w:val="009E7ACA"/>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10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A19"/>
    <w:rsid w:val="00A67BAE"/>
    <w:rsid w:val="00A7004A"/>
    <w:rsid w:val="00A700EA"/>
    <w:rsid w:val="00A70109"/>
    <w:rsid w:val="00A708FC"/>
    <w:rsid w:val="00A70E13"/>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3A1"/>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78A"/>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145"/>
    <w:rsid w:val="00AD132A"/>
    <w:rsid w:val="00AD149D"/>
    <w:rsid w:val="00AD1D1A"/>
    <w:rsid w:val="00AD1D61"/>
    <w:rsid w:val="00AD214F"/>
    <w:rsid w:val="00AD255B"/>
    <w:rsid w:val="00AD2CEE"/>
    <w:rsid w:val="00AD2E33"/>
    <w:rsid w:val="00AD35B5"/>
    <w:rsid w:val="00AD35DC"/>
    <w:rsid w:val="00AD39EA"/>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110"/>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0220"/>
    <w:rsid w:val="00B010B9"/>
    <w:rsid w:val="00B01562"/>
    <w:rsid w:val="00B01A16"/>
    <w:rsid w:val="00B01E24"/>
    <w:rsid w:val="00B023F4"/>
    <w:rsid w:val="00B0259A"/>
    <w:rsid w:val="00B026B5"/>
    <w:rsid w:val="00B02C32"/>
    <w:rsid w:val="00B02D5C"/>
    <w:rsid w:val="00B03D44"/>
    <w:rsid w:val="00B046CF"/>
    <w:rsid w:val="00B047A8"/>
    <w:rsid w:val="00B04E91"/>
    <w:rsid w:val="00B0561C"/>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C87"/>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4834"/>
    <w:rsid w:val="00B55031"/>
    <w:rsid w:val="00B554D6"/>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96E"/>
    <w:rsid w:val="00B80BDF"/>
    <w:rsid w:val="00B816D3"/>
    <w:rsid w:val="00B8195D"/>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87B0D"/>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FE8"/>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074"/>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B7439"/>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589"/>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02"/>
    <w:rsid w:val="00D30273"/>
    <w:rsid w:val="00D3047E"/>
    <w:rsid w:val="00D309B0"/>
    <w:rsid w:val="00D30B35"/>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3FDB"/>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474"/>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7479"/>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772E5"/>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7E6"/>
    <w:rsid w:val="00E90B75"/>
    <w:rsid w:val="00E9110D"/>
    <w:rsid w:val="00E918EA"/>
    <w:rsid w:val="00E923B3"/>
    <w:rsid w:val="00E92696"/>
    <w:rsid w:val="00E9273A"/>
    <w:rsid w:val="00E9299E"/>
    <w:rsid w:val="00E932C3"/>
    <w:rsid w:val="00E93A26"/>
    <w:rsid w:val="00E94BA6"/>
    <w:rsid w:val="00E95077"/>
    <w:rsid w:val="00E96DB1"/>
    <w:rsid w:val="00E96FDE"/>
    <w:rsid w:val="00E9714D"/>
    <w:rsid w:val="00E9729D"/>
    <w:rsid w:val="00EA0D13"/>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6EB"/>
    <w:rsid w:val="00EB176C"/>
    <w:rsid w:val="00EB2435"/>
    <w:rsid w:val="00EB2979"/>
    <w:rsid w:val="00EB2D32"/>
    <w:rsid w:val="00EB347B"/>
    <w:rsid w:val="00EB3C37"/>
    <w:rsid w:val="00EB4A28"/>
    <w:rsid w:val="00EB4B45"/>
    <w:rsid w:val="00EB4F94"/>
    <w:rsid w:val="00EB5596"/>
    <w:rsid w:val="00EB5917"/>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3E9"/>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23DA"/>
    <w:rsid w:val="00F7280E"/>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BD2"/>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6574"/>
    <w:rsid w:val="00FA668C"/>
    <w:rsid w:val="00FA668F"/>
    <w:rsid w:val="00FA6CA9"/>
    <w:rsid w:val="00FA6EE4"/>
    <w:rsid w:val="00FA76F3"/>
    <w:rsid w:val="00FB0967"/>
    <w:rsid w:val="00FB0C47"/>
    <w:rsid w:val="00FB11F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8E0D5D7-CBE8-4D91-A41E-190E52A7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uiPriority w:val="3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0">
    <w:name w:val="Char Char Знак Знак1 Char Char1 Знак Знак Char Char"/>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afffffffffb">
    <w:name w:val="Знак Знак Знак Знак Знак Знак Знак Знак Знак Знак"/>
    <w:basedOn w:val="a0"/>
    <w:rsid w:val="004A6C86"/>
    <w:pPr>
      <w:widowControl w:val="0"/>
      <w:adjustRightInd w:val="0"/>
      <w:spacing w:after="160" w:line="240" w:lineRule="exact"/>
      <w:jc w:val="right"/>
    </w:pPr>
    <w:rPr>
      <w:sz w:val="20"/>
      <w:szCs w:val="20"/>
      <w:lang w:val="en-GB" w:eastAsia="en-US"/>
    </w:rPr>
  </w:style>
  <w:style w:type="character" w:customStyle="1" w:styleId="94">
    <w:name w:val="Знак Знак9"/>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afffffffffc">
    <w:name w:val="Знак Знак Знак Знак Знак Знак Знак Знак Знак Знак"/>
    <w:basedOn w:val="a0"/>
    <w:rsid w:val="0071521E"/>
    <w:pPr>
      <w:widowControl w:val="0"/>
      <w:adjustRightInd w:val="0"/>
      <w:spacing w:after="160" w:line="240" w:lineRule="exact"/>
      <w:jc w:val="right"/>
    </w:pPr>
    <w:rPr>
      <w:sz w:val="20"/>
      <w:szCs w:val="20"/>
      <w:lang w:val="en-GB" w:eastAsia="en-US"/>
    </w:rPr>
  </w:style>
  <w:style w:type="character" w:customStyle="1" w:styleId="95">
    <w:name w:val="Знак Знак9"/>
    <w:rsid w:val="0071521E"/>
    <w:rPr>
      <w:sz w:val="28"/>
    </w:rPr>
  </w:style>
  <w:style w:type="paragraph" w:customStyle="1" w:styleId="6a">
    <w:name w:val="Без интервала6"/>
    <w:rsid w:val="0071521E"/>
    <w:rPr>
      <w:rFonts w:ascii="Times New Roman" w:eastAsia="Times New Roman" w:hAnsi="Times New Roman"/>
      <w:sz w:val="24"/>
      <w:szCs w:val="24"/>
    </w:rPr>
  </w:style>
  <w:style w:type="paragraph" w:customStyle="1" w:styleId="afffffffffd">
    <w:name w:val="Знак Знак Знак Знак Знак Знак"/>
    <w:basedOn w:val="a0"/>
    <w:rsid w:val="003B75C4"/>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4561">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132630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3010628">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0149578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4839233">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0312545">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150395">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8200405">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7321612">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4752740">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4622686">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8845AFBE82C09162DFD499A65B826A0247CF2D2E0914FBE172DBA9087848ACF8F8E90167059AAB4e9EDF" TargetMode="External"/><Relationship Id="rId18" Type="http://schemas.openxmlformats.org/officeDocument/2006/relationships/hyperlink" Target="consultantplus://offline/ref=A96B1ACD4F73F0C958965224060F9F29A015D2545D1E13FF886A2DDC497CCAB8D088F5AEDC5F68F71CAC34B4813D28B3306ADC6A98C2900Ei0e5I" TargetMode="External"/><Relationship Id="rId26" Type="http://schemas.openxmlformats.org/officeDocument/2006/relationships/hyperlink" Target="consultantplus://offline/ref=248BBD60C87C3D5BD49073C581E42F8A816CDCE3F3C93790B3038DB6491BA112E19A7D1D0BC7BDFDBB5E1265C67AI5M" TargetMode="External"/><Relationship Id="rId39" Type="http://schemas.openxmlformats.org/officeDocument/2006/relationships/hyperlink" Target="https://do.gosuslugi.ru." TargetMode="External"/><Relationship Id="rId3" Type="http://schemas.openxmlformats.org/officeDocument/2006/relationships/styles" Target="styles.xml"/><Relationship Id="rId21" Type="http://schemas.openxmlformats.org/officeDocument/2006/relationships/hyperlink" Target="consultantplus://offline/ref=294A128AFFFFE702C13B5863A2E722DE88DB188EE5ABAE879E0AAC9B71CD65CD8E59EA8DD579700CCE49E377800C42AC7A841667E73B78AE3AXEI" TargetMode="External"/><Relationship Id="rId34" Type="http://schemas.openxmlformats.org/officeDocument/2006/relationships/hyperlink" Target="consultantplus://offline/ref=BAB80BB853E5A8A463FE1093EA2A44AB2E5B6C8D7A1F8929DF4739B35BB2B5E3135967B1BC1D3C711576A2FF93lEO9O"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valdayadm.ru" TargetMode="External"/><Relationship Id="rId17" Type="http://schemas.openxmlformats.org/officeDocument/2006/relationships/hyperlink" Target="consultantplus://offline/ref=294A128AFFFFE702C13B5863A2E722DE88DB188EE5ABAE879E0AAC9B71CD65CD8E59EA8DD579700CCE49E377800C42AC7A841667E73B78AE3AXEI" TargetMode="External"/><Relationship Id="rId25" Type="http://schemas.openxmlformats.org/officeDocument/2006/relationships/hyperlink" Target="consultantplus://offline/ref=248BBD60C87C3D5BD49072CB94E42F8A816BDFE8FBC93790B3038DB6491BA112F39A251109C2A0FABA4B443483F96C17294F07C7361D667376IDM" TargetMode="External"/><Relationship Id="rId33" Type="http://schemas.openxmlformats.org/officeDocument/2006/relationships/hyperlink" Target="consultantplus://offline/ref=41485A72A1D6EC7E2A284232C48326E51129A943E9A7D141A19EA4DB5AB7493EB2CC0883A15179D49375A624153172E9781AEB82FA31A3FE88E0A6XFp8K" TargetMode="External"/><Relationship Id="rId38"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consultantplus://offline/ref=294A128AFFFFE702C13B466EB48B7DD68FD54586EDACADD6C755F7C626C46F9AC916B3DD912C7D0FC45CB721DA5B4FAC37XAI" TargetMode="External"/><Relationship Id="rId20" Type="http://schemas.openxmlformats.org/officeDocument/2006/relationships/hyperlink" Target="file:///O:\&#1053;&#1055;&#1040;\&#1044;&#1091;&#1084;&#1072;%20&#1050;&#1088;&#1077;&#1089;&#1090;&#1077;&#1094;&#1082;&#1086;&#1075;&#1086;%20&#1084;&#1091;&#1085;&#1080;&#1094;&#1080;&#1087;&#1072;&#1083;&#1100;&#1085;&#1086;&#1075;&#1086;%20%20&#1088;&#1072;&#1081;&#1086;&#1085;&#1072;\&#1055;&#1088;&#1086;&#1077;&#1082;&#1090;&#1099;\2022\&#1076;&#1077;&#1082;&#1072;&#1073;&#1088;&#1100;\&#1055;&#1054;&#1051;&#1054;&#1046;&#1045;&#1053;&#1048;&#1045;%20&#1086;&#1073;%20&#1086;&#1087;&#1083;&#1072;&#1090;&#1077;%20&#1090;&#1088;&#1091;&#1076;&#1072;%20&#1089;%2001.01.2023.docx" TargetMode="External"/><Relationship Id="rId29" Type="http://schemas.openxmlformats.org/officeDocument/2006/relationships/hyperlink" Target="consultantplus://offline/ref=6289369182ADB4E902B10CEE158A6D171B6714AF8959DC99B161E0D6C5C138F79FFF97FF4368D12AB165DBE2CD3FB5D94DBC0BE18B13EB4D7AD68842oCp6G" TargetMode="External"/><Relationship Id="rId41" Type="http://schemas.openxmlformats.org/officeDocument/2006/relationships/hyperlink" Target="consultantplus://offline/ref=31DBB7912E571AF5E7CB2D129EA536CAEFAC2165CF360FC13CC60E7AD72B309AR1T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valdayadm.ru" TargetMode="External"/><Relationship Id="rId24" Type="http://schemas.openxmlformats.org/officeDocument/2006/relationships/hyperlink" Target="consultantplus://offline/ref=2576016B01C1C6F793B314AC32CF28989E95BD01CE7541B55C44DB9615092A8E2F0CA304828717D319999366624719D0D1B8D98CEBl4i9G" TargetMode="External"/><Relationship Id="rId32" Type="http://schemas.openxmlformats.org/officeDocument/2006/relationships/hyperlink" Target="https://mfc53.nov.ru/" TargetMode="External"/><Relationship Id="rId37" Type="http://schemas.openxmlformats.org/officeDocument/2006/relationships/hyperlink" Target="https://do.gosuslugi.ru/" TargetMode="External"/><Relationship Id="rId40" Type="http://schemas.openxmlformats.org/officeDocument/2006/relationships/hyperlink" Target="consultantplus://offline/ref=31DBB7912E571AF5E7CB331F88C969C2EAA17A61CC36069E6199552780R2T2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O:\&#1053;&#1055;&#1040;\&#1044;&#1091;&#1084;&#1072;%20&#1050;&#1088;&#1077;&#1089;&#1090;&#1077;&#1094;&#1082;&#1086;&#1075;&#1086;%20&#1084;&#1091;&#1085;&#1080;&#1094;&#1080;&#1087;&#1072;&#1083;&#1100;&#1085;&#1086;&#1075;&#1086;%20%20&#1088;&#1072;&#1081;&#1086;&#1085;&#1072;\&#1055;&#1088;&#1086;&#1077;&#1082;&#1090;&#1099;\2022\&#1076;&#1077;&#1082;&#1072;&#1073;&#1088;&#1100;\&#1055;&#1054;&#1051;&#1054;&#1046;&#1045;&#1053;&#1048;&#1045;%20&#1086;&#1073;%20&#1086;&#1087;&#1083;&#1072;&#1090;&#1077;%20&#1090;&#1088;&#1091;&#1076;&#1072;%20&#1089;%2001.01.2023.docx" TargetMode="External"/><Relationship Id="rId23" Type="http://schemas.openxmlformats.org/officeDocument/2006/relationships/hyperlink" Target="consultantplus://offline/ref=58FA27364236BC7319F8A2A9166E5F0AFC78567207E14BFC8806F66AE5F21D527AEA374B68E13B99FF3C18CFCA154E13ED04A9BC82EDaDF" TargetMode="External"/><Relationship Id="rId28" Type="http://schemas.openxmlformats.org/officeDocument/2006/relationships/hyperlink" Target="consultantplus://offline/ref=6289369182ADB4E902B10CEE158A6D171B6714AF8959DC99B161E0D6C5C138F79FFF97FF4368D12AB165DBE1CF3FB5D94DBC0BE18B13EB4D7AD68842oCp6G" TargetMode="External"/><Relationship Id="rId36" Type="http://schemas.openxmlformats.org/officeDocument/2006/relationships/hyperlink" Target="https://do.gosuslugi.ru.." TargetMode="External"/><Relationship Id="rId10" Type="http://schemas.openxmlformats.org/officeDocument/2006/relationships/hyperlink" Target="https://telemost.yandex.ru/j/57737519727653" TargetMode="External"/><Relationship Id="rId19" Type="http://schemas.openxmlformats.org/officeDocument/2006/relationships/hyperlink" Target="consultantplus://offline/ref=A96B1ACD4F73F0C958965224060F9F29A015D2545D1E13FF886A2DDC497CCAB8D088F5AEDC5F68F719AC34B4813D28B3306ADC6A98C2900Ei0e5I" TargetMode="External"/><Relationship Id="rId31" Type="http://schemas.openxmlformats.org/officeDocument/2006/relationships/hyperlink" Target="consultantplus://offline/ref=C2A175470A4B273865066485851DEF34987C99A4E8188A1F361A7A7E626DAA35FAA245466D920AF4CA99B14740E31814FB3077AF4780B3CDFD1B34ECQCmD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valdayadm.ru" TargetMode="External"/><Relationship Id="rId14" Type="http://schemas.openxmlformats.org/officeDocument/2006/relationships/hyperlink" Target="consultantplus://offline/ref=DE2BDBEAC67E485D0AC6023D26300122B167884B465DBE2BE32D2E9D2F82E3F36340E4A47429109FA665E8374B86A57F76CB0B58B7F1C2FF54AF015D6FN" TargetMode="External"/><Relationship Id="rId22" Type="http://schemas.openxmlformats.org/officeDocument/2006/relationships/hyperlink" Target="consultantplus://offline/ref=8B4811C51038BDB6C230AC0533F9B4137DA7EC5D9BA17B3FFF9CD1CBCCF4CDDDAA0AD961B7B694FEFD891EF4213344221AA5E55A70C8CBEFvFgFG" TargetMode="External"/><Relationship Id="rId27" Type="http://schemas.openxmlformats.org/officeDocument/2006/relationships/hyperlink" Target="consultantplus://offline/ref=6289369182ADB4E902B10CEE158A6D171B6714AF8959DC99B161E0D6C5C138F79FFF97FF4368D12AB165DBE2CD3FB5D94DBC0BE18B13EB4D7AD68842oCp6G" TargetMode="External"/><Relationship Id="rId30" Type="http://schemas.openxmlformats.org/officeDocument/2006/relationships/hyperlink" Target="consultantplus://offline/ref=6289369182ADB4E902B10CEE158A6D171B6714AF8959DC99B161E0D6C5C138F79FFF97FF4368D12AB165DBE2CD3FB5D94DBC0BE18B13EB4D7AD68842oCp6G" TargetMode="External"/><Relationship Id="rId35" Type="http://schemas.openxmlformats.org/officeDocument/2006/relationships/hyperlink" Target="consultantplus://offline/ref=BAB80BB853E5A8A463FE1093EA2A44AB2E5B6E8B76138929DF4739B35BB2B5E3135967B1BC1D3C711576A2FF93lEO9O"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C82C-484B-4AD6-B56E-0A09CD0A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119159</Words>
  <Characters>679211</Characters>
  <Application>Microsoft Office Word</Application>
  <DocSecurity>0</DocSecurity>
  <Lines>5660</Lines>
  <Paragraphs>1593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2023-04-07T09:58:00Z</cp:lastPrinted>
  <dcterms:created xsi:type="dcterms:W3CDTF">2023-04-07T10:09:00Z</dcterms:created>
  <dcterms:modified xsi:type="dcterms:W3CDTF">2023-04-07T11:17:00Z</dcterms:modified>
</cp:coreProperties>
</file>