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9D4" w:rsidRPr="0054045C" w:rsidRDefault="00AF0661" w:rsidP="00FA53F2">
      <w:pPr>
        <w:tabs>
          <w:tab w:val="left" w:pos="5954"/>
        </w:tabs>
        <w:ind w:left="-1559" w:right="-45" w:firstLine="142"/>
        <w:jc w:val="right"/>
        <w:rPr>
          <w:rFonts w:ascii="Arial" w:hAnsi="Arial" w:cs="Arial"/>
          <w:b/>
          <w:sz w:val="16"/>
          <w:szCs w:val="16"/>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399415</wp:posOffset>
                </wp:positionV>
                <wp:extent cx="2435225" cy="19177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4E35" w:rsidRDefault="00BC4E35" w:rsidP="00F3034B">
                            <w:pPr>
                              <w:rPr>
                                <w:rFonts w:ascii="Arial" w:hAnsi="Arial"/>
                                <w:b/>
                                <w:sz w:val="12"/>
                                <w:szCs w:val="12"/>
                              </w:rPr>
                            </w:pPr>
                          </w:p>
                          <w:p w:rsidR="00BC4E35" w:rsidRDefault="00BC4E35">
                            <w:pPr>
                              <w:rPr>
                                <w:b/>
                                <w:sz w:val="28"/>
                                <w:szCs w:val="28"/>
                              </w:rPr>
                            </w:pPr>
                          </w:p>
                          <w:p w:rsidR="00BC4E35" w:rsidRDefault="00BC4E35">
                            <w:pPr>
                              <w:rPr>
                                <w:b/>
                                <w:sz w:val="28"/>
                                <w:szCs w:val="28"/>
                              </w:rPr>
                            </w:pPr>
                          </w:p>
                          <w:p w:rsidR="00BC4E35" w:rsidRDefault="00BC4E35">
                            <w:pPr>
                              <w:rPr>
                                <w:b/>
                                <w:sz w:val="28"/>
                                <w:szCs w:val="28"/>
                              </w:rPr>
                            </w:pPr>
                          </w:p>
                          <w:p w:rsidR="00BC4E35" w:rsidRDefault="00BC4E35">
                            <w:pPr>
                              <w:rPr>
                                <w:b/>
                                <w:sz w:val="28"/>
                                <w:szCs w:val="28"/>
                              </w:rPr>
                            </w:pPr>
                          </w:p>
                          <w:p w:rsidR="00BC4E35" w:rsidRDefault="00BC4E35">
                            <w:pPr>
                              <w:rPr>
                                <w:b/>
                                <w:sz w:val="28"/>
                                <w:szCs w:val="28"/>
                              </w:rPr>
                            </w:pPr>
                          </w:p>
                          <w:p w:rsidR="00BC4E35" w:rsidRDefault="00BC4E35">
                            <w:pPr>
                              <w:rPr>
                                <w:b/>
                                <w:sz w:val="28"/>
                                <w:szCs w:val="28"/>
                              </w:rPr>
                            </w:pPr>
                          </w:p>
                          <w:p w:rsidR="00BC4E35" w:rsidRPr="00283FD4" w:rsidRDefault="00BC4E35">
                            <w:pPr>
                              <w:rPr>
                                <w:b/>
                              </w:rPr>
                            </w:pPr>
                          </w:p>
                          <w:p w:rsidR="00BC4E35" w:rsidRPr="00283FD4" w:rsidRDefault="00BC4E35" w:rsidP="003962F5">
                            <w:pPr>
                              <w:rPr>
                                <w:b/>
                                <w:sz w:val="22"/>
                                <w:szCs w:val="22"/>
                              </w:rPr>
                            </w:pPr>
                          </w:p>
                          <w:p w:rsidR="00BC4E35" w:rsidRPr="007E55DE" w:rsidRDefault="00BC4E35" w:rsidP="003962F5">
                            <w:pPr>
                              <w:rPr>
                                <w:b/>
                              </w:rPr>
                            </w:pPr>
                            <w:r>
                              <w:rPr>
                                <w:b/>
                              </w:rPr>
                              <w:t xml:space="preserve">20 </w:t>
                            </w:r>
                            <w:r w:rsidRPr="007E55DE">
                              <w:rPr>
                                <w:b/>
                              </w:rPr>
                              <w:t>(</w:t>
                            </w:r>
                            <w:r>
                              <w:rPr>
                                <w:b/>
                              </w:rPr>
                              <w:t>499</w:t>
                            </w:r>
                            <w:r w:rsidRPr="007E55DE">
                              <w:rPr>
                                <w:b/>
                              </w:rPr>
                              <w:t xml:space="preserve">) от </w:t>
                            </w:r>
                            <w:r>
                              <w:rPr>
                                <w:b/>
                              </w:rPr>
                              <w:t xml:space="preserve">19 апреля </w:t>
                            </w:r>
                            <w:r w:rsidRPr="007E55DE">
                              <w:rPr>
                                <w:b/>
                              </w:rPr>
                              <w:t>20</w:t>
                            </w:r>
                            <w:r>
                              <w:rPr>
                                <w:b/>
                              </w:rPr>
                              <w:t>22</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31.45pt;width:191.75pt;height: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w:txbxContent>
                    <w:p w:rsidR="00BC4E35" w:rsidRDefault="00BC4E35" w:rsidP="00F3034B">
                      <w:pPr>
                        <w:rPr>
                          <w:rFonts w:ascii="Arial" w:hAnsi="Arial"/>
                          <w:b/>
                          <w:sz w:val="12"/>
                          <w:szCs w:val="12"/>
                        </w:rPr>
                      </w:pPr>
                    </w:p>
                    <w:p w:rsidR="00BC4E35" w:rsidRDefault="00BC4E35">
                      <w:pPr>
                        <w:rPr>
                          <w:b/>
                          <w:sz w:val="28"/>
                          <w:szCs w:val="28"/>
                        </w:rPr>
                      </w:pPr>
                    </w:p>
                    <w:p w:rsidR="00BC4E35" w:rsidRDefault="00BC4E35">
                      <w:pPr>
                        <w:rPr>
                          <w:b/>
                          <w:sz w:val="28"/>
                          <w:szCs w:val="28"/>
                        </w:rPr>
                      </w:pPr>
                    </w:p>
                    <w:p w:rsidR="00BC4E35" w:rsidRDefault="00BC4E35">
                      <w:pPr>
                        <w:rPr>
                          <w:b/>
                          <w:sz w:val="28"/>
                          <w:szCs w:val="28"/>
                        </w:rPr>
                      </w:pPr>
                    </w:p>
                    <w:p w:rsidR="00BC4E35" w:rsidRDefault="00BC4E35">
                      <w:pPr>
                        <w:rPr>
                          <w:b/>
                          <w:sz w:val="28"/>
                          <w:szCs w:val="28"/>
                        </w:rPr>
                      </w:pPr>
                    </w:p>
                    <w:p w:rsidR="00BC4E35" w:rsidRDefault="00BC4E35">
                      <w:pPr>
                        <w:rPr>
                          <w:b/>
                          <w:sz w:val="28"/>
                          <w:szCs w:val="28"/>
                        </w:rPr>
                      </w:pPr>
                    </w:p>
                    <w:p w:rsidR="00BC4E35" w:rsidRDefault="00BC4E35">
                      <w:pPr>
                        <w:rPr>
                          <w:b/>
                          <w:sz w:val="28"/>
                          <w:szCs w:val="28"/>
                        </w:rPr>
                      </w:pPr>
                    </w:p>
                    <w:p w:rsidR="00BC4E35" w:rsidRPr="00283FD4" w:rsidRDefault="00BC4E35">
                      <w:pPr>
                        <w:rPr>
                          <w:b/>
                        </w:rPr>
                      </w:pPr>
                    </w:p>
                    <w:p w:rsidR="00BC4E35" w:rsidRPr="00283FD4" w:rsidRDefault="00BC4E35" w:rsidP="003962F5">
                      <w:pPr>
                        <w:rPr>
                          <w:b/>
                          <w:sz w:val="22"/>
                          <w:szCs w:val="22"/>
                        </w:rPr>
                      </w:pPr>
                    </w:p>
                    <w:p w:rsidR="00BC4E35" w:rsidRPr="007E55DE" w:rsidRDefault="00BC4E35" w:rsidP="003962F5">
                      <w:pPr>
                        <w:rPr>
                          <w:b/>
                        </w:rPr>
                      </w:pPr>
                      <w:r>
                        <w:rPr>
                          <w:b/>
                        </w:rPr>
                        <w:t xml:space="preserve">20 </w:t>
                      </w:r>
                      <w:r w:rsidRPr="007E55DE">
                        <w:rPr>
                          <w:b/>
                        </w:rPr>
                        <w:t>(</w:t>
                      </w:r>
                      <w:r>
                        <w:rPr>
                          <w:b/>
                        </w:rPr>
                        <w:t>499</w:t>
                      </w:r>
                      <w:r w:rsidRPr="007E55DE">
                        <w:rPr>
                          <w:b/>
                        </w:rPr>
                        <w:t xml:space="preserve">) от </w:t>
                      </w:r>
                      <w:r>
                        <w:rPr>
                          <w:b/>
                        </w:rPr>
                        <w:t xml:space="preserve">19 апреля </w:t>
                      </w:r>
                      <w:r w:rsidRPr="007E55DE">
                        <w:rPr>
                          <w:b/>
                        </w:rPr>
                        <w:t>20</w:t>
                      </w:r>
                      <w:r>
                        <w:rPr>
                          <w:b/>
                        </w:rPr>
                        <w:t>22</w:t>
                      </w:r>
                      <w:r w:rsidRPr="007E55DE">
                        <w:rPr>
                          <w:b/>
                        </w:rPr>
                        <w:t xml:space="preserve"> года</w:t>
                      </w:r>
                    </w:p>
                  </w:txbxContent>
                </v:textbox>
              </v:shape>
            </w:pict>
          </mc:Fallback>
        </mc:AlternateContent>
      </w:r>
      <w:r w:rsidR="007D15DE">
        <w:rPr>
          <w:noProof/>
        </w:rPr>
        <w:drawing>
          <wp:anchor distT="36576" distB="36576" distL="36576" distR="36576" simplePos="0" relativeHeight="251656704" behindDoc="0" locked="0" layoutInCell="1" allowOverlap="0">
            <wp:simplePos x="0" y="0"/>
            <wp:positionH relativeFrom="column">
              <wp:posOffset>635</wp:posOffset>
            </wp:positionH>
            <wp:positionV relativeFrom="paragraph">
              <wp:posOffset>224790</wp:posOffset>
            </wp:positionV>
            <wp:extent cx="7126605" cy="2179320"/>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6605" cy="2179320"/>
                    </a:xfrm>
                    <a:prstGeom prst="rect">
                      <a:avLst/>
                    </a:prstGeom>
                    <a:noFill/>
                    <a:ln>
                      <a:noFill/>
                    </a:ln>
                  </pic:spPr>
                </pic:pic>
              </a:graphicData>
            </a:graphic>
          </wp:anchor>
        </w:drawing>
      </w:r>
    </w:p>
    <w:p w:rsidR="001556E2" w:rsidRPr="001556E2" w:rsidRDefault="001556E2" w:rsidP="00C83F2E">
      <w:pPr>
        <w:jc w:val="center"/>
        <w:rPr>
          <w:rFonts w:ascii="Arial" w:hAnsi="Arial" w:cs="Arial"/>
          <w:b/>
          <w:sz w:val="8"/>
          <w:szCs w:val="8"/>
        </w:rPr>
      </w:pPr>
    </w:p>
    <w:p w:rsidR="00991E78" w:rsidRPr="00991E78" w:rsidRDefault="00991E78" w:rsidP="00991E78">
      <w:pPr>
        <w:jc w:val="center"/>
        <w:rPr>
          <w:rFonts w:ascii="Arial" w:hAnsi="Arial" w:cs="Arial"/>
          <w:b/>
          <w:sz w:val="16"/>
          <w:szCs w:val="16"/>
        </w:rPr>
      </w:pPr>
      <w:r w:rsidRPr="00991E78">
        <w:rPr>
          <w:rFonts w:ascii="Arial" w:hAnsi="Arial" w:cs="Arial"/>
          <w:b/>
          <w:sz w:val="16"/>
          <w:szCs w:val="16"/>
        </w:rPr>
        <w:t>ИТОГОВЫЙ ДОКУМЕНТ</w:t>
      </w:r>
    </w:p>
    <w:p w:rsidR="00991E78" w:rsidRPr="00991E78" w:rsidRDefault="00991E78" w:rsidP="00991E78">
      <w:pPr>
        <w:ind w:firstLine="284"/>
        <w:jc w:val="both"/>
        <w:rPr>
          <w:rFonts w:ascii="Arial" w:hAnsi="Arial" w:cs="Arial"/>
          <w:sz w:val="16"/>
          <w:szCs w:val="16"/>
        </w:rPr>
      </w:pPr>
      <w:r w:rsidRPr="00991E78">
        <w:rPr>
          <w:rFonts w:ascii="Arial" w:hAnsi="Arial" w:cs="Arial"/>
          <w:sz w:val="16"/>
          <w:szCs w:val="16"/>
        </w:rPr>
        <w:t>Проведения публичных слушаний 18 апреля 2022 года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 Валдай, ул. Учхоз с кадастровым номером 53:03:0101032:482 в территориальной зоне Ж.1. для строительства индивидуального жилого дома – 1,32 метра до южной границы земельного участка</w:t>
      </w:r>
    </w:p>
    <w:p w:rsidR="00991E78" w:rsidRPr="00991E78" w:rsidRDefault="00991E78" w:rsidP="00991E78">
      <w:pPr>
        <w:ind w:firstLine="284"/>
        <w:jc w:val="both"/>
        <w:rPr>
          <w:rFonts w:ascii="Arial" w:hAnsi="Arial" w:cs="Arial"/>
          <w:sz w:val="16"/>
          <w:szCs w:val="16"/>
        </w:rPr>
      </w:pPr>
      <w:r w:rsidRPr="00991E78">
        <w:rPr>
          <w:rFonts w:ascii="Arial" w:hAnsi="Arial" w:cs="Arial"/>
          <w:sz w:val="16"/>
          <w:szCs w:val="16"/>
        </w:rPr>
        <w:t>Решили:</w:t>
      </w:r>
    </w:p>
    <w:p w:rsidR="00991E78" w:rsidRPr="00991E78" w:rsidRDefault="00991E78" w:rsidP="00991E78">
      <w:pPr>
        <w:ind w:firstLine="284"/>
        <w:jc w:val="both"/>
        <w:rPr>
          <w:rFonts w:ascii="Arial" w:hAnsi="Arial" w:cs="Arial"/>
          <w:sz w:val="16"/>
          <w:szCs w:val="16"/>
        </w:rPr>
      </w:pPr>
      <w:r w:rsidRPr="00991E78">
        <w:rPr>
          <w:rFonts w:ascii="Arial" w:hAnsi="Arial" w:cs="Arial"/>
          <w:sz w:val="16"/>
          <w:szCs w:val="16"/>
        </w:rPr>
        <w:t>1. Признать публичные слушания состоявшимися.</w:t>
      </w:r>
    </w:p>
    <w:p w:rsidR="00991E78" w:rsidRPr="00991E78" w:rsidRDefault="00991E78" w:rsidP="00991E78">
      <w:pPr>
        <w:ind w:firstLine="284"/>
        <w:jc w:val="both"/>
        <w:rPr>
          <w:rFonts w:ascii="Arial" w:hAnsi="Arial" w:cs="Arial"/>
          <w:sz w:val="16"/>
          <w:szCs w:val="16"/>
        </w:rPr>
      </w:pPr>
      <w:r w:rsidRPr="00991E78">
        <w:rPr>
          <w:rFonts w:ascii="Arial" w:hAnsi="Arial" w:cs="Arial"/>
          <w:sz w:val="16"/>
          <w:szCs w:val="16"/>
        </w:rPr>
        <w:t>2. Предоставить разрешение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 Валдай, ул. Учхоз с кадастровым номером 53:03:0101032:482 в территориальной зоне Ж.1. для строительства индивидуального жилого дома – 1,32 метра до южной границы земельного участка</w:t>
      </w:r>
    </w:p>
    <w:p w:rsidR="00991E78" w:rsidRPr="00991E78" w:rsidRDefault="00991E78" w:rsidP="00991E78">
      <w:pPr>
        <w:ind w:firstLine="284"/>
        <w:jc w:val="both"/>
        <w:rPr>
          <w:rFonts w:ascii="Arial" w:hAnsi="Arial" w:cs="Arial"/>
          <w:sz w:val="16"/>
          <w:szCs w:val="16"/>
        </w:rPr>
      </w:pPr>
      <w:r w:rsidRPr="00991E78">
        <w:rPr>
          <w:rFonts w:ascii="Arial" w:hAnsi="Arial" w:cs="Arial"/>
          <w:sz w:val="16"/>
          <w:szCs w:val="16"/>
        </w:rPr>
        <w:t>3. Направить протокол публичных слушаний Главе муниципального района для принятия решения.</w:t>
      </w:r>
    </w:p>
    <w:p w:rsidR="00991E78" w:rsidRPr="00991E78" w:rsidRDefault="00991E78" w:rsidP="00991E78">
      <w:pPr>
        <w:ind w:firstLine="284"/>
        <w:jc w:val="both"/>
        <w:rPr>
          <w:rFonts w:ascii="Arial" w:hAnsi="Arial" w:cs="Arial"/>
          <w:sz w:val="4"/>
          <w:szCs w:val="4"/>
        </w:rPr>
      </w:pPr>
    </w:p>
    <w:p w:rsidR="00991E78" w:rsidRPr="00991E78" w:rsidRDefault="00991E78" w:rsidP="00991E78">
      <w:pPr>
        <w:tabs>
          <w:tab w:val="left" w:pos="8355"/>
        </w:tabs>
        <w:ind w:firstLine="284"/>
        <w:jc w:val="both"/>
        <w:rPr>
          <w:rFonts w:ascii="Arial" w:hAnsi="Arial" w:cs="Arial"/>
          <w:b/>
          <w:sz w:val="16"/>
          <w:szCs w:val="16"/>
        </w:rPr>
      </w:pPr>
      <w:r w:rsidRPr="00991E78">
        <w:rPr>
          <w:rFonts w:ascii="Arial" w:hAnsi="Arial" w:cs="Arial"/>
          <w:b/>
          <w:sz w:val="16"/>
          <w:szCs w:val="16"/>
        </w:rPr>
        <w:t>Ответственный за п</w:t>
      </w:r>
      <w:r>
        <w:rPr>
          <w:rFonts w:ascii="Arial" w:hAnsi="Arial" w:cs="Arial"/>
          <w:b/>
          <w:sz w:val="16"/>
          <w:szCs w:val="16"/>
        </w:rPr>
        <w:t xml:space="preserve">роведение публичных слушаний       </w:t>
      </w:r>
      <w:r w:rsidR="00D57B45">
        <w:rPr>
          <w:rFonts w:ascii="Arial" w:hAnsi="Arial" w:cs="Arial"/>
          <w:b/>
          <w:sz w:val="16"/>
          <w:szCs w:val="16"/>
        </w:rPr>
        <w:t xml:space="preserve">                                   </w:t>
      </w:r>
      <w:r>
        <w:rPr>
          <w:rFonts w:ascii="Arial" w:hAnsi="Arial" w:cs="Arial"/>
          <w:b/>
          <w:sz w:val="16"/>
          <w:szCs w:val="16"/>
        </w:rPr>
        <w:t xml:space="preserve"> </w:t>
      </w:r>
      <w:r w:rsidRPr="00991E78">
        <w:rPr>
          <w:rFonts w:ascii="Arial" w:hAnsi="Arial" w:cs="Arial"/>
          <w:b/>
          <w:sz w:val="16"/>
          <w:szCs w:val="16"/>
        </w:rPr>
        <w:t>А.В. Рыбкин</w:t>
      </w:r>
    </w:p>
    <w:p w:rsidR="004B7359" w:rsidRPr="00401F88" w:rsidRDefault="004B7359" w:rsidP="00401F88">
      <w:pPr>
        <w:shd w:val="clear" w:color="auto" w:fill="FFFFFF"/>
        <w:suppressAutoHyphens/>
        <w:jc w:val="center"/>
        <w:rPr>
          <w:rFonts w:ascii="Arial" w:hAnsi="Arial" w:cs="Arial"/>
          <w:b/>
          <w:sz w:val="16"/>
          <w:szCs w:val="16"/>
        </w:rPr>
      </w:pPr>
    </w:p>
    <w:p w:rsidR="00C25FC1" w:rsidRPr="00C25FC1" w:rsidRDefault="00C25FC1" w:rsidP="00C25FC1">
      <w:pPr>
        <w:jc w:val="center"/>
        <w:rPr>
          <w:rFonts w:ascii="Arial" w:hAnsi="Arial" w:cs="Arial"/>
          <w:b/>
          <w:sz w:val="16"/>
          <w:szCs w:val="16"/>
        </w:rPr>
      </w:pPr>
      <w:r w:rsidRPr="00C25FC1">
        <w:rPr>
          <w:rFonts w:ascii="Arial" w:hAnsi="Arial" w:cs="Arial"/>
          <w:b/>
          <w:sz w:val="16"/>
          <w:szCs w:val="16"/>
        </w:rPr>
        <w:t>СОВЕТ  ДЕПУТАТОВ  ВАЛДАЙСКОГО  ГОРОДСКОГО  ПОСЕЛЕНИЯ</w:t>
      </w:r>
    </w:p>
    <w:p w:rsidR="00C25FC1" w:rsidRPr="00C25FC1" w:rsidRDefault="00C25FC1" w:rsidP="00C25FC1">
      <w:pPr>
        <w:jc w:val="center"/>
        <w:rPr>
          <w:rFonts w:ascii="Arial" w:hAnsi="Arial" w:cs="Arial"/>
          <w:sz w:val="16"/>
          <w:szCs w:val="16"/>
        </w:rPr>
      </w:pPr>
      <w:r w:rsidRPr="00C25FC1">
        <w:rPr>
          <w:rFonts w:ascii="Arial" w:hAnsi="Arial" w:cs="Arial"/>
          <w:sz w:val="16"/>
          <w:szCs w:val="16"/>
        </w:rPr>
        <w:t>Р Е Ш Е Н И Е</w:t>
      </w:r>
    </w:p>
    <w:p w:rsidR="00C25FC1" w:rsidRPr="00C25FC1" w:rsidRDefault="00C25FC1" w:rsidP="00C25FC1">
      <w:pPr>
        <w:jc w:val="center"/>
        <w:rPr>
          <w:rFonts w:ascii="Arial" w:hAnsi="Arial" w:cs="Arial"/>
          <w:b/>
          <w:sz w:val="16"/>
          <w:szCs w:val="16"/>
        </w:rPr>
      </w:pPr>
      <w:r w:rsidRPr="00C25FC1">
        <w:rPr>
          <w:rFonts w:ascii="Arial" w:hAnsi="Arial" w:cs="Arial"/>
          <w:b/>
          <w:sz w:val="16"/>
          <w:szCs w:val="16"/>
        </w:rPr>
        <w:t>О внесении изменений в решение Совета депутатов</w:t>
      </w:r>
      <w:r>
        <w:rPr>
          <w:rFonts w:ascii="Arial" w:hAnsi="Arial" w:cs="Arial"/>
          <w:b/>
          <w:sz w:val="16"/>
          <w:szCs w:val="16"/>
        </w:rPr>
        <w:t xml:space="preserve"> </w:t>
      </w:r>
      <w:r w:rsidRPr="00C25FC1">
        <w:rPr>
          <w:rFonts w:ascii="Arial" w:hAnsi="Arial" w:cs="Arial"/>
          <w:b/>
          <w:sz w:val="16"/>
          <w:szCs w:val="16"/>
        </w:rPr>
        <w:t>Валдайского городского поселения от 23.12.2021 № 77</w:t>
      </w:r>
    </w:p>
    <w:p w:rsidR="00C25FC1" w:rsidRPr="00C25FC1" w:rsidRDefault="00C25FC1" w:rsidP="00C25FC1">
      <w:pPr>
        <w:ind w:firstLine="709"/>
        <w:jc w:val="center"/>
        <w:rPr>
          <w:rFonts w:ascii="Arial" w:hAnsi="Arial" w:cs="Arial"/>
          <w:b/>
          <w:sz w:val="4"/>
          <w:szCs w:val="4"/>
        </w:rPr>
      </w:pPr>
    </w:p>
    <w:p w:rsidR="00C25FC1" w:rsidRPr="00C25FC1" w:rsidRDefault="00C25FC1" w:rsidP="00C25FC1">
      <w:pPr>
        <w:pStyle w:val="ConsNonformat"/>
        <w:ind w:firstLine="284"/>
        <w:jc w:val="both"/>
        <w:rPr>
          <w:rFonts w:ascii="Arial" w:hAnsi="Arial" w:cs="Arial"/>
          <w:b/>
          <w:sz w:val="16"/>
          <w:szCs w:val="16"/>
        </w:rPr>
      </w:pPr>
      <w:r w:rsidRPr="00C25FC1">
        <w:rPr>
          <w:rFonts w:ascii="Arial" w:hAnsi="Arial" w:cs="Arial"/>
          <w:b/>
          <w:sz w:val="16"/>
          <w:szCs w:val="16"/>
        </w:rPr>
        <w:t>Принято Советом депутатов Валдайского городского поселения 19 апреля 2022 года.</w:t>
      </w:r>
    </w:p>
    <w:p w:rsidR="00C25FC1" w:rsidRPr="00C25FC1" w:rsidRDefault="00C25FC1" w:rsidP="00C25FC1">
      <w:pPr>
        <w:ind w:firstLine="284"/>
        <w:jc w:val="both"/>
        <w:rPr>
          <w:rFonts w:ascii="Arial" w:hAnsi="Arial" w:cs="Arial"/>
          <w:b/>
          <w:sz w:val="16"/>
          <w:szCs w:val="16"/>
        </w:rPr>
      </w:pPr>
      <w:r w:rsidRPr="00C25FC1">
        <w:rPr>
          <w:rFonts w:ascii="Arial" w:hAnsi="Arial" w:cs="Arial"/>
          <w:sz w:val="16"/>
          <w:szCs w:val="16"/>
        </w:rPr>
        <w:t xml:space="preserve">Совет депутатов Валдайского городского поселения </w:t>
      </w:r>
      <w:r w:rsidRPr="00C25FC1">
        <w:rPr>
          <w:rFonts w:ascii="Arial" w:hAnsi="Arial" w:cs="Arial"/>
          <w:b/>
          <w:sz w:val="16"/>
          <w:szCs w:val="16"/>
        </w:rPr>
        <w:t>РЕШИЛ:</w:t>
      </w:r>
    </w:p>
    <w:p w:rsidR="00C25FC1" w:rsidRPr="00C25FC1" w:rsidRDefault="00C25FC1" w:rsidP="00C25FC1">
      <w:pPr>
        <w:ind w:firstLine="284"/>
        <w:jc w:val="both"/>
        <w:rPr>
          <w:rFonts w:ascii="Arial" w:hAnsi="Arial" w:cs="Arial"/>
          <w:sz w:val="16"/>
          <w:szCs w:val="16"/>
        </w:rPr>
      </w:pPr>
      <w:r w:rsidRPr="00C25FC1">
        <w:rPr>
          <w:rFonts w:ascii="Arial" w:hAnsi="Arial" w:cs="Arial"/>
          <w:sz w:val="16"/>
          <w:szCs w:val="16"/>
        </w:rPr>
        <w:t xml:space="preserve">1. Внести в решение Совета депутатов Валдайского городского поселения от 23.12.2021 № 77 «О бюджете Валдайского городского поселения на 2022 год и на плановый период 2023-2024 годов» следующие изменения: </w:t>
      </w:r>
    </w:p>
    <w:p w:rsidR="00C25FC1" w:rsidRPr="00C25FC1" w:rsidRDefault="00C25FC1" w:rsidP="00C25FC1">
      <w:pPr>
        <w:ind w:firstLine="284"/>
        <w:jc w:val="both"/>
        <w:rPr>
          <w:rFonts w:ascii="Arial" w:hAnsi="Arial" w:cs="Arial"/>
          <w:sz w:val="16"/>
          <w:szCs w:val="16"/>
        </w:rPr>
      </w:pPr>
      <w:r w:rsidRPr="00C25FC1">
        <w:rPr>
          <w:rFonts w:ascii="Arial" w:hAnsi="Arial" w:cs="Arial"/>
          <w:sz w:val="16"/>
          <w:szCs w:val="16"/>
        </w:rPr>
        <w:t>1.1. Изложить пункт 1 в редакции:</w:t>
      </w:r>
    </w:p>
    <w:p w:rsidR="00C25FC1" w:rsidRPr="00C25FC1" w:rsidRDefault="00C25FC1" w:rsidP="00C25FC1">
      <w:pPr>
        <w:ind w:firstLine="284"/>
        <w:jc w:val="both"/>
        <w:rPr>
          <w:rFonts w:ascii="Arial" w:hAnsi="Arial" w:cs="Arial"/>
          <w:sz w:val="16"/>
          <w:szCs w:val="16"/>
        </w:rPr>
      </w:pPr>
      <w:r w:rsidRPr="00C25FC1">
        <w:rPr>
          <w:rFonts w:ascii="Arial" w:hAnsi="Arial" w:cs="Arial"/>
          <w:sz w:val="16"/>
          <w:szCs w:val="16"/>
        </w:rPr>
        <w:t>«Утвердить основные характеристики бюджета Валдайского городского поселения на 2022 год:</w:t>
      </w:r>
    </w:p>
    <w:p w:rsidR="00C25FC1" w:rsidRPr="00C25FC1" w:rsidRDefault="00C25FC1" w:rsidP="00C25FC1">
      <w:pPr>
        <w:tabs>
          <w:tab w:val="left" w:pos="0"/>
        </w:tabs>
        <w:ind w:firstLine="284"/>
        <w:jc w:val="both"/>
        <w:rPr>
          <w:rFonts w:ascii="Arial" w:hAnsi="Arial" w:cs="Arial"/>
          <w:sz w:val="16"/>
          <w:szCs w:val="16"/>
        </w:rPr>
      </w:pPr>
      <w:r w:rsidRPr="00C25FC1">
        <w:rPr>
          <w:rFonts w:ascii="Arial" w:hAnsi="Arial" w:cs="Arial"/>
          <w:sz w:val="16"/>
          <w:szCs w:val="16"/>
        </w:rPr>
        <w:t xml:space="preserve">прогнозируемый общий объем доходов бюджета Валдайского городского поселения в сумме 119 577 168 </w:t>
      </w:r>
      <w:r w:rsidRPr="00C25FC1">
        <w:rPr>
          <w:rFonts w:ascii="Arial" w:hAnsi="Arial" w:cs="Arial"/>
          <w:color w:val="000000"/>
          <w:sz w:val="16"/>
          <w:szCs w:val="16"/>
        </w:rPr>
        <w:t>рублей 00 копеек</w:t>
      </w:r>
      <w:r w:rsidRPr="00C25FC1">
        <w:rPr>
          <w:rFonts w:ascii="Arial" w:hAnsi="Arial" w:cs="Arial"/>
          <w:sz w:val="16"/>
          <w:szCs w:val="16"/>
        </w:rPr>
        <w:t>;</w:t>
      </w:r>
    </w:p>
    <w:p w:rsidR="00C25FC1" w:rsidRPr="00C25FC1" w:rsidRDefault="00C25FC1" w:rsidP="00C25FC1">
      <w:pPr>
        <w:tabs>
          <w:tab w:val="left" w:pos="0"/>
        </w:tabs>
        <w:ind w:firstLine="284"/>
        <w:jc w:val="both"/>
        <w:rPr>
          <w:rFonts w:ascii="Arial" w:hAnsi="Arial" w:cs="Arial"/>
          <w:sz w:val="16"/>
          <w:szCs w:val="16"/>
        </w:rPr>
      </w:pPr>
      <w:r w:rsidRPr="00C25FC1">
        <w:rPr>
          <w:rFonts w:ascii="Arial" w:hAnsi="Arial" w:cs="Arial"/>
          <w:sz w:val="16"/>
          <w:szCs w:val="16"/>
        </w:rPr>
        <w:t>общий объем расходов бюджета Валдайского городского поселения в сумме 152 866 686 рублей 67 копеек;</w:t>
      </w:r>
    </w:p>
    <w:p w:rsidR="00C25FC1" w:rsidRPr="00C25FC1" w:rsidRDefault="00C25FC1" w:rsidP="00C25FC1">
      <w:pPr>
        <w:ind w:firstLine="284"/>
        <w:jc w:val="both"/>
        <w:rPr>
          <w:rFonts w:ascii="Arial" w:hAnsi="Arial" w:cs="Arial"/>
          <w:sz w:val="16"/>
          <w:szCs w:val="16"/>
        </w:rPr>
      </w:pPr>
      <w:r w:rsidRPr="00C25FC1">
        <w:rPr>
          <w:rFonts w:ascii="Arial" w:hAnsi="Arial" w:cs="Arial"/>
          <w:sz w:val="16"/>
          <w:szCs w:val="16"/>
        </w:rPr>
        <w:t>прогнозируемый дефицит бюджета Валдайского городского поселения в сумме 33 289 518 рублей 67 копеек».</w:t>
      </w:r>
    </w:p>
    <w:p w:rsidR="00C25FC1" w:rsidRPr="00C25FC1" w:rsidRDefault="00C25FC1" w:rsidP="00C25FC1">
      <w:pPr>
        <w:ind w:firstLine="284"/>
        <w:jc w:val="both"/>
        <w:rPr>
          <w:rFonts w:ascii="Arial" w:hAnsi="Arial" w:cs="Arial"/>
          <w:sz w:val="16"/>
          <w:szCs w:val="16"/>
        </w:rPr>
      </w:pPr>
      <w:r w:rsidRPr="00C25FC1">
        <w:rPr>
          <w:rFonts w:ascii="Arial" w:hAnsi="Arial" w:cs="Arial"/>
          <w:sz w:val="16"/>
          <w:szCs w:val="16"/>
        </w:rPr>
        <w:t>1.2. Изложить приложения 2, 6, 7, 8 в прилагаемой редакции.</w:t>
      </w:r>
    </w:p>
    <w:p w:rsidR="00C25FC1" w:rsidRPr="00C25FC1" w:rsidRDefault="00C25FC1" w:rsidP="00C25FC1">
      <w:pPr>
        <w:ind w:firstLine="284"/>
        <w:jc w:val="both"/>
        <w:rPr>
          <w:rFonts w:ascii="Arial" w:hAnsi="Arial" w:cs="Arial"/>
          <w:b/>
          <w:sz w:val="16"/>
          <w:szCs w:val="16"/>
        </w:rPr>
      </w:pPr>
      <w:r w:rsidRPr="00C25FC1">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C25FC1" w:rsidRPr="00C25FC1" w:rsidRDefault="00C25FC1" w:rsidP="00C25FC1">
      <w:pPr>
        <w:pStyle w:val="ConsNormal"/>
        <w:ind w:firstLine="0"/>
        <w:rPr>
          <w:rFonts w:cs="Arial"/>
          <w:b/>
          <w:sz w:val="4"/>
          <w:szCs w:val="4"/>
        </w:rPr>
      </w:pPr>
    </w:p>
    <w:p w:rsidR="00C25FC1" w:rsidRPr="00C25FC1" w:rsidRDefault="00C25FC1" w:rsidP="00C25FC1">
      <w:pPr>
        <w:pStyle w:val="ConsNormal"/>
        <w:ind w:firstLine="0"/>
        <w:rPr>
          <w:rFonts w:cs="Arial"/>
          <w:b/>
          <w:sz w:val="16"/>
          <w:szCs w:val="16"/>
        </w:rPr>
      </w:pPr>
      <w:r w:rsidRPr="00C25FC1">
        <w:rPr>
          <w:rFonts w:cs="Arial"/>
          <w:b/>
          <w:sz w:val="16"/>
          <w:szCs w:val="16"/>
        </w:rPr>
        <w:t>Глава Валдайского городского поселения, председатель Совета</w:t>
      </w:r>
    </w:p>
    <w:p w:rsidR="00C25FC1" w:rsidRPr="00C25FC1" w:rsidRDefault="00C25FC1" w:rsidP="00C25FC1">
      <w:pPr>
        <w:pStyle w:val="ConsNormal"/>
        <w:ind w:firstLine="0"/>
        <w:rPr>
          <w:rFonts w:cs="Arial"/>
          <w:b/>
          <w:sz w:val="16"/>
          <w:szCs w:val="16"/>
        </w:rPr>
      </w:pPr>
      <w:r w:rsidRPr="00C25FC1">
        <w:rPr>
          <w:rFonts w:cs="Arial"/>
          <w:b/>
          <w:sz w:val="16"/>
          <w:szCs w:val="16"/>
        </w:rPr>
        <w:t>депутатов Валдайского городского</w:t>
      </w:r>
      <w:r>
        <w:rPr>
          <w:rFonts w:cs="Arial"/>
          <w:b/>
          <w:sz w:val="16"/>
          <w:szCs w:val="16"/>
        </w:rPr>
        <w:t xml:space="preserve"> поселения</w:t>
      </w:r>
      <w:r>
        <w:rPr>
          <w:rFonts w:cs="Arial"/>
          <w:b/>
          <w:sz w:val="16"/>
          <w:szCs w:val="16"/>
        </w:rPr>
        <w:tab/>
      </w:r>
      <w:r>
        <w:rPr>
          <w:rFonts w:cs="Arial"/>
          <w:b/>
          <w:sz w:val="16"/>
          <w:szCs w:val="16"/>
        </w:rPr>
        <w:tab/>
      </w:r>
      <w:r>
        <w:rPr>
          <w:rFonts w:cs="Arial"/>
          <w:b/>
          <w:sz w:val="16"/>
          <w:szCs w:val="16"/>
        </w:rPr>
        <w:tab/>
      </w:r>
      <w:r>
        <w:rPr>
          <w:rFonts w:cs="Arial"/>
          <w:b/>
          <w:sz w:val="16"/>
          <w:szCs w:val="16"/>
        </w:rPr>
        <w:tab/>
      </w:r>
      <w:r w:rsidRPr="00C25FC1">
        <w:rPr>
          <w:rFonts w:cs="Arial"/>
          <w:b/>
          <w:sz w:val="16"/>
          <w:szCs w:val="16"/>
        </w:rPr>
        <w:t>В.П.Литвиненко</w:t>
      </w:r>
    </w:p>
    <w:p w:rsidR="00C25FC1" w:rsidRDefault="00C25FC1" w:rsidP="00C25FC1">
      <w:pPr>
        <w:rPr>
          <w:rFonts w:ascii="Arial" w:hAnsi="Arial" w:cs="Arial"/>
          <w:color w:val="000000"/>
          <w:sz w:val="16"/>
          <w:szCs w:val="16"/>
        </w:rPr>
      </w:pPr>
      <w:r w:rsidRPr="00C25FC1">
        <w:rPr>
          <w:rFonts w:ascii="Arial" w:hAnsi="Arial" w:cs="Arial"/>
          <w:color w:val="000000"/>
          <w:sz w:val="16"/>
          <w:szCs w:val="16"/>
        </w:rPr>
        <w:t>«19» апреля</w:t>
      </w:r>
      <w:r w:rsidRPr="00C25FC1">
        <w:rPr>
          <w:rFonts w:ascii="Arial" w:hAnsi="Arial" w:cs="Arial"/>
          <w:b/>
          <w:color w:val="000000"/>
          <w:sz w:val="16"/>
          <w:szCs w:val="16"/>
        </w:rPr>
        <w:t xml:space="preserve"> </w:t>
      </w:r>
      <w:r w:rsidRPr="00C25FC1">
        <w:rPr>
          <w:rFonts w:ascii="Arial" w:hAnsi="Arial" w:cs="Arial"/>
          <w:color w:val="000000"/>
          <w:sz w:val="16"/>
          <w:szCs w:val="16"/>
        </w:rPr>
        <w:t>2022 года № 102</w:t>
      </w:r>
    </w:p>
    <w:p w:rsidR="007756EF" w:rsidRDefault="007756EF" w:rsidP="00C25FC1">
      <w:pPr>
        <w:rPr>
          <w:rFonts w:ascii="Arial" w:hAnsi="Arial" w:cs="Arial"/>
          <w:color w:val="000000"/>
          <w:sz w:val="16"/>
          <w:szCs w:val="16"/>
        </w:rPr>
      </w:pPr>
    </w:p>
    <w:tbl>
      <w:tblPr>
        <w:tblW w:w="4680" w:type="dxa"/>
        <w:jc w:val="right"/>
        <w:tblLook w:val="04A0" w:firstRow="1" w:lastRow="0" w:firstColumn="1" w:lastColumn="0" w:noHBand="0" w:noVBand="1"/>
      </w:tblPr>
      <w:tblGrid>
        <w:gridCol w:w="4680"/>
      </w:tblGrid>
      <w:tr w:rsidR="00BF3CC9" w:rsidRPr="00BF3CC9" w:rsidTr="00BF3CC9">
        <w:trPr>
          <w:trHeight w:val="20"/>
          <w:jc w:val="right"/>
        </w:trPr>
        <w:tc>
          <w:tcPr>
            <w:tcW w:w="4680" w:type="dxa"/>
            <w:tcBorders>
              <w:top w:val="nil"/>
              <w:left w:val="nil"/>
              <w:bottom w:val="nil"/>
              <w:right w:val="nil"/>
            </w:tcBorders>
            <w:shd w:val="clear" w:color="000000" w:fill="FFFFFF"/>
            <w:vAlign w:val="bottom"/>
            <w:hideMark/>
          </w:tcPr>
          <w:p w:rsidR="00BF3CC9" w:rsidRPr="00BF3CC9" w:rsidRDefault="00BF3CC9" w:rsidP="00BF3CC9">
            <w:pPr>
              <w:jc w:val="right"/>
              <w:rPr>
                <w:rFonts w:ascii="Arial" w:hAnsi="Arial" w:cs="Arial"/>
                <w:b/>
                <w:bCs/>
                <w:sz w:val="12"/>
                <w:szCs w:val="12"/>
              </w:rPr>
            </w:pPr>
            <w:r w:rsidRPr="00BF3CC9">
              <w:rPr>
                <w:rFonts w:ascii="Arial" w:hAnsi="Arial" w:cs="Arial"/>
                <w:b/>
                <w:bCs/>
                <w:sz w:val="12"/>
                <w:szCs w:val="12"/>
              </w:rPr>
              <w:t xml:space="preserve">Приложение </w:t>
            </w:r>
            <w:r>
              <w:rPr>
                <w:rFonts w:ascii="Arial" w:hAnsi="Arial" w:cs="Arial"/>
                <w:b/>
                <w:bCs/>
                <w:sz w:val="12"/>
                <w:szCs w:val="12"/>
              </w:rPr>
              <w:t>2</w:t>
            </w:r>
          </w:p>
        </w:tc>
      </w:tr>
      <w:tr w:rsidR="00BF3CC9" w:rsidRPr="00BF3CC9" w:rsidTr="00BF3CC9">
        <w:trPr>
          <w:trHeight w:val="20"/>
          <w:jc w:val="right"/>
        </w:trPr>
        <w:tc>
          <w:tcPr>
            <w:tcW w:w="4680" w:type="dxa"/>
            <w:tcBorders>
              <w:top w:val="nil"/>
              <w:left w:val="nil"/>
              <w:bottom w:val="nil"/>
              <w:right w:val="nil"/>
            </w:tcBorders>
            <w:shd w:val="clear" w:color="000000" w:fill="FFFFFF"/>
            <w:vAlign w:val="center"/>
            <w:hideMark/>
          </w:tcPr>
          <w:p w:rsidR="00BF3CC9" w:rsidRDefault="00BF3CC9" w:rsidP="00BF3CC9">
            <w:pPr>
              <w:jc w:val="right"/>
              <w:rPr>
                <w:rFonts w:ascii="Arial" w:hAnsi="Arial" w:cs="Arial"/>
                <w:sz w:val="12"/>
                <w:szCs w:val="12"/>
              </w:rPr>
            </w:pPr>
            <w:r w:rsidRPr="00BF3CC9">
              <w:rPr>
                <w:rFonts w:ascii="Arial" w:hAnsi="Arial" w:cs="Arial"/>
                <w:sz w:val="12"/>
                <w:szCs w:val="12"/>
              </w:rPr>
              <w:t xml:space="preserve">к решению Совета депутатов Валдайскогогородского поселения </w:t>
            </w:r>
          </w:p>
          <w:p w:rsidR="00BF3CC9" w:rsidRPr="00BF3CC9" w:rsidRDefault="00BF3CC9" w:rsidP="00BF3CC9">
            <w:pPr>
              <w:jc w:val="right"/>
              <w:rPr>
                <w:rFonts w:ascii="Arial" w:hAnsi="Arial" w:cs="Arial"/>
                <w:sz w:val="12"/>
                <w:szCs w:val="12"/>
              </w:rPr>
            </w:pPr>
            <w:r w:rsidRPr="00BF3CC9">
              <w:rPr>
                <w:rFonts w:ascii="Arial" w:hAnsi="Arial" w:cs="Arial"/>
                <w:sz w:val="12"/>
                <w:szCs w:val="12"/>
              </w:rPr>
              <w:t>"О бюджете</w:t>
            </w:r>
            <w:r>
              <w:rPr>
                <w:rFonts w:ascii="Arial" w:hAnsi="Arial" w:cs="Arial"/>
                <w:sz w:val="12"/>
                <w:szCs w:val="12"/>
              </w:rPr>
              <w:t xml:space="preserve"> </w:t>
            </w:r>
            <w:r w:rsidRPr="00BF3CC9">
              <w:rPr>
                <w:rFonts w:ascii="Arial" w:hAnsi="Arial" w:cs="Arial"/>
                <w:sz w:val="12"/>
                <w:szCs w:val="12"/>
              </w:rPr>
              <w:t>Валдайского городского поселения на 2022 год и на плановый периоод 2023 и 2024 годов" от 23.12.2021 № 77 (в редакции решения Совета депутатов Валдайскогогородского поселения от 19.04.2022 № 102)</w:t>
            </w:r>
          </w:p>
        </w:tc>
      </w:tr>
    </w:tbl>
    <w:p w:rsidR="00C25FC1" w:rsidRPr="00BF3CC9" w:rsidRDefault="00C25FC1" w:rsidP="00BF3CC9">
      <w:pPr>
        <w:shd w:val="clear" w:color="auto" w:fill="FFFFFF"/>
        <w:suppressAutoHyphens/>
        <w:rPr>
          <w:rFonts w:ascii="Arial" w:hAnsi="Arial" w:cs="Arial"/>
          <w:b/>
          <w:sz w:val="4"/>
          <w:szCs w:val="4"/>
        </w:rPr>
      </w:pPr>
    </w:p>
    <w:p w:rsidR="00C25FC1" w:rsidRPr="00C25FC1" w:rsidRDefault="00C25FC1" w:rsidP="00C25FC1">
      <w:pPr>
        <w:jc w:val="center"/>
        <w:rPr>
          <w:rFonts w:ascii="Arial" w:hAnsi="Arial" w:cs="Arial"/>
          <w:b/>
          <w:sz w:val="16"/>
          <w:szCs w:val="16"/>
        </w:rPr>
      </w:pPr>
      <w:r w:rsidRPr="00C25FC1">
        <w:rPr>
          <w:rFonts w:ascii="Arial" w:hAnsi="Arial" w:cs="Arial"/>
          <w:b/>
          <w:sz w:val="16"/>
          <w:szCs w:val="16"/>
        </w:rPr>
        <w:t xml:space="preserve">Источники  внутреннего финансирования дефицита </w:t>
      </w:r>
      <w:r>
        <w:rPr>
          <w:rFonts w:ascii="Arial" w:hAnsi="Arial" w:cs="Arial"/>
          <w:b/>
          <w:sz w:val="16"/>
          <w:szCs w:val="16"/>
        </w:rPr>
        <w:t xml:space="preserve">городского бюджета на 2022 год </w:t>
      </w:r>
      <w:r w:rsidRPr="00C25FC1">
        <w:rPr>
          <w:rFonts w:ascii="Arial" w:hAnsi="Arial" w:cs="Arial"/>
          <w:b/>
          <w:sz w:val="16"/>
          <w:szCs w:val="16"/>
        </w:rPr>
        <w:t>и на плановый период 2023 и 2024 годов</w:t>
      </w:r>
    </w:p>
    <w:p w:rsidR="00C25FC1" w:rsidRPr="00C25FC1" w:rsidRDefault="00C25FC1" w:rsidP="00C25FC1">
      <w:pPr>
        <w:jc w:val="right"/>
        <w:rPr>
          <w:rFonts w:ascii="Arial" w:hAnsi="Arial" w:cs="Arial"/>
          <w:color w:val="000000"/>
          <w:sz w:val="16"/>
          <w:szCs w:val="16"/>
        </w:rPr>
      </w:pPr>
      <w:r w:rsidRPr="00C25FC1">
        <w:rPr>
          <w:rFonts w:ascii="Arial" w:hAnsi="Arial" w:cs="Arial"/>
          <w:color w:val="000000"/>
          <w:sz w:val="16"/>
          <w:szCs w:val="16"/>
        </w:rPr>
        <w:t>(рублей)</w:t>
      </w:r>
    </w:p>
    <w:tbl>
      <w:tblPr>
        <w:tblW w:w="5000" w:type="pct"/>
        <w:tblLook w:val="04A0" w:firstRow="1" w:lastRow="0" w:firstColumn="1" w:lastColumn="0" w:noHBand="0" w:noVBand="1"/>
      </w:tblPr>
      <w:tblGrid>
        <w:gridCol w:w="4846"/>
        <w:gridCol w:w="3303"/>
        <w:gridCol w:w="1106"/>
        <w:gridCol w:w="1038"/>
        <w:gridCol w:w="1035"/>
      </w:tblGrid>
      <w:tr w:rsidR="00C25FC1" w:rsidRPr="00C25FC1" w:rsidTr="00C25FC1">
        <w:trPr>
          <w:trHeight w:val="20"/>
        </w:trPr>
        <w:tc>
          <w:tcPr>
            <w:tcW w:w="21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5FC1" w:rsidRPr="00C25FC1" w:rsidRDefault="00C25FC1" w:rsidP="00C25FC1">
            <w:pPr>
              <w:jc w:val="center"/>
              <w:rPr>
                <w:rFonts w:ascii="Arial" w:hAnsi="Arial" w:cs="Arial"/>
                <w:b/>
                <w:color w:val="000000"/>
                <w:sz w:val="12"/>
                <w:szCs w:val="12"/>
              </w:rPr>
            </w:pPr>
            <w:r w:rsidRPr="00C25FC1">
              <w:rPr>
                <w:rFonts w:ascii="Arial" w:hAnsi="Arial" w:cs="Arial"/>
                <w:b/>
                <w:color w:val="000000"/>
                <w:sz w:val="12"/>
                <w:szCs w:val="12"/>
              </w:rPr>
              <w:t>Наименование источника внутреннего финансирования дефицита бюджета</w:t>
            </w:r>
          </w:p>
        </w:tc>
        <w:tc>
          <w:tcPr>
            <w:tcW w:w="1458" w:type="pct"/>
            <w:tcBorders>
              <w:top w:val="single" w:sz="4" w:space="0" w:color="auto"/>
              <w:left w:val="nil"/>
              <w:bottom w:val="single" w:sz="4" w:space="0" w:color="auto"/>
              <w:right w:val="single" w:sz="4" w:space="0" w:color="auto"/>
            </w:tcBorders>
            <w:shd w:val="clear" w:color="auto" w:fill="auto"/>
            <w:vAlign w:val="center"/>
            <w:hideMark/>
          </w:tcPr>
          <w:p w:rsidR="00C25FC1" w:rsidRPr="00C25FC1" w:rsidRDefault="00C25FC1" w:rsidP="00C25FC1">
            <w:pPr>
              <w:jc w:val="center"/>
              <w:rPr>
                <w:rFonts w:ascii="Arial" w:hAnsi="Arial" w:cs="Arial"/>
                <w:b/>
                <w:sz w:val="12"/>
                <w:szCs w:val="12"/>
              </w:rPr>
            </w:pPr>
            <w:r w:rsidRPr="00C25FC1">
              <w:rPr>
                <w:rFonts w:ascii="Arial" w:hAnsi="Arial" w:cs="Arial"/>
                <w:b/>
                <w:sz w:val="12"/>
                <w:szCs w:val="12"/>
              </w:rPr>
              <w:t>Код группы, подгруппы, статьи и вида источников</w:t>
            </w:r>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C25FC1" w:rsidRPr="00C25FC1" w:rsidRDefault="00C25FC1" w:rsidP="00C25FC1">
            <w:pPr>
              <w:jc w:val="center"/>
              <w:rPr>
                <w:rFonts w:ascii="Arial" w:hAnsi="Arial" w:cs="Arial"/>
                <w:b/>
                <w:sz w:val="12"/>
                <w:szCs w:val="12"/>
              </w:rPr>
            </w:pPr>
            <w:r w:rsidRPr="00C25FC1">
              <w:rPr>
                <w:rFonts w:ascii="Arial" w:hAnsi="Arial" w:cs="Arial"/>
                <w:b/>
                <w:sz w:val="12"/>
                <w:szCs w:val="12"/>
              </w:rPr>
              <w:t>2022 год</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C25FC1" w:rsidRPr="00C25FC1" w:rsidRDefault="00C25FC1" w:rsidP="00C25FC1">
            <w:pPr>
              <w:jc w:val="center"/>
              <w:rPr>
                <w:rFonts w:ascii="Arial" w:hAnsi="Arial" w:cs="Arial"/>
                <w:b/>
                <w:sz w:val="12"/>
                <w:szCs w:val="12"/>
              </w:rPr>
            </w:pPr>
            <w:r w:rsidRPr="00C25FC1">
              <w:rPr>
                <w:rFonts w:ascii="Arial" w:hAnsi="Arial" w:cs="Arial"/>
                <w:b/>
                <w:sz w:val="12"/>
                <w:szCs w:val="12"/>
              </w:rPr>
              <w:t>2023 год</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C25FC1" w:rsidRPr="00C25FC1" w:rsidRDefault="00C25FC1" w:rsidP="00C25FC1">
            <w:pPr>
              <w:jc w:val="center"/>
              <w:rPr>
                <w:rFonts w:ascii="Arial" w:hAnsi="Arial" w:cs="Arial"/>
                <w:b/>
                <w:sz w:val="12"/>
                <w:szCs w:val="12"/>
              </w:rPr>
            </w:pPr>
            <w:r w:rsidRPr="00C25FC1">
              <w:rPr>
                <w:rFonts w:ascii="Arial" w:hAnsi="Arial" w:cs="Arial"/>
                <w:b/>
                <w:sz w:val="12"/>
                <w:szCs w:val="12"/>
              </w:rPr>
              <w:t>2024 год</w:t>
            </w:r>
          </w:p>
        </w:tc>
      </w:tr>
      <w:tr w:rsidR="00C25FC1" w:rsidRPr="00C25FC1" w:rsidTr="00C25FC1">
        <w:trPr>
          <w:trHeight w:val="20"/>
        </w:trPr>
        <w:tc>
          <w:tcPr>
            <w:tcW w:w="2139" w:type="pct"/>
            <w:tcBorders>
              <w:top w:val="nil"/>
              <w:left w:val="single" w:sz="4" w:space="0" w:color="auto"/>
              <w:bottom w:val="single" w:sz="4" w:space="0" w:color="auto"/>
              <w:right w:val="single" w:sz="4" w:space="0" w:color="auto"/>
            </w:tcBorders>
            <w:shd w:val="clear" w:color="auto" w:fill="auto"/>
            <w:vAlign w:val="bottom"/>
            <w:hideMark/>
          </w:tcPr>
          <w:p w:rsidR="00C25FC1" w:rsidRPr="00C25FC1" w:rsidRDefault="00C25FC1" w:rsidP="00C25FC1">
            <w:pPr>
              <w:jc w:val="center"/>
              <w:rPr>
                <w:rFonts w:ascii="Arial" w:hAnsi="Arial" w:cs="Arial"/>
                <w:color w:val="000000"/>
                <w:sz w:val="12"/>
                <w:szCs w:val="12"/>
              </w:rPr>
            </w:pPr>
            <w:r w:rsidRPr="00C25FC1">
              <w:rPr>
                <w:rFonts w:ascii="Arial" w:hAnsi="Arial" w:cs="Arial"/>
                <w:color w:val="000000"/>
                <w:sz w:val="12"/>
                <w:szCs w:val="12"/>
              </w:rPr>
              <w:t>1</w:t>
            </w:r>
          </w:p>
        </w:tc>
        <w:tc>
          <w:tcPr>
            <w:tcW w:w="1458" w:type="pct"/>
            <w:tcBorders>
              <w:top w:val="nil"/>
              <w:left w:val="nil"/>
              <w:bottom w:val="single" w:sz="4" w:space="0" w:color="auto"/>
              <w:right w:val="single" w:sz="4" w:space="0" w:color="auto"/>
            </w:tcBorders>
            <w:shd w:val="clear" w:color="auto" w:fill="auto"/>
            <w:vAlign w:val="bottom"/>
            <w:hideMark/>
          </w:tcPr>
          <w:p w:rsidR="00C25FC1" w:rsidRPr="00C25FC1" w:rsidRDefault="00C25FC1" w:rsidP="00C25FC1">
            <w:pPr>
              <w:jc w:val="center"/>
              <w:rPr>
                <w:rFonts w:ascii="Arial" w:hAnsi="Arial" w:cs="Arial"/>
                <w:color w:val="000000"/>
                <w:sz w:val="12"/>
                <w:szCs w:val="12"/>
              </w:rPr>
            </w:pPr>
            <w:r w:rsidRPr="00C25FC1">
              <w:rPr>
                <w:rFonts w:ascii="Arial" w:hAnsi="Arial" w:cs="Arial"/>
                <w:color w:val="000000"/>
                <w:sz w:val="12"/>
                <w:szCs w:val="12"/>
              </w:rPr>
              <w:t>2</w:t>
            </w:r>
          </w:p>
        </w:tc>
        <w:tc>
          <w:tcPr>
            <w:tcW w:w="488" w:type="pct"/>
            <w:tcBorders>
              <w:top w:val="nil"/>
              <w:left w:val="nil"/>
              <w:bottom w:val="single" w:sz="4" w:space="0" w:color="auto"/>
              <w:right w:val="single" w:sz="4" w:space="0" w:color="auto"/>
            </w:tcBorders>
            <w:shd w:val="clear" w:color="auto" w:fill="auto"/>
            <w:vAlign w:val="bottom"/>
            <w:hideMark/>
          </w:tcPr>
          <w:p w:rsidR="00C25FC1" w:rsidRPr="00C25FC1" w:rsidRDefault="00C25FC1" w:rsidP="00C25FC1">
            <w:pPr>
              <w:jc w:val="center"/>
              <w:rPr>
                <w:rFonts w:ascii="Arial" w:hAnsi="Arial" w:cs="Arial"/>
                <w:color w:val="000000"/>
                <w:sz w:val="12"/>
                <w:szCs w:val="12"/>
              </w:rPr>
            </w:pPr>
            <w:r w:rsidRPr="00C25FC1">
              <w:rPr>
                <w:rFonts w:ascii="Arial" w:hAnsi="Arial" w:cs="Arial"/>
                <w:color w:val="000000"/>
                <w:sz w:val="12"/>
                <w:szCs w:val="12"/>
              </w:rPr>
              <w:t>3</w:t>
            </w:r>
          </w:p>
        </w:tc>
        <w:tc>
          <w:tcPr>
            <w:tcW w:w="458" w:type="pct"/>
            <w:tcBorders>
              <w:top w:val="nil"/>
              <w:left w:val="nil"/>
              <w:bottom w:val="single" w:sz="4" w:space="0" w:color="auto"/>
              <w:right w:val="single" w:sz="4" w:space="0" w:color="auto"/>
            </w:tcBorders>
            <w:shd w:val="clear" w:color="auto" w:fill="auto"/>
            <w:vAlign w:val="bottom"/>
            <w:hideMark/>
          </w:tcPr>
          <w:p w:rsidR="00C25FC1" w:rsidRPr="00C25FC1" w:rsidRDefault="00C25FC1" w:rsidP="00C25FC1">
            <w:pPr>
              <w:jc w:val="center"/>
              <w:rPr>
                <w:rFonts w:ascii="Arial" w:hAnsi="Arial" w:cs="Arial"/>
                <w:color w:val="000000"/>
                <w:sz w:val="12"/>
                <w:szCs w:val="12"/>
              </w:rPr>
            </w:pPr>
            <w:r w:rsidRPr="00C25FC1">
              <w:rPr>
                <w:rFonts w:ascii="Arial" w:hAnsi="Arial" w:cs="Arial"/>
                <w:color w:val="000000"/>
                <w:sz w:val="12"/>
                <w:szCs w:val="12"/>
              </w:rPr>
              <w:t>4</w:t>
            </w:r>
          </w:p>
        </w:tc>
        <w:tc>
          <w:tcPr>
            <w:tcW w:w="458" w:type="pct"/>
            <w:tcBorders>
              <w:top w:val="nil"/>
              <w:left w:val="nil"/>
              <w:bottom w:val="single" w:sz="4" w:space="0" w:color="auto"/>
              <w:right w:val="single" w:sz="4" w:space="0" w:color="auto"/>
            </w:tcBorders>
            <w:shd w:val="clear" w:color="auto" w:fill="auto"/>
            <w:vAlign w:val="bottom"/>
            <w:hideMark/>
          </w:tcPr>
          <w:p w:rsidR="00C25FC1" w:rsidRPr="00C25FC1" w:rsidRDefault="00C25FC1" w:rsidP="00C25FC1">
            <w:pPr>
              <w:jc w:val="center"/>
              <w:rPr>
                <w:rFonts w:ascii="Arial" w:hAnsi="Arial" w:cs="Arial"/>
                <w:color w:val="000000"/>
                <w:sz w:val="12"/>
                <w:szCs w:val="12"/>
              </w:rPr>
            </w:pPr>
            <w:r w:rsidRPr="00C25FC1">
              <w:rPr>
                <w:rFonts w:ascii="Arial" w:hAnsi="Arial" w:cs="Arial"/>
                <w:color w:val="000000"/>
                <w:sz w:val="12"/>
                <w:szCs w:val="12"/>
              </w:rPr>
              <w:t>5</w:t>
            </w:r>
          </w:p>
        </w:tc>
      </w:tr>
      <w:tr w:rsidR="00C25FC1" w:rsidRPr="00C25FC1" w:rsidTr="00C25FC1">
        <w:trPr>
          <w:trHeight w:val="20"/>
        </w:trPr>
        <w:tc>
          <w:tcPr>
            <w:tcW w:w="2139" w:type="pct"/>
            <w:tcBorders>
              <w:top w:val="nil"/>
              <w:left w:val="single" w:sz="4" w:space="0" w:color="auto"/>
              <w:bottom w:val="single" w:sz="4" w:space="0" w:color="auto"/>
              <w:right w:val="single" w:sz="4" w:space="0" w:color="auto"/>
            </w:tcBorders>
            <w:shd w:val="clear" w:color="auto" w:fill="auto"/>
            <w:vAlign w:val="center"/>
            <w:hideMark/>
          </w:tcPr>
          <w:p w:rsidR="00C25FC1" w:rsidRPr="00C25FC1" w:rsidRDefault="00C25FC1" w:rsidP="00C25FC1">
            <w:pPr>
              <w:rPr>
                <w:rFonts w:ascii="Arial" w:hAnsi="Arial" w:cs="Arial"/>
                <w:color w:val="000000"/>
                <w:sz w:val="12"/>
                <w:szCs w:val="12"/>
              </w:rPr>
            </w:pPr>
            <w:bookmarkStart w:id="1" w:name="RANGE!A6:C6"/>
            <w:bookmarkStart w:id="2" w:name="RANGE!A6:C11"/>
            <w:bookmarkEnd w:id="1"/>
            <w:r w:rsidRPr="00C25FC1">
              <w:rPr>
                <w:rFonts w:ascii="Arial" w:hAnsi="Arial" w:cs="Arial"/>
                <w:color w:val="000000"/>
                <w:sz w:val="12"/>
                <w:szCs w:val="12"/>
              </w:rPr>
              <w:t xml:space="preserve"> Источники  внутреннего финансирования дефицитов  бюджета</w:t>
            </w:r>
            <w:bookmarkEnd w:id="2"/>
          </w:p>
        </w:tc>
        <w:tc>
          <w:tcPr>
            <w:tcW w:w="1458" w:type="pct"/>
            <w:tcBorders>
              <w:top w:val="nil"/>
              <w:left w:val="nil"/>
              <w:bottom w:val="single" w:sz="4" w:space="0" w:color="auto"/>
              <w:right w:val="single" w:sz="4" w:space="0" w:color="auto"/>
            </w:tcBorders>
            <w:shd w:val="clear" w:color="auto" w:fill="auto"/>
            <w:vAlign w:val="center"/>
            <w:hideMark/>
          </w:tcPr>
          <w:p w:rsidR="00C25FC1" w:rsidRPr="00C25FC1" w:rsidRDefault="00C25FC1" w:rsidP="00C25FC1">
            <w:pPr>
              <w:jc w:val="center"/>
              <w:rPr>
                <w:rFonts w:ascii="Arial" w:hAnsi="Arial" w:cs="Arial"/>
                <w:sz w:val="12"/>
                <w:szCs w:val="12"/>
              </w:rPr>
            </w:pPr>
            <w:r w:rsidRPr="00C25FC1">
              <w:rPr>
                <w:rFonts w:ascii="Arial" w:hAnsi="Arial" w:cs="Arial"/>
                <w:sz w:val="12"/>
                <w:szCs w:val="12"/>
              </w:rPr>
              <w:t>000 01 00 00 00 00 0000 000</w:t>
            </w:r>
          </w:p>
        </w:tc>
        <w:tc>
          <w:tcPr>
            <w:tcW w:w="488" w:type="pct"/>
            <w:tcBorders>
              <w:top w:val="nil"/>
              <w:left w:val="nil"/>
              <w:bottom w:val="single" w:sz="4" w:space="0" w:color="auto"/>
              <w:right w:val="single" w:sz="4" w:space="0" w:color="auto"/>
            </w:tcBorders>
            <w:shd w:val="clear" w:color="auto" w:fill="auto"/>
            <w:vAlign w:val="center"/>
            <w:hideMark/>
          </w:tcPr>
          <w:p w:rsidR="00C25FC1" w:rsidRPr="00C25FC1" w:rsidRDefault="00C25FC1" w:rsidP="00C25FC1">
            <w:pPr>
              <w:jc w:val="center"/>
              <w:rPr>
                <w:rFonts w:ascii="Arial" w:hAnsi="Arial" w:cs="Arial"/>
                <w:sz w:val="12"/>
                <w:szCs w:val="12"/>
              </w:rPr>
            </w:pPr>
            <w:r w:rsidRPr="00C25FC1">
              <w:rPr>
                <w:rFonts w:ascii="Arial" w:hAnsi="Arial" w:cs="Arial"/>
                <w:sz w:val="12"/>
                <w:szCs w:val="12"/>
              </w:rPr>
              <w:t>33 289 518,67</w:t>
            </w:r>
          </w:p>
        </w:tc>
        <w:tc>
          <w:tcPr>
            <w:tcW w:w="458" w:type="pct"/>
            <w:tcBorders>
              <w:top w:val="nil"/>
              <w:left w:val="nil"/>
              <w:bottom w:val="single" w:sz="4" w:space="0" w:color="auto"/>
              <w:right w:val="single" w:sz="4" w:space="0" w:color="auto"/>
            </w:tcBorders>
            <w:shd w:val="clear" w:color="auto" w:fill="auto"/>
            <w:vAlign w:val="center"/>
            <w:hideMark/>
          </w:tcPr>
          <w:p w:rsidR="00C25FC1" w:rsidRPr="00C25FC1" w:rsidRDefault="00C25FC1" w:rsidP="00C25FC1">
            <w:pPr>
              <w:jc w:val="center"/>
              <w:rPr>
                <w:rFonts w:ascii="Arial" w:hAnsi="Arial" w:cs="Arial"/>
                <w:sz w:val="12"/>
                <w:szCs w:val="12"/>
              </w:rPr>
            </w:pPr>
            <w:r w:rsidRPr="00C25FC1">
              <w:rPr>
                <w:rFonts w:ascii="Arial" w:hAnsi="Arial" w:cs="Arial"/>
                <w:sz w:val="12"/>
                <w:szCs w:val="12"/>
              </w:rPr>
              <w:t>368 849,20</w:t>
            </w:r>
          </w:p>
        </w:tc>
        <w:tc>
          <w:tcPr>
            <w:tcW w:w="458" w:type="pct"/>
            <w:tcBorders>
              <w:top w:val="nil"/>
              <w:left w:val="nil"/>
              <w:bottom w:val="single" w:sz="4" w:space="0" w:color="auto"/>
              <w:right w:val="single" w:sz="4" w:space="0" w:color="auto"/>
            </w:tcBorders>
            <w:shd w:val="clear" w:color="auto" w:fill="auto"/>
            <w:vAlign w:val="center"/>
            <w:hideMark/>
          </w:tcPr>
          <w:p w:rsidR="00C25FC1" w:rsidRPr="00C25FC1" w:rsidRDefault="00C25FC1" w:rsidP="00C25FC1">
            <w:pPr>
              <w:jc w:val="center"/>
              <w:rPr>
                <w:rFonts w:ascii="Arial" w:hAnsi="Arial" w:cs="Arial"/>
                <w:sz w:val="12"/>
                <w:szCs w:val="12"/>
              </w:rPr>
            </w:pPr>
            <w:r w:rsidRPr="00C25FC1">
              <w:rPr>
                <w:rFonts w:ascii="Arial" w:hAnsi="Arial" w:cs="Arial"/>
                <w:sz w:val="12"/>
                <w:szCs w:val="12"/>
              </w:rPr>
              <w:t>-24 470 653,15</w:t>
            </w:r>
          </w:p>
        </w:tc>
      </w:tr>
      <w:tr w:rsidR="00C25FC1" w:rsidRPr="00C25FC1" w:rsidTr="00C25FC1">
        <w:trPr>
          <w:trHeight w:val="20"/>
        </w:trPr>
        <w:tc>
          <w:tcPr>
            <w:tcW w:w="2139" w:type="pct"/>
            <w:tcBorders>
              <w:top w:val="nil"/>
              <w:left w:val="single" w:sz="4" w:space="0" w:color="auto"/>
              <w:bottom w:val="single" w:sz="4" w:space="0" w:color="auto"/>
              <w:right w:val="single" w:sz="4" w:space="0" w:color="auto"/>
            </w:tcBorders>
            <w:shd w:val="clear" w:color="auto" w:fill="auto"/>
            <w:vAlign w:val="center"/>
            <w:hideMark/>
          </w:tcPr>
          <w:p w:rsidR="00C25FC1" w:rsidRPr="00C25FC1" w:rsidRDefault="00C25FC1" w:rsidP="00C25FC1">
            <w:pPr>
              <w:rPr>
                <w:rFonts w:ascii="Arial" w:hAnsi="Arial" w:cs="Arial"/>
                <w:color w:val="000000"/>
                <w:sz w:val="12"/>
                <w:szCs w:val="12"/>
              </w:rPr>
            </w:pPr>
            <w:bookmarkStart w:id="3" w:name="RANGE!A7:C7"/>
            <w:r w:rsidRPr="00C25FC1">
              <w:rPr>
                <w:rFonts w:ascii="Arial" w:hAnsi="Arial" w:cs="Arial"/>
                <w:color w:val="000000"/>
                <w:sz w:val="12"/>
                <w:szCs w:val="12"/>
              </w:rPr>
              <w:t xml:space="preserve">Изменение остатков средств на счетах по учету средств бюджета </w:t>
            </w:r>
            <w:bookmarkEnd w:id="3"/>
          </w:p>
        </w:tc>
        <w:tc>
          <w:tcPr>
            <w:tcW w:w="1458" w:type="pct"/>
            <w:tcBorders>
              <w:top w:val="nil"/>
              <w:left w:val="nil"/>
              <w:bottom w:val="single" w:sz="4" w:space="0" w:color="auto"/>
              <w:right w:val="single" w:sz="4" w:space="0" w:color="auto"/>
            </w:tcBorders>
            <w:shd w:val="clear" w:color="auto" w:fill="auto"/>
            <w:vAlign w:val="center"/>
            <w:hideMark/>
          </w:tcPr>
          <w:p w:rsidR="00C25FC1" w:rsidRPr="00C25FC1" w:rsidRDefault="00C25FC1" w:rsidP="00C25FC1">
            <w:pPr>
              <w:jc w:val="center"/>
              <w:rPr>
                <w:rFonts w:ascii="Arial" w:hAnsi="Arial" w:cs="Arial"/>
                <w:sz w:val="12"/>
                <w:szCs w:val="12"/>
              </w:rPr>
            </w:pPr>
            <w:r w:rsidRPr="00C25FC1">
              <w:rPr>
                <w:rFonts w:ascii="Arial" w:hAnsi="Arial" w:cs="Arial"/>
                <w:sz w:val="12"/>
                <w:szCs w:val="12"/>
              </w:rPr>
              <w:t>000 01 05 00 00 00 0000 000</w:t>
            </w:r>
          </w:p>
        </w:tc>
        <w:tc>
          <w:tcPr>
            <w:tcW w:w="488" w:type="pct"/>
            <w:tcBorders>
              <w:top w:val="nil"/>
              <w:left w:val="nil"/>
              <w:bottom w:val="single" w:sz="4" w:space="0" w:color="auto"/>
              <w:right w:val="single" w:sz="4" w:space="0" w:color="auto"/>
            </w:tcBorders>
            <w:shd w:val="clear" w:color="auto" w:fill="auto"/>
            <w:vAlign w:val="center"/>
            <w:hideMark/>
          </w:tcPr>
          <w:p w:rsidR="00C25FC1" w:rsidRPr="00C25FC1" w:rsidRDefault="00C25FC1" w:rsidP="00C25FC1">
            <w:pPr>
              <w:jc w:val="center"/>
              <w:rPr>
                <w:rFonts w:ascii="Arial" w:hAnsi="Arial" w:cs="Arial"/>
                <w:sz w:val="12"/>
                <w:szCs w:val="12"/>
              </w:rPr>
            </w:pPr>
            <w:r w:rsidRPr="00C25FC1">
              <w:rPr>
                <w:rFonts w:ascii="Arial" w:hAnsi="Arial" w:cs="Arial"/>
                <w:sz w:val="12"/>
                <w:szCs w:val="12"/>
              </w:rPr>
              <w:t>33 289 518,67</w:t>
            </w:r>
          </w:p>
        </w:tc>
        <w:tc>
          <w:tcPr>
            <w:tcW w:w="458" w:type="pct"/>
            <w:tcBorders>
              <w:top w:val="nil"/>
              <w:left w:val="nil"/>
              <w:bottom w:val="single" w:sz="4" w:space="0" w:color="auto"/>
              <w:right w:val="single" w:sz="4" w:space="0" w:color="auto"/>
            </w:tcBorders>
            <w:shd w:val="clear" w:color="auto" w:fill="auto"/>
            <w:vAlign w:val="center"/>
            <w:hideMark/>
          </w:tcPr>
          <w:p w:rsidR="00C25FC1" w:rsidRPr="00C25FC1" w:rsidRDefault="00C25FC1" w:rsidP="00C25FC1">
            <w:pPr>
              <w:jc w:val="center"/>
              <w:rPr>
                <w:rFonts w:ascii="Arial" w:hAnsi="Arial" w:cs="Arial"/>
                <w:sz w:val="12"/>
                <w:szCs w:val="12"/>
              </w:rPr>
            </w:pPr>
            <w:r w:rsidRPr="00C25FC1">
              <w:rPr>
                <w:rFonts w:ascii="Arial" w:hAnsi="Arial" w:cs="Arial"/>
                <w:sz w:val="12"/>
                <w:szCs w:val="12"/>
              </w:rPr>
              <w:t>368 849,20</w:t>
            </w:r>
          </w:p>
        </w:tc>
        <w:tc>
          <w:tcPr>
            <w:tcW w:w="458" w:type="pct"/>
            <w:tcBorders>
              <w:top w:val="nil"/>
              <w:left w:val="nil"/>
              <w:bottom w:val="single" w:sz="4" w:space="0" w:color="auto"/>
              <w:right w:val="single" w:sz="4" w:space="0" w:color="auto"/>
            </w:tcBorders>
            <w:shd w:val="clear" w:color="auto" w:fill="auto"/>
            <w:vAlign w:val="center"/>
            <w:hideMark/>
          </w:tcPr>
          <w:p w:rsidR="00C25FC1" w:rsidRPr="00C25FC1" w:rsidRDefault="00C25FC1" w:rsidP="00C25FC1">
            <w:pPr>
              <w:jc w:val="center"/>
              <w:rPr>
                <w:rFonts w:ascii="Arial" w:hAnsi="Arial" w:cs="Arial"/>
                <w:sz w:val="12"/>
                <w:szCs w:val="12"/>
              </w:rPr>
            </w:pPr>
            <w:r w:rsidRPr="00C25FC1">
              <w:rPr>
                <w:rFonts w:ascii="Arial" w:hAnsi="Arial" w:cs="Arial"/>
                <w:sz w:val="12"/>
                <w:szCs w:val="12"/>
              </w:rPr>
              <w:t>-24 470 653,15</w:t>
            </w:r>
          </w:p>
        </w:tc>
      </w:tr>
      <w:tr w:rsidR="00C25FC1" w:rsidRPr="00C25FC1" w:rsidTr="00C25FC1">
        <w:trPr>
          <w:trHeight w:val="20"/>
        </w:trPr>
        <w:tc>
          <w:tcPr>
            <w:tcW w:w="2139" w:type="pct"/>
            <w:tcBorders>
              <w:top w:val="nil"/>
              <w:left w:val="single" w:sz="4" w:space="0" w:color="auto"/>
              <w:bottom w:val="single" w:sz="4" w:space="0" w:color="auto"/>
              <w:right w:val="single" w:sz="4" w:space="0" w:color="auto"/>
            </w:tcBorders>
            <w:shd w:val="clear" w:color="000000" w:fill="FFFFFF"/>
            <w:vAlign w:val="center"/>
            <w:hideMark/>
          </w:tcPr>
          <w:p w:rsidR="00C25FC1" w:rsidRPr="00C25FC1" w:rsidRDefault="00C25FC1" w:rsidP="00C25FC1">
            <w:pPr>
              <w:rPr>
                <w:rFonts w:ascii="Arial" w:hAnsi="Arial" w:cs="Arial"/>
                <w:color w:val="000000"/>
                <w:sz w:val="12"/>
                <w:szCs w:val="12"/>
              </w:rPr>
            </w:pPr>
            <w:bookmarkStart w:id="4" w:name="RANGE!A8:C8"/>
            <w:r w:rsidRPr="00C25FC1">
              <w:rPr>
                <w:rFonts w:ascii="Arial" w:hAnsi="Arial" w:cs="Arial"/>
                <w:color w:val="000000"/>
                <w:sz w:val="12"/>
                <w:szCs w:val="12"/>
              </w:rPr>
              <w:t>Увеличение остатков средств бюджетов</w:t>
            </w:r>
            <w:bookmarkEnd w:id="4"/>
          </w:p>
        </w:tc>
        <w:tc>
          <w:tcPr>
            <w:tcW w:w="1458" w:type="pct"/>
            <w:tcBorders>
              <w:top w:val="nil"/>
              <w:left w:val="nil"/>
              <w:bottom w:val="single" w:sz="4" w:space="0" w:color="auto"/>
              <w:right w:val="single" w:sz="4" w:space="0" w:color="auto"/>
            </w:tcBorders>
            <w:shd w:val="clear" w:color="auto" w:fill="auto"/>
            <w:vAlign w:val="center"/>
            <w:hideMark/>
          </w:tcPr>
          <w:p w:rsidR="00C25FC1" w:rsidRPr="00C25FC1" w:rsidRDefault="00C25FC1" w:rsidP="00C25FC1">
            <w:pPr>
              <w:jc w:val="center"/>
              <w:rPr>
                <w:rFonts w:ascii="Arial" w:hAnsi="Arial" w:cs="Arial"/>
                <w:sz w:val="12"/>
                <w:szCs w:val="12"/>
              </w:rPr>
            </w:pPr>
            <w:r w:rsidRPr="00C25FC1">
              <w:rPr>
                <w:rFonts w:ascii="Arial" w:hAnsi="Arial" w:cs="Arial"/>
                <w:sz w:val="12"/>
                <w:szCs w:val="12"/>
              </w:rPr>
              <w:t>000 01 05 00 00 00 0000 500</w:t>
            </w:r>
          </w:p>
        </w:tc>
        <w:tc>
          <w:tcPr>
            <w:tcW w:w="488" w:type="pct"/>
            <w:tcBorders>
              <w:top w:val="nil"/>
              <w:left w:val="nil"/>
              <w:bottom w:val="single" w:sz="4" w:space="0" w:color="auto"/>
              <w:right w:val="single" w:sz="4" w:space="0" w:color="auto"/>
            </w:tcBorders>
            <w:shd w:val="clear" w:color="auto" w:fill="auto"/>
            <w:vAlign w:val="center"/>
            <w:hideMark/>
          </w:tcPr>
          <w:p w:rsidR="00C25FC1" w:rsidRPr="00C25FC1" w:rsidRDefault="00C25FC1" w:rsidP="00C25FC1">
            <w:pPr>
              <w:jc w:val="center"/>
              <w:rPr>
                <w:rFonts w:ascii="Arial" w:hAnsi="Arial" w:cs="Arial"/>
                <w:sz w:val="12"/>
                <w:szCs w:val="12"/>
              </w:rPr>
            </w:pPr>
            <w:r w:rsidRPr="00C25FC1">
              <w:rPr>
                <w:rFonts w:ascii="Arial" w:hAnsi="Arial" w:cs="Arial"/>
                <w:sz w:val="12"/>
                <w:szCs w:val="12"/>
              </w:rPr>
              <w:t>-119 577 168,00</w:t>
            </w:r>
          </w:p>
        </w:tc>
        <w:tc>
          <w:tcPr>
            <w:tcW w:w="458" w:type="pct"/>
            <w:tcBorders>
              <w:top w:val="nil"/>
              <w:left w:val="nil"/>
              <w:bottom w:val="single" w:sz="4" w:space="0" w:color="auto"/>
              <w:right w:val="single" w:sz="4" w:space="0" w:color="auto"/>
            </w:tcBorders>
            <w:shd w:val="clear" w:color="auto" w:fill="auto"/>
            <w:vAlign w:val="center"/>
            <w:hideMark/>
          </w:tcPr>
          <w:p w:rsidR="00C25FC1" w:rsidRPr="00C25FC1" w:rsidRDefault="00C25FC1" w:rsidP="00C25FC1">
            <w:pPr>
              <w:jc w:val="center"/>
              <w:rPr>
                <w:rFonts w:ascii="Arial" w:hAnsi="Arial" w:cs="Arial"/>
                <w:sz w:val="12"/>
                <w:szCs w:val="12"/>
              </w:rPr>
            </w:pPr>
            <w:r w:rsidRPr="00C25FC1">
              <w:rPr>
                <w:rFonts w:ascii="Arial" w:hAnsi="Arial" w:cs="Arial"/>
                <w:sz w:val="12"/>
                <w:szCs w:val="12"/>
              </w:rPr>
              <w:t>-63 658 290,00</w:t>
            </w:r>
          </w:p>
        </w:tc>
        <w:tc>
          <w:tcPr>
            <w:tcW w:w="458" w:type="pct"/>
            <w:tcBorders>
              <w:top w:val="nil"/>
              <w:left w:val="nil"/>
              <w:bottom w:val="single" w:sz="4" w:space="0" w:color="auto"/>
              <w:right w:val="single" w:sz="4" w:space="0" w:color="auto"/>
            </w:tcBorders>
            <w:shd w:val="clear" w:color="auto" w:fill="auto"/>
            <w:vAlign w:val="center"/>
            <w:hideMark/>
          </w:tcPr>
          <w:p w:rsidR="00C25FC1" w:rsidRPr="00C25FC1" w:rsidRDefault="00C25FC1" w:rsidP="00C25FC1">
            <w:pPr>
              <w:jc w:val="center"/>
              <w:rPr>
                <w:rFonts w:ascii="Arial" w:hAnsi="Arial" w:cs="Arial"/>
                <w:sz w:val="12"/>
                <w:szCs w:val="12"/>
              </w:rPr>
            </w:pPr>
            <w:r w:rsidRPr="00C25FC1">
              <w:rPr>
                <w:rFonts w:ascii="Arial" w:hAnsi="Arial" w:cs="Arial"/>
                <w:sz w:val="12"/>
                <w:szCs w:val="12"/>
              </w:rPr>
              <w:t>-65 106 880,00</w:t>
            </w:r>
          </w:p>
        </w:tc>
      </w:tr>
      <w:tr w:rsidR="00C25FC1" w:rsidRPr="00C25FC1" w:rsidTr="00C25FC1">
        <w:trPr>
          <w:trHeight w:val="20"/>
        </w:trPr>
        <w:tc>
          <w:tcPr>
            <w:tcW w:w="2139" w:type="pct"/>
            <w:tcBorders>
              <w:top w:val="nil"/>
              <w:left w:val="single" w:sz="4" w:space="0" w:color="auto"/>
              <w:bottom w:val="single" w:sz="4" w:space="0" w:color="auto"/>
              <w:right w:val="single" w:sz="4" w:space="0" w:color="auto"/>
            </w:tcBorders>
            <w:shd w:val="clear" w:color="000000" w:fill="FFFFFF"/>
            <w:vAlign w:val="center"/>
            <w:hideMark/>
          </w:tcPr>
          <w:p w:rsidR="00C25FC1" w:rsidRPr="00C25FC1" w:rsidRDefault="00C25FC1" w:rsidP="00C25FC1">
            <w:pPr>
              <w:rPr>
                <w:rFonts w:ascii="Arial" w:hAnsi="Arial" w:cs="Arial"/>
                <w:color w:val="000000"/>
                <w:sz w:val="12"/>
                <w:szCs w:val="12"/>
              </w:rPr>
            </w:pPr>
            <w:bookmarkStart w:id="5" w:name="RANGE!A9:C9"/>
            <w:r w:rsidRPr="00C25FC1">
              <w:rPr>
                <w:rFonts w:ascii="Arial" w:hAnsi="Arial" w:cs="Arial"/>
                <w:color w:val="000000"/>
                <w:sz w:val="12"/>
                <w:szCs w:val="12"/>
              </w:rPr>
              <w:t>Увеличение прочих остатков денежных средств бюджетов городских поселений</w:t>
            </w:r>
            <w:bookmarkEnd w:id="5"/>
          </w:p>
        </w:tc>
        <w:tc>
          <w:tcPr>
            <w:tcW w:w="1458" w:type="pct"/>
            <w:tcBorders>
              <w:top w:val="nil"/>
              <w:left w:val="nil"/>
              <w:bottom w:val="single" w:sz="4" w:space="0" w:color="auto"/>
              <w:right w:val="single" w:sz="4" w:space="0" w:color="auto"/>
            </w:tcBorders>
            <w:shd w:val="clear" w:color="auto" w:fill="auto"/>
            <w:vAlign w:val="center"/>
            <w:hideMark/>
          </w:tcPr>
          <w:p w:rsidR="00C25FC1" w:rsidRPr="00C25FC1" w:rsidRDefault="00C25FC1" w:rsidP="00C25FC1">
            <w:pPr>
              <w:jc w:val="center"/>
              <w:rPr>
                <w:rFonts w:ascii="Arial" w:hAnsi="Arial" w:cs="Arial"/>
                <w:sz w:val="12"/>
                <w:szCs w:val="12"/>
              </w:rPr>
            </w:pPr>
            <w:r w:rsidRPr="00C25FC1">
              <w:rPr>
                <w:rFonts w:ascii="Arial" w:hAnsi="Arial" w:cs="Arial"/>
                <w:sz w:val="12"/>
                <w:szCs w:val="12"/>
              </w:rPr>
              <w:t>892 01 05 02 01 13 0000 510</w:t>
            </w:r>
          </w:p>
        </w:tc>
        <w:tc>
          <w:tcPr>
            <w:tcW w:w="488" w:type="pct"/>
            <w:tcBorders>
              <w:top w:val="nil"/>
              <w:left w:val="nil"/>
              <w:bottom w:val="single" w:sz="4" w:space="0" w:color="auto"/>
              <w:right w:val="single" w:sz="4" w:space="0" w:color="auto"/>
            </w:tcBorders>
            <w:shd w:val="clear" w:color="auto" w:fill="auto"/>
            <w:vAlign w:val="center"/>
            <w:hideMark/>
          </w:tcPr>
          <w:p w:rsidR="00C25FC1" w:rsidRPr="00C25FC1" w:rsidRDefault="00C25FC1" w:rsidP="00C25FC1">
            <w:pPr>
              <w:jc w:val="center"/>
              <w:rPr>
                <w:rFonts w:ascii="Arial" w:hAnsi="Arial" w:cs="Arial"/>
                <w:sz w:val="12"/>
                <w:szCs w:val="12"/>
              </w:rPr>
            </w:pPr>
            <w:r w:rsidRPr="00C25FC1">
              <w:rPr>
                <w:rFonts w:ascii="Arial" w:hAnsi="Arial" w:cs="Arial"/>
                <w:sz w:val="12"/>
                <w:szCs w:val="12"/>
              </w:rPr>
              <w:t>-119 577 168,00</w:t>
            </w:r>
          </w:p>
        </w:tc>
        <w:tc>
          <w:tcPr>
            <w:tcW w:w="458" w:type="pct"/>
            <w:tcBorders>
              <w:top w:val="nil"/>
              <w:left w:val="nil"/>
              <w:bottom w:val="single" w:sz="4" w:space="0" w:color="auto"/>
              <w:right w:val="single" w:sz="4" w:space="0" w:color="auto"/>
            </w:tcBorders>
            <w:shd w:val="clear" w:color="auto" w:fill="auto"/>
            <w:vAlign w:val="center"/>
            <w:hideMark/>
          </w:tcPr>
          <w:p w:rsidR="00C25FC1" w:rsidRPr="00C25FC1" w:rsidRDefault="00C25FC1" w:rsidP="00C25FC1">
            <w:pPr>
              <w:jc w:val="center"/>
              <w:rPr>
                <w:rFonts w:ascii="Arial" w:hAnsi="Arial" w:cs="Arial"/>
                <w:sz w:val="12"/>
                <w:szCs w:val="12"/>
              </w:rPr>
            </w:pPr>
            <w:r w:rsidRPr="00C25FC1">
              <w:rPr>
                <w:rFonts w:ascii="Arial" w:hAnsi="Arial" w:cs="Arial"/>
                <w:sz w:val="12"/>
                <w:szCs w:val="12"/>
              </w:rPr>
              <w:t>-63 658 290,00</w:t>
            </w:r>
          </w:p>
        </w:tc>
        <w:tc>
          <w:tcPr>
            <w:tcW w:w="458" w:type="pct"/>
            <w:tcBorders>
              <w:top w:val="nil"/>
              <w:left w:val="nil"/>
              <w:bottom w:val="single" w:sz="4" w:space="0" w:color="auto"/>
              <w:right w:val="single" w:sz="4" w:space="0" w:color="auto"/>
            </w:tcBorders>
            <w:shd w:val="clear" w:color="auto" w:fill="auto"/>
            <w:vAlign w:val="center"/>
            <w:hideMark/>
          </w:tcPr>
          <w:p w:rsidR="00C25FC1" w:rsidRPr="00C25FC1" w:rsidRDefault="00C25FC1" w:rsidP="00C25FC1">
            <w:pPr>
              <w:jc w:val="center"/>
              <w:rPr>
                <w:rFonts w:ascii="Arial" w:hAnsi="Arial" w:cs="Arial"/>
                <w:sz w:val="12"/>
                <w:szCs w:val="12"/>
              </w:rPr>
            </w:pPr>
            <w:r w:rsidRPr="00C25FC1">
              <w:rPr>
                <w:rFonts w:ascii="Arial" w:hAnsi="Arial" w:cs="Arial"/>
                <w:sz w:val="12"/>
                <w:szCs w:val="12"/>
              </w:rPr>
              <w:t>-65 106 880,00</w:t>
            </w:r>
          </w:p>
        </w:tc>
      </w:tr>
      <w:tr w:rsidR="00C25FC1" w:rsidRPr="00C25FC1" w:rsidTr="00C25FC1">
        <w:trPr>
          <w:trHeight w:val="20"/>
        </w:trPr>
        <w:tc>
          <w:tcPr>
            <w:tcW w:w="2139" w:type="pct"/>
            <w:tcBorders>
              <w:top w:val="nil"/>
              <w:left w:val="single" w:sz="4" w:space="0" w:color="auto"/>
              <w:bottom w:val="single" w:sz="4" w:space="0" w:color="auto"/>
              <w:right w:val="single" w:sz="4" w:space="0" w:color="auto"/>
            </w:tcBorders>
            <w:shd w:val="clear" w:color="000000" w:fill="FFFFFF"/>
            <w:vAlign w:val="center"/>
            <w:hideMark/>
          </w:tcPr>
          <w:p w:rsidR="00C25FC1" w:rsidRPr="00C25FC1" w:rsidRDefault="00C25FC1" w:rsidP="00C25FC1">
            <w:pPr>
              <w:rPr>
                <w:rFonts w:ascii="Arial" w:hAnsi="Arial" w:cs="Arial"/>
                <w:color w:val="000000"/>
                <w:sz w:val="12"/>
                <w:szCs w:val="12"/>
              </w:rPr>
            </w:pPr>
            <w:bookmarkStart w:id="6" w:name="RANGE!A10:C10"/>
            <w:r w:rsidRPr="00C25FC1">
              <w:rPr>
                <w:rFonts w:ascii="Arial" w:hAnsi="Arial" w:cs="Arial"/>
                <w:color w:val="000000"/>
                <w:sz w:val="12"/>
                <w:szCs w:val="12"/>
              </w:rPr>
              <w:t>Уменьшение остатков средств бюджетов</w:t>
            </w:r>
            <w:bookmarkEnd w:id="6"/>
          </w:p>
        </w:tc>
        <w:tc>
          <w:tcPr>
            <w:tcW w:w="1458" w:type="pct"/>
            <w:tcBorders>
              <w:top w:val="nil"/>
              <w:left w:val="nil"/>
              <w:bottom w:val="single" w:sz="4" w:space="0" w:color="auto"/>
              <w:right w:val="single" w:sz="4" w:space="0" w:color="auto"/>
            </w:tcBorders>
            <w:shd w:val="clear" w:color="auto" w:fill="auto"/>
            <w:vAlign w:val="center"/>
            <w:hideMark/>
          </w:tcPr>
          <w:p w:rsidR="00C25FC1" w:rsidRPr="00C25FC1" w:rsidRDefault="00C25FC1" w:rsidP="00C25FC1">
            <w:pPr>
              <w:jc w:val="center"/>
              <w:rPr>
                <w:rFonts w:ascii="Arial" w:hAnsi="Arial" w:cs="Arial"/>
                <w:sz w:val="12"/>
                <w:szCs w:val="12"/>
              </w:rPr>
            </w:pPr>
            <w:r w:rsidRPr="00C25FC1">
              <w:rPr>
                <w:rFonts w:ascii="Arial" w:hAnsi="Arial" w:cs="Arial"/>
                <w:sz w:val="12"/>
                <w:szCs w:val="12"/>
              </w:rPr>
              <w:t>000 01 05 00 00 00 0000 600</w:t>
            </w:r>
          </w:p>
        </w:tc>
        <w:tc>
          <w:tcPr>
            <w:tcW w:w="488" w:type="pct"/>
            <w:tcBorders>
              <w:top w:val="nil"/>
              <w:left w:val="nil"/>
              <w:bottom w:val="single" w:sz="4" w:space="0" w:color="auto"/>
              <w:right w:val="single" w:sz="4" w:space="0" w:color="auto"/>
            </w:tcBorders>
            <w:shd w:val="clear" w:color="auto" w:fill="auto"/>
            <w:vAlign w:val="center"/>
            <w:hideMark/>
          </w:tcPr>
          <w:p w:rsidR="00C25FC1" w:rsidRPr="00C25FC1" w:rsidRDefault="00C25FC1" w:rsidP="00C25FC1">
            <w:pPr>
              <w:jc w:val="center"/>
              <w:rPr>
                <w:rFonts w:ascii="Arial" w:hAnsi="Arial" w:cs="Arial"/>
                <w:sz w:val="12"/>
                <w:szCs w:val="12"/>
              </w:rPr>
            </w:pPr>
            <w:r w:rsidRPr="00C25FC1">
              <w:rPr>
                <w:rFonts w:ascii="Arial" w:hAnsi="Arial" w:cs="Arial"/>
                <w:sz w:val="12"/>
                <w:szCs w:val="12"/>
              </w:rPr>
              <w:t>152 866 686,67</w:t>
            </w:r>
          </w:p>
        </w:tc>
        <w:tc>
          <w:tcPr>
            <w:tcW w:w="458" w:type="pct"/>
            <w:tcBorders>
              <w:top w:val="nil"/>
              <w:left w:val="nil"/>
              <w:bottom w:val="single" w:sz="4" w:space="0" w:color="auto"/>
              <w:right w:val="single" w:sz="4" w:space="0" w:color="auto"/>
            </w:tcBorders>
            <w:shd w:val="clear" w:color="auto" w:fill="auto"/>
            <w:vAlign w:val="center"/>
            <w:hideMark/>
          </w:tcPr>
          <w:p w:rsidR="00C25FC1" w:rsidRPr="00C25FC1" w:rsidRDefault="00C25FC1" w:rsidP="00C25FC1">
            <w:pPr>
              <w:jc w:val="center"/>
              <w:rPr>
                <w:rFonts w:ascii="Arial" w:hAnsi="Arial" w:cs="Arial"/>
                <w:sz w:val="12"/>
                <w:szCs w:val="12"/>
              </w:rPr>
            </w:pPr>
            <w:r w:rsidRPr="00C25FC1">
              <w:rPr>
                <w:rFonts w:ascii="Arial" w:hAnsi="Arial" w:cs="Arial"/>
                <w:sz w:val="12"/>
                <w:szCs w:val="12"/>
              </w:rPr>
              <w:t>64 027 139,20</w:t>
            </w:r>
          </w:p>
        </w:tc>
        <w:tc>
          <w:tcPr>
            <w:tcW w:w="458" w:type="pct"/>
            <w:tcBorders>
              <w:top w:val="nil"/>
              <w:left w:val="nil"/>
              <w:bottom w:val="single" w:sz="4" w:space="0" w:color="auto"/>
              <w:right w:val="single" w:sz="4" w:space="0" w:color="auto"/>
            </w:tcBorders>
            <w:shd w:val="clear" w:color="auto" w:fill="auto"/>
            <w:vAlign w:val="center"/>
            <w:hideMark/>
          </w:tcPr>
          <w:p w:rsidR="00C25FC1" w:rsidRPr="00C25FC1" w:rsidRDefault="00C25FC1" w:rsidP="00C25FC1">
            <w:pPr>
              <w:jc w:val="center"/>
              <w:rPr>
                <w:rFonts w:ascii="Arial" w:hAnsi="Arial" w:cs="Arial"/>
                <w:sz w:val="12"/>
                <w:szCs w:val="12"/>
              </w:rPr>
            </w:pPr>
            <w:r w:rsidRPr="00C25FC1">
              <w:rPr>
                <w:rFonts w:ascii="Arial" w:hAnsi="Arial" w:cs="Arial"/>
                <w:sz w:val="12"/>
                <w:szCs w:val="12"/>
              </w:rPr>
              <w:t>40 636 226,85</w:t>
            </w:r>
          </w:p>
        </w:tc>
      </w:tr>
      <w:tr w:rsidR="00C25FC1" w:rsidRPr="00C25FC1" w:rsidTr="00C25FC1">
        <w:trPr>
          <w:trHeight w:val="20"/>
        </w:trPr>
        <w:tc>
          <w:tcPr>
            <w:tcW w:w="2139" w:type="pct"/>
            <w:tcBorders>
              <w:top w:val="nil"/>
              <w:left w:val="single" w:sz="4" w:space="0" w:color="auto"/>
              <w:bottom w:val="single" w:sz="4" w:space="0" w:color="auto"/>
              <w:right w:val="single" w:sz="4" w:space="0" w:color="auto"/>
            </w:tcBorders>
            <w:shd w:val="clear" w:color="000000" w:fill="FFFFFF"/>
            <w:vAlign w:val="center"/>
            <w:hideMark/>
          </w:tcPr>
          <w:p w:rsidR="00C25FC1" w:rsidRPr="00C25FC1" w:rsidRDefault="00C25FC1" w:rsidP="00C25FC1">
            <w:pPr>
              <w:rPr>
                <w:rFonts w:ascii="Arial" w:hAnsi="Arial" w:cs="Arial"/>
                <w:color w:val="000000"/>
                <w:sz w:val="12"/>
                <w:szCs w:val="12"/>
              </w:rPr>
            </w:pPr>
            <w:bookmarkStart w:id="7" w:name="RANGE!A11:C11"/>
            <w:r w:rsidRPr="00C25FC1">
              <w:rPr>
                <w:rFonts w:ascii="Arial" w:hAnsi="Arial" w:cs="Arial"/>
                <w:color w:val="000000"/>
                <w:sz w:val="12"/>
                <w:szCs w:val="12"/>
              </w:rPr>
              <w:t>Уменьшение прочих остатков денежных средств бюджетов городских поселений</w:t>
            </w:r>
            <w:bookmarkEnd w:id="7"/>
          </w:p>
        </w:tc>
        <w:tc>
          <w:tcPr>
            <w:tcW w:w="1458" w:type="pct"/>
            <w:tcBorders>
              <w:top w:val="nil"/>
              <w:left w:val="nil"/>
              <w:bottom w:val="single" w:sz="4" w:space="0" w:color="auto"/>
              <w:right w:val="single" w:sz="4" w:space="0" w:color="auto"/>
            </w:tcBorders>
            <w:shd w:val="clear" w:color="auto" w:fill="auto"/>
            <w:vAlign w:val="center"/>
            <w:hideMark/>
          </w:tcPr>
          <w:p w:rsidR="00C25FC1" w:rsidRPr="00C25FC1" w:rsidRDefault="00C25FC1" w:rsidP="00C25FC1">
            <w:pPr>
              <w:jc w:val="center"/>
              <w:rPr>
                <w:rFonts w:ascii="Arial" w:hAnsi="Arial" w:cs="Arial"/>
                <w:sz w:val="12"/>
                <w:szCs w:val="12"/>
              </w:rPr>
            </w:pPr>
            <w:r w:rsidRPr="00C25FC1">
              <w:rPr>
                <w:rFonts w:ascii="Arial" w:hAnsi="Arial" w:cs="Arial"/>
                <w:sz w:val="12"/>
                <w:szCs w:val="12"/>
              </w:rPr>
              <w:t>892 01 05 02 01 13 0000 610</w:t>
            </w:r>
          </w:p>
        </w:tc>
        <w:tc>
          <w:tcPr>
            <w:tcW w:w="488" w:type="pct"/>
            <w:tcBorders>
              <w:top w:val="nil"/>
              <w:left w:val="nil"/>
              <w:bottom w:val="single" w:sz="4" w:space="0" w:color="auto"/>
              <w:right w:val="single" w:sz="4" w:space="0" w:color="auto"/>
            </w:tcBorders>
            <w:shd w:val="clear" w:color="auto" w:fill="auto"/>
            <w:vAlign w:val="center"/>
            <w:hideMark/>
          </w:tcPr>
          <w:p w:rsidR="00C25FC1" w:rsidRPr="00C25FC1" w:rsidRDefault="00C25FC1" w:rsidP="00C25FC1">
            <w:pPr>
              <w:jc w:val="center"/>
              <w:rPr>
                <w:rFonts w:ascii="Arial" w:hAnsi="Arial" w:cs="Arial"/>
                <w:sz w:val="12"/>
                <w:szCs w:val="12"/>
              </w:rPr>
            </w:pPr>
            <w:r w:rsidRPr="00C25FC1">
              <w:rPr>
                <w:rFonts w:ascii="Arial" w:hAnsi="Arial" w:cs="Arial"/>
                <w:sz w:val="12"/>
                <w:szCs w:val="12"/>
              </w:rPr>
              <w:t>152 866 686,67</w:t>
            </w:r>
          </w:p>
        </w:tc>
        <w:tc>
          <w:tcPr>
            <w:tcW w:w="458" w:type="pct"/>
            <w:tcBorders>
              <w:top w:val="nil"/>
              <w:left w:val="nil"/>
              <w:bottom w:val="single" w:sz="4" w:space="0" w:color="auto"/>
              <w:right w:val="single" w:sz="4" w:space="0" w:color="auto"/>
            </w:tcBorders>
            <w:shd w:val="clear" w:color="auto" w:fill="auto"/>
            <w:vAlign w:val="center"/>
            <w:hideMark/>
          </w:tcPr>
          <w:p w:rsidR="00C25FC1" w:rsidRPr="00C25FC1" w:rsidRDefault="00C25FC1" w:rsidP="00C25FC1">
            <w:pPr>
              <w:jc w:val="center"/>
              <w:rPr>
                <w:rFonts w:ascii="Arial" w:hAnsi="Arial" w:cs="Arial"/>
                <w:sz w:val="12"/>
                <w:szCs w:val="12"/>
              </w:rPr>
            </w:pPr>
            <w:r w:rsidRPr="00C25FC1">
              <w:rPr>
                <w:rFonts w:ascii="Arial" w:hAnsi="Arial" w:cs="Arial"/>
                <w:sz w:val="12"/>
                <w:szCs w:val="12"/>
              </w:rPr>
              <w:t>64 027 139,20</w:t>
            </w:r>
          </w:p>
        </w:tc>
        <w:tc>
          <w:tcPr>
            <w:tcW w:w="458" w:type="pct"/>
            <w:tcBorders>
              <w:top w:val="nil"/>
              <w:left w:val="nil"/>
              <w:bottom w:val="single" w:sz="4" w:space="0" w:color="auto"/>
              <w:right w:val="single" w:sz="4" w:space="0" w:color="auto"/>
            </w:tcBorders>
            <w:shd w:val="clear" w:color="auto" w:fill="auto"/>
            <w:vAlign w:val="center"/>
            <w:hideMark/>
          </w:tcPr>
          <w:p w:rsidR="00C25FC1" w:rsidRPr="00C25FC1" w:rsidRDefault="00C25FC1" w:rsidP="00C25FC1">
            <w:pPr>
              <w:jc w:val="center"/>
              <w:rPr>
                <w:rFonts w:ascii="Arial" w:hAnsi="Arial" w:cs="Arial"/>
                <w:sz w:val="12"/>
                <w:szCs w:val="12"/>
              </w:rPr>
            </w:pPr>
            <w:r w:rsidRPr="00C25FC1">
              <w:rPr>
                <w:rFonts w:ascii="Arial" w:hAnsi="Arial" w:cs="Arial"/>
                <w:sz w:val="12"/>
                <w:szCs w:val="12"/>
              </w:rPr>
              <w:t>40 636 226,85</w:t>
            </w:r>
          </w:p>
        </w:tc>
      </w:tr>
    </w:tbl>
    <w:p w:rsidR="00C25FC1" w:rsidRDefault="00C25FC1" w:rsidP="00BF3CC9">
      <w:pPr>
        <w:shd w:val="clear" w:color="auto" w:fill="FFFFFF"/>
        <w:suppressAutoHyphens/>
        <w:rPr>
          <w:rFonts w:ascii="Arial" w:hAnsi="Arial" w:cs="Arial"/>
          <w:b/>
          <w:sz w:val="16"/>
          <w:szCs w:val="16"/>
        </w:rPr>
      </w:pPr>
    </w:p>
    <w:tbl>
      <w:tblPr>
        <w:tblW w:w="4680" w:type="dxa"/>
        <w:jc w:val="right"/>
        <w:tblLook w:val="04A0" w:firstRow="1" w:lastRow="0" w:firstColumn="1" w:lastColumn="0" w:noHBand="0" w:noVBand="1"/>
      </w:tblPr>
      <w:tblGrid>
        <w:gridCol w:w="4680"/>
      </w:tblGrid>
      <w:tr w:rsidR="00BF3CC9" w:rsidRPr="00BF3CC9" w:rsidTr="00BF3CC9">
        <w:trPr>
          <w:trHeight w:val="20"/>
          <w:jc w:val="right"/>
        </w:trPr>
        <w:tc>
          <w:tcPr>
            <w:tcW w:w="4680" w:type="dxa"/>
            <w:tcBorders>
              <w:top w:val="nil"/>
              <w:left w:val="nil"/>
              <w:bottom w:val="nil"/>
              <w:right w:val="nil"/>
            </w:tcBorders>
            <w:shd w:val="clear" w:color="000000" w:fill="FFFFFF"/>
            <w:vAlign w:val="bottom"/>
            <w:hideMark/>
          </w:tcPr>
          <w:p w:rsidR="00BF3CC9" w:rsidRPr="00BF3CC9" w:rsidRDefault="00BF3CC9" w:rsidP="00BF3CC9">
            <w:pPr>
              <w:jc w:val="right"/>
              <w:rPr>
                <w:rFonts w:ascii="Arial" w:hAnsi="Arial" w:cs="Arial"/>
                <w:b/>
                <w:bCs/>
                <w:sz w:val="12"/>
                <w:szCs w:val="12"/>
              </w:rPr>
            </w:pPr>
            <w:r w:rsidRPr="00BF3CC9">
              <w:rPr>
                <w:rFonts w:ascii="Arial" w:hAnsi="Arial" w:cs="Arial"/>
                <w:b/>
                <w:bCs/>
                <w:sz w:val="12"/>
                <w:szCs w:val="12"/>
              </w:rPr>
              <w:t xml:space="preserve">Приложение </w:t>
            </w:r>
            <w:r>
              <w:rPr>
                <w:rFonts w:ascii="Arial" w:hAnsi="Arial" w:cs="Arial"/>
                <w:b/>
                <w:bCs/>
                <w:sz w:val="12"/>
                <w:szCs w:val="12"/>
              </w:rPr>
              <w:t>6</w:t>
            </w:r>
          </w:p>
        </w:tc>
      </w:tr>
      <w:tr w:rsidR="00BF3CC9" w:rsidRPr="00BF3CC9" w:rsidTr="00BF3CC9">
        <w:trPr>
          <w:trHeight w:val="20"/>
          <w:jc w:val="right"/>
        </w:trPr>
        <w:tc>
          <w:tcPr>
            <w:tcW w:w="4680" w:type="dxa"/>
            <w:tcBorders>
              <w:top w:val="nil"/>
              <w:left w:val="nil"/>
              <w:bottom w:val="nil"/>
              <w:right w:val="nil"/>
            </w:tcBorders>
            <w:shd w:val="clear" w:color="000000" w:fill="FFFFFF"/>
            <w:vAlign w:val="center"/>
            <w:hideMark/>
          </w:tcPr>
          <w:p w:rsidR="00BF3CC9" w:rsidRDefault="00BF3CC9" w:rsidP="00BF3CC9">
            <w:pPr>
              <w:jc w:val="right"/>
              <w:rPr>
                <w:rFonts w:ascii="Arial" w:hAnsi="Arial" w:cs="Arial"/>
                <w:sz w:val="12"/>
                <w:szCs w:val="12"/>
              </w:rPr>
            </w:pPr>
            <w:r w:rsidRPr="00BF3CC9">
              <w:rPr>
                <w:rFonts w:ascii="Arial" w:hAnsi="Arial" w:cs="Arial"/>
                <w:sz w:val="12"/>
                <w:szCs w:val="12"/>
              </w:rPr>
              <w:t xml:space="preserve">к решению Совета депутатов Валдайскогогородского поселения </w:t>
            </w:r>
          </w:p>
          <w:p w:rsidR="00BF3CC9" w:rsidRPr="00BF3CC9" w:rsidRDefault="00BF3CC9" w:rsidP="00BF3CC9">
            <w:pPr>
              <w:jc w:val="right"/>
              <w:rPr>
                <w:rFonts w:ascii="Arial" w:hAnsi="Arial" w:cs="Arial"/>
                <w:sz w:val="12"/>
                <w:szCs w:val="12"/>
              </w:rPr>
            </w:pPr>
            <w:r w:rsidRPr="00BF3CC9">
              <w:rPr>
                <w:rFonts w:ascii="Arial" w:hAnsi="Arial" w:cs="Arial"/>
                <w:sz w:val="12"/>
                <w:szCs w:val="12"/>
              </w:rPr>
              <w:t>"О бюджете</w:t>
            </w:r>
            <w:r>
              <w:rPr>
                <w:rFonts w:ascii="Arial" w:hAnsi="Arial" w:cs="Arial"/>
                <w:sz w:val="12"/>
                <w:szCs w:val="12"/>
              </w:rPr>
              <w:t xml:space="preserve"> </w:t>
            </w:r>
            <w:r w:rsidRPr="00BF3CC9">
              <w:rPr>
                <w:rFonts w:ascii="Arial" w:hAnsi="Arial" w:cs="Arial"/>
                <w:sz w:val="12"/>
                <w:szCs w:val="12"/>
              </w:rPr>
              <w:t>Валдайского городского поселения на 2022 год и на плановый периоод 2023 и 2024 годов" от 23.12.2021 № 77 (в редакции решения Совета депутатов Валдайскогогородского поселения от 19.04.2022 № 102)</w:t>
            </w:r>
          </w:p>
        </w:tc>
      </w:tr>
    </w:tbl>
    <w:p w:rsidR="00C25FC1" w:rsidRDefault="00C25FC1" w:rsidP="00C25FC1">
      <w:pPr>
        <w:shd w:val="clear" w:color="auto" w:fill="FFFFFF"/>
        <w:suppressAutoHyphens/>
        <w:jc w:val="center"/>
        <w:rPr>
          <w:rFonts w:ascii="Arial" w:hAnsi="Arial" w:cs="Arial"/>
          <w:b/>
          <w:sz w:val="4"/>
          <w:szCs w:val="4"/>
        </w:rPr>
      </w:pPr>
    </w:p>
    <w:p w:rsidR="00BF3CC9" w:rsidRDefault="00BF3CC9" w:rsidP="00C25FC1">
      <w:pPr>
        <w:shd w:val="clear" w:color="auto" w:fill="FFFFFF"/>
        <w:suppressAutoHyphens/>
        <w:jc w:val="center"/>
        <w:rPr>
          <w:rFonts w:ascii="Arial" w:hAnsi="Arial" w:cs="Arial"/>
          <w:b/>
          <w:sz w:val="4"/>
          <w:szCs w:val="4"/>
        </w:rPr>
      </w:pPr>
      <w:r w:rsidRPr="00BF3CC9">
        <w:rPr>
          <w:rFonts w:ascii="Arial" w:hAnsi="Arial" w:cs="Arial"/>
          <w:b/>
          <w:bCs/>
          <w:color w:val="000000"/>
          <w:sz w:val="16"/>
          <w:szCs w:val="16"/>
        </w:rPr>
        <w:t>Ведомственная структура расходов бюджета Валдайского городского поселения на 2022 год и на плановый период 2023 и 2024 годов</w:t>
      </w:r>
    </w:p>
    <w:p w:rsidR="00BF3CC9" w:rsidRPr="00BF3CC9" w:rsidRDefault="00BF3CC9" w:rsidP="00BF3CC9">
      <w:pPr>
        <w:jc w:val="right"/>
        <w:rPr>
          <w:rFonts w:ascii="Arial" w:hAnsi="Arial" w:cs="Arial"/>
          <w:color w:val="000000"/>
          <w:sz w:val="16"/>
          <w:szCs w:val="16"/>
        </w:rPr>
      </w:pPr>
      <w:r w:rsidRPr="00BF3CC9">
        <w:rPr>
          <w:rFonts w:ascii="Arial" w:hAnsi="Arial" w:cs="Arial"/>
          <w:color w:val="000000"/>
          <w:sz w:val="16"/>
          <w:szCs w:val="16"/>
        </w:rPr>
        <w:t>руб.коп.</w:t>
      </w:r>
    </w:p>
    <w:tbl>
      <w:tblPr>
        <w:tblW w:w="0" w:type="auto"/>
        <w:tblInd w:w="98" w:type="dxa"/>
        <w:tblLook w:val="04A0" w:firstRow="1" w:lastRow="0" w:firstColumn="1" w:lastColumn="0" w:noHBand="0" w:noVBand="1"/>
      </w:tblPr>
      <w:tblGrid>
        <w:gridCol w:w="5632"/>
        <w:gridCol w:w="479"/>
        <w:gridCol w:w="532"/>
        <w:gridCol w:w="890"/>
        <w:gridCol w:w="530"/>
        <w:gridCol w:w="1093"/>
        <w:gridCol w:w="1037"/>
        <w:gridCol w:w="1037"/>
      </w:tblGrid>
      <w:tr w:rsidR="00BF3CC9" w:rsidRPr="00BF3CC9" w:rsidTr="00BF3CC9">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F3CC9" w:rsidRPr="00BF3CC9" w:rsidRDefault="00BF3CC9" w:rsidP="00BF3CC9">
            <w:pPr>
              <w:jc w:val="center"/>
              <w:rPr>
                <w:rFonts w:ascii="Arial" w:hAnsi="Arial" w:cs="Arial"/>
                <w:b/>
                <w:bCs/>
                <w:color w:val="000000"/>
                <w:sz w:val="12"/>
                <w:szCs w:val="12"/>
              </w:rPr>
            </w:pPr>
            <w:r w:rsidRPr="00BF3CC9">
              <w:rPr>
                <w:rFonts w:ascii="Arial" w:hAnsi="Arial" w:cs="Arial"/>
                <w:b/>
                <w:bCs/>
                <w:color w:val="000000"/>
                <w:sz w:val="12"/>
                <w:szCs w:val="12"/>
              </w:rPr>
              <w:t>Наименование</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BF3CC9" w:rsidRPr="00BF3CC9" w:rsidRDefault="00BF3CC9" w:rsidP="00BF3CC9">
            <w:pPr>
              <w:jc w:val="center"/>
              <w:rPr>
                <w:rFonts w:ascii="Arial" w:hAnsi="Arial" w:cs="Arial"/>
                <w:b/>
                <w:bCs/>
                <w:color w:val="000000"/>
                <w:sz w:val="12"/>
                <w:szCs w:val="12"/>
              </w:rPr>
            </w:pPr>
            <w:r w:rsidRPr="00BF3CC9">
              <w:rPr>
                <w:rFonts w:ascii="Arial" w:hAnsi="Arial" w:cs="Arial"/>
                <w:b/>
                <w:bCs/>
                <w:color w:val="000000"/>
                <w:sz w:val="12"/>
                <w:szCs w:val="12"/>
              </w:rPr>
              <w:t>Вед.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BF3CC9" w:rsidRPr="00BF3CC9" w:rsidRDefault="00BF3CC9" w:rsidP="00BF3CC9">
            <w:pPr>
              <w:jc w:val="center"/>
              <w:rPr>
                <w:rFonts w:ascii="Arial" w:hAnsi="Arial" w:cs="Arial"/>
                <w:b/>
                <w:bCs/>
                <w:color w:val="000000"/>
                <w:sz w:val="12"/>
                <w:szCs w:val="12"/>
              </w:rPr>
            </w:pPr>
            <w:r w:rsidRPr="00BF3CC9">
              <w:rPr>
                <w:rFonts w:ascii="Arial" w:hAnsi="Arial" w:cs="Arial"/>
                <w:b/>
                <w:bCs/>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BF3CC9" w:rsidRPr="00BF3CC9" w:rsidRDefault="00BF3CC9" w:rsidP="00BF3CC9">
            <w:pPr>
              <w:jc w:val="center"/>
              <w:rPr>
                <w:rFonts w:ascii="Arial" w:hAnsi="Arial" w:cs="Arial"/>
                <w:b/>
                <w:bCs/>
                <w:color w:val="000000"/>
                <w:sz w:val="12"/>
                <w:szCs w:val="12"/>
              </w:rPr>
            </w:pPr>
            <w:r w:rsidRPr="00BF3CC9">
              <w:rPr>
                <w:rFonts w:ascii="Arial" w:hAnsi="Arial" w:cs="Arial"/>
                <w:b/>
                <w:bCs/>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BF3CC9" w:rsidRPr="00BF3CC9" w:rsidRDefault="00BF3CC9" w:rsidP="00BF3CC9">
            <w:pPr>
              <w:jc w:val="center"/>
              <w:rPr>
                <w:rFonts w:ascii="Arial" w:hAnsi="Arial" w:cs="Arial"/>
                <w:b/>
                <w:bCs/>
                <w:color w:val="000000"/>
                <w:sz w:val="12"/>
                <w:szCs w:val="12"/>
              </w:rPr>
            </w:pPr>
            <w:r w:rsidRPr="00BF3CC9">
              <w:rPr>
                <w:rFonts w:ascii="Arial" w:hAnsi="Arial" w:cs="Arial"/>
                <w:b/>
                <w:bCs/>
                <w:color w:val="000000"/>
                <w:sz w:val="12"/>
                <w:szCs w:val="12"/>
              </w:rPr>
              <w:t>Расх.</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BF3CC9" w:rsidRPr="00BF3CC9" w:rsidRDefault="00BF3CC9" w:rsidP="00BF3CC9">
            <w:pPr>
              <w:jc w:val="center"/>
              <w:rPr>
                <w:rFonts w:ascii="Arial" w:hAnsi="Arial" w:cs="Arial"/>
                <w:b/>
                <w:bCs/>
                <w:color w:val="000000"/>
                <w:sz w:val="12"/>
                <w:szCs w:val="12"/>
              </w:rPr>
            </w:pPr>
            <w:r w:rsidRPr="00BF3CC9">
              <w:rPr>
                <w:rFonts w:ascii="Arial" w:hAnsi="Arial" w:cs="Arial"/>
                <w:b/>
                <w:bCs/>
                <w:color w:val="000000"/>
                <w:sz w:val="12"/>
                <w:szCs w:val="12"/>
              </w:rPr>
              <w:t>Сумма на 2022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BF3CC9" w:rsidRPr="00BF3CC9" w:rsidRDefault="00BF3CC9" w:rsidP="00BF3CC9">
            <w:pPr>
              <w:jc w:val="center"/>
              <w:rPr>
                <w:rFonts w:ascii="Arial" w:hAnsi="Arial" w:cs="Arial"/>
                <w:b/>
                <w:bCs/>
                <w:color w:val="000000"/>
                <w:sz w:val="12"/>
                <w:szCs w:val="12"/>
              </w:rPr>
            </w:pPr>
            <w:r w:rsidRPr="00BF3CC9">
              <w:rPr>
                <w:rFonts w:ascii="Arial" w:hAnsi="Arial" w:cs="Arial"/>
                <w:b/>
                <w:bCs/>
                <w:color w:val="000000"/>
                <w:sz w:val="12"/>
                <w:szCs w:val="12"/>
              </w:rPr>
              <w:t>Сумма на 2023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BF3CC9" w:rsidRPr="00BF3CC9" w:rsidRDefault="00BF3CC9" w:rsidP="00BF3CC9">
            <w:pPr>
              <w:jc w:val="center"/>
              <w:rPr>
                <w:rFonts w:ascii="Arial" w:hAnsi="Arial" w:cs="Arial"/>
                <w:b/>
                <w:bCs/>
                <w:color w:val="000000"/>
                <w:sz w:val="12"/>
                <w:szCs w:val="12"/>
              </w:rPr>
            </w:pPr>
            <w:r w:rsidRPr="00BF3CC9">
              <w:rPr>
                <w:rFonts w:ascii="Arial" w:hAnsi="Arial" w:cs="Arial"/>
                <w:b/>
                <w:bCs/>
                <w:color w:val="000000"/>
                <w:sz w:val="12"/>
                <w:szCs w:val="12"/>
              </w:rPr>
              <w:t>Сумма на 2024 год</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b/>
                <w:bCs/>
                <w:color w:val="000000"/>
                <w:sz w:val="12"/>
                <w:szCs w:val="12"/>
              </w:rPr>
            </w:pPr>
            <w:r w:rsidRPr="00BF3CC9">
              <w:rPr>
                <w:rFonts w:ascii="Arial" w:hAnsi="Arial" w:cs="Arial"/>
                <w:b/>
                <w:bCs/>
                <w:color w:val="000000"/>
                <w:sz w:val="12"/>
                <w:szCs w:val="12"/>
              </w:rPr>
              <w:t>Администрация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b/>
                <w:bCs/>
                <w:color w:val="000000"/>
                <w:sz w:val="12"/>
                <w:szCs w:val="12"/>
              </w:rPr>
            </w:pPr>
            <w:r w:rsidRPr="00BF3CC9">
              <w:rPr>
                <w:rFonts w:ascii="Arial" w:hAnsi="Arial" w:cs="Arial"/>
                <w:b/>
                <w:bCs/>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b/>
                <w:bCs/>
                <w:color w:val="000000"/>
                <w:sz w:val="12"/>
                <w:szCs w:val="12"/>
              </w:rPr>
            </w:pPr>
            <w:r w:rsidRPr="00BF3CC9">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b/>
                <w:bCs/>
                <w:color w:val="000000"/>
                <w:sz w:val="12"/>
                <w:szCs w:val="12"/>
              </w:rPr>
            </w:pPr>
            <w:r w:rsidRPr="00BF3CC9">
              <w:rPr>
                <w:rFonts w:ascii="Arial" w:hAnsi="Arial" w:cs="Arial"/>
                <w:b/>
                <w:bCs/>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b/>
                <w:bCs/>
                <w:color w:val="000000"/>
                <w:sz w:val="12"/>
                <w:szCs w:val="12"/>
              </w:rPr>
            </w:pPr>
            <w:r w:rsidRPr="00BF3CC9">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b/>
                <w:bCs/>
                <w:color w:val="000000"/>
                <w:sz w:val="12"/>
                <w:szCs w:val="12"/>
              </w:rPr>
            </w:pPr>
            <w:r w:rsidRPr="00BF3CC9">
              <w:rPr>
                <w:rFonts w:ascii="Arial" w:hAnsi="Arial" w:cs="Arial"/>
                <w:b/>
                <w:bCs/>
                <w:color w:val="000000"/>
                <w:sz w:val="12"/>
                <w:szCs w:val="12"/>
              </w:rPr>
              <w:t>152 183 551,42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b/>
                <w:bCs/>
                <w:color w:val="000000"/>
                <w:sz w:val="12"/>
                <w:szCs w:val="12"/>
              </w:rPr>
            </w:pPr>
            <w:r w:rsidRPr="00BF3CC9">
              <w:rPr>
                <w:rFonts w:ascii="Arial" w:hAnsi="Arial" w:cs="Arial"/>
                <w:b/>
                <w:bCs/>
                <w:color w:val="000000"/>
                <w:sz w:val="12"/>
                <w:szCs w:val="12"/>
              </w:rPr>
              <w:t>64 027 139,20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b/>
                <w:bCs/>
                <w:color w:val="000000"/>
                <w:sz w:val="12"/>
                <w:szCs w:val="12"/>
              </w:rPr>
            </w:pPr>
            <w:r w:rsidRPr="00BF3CC9">
              <w:rPr>
                <w:rFonts w:ascii="Arial" w:hAnsi="Arial" w:cs="Arial"/>
                <w:b/>
                <w:bCs/>
                <w:color w:val="000000"/>
                <w:sz w:val="12"/>
                <w:szCs w:val="12"/>
              </w:rPr>
              <w:t>40 636 226,85</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1 356 876,51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1 069 612,05</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1 069 612,05</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18 000,00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18 000,00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Совет депутатовВалдайского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18 000,00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Расходы на обеспечение функций Совета депутатовВалдайского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18 000,00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18 000,00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300 000,00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300 000,00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300 000,00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300 000,00</w:t>
            </w:r>
          </w:p>
        </w:tc>
      </w:tr>
      <w:tr w:rsidR="00BF3CC9" w:rsidRPr="00BF3CC9" w:rsidTr="007756EF">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lastRenderedPageBreak/>
              <w:t>Иные межбюджетные трансферты</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0106</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9170095210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540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300 000,00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300 000,00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300 000,00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Резервные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938 876,51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651 612,05</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651 612,05</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26 800,00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909 376,51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651 612,05</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651 612,05</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195 936,25</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99 776,00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145 936,25</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99 776,00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99 936,25</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98 776,00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98 776,00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713 440,26</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551 836,05</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551 836,05</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Реализациямероприятий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531 821,37</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401 836,05</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401 836,05</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262 724,68</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151 468,16</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151 468,16</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269 096,69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250 367,89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250 367,89</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150 000,00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150 000,00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31 618,89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31 618,89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2 067 738,48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181 738,48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181 738,48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59 738,48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1 886 000,00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1 886 000,00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1 886 000,00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Проведение мероприятий по установке видеокамер в г. 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1 471 000,00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1 471 000,00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106 064 761,49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33 293 035,09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33 293 035,09</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Транспорт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399 935,09</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399 935,09</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399 935,09</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399 935,09</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399 935,09</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104 109 956,40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32 553 100,00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32 553 100,00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104 109 956,40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32 553 100,00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32 553 100,00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100 312 993,40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30 253 100,00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30 253 100,00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100 312 993,40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30 253 100,00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30 253 100,00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20 322 081,01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18 000 000,00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18 000 000,00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20 322 081,01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18 000 000,00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18 000 000,00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3 802 799,67</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4 885 100,00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4 885 100,00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3 802 799,67</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4 885 100,00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4 885 100,00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386 524,00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386 524,00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lastRenderedPageBreak/>
              <w:t>Строительство (реконструкция)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1 540 242,05</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1 000 000,00</w:t>
            </w:r>
          </w:p>
        </w:tc>
      </w:tr>
      <w:tr w:rsidR="00BF3CC9" w:rsidRPr="00BF3CC9" w:rsidTr="007756EF">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0409</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2910121125</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414</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1 540 242,05</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1 000 000,00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1 000 000,00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6 323 351,20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2 000 000,00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6 323 351,20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2 000 000,00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Паспортизацияавтомобильных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1 772 859,00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1 772 859,00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4 268 000,00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4 268 000,00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4 268 000,00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4 268 000,00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6 402 000,00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6 402 000,00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9 663 136,47</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9 663 136,47</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50 000 000,00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50 000 000,00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3 796 963,00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2 300 000,00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3 796 963,00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2 300 000,00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3 796 963,00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2 300 000,00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3 796 963,00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2 300 000,00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1 169 050,00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340 000,00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1 169 050,00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340 000,00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1 169 050,00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340 000,00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150 000,00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150 000,00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749 050,00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190 000,00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749 050,00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190 000,00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40 871 939,66</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26 437 416,80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2 772 224,10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2 099 935,40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12 065 073,46</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1 646 999,86</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1 749 935,40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1 646 999,86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1 646 999,86</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1 749 935,40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1 646 999,86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1 646 999,86</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1 446 999,86</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1 446 999,86</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302 935,54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200 000,00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102 935,54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200 000,00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2 005 915,94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1 874 648,38</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Приведение обветшавших сетей ливневой канализации в нормативное состояние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2000211200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2000211200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435 511,63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Содержание ливневой канализации, водоотводных канав и водопропускных труб</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2000311300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435 511,63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2000311300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435 511,63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131 267,56</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131 267,56</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131 267,56</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131 267,56</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33 144 562,15</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13 143 487,69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1 345 604,06</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1 221 951,56</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558 327,58</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558 327,58</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lastRenderedPageBreak/>
              <w:t>Осуществление очистки территории от некондиционного мусора вокруг контейнерных площадок</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308 013,38</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308 013,38</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355 610,60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355 610,60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7756EF">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1000000000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14 252 822,20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Разработка и проверка проектной и/или сметной и/или проектно-сметной документации, проведение государственной экспертизы</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3 901 644,00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3 901 644,00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1 878 040,00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2 023 604,00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10 098 705,00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916 803,00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916 803,00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9 181 902,00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9 181 902,00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17 546 135,89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13 143 487,69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7 591 773,42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7 591 773,42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3 794 913,82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3 794 913,82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Разработка проектно-сметной документации и строительство линий уличного освещения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3 372 362,75</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Организация озеленениятерритории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3 372 362,75</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3 372 362,75</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3 372 362,75</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5 299 119,14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5 299 119,14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3 181 696,66</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3 181 696,66</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Поставка газа к мемориалу "Вечный огонь"</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122 422,48</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122 422,48</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Разработка проектно-сметной документации на строительство пешеходного мостика через ручей Архиерейский</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2240160052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1 995 000,00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2240160052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1 995 000,00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Подпрограмма "Организация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536 380,58</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536 380,58</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Содержание общественных территорий: "Соловьевский парк", "Городской пляж", "Поляна сказок"</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497 979,40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497 979,40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2260000000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236 500,00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Благоустройство территории</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2260100000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236 500,00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Благоустройство территории ТОС</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2260160071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2260160071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3 621 526,17</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1 125 224,24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1 125 224,24</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3 621 526,17</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1 125 224,24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1 125 224,24</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3 621 526,17</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1 125 224,24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1 125 224,24</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2 162 942,52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864 227,52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864 227,52</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2 162 942,52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864 227,52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864 227,52</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653 208,65</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260 996,72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260 996,72</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653 208,65</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260 996,72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260 996,72</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805 375,00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805 375,00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lastRenderedPageBreak/>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7756EF">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0707</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0900221500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2 700,00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888 000,00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888 000,00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888 000,00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888 000,00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888 000,00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388 000,00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Реализация подпрограммы "Культура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388 000,00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388 000,00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388 000,00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208 000,00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180 000,00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500 000,00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500 000,00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500 000,00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500 000,00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Нанесение фамилий на мемориальные плиты, ремонтные работы на воинских захоронениях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199 535,28</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Пенсионное обеспечение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199 535,28</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199 535,28</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199 535,28</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199 535,28</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Пенсии, выплачиваемые организациями сектора государственного 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199 535,28</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150 000,00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150 000,00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150 000,00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150 000,00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150 000,00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150 000,00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492 000,00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492 000,00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492 000,00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435 000,00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435 000,00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435 000,00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435 000,00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435 000,00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57 000,00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57 000,00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57 000,00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57 000,00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3 000,00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54 000,00</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1 731 820,33</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1 731 820,33</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1 731 820,33</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1 731 820,33</w:t>
            </w:r>
          </w:p>
        </w:tc>
      </w:tr>
      <w:tr w:rsidR="00BF3CC9" w:rsidRPr="00BF3CC9" w:rsidTr="00BF3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1 731 820,33</w:t>
            </w:r>
          </w:p>
        </w:tc>
      </w:tr>
      <w:tr w:rsidR="00BF3CC9" w:rsidRPr="00BF3CC9" w:rsidTr="00BF3CC9">
        <w:trPr>
          <w:trHeight w:val="20"/>
        </w:trPr>
        <w:tc>
          <w:tcPr>
            <w:tcW w:w="0" w:type="auto"/>
            <w:tcBorders>
              <w:top w:val="nil"/>
              <w:left w:val="single" w:sz="4" w:space="0" w:color="000000"/>
              <w:bottom w:val="nil"/>
              <w:right w:val="single" w:sz="4" w:space="0" w:color="000000"/>
            </w:tcBorders>
            <w:shd w:val="clear" w:color="000000" w:fill="FFFFFF"/>
            <w:hideMark/>
          </w:tcPr>
          <w:p w:rsidR="00BF3CC9" w:rsidRPr="00BF3CC9" w:rsidRDefault="00BF3CC9" w:rsidP="00BF3CC9">
            <w:pPr>
              <w:rPr>
                <w:rFonts w:ascii="Arial" w:hAnsi="Arial" w:cs="Arial"/>
                <w:color w:val="000000"/>
                <w:sz w:val="12"/>
                <w:szCs w:val="12"/>
              </w:rPr>
            </w:pPr>
            <w:r w:rsidRPr="00BF3CC9">
              <w:rPr>
                <w:rFonts w:ascii="Arial" w:hAnsi="Arial" w:cs="Arial"/>
                <w:color w:val="000000"/>
                <w:sz w:val="12"/>
                <w:szCs w:val="12"/>
              </w:rPr>
              <w:t>Условно утвержденные расходы</w:t>
            </w:r>
          </w:p>
        </w:tc>
        <w:tc>
          <w:tcPr>
            <w:tcW w:w="0" w:type="auto"/>
            <w:tcBorders>
              <w:top w:val="nil"/>
              <w:left w:val="nil"/>
              <w:bottom w:val="nil"/>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900</w:t>
            </w:r>
          </w:p>
        </w:tc>
        <w:tc>
          <w:tcPr>
            <w:tcW w:w="0" w:type="auto"/>
            <w:tcBorders>
              <w:top w:val="nil"/>
              <w:left w:val="nil"/>
              <w:bottom w:val="nil"/>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9999</w:t>
            </w:r>
          </w:p>
        </w:tc>
        <w:tc>
          <w:tcPr>
            <w:tcW w:w="0" w:type="auto"/>
            <w:tcBorders>
              <w:top w:val="nil"/>
              <w:left w:val="nil"/>
              <w:bottom w:val="nil"/>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9990099999</w:t>
            </w:r>
          </w:p>
        </w:tc>
        <w:tc>
          <w:tcPr>
            <w:tcW w:w="0" w:type="auto"/>
            <w:tcBorders>
              <w:top w:val="nil"/>
              <w:left w:val="nil"/>
              <w:bottom w:val="nil"/>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999</w:t>
            </w:r>
          </w:p>
        </w:tc>
        <w:tc>
          <w:tcPr>
            <w:tcW w:w="0" w:type="auto"/>
            <w:tcBorders>
              <w:top w:val="nil"/>
              <w:left w:val="nil"/>
              <w:bottom w:val="nil"/>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0,00</w:t>
            </w:r>
          </w:p>
        </w:tc>
        <w:tc>
          <w:tcPr>
            <w:tcW w:w="0" w:type="auto"/>
            <w:tcBorders>
              <w:top w:val="nil"/>
              <w:left w:val="nil"/>
              <w:bottom w:val="nil"/>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1 457 539,98</w:t>
            </w:r>
          </w:p>
        </w:tc>
        <w:tc>
          <w:tcPr>
            <w:tcW w:w="0" w:type="auto"/>
            <w:tcBorders>
              <w:top w:val="nil"/>
              <w:left w:val="nil"/>
              <w:bottom w:val="nil"/>
              <w:right w:val="single" w:sz="4" w:space="0" w:color="000000"/>
            </w:tcBorders>
            <w:shd w:val="clear" w:color="000000" w:fill="FFFFFF"/>
            <w:noWrap/>
            <w:vAlign w:val="center"/>
            <w:hideMark/>
          </w:tcPr>
          <w:p w:rsidR="00BF3CC9" w:rsidRPr="00BF3CC9" w:rsidRDefault="00BF3CC9" w:rsidP="00BF3CC9">
            <w:pPr>
              <w:jc w:val="right"/>
              <w:rPr>
                <w:rFonts w:ascii="Arial" w:hAnsi="Arial" w:cs="Arial"/>
                <w:color w:val="000000"/>
                <w:sz w:val="12"/>
                <w:szCs w:val="12"/>
              </w:rPr>
            </w:pPr>
            <w:r w:rsidRPr="00BF3CC9">
              <w:rPr>
                <w:rFonts w:ascii="Arial" w:hAnsi="Arial" w:cs="Arial"/>
                <w:color w:val="000000"/>
                <w:sz w:val="12"/>
                <w:szCs w:val="12"/>
              </w:rPr>
              <w:t>1 731 820,33</w:t>
            </w:r>
          </w:p>
        </w:tc>
      </w:tr>
      <w:tr w:rsidR="00BF3CC9" w:rsidRPr="00BF3CC9" w:rsidTr="00BF3CC9">
        <w:trPr>
          <w:trHeight w:val="20"/>
        </w:trPr>
        <w:tc>
          <w:tcPr>
            <w:tcW w:w="0" w:type="auto"/>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F3CC9" w:rsidRPr="00BF3CC9" w:rsidRDefault="00BF3CC9" w:rsidP="00BF3CC9">
            <w:pPr>
              <w:rPr>
                <w:rFonts w:ascii="Arial" w:hAnsi="Arial" w:cs="Arial"/>
                <w:b/>
                <w:bCs/>
                <w:color w:val="000000"/>
                <w:sz w:val="12"/>
                <w:szCs w:val="12"/>
              </w:rPr>
            </w:pPr>
            <w:r w:rsidRPr="00BF3CC9">
              <w:rPr>
                <w:rFonts w:ascii="Arial" w:hAnsi="Arial" w:cs="Arial"/>
                <w:b/>
                <w:bCs/>
                <w:color w:val="000000"/>
                <w:sz w:val="12"/>
                <w:szCs w:val="12"/>
              </w:rPr>
              <w:t>Всего расходов:</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BF3CC9" w:rsidRPr="00BF3CC9" w:rsidRDefault="00BF3CC9" w:rsidP="00BF3CC9">
            <w:pPr>
              <w:jc w:val="right"/>
              <w:rPr>
                <w:rFonts w:ascii="Arial" w:hAnsi="Arial" w:cs="Arial"/>
                <w:b/>
                <w:bCs/>
                <w:color w:val="000000"/>
                <w:sz w:val="12"/>
                <w:szCs w:val="12"/>
              </w:rPr>
            </w:pPr>
            <w:r w:rsidRPr="00BF3CC9">
              <w:rPr>
                <w:rFonts w:ascii="Arial" w:hAnsi="Arial" w:cs="Arial"/>
                <w:b/>
                <w:bCs/>
                <w:color w:val="000000"/>
                <w:sz w:val="12"/>
                <w:szCs w:val="12"/>
              </w:rPr>
              <w:t>152 183 551,42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BF3CC9" w:rsidRPr="00BF3CC9" w:rsidRDefault="00BF3CC9" w:rsidP="00BF3CC9">
            <w:pPr>
              <w:jc w:val="right"/>
              <w:rPr>
                <w:rFonts w:ascii="Arial" w:hAnsi="Arial" w:cs="Arial"/>
                <w:b/>
                <w:bCs/>
                <w:color w:val="000000"/>
                <w:sz w:val="12"/>
                <w:szCs w:val="12"/>
              </w:rPr>
            </w:pPr>
            <w:r w:rsidRPr="00BF3CC9">
              <w:rPr>
                <w:rFonts w:ascii="Arial" w:hAnsi="Arial" w:cs="Arial"/>
                <w:b/>
                <w:bCs/>
                <w:color w:val="000000"/>
                <w:sz w:val="12"/>
                <w:szCs w:val="12"/>
              </w:rPr>
              <w:t>64 027 139,20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BF3CC9" w:rsidRPr="00BF3CC9" w:rsidRDefault="00BF3CC9" w:rsidP="00BF3CC9">
            <w:pPr>
              <w:jc w:val="right"/>
              <w:rPr>
                <w:rFonts w:ascii="Arial" w:hAnsi="Arial" w:cs="Arial"/>
                <w:b/>
                <w:bCs/>
                <w:color w:val="000000"/>
                <w:sz w:val="12"/>
                <w:szCs w:val="12"/>
              </w:rPr>
            </w:pPr>
            <w:r w:rsidRPr="00BF3CC9">
              <w:rPr>
                <w:rFonts w:ascii="Arial" w:hAnsi="Arial" w:cs="Arial"/>
                <w:b/>
                <w:bCs/>
                <w:color w:val="000000"/>
                <w:sz w:val="12"/>
                <w:szCs w:val="12"/>
              </w:rPr>
              <w:t>40 636 226,85</w:t>
            </w:r>
          </w:p>
        </w:tc>
      </w:tr>
    </w:tbl>
    <w:p w:rsidR="00C25FC1" w:rsidRPr="00C25FC1" w:rsidRDefault="00C25FC1" w:rsidP="007756EF">
      <w:pPr>
        <w:shd w:val="clear" w:color="auto" w:fill="FFFFFF"/>
        <w:suppressAutoHyphens/>
        <w:rPr>
          <w:rFonts w:ascii="Arial" w:hAnsi="Arial" w:cs="Arial"/>
          <w:b/>
          <w:sz w:val="16"/>
          <w:szCs w:val="16"/>
        </w:rPr>
      </w:pPr>
    </w:p>
    <w:tbl>
      <w:tblPr>
        <w:tblW w:w="4680" w:type="dxa"/>
        <w:jc w:val="right"/>
        <w:tblLook w:val="04A0" w:firstRow="1" w:lastRow="0" w:firstColumn="1" w:lastColumn="0" w:noHBand="0" w:noVBand="1"/>
      </w:tblPr>
      <w:tblGrid>
        <w:gridCol w:w="4680"/>
      </w:tblGrid>
      <w:tr w:rsidR="00BF3CC9" w:rsidRPr="00BF3CC9" w:rsidTr="00BF3CC9">
        <w:trPr>
          <w:trHeight w:val="20"/>
          <w:jc w:val="right"/>
        </w:trPr>
        <w:tc>
          <w:tcPr>
            <w:tcW w:w="4680" w:type="dxa"/>
            <w:tcBorders>
              <w:top w:val="nil"/>
              <w:left w:val="nil"/>
              <w:bottom w:val="nil"/>
              <w:right w:val="nil"/>
            </w:tcBorders>
            <w:shd w:val="clear" w:color="000000" w:fill="FFFFFF"/>
            <w:vAlign w:val="bottom"/>
            <w:hideMark/>
          </w:tcPr>
          <w:p w:rsidR="00BF3CC9" w:rsidRPr="00BF3CC9" w:rsidRDefault="00BF3CC9" w:rsidP="00BF3CC9">
            <w:pPr>
              <w:jc w:val="right"/>
              <w:rPr>
                <w:rFonts w:ascii="Arial" w:hAnsi="Arial" w:cs="Arial"/>
                <w:b/>
                <w:bCs/>
                <w:sz w:val="12"/>
                <w:szCs w:val="12"/>
              </w:rPr>
            </w:pPr>
            <w:r w:rsidRPr="00BF3CC9">
              <w:rPr>
                <w:rFonts w:ascii="Arial" w:hAnsi="Arial" w:cs="Arial"/>
                <w:b/>
                <w:bCs/>
                <w:sz w:val="12"/>
                <w:szCs w:val="12"/>
              </w:rPr>
              <w:t>Приложение 7</w:t>
            </w:r>
          </w:p>
        </w:tc>
      </w:tr>
      <w:tr w:rsidR="00BF3CC9" w:rsidRPr="00BF3CC9" w:rsidTr="00BF3CC9">
        <w:trPr>
          <w:trHeight w:val="20"/>
          <w:jc w:val="right"/>
        </w:trPr>
        <w:tc>
          <w:tcPr>
            <w:tcW w:w="4680" w:type="dxa"/>
            <w:tcBorders>
              <w:top w:val="nil"/>
              <w:left w:val="nil"/>
              <w:bottom w:val="nil"/>
              <w:right w:val="nil"/>
            </w:tcBorders>
            <w:shd w:val="clear" w:color="000000" w:fill="FFFFFF"/>
            <w:vAlign w:val="center"/>
            <w:hideMark/>
          </w:tcPr>
          <w:p w:rsidR="00BF3CC9" w:rsidRDefault="00BF3CC9" w:rsidP="00BF3CC9">
            <w:pPr>
              <w:jc w:val="right"/>
              <w:rPr>
                <w:rFonts w:ascii="Arial" w:hAnsi="Arial" w:cs="Arial"/>
                <w:sz w:val="12"/>
                <w:szCs w:val="12"/>
              </w:rPr>
            </w:pPr>
            <w:r w:rsidRPr="00BF3CC9">
              <w:rPr>
                <w:rFonts w:ascii="Arial" w:hAnsi="Arial" w:cs="Arial"/>
                <w:sz w:val="12"/>
                <w:szCs w:val="12"/>
              </w:rPr>
              <w:t xml:space="preserve">к решению Совета депутатов Валдайскогогородского поселения </w:t>
            </w:r>
          </w:p>
          <w:p w:rsidR="00BF3CC9" w:rsidRPr="00BF3CC9" w:rsidRDefault="00BF3CC9" w:rsidP="00BF3CC9">
            <w:pPr>
              <w:jc w:val="right"/>
              <w:rPr>
                <w:rFonts w:ascii="Arial" w:hAnsi="Arial" w:cs="Arial"/>
                <w:sz w:val="12"/>
                <w:szCs w:val="12"/>
              </w:rPr>
            </w:pPr>
            <w:r w:rsidRPr="00BF3CC9">
              <w:rPr>
                <w:rFonts w:ascii="Arial" w:hAnsi="Arial" w:cs="Arial"/>
                <w:sz w:val="12"/>
                <w:szCs w:val="12"/>
              </w:rPr>
              <w:t>"О бюджете</w:t>
            </w:r>
            <w:r>
              <w:rPr>
                <w:rFonts w:ascii="Arial" w:hAnsi="Arial" w:cs="Arial"/>
                <w:sz w:val="12"/>
                <w:szCs w:val="12"/>
              </w:rPr>
              <w:t xml:space="preserve"> </w:t>
            </w:r>
            <w:r w:rsidRPr="00BF3CC9">
              <w:rPr>
                <w:rFonts w:ascii="Arial" w:hAnsi="Arial" w:cs="Arial"/>
                <w:sz w:val="12"/>
                <w:szCs w:val="12"/>
              </w:rPr>
              <w:t>Валдайского городского поселения на 2022 год и на плановый периоод 2023 и 2024 годов" от 23.12.2021 № 77 (в редакции решения Совета депутатов Валдайскогогородского поселения от 19.04.2022 № 102)</w:t>
            </w:r>
          </w:p>
        </w:tc>
      </w:tr>
    </w:tbl>
    <w:p w:rsidR="00C25FC1" w:rsidRPr="00D57B45" w:rsidRDefault="00C25FC1" w:rsidP="00C25FC1">
      <w:pPr>
        <w:shd w:val="clear" w:color="auto" w:fill="FFFFFF"/>
        <w:suppressAutoHyphens/>
        <w:jc w:val="center"/>
        <w:rPr>
          <w:rFonts w:ascii="Arial" w:hAnsi="Arial" w:cs="Arial"/>
          <w:b/>
          <w:sz w:val="4"/>
          <w:szCs w:val="4"/>
        </w:rPr>
      </w:pPr>
    </w:p>
    <w:p w:rsidR="00BF3CC9" w:rsidRDefault="00BF3CC9" w:rsidP="00BF3CC9">
      <w:pPr>
        <w:jc w:val="center"/>
        <w:rPr>
          <w:rFonts w:ascii="Arial" w:hAnsi="Arial" w:cs="Arial"/>
          <w:b/>
          <w:bCs/>
          <w:color w:val="000000"/>
          <w:sz w:val="16"/>
          <w:szCs w:val="16"/>
        </w:rPr>
      </w:pPr>
      <w:r w:rsidRPr="00BF3CC9">
        <w:rPr>
          <w:rFonts w:ascii="Arial" w:hAnsi="Arial" w:cs="Arial"/>
          <w:b/>
          <w:bCs/>
          <w:color w:val="000000"/>
          <w:sz w:val="16"/>
          <w:szCs w:val="16"/>
        </w:rPr>
        <w:t xml:space="preserve">Распределение бюджетных ассигнований по разделам, подразделм,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w:t>
      </w:r>
    </w:p>
    <w:p w:rsidR="00BF3CC9" w:rsidRPr="00BF3CC9" w:rsidRDefault="00BF3CC9" w:rsidP="00BF3CC9">
      <w:pPr>
        <w:jc w:val="center"/>
        <w:rPr>
          <w:rFonts w:ascii="Arial" w:hAnsi="Arial" w:cs="Arial"/>
          <w:b/>
          <w:bCs/>
          <w:color w:val="000000"/>
          <w:sz w:val="16"/>
          <w:szCs w:val="16"/>
        </w:rPr>
      </w:pPr>
      <w:r w:rsidRPr="00BF3CC9">
        <w:rPr>
          <w:rFonts w:ascii="Arial" w:hAnsi="Arial" w:cs="Arial"/>
          <w:b/>
          <w:bCs/>
          <w:color w:val="000000"/>
          <w:sz w:val="16"/>
          <w:szCs w:val="16"/>
        </w:rPr>
        <w:t xml:space="preserve">расходов городского бюджета на 2022 год и на плановый период 2023 и 2024 годов </w:t>
      </w:r>
    </w:p>
    <w:p w:rsidR="00BF3CC9" w:rsidRPr="00BF3CC9" w:rsidRDefault="00BF3CC9" w:rsidP="00BF3CC9">
      <w:pPr>
        <w:jc w:val="right"/>
        <w:rPr>
          <w:rFonts w:ascii="Arial" w:hAnsi="Arial" w:cs="Arial"/>
          <w:sz w:val="16"/>
          <w:szCs w:val="16"/>
        </w:rPr>
      </w:pPr>
      <w:r w:rsidRPr="00BF3CC9">
        <w:rPr>
          <w:rFonts w:ascii="Arial" w:hAnsi="Arial" w:cs="Arial"/>
          <w:sz w:val="16"/>
          <w:szCs w:val="16"/>
        </w:rPr>
        <w:t>руб.коп.</w:t>
      </w:r>
    </w:p>
    <w:tbl>
      <w:tblPr>
        <w:tblW w:w="0" w:type="auto"/>
        <w:tblInd w:w="98" w:type="dxa"/>
        <w:tblLook w:val="04A0" w:firstRow="1" w:lastRow="0" w:firstColumn="1" w:lastColumn="0" w:noHBand="0" w:noVBand="1"/>
      </w:tblPr>
      <w:tblGrid>
        <w:gridCol w:w="6311"/>
        <w:gridCol w:w="532"/>
        <w:gridCol w:w="890"/>
        <w:gridCol w:w="530"/>
        <w:gridCol w:w="1101"/>
        <w:gridCol w:w="1046"/>
        <w:gridCol w:w="1046"/>
      </w:tblGrid>
      <w:tr w:rsidR="00B12558" w:rsidRPr="00B12558" w:rsidTr="00B12558">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12558" w:rsidRPr="00B12558" w:rsidRDefault="00B12558" w:rsidP="00B12558">
            <w:pPr>
              <w:jc w:val="center"/>
              <w:rPr>
                <w:rFonts w:ascii="Arial" w:hAnsi="Arial" w:cs="Arial"/>
                <w:b/>
                <w:bCs/>
                <w:color w:val="000000"/>
                <w:sz w:val="12"/>
                <w:szCs w:val="12"/>
              </w:rPr>
            </w:pPr>
            <w:r w:rsidRPr="00B12558">
              <w:rPr>
                <w:rFonts w:ascii="Arial" w:hAnsi="Arial" w:cs="Arial"/>
                <w:b/>
                <w:bCs/>
                <w:color w:val="000000"/>
                <w:sz w:val="12"/>
                <w:szCs w:val="12"/>
              </w:rPr>
              <w:t>Наименование</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B12558" w:rsidRPr="00B12558" w:rsidRDefault="00B12558" w:rsidP="00B12558">
            <w:pPr>
              <w:jc w:val="center"/>
              <w:rPr>
                <w:rFonts w:ascii="Arial" w:hAnsi="Arial" w:cs="Arial"/>
                <w:b/>
                <w:bCs/>
                <w:color w:val="000000"/>
                <w:sz w:val="12"/>
                <w:szCs w:val="12"/>
              </w:rPr>
            </w:pPr>
            <w:r w:rsidRPr="00B12558">
              <w:rPr>
                <w:rFonts w:ascii="Arial" w:hAnsi="Arial" w:cs="Arial"/>
                <w:b/>
                <w:bCs/>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B12558" w:rsidRPr="00B12558" w:rsidRDefault="00B12558" w:rsidP="00B12558">
            <w:pPr>
              <w:jc w:val="center"/>
              <w:rPr>
                <w:rFonts w:ascii="Arial" w:hAnsi="Arial" w:cs="Arial"/>
                <w:b/>
                <w:bCs/>
                <w:color w:val="000000"/>
                <w:sz w:val="12"/>
                <w:szCs w:val="12"/>
              </w:rPr>
            </w:pPr>
            <w:r w:rsidRPr="00B12558">
              <w:rPr>
                <w:rFonts w:ascii="Arial" w:hAnsi="Arial" w:cs="Arial"/>
                <w:b/>
                <w:bCs/>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B12558" w:rsidRPr="00B12558" w:rsidRDefault="00B12558" w:rsidP="00B12558">
            <w:pPr>
              <w:jc w:val="center"/>
              <w:rPr>
                <w:rFonts w:ascii="Arial" w:hAnsi="Arial" w:cs="Arial"/>
                <w:b/>
                <w:bCs/>
                <w:color w:val="000000"/>
                <w:sz w:val="12"/>
                <w:szCs w:val="12"/>
              </w:rPr>
            </w:pPr>
            <w:r w:rsidRPr="00B12558">
              <w:rPr>
                <w:rFonts w:ascii="Arial" w:hAnsi="Arial" w:cs="Arial"/>
                <w:b/>
                <w:bCs/>
                <w:color w:val="000000"/>
                <w:sz w:val="12"/>
                <w:szCs w:val="12"/>
              </w:rPr>
              <w:t>Расх.</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B12558" w:rsidRPr="00B12558" w:rsidRDefault="00B12558" w:rsidP="00B12558">
            <w:pPr>
              <w:jc w:val="center"/>
              <w:rPr>
                <w:rFonts w:ascii="Arial" w:hAnsi="Arial" w:cs="Arial"/>
                <w:b/>
                <w:bCs/>
                <w:color w:val="000000"/>
                <w:sz w:val="12"/>
                <w:szCs w:val="12"/>
              </w:rPr>
            </w:pPr>
            <w:r w:rsidRPr="00B12558">
              <w:rPr>
                <w:rFonts w:ascii="Arial" w:hAnsi="Arial" w:cs="Arial"/>
                <w:b/>
                <w:bCs/>
                <w:color w:val="000000"/>
                <w:sz w:val="12"/>
                <w:szCs w:val="12"/>
              </w:rPr>
              <w:t>Сумма на 2022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B12558" w:rsidRPr="00B12558" w:rsidRDefault="00B12558" w:rsidP="00B12558">
            <w:pPr>
              <w:jc w:val="center"/>
              <w:rPr>
                <w:rFonts w:ascii="Arial" w:hAnsi="Arial" w:cs="Arial"/>
                <w:b/>
                <w:bCs/>
                <w:color w:val="000000"/>
                <w:sz w:val="12"/>
                <w:szCs w:val="12"/>
              </w:rPr>
            </w:pPr>
            <w:r w:rsidRPr="00B12558">
              <w:rPr>
                <w:rFonts w:ascii="Arial" w:hAnsi="Arial" w:cs="Arial"/>
                <w:b/>
                <w:bCs/>
                <w:color w:val="000000"/>
                <w:sz w:val="12"/>
                <w:szCs w:val="12"/>
              </w:rPr>
              <w:t>Сумма на 2023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B12558" w:rsidRPr="00B12558" w:rsidRDefault="00B12558" w:rsidP="00B12558">
            <w:pPr>
              <w:jc w:val="center"/>
              <w:rPr>
                <w:rFonts w:ascii="Arial" w:hAnsi="Arial" w:cs="Arial"/>
                <w:b/>
                <w:bCs/>
                <w:color w:val="000000"/>
                <w:sz w:val="12"/>
                <w:szCs w:val="12"/>
              </w:rPr>
            </w:pPr>
            <w:r w:rsidRPr="00B12558">
              <w:rPr>
                <w:rFonts w:ascii="Arial" w:hAnsi="Arial" w:cs="Arial"/>
                <w:b/>
                <w:bCs/>
                <w:color w:val="000000"/>
                <w:sz w:val="12"/>
                <w:szCs w:val="12"/>
              </w:rPr>
              <w:t>Сумма на 2024 год</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1 439 639,73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1 069 612,05</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1 069 612,05</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18 000,00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18 000,00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Совет депутатовВалдайского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18 000,00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Расходы на обеспечение функций Совета депутатовВалдайского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18 000,00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18 000,00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300 000,00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300 000,00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300 000,00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300 000,00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300 000,00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Резервные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1 021 639,73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651 612,05</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651 612,05</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26 800,00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1604F3">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lastRenderedPageBreak/>
              <w:t>Прочая закупка товаров, работ и услуг</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0113</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0900113110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12 900,00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992 139,73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651 612,05</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651 612,05</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268 614,61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99 776,00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168 614,61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99 776,00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26 301,38</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42 376,98</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99 936,25</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98 776,00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98 776,00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723 525,12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551 836,05</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551 836,05</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Реализациямероприятий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541 906,23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401 836,05</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401 836,05</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262 724,68</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151 468,16</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151 468,16</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279 181,55</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250 367,89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250 367,89</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150 000,00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150 000,00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31 618,89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31 618,89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2 067 738,48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181 738,48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181 738,48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59 738,48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1 886 000,00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1 886 000,00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1 886 000,00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Проведение мероприятий по установке видеокамер в г. 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1 471 000,00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1 471 000,00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106 664 761,49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33 293 035,09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33 293 035,09</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Транспорт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399 935,09</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399 935,09</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399 935,09</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399 935,09</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399 935,09</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104 109 956,40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32 553 100,00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32 553 100,00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104 109 956,40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32 553 100,00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32 553 100,00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100 312 993,40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30 253 100,00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30 253 100,00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100 312 993,40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30 253 100,00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30 253 100,00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20 322 081,01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18 000 000,00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18 000 000,00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20 322 081,01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18 000 000,00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18 000 000,00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3 802 799,67</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4 885 100,00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4 885 100,00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3 802 799,67</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4 885 100,00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4 885 100,00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386 524,00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386 524,00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1 540 242,05</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1 000 000,00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1 540 242,05</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1 000 000,00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6 323 351,20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2 000 000,00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6 323 351,20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2 000 000,00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Паспортизацияавтомобильных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1 772 859,00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1 772 859,00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4 268 000,00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4 268 000,00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4 268 000,00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4 268 000,00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6 402 000,00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6 402 000,00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 xml:space="preserve">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w:t>
            </w:r>
            <w:r w:rsidRPr="00B12558">
              <w:rPr>
                <w:rFonts w:ascii="Arial" w:hAnsi="Arial" w:cs="Arial"/>
                <w:color w:val="000000"/>
                <w:sz w:val="12"/>
                <w:szCs w:val="12"/>
              </w:rPr>
              <w:lastRenderedPageBreak/>
              <w:t>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lastRenderedPageBreak/>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9 663 136,47</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9 663 136,47</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50 000 000,00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50 000 000,00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3 796 963,00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2 300 000,00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3 796 963,00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2 300 000,00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3 796 963,00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2 300 000,00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3 796 963,00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2 300 000,00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1 769 050,00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340 000,00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1 769 050,00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340 000,00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1 769 050,00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340 000,00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150 000,00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150 000,00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749 050,00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190 000,00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749 050,00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190 000,00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Расходы на разработку объёмно-пространственного регламента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9450010081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9450010081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40 872 311,69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26 437 416,80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2 772 224,10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2 099 935,40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12 065 073,46</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1 646 999,86</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1 749 935,40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1 646 999,86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1 646 999,86</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1 749 935,40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1 646 999,86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1 646 999,86</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1 446 999,86</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1 446 999,86</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302 935,54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200 000,00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113 558,48</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189 377,06</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200 000,00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2 005 915,94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1 874 648,38</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Приведение обветшавших сетей ливневой канализации в нормативное состояние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2000211200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2000211200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435 511,63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Содержание ливневой канализации, водоотводных канав и водопропускных труб</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2000311300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435 511,63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2000311300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435 511,63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131 267,56</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131 267,56</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131 267,56</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131 267,56</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32 664 934,18</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13 143 487,69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1 345 604,06</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1 221 951,56</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558 327,58</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558 327,58</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308 013,38</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308 013,38</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355 610,60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355 610,60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14 252 822,20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Благоустройство наиболее посещаемых территорий общего пользования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Осуществление строительного контроля за выполнением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1000240230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1000240230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Разработка и проверка проектной и/или сметной и/или проектно-сметной документации, проведение государственной экспертизы</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3 901 644,00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3 901 644,00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1 878 040,00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2 023 604,00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9 998 705,00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916 803,00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916 803,00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lastRenderedPageBreak/>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9 081 902,00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9 081 902,00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17 066 507,92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13 143 487,69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7 591 773,42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7 591 773,42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3 794 913,82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3 794 913,82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Разработка проектно-сметной документации и строительство линий уличного освещения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3 372 362,75</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Организация озеленениятерритории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3 372 362,75</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3 372 362,75</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3 372 362,75</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5 299 119,14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5 299 119,14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3 181 696,66</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3 181 696,66</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Поставка газа к мемориалу "Вечный огонь"</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122 422,48</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122 422,48</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Разработка проектно-сметной документации на строительство пешеходного мостика через ручей Архиерейский</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2240160052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1 995 000,00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2240160052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1 995 000,00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Подпрограмма "Организация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56 752,61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56 752,61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Содержание общественных территорий: "Соловьевский парк", "Городской пляж", "Поляна сказок"</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56 003,52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56 003,52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749,09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749,09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2260000000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236 500,00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Благоустройство территории</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2260100000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236 500,00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Благоустройство территории ТОС</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2260160071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2260160071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4 101 526,17</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1 125 224,24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1 125 224,24</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4 101 526,17</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1 125 224,24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1 125 224,24</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4 101 526,17</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1 125 224,24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1 125 224,24</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2 351 846,52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864 227,52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864 227,52</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2 351 846,52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864 227,52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864 227,52</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710 257,66</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260 996,72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260 996,72</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710 257,66</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260 996,72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260 996,72</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1 039 421,99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1 039 421,99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888 000,00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888 000,00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888 000,00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888 000,00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888 000,00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388 000,00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Реализация подпрограммы "Культура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388 000,00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388 000,00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388 000,00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208 000,00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180 000,00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500 000,00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500 000,00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500 000,00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500 000,00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lastRenderedPageBreak/>
              <w:t>Нанесение фамилий на мемориальные плиты, ремонтные работы на воинских захоронениях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1604F3">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0804</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1400199911</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50 000,00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199 535,28</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Пенсионное обеспечение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199 535,28</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199 535,28</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199 535,28</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199 535,28</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Пенсии, выплачиваемые организациями сектора государственного 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199 535,28</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150 000,00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150 000,00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150 000,00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150 000,00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150 000,00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150 000,00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492 000,00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492 000,00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492 000,00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435 000,00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435 000,00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435 000,00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435 000,00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435 000,00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57 000,00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57 000,00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57 000,00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57 000,00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3 000,00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54 000,00</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1 731 820,33</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1 731 820,33</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1 731 820,33</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1 731 820,33</w:t>
            </w:r>
          </w:p>
        </w:tc>
      </w:tr>
      <w:tr w:rsidR="00B12558" w:rsidRPr="00B12558" w:rsidTr="00B12558">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1 731 820,33</w:t>
            </w:r>
          </w:p>
        </w:tc>
      </w:tr>
      <w:tr w:rsidR="00B12558" w:rsidRPr="00B12558" w:rsidTr="00B12558">
        <w:trPr>
          <w:trHeight w:val="20"/>
        </w:trPr>
        <w:tc>
          <w:tcPr>
            <w:tcW w:w="0" w:type="auto"/>
            <w:tcBorders>
              <w:top w:val="nil"/>
              <w:left w:val="single" w:sz="4" w:space="0" w:color="000000"/>
              <w:bottom w:val="nil"/>
              <w:right w:val="single" w:sz="4" w:space="0" w:color="000000"/>
            </w:tcBorders>
            <w:shd w:val="clear" w:color="000000" w:fill="FFFFFF"/>
            <w:hideMark/>
          </w:tcPr>
          <w:p w:rsidR="00B12558" w:rsidRPr="00B12558" w:rsidRDefault="00B12558" w:rsidP="00B12558">
            <w:pPr>
              <w:rPr>
                <w:rFonts w:ascii="Arial" w:hAnsi="Arial" w:cs="Arial"/>
                <w:color w:val="000000"/>
                <w:sz w:val="12"/>
                <w:szCs w:val="12"/>
              </w:rPr>
            </w:pPr>
            <w:r w:rsidRPr="00B12558">
              <w:rPr>
                <w:rFonts w:ascii="Arial" w:hAnsi="Arial" w:cs="Arial"/>
                <w:color w:val="000000"/>
                <w:sz w:val="12"/>
                <w:szCs w:val="12"/>
              </w:rPr>
              <w:t>Условно утвержденные расходы</w:t>
            </w:r>
          </w:p>
        </w:tc>
        <w:tc>
          <w:tcPr>
            <w:tcW w:w="0" w:type="auto"/>
            <w:tcBorders>
              <w:top w:val="nil"/>
              <w:left w:val="nil"/>
              <w:bottom w:val="nil"/>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9999</w:t>
            </w:r>
          </w:p>
        </w:tc>
        <w:tc>
          <w:tcPr>
            <w:tcW w:w="0" w:type="auto"/>
            <w:tcBorders>
              <w:top w:val="nil"/>
              <w:left w:val="nil"/>
              <w:bottom w:val="nil"/>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9990099999</w:t>
            </w:r>
          </w:p>
        </w:tc>
        <w:tc>
          <w:tcPr>
            <w:tcW w:w="0" w:type="auto"/>
            <w:tcBorders>
              <w:top w:val="nil"/>
              <w:left w:val="nil"/>
              <w:bottom w:val="nil"/>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999</w:t>
            </w:r>
          </w:p>
        </w:tc>
        <w:tc>
          <w:tcPr>
            <w:tcW w:w="0" w:type="auto"/>
            <w:tcBorders>
              <w:top w:val="nil"/>
              <w:left w:val="nil"/>
              <w:bottom w:val="nil"/>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0,00</w:t>
            </w:r>
          </w:p>
        </w:tc>
        <w:tc>
          <w:tcPr>
            <w:tcW w:w="0" w:type="auto"/>
            <w:tcBorders>
              <w:top w:val="nil"/>
              <w:left w:val="nil"/>
              <w:bottom w:val="nil"/>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1 457 539,98</w:t>
            </w:r>
          </w:p>
        </w:tc>
        <w:tc>
          <w:tcPr>
            <w:tcW w:w="0" w:type="auto"/>
            <w:tcBorders>
              <w:top w:val="nil"/>
              <w:left w:val="nil"/>
              <w:bottom w:val="nil"/>
              <w:right w:val="single" w:sz="4" w:space="0" w:color="000000"/>
            </w:tcBorders>
            <w:shd w:val="clear" w:color="000000" w:fill="FFFFFF"/>
            <w:noWrap/>
            <w:vAlign w:val="center"/>
            <w:hideMark/>
          </w:tcPr>
          <w:p w:rsidR="00B12558" w:rsidRPr="00B12558" w:rsidRDefault="00B12558" w:rsidP="00B12558">
            <w:pPr>
              <w:jc w:val="right"/>
              <w:rPr>
                <w:rFonts w:ascii="Arial" w:hAnsi="Arial" w:cs="Arial"/>
                <w:color w:val="000000"/>
                <w:sz w:val="12"/>
                <w:szCs w:val="12"/>
              </w:rPr>
            </w:pPr>
            <w:r w:rsidRPr="00B12558">
              <w:rPr>
                <w:rFonts w:ascii="Arial" w:hAnsi="Arial" w:cs="Arial"/>
                <w:color w:val="000000"/>
                <w:sz w:val="12"/>
                <w:szCs w:val="12"/>
              </w:rPr>
              <w:t>1 731 820,33</w:t>
            </w:r>
          </w:p>
        </w:tc>
      </w:tr>
      <w:tr w:rsidR="00B12558" w:rsidRPr="00B12558" w:rsidTr="00B12558">
        <w:trPr>
          <w:trHeight w:val="20"/>
        </w:trPr>
        <w:tc>
          <w:tcPr>
            <w:tcW w:w="0" w:type="auto"/>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12558" w:rsidRPr="00B12558" w:rsidRDefault="00B12558" w:rsidP="00B12558">
            <w:pPr>
              <w:rPr>
                <w:rFonts w:ascii="Arial" w:hAnsi="Arial" w:cs="Arial"/>
                <w:b/>
                <w:bCs/>
                <w:color w:val="000000"/>
                <w:sz w:val="12"/>
                <w:szCs w:val="12"/>
              </w:rPr>
            </w:pPr>
            <w:r w:rsidRPr="00B12558">
              <w:rPr>
                <w:rFonts w:ascii="Arial" w:hAnsi="Arial" w:cs="Arial"/>
                <w:b/>
                <w:bCs/>
                <w:color w:val="000000"/>
                <w:sz w:val="12"/>
                <w:szCs w:val="12"/>
              </w:rPr>
              <w:t>Всего расходов:</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B12558" w:rsidRPr="00B12558" w:rsidRDefault="00B12558" w:rsidP="00B12558">
            <w:pPr>
              <w:jc w:val="right"/>
              <w:rPr>
                <w:rFonts w:ascii="Arial" w:hAnsi="Arial" w:cs="Arial"/>
                <w:b/>
                <w:bCs/>
                <w:color w:val="000000"/>
                <w:sz w:val="12"/>
                <w:szCs w:val="12"/>
              </w:rPr>
            </w:pPr>
            <w:r w:rsidRPr="00B12558">
              <w:rPr>
                <w:rFonts w:ascii="Arial" w:hAnsi="Arial" w:cs="Arial"/>
                <w:b/>
                <w:bCs/>
                <w:color w:val="000000"/>
                <w:sz w:val="12"/>
                <w:szCs w:val="12"/>
              </w:rPr>
              <w:t>152 866 686,67</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B12558" w:rsidRPr="00B12558" w:rsidRDefault="00B12558" w:rsidP="00B12558">
            <w:pPr>
              <w:jc w:val="right"/>
              <w:rPr>
                <w:rFonts w:ascii="Arial" w:hAnsi="Arial" w:cs="Arial"/>
                <w:b/>
                <w:bCs/>
                <w:color w:val="000000"/>
                <w:sz w:val="12"/>
                <w:szCs w:val="12"/>
              </w:rPr>
            </w:pPr>
            <w:r w:rsidRPr="00B12558">
              <w:rPr>
                <w:rFonts w:ascii="Arial" w:hAnsi="Arial" w:cs="Arial"/>
                <w:b/>
                <w:bCs/>
                <w:color w:val="000000"/>
                <w:sz w:val="12"/>
                <w:szCs w:val="12"/>
              </w:rPr>
              <w:t>64 027 139,20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B12558" w:rsidRPr="00B12558" w:rsidRDefault="00B12558" w:rsidP="00B12558">
            <w:pPr>
              <w:jc w:val="right"/>
              <w:rPr>
                <w:rFonts w:ascii="Arial" w:hAnsi="Arial" w:cs="Arial"/>
                <w:b/>
                <w:bCs/>
                <w:color w:val="000000"/>
                <w:sz w:val="12"/>
                <w:szCs w:val="12"/>
              </w:rPr>
            </w:pPr>
            <w:r w:rsidRPr="00B12558">
              <w:rPr>
                <w:rFonts w:ascii="Arial" w:hAnsi="Arial" w:cs="Arial"/>
                <w:b/>
                <w:bCs/>
                <w:color w:val="000000"/>
                <w:sz w:val="12"/>
                <w:szCs w:val="12"/>
              </w:rPr>
              <w:t>40 636 226,85</w:t>
            </w:r>
          </w:p>
        </w:tc>
      </w:tr>
    </w:tbl>
    <w:p w:rsidR="00C25FC1" w:rsidRPr="00C25FC1" w:rsidRDefault="00C25FC1" w:rsidP="00C25FC1">
      <w:pPr>
        <w:shd w:val="clear" w:color="auto" w:fill="FFFFFF"/>
        <w:suppressAutoHyphens/>
        <w:jc w:val="center"/>
        <w:rPr>
          <w:rFonts w:ascii="Arial" w:hAnsi="Arial" w:cs="Arial"/>
          <w:b/>
          <w:sz w:val="16"/>
          <w:szCs w:val="16"/>
        </w:rPr>
      </w:pPr>
    </w:p>
    <w:tbl>
      <w:tblPr>
        <w:tblW w:w="4680" w:type="dxa"/>
        <w:jc w:val="right"/>
        <w:tblLook w:val="04A0" w:firstRow="1" w:lastRow="0" w:firstColumn="1" w:lastColumn="0" w:noHBand="0" w:noVBand="1"/>
      </w:tblPr>
      <w:tblGrid>
        <w:gridCol w:w="4680"/>
      </w:tblGrid>
      <w:tr w:rsidR="00D57B45" w:rsidRPr="00BF3CC9" w:rsidTr="00D57B45">
        <w:trPr>
          <w:trHeight w:val="20"/>
          <w:jc w:val="right"/>
        </w:trPr>
        <w:tc>
          <w:tcPr>
            <w:tcW w:w="4680" w:type="dxa"/>
            <w:tcBorders>
              <w:top w:val="nil"/>
              <w:left w:val="nil"/>
              <w:bottom w:val="nil"/>
              <w:right w:val="nil"/>
            </w:tcBorders>
            <w:shd w:val="clear" w:color="000000" w:fill="FFFFFF"/>
            <w:vAlign w:val="bottom"/>
            <w:hideMark/>
          </w:tcPr>
          <w:p w:rsidR="00D57B45" w:rsidRPr="00BF3CC9" w:rsidRDefault="00D57B45" w:rsidP="00D57B45">
            <w:pPr>
              <w:jc w:val="right"/>
              <w:rPr>
                <w:rFonts w:ascii="Arial" w:hAnsi="Arial" w:cs="Arial"/>
                <w:b/>
                <w:bCs/>
                <w:sz w:val="12"/>
                <w:szCs w:val="12"/>
              </w:rPr>
            </w:pPr>
            <w:r>
              <w:rPr>
                <w:rFonts w:ascii="Arial" w:hAnsi="Arial" w:cs="Arial"/>
                <w:b/>
                <w:bCs/>
                <w:sz w:val="12"/>
                <w:szCs w:val="12"/>
              </w:rPr>
              <w:t>Приложение 8</w:t>
            </w:r>
          </w:p>
        </w:tc>
      </w:tr>
      <w:tr w:rsidR="00D57B45" w:rsidRPr="00BF3CC9" w:rsidTr="00D57B45">
        <w:trPr>
          <w:trHeight w:val="20"/>
          <w:jc w:val="right"/>
        </w:trPr>
        <w:tc>
          <w:tcPr>
            <w:tcW w:w="4680" w:type="dxa"/>
            <w:tcBorders>
              <w:top w:val="nil"/>
              <w:left w:val="nil"/>
              <w:bottom w:val="nil"/>
              <w:right w:val="nil"/>
            </w:tcBorders>
            <w:shd w:val="clear" w:color="000000" w:fill="FFFFFF"/>
            <w:vAlign w:val="center"/>
            <w:hideMark/>
          </w:tcPr>
          <w:p w:rsidR="00D57B45" w:rsidRDefault="00D57B45" w:rsidP="00D57B45">
            <w:pPr>
              <w:jc w:val="right"/>
              <w:rPr>
                <w:rFonts w:ascii="Arial" w:hAnsi="Arial" w:cs="Arial"/>
                <w:sz w:val="12"/>
                <w:szCs w:val="12"/>
              </w:rPr>
            </w:pPr>
            <w:r w:rsidRPr="00BF3CC9">
              <w:rPr>
                <w:rFonts w:ascii="Arial" w:hAnsi="Arial" w:cs="Arial"/>
                <w:sz w:val="12"/>
                <w:szCs w:val="12"/>
              </w:rPr>
              <w:t xml:space="preserve">к решению Совета депутатов Валдайскогогородского поселения </w:t>
            </w:r>
          </w:p>
          <w:p w:rsidR="00D57B45" w:rsidRPr="00BF3CC9" w:rsidRDefault="00D57B45" w:rsidP="00D57B45">
            <w:pPr>
              <w:jc w:val="right"/>
              <w:rPr>
                <w:rFonts w:ascii="Arial" w:hAnsi="Arial" w:cs="Arial"/>
                <w:sz w:val="12"/>
                <w:szCs w:val="12"/>
              </w:rPr>
            </w:pPr>
            <w:r w:rsidRPr="00BF3CC9">
              <w:rPr>
                <w:rFonts w:ascii="Arial" w:hAnsi="Arial" w:cs="Arial"/>
                <w:sz w:val="12"/>
                <w:szCs w:val="12"/>
              </w:rPr>
              <w:t>"О бюджете</w:t>
            </w:r>
            <w:r>
              <w:rPr>
                <w:rFonts w:ascii="Arial" w:hAnsi="Arial" w:cs="Arial"/>
                <w:sz w:val="12"/>
                <w:szCs w:val="12"/>
              </w:rPr>
              <w:t xml:space="preserve"> </w:t>
            </w:r>
            <w:r w:rsidRPr="00BF3CC9">
              <w:rPr>
                <w:rFonts w:ascii="Arial" w:hAnsi="Arial" w:cs="Arial"/>
                <w:sz w:val="12"/>
                <w:szCs w:val="12"/>
              </w:rPr>
              <w:t>Валдайского городского поселения на 2022 год и на плановый периоод 2023 и 2024 годов" от 23.12.2021 № 77 (в редакции решения Совета депутатов Валдайскогогородского поселения от 19.04.2022 № 102)</w:t>
            </w:r>
          </w:p>
        </w:tc>
      </w:tr>
    </w:tbl>
    <w:p w:rsidR="00C25FC1" w:rsidRPr="00B12558" w:rsidRDefault="00C25FC1" w:rsidP="00C25FC1">
      <w:pPr>
        <w:shd w:val="clear" w:color="auto" w:fill="FFFFFF"/>
        <w:suppressAutoHyphens/>
        <w:jc w:val="center"/>
        <w:rPr>
          <w:rFonts w:ascii="Arial" w:hAnsi="Arial" w:cs="Arial"/>
          <w:b/>
          <w:sz w:val="4"/>
          <w:szCs w:val="4"/>
        </w:rPr>
      </w:pPr>
    </w:p>
    <w:p w:rsidR="00D57B45" w:rsidRDefault="00D57B45" w:rsidP="00D57B45">
      <w:pPr>
        <w:jc w:val="center"/>
        <w:rPr>
          <w:rFonts w:ascii="Arial" w:hAnsi="Arial" w:cs="Arial"/>
          <w:b/>
          <w:bCs/>
          <w:color w:val="000000"/>
          <w:sz w:val="16"/>
          <w:szCs w:val="16"/>
        </w:rPr>
      </w:pPr>
      <w:r w:rsidRPr="00D57B45">
        <w:rPr>
          <w:rFonts w:ascii="Arial" w:hAnsi="Arial" w:cs="Arial"/>
          <w:b/>
          <w:bCs/>
          <w:color w:val="000000"/>
          <w:sz w:val="16"/>
          <w:szCs w:val="16"/>
        </w:rPr>
        <w:t xml:space="preserve">Распределение бюджетных ассигнований по целевым статьям (муийипальным программам Валдайского городского поселения </w:t>
      </w:r>
    </w:p>
    <w:p w:rsidR="00D57B45" w:rsidRDefault="00D57B45" w:rsidP="00D57B45">
      <w:pPr>
        <w:jc w:val="center"/>
        <w:rPr>
          <w:rFonts w:ascii="Arial" w:hAnsi="Arial" w:cs="Arial"/>
          <w:b/>
          <w:bCs/>
          <w:color w:val="000000"/>
          <w:sz w:val="16"/>
          <w:szCs w:val="16"/>
        </w:rPr>
      </w:pPr>
      <w:r w:rsidRPr="00D57B45">
        <w:rPr>
          <w:rFonts w:ascii="Arial" w:hAnsi="Arial" w:cs="Arial"/>
          <w:b/>
          <w:bCs/>
          <w:color w:val="000000"/>
          <w:sz w:val="16"/>
          <w:szCs w:val="16"/>
        </w:rPr>
        <w:t xml:space="preserve">и непрограммным направлениям деятельности), группам и подгруппам видов расходов классификации расходов бюджета </w:t>
      </w:r>
    </w:p>
    <w:p w:rsidR="00D57B45" w:rsidRPr="00D57B45" w:rsidRDefault="00D57B45" w:rsidP="00D57B45">
      <w:pPr>
        <w:jc w:val="center"/>
        <w:rPr>
          <w:rFonts w:ascii="Arial" w:hAnsi="Arial" w:cs="Arial"/>
          <w:b/>
          <w:bCs/>
          <w:color w:val="000000"/>
          <w:sz w:val="16"/>
          <w:szCs w:val="16"/>
        </w:rPr>
      </w:pPr>
      <w:r w:rsidRPr="00D57B45">
        <w:rPr>
          <w:rFonts w:ascii="Arial" w:hAnsi="Arial" w:cs="Arial"/>
          <w:b/>
          <w:bCs/>
          <w:color w:val="000000"/>
          <w:sz w:val="16"/>
          <w:szCs w:val="16"/>
        </w:rPr>
        <w:t>Валдайского городского поселения на 202</w:t>
      </w:r>
      <w:r>
        <w:rPr>
          <w:rFonts w:ascii="Arial" w:hAnsi="Arial" w:cs="Arial"/>
          <w:b/>
          <w:bCs/>
          <w:color w:val="000000"/>
          <w:sz w:val="16"/>
          <w:szCs w:val="16"/>
        </w:rPr>
        <w:t>2 год и на плановый период 2023</w:t>
      </w:r>
      <w:r w:rsidRPr="00D57B45">
        <w:rPr>
          <w:rFonts w:ascii="Arial" w:hAnsi="Arial" w:cs="Arial"/>
          <w:b/>
          <w:bCs/>
          <w:color w:val="000000"/>
          <w:sz w:val="16"/>
          <w:szCs w:val="16"/>
        </w:rPr>
        <w:t xml:space="preserve"> и 2024 годов</w:t>
      </w:r>
    </w:p>
    <w:p w:rsidR="00D57B45" w:rsidRPr="00D57B45" w:rsidRDefault="00D57B45" w:rsidP="00D57B45">
      <w:pPr>
        <w:jc w:val="right"/>
        <w:rPr>
          <w:rFonts w:ascii="Arial" w:hAnsi="Arial" w:cs="Arial"/>
          <w:color w:val="000000"/>
          <w:sz w:val="16"/>
          <w:szCs w:val="16"/>
        </w:rPr>
      </w:pPr>
      <w:r w:rsidRPr="00D57B45">
        <w:rPr>
          <w:rFonts w:ascii="Arial" w:hAnsi="Arial" w:cs="Arial"/>
          <w:color w:val="000000"/>
          <w:sz w:val="16"/>
          <w:szCs w:val="16"/>
        </w:rPr>
        <w:t>руб.коп.</w:t>
      </w:r>
    </w:p>
    <w:tbl>
      <w:tblPr>
        <w:tblW w:w="0" w:type="auto"/>
        <w:tblInd w:w="98" w:type="dxa"/>
        <w:tblLook w:val="04A0" w:firstRow="1" w:lastRow="0" w:firstColumn="1" w:lastColumn="0" w:noHBand="0" w:noVBand="1"/>
      </w:tblPr>
      <w:tblGrid>
        <w:gridCol w:w="6311"/>
        <w:gridCol w:w="890"/>
        <w:gridCol w:w="532"/>
        <w:gridCol w:w="530"/>
        <w:gridCol w:w="1101"/>
        <w:gridCol w:w="1046"/>
        <w:gridCol w:w="1046"/>
      </w:tblGrid>
      <w:tr w:rsidR="00D57B45" w:rsidRPr="00D57B45" w:rsidTr="00D57B45">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57B45" w:rsidRPr="00D57B45" w:rsidRDefault="00D57B45" w:rsidP="00D57B45">
            <w:pPr>
              <w:jc w:val="center"/>
              <w:rPr>
                <w:rFonts w:ascii="Arial" w:hAnsi="Arial" w:cs="Arial"/>
                <w:b/>
                <w:bCs/>
                <w:color w:val="000000"/>
                <w:sz w:val="12"/>
                <w:szCs w:val="12"/>
              </w:rPr>
            </w:pPr>
            <w:r w:rsidRPr="00D57B45">
              <w:rPr>
                <w:rFonts w:ascii="Arial" w:hAnsi="Arial" w:cs="Arial"/>
                <w:b/>
                <w:bCs/>
                <w:color w:val="000000"/>
                <w:sz w:val="12"/>
                <w:szCs w:val="12"/>
              </w:rPr>
              <w:t>Наименование</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D57B45" w:rsidRPr="00D57B45" w:rsidRDefault="00D57B45" w:rsidP="00D57B45">
            <w:pPr>
              <w:jc w:val="center"/>
              <w:rPr>
                <w:rFonts w:ascii="Arial" w:hAnsi="Arial" w:cs="Arial"/>
                <w:b/>
                <w:bCs/>
                <w:color w:val="000000"/>
                <w:sz w:val="12"/>
                <w:szCs w:val="12"/>
              </w:rPr>
            </w:pPr>
            <w:r w:rsidRPr="00D57B45">
              <w:rPr>
                <w:rFonts w:ascii="Arial" w:hAnsi="Arial" w:cs="Arial"/>
                <w:b/>
                <w:bCs/>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D57B45" w:rsidRPr="00D57B45" w:rsidRDefault="00D57B45" w:rsidP="00D57B45">
            <w:pPr>
              <w:jc w:val="center"/>
              <w:rPr>
                <w:rFonts w:ascii="Arial" w:hAnsi="Arial" w:cs="Arial"/>
                <w:b/>
                <w:bCs/>
                <w:color w:val="000000"/>
                <w:sz w:val="12"/>
                <w:szCs w:val="12"/>
              </w:rPr>
            </w:pPr>
            <w:r w:rsidRPr="00D57B45">
              <w:rPr>
                <w:rFonts w:ascii="Arial" w:hAnsi="Arial" w:cs="Arial"/>
                <w:b/>
                <w:bCs/>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D57B45" w:rsidRPr="00D57B45" w:rsidRDefault="00D57B45" w:rsidP="00D57B45">
            <w:pPr>
              <w:jc w:val="center"/>
              <w:rPr>
                <w:rFonts w:ascii="Arial" w:hAnsi="Arial" w:cs="Arial"/>
                <w:b/>
                <w:bCs/>
                <w:color w:val="000000"/>
                <w:sz w:val="12"/>
                <w:szCs w:val="12"/>
              </w:rPr>
            </w:pPr>
            <w:r w:rsidRPr="00D57B45">
              <w:rPr>
                <w:rFonts w:ascii="Arial" w:hAnsi="Arial" w:cs="Arial"/>
                <w:b/>
                <w:bCs/>
                <w:color w:val="000000"/>
                <w:sz w:val="12"/>
                <w:szCs w:val="12"/>
              </w:rPr>
              <w:t>Расх.</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D57B45" w:rsidRPr="00D57B45" w:rsidRDefault="00D57B45" w:rsidP="00D57B45">
            <w:pPr>
              <w:jc w:val="center"/>
              <w:rPr>
                <w:rFonts w:ascii="Arial" w:hAnsi="Arial" w:cs="Arial"/>
                <w:b/>
                <w:bCs/>
                <w:color w:val="000000"/>
                <w:sz w:val="12"/>
                <w:szCs w:val="12"/>
              </w:rPr>
            </w:pPr>
            <w:r w:rsidRPr="00D57B45">
              <w:rPr>
                <w:rFonts w:ascii="Arial" w:hAnsi="Arial" w:cs="Arial"/>
                <w:b/>
                <w:bCs/>
                <w:color w:val="000000"/>
                <w:sz w:val="12"/>
                <w:szCs w:val="12"/>
              </w:rPr>
              <w:t>Сумма на 2022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D57B45" w:rsidRPr="00D57B45" w:rsidRDefault="00D57B45" w:rsidP="00D57B45">
            <w:pPr>
              <w:jc w:val="center"/>
              <w:rPr>
                <w:rFonts w:ascii="Arial" w:hAnsi="Arial" w:cs="Arial"/>
                <w:b/>
                <w:bCs/>
                <w:color w:val="000000"/>
                <w:sz w:val="12"/>
                <w:szCs w:val="12"/>
              </w:rPr>
            </w:pPr>
            <w:r w:rsidRPr="00D57B45">
              <w:rPr>
                <w:rFonts w:ascii="Arial" w:hAnsi="Arial" w:cs="Arial"/>
                <w:b/>
                <w:bCs/>
                <w:color w:val="000000"/>
                <w:sz w:val="12"/>
                <w:szCs w:val="12"/>
              </w:rPr>
              <w:t>Сумма на 2023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D57B45" w:rsidRPr="00D57B45" w:rsidRDefault="00D57B45" w:rsidP="00D57B45">
            <w:pPr>
              <w:jc w:val="center"/>
              <w:rPr>
                <w:rFonts w:ascii="Arial" w:hAnsi="Arial" w:cs="Arial"/>
                <w:b/>
                <w:bCs/>
                <w:color w:val="000000"/>
                <w:sz w:val="12"/>
                <w:szCs w:val="12"/>
              </w:rPr>
            </w:pPr>
            <w:r w:rsidRPr="00D57B45">
              <w:rPr>
                <w:rFonts w:ascii="Arial" w:hAnsi="Arial" w:cs="Arial"/>
                <w:b/>
                <w:bCs/>
                <w:color w:val="000000"/>
                <w:sz w:val="12"/>
                <w:szCs w:val="12"/>
              </w:rPr>
              <w:t>Сумма на 2024 год</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1 345 604,06</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1 221 951,56</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558 327,58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558 327,58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558 327,58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558 327,58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308 013,38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308 013,38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308 013,38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308 013,38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355 610,60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355 610,60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355 610,60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355 610,60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388 000,00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Реализация подпрограммы "Культура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388 000,00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388 000,00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388 000,00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388 000,00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388 000,00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208 000,00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180 000,00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150 000,00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150 000,00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150 000,00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150 000,00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150 000,00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150 000,00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1 918 200,00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1 912 800,00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7756EF">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Проведение мероприятий по установке видеокамер в г. Валдай</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0900112500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1 471 000,00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1 471 000,00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1 471 000,00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1 471 000,00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lastRenderedPageBreak/>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1604F3">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0900113110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12 900,00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14 252 822,20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Разработка и проверка проектной и/или сметной и/или проектно-сметной документации, проведение государственной экспертизы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3 901 644,00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3 901 644,00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3 901 644,00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3 901 644,00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1 878 040,00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2 023 604,00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10 098 705,00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916 803,00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916 803,00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916 803,00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916 803,00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9 181 902,00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9 181 902,00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9 181 902,00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9 181 902,00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Нанесение фамилий на мемориальные плиты, ремонтные работы на воинских захоронениях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181 738,48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59 738,48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1 874 648,38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Приведение обветшавших сетей ливневой канализации в нормативное состояние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2000211200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2000211200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2000211200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2000211200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435 511,63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Содержание ливневой канализации, водоотводных канав и водопропускных труб</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2000311300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435 511,63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2000311300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435 511,63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2000311300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435 511,63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7756EF">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2000311300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0502</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435 511,63</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17 546 135,89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13 143 487,69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7 591 773,42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7 591 773,42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3 794 913,82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lastRenderedPageBreak/>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3 794 913,82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1604F3">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Благоустройство</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2210160010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3 794 913,82</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3 173 065,60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3 794 913,82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Разработка проектно-сметной документации и строительство линий уличного освещения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3 372 362,75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Организация озеленениятерритории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3 372 362,75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3 372 362,75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3 372 362,75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3 372 362,75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3 372 362,75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5 299 119,14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5 299 119,14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3 181 696,66</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3 181 696,66</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3 181 696,66</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3 181 696,66</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Поставка газа к мемориалу "Вечный огонь"</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122 422,48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122 422,48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122 422,48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122 422,48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Разработка проектно-сметной документации на строительство пешеходного мостика через ручей Архиерейский</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2240160052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1 995 000,00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2240160052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1 995 000,00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2240160052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1 995 000,00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2240160052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1 995 000,00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Подпрограмма "Организация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536 380,58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536 380,58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Содержание общественных территорий: "Соловьевский парк", "Городской пляж", "Поляна сказок"</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497 979,40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497 979,40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497 979,40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497 979,40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236 500,00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Благоустройство территории</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236 500,00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Благоустройство территории ТОС</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2260160071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2260160071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2260160071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2260160071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131 267,56</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131 267,56</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131 267,56</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7756EF">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ЖИЛИЩНО-КОММУНАЛЬНОЕ ХОЗЯЙСТВО</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2600111220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131 267,56</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103 631,41</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131 267,56</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131 267,56</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104 109 956,40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32 553 100,00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32 553 100,00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 xml:space="preserve">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w:t>
            </w:r>
            <w:r w:rsidRPr="00D57B45">
              <w:rPr>
                <w:rFonts w:ascii="Arial" w:hAnsi="Arial" w:cs="Arial"/>
                <w:color w:val="000000"/>
                <w:sz w:val="12"/>
                <w:szCs w:val="12"/>
              </w:rPr>
              <w:lastRenderedPageBreak/>
              <w:t>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lastRenderedPageBreak/>
              <w:t>2910000000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100 312 993,40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30 253 100,00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30 253 100,00</w:t>
            </w:r>
          </w:p>
        </w:tc>
      </w:tr>
      <w:tr w:rsidR="00D57B45" w:rsidRPr="00D57B45" w:rsidTr="001604F3">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2910100000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100 312 993,40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30 253 100,00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30 253 100,00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20 322 081,01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18 000 000,00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18 000 000,00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20 322 081,01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18 000 000,00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18 000 000,00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20 322 081,01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18 000 000,00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18 000 000,00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20 322 081,01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18 000 000,00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18 000 000,00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3 802 799,67</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4 885 100,00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4 885 100,00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3 802 799,67</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4 885 100,00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4 885 100,00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3 802 799,67</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4 885 100,00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4 885 100,00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3 802 799,67</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4 885 100,00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4 885 100,00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386 524,00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386 524,00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386 524,00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386 524,00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1 540 242,05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1 000 000,00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1 540 242,05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1 000 000,00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1 540 242,05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1 000 000,00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1 540 242,05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1 000 000,00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6 323 351,20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2 000 000,00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6 323 351,20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2 000 000,00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6 323 351,20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2 000 000,00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6 323 351,20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2 000 000,00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Паспортизацияавтомобильных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1 772 859,00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1 772 859,00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1 772 859,00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1 772 859,00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4 268 000,00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4 268 000,00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4 268 000,00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4 268 000,00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4 268 000,00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4 268 000,00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4 268 000,00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4 268 000,00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6 402 000,00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6 402 000,00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6 402 000,00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6 402 000,00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9 663 136,47</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9 663 136,47</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9 663 136,47</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9 663 136,47</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50 000 000,00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50 000 000,00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50 000 000,00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50 000 000,00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3 796 963,00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2 300 000,00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3 796 963,00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2 300 000,00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3 796 963,00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2 300 000,00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3 796 963,00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2 300 000,00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3 796 963,00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2 300 000,00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3 796 963,00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2 300 000,00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18 000,00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Совет депутатовВалдайского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18 000,00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Расходы на обеспечение функций Совета депутатовВалдайского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18 000,00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18 000,00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18 000,00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18 000,00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Резервные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9 081 358,45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5 395 306,52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5 395 306,52</w:t>
            </w:r>
          </w:p>
        </w:tc>
      </w:tr>
      <w:tr w:rsidR="00D57B45" w:rsidRPr="00D57B45" w:rsidTr="007756EF">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Расходы на мероприятия по решению вопросов местного значения</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9450000000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7 827 918,19</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4 303 470,47</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4 303 470,47</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2 162 942,52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864 227,52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864 227,52</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2 162 942,52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864 227,52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864 227,52</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2 162 942,52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864 227,52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864 227,52</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2 162 942,52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864 227,52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864 227,52</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653 208,65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260 996,72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260 996,72</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653 208,65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260 996,72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260 996,72</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653 208,65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260 996,72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260 996,72</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653 208,65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260 996,72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260 996,72</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805 375,00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805 375,00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805 375,00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805 375,00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199 535,28</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199 535,28</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Пенсионное обеспечение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199 535,28</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Пенсии, выплачиваемые организациями сектора государственного 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199 535,28</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57 000,00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57 000,00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57 000,00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54 000,00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435 000,00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435 000,00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435 000,00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435 000,00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150 000,00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150 000,00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150 000,00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150 000,00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749 050,00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190 000,00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749 050,00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190 000,00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749 050,00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190 000,00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749 050,00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190 000,00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399 935,09</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399 935,09</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Транспорт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399 935,09</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399 935,09</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145 936,25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99 776,00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145 936,25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99 776,00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145 936,25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99 776,00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99 936,25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98 776,00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98 776,00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1 446 999,86</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1 446 999,86</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1 446 999,86</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1 446 999,86</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302 935,54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302 935,54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302 935,54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102 935,54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713 440,26</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551 836,05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551 836,05</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Реализациямероприятий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531 821,37</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401 836,05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401 836,05</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531 821,37</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401 836,05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401 836,05</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531 821,37</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401 836,05</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401 836,05</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262 724,68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151 468,16</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151 468,16</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269 096,69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250 367,89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250 367,89</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150 000,00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150 000,00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150 000,00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150 000,00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31 618,89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31 618,89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31 618,89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31 618,89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40 000,00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500 000,00</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1 731 820,33</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1 731 820,33</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1 731 820,33</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1 731 820,33</w:t>
            </w:r>
          </w:p>
        </w:tc>
      </w:tr>
      <w:tr w:rsidR="00D57B45" w:rsidRPr="00D57B45" w:rsidTr="00D57B4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1 731 820,33</w:t>
            </w:r>
          </w:p>
        </w:tc>
      </w:tr>
      <w:tr w:rsidR="00D57B45" w:rsidRPr="00D57B45" w:rsidTr="00D57B45">
        <w:trPr>
          <w:trHeight w:val="20"/>
        </w:trPr>
        <w:tc>
          <w:tcPr>
            <w:tcW w:w="0" w:type="auto"/>
            <w:tcBorders>
              <w:top w:val="nil"/>
              <w:left w:val="single" w:sz="4" w:space="0" w:color="000000"/>
              <w:bottom w:val="nil"/>
              <w:right w:val="single" w:sz="4" w:space="0" w:color="000000"/>
            </w:tcBorders>
            <w:shd w:val="clear" w:color="000000" w:fill="FFFFFF"/>
            <w:hideMark/>
          </w:tcPr>
          <w:p w:rsidR="00D57B45" w:rsidRPr="00D57B45" w:rsidRDefault="00D57B45" w:rsidP="00D57B45">
            <w:pPr>
              <w:rPr>
                <w:rFonts w:ascii="Arial" w:hAnsi="Arial" w:cs="Arial"/>
                <w:color w:val="000000"/>
                <w:sz w:val="12"/>
                <w:szCs w:val="12"/>
              </w:rPr>
            </w:pPr>
            <w:r w:rsidRPr="00D57B45">
              <w:rPr>
                <w:rFonts w:ascii="Arial" w:hAnsi="Arial" w:cs="Arial"/>
                <w:color w:val="000000"/>
                <w:sz w:val="12"/>
                <w:szCs w:val="12"/>
              </w:rPr>
              <w:t>Условно утвержденные расходы</w:t>
            </w:r>
          </w:p>
        </w:tc>
        <w:tc>
          <w:tcPr>
            <w:tcW w:w="0" w:type="auto"/>
            <w:tcBorders>
              <w:top w:val="nil"/>
              <w:left w:val="nil"/>
              <w:bottom w:val="nil"/>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9990099999</w:t>
            </w:r>
          </w:p>
        </w:tc>
        <w:tc>
          <w:tcPr>
            <w:tcW w:w="0" w:type="auto"/>
            <w:tcBorders>
              <w:top w:val="nil"/>
              <w:left w:val="nil"/>
              <w:bottom w:val="nil"/>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9999</w:t>
            </w:r>
          </w:p>
        </w:tc>
        <w:tc>
          <w:tcPr>
            <w:tcW w:w="0" w:type="auto"/>
            <w:tcBorders>
              <w:top w:val="nil"/>
              <w:left w:val="nil"/>
              <w:bottom w:val="nil"/>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999</w:t>
            </w:r>
          </w:p>
        </w:tc>
        <w:tc>
          <w:tcPr>
            <w:tcW w:w="0" w:type="auto"/>
            <w:tcBorders>
              <w:top w:val="nil"/>
              <w:left w:val="nil"/>
              <w:bottom w:val="nil"/>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0,00</w:t>
            </w:r>
          </w:p>
        </w:tc>
        <w:tc>
          <w:tcPr>
            <w:tcW w:w="0" w:type="auto"/>
            <w:tcBorders>
              <w:top w:val="nil"/>
              <w:left w:val="nil"/>
              <w:bottom w:val="nil"/>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1 457 539,98</w:t>
            </w:r>
          </w:p>
        </w:tc>
        <w:tc>
          <w:tcPr>
            <w:tcW w:w="0" w:type="auto"/>
            <w:tcBorders>
              <w:top w:val="nil"/>
              <w:left w:val="nil"/>
              <w:bottom w:val="nil"/>
              <w:right w:val="single" w:sz="4" w:space="0" w:color="000000"/>
            </w:tcBorders>
            <w:shd w:val="clear" w:color="000000" w:fill="FFFFFF"/>
            <w:noWrap/>
            <w:vAlign w:val="center"/>
            <w:hideMark/>
          </w:tcPr>
          <w:p w:rsidR="00D57B45" w:rsidRPr="00D57B45" w:rsidRDefault="00D57B45" w:rsidP="00D57B45">
            <w:pPr>
              <w:jc w:val="right"/>
              <w:rPr>
                <w:rFonts w:ascii="Arial" w:hAnsi="Arial" w:cs="Arial"/>
                <w:color w:val="000000"/>
                <w:sz w:val="12"/>
                <w:szCs w:val="12"/>
              </w:rPr>
            </w:pPr>
            <w:r w:rsidRPr="00D57B45">
              <w:rPr>
                <w:rFonts w:ascii="Arial" w:hAnsi="Arial" w:cs="Arial"/>
                <w:color w:val="000000"/>
                <w:sz w:val="12"/>
                <w:szCs w:val="12"/>
              </w:rPr>
              <w:t>1 731 820,33</w:t>
            </w:r>
          </w:p>
        </w:tc>
      </w:tr>
      <w:tr w:rsidR="00D57B45" w:rsidRPr="00D57B45" w:rsidTr="00D57B45">
        <w:trPr>
          <w:trHeight w:val="20"/>
        </w:trPr>
        <w:tc>
          <w:tcPr>
            <w:tcW w:w="0" w:type="auto"/>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57B45" w:rsidRPr="00D57B45" w:rsidRDefault="00D57B45" w:rsidP="00D57B45">
            <w:pPr>
              <w:rPr>
                <w:rFonts w:ascii="Arial" w:hAnsi="Arial" w:cs="Arial"/>
                <w:b/>
                <w:bCs/>
                <w:color w:val="000000"/>
                <w:sz w:val="12"/>
                <w:szCs w:val="12"/>
              </w:rPr>
            </w:pPr>
            <w:r w:rsidRPr="00D57B45">
              <w:rPr>
                <w:rFonts w:ascii="Arial" w:hAnsi="Arial" w:cs="Arial"/>
                <w:b/>
                <w:bCs/>
                <w:color w:val="000000"/>
                <w:sz w:val="12"/>
                <w:szCs w:val="12"/>
              </w:rPr>
              <w:t>Всего расходов:</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57B45" w:rsidRPr="00D57B45" w:rsidRDefault="00D57B45" w:rsidP="00D57B45">
            <w:pPr>
              <w:jc w:val="right"/>
              <w:rPr>
                <w:rFonts w:ascii="Arial" w:hAnsi="Arial" w:cs="Arial"/>
                <w:b/>
                <w:bCs/>
                <w:color w:val="000000"/>
                <w:sz w:val="12"/>
                <w:szCs w:val="12"/>
              </w:rPr>
            </w:pPr>
            <w:r w:rsidRPr="00D57B45">
              <w:rPr>
                <w:rFonts w:ascii="Arial" w:hAnsi="Arial" w:cs="Arial"/>
                <w:b/>
                <w:bCs/>
                <w:color w:val="000000"/>
                <w:sz w:val="12"/>
                <w:szCs w:val="12"/>
              </w:rPr>
              <w:t>152 183 551,42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57B45" w:rsidRPr="00D57B45" w:rsidRDefault="00D57B45" w:rsidP="00D57B45">
            <w:pPr>
              <w:jc w:val="right"/>
              <w:rPr>
                <w:rFonts w:ascii="Arial" w:hAnsi="Arial" w:cs="Arial"/>
                <w:b/>
                <w:bCs/>
                <w:color w:val="000000"/>
                <w:sz w:val="12"/>
                <w:szCs w:val="12"/>
              </w:rPr>
            </w:pPr>
            <w:r w:rsidRPr="00D57B45">
              <w:rPr>
                <w:rFonts w:ascii="Arial" w:hAnsi="Arial" w:cs="Arial"/>
                <w:b/>
                <w:bCs/>
                <w:color w:val="000000"/>
                <w:sz w:val="12"/>
                <w:szCs w:val="12"/>
              </w:rPr>
              <w:t>64 027 139,20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57B45" w:rsidRPr="00D57B45" w:rsidRDefault="00D57B45" w:rsidP="00D57B45">
            <w:pPr>
              <w:jc w:val="right"/>
              <w:rPr>
                <w:rFonts w:ascii="Arial" w:hAnsi="Arial" w:cs="Arial"/>
                <w:b/>
                <w:bCs/>
                <w:color w:val="000000"/>
                <w:sz w:val="12"/>
                <w:szCs w:val="12"/>
              </w:rPr>
            </w:pPr>
            <w:r w:rsidRPr="00D57B45">
              <w:rPr>
                <w:rFonts w:ascii="Arial" w:hAnsi="Arial" w:cs="Arial"/>
                <w:b/>
                <w:bCs/>
                <w:color w:val="000000"/>
                <w:sz w:val="12"/>
                <w:szCs w:val="12"/>
              </w:rPr>
              <w:t>40 636 226,85</w:t>
            </w:r>
          </w:p>
        </w:tc>
      </w:tr>
    </w:tbl>
    <w:p w:rsidR="00C25FC1" w:rsidRPr="00C25FC1" w:rsidRDefault="00C25FC1" w:rsidP="00C25FC1">
      <w:pPr>
        <w:shd w:val="clear" w:color="auto" w:fill="FFFFFF"/>
        <w:suppressAutoHyphens/>
        <w:jc w:val="center"/>
        <w:rPr>
          <w:rFonts w:ascii="Arial" w:hAnsi="Arial" w:cs="Arial"/>
          <w:b/>
          <w:sz w:val="16"/>
          <w:szCs w:val="16"/>
        </w:rPr>
      </w:pPr>
    </w:p>
    <w:p w:rsidR="00F00AF9" w:rsidRPr="00F00AF9" w:rsidRDefault="00F00AF9" w:rsidP="00F00AF9">
      <w:pPr>
        <w:pStyle w:val="2"/>
        <w:rPr>
          <w:rFonts w:ascii="Arial" w:hAnsi="Arial" w:cs="Arial"/>
          <w:color w:val="000000"/>
          <w:sz w:val="16"/>
          <w:szCs w:val="16"/>
        </w:rPr>
      </w:pPr>
      <w:r w:rsidRPr="00F00AF9">
        <w:rPr>
          <w:rFonts w:ascii="Arial" w:hAnsi="Arial" w:cs="Arial"/>
          <w:color w:val="000000"/>
          <w:sz w:val="16"/>
          <w:szCs w:val="16"/>
        </w:rPr>
        <w:t>АДМИНИСТРАЦИЯ ВАЛДАЙСКОГО МУНИЦИПАЛЬНОГО РАЙОНА</w:t>
      </w:r>
    </w:p>
    <w:p w:rsidR="00F00AF9" w:rsidRPr="00F00AF9" w:rsidRDefault="00F00AF9" w:rsidP="00F00AF9">
      <w:pPr>
        <w:pStyle w:val="3"/>
        <w:rPr>
          <w:rFonts w:ascii="Arial" w:hAnsi="Arial" w:cs="Arial"/>
          <w:sz w:val="16"/>
          <w:szCs w:val="16"/>
        </w:rPr>
      </w:pPr>
      <w:r w:rsidRPr="00F00AF9">
        <w:rPr>
          <w:rFonts w:ascii="Arial" w:hAnsi="Arial" w:cs="Arial"/>
          <w:sz w:val="16"/>
          <w:szCs w:val="16"/>
        </w:rPr>
        <w:t>П О С Т А Н О В Л Е Н И Е</w:t>
      </w:r>
    </w:p>
    <w:p w:rsidR="00F00AF9" w:rsidRPr="00F00AF9" w:rsidRDefault="00F00AF9" w:rsidP="00F00AF9">
      <w:pPr>
        <w:jc w:val="center"/>
        <w:rPr>
          <w:rFonts w:ascii="Arial" w:hAnsi="Arial" w:cs="Arial"/>
          <w:color w:val="000000"/>
          <w:sz w:val="16"/>
          <w:szCs w:val="16"/>
        </w:rPr>
      </w:pPr>
      <w:r w:rsidRPr="00F00AF9">
        <w:rPr>
          <w:rFonts w:ascii="Arial" w:hAnsi="Arial" w:cs="Arial"/>
          <w:color w:val="000000"/>
          <w:sz w:val="16"/>
          <w:szCs w:val="16"/>
        </w:rPr>
        <w:t>18.04.2022 № 692</w:t>
      </w:r>
    </w:p>
    <w:p w:rsidR="00F00AF9" w:rsidRPr="00F00AF9" w:rsidRDefault="00F00AF9" w:rsidP="00F00AF9">
      <w:pPr>
        <w:jc w:val="center"/>
        <w:rPr>
          <w:rFonts w:ascii="Arial" w:hAnsi="Arial" w:cs="Arial"/>
          <w:b/>
          <w:sz w:val="16"/>
          <w:szCs w:val="16"/>
        </w:rPr>
      </w:pPr>
      <w:r w:rsidRPr="00F00AF9">
        <w:rPr>
          <w:rFonts w:ascii="Arial" w:hAnsi="Arial" w:cs="Arial"/>
          <w:b/>
          <w:sz w:val="16"/>
          <w:szCs w:val="16"/>
        </w:rPr>
        <w:t>О проведении публичных слушаний</w:t>
      </w:r>
      <w:r>
        <w:rPr>
          <w:rFonts w:ascii="Arial" w:hAnsi="Arial" w:cs="Arial"/>
          <w:b/>
          <w:sz w:val="16"/>
          <w:szCs w:val="16"/>
        </w:rPr>
        <w:t xml:space="preserve"> </w:t>
      </w:r>
      <w:r w:rsidRPr="00F00AF9">
        <w:rPr>
          <w:rFonts w:ascii="Arial" w:hAnsi="Arial" w:cs="Arial"/>
          <w:b/>
          <w:sz w:val="16"/>
          <w:szCs w:val="16"/>
        </w:rPr>
        <w:t>по проекту планировки территории и проекту межевания территории</w:t>
      </w:r>
    </w:p>
    <w:p w:rsidR="00F00AF9" w:rsidRPr="00F00AF9" w:rsidRDefault="00F00AF9" w:rsidP="00F00AF9">
      <w:pPr>
        <w:ind w:firstLine="709"/>
        <w:jc w:val="both"/>
        <w:rPr>
          <w:rFonts w:ascii="Arial" w:hAnsi="Arial" w:cs="Arial"/>
          <w:sz w:val="4"/>
          <w:szCs w:val="4"/>
        </w:rPr>
      </w:pPr>
    </w:p>
    <w:p w:rsidR="00F00AF9" w:rsidRPr="00F00AF9" w:rsidRDefault="00F00AF9" w:rsidP="00F00AF9">
      <w:pPr>
        <w:ind w:firstLine="284"/>
        <w:jc w:val="both"/>
        <w:rPr>
          <w:rFonts w:ascii="Arial" w:hAnsi="Arial" w:cs="Arial"/>
          <w:b/>
          <w:sz w:val="16"/>
          <w:szCs w:val="16"/>
        </w:rPr>
      </w:pPr>
      <w:r w:rsidRPr="00F00AF9">
        <w:rPr>
          <w:rFonts w:ascii="Arial" w:hAnsi="Arial" w:cs="Arial"/>
          <w:sz w:val="16"/>
          <w:szCs w:val="16"/>
        </w:rPr>
        <w:t xml:space="preserve">В соответствии со статьями 42, 43, 45, 46 Градостроительного кодекса Российской Федерации в целях соблюдения прав граждан на комфортные и благоприятные условия жизнедеятельности, Администрация Валдайского муниципального района </w:t>
      </w:r>
      <w:r w:rsidRPr="00F00AF9">
        <w:rPr>
          <w:rFonts w:ascii="Arial" w:hAnsi="Arial" w:cs="Arial"/>
          <w:b/>
          <w:sz w:val="16"/>
          <w:szCs w:val="16"/>
        </w:rPr>
        <w:t>ПОСТАНОВЛЯЕТ:</w:t>
      </w:r>
    </w:p>
    <w:p w:rsidR="00F00AF9" w:rsidRPr="00F00AF9" w:rsidRDefault="00F00AF9" w:rsidP="00F00AF9">
      <w:pPr>
        <w:ind w:firstLine="284"/>
        <w:jc w:val="both"/>
        <w:rPr>
          <w:rFonts w:ascii="Arial" w:hAnsi="Arial" w:cs="Arial"/>
          <w:sz w:val="16"/>
          <w:szCs w:val="16"/>
        </w:rPr>
      </w:pPr>
      <w:r w:rsidRPr="00F00AF9">
        <w:rPr>
          <w:rFonts w:ascii="Arial" w:hAnsi="Arial" w:cs="Arial"/>
          <w:sz w:val="16"/>
          <w:szCs w:val="16"/>
        </w:rPr>
        <w:lastRenderedPageBreak/>
        <w:t>1. Провести публичные слушания по проекту планировки территории и проекту межевания территории для формирования земельного участка под автомобильную дорогу общего пользования местного значения в г. Валдай Новгородской области. Место расположения: кадастровый квартал 53:03:0101007, от ул. Дорожная, параллельно ул. Лесхозная.</w:t>
      </w:r>
    </w:p>
    <w:p w:rsidR="00F00AF9" w:rsidRPr="00F00AF9" w:rsidRDefault="00F00AF9" w:rsidP="00F00AF9">
      <w:pPr>
        <w:ind w:firstLine="284"/>
        <w:jc w:val="both"/>
        <w:rPr>
          <w:rFonts w:ascii="Arial" w:hAnsi="Arial" w:cs="Arial"/>
          <w:sz w:val="16"/>
          <w:szCs w:val="16"/>
        </w:rPr>
      </w:pPr>
      <w:r w:rsidRPr="00F00AF9">
        <w:rPr>
          <w:rFonts w:ascii="Arial" w:hAnsi="Arial" w:cs="Arial"/>
          <w:sz w:val="16"/>
          <w:szCs w:val="16"/>
        </w:rPr>
        <w:t>2. Отделу архитектуры, градостроительства и строительства Администрации Валдайского муниципального района обеспечить проведение публичных слушаний по проекту планировки территории и проекту межевания территории, хранение и ознакомление с проектной документацией всех желающих.</w:t>
      </w:r>
    </w:p>
    <w:p w:rsidR="00F00AF9" w:rsidRPr="00F00AF9" w:rsidRDefault="00F00AF9" w:rsidP="00F00AF9">
      <w:pPr>
        <w:ind w:firstLine="284"/>
        <w:jc w:val="both"/>
        <w:rPr>
          <w:rFonts w:ascii="Arial" w:hAnsi="Arial" w:cs="Arial"/>
          <w:sz w:val="16"/>
          <w:szCs w:val="16"/>
        </w:rPr>
      </w:pPr>
      <w:r w:rsidRPr="00F00AF9">
        <w:rPr>
          <w:rFonts w:ascii="Arial" w:hAnsi="Arial" w:cs="Arial"/>
          <w:sz w:val="16"/>
          <w:szCs w:val="16"/>
        </w:rPr>
        <w:t>3. Установить:</w:t>
      </w:r>
    </w:p>
    <w:p w:rsidR="00F00AF9" w:rsidRPr="00F00AF9" w:rsidRDefault="00F00AF9" w:rsidP="00F00AF9">
      <w:pPr>
        <w:ind w:firstLine="284"/>
        <w:jc w:val="both"/>
        <w:rPr>
          <w:rFonts w:ascii="Arial" w:hAnsi="Arial" w:cs="Arial"/>
          <w:sz w:val="16"/>
          <w:szCs w:val="16"/>
        </w:rPr>
      </w:pPr>
      <w:r w:rsidRPr="00F00AF9">
        <w:rPr>
          <w:rFonts w:ascii="Arial" w:hAnsi="Arial" w:cs="Arial"/>
          <w:sz w:val="16"/>
          <w:szCs w:val="16"/>
        </w:rPr>
        <w:t>3.1. Публичные слушания по проекту планировки территории и проекту межевания территории, проводятся с участием граждан, заинтересованных лиц и лиц, законные интересы которых могут быть нарушены в связи с реализацией проекта.</w:t>
      </w:r>
    </w:p>
    <w:p w:rsidR="00F00AF9" w:rsidRPr="00F00AF9" w:rsidRDefault="00F00AF9" w:rsidP="00F00AF9">
      <w:pPr>
        <w:ind w:firstLine="284"/>
        <w:jc w:val="both"/>
        <w:rPr>
          <w:rFonts w:ascii="Arial" w:hAnsi="Arial" w:cs="Arial"/>
          <w:sz w:val="16"/>
          <w:szCs w:val="16"/>
        </w:rPr>
      </w:pPr>
      <w:r w:rsidRPr="00F00AF9">
        <w:rPr>
          <w:rFonts w:ascii="Arial" w:hAnsi="Arial" w:cs="Arial"/>
          <w:sz w:val="16"/>
          <w:szCs w:val="16"/>
        </w:rPr>
        <w:t>3.2. Дата, время и место проведения публичных слушаний по проектам межевания территории – 16 мая 2022 года в 16 час. 00 мин. в кабинете 408 Администрации Валдайского муниципального района по адресу: Новгородская область, г. Валдай, пр. Комсомольский, д. 19/21.</w:t>
      </w:r>
    </w:p>
    <w:p w:rsidR="00F00AF9" w:rsidRPr="00F00AF9" w:rsidRDefault="00F00AF9" w:rsidP="00F00AF9">
      <w:pPr>
        <w:ind w:firstLine="284"/>
        <w:jc w:val="both"/>
        <w:rPr>
          <w:rFonts w:ascii="Arial" w:hAnsi="Arial" w:cs="Arial"/>
          <w:sz w:val="16"/>
          <w:szCs w:val="16"/>
        </w:rPr>
      </w:pPr>
      <w:r w:rsidRPr="00F00AF9">
        <w:rPr>
          <w:rFonts w:ascii="Arial" w:hAnsi="Arial" w:cs="Arial"/>
          <w:sz w:val="16"/>
          <w:szCs w:val="16"/>
        </w:rPr>
        <w:t>4. Замечания и предложения по вынесенным на публичные слушания проектам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 19/21 каб. 408 или на электронную почту r.a.v2012@mail.ru в рабочее время с момента публикации информации в бюллетене "Валдайский Вестник" по 16 мая 2022 года.</w:t>
      </w:r>
    </w:p>
    <w:p w:rsidR="00F00AF9" w:rsidRPr="00F00AF9" w:rsidRDefault="00F00AF9" w:rsidP="00F00AF9">
      <w:pPr>
        <w:ind w:firstLine="284"/>
        <w:jc w:val="both"/>
        <w:rPr>
          <w:rFonts w:ascii="Arial" w:hAnsi="Arial" w:cs="Arial"/>
          <w:sz w:val="16"/>
          <w:szCs w:val="16"/>
        </w:rPr>
      </w:pPr>
      <w:r w:rsidRPr="00F00AF9">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00AF9" w:rsidRPr="00F00AF9" w:rsidRDefault="00F00AF9" w:rsidP="00F00AF9">
      <w:pPr>
        <w:ind w:firstLine="284"/>
        <w:jc w:val="both"/>
        <w:rPr>
          <w:rFonts w:ascii="Arial" w:hAnsi="Arial" w:cs="Arial"/>
          <w:sz w:val="4"/>
          <w:szCs w:val="4"/>
        </w:rPr>
      </w:pPr>
    </w:p>
    <w:p w:rsidR="00F00AF9" w:rsidRPr="00F00AF9" w:rsidRDefault="00F00AF9" w:rsidP="00F00AF9">
      <w:pPr>
        <w:jc w:val="both"/>
        <w:rPr>
          <w:rFonts w:ascii="Arial" w:hAnsi="Arial" w:cs="Arial"/>
          <w:sz w:val="16"/>
          <w:szCs w:val="16"/>
        </w:rPr>
      </w:pPr>
      <w:r w:rsidRPr="00F00AF9">
        <w:rPr>
          <w:rFonts w:ascii="Arial" w:hAnsi="Arial" w:cs="Arial"/>
          <w:b/>
          <w:sz w:val="16"/>
          <w:szCs w:val="16"/>
        </w:rPr>
        <w:t>Глава муниципального района</w:t>
      </w:r>
      <w:r w:rsidRPr="00F00AF9">
        <w:rPr>
          <w:rFonts w:ascii="Arial" w:hAnsi="Arial" w:cs="Arial"/>
          <w:b/>
          <w:sz w:val="16"/>
          <w:szCs w:val="16"/>
        </w:rPr>
        <w:tab/>
      </w:r>
      <w:r w:rsidRPr="00F00AF9">
        <w:rPr>
          <w:rFonts w:ascii="Arial" w:hAnsi="Arial" w:cs="Arial"/>
          <w:b/>
          <w:sz w:val="16"/>
          <w:szCs w:val="16"/>
        </w:rPr>
        <w:tab/>
        <w:t>Ю.В.Стадэ</w:t>
      </w:r>
    </w:p>
    <w:p w:rsidR="00C25FC1" w:rsidRPr="00F00AF9" w:rsidRDefault="00C25FC1" w:rsidP="00F00AF9">
      <w:pPr>
        <w:shd w:val="clear" w:color="auto" w:fill="FFFFFF"/>
        <w:suppressAutoHyphens/>
        <w:jc w:val="center"/>
        <w:rPr>
          <w:rFonts w:ascii="Arial" w:hAnsi="Arial" w:cs="Arial"/>
          <w:b/>
          <w:sz w:val="16"/>
          <w:szCs w:val="16"/>
        </w:rPr>
      </w:pPr>
    </w:p>
    <w:p w:rsidR="00C25FC1" w:rsidRPr="00F00AF9" w:rsidRDefault="00C25FC1" w:rsidP="00F00AF9">
      <w:pPr>
        <w:shd w:val="clear" w:color="auto" w:fill="FFFFFF"/>
        <w:suppressAutoHyphens/>
        <w:jc w:val="center"/>
        <w:rPr>
          <w:rFonts w:ascii="Arial" w:hAnsi="Arial" w:cs="Arial"/>
          <w:b/>
          <w:sz w:val="16"/>
          <w:szCs w:val="16"/>
        </w:rPr>
      </w:pPr>
    </w:p>
    <w:p w:rsidR="00C25FC1" w:rsidRPr="00F00AF9" w:rsidRDefault="00C25FC1" w:rsidP="00F00AF9">
      <w:pPr>
        <w:shd w:val="clear" w:color="auto" w:fill="FFFFFF"/>
        <w:suppressAutoHyphens/>
        <w:jc w:val="center"/>
        <w:rPr>
          <w:rFonts w:ascii="Arial" w:hAnsi="Arial" w:cs="Arial"/>
          <w:b/>
          <w:sz w:val="16"/>
          <w:szCs w:val="16"/>
        </w:rPr>
      </w:pPr>
    </w:p>
    <w:p w:rsidR="007B7D15" w:rsidRDefault="007B7D15" w:rsidP="009331A6">
      <w:pPr>
        <w:shd w:val="clear" w:color="auto" w:fill="FFFFFF"/>
        <w:suppressAutoHyphens/>
        <w:jc w:val="center"/>
        <w:rPr>
          <w:rFonts w:ascii="Arial" w:hAnsi="Arial" w:cs="Arial"/>
          <w:b/>
          <w:sz w:val="16"/>
          <w:szCs w:val="16"/>
        </w:rPr>
      </w:pPr>
    </w:p>
    <w:p w:rsidR="001604F3" w:rsidRDefault="001604F3" w:rsidP="009331A6">
      <w:pPr>
        <w:shd w:val="clear" w:color="auto" w:fill="FFFFFF"/>
        <w:suppressAutoHyphens/>
        <w:jc w:val="center"/>
        <w:rPr>
          <w:rFonts w:ascii="Arial" w:hAnsi="Arial" w:cs="Arial"/>
          <w:b/>
          <w:sz w:val="16"/>
          <w:szCs w:val="16"/>
        </w:rPr>
      </w:pPr>
    </w:p>
    <w:p w:rsidR="001604F3" w:rsidRDefault="001604F3" w:rsidP="009331A6">
      <w:pPr>
        <w:shd w:val="clear" w:color="auto" w:fill="FFFFFF"/>
        <w:suppressAutoHyphens/>
        <w:jc w:val="center"/>
        <w:rPr>
          <w:rFonts w:ascii="Arial" w:hAnsi="Arial" w:cs="Arial"/>
          <w:b/>
          <w:sz w:val="16"/>
          <w:szCs w:val="16"/>
        </w:rPr>
      </w:pPr>
    </w:p>
    <w:p w:rsidR="001604F3" w:rsidRDefault="001604F3" w:rsidP="009331A6">
      <w:pPr>
        <w:shd w:val="clear" w:color="auto" w:fill="FFFFFF"/>
        <w:suppressAutoHyphens/>
        <w:jc w:val="center"/>
        <w:rPr>
          <w:rFonts w:ascii="Arial" w:hAnsi="Arial" w:cs="Arial"/>
          <w:b/>
          <w:sz w:val="16"/>
          <w:szCs w:val="16"/>
        </w:rPr>
      </w:pPr>
    </w:p>
    <w:p w:rsidR="001604F3" w:rsidRDefault="001604F3" w:rsidP="009331A6">
      <w:pPr>
        <w:shd w:val="clear" w:color="auto" w:fill="FFFFFF"/>
        <w:suppressAutoHyphens/>
        <w:jc w:val="center"/>
        <w:rPr>
          <w:rFonts w:ascii="Arial" w:hAnsi="Arial" w:cs="Arial"/>
          <w:b/>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t>СОДЕРЖАНИЕ</w:t>
      </w:r>
    </w:p>
    <w:p w:rsidR="009331A6" w:rsidRPr="007F67D1" w:rsidRDefault="009331A6" w:rsidP="007F67D1">
      <w:pPr>
        <w:jc w:val="center"/>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3"/>
        <w:gridCol w:w="1301"/>
      </w:tblGrid>
      <w:tr w:rsidR="004B7359" w:rsidRPr="00DE04B8" w:rsidTr="007E3BA8">
        <w:trPr>
          <w:trHeight w:val="227"/>
        </w:trPr>
        <w:tc>
          <w:tcPr>
            <w:tcW w:w="4437" w:type="pct"/>
            <w:vAlign w:val="center"/>
          </w:tcPr>
          <w:p w:rsidR="004B7359" w:rsidRDefault="004B7359" w:rsidP="004B7359">
            <w:pPr>
              <w:rPr>
                <w:rFonts w:ascii="Arial" w:hAnsi="Arial" w:cs="Arial"/>
                <w:sz w:val="16"/>
                <w:szCs w:val="16"/>
              </w:rPr>
            </w:pPr>
            <w:r w:rsidRPr="004B7359">
              <w:rPr>
                <w:rFonts w:ascii="Arial" w:hAnsi="Arial" w:cs="Arial"/>
                <w:sz w:val="16"/>
                <w:szCs w:val="16"/>
              </w:rPr>
              <w:t>Итоговый документ</w:t>
            </w:r>
          </w:p>
        </w:tc>
        <w:tc>
          <w:tcPr>
            <w:tcW w:w="563" w:type="pct"/>
            <w:vAlign w:val="center"/>
          </w:tcPr>
          <w:p w:rsidR="004B7359" w:rsidRDefault="00991E78" w:rsidP="00D11B15">
            <w:pPr>
              <w:jc w:val="center"/>
              <w:rPr>
                <w:rFonts w:ascii="Arial" w:hAnsi="Arial" w:cs="Arial"/>
                <w:sz w:val="16"/>
                <w:szCs w:val="16"/>
              </w:rPr>
            </w:pPr>
            <w:r>
              <w:rPr>
                <w:rFonts w:ascii="Arial" w:hAnsi="Arial" w:cs="Arial"/>
                <w:sz w:val="16"/>
                <w:szCs w:val="16"/>
              </w:rPr>
              <w:t>1</w:t>
            </w:r>
          </w:p>
        </w:tc>
      </w:tr>
      <w:tr w:rsidR="00B97AAC" w:rsidRPr="00DE04B8" w:rsidTr="007E3BA8">
        <w:trPr>
          <w:trHeight w:val="227"/>
        </w:trPr>
        <w:tc>
          <w:tcPr>
            <w:tcW w:w="4437" w:type="pct"/>
            <w:vAlign w:val="center"/>
          </w:tcPr>
          <w:p w:rsidR="00B97AAC" w:rsidRPr="00C25FC1" w:rsidRDefault="00C25FC1" w:rsidP="00D44BAD">
            <w:pPr>
              <w:rPr>
                <w:rFonts w:ascii="Arial" w:hAnsi="Arial" w:cs="Arial"/>
                <w:sz w:val="16"/>
                <w:szCs w:val="16"/>
              </w:rPr>
            </w:pPr>
            <w:r w:rsidRPr="00C25FC1">
              <w:rPr>
                <w:rFonts w:ascii="Arial" w:hAnsi="Arial" w:cs="Arial"/>
                <w:sz w:val="16"/>
                <w:szCs w:val="16"/>
              </w:rPr>
              <w:t>Решение Совета депутат</w:t>
            </w:r>
            <w:r w:rsidR="00D44BAD">
              <w:rPr>
                <w:rFonts w:ascii="Arial" w:hAnsi="Arial" w:cs="Arial"/>
                <w:sz w:val="16"/>
                <w:szCs w:val="16"/>
              </w:rPr>
              <w:t>ов</w:t>
            </w:r>
            <w:r w:rsidRPr="00C25FC1">
              <w:rPr>
                <w:rFonts w:ascii="Arial" w:hAnsi="Arial" w:cs="Arial"/>
                <w:sz w:val="16"/>
                <w:szCs w:val="16"/>
              </w:rPr>
              <w:t xml:space="preserve"> Валдайского городского поселения от 19.04.2022 № 102 «О внесении изменений в решение Совета депутатов Валдайского городского поселения от 23.12.2021 № 77»</w:t>
            </w:r>
          </w:p>
        </w:tc>
        <w:tc>
          <w:tcPr>
            <w:tcW w:w="563" w:type="pct"/>
            <w:vAlign w:val="center"/>
          </w:tcPr>
          <w:p w:rsidR="00B97AAC" w:rsidRDefault="00C25FC1" w:rsidP="00D11B15">
            <w:pPr>
              <w:jc w:val="center"/>
              <w:rPr>
                <w:rFonts w:ascii="Arial" w:hAnsi="Arial" w:cs="Arial"/>
                <w:sz w:val="16"/>
                <w:szCs w:val="16"/>
              </w:rPr>
            </w:pPr>
            <w:r>
              <w:rPr>
                <w:rFonts w:ascii="Arial" w:hAnsi="Arial" w:cs="Arial"/>
                <w:sz w:val="16"/>
                <w:szCs w:val="16"/>
              </w:rPr>
              <w:t>1-</w:t>
            </w:r>
            <w:r w:rsidR="00D57B45">
              <w:rPr>
                <w:rFonts w:ascii="Arial" w:hAnsi="Arial" w:cs="Arial"/>
                <w:sz w:val="16"/>
                <w:szCs w:val="16"/>
              </w:rPr>
              <w:t>13</w:t>
            </w:r>
          </w:p>
        </w:tc>
      </w:tr>
      <w:tr w:rsidR="00B97AAC" w:rsidRPr="00DE04B8" w:rsidTr="004F03D9">
        <w:trPr>
          <w:trHeight w:val="227"/>
        </w:trPr>
        <w:tc>
          <w:tcPr>
            <w:tcW w:w="4437" w:type="pct"/>
            <w:vAlign w:val="center"/>
          </w:tcPr>
          <w:p w:rsidR="00B97AAC" w:rsidRPr="00F00AF9" w:rsidRDefault="00B97AAC" w:rsidP="00F00AF9">
            <w:pPr>
              <w:rPr>
                <w:rFonts w:ascii="Arial" w:hAnsi="Arial" w:cs="Arial"/>
                <w:sz w:val="16"/>
                <w:szCs w:val="16"/>
              </w:rPr>
            </w:pPr>
            <w:r w:rsidRPr="00F00AF9">
              <w:rPr>
                <w:rFonts w:ascii="Arial" w:hAnsi="Arial" w:cs="Arial"/>
                <w:sz w:val="16"/>
                <w:szCs w:val="16"/>
              </w:rPr>
              <w:t xml:space="preserve">Постановление Администрации Валдайского муниципального района от </w:t>
            </w:r>
            <w:r w:rsidR="00F00AF9" w:rsidRPr="00F00AF9">
              <w:rPr>
                <w:rFonts w:ascii="Arial" w:hAnsi="Arial" w:cs="Arial"/>
                <w:color w:val="000000"/>
                <w:sz w:val="16"/>
                <w:szCs w:val="16"/>
              </w:rPr>
              <w:t>18.04.2022 № 692 «</w:t>
            </w:r>
            <w:r w:rsidR="00F00AF9" w:rsidRPr="00F00AF9">
              <w:rPr>
                <w:rFonts w:ascii="Arial" w:hAnsi="Arial" w:cs="Arial"/>
                <w:sz w:val="16"/>
                <w:szCs w:val="16"/>
              </w:rPr>
              <w:t>О проведении публичных слушаний по проекту планировки территории и проекту межевания территории»</w:t>
            </w:r>
          </w:p>
        </w:tc>
        <w:tc>
          <w:tcPr>
            <w:tcW w:w="563" w:type="pct"/>
            <w:vAlign w:val="center"/>
          </w:tcPr>
          <w:p w:rsidR="00B97AAC" w:rsidRDefault="001604F3" w:rsidP="00D11B15">
            <w:pPr>
              <w:jc w:val="center"/>
              <w:rPr>
                <w:rFonts w:ascii="Arial" w:hAnsi="Arial" w:cs="Arial"/>
                <w:sz w:val="16"/>
                <w:szCs w:val="16"/>
              </w:rPr>
            </w:pPr>
            <w:r>
              <w:rPr>
                <w:rFonts w:ascii="Arial" w:hAnsi="Arial" w:cs="Arial"/>
                <w:sz w:val="16"/>
                <w:szCs w:val="16"/>
              </w:rPr>
              <w:t>13-</w:t>
            </w:r>
            <w:r w:rsidR="00F00AF9">
              <w:rPr>
                <w:rFonts w:ascii="Arial" w:hAnsi="Arial" w:cs="Arial"/>
                <w:sz w:val="16"/>
                <w:szCs w:val="16"/>
              </w:rPr>
              <w:t>14</w:t>
            </w:r>
          </w:p>
        </w:tc>
      </w:tr>
      <w:tr w:rsidR="00401F88" w:rsidRPr="00DE04B8" w:rsidTr="004F03D9">
        <w:trPr>
          <w:trHeight w:val="227"/>
        </w:trPr>
        <w:tc>
          <w:tcPr>
            <w:tcW w:w="4437" w:type="pct"/>
            <w:vAlign w:val="center"/>
          </w:tcPr>
          <w:p w:rsidR="00401F88" w:rsidRPr="00F00AF9" w:rsidRDefault="002B6F4E" w:rsidP="00F00AF9">
            <w:pPr>
              <w:rPr>
                <w:rFonts w:ascii="Arial" w:hAnsi="Arial" w:cs="Arial"/>
                <w:sz w:val="16"/>
                <w:szCs w:val="16"/>
              </w:rPr>
            </w:pPr>
            <w:r w:rsidRPr="00F00AF9">
              <w:rPr>
                <w:rFonts w:ascii="Arial" w:hAnsi="Arial" w:cs="Arial"/>
                <w:sz w:val="16"/>
                <w:szCs w:val="16"/>
              </w:rPr>
              <w:t>Содержание</w:t>
            </w:r>
          </w:p>
        </w:tc>
        <w:tc>
          <w:tcPr>
            <w:tcW w:w="563" w:type="pct"/>
            <w:vAlign w:val="center"/>
          </w:tcPr>
          <w:p w:rsidR="00401F88" w:rsidRDefault="00F00AF9" w:rsidP="00D11B15">
            <w:pPr>
              <w:jc w:val="center"/>
              <w:rPr>
                <w:rFonts w:ascii="Arial" w:hAnsi="Arial" w:cs="Arial"/>
                <w:sz w:val="16"/>
                <w:szCs w:val="16"/>
              </w:rPr>
            </w:pPr>
            <w:r>
              <w:rPr>
                <w:rFonts w:ascii="Arial" w:hAnsi="Arial" w:cs="Arial"/>
                <w:sz w:val="16"/>
                <w:szCs w:val="16"/>
              </w:rPr>
              <w:t>14</w:t>
            </w:r>
          </w:p>
        </w:tc>
      </w:tr>
    </w:tbl>
    <w:p w:rsidR="008D0F8F" w:rsidRDefault="008D0F8F" w:rsidP="00AF4AF7">
      <w:pPr>
        <w:rPr>
          <w:rFonts w:ascii="Arial" w:hAnsi="Arial" w:cs="Arial"/>
          <w:sz w:val="11"/>
          <w:szCs w:val="11"/>
        </w:rPr>
      </w:pPr>
    </w:p>
    <w:p w:rsidR="008D0F8F" w:rsidRDefault="008D0F8F" w:rsidP="00AF4AF7">
      <w:pPr>
        <w:rPr>
          <w:rFonts w:ascii="Arial" w:hAnsi="Arial" w:cs="Arial"/>
          <w:sz w:val="11"/>
          <w:szCs w:val="11"/>
        </w:rPr>
      </w:pPr>
    </w:p>
    <w:p w:rsidR="00431E35" w:rsidRDefault="00431E35" w:rsidP="00AF4AF7">
      <w:pPr>
        <w:rPr>
          <w:rFonts w:ascii="Arial" w:hAnsi="Arial" w:cs="Arial"/>
          <w:sz w:val="11"/>
          <w:szCs w:val="11"/>
        </w:rPr>
      </w:pPr>
    </w:p>
    <w:p w:rsidR="002B6F4E" w:rsidRDefault="002B6F4E"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553B00" w:rsidRDefault="00553B00" w:rsidP="00AF4AF7">
      <w:pPr>
        <w:rPr>
          <w:rFonts w:ascii="Arial" w:hAnsi="Arial" w:cs="Arial"/>
          <w:sz w:val="11"/>
          <w:szCs w:val="11"/>
        </w:rPr>
      </w:pPr>
    </w:p>
    <w:p w:rsidR="001604F3" w:rsidRDefault="001604F3" w:rsidP="00AF4AF7">
      <w:pPr>
        <w:rPr>
          <w:rFonts w:ascii="Arial" w:hAnsi="Arial" w:cs="Arial"/>
          <w:sz w:val="11"/>
          <w:szCs w:val="11"/>
        </w:rPr>
      </w:pPr>
    </w:p>
    <w:p w:rsidR="001604F3" w:rsidRDefault="001604F3" w:rsidP="00AF4AF7">
      <w:pPr>
        <w:rPr>
          <w:rFonts w:ascii="Arial" w:hAnsi="Arial" w:cs="Arial"/>
          <w:sz w:val="11"/>
          <w:szCs w:val="11"/>
        </w:rPr>
      </w:pPr>
    </w:p>
    <w:p w:rsidR="002B6F4E" w:rsidRDefault="002B6F4E" w:rsidP="00AF4AF7">
      <w:pPr>
        <w:rPr>
          <w:rFonts w:ascii="Arial" w:hAnsi="Arial" w:cs="Arial"/>
          <w:sz w:val="11"/>
          <w:szCs w:val="11"/>
        </w:rPr>
      </w:pPr>
    </w:p>
    <w:p w:rsidR="002B6F4E" w:rsidRDefault="002B6F4E" w:rsidP="00AF4AF7">
      <w:pPr>
        <w:rPr>
          <w:rFonts w:ascii="Arial" w:hAnsi="Arial" w:cs="Arial"/>
          <w:sz w:val="11"/>
          <w:szCs w:val="11"/>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w:t>
      </w:r>
    </w:p>
    <w:p w:rsidR="00FF7F29" w:rsidRPr="00D11B15" w:rsidRDefault="00FF7F29" w:rsidP="00FF7F29">
      <w:pPr>
        <w:jc w:val="center"/>
        <w:rPr>
          <w:rFonts w:ascii="Arial" w:hAnsi="Arial" w:cs="Arial"/>
          <w:sz w:val="12"/>
          <w:szCs w:val="12"/>
        </w:rPr>
      </w:pPr>
      <w:r w:rsidRPr="00D11B15">
        <w:rPr>
          <w:rFonts w:ascii="Arial" w:hAnsi="Arial" w:cs="Arial"/>
          <w:sz w:val="12"/>
          <w:szCs w:val="12"/>
        </w:rPr>
        <w:t>«Валдайский Вестник». Бюллетень №</w:t>
      </w:r>
      <w:r w:rsidR="009D21E3" w:rsidRPr="00D11B15">
        <w:rPr>
          <w:rFonts w:ascii="Arial" w:hAnsi="Arial" w:cs="Arial"/>
          <w:sz w:val="12"/>
          <w:szCs w:val="12"/>
        </w:rPr>
        <w:t xml:space="preserve"> </w:t>
      </w:r>
      <w:r w:rsidR="00F00AF9">
        <w:rPr>
          <w:rFonts w:ascii="Arial" w:hAnsi="Arial" w:cs="Arial"/>
          <w:sz w:val="12"/>
          <w:szCs w:val="12"/>
        </w:rPr>
        <w:t>20</w:t>
      </w:r>
      <w:r w:rsidR="009D21E3" w:rsidRPr="00D11B15">
        <w:rPr>
          <w:rFonts w:ascii="Arial" w:hAnsi="Arial" w:cs="Arial"/>
          <w:sz w:val="12"/>
          <w:szCs w:val="12"/>
        </w:rPr>
        <w:t xml:space="preserve"> </w:t>
      </w:r>
      <w:r w:rsidRPr="00D11B15">
        <w:rPr>
          <w:rFonts w:ascii="Arial" w:hAnsi="Arial" w:cs="Arial"/>
          <w:sz w:val="12"/>
          <w:szCs w:val="12"/>
        </w:rPr>
        <w:t>(</w:t>
      </w:r>
      <w:r w:rsidR="001F0644" w:rsidRPr="00D11B15">
        <w:rPr>
          <w:rFonts w:ascii="Arial" w:hAnsi="Arial" w:cs="Arial"/>
          <w:sz w:val="12"/>
          <w:szCs w:val="12"/>
        </w:rPr>
        <w:t>4</w:t>
      </w:r>
      <w:r w:rsidR="000128F6" w:rsidRPr="00D11B15">
        <w:rPr>
          <w:rFonts w:ascii="Arial" w:hAnsi="Arial" w:cs="Arial"/>
          <w:sz w:val="12"/>
          <w:szCs w:val="12"/>
        </w:rPr>
        <w:t>9</w:t>
      </w:r>
      <w:r w:rsidR="00F00AF9">
        <w:rPr>
          <w:rFonts w:ascii="Arial" w:hAnsi="Arial" w:cs="Arial"/>
          <w:sz w:val="12"/>
          <w:szCs w:val="12"/>
        </w:rPr>
        <w:t>9</w:t>
      </w:r>
      <w:r w:rsidRPr="00D11B15">
        <w:rPr>
          <w:rFonts w:ascii="Arial" w:hAnsi="Arial" w:cs="Arial"/>
          <w:sz w:val="12"/>
          <w:szCs w:val="12"/>
        </w:rPr>
        <w:t>) от</w:t>
      </w:r>
      <w:r w:rsidR="00793BD5" w:rsidRPr="00D11B15">
        <w:rPr>
          <w:rFonts w:ascii="Arial" w:hAnsi="Arial" w:cs="Arial"/>
          <w:sz w:val="12"/>
          <w:szCs w:val="12"/>
        </w:rPr>
        <w:t xml:space="preserve"> </w:t>
      </w:r>
      <w:r w:rsidR="00DC498B">
        <w:rPr>
          <w:rFonts w:ascii="Arial" w:hAnsi="Arial" w:cs="Arial"/>
          <w:sz w:val="12"/>
          <w:szCs w:val="12"/>
        </w:rPr>
        <w:t>1</w:t>
      </w:r>
      <w:r w:rsidR="00F00AF9">
        <w:rPr>
          <w:rFonts w:ascii="Arial" w:hAnsi="Arial" w:cs="Arial"/>
          <w:sz w:val="12"/>
          <w:szCs w:val="12"/>
        </w:rPr>
        <w:t>9</w:t>
      </w:r>
      <w:r w:rsidR="00DC498B">
        <w:rPr>
          <w:rFonts w:ascii="Arial" w:hAnsi="Arial" w:cs="Arial"/>
          <w:sz w:val="12"/>
          <w:szCs w:val="12"/>
        </w:rPr>
        <w:t>.04</w:t>
      </w:r>
      <w:r w:rsidR="009D21E3" w:rsidRPr="00D11B15">
        <w:rPr>
          <w:rFonts w:ascii="Arial" w:hAnsi="Arial" w:cs="Arial"/>
          <w:sz w:val="12"/>
          <w:szCs w:val="12"/>
        </w:rPr>
        <w:t>.2022</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Учредитель: ДумаВалдайского муниципального района</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Утвержден решением Думы Валдайскогомуниципального района от 27.03.2014 № 289</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Главный редактор: Глава Валдайского муниципального района Ю.В. Стадэ, телефон: 2-25-16</w:t>
      </w:r>
    </w:p>
    <w:p w:rsidR="00FF7F29" w:rsidRPr="00D11B15" w:rsidRDefault="00FF7F29" w:rsidP="00FF7F29">
      <w:pPr>
        <w:jc w:val="center"/>
        <w:rPr>
          <w:rFonts w:ascii="Arial" w:hAnsi="Arial" w:cs="Arial"/>
          <w:sz w:val="12"/>
          <w:szCs w:val="12"/>
        </w:rPr>
      </w:pPr>
      <w:r w:rsidRPr="00D11B15">
        <w:rPr>
          <w:rFonts w:ascii="Arial" w:hAnsi="Arial" w:cs="Arial"/>
          <w:sz w:val="12"/>
          <w:szCs w:val="12"/>
        </w:rPr>
        <w:t>Адрес редакции: Новгородская обл., Валдайский район, г.Валдай, пр.Комсомольский, д.19/21</w:t>
      </w:r>
    </w:p>
    <w:p w:rsidR="00FF7F29" w:rsidRPr="00D11B15" w:rsidRDefault="00FF7F29" w:rsidP="00FF7F29">
      <w:pPr>
        <w:jc w:val="center"/>
        <w:rPr>
          <w:rFonts w:ascii="Arial" w:hAnsi="Arial" w:cs="Arial"/>
          <w:sz w:val="12"/>
          <w:szCs w:val="12"/>
        </w:rPr>
      </w:pPr>
      <w:r w:rsidRPr="00D11B15">
        <w:rPr>
          <w:rFonts w:ascii="Arial" w:hAnsi="Arial" w:cs="Arial"/>
          <w:sz w:val="12"/>
          <w:szCs w:val="12"/>
        </w:rPr>
        <w:t>Отпечатано в МБУ «Администрат</w:t>
      </w:r>
      <w:r w:rsidR="00945DED" w:rsidRPr="00D11B15">
        <w:rPr>
          <w:rFonts w:ascii="Arial" w:hAnsi="Arial" w:cs="Arial"/>
          <w:sz w:val="12"/>
          <w:szCs w:val="12"/>
        </w:rPr>
        <w:t xml:space="preserve">ивно-хозяйственное управление» </w:t>
      </w:r>
      <w:r w:rsidRPr="00D11B15">
        <w:rPr>
          <w:rFonts w:ascii="Arial" w:hAnsi="Arial" w:cs="Arial"/>
          <w:sz w:val="12"/>
          <w:szCs w:val="12"/>
        </w:rPr>
        <w:t>Новгородская обл., Валдайский район,</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 Валдай, пр. Комсомольский, д.19/21 тел/факс 46-310</w:t>
      </w:r>
      <w:r w:rsidR="00716366">
        <w:rPr>
          <w:rFonts w:ascii="Arial" w:hAnsi="Arial" w:cs="Arial"/>
          <w:sz w:val="12"/>
          <w:szCs w:val="12"/>
        </w:rPr>
        <w:t xml:space="preserve"> </w:t>
      </w:r>
      <w:r w:rsidRPr="00D11B15">
        <w:rPr>
          <w:rFonts w:ascii="Arial" w:hAnsi="Arial" w:cs="Arial"/>
          <w:sz w:val="12"/>
          <w:szCs w:val="12"/>
        </w:rPr>
        <w:t>(доб. 122)</w:t>
      </w:r>
    </w:p>
    <w:p w:rsidR="00FF7F29" w:rsidRPr="0054045C" w:rsidRDefault="00FF7F29" w:rsidP="00FF7F29">
      <w:pPr>
        <w:jc w:val="center"/>
        <w:rPr>
          <w:rFonts w:ascii="Arial" w:hAnsi="Arial" w:cs="Arial"/>
          <w:sz w:val="12"/>
          <w:szCs w:val="12"/>
        </w:rPr>
      </w:pPr>
      <w:r w:rsidRPr="00D11B15">
        <w:rPr>
          <w:rFonts w:ascii="Arial" w:hAnsi="Arial" w:cs="Arial"/>
          <w:sz w:val="12"/>
          <w:szCs w:val="12"/>
        </w:rPr>
        <w:t>Выходит по пятницам.</w:t>
      </w:r>
      <w:r w:rsidR="00E21881" w:rsidRPr="00D11B15">
        <w:rPr>
          <w:rFonts w:ascii="Arial" w:hAnsi="Arial" w:cs="Arial"/>
          <w:sz w:val="12"/>
          <w:szCs w:val="12"/>
        </w:rPr>
        <w:t xml:space="preserve"> Объем</w:t>
      </w:r>
      <w:r w:rsidR="009D21E3" w:rsidRPr="00D11B15">
        <w:rPr>
          <w:rFonts w:ascii="Arial" w:hAnsi="Arial" w:cs="Arial"/>
          <w:sz w:val="12"/>
          <w:szCs w:val="12"/>
        </w:rPr>
        <w:t xml:space="preserve"> </w:t>
      </w:r>
      <w:r w:rsidR="00F00AF9">
        <w:rPr>
          <w:rFonts w:ascii="Arial" w:hAnsi="Arial" w:cs="Arial"/>
          <w:color w:val="000000" w:themeColor="text1"/>
          <w:sz w:val="12"/>
          <w:szCs w:val="12"/>
        </w:rPr>
        <w:t>14</w:t>
      </w:r>
      <w:r w:rsidR="008D0F8F" w:rsidRPr="00D11B15">
        <w:rPr>
          <w:rFonts w:ascii="Arial" w:hAnsi="Arial" w:cs="Arial"/>
          <w:color w:val="000000" w:themeColor="text1"/>
          <w:sz w:val="12"/>
          <w:szCs w:val="12"/>
        </w:rPr>
        <w:t xml:space="preserve"> </w:t>
      </w:r>
      <w:r w:rsidRPr="00D11B15">
        <w:rPr>
          <w:rFonts w:ascii="Arial" w:hAnsi="Arial" w:cs="Arial"/>
          <w:sz w:val="12"/>
          <w:szCs w:val="12"/>
        </w:rPr>
        <w:t>п.л. Тираж 30 экз. Распространяется бесплатно.</w:t>
      </w:r>
    </w:p>
    <w:sectPr w:rsidR="00FF7F29" w:rsidRPr="0054045C" w:rsidSect="00925F88">
      <w:headerReference w:type="even" r:id="rId9"/>
      <w:headerReference w:type="default" r:id="rId10"/>
      <w:footnotePr>
        <w:pos w:val="beneathText"/>
      </w:footnotePr>
      <w:type w:val="continuous"/>
      <w:pgSz w:w="11906" w:h="16838"/>
      <w:pgMar w:top="567" w:right="284" w:bottom="142"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2F4" w:rsidRDefault="00AE22F4">
      <w:r>
        <w:separator/>
      </w:r>
    </w:p>
  </w:endnote>
  <w:endnote w:type="continuationSeparator" w:id="0">
    <w:p w:rsidR="00AE22F4" w:rsidRDefault="00AE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2F4" w:rsidRDefault="00AE22F4">
      <w:r>
        <w:separator/>
      </w:r>
    </w:p>
  </w:footnote>
  <w:footnote w:type="continuationSeparator" w:id="0">
    <w:p w:rsidR="00AE22F4" w:rsidRDefault="00AE2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E35" w:rsidRPr="00C14209" w:rsidRDefault="00BC4E35" w:rsidP="00C14209">
    <w:pPr>
      <w:pStyle w:val="a5"/>
      <w:rPr>
        <w:sz w:val="12"/>
        <w:szCs w:val="12"/>
      </w:rPr>
    </w:pPr>
    <w:r w:rsidRPr="00E65CCB">
      <w:rPr>
        <w:sz w:val="12"/>
        <w:szCs w:val="12"/>
      </w:rPr>
      <w:t xml:space="preserve">страница </w:t>
    </w:r>
    <w:r w:rsidR="00FE42F0" w:rsidRPr="00E65CCB">
      <w:rPr>
        <w:sz w:val="12"/>
        <w:szCs w:val="12"/>
      </w:rPr>
      <w:fldChar w:fldCharType="begin"/>
    </w:r>
    <w:r w:rsidRPr="00E65CCB">
      <w:rPr>
        <w:sz w:val="12"/>
        <w:szCs w:val="12"/>
      </w:rPr>
      <w:instrText xml:space="preserve"> PAGE   \* MERGEFORMAT </w:instrText>
    </w:r>
    <w:r w:rsidR="00FE42F0" w:rsidRPr="00E65CCB">
      <w:rPr>
        <w:sz w:val="12"/>
        <w:szCs w:val="12"/>
      </w:rPr>
      <w:fldChar w:fldCharType="separate"/>
    </w:r>
    <w:r w:rsidR="00AF0661">
      <w:rPr>
        <w:noProof/>
        <w:sz w:val="12"/>
        <w:szCs w:val="12"/>
      </w:rPr>
      <w:t>4</w:t>
    </w:r>
    <w:r w:rsidR="00FE42F0"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E35" w:rsidRPr="008F785E" w:rsidRDefault="00BC4E35" w:rsidP="00E65CCB">
    <w:pPr>
      <w:pStyle w:val="a5"/>
      <w:jc w:val="right"/>
      <w:rPr>
        <w:sz w:val="12"/>
        <w:szCs w:val="12"/>
      </w:rPr>
    </w:pPr>
    <w:r w:rsidRPr="008F785E">
      <w:rPr>
        <w:sz w:val="12"/>
        <w:szCs w:val="12"/>
      </w:rPr>
      <w:t xml:space="preserve">страница </w:t>
    </w:r>
    <w:r w:rsidR="00FE42F0" w:rsidRPr="008F785E">
      <w:rPr>
        <w:sz w:val="12"/>
        <w:szCs w:val="12"/>
      </w:rPr>
      <w:fldChar w:fldCharType="begin"/>
    </w:r>
    <w:r w:rsidRPr="008F785E">
      <w:rPr>
        <w:sz w:val="12"/>
        <w:szCs w:val="12"/>
      </w:rPr>
      <w:instrText xml:space="preserve"> PAGE   \* MERGEFORMAT </w:instrText>
    </w:r>
    <w:r w:rsidR="00FE42F0" w:rsidRPr="008F785E">
      <w:rPr>
        <w:sz w:val="12"/>
        <w:szCs w:val="12"/>
      </w:rPr>
      <w:fldChar w:fldCharType="separate"/>
    </w:r>
    <w:r w:rsidR="00AF0661">
      <w:rPr>
        <w:noProof/>
        <w:sz w:val="12"/>
        <w:szCs w:val="12"/>
      </w:rPr>
      <w:t>3</w:t>
    </w:r>
    <w:r w:rsidR="00FE42F0" w:rsidRPr="008F785E">
      <w:rPr>
        <w:sz w:val="12"/>
        <w:szCs w:val="12"/>
      </w:rPr>
      <w:fldChar w:fldCharType="end"/>
    </w:r>
  </w:p>
  <w:p w:rsidR="00BC4E35" w:rsidRDefault="00BC4E3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D4E5F58"/>
    <w:lvl w:ilvl="0">
      <w:numFmt w:val="bullet"/>
      <w:lvlText w:val="*"/>
      <w:lvlJc w:val="left"/>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15:restartNumberingAfterBreak="0">
    <w:nsid w:val="00501D4E"/>
    <w:multiLevelType w:val="hybridMultilevel"/>
    <w:tmpl w:val="5BD0A700"/>
    <w:lvl w:ilvl="0" w:tplc="EFD8DE22">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14"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4A434EC"/>
    <w:multiLevelType w:val="hybridMultilevel"/>
    <w:tmpl w:val="874E32A4"/>
    <w:lvl w:ilvl="0" w:tplc="B980ED5C">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7" w15:restartNumberingAfterBreak="0">
    <w:nsid w:val="093869B0"/>
    <w:multiLevelType w:val="singleLevel"/>
    <w:tmpl w:val="910AC94C"/>
    <w:lvl w:ilvl="0">
      <w:start w:val="2"/>
      <w:numFmt w:val="decimal"/>
      <w:lvlText w:val="1.%1."/>
      <w:legacy w:legacy="1" w:legacySpace="0" w:legacyIndent="638"/>
      <w:lvlJc w:val="left"/>
      <w:rPr>
        <w:rFonts w:ascii="Times New Roman" w:hAnsi="Times New Roman" w:cs="Times New Roman" w:hint="default"/>
      </w:rPr>
    </w:lvl>
  </w:abstractNum>
  <w:abstractNum w:abstractNumId="18" w15:restartNumberingAfterBreak="0">
    <w:nsid w:val="0D6922EC"/>
    <w:multiLevelType w:val="hybridMultilevel"/>
    <w:tmpl w:val="E62CCDEC"/>
    <w:lvl w:ilvl="0" w:tplc="342E10D4">
      <w:start w:val="1"/>
      <w:numFmt w:val="decimal"/>
      <w:lvlText w:val="4. %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0025DEC"/>
    <w:multiLevelType w:val="hybridMultilevel"/>
    <w:tmpl w:val="C00621FC"/>
    <w:lvl w:ilvl="0" w:tplc="C1CE6DD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36124A1"/>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92B0E30"/>
    <w:multiLevelType w:val="multilevel"/>
    <w:tmpl w:val="D340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9D17A5A"/>
    <w:multiLevelType w:val="hybridMultilevel"/>
    <w:tmpl w:val="E8FCA71C"/>
    <w:lvl w:ilvl="0" w:tplc="3000FA1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DF138D5"/>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09633BE"/>
    <w:multiLevelType w:val="hybridMultilevel"/>
    <w:tmpl w:val="7444F2B6"/>
    <w:lvl w:ilvl="0" w:tplc="2FC065D8">
      <w:start w:val="1"/>
      <w:numFmt w:val="decimal"/>
      <w:lvlText w:val="4.%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6B465E0"/>
    <w:multiLevelType w:val="hybridMultilevel"/>
    <w:tmpl w:val="B5A610D6"/>
    <w:lvl w:ilvl="0" w:tplc="5F689294">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34" w15:restartNumberingAfterBreak="0">
    <w:nsid w:val="403B4DEA"/>
    <w:multiLevelType w:val="hybridMultilevel"/>
    <w:tmpl w:val="BB007C1E"/>
    <w:lvl w:ilvl="0" w:tplc="2A684F8A">
      <w:start w:val="1"/>
      <w:numFmt w:val="decimal"/>
      <w:lvlText w:val="%1."/>
      <w:lvlJc w:val="left"/>
      <w:pPr>
        <w:ind w:left="1173" w:hanging="661"/>
      </w:pPr>
      <w:rPr>
        <w:rFonts w:ascii="Times New Roman" w:eastAsia="Times New Roman" w:hAnsi="Times New Roman" w:cs="Times New Roman" w:hint="default"/>
        <w:spacing w:val="0"/>
        <w:w w:val="99"/>
        <w:sz w:val="20"/>
        <w:szCs w:val="20"/>
        <w:lang w:val="ru-RU" w:eastAsia="en-US" w:bidi="ar-SA"/>
      </w:rPr>
    </w:lvl>
    <w:lvl w:ilvl="1" w:tplc="B48AA370">
      <w:start w:val="1"/>
      <w:numFmt w:val="upperRoman"/>
      <w:lvlText w:val="%2."/>
      <w:lvlJc w:val="left"/>
      <w:pPr>
        <w:ind w:left="6107" w:hanging="720"/>
        <w:jc w:val="right"/>
      </w:pPr>
      <w:rPr>
        <w:rFonts w:ascii="Times New Roman" w:eastAsia="Times New Roman" w:hAnsi="Times New Roman" w:cs="Times New Roman" w:hint="default"/>
        <w:b/>
        <w:bCs/>
        <w:w w:val="100"/>
        <w:sz w:val="24"/>
        <w:szCs w:val="24"/>
        <w:lang w:val="ru-RU" w:eastAsia="en-US" w:bidi="ar-SA"/>
      </w:rPr>
    </w:lvl>
    <w:lvl w:ilvl="2" w:tplc="A726E2F2">
      <w:numFmt w:val="bullet"/>
      <w:lvlText w:val="•"/>
      <w:lvlJc w:val="left"/>
      <w:pPr>
        <w:ind w:left="5638" w:hanging="720"/>
      </w:pPr>
      <w:rPr>
        <w:rFonts w:hint="default"/>
        <w:lang w:val="ru-RU" w:eastAsia="en-US" w:bidi="ar-SA"/>
      </w:rPr>
    </w:lvl>
    <w:lvl w:ilvl="3" w:tplc="06BA53CE">
      <w:numFmt w:val="bullet"/>
      <w:lvlText w:val="•"/>
      <w:lvlJc w:val="left"/>
      <w:pPr>
        <w:ind w:left="6296" w:hanging="720"/>
      </w:pPr>
      <w:rPr>
        <w:rFonts w:hint="default"/>
        <w:lang w:val="ru-RU" w:eastAsia="en-US" w:bidi="ar-SA"/>
      </w:rPr>
    </w:lvl>
    <w:lvl w:ilvl="4" w:tplc="8F44AAF6">
      <w:numFmt w:val="bullet"/>
      <w:lvlText w:val="•"/>
      <w:lvlJc w:val="left"/>
      <w:pPr>
        <w:ind w:left="6955" w:hanging="720"/>
      </w:pPr>
      <w:rPr>
        <w:rFonts w:hint="default"/>
        <w:lang w:val="ru-RU" w:eastAsia="en-US" w:bidi="ar-SA"/>
      </w:rPr>
    </w:lvl>
    <w:lvl w:ilvl="5" w:tplc="4468B7B8">
      <w:numFmt w:val="bullet"/>
      <w:lvlText w:val="•"/>
      <w:lvlJc w:val="left"/>
      <w:pPr>
        <w:ind w:left="7613" w:hanging="720"/>
      </w:pPr>
      <w:rPr>
        <w:rFonts w:hint="default"/>
        <w:lang w:val="ru-RU" w:eastAsia="en-US" w:bidi="ar-SA"/>
      </w:rPr>
    </w:lvl>
    <w:lvl w:ilvl="6" w:tplc="98323B36">
      <w:numFmt w:val="bullet"/>
      <w:lvlText w:val="•"/>
      <w:lvlJc w:val="left"/>
      <w:pPr>
        <w:ind w:left="8272" w:hanging="720"/>
      </w:pPr>
      <w:rPr>
        <w:rFonts w:hint="default"/>
        <w:lang w:val="ru-RU" w:eastAsia="en-US" w:bidi="ar-SA"/>
      </w:rPr>
    </w:lvl>
    <w:lvl w:ilvl="7" w:tplc="D5E8D728">
      <w:numFmt w:val="bullet"/>
      <w:lvlText w:val="•"/>
      <w:lvlJc w:val="left"/>
      <w:pPr>
        <w:ind w:left="8930" w:hanging="720"/>
      </w:pPr>
      <w:rPr>
        <w:rFonts w:hint="default"/>
        <w:lang w:val="ru-RU" w:eastAsia="en-US" w:bidi="ar-SA"/>
      </w:rPr>
    </w:lvl>
    <w:lvl w:ilvl="8" w:tplc="C9F43880">
      <w:numFmt w:val="bullet"/>
      <w:lvlText w:val="•"/>
      <w:lvlJc w:val="left"/>
      <w:pPr>
        <w:ind w:left="9589" w:hanging="720"/>
      </w:pPr>
      <w:rPr>
        <w:rFonts w:hint="default"/>
        <w:lang w:val="ru-RU" w:eastAsia="en-US" w:bidi="ar-SA"/>
      </w:rPr>
    </w:lvl>
  </w:abstractNum>
  <w:abstractNum w:abstractNumId="35" w15:restartNumberingAfterBreak="0">
    <w:nsid w:val="40B344CD"/>
    <w:multiLevelType w:val="multilevel"/>
    <w:tmpl w:val="5078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7" w15:restartNumberingAfterBreak="0">
    <w:nsid w:val="42D52FB3"/>
    <w:multiLevelType w:val="multilevel"/>
    <w:tmpl w:val="5E66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D5C02A6"/>
    <w:multiLevelType w:val="hybridMultilevel"/>
    <w:tmpl w:val="3146C71C"/>
    <w:lvl w:ilvl="0" w:tplc="5536617C">
      <w:start w:val="1"/>
      <w:numFmt w:val="decimal"/>
      <w:lvlText w:val="2.%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EB0056B"/>
    <w:multiLevelType w:val="hybridMultilevel"/>
    <w:tmpl w:val="EA542DCE"/>
    <w:lvl w:ilvl="0" w:tplc="0DD02B42">
      <w:start w:val="6"/>
      <w:numFmt w:val="decimal"/>
      <w:lvlText w:val="%1."/>
      <w:lvlJc w:val="left"/>
      <w:pPr>
        <w:tabs>
          <w:tab w:val="num" w:pos="4897"/>
        </w:tabs>
        <w:ind w:left="489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58713914"/>
    <w:multiLevelType w:val="hybridMultilevel"/>
    <w:tmpl w:val="6C348DA2"/>
    <w:lvl w:ilvl="0" w:tplc="AC163212">
      <w:start w:val="1"/>
      <w:numFmt w:val="decimal"/>
      <w:lvlText w:val="2.%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15:restartNumberingAfterBreak="0">
    <w:nsid w:val="5D9A259B"/>
    <w:multiLevelType w:val="hybridMultilevel"/>
    <w:tmpl w:val="6FB2A180"/>
    <w:lvl w:ilvl="0" w:tplc="23363FFE">
      <w:start w:val="1"/>
      <w:numFmt w:val="upperRoman"/>
      <w:lvlText w:val="%1."/>
      <w:lvlJc w:val="left"/>
      <w:pPr>
        <w:ind w:left="1997"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6" w15:restartNumberingAfterBreak="0">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C816FA2"/>
    <w:multiLevelType w:val="hybridMultilevel"/>
    <w:tmpl w:val="528E983E"/>
    <w:lvl w:ilvl="0" w:tplc="09B4BE7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8" w15:restartNumberingAfterBreak="0">
    <w:nsid w:val="6CA37BF0"/>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DB4530E"/>
    <w:multiLevelType w:val="hybridMultilevel"/>
    <w:tmpl w:val="7E32C530"/>
    <w:lvl w:ilvl="0" w:tplc="D1BE104C">
      <w:start w:val="1"/>
      <w:numFmt w:val="upperRoman"/>
      <w:lvlText w:val="%1."/>
      <w:lvlJc w:val="left"/>
      <w:pPr>
        <w:ind w:left="8517"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6ED36762"/>
    <w:multiLevelType w:val="hybridMultilevel"/>
    <w:tmpl w:val="CAE0AFD2"/>
    <w:lvl w:ilvl="0" w:tplc="4E3A8698">
      <w:start w:val="1"/>
      <w:numFmt w:val="decimal"/>
      <w:lvlText w:val="4.%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F747663"/>
    <w:multiLevelType w:val="hybridMultilevel"/>
    <w:tmpl w:val="1A66FFF8"/>
    <w:lvl w:ilvl="0" w:tplc="2746F198">
      <w:start w:val="1"/>
      <w:numFmt w:val="bullet"/>
      <w:suff w:val="space"/>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733A49F7"/>
    <w:multiLevelType w:val="hybridMultilevel"/>
    <w:tmpl w:val="46C439BA"/>
    <w:lvl w:ilvl="0" w:tplc="CB6C8D10">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53"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15:restartNumberingAfterBreak="0">
    <w:nsid w:val="7AA13A96"/>
    <w:multiLevelType w:val="singleLevel"/>
    <w:tmpl w:val="76365FE8"/>
    <w:lvl w:ilvl="0">
      <w:start w:val="2"/>
      <w:numFmt w:val="decimal"/>
      <w:lvlText w:val="4.%1."/>
      <w:legacy w:legacy="1" w:legacySpace="0" w:legacyIndent="509"/>
      <w:lvlJc w:val="left"/>
      <w:rPr>
        <w:rFonts w:ascii="Times New Roman" w:hAnsi="Times New Roman" w:cs="Times New Roman" w:hint="default"/>
      </w:rPr>
    </w:lvl>
  </w:abstractNum>
  <w:num w:numId="1">
    <w:abstractNumId w:val="30"/>
  </w:num>
  <w:num w:numId="2">
    <w:abstractNumId w:val="23"/>
  </w:num>
  <w:num w:numId="3">
    <w:abstractNumId w:val="36"/>
  </w:num>
  <w:num w:numId="4">
    <w:abstractNumId w:val="45"/>
  </w:num>
  <w:num w:numId="5">
    <w:abstractNumId w:val="19"/>
  </w:num>
  <w:num w:numId="6">
    <w:abstractNumId w:val="17"/>
  </w:num>
  <w:num w:numId="7">
    <w:abstractNumId w:val="54"/>
  </w:num>
  <w:num w:numId="8">
    <w:abstractNumId w:val="40"/>
  </w:num>
  <w:num w:numId="9">
    <w:abstractNumId w:val="25"/>
  </w:num>
  <w:num w:numId="10">
    <w:abstractNumId w:val="15"/>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2"/>
  </w:num>
  <w:num w:numId="18">
    <w:abstractNumId w:val="38"/>
  </w:num>
  <w:num w:numId="19">
    <w:abstractNumId w:val="53"/>
  </w:num>
  <w:num w:numId="20">
    <w:abstractNumId w:val="14"/>
  </w:num>
  <w:num w:numId="21">
    <w:abstractNumId w:val="42"/>
  </w:num>
  <w:num w:numId="22">
    <w:abstractNumId w:val="41"/>
  </w:num>
  <w:num w:numId="23">
    <w:abstractNumId w:val="32"/>
  </w:num>
  <w:num w:numId="24">
    <w:abstractNumId w:val="21"/>
  </w:num>
  <w:num w:numId="25">
    <w:abstractNumId w:val="28"/>
  </w:num>
  <w:num w:numId="26">
    <w:abstractNumId w:val="18"/>
  </w:num>
  <w:num w:numId="27">
    <w:abstractNumId w:val="48"/>
  </w:num>
  <w:num w:numId="28">
    <w:abstractNumId w:val="39"/>
  </w:num>
  <w:num w:numId="29">
    <w:abstractNumId w:val="20"/>
  </w:num>
  <w:num w:numId="30">
    <w:abstractNumId w:val="50"/>
  </w:num>
  <w:num w:numId="31">
    <w:abstractNumId w:val="52"/>
  </w:num>
  <w:num w:numId="32">
    <w:abstractNumId w:val="33"/>
  </w:num>
  <w:num w:numId="33">
    <w:abstractNumId w:val="13"/>
  </w:num>
  <w:num w:numId="34">
    <w:abstractNumId w:val="49"/>
  </w:num>
  <w:num w:numId="35">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36">
    <w:abstractNumId w:val="16"/>
  </w:num>
  <w:num w:numId="37">
    <w:abstractNumId w:val="47"/>
  </w:num>
  <w:num w:numId="38">
    <w:abstractNumId w:val="46"/>
  </w:num>
  <w:num w:numId="39">
    <w:abstractNumId w:val="31"/>
  </w:num>
  <w:num w:numId="40">
    <w:abstractNumId w:val="34"/>
  </w:num>
  <w:num w:numId="4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27"/>
  </w:num>
  <w:num w:numId="44">
    <w:abstractNumId w:val="35"/>
  </w:num>
  <w:num w:numId="4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28F9"/>
    <w:rsid w:val="0002290F"/>
    <w:rsid w:val="0002338D"/>
    <w:rsid w:val="00023AE9"/>
    <w:rsid w:val="00023B7D"/>
    <w:rsid w:val="00023F71"/>
    <w:rsid w:val="0002536D"/>
    <w:rsid w:val="00025412"/>
    <w:rsid w:val="00025F9B"/>
    <w:rsid w:val="00026A7C"/>
    <w:rsid w:val="00026B5A"/>
    <w:rsid w:val="00027E01"/>
    <w:rsid w:val="00030816"/>
    <w:rsid w:val="00030DED"/>
    <w:rsid w:val="0003105D"/>
    <w:rsid w:val="00031B3A"/>
    <w:rsid w:val="00031E7D"/>
    <w:rsid w:val="000320B7"/>
    <w:rsid w:val="00032537"/>
    <w:rsid w:val="00032A48"/>
    <w:rsid w:val="000331E3"/>
    <w:rsid w:val="000334C3"/>
    <w:rsid w:val="0003393A"/>
    <w:rsid w:val="00033FA0"/>
    <w:rsid w:val="00034CBE"/>
    <w:rsid w:val="00034D66"/>
    <w:rsid w:val="000352BC"/>
    <w:rsid w:val="0003597C"/>
    <w:rsid w:val="0003613B"/>
    <w:rsid w:val="000361EC"/>
    <w:rsid w:val="00036B52"/>
    <w:rsid w:val="00036F19"/>
    <w:rsid w:val="00036F3C"/>
    <w:rsid w:val="000378A0"/>
    <w:rsid w:val="0004103A"/>
    <w:rsid w:val="0004115C"/>
    <w:rsid w:val="00041F2A"/>
    <w:rsid w:val="00042554"/>
    <w:rsid w:val="00042F7F"/>
    <w:rsid w:val="00042FA6"/>
    <w:rsid w:val="00043435"/>
    <w:rsid w:val="00044EBE"/>
    <w:rsid w:val="0004580A"/>
    <w:rsid w:val="00045C12"/>
    <w:rsid w:val="00045D02"/>
    <w:rsid w:val="00047039"/>
    <w:rsid w:val="000476B9"/>
    <w:rsid w:val="00047C3A"/>
    <w:rsid w:val="00050B8E"/>
    <w:rsid w:val="00051B0B"/>
    <w:rsid w:val="00052F39"/>
    <w:rsid w:val="00053A35"/>
    <w:rsid w:val="00053CCA"/>
    <w:rsid w:val="00054196"/>
    <w:rsid w:val="000546BF"/>
    <w:rsid w:val="000548B8"/>
    <w:rsid w:val="00054DCC"/>
    <w:rsid w:val="00055897"/>
    <w:rsid w:val="000561D6"/>
    <w:rsid w:val="00056649"/>
    <w:rsid w:val="00060150"/>
    <w:rsid w:val="000608E2"/>
    <w:rsid w:val="00060E93"/>
    <w:rsid w:val="000615A8"/>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E9E"/>
    <w:rsid w:val="00073B9D"/>
    <w:rsid w:val="00073DB7"/>
    <w:rsid w:val="00075606"/>
    <w:rsid w:val="000757F2"/>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6F5"/>
    <w:rsid w:val="00091A53"/>
    <w:rsid w:val="00091D88"/>
    <w:rsid w:val="00091E5F"/>
    <w:rsid w:val="000921A6"/>
    <w:rsid w:val="00092A9A"/>
    <w:rsid w:val="00093244"/>
    <w:rsid w:val="00094D0A"/>
    <w:rsid w:val="0009593C"/>
    <w:rsid w:val="00095A98"/>
    <w:rsid w:val="0009614E"/>
    <w:rsid w:val="00096551"/>
    <w:rsid w:val="00096D15"/>
    <w:rsid w:val="000970AA"/>
    <w:rsid w:val="00097DF5"/>
    <w:rsid w:val="000A045E"/>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7A"/>
    <w:rsid w:val="000A7642"/>
    <w:rsid w:val="000A7B3A"/>
    <w:rsid w:val="000B06D2"/>
    <w:rsid w:val="000B0BC6"/>
    <w:rsid w:val="000B187D"/>
    <w:rsid w:val="000B1BF9"/>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8A9"/>
    <w:rsid w:val="000C6CDE"/>
    <w:rsid w:val="000C6D82"/>
    <w:rsid w:val="000C7EAA"/>
    <w:rsid w:val="000C7F7C"/>
    <w:rsid w:val="000D02F6"/>
    <w:rsid w:val="000D06BB"/>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B68"/>
    <w:rsid w:val="000D7A4C"/>
    <w:rsid w:val="000D7C5C"/>
    <w:rsid w:val="000E07DF"/>
    <w:rsid w:val="000E0F31"/>
    <w:rsid w:val="000E1168"/>
    <w:rsid w:val="000E1C14"/>
    <w:rsid w:val="000E1E9B"/>
    <w:rsid w:val="000E285B"/>
    <w:rsid w:val="000E2A32"/>
    <w:rsid w:val="000E2D2F"/>
    <w:rsid w:val="000E2DC5"/>
    <w:rsid w:val="000E2E11"/>
    <w:rsid w:val="000E3A35"/>
    <w:rsid w:val="000E3BB7"/>
    <w:rsid w:val="000E403F"/>
    <w:rsid w:val="000E4095"/>
    <w:rsid w:val="000E5145"/>
    <w:rsid w:val="000E553F"/>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7092"/>
    <w:rsid w:val="0010716D"/>
    <w:rsid w:val="001073D6"/>
    <w:rsid w:val="00107BBD"/>
    <w:rsid w:val="001104B6"/>
    <w:rsid w:val="001109B0"/>
    <w:rsid w:val="0011219D"/>
    <w:rsid w:val="00112343"/>
    <w:rsid w:val="00112651"/>
    <w:rsid w:val="001127F5"/>
    <w:rsid w:val="001129A5"/>
    <w:rsid w:val="00112DCC"/>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57D3"/>
    <w:rsid w:val="0012603F"/>
    <w:rsid w:val="001261E8"/>
    <w:rsid w:val="001268BC"/>
    <w:rsid w:val="00126930"/>
    <w:rsid w:val="001269B7"/>
    <w:rsid w:val="00126AAA"/>
    <w:rsid w:val="00126DDA"/>
    <w:rsid w:val="00126E3C"/>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5266"/>
    <w:rsid w:val="00145B20"/>
    <w:rsid w:val="00145F5B"/>
    <w:rsid w:val="001461CF"/>
    <w:rsid w:val="00146BE9"/>
    <w:rsid w:val="00146EF5"/>
    <w:rsid w:val="00147A88"/>
    <w:rsid w:val="00147E15"/>
    <w:rsid w:val="001525F9"/>
    <w:rsid w:val="00152EDB"/>
    <w:rsid w:val="00153244"/>
    <w:rsid w:val="001537F9"/>
    <w:rsid w:val="00153982"/>
    <w:rsid w:val="00153E15"/>
    <w:rsid w:val="00153E24"/>
    <w:rsid w:val="00155227"/>
    <w:rsid w:val="001556E2"/>
    <w:rsid w:val="00155A2E"/>
    <w:rsid w:val="00156128"/>
    <w:rsid w:val="0015682D"/>
    <w:rsid w:val="001574B9"/>
    <w:rsid w:val="001574D5"/>
    <w:rsid w:val="00157A65"/>
    <w:rsid w:val="00157B2F"/>
    <w:rsid w:val="00160194"/>
    <w:rsid w:val="001604B2"/>
    <w:rsid w:val="001604F3"/>
    <w:rsid w:val="0016186B"/>
    <w:rsid w:val="00163465"/>
    <w:rsid w:val="001638EA"/>
    <w:rsid w:val="00164D4F"/>
    <w:rsid w:val="00164F18"/>
    <w:rsid w:val="00165324"/>
    <w:rsid w:val="001657EE"/>
    <w:rsid w:val="00165F91"/>
    <w:rsid w:val="00166741"/>
    <w:rsid w:val="001669E6"/>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D9B"/>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F68"/>
    <w:rsid w:val="001942AB"/>
    <w:rsid w:val="001942F6"/>
    <w:rsid w:val="00194417"/>
    <w:rsid w:val="001945C3"/>
    <w:rsid w:val="00194806"/>
    <w:rsid w:val="00194966"/>
    <w:rsid w:val="00194E7F"/>
    <w:rsid w:val="00194EE9"/>
    <w:rsid w:val="001956E4"/>
    <w:rsid w:val="00195FCD"/>
    <w:rsid w:val="00196C00"/>
    <w:rsid w:val="001A0817"/>
    <w:rsid w:val="001A0A85"/>
    <w:rsid w:val="001A1747"/>
    <w:rsid w:val="001A20B1"/>
    <w:rsid w:val="001A26EF"/>
    <w:rsid w:val="001A2D47"/>
    <w:rsid w:val="001A2F23"/>
    <w:rsid w:val="001A3186"/>
    <w:rsid w:val="001A3634"/>
    <w:rsid w:val="001A3920"/>
    <w:rsid w:val="001A39C4"/>
    <w:rsid w:val="001A3FB4"/>
    <w:rsid w:val="001A402B"/>
    <w:rsid w:val="001A43CE"/>
    <w:rsid w:val="001A53C1"/>
    <w:rsid w:val="001A5737"/>
    <w:rsid w:val="001A5BEA"/>
    <w:rsid w:val="001A672B"/>
    <w:rsid w:val="001A6B8F"/>
    <w:rsid w:val="001A7DC3"/>
    <w:rsid w:val="001A7DDF"/>
    <w:rsid w:val="001A7F06"/>
    <w:rsid w:val="001B00CA"/>
    <w:rsid w:val="001B02C7"/>
    <w:rsid w:val="001B0871"/>
    <w:rsid w:val="001B22BF"/>
    <w:rsid w:val="001B26BA"/>
    <w:rsid w:val="001B2D56"/>
    <w:rsid w:val="001B38D9"/>
    <w:rsid w:val="001B4B12"/>
    <w:rsid w:val="001B4C1C"/>
    <w:rsid w:val="001B4D59"/>
    <w:rsid w:val="001B4DE2"/>
    <w:rsid w:val="001B584D"/>
    <w:rsid w:val="001B59BA"/>
    <w:rsid w:val="001B6794"/>
    <w:rsid w:val="001B7A6B"/>
    <w:rsid w:val="001B7D1E"/>
    <w:rsid w:val="001C0711"/>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45D"/>
    <w:rsid w:val="001C6BED"/>
    <w:rsid w:val="001C7C5C"/>
    <w:rsid w:val="001D0810"/>
    <w:rsid w:val="001D0CFB"/>
    <w:rsid w:val="001D0D23"/>
    <w:rsid w:val="001D1AE7"/>
    <w:rsid w:val="001D21CB"/>
    <w:rsid w:val="001D2690"/>
    <w:rsid w:val="001D26AE"/>
    <w:rsid w:val="001D26DD"/>
    <w:rsid w:val="001D27A7"/>
    <w:rsid w:val="001D357F"/>
    <w:rsid w:val="001D4109"/>
    <w:rsid w:val="001D4562"/>
    <w:rsid w:val="001D55B5"/>
    <w:rsid w:val="001D58C7"/>
    <w:rsid w:val="001D5A28"/>
    <w:rsid w:val="001D5CAF"/>
    <w:rsid w:val="001D7C4D"/>
    <w:rsid w:val="001D7D99"/>
    <w:rsid w:val="001E003A"/>
    <w:rsid w:val="001E00D3"/>
    <w:rsid w:val="001E02D8"/>
    <w:rsid w:val="001E075D"/>
    <w:rsid w:val="001E1BC9"/>
    <w:rsid w:val="001E1E7B"/>
    <w:rsid w:val="001E22EE"/>
    <w:rsid w:val="001E3091"/>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019"/>
    <w:rsid w:val="001F0644"/>
    <w:rsid w:val="001F127E"/>
    <w:rsid w:val="001F1A18"/>
    <w:rsid w:val="001F2DE3"/>
    <w:rsid w:val="001F37BF"/>
    <w:rsid w:val="001F53BF"/>
    <w:rsid w:val="001F5D23"/>
    <w:rsid w:val="001F5E7A"/>
    <w:rsid w:val="001F653A"/>
    <w:rsid w:val="001F6687"/>
    <w:rsid w:val="001F6C14"/>
    <w:rsid w:val="001F7A4B"/>
    <w:rsid w:val="00200171"/>
    <w:rsid w:val="002018C4"/>
    <w:rsid w:val="0020261F"/>
    <w:rsid w:val="00202DEA"/>
    <w:rsid w:val="0020305A"/>
    <w:rsid w:val="00204D23"/>
    <w:rsid w:val="002057B2"/>
    <w:rsid w:val="002058A2"/>
    <w:rsid w:val="0020670E"/>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67A"/>
    <w:rsid w:val="0021491D"/>
    <w:rsid w:val="00214A56"/>
    <w:rsid w:val="00215EA4"/>
    <w:rsid w:val="00215ECF"/>
    <w:rsid w:val="0021607C"/>
    <w:rsid w:val="002160C3"/>
    <w:rsid w:val="00216ADC"/>
    <w:rsid w:val="002178E6"/>
    <w:rsid w:val="00217B80"/>
    <w:rsid w:val="00217BD9"/>
    <w:rsid w:val="00217DBC"/>
    <w:rsid w:val="00220BEC"/>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9F"/>
    <w:rsid w:val="002363B0"/>
    <w:rsid w:val="00236F9C"/>
    <w:rsid w:val="0023702E"/>
    <w:rsid w:val="00237168"/>
    <w:rsid w:val="002374F4"/>
    <w:rsid w:val="0023754D"/>
    <w:rsid w:val="0023759A"/>
    <w:rsid w:val="00237F7A"/>
    <w:rsid w:val="00240292"/>
    <w:rsid w:val="00240842"/>
    <w:rsid w:val="002410CC"/>
    <w:rsid w:val="00241E60"/>
    <w:rsid w:val="00241F26"/>
    <w:rsid w:val="002425C9"/>
    <w:rsid w:val="00242641"/>
    <w:rsid w:val="002437C1"/>
    <w:rsid w:val="002437EE"/>
    <w:rsid w:val="002438C3"/>
    <w:rsid w:val="00243F79"/>
    <w:rsid w:val="0024430C"/>
    <w:rsid w:val="0024475E"/>
    <w:rsid w:val="00244D07"/>
    <w:rsid w:val="00245782"/>
    <w:rsid w:val="00246714"/>
    <w:rsid w:val="002467F5"/>
    <w:rsid w:val="0024752A"/>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454B"/>
    <w:rsid w:val="00265AEA"/>
    <w:rsid w:val="002663C9"/>
    <w:rsid w:val="0026652A"/>
    <w:rsid w:val="00266862"/>
    <w:rsid w:val="00270205"/>
    <w:rsid w:val="0027047C"/>
    <w:rsid w:val="00270979"/>
    <w:rsid w:val="002714E0"/>
    <w:rsid w:val="00272772"/>
    <w:rsid w:val="00272800"/>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3FD4"/>
    <w:rsid w:val="002840AD"/>
    <w:rsid w:val="00284187"/>
    <w:rsid w:val="00284ACC"/>
    <w:rsid w:val="00284AD5"/>
    <w:rsid w:val="00284D79"/>
    <w:rsid w:val="00284EE3"/>
    <w:rsid w:val="00285046"/>
    <w:rsid w:val="00285872"/>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5033"/>
    <w:rsid w:val="002A5101"/>
    <w:rsid w:val="002A5A75"/>
    <w:rsid w:val="002A5BC7"/>
    <w:rsid w:val="002A6209"/>
    <w:rsid w:val="002A669F"/>
    <w:rsid w:val="002B0690"/>
    <w:rsid w:val="002B0E5F"/>
    <w:rsid w:val="002B0F56"/>
    <w:rsid w:val="002B1357"/>
    <w:rsid w:val="002B16D1"/>
    <w:rsid w:val="002B188C"/>
    <w:rsid w:val="002B18B4"/>
    <w:rsid w:val="002B2226"/>
    <w:rsid w:val="002B422C"/>
    <w:rsid w:val="002B4764"/>
    <w:rsid w:val="002B4C99"/>
    <w:rsid w:val="002B4ED9"/>
    <w:rsid w:val="002B5041"/>
    <w:rsid w:val="002B596C"/>
    <w:rsid w:val="002B6058"/>
    <w:rsid w:val="002B6F4E"/>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DC6"/>
    <w:rsid w:val="002C7F55"/>
    <w:rsid w:val="002D024B"/>
    <w:rsid w:val="002D02A3"/>
    <w:rsid w:val="002D0C1F"/>
    <w:rsid w:val="002D1222"/>
    <w:rsid w:val="002D15DC"/>
    <w:rsid w:val="002D1EFA"/>
    <w:rsid w:val="002D30ED"/>
    <w:rsid w:val="002D3F36"/>
    <w:rsid w:val="002D4992"/>
    <w:rsid w:val="002D54FE"/>
    <w:rsid w:val="002D5BC4"/>
    <w:rsid w:val="002D6F46"/>
    <w:rsid w:val="002D7224"/>
    <w:rsid w:val="002D77C3"/>
    <w:rsid w:val="002D7F41"/>
    <w:rsid w:val="002E0041"/>
    <w:rsid w:val="002E0337"/>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34DF"/>
    <w:rsid w:val="002F617F"/>
    <w:rsid w:val="002F6512"/>
    <w:rsid w:val="002F69D3"/>
    <w:rsid w:val="002F6C92"/>
    <w:rsid w:val="002F6CDA"/>
    <w:rsid w:val="002F6FFA"/>
    <w:rsid w:val="002F7508"/>
    <w:rsid w:val="002F7923"/>
    <w:rsid w:val="002F7A82"/>
    <w:rsid w:val="002F7C19"/>
    <w:rsid w:val="002F7DB5"/>
    <w:rsid w:val="003001DF"/>
    <w:rsid w:val="00300441"/>
    <w:rsid w:val="003007C7"/>
    <w:rsid w:val="003009F5"/>
    <w:rsid w:val="00300CC5"/>
    <w:rsid w:val="00300F3E"/>
    <w:rsid w:val="003016AF"/>
    <w:rsid w:val="003021F8"/>
    <w:rsid w:val="00302C51"/>
    <w:rsid w:val="00303738"/>
    <w:rsid w:val="00304362"/>
    <w:rsid w:val="0030438D"/>
    <w:rsid w:val="00304658"/>
    <w:rsid w:val="003055BA"/>
    <w:rsid w:val="00306103"/>
    <w:rsid w:val="00306623"/>
    <w:rsid w:val="00306944"/>
    <w:rsid w:val="00307697"/>
    <w:rsid w:val="00310261"/>
    <w:rsid w:val="00310366"/>
    <w:rsid w:val="003107CD"/>
    <w:rsid w:val="00310BD9"/>
    <w:rsid w:val="00310EE3"/>
    <w:rsid w:val="00311485"/>
    <w:rsid w:val="0031190B"/>
    <w:rsid w:val="003126DA"/>
    <w:rsid w:val="0031351E"/>
    <w:rsid w:val="0031353C"/>
    <w:rsid w:val="00314230"/>
    <w:rsid w:val="00314B4C"/>
    <w:rsid w:val="00314E04"/>
    <w:rsid w:val="00315906"/>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AB2"/>
    <w:rsid w:val="003302FF"/>
    <w:rsid w:val="00330C3C"/>
    <w:rsid w:val="00330D30"/>
    <w:rsid w:val="00330D6B"/>
    <w:rsid w:val="00330D81"/>
    <w:rsid w:val="00330E2F"/>
    <w:rsid w:val="00331551"/>
    <w:rsid w:val="00331715"/>
    <w:rsid w:val="00331A02"/>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571F"/>
    <w:rsid w:val="003457F0"/>
    <w:rsid w:val="00345A2C"/>
    <w:rsid w:val="003473DF"/>
    <w:rsid w:val="0034774B"/>
    <w:rsid w:val="00350C30"/>
    <w:rsid w:val="003510DD"/>
    <w:rsid w:val="00351774"/>
    <w:rsid w:val="00352054"/>
    <w:rsid w:val="003527FE"/>
    <w:rsid w:val="00352D6A"/>
    <w:rsid w:val="00352F64"/>
    <w:rsid w:val="00353EDF"/>
    <w:rsid w:val="00353F94"/>
    <w:rsid w:val="0035403F"/>
    <w:rsid w:val="0035514F"/>
    <w:rsid w:val="00355902"/>
    <w:rsid w:val="00356CDC"/>
    <w:rsid w:val="003571FE"/>
    <w:rsid w:val="00357312"/>
    <w:rsid w:val="00360314"/>
    <w:rsid w:val="00360ABA"/>
    <w:rsid w:val="00360ACA"/>
    <w:rsid w:val="00360AE1"/>
    <w:rsid w:val="00360CE5"/>
    <w:rsid w:val="0036177E"/>
    <w:rsid w:val="00361AF1"/>
    <w:rsid w:val="00362093"/>
    <w:rsid w:val="003620A6"/>
    <w:rsid w:val="003621F9"/>
    <w:rsid w:val="00363899"/>
    <w:rsid w:val="00363D92"/>
    <w:rsid w:val="00363EB6"/>
    <w:rsid w:val="00363F75"/>
    <w:rsid w:val="003648FE"/>
    <w:rsid w:val="00365CCB"/>
    <w:rsid w:val="00366533"/>
    <w:rsid w:val="00366E9A"/>
    <w:rsid w:val="003674D4"/>
    <w:rsid w:val="0036798D"/>
    <w:rsid w:val="003706E4"/>
    <w:rsid w:val="0037124F"/>
    <w:rsid w:val="00371A70"/>
    <w:rsid w:val="00371B60"/>
    <w:rsid w:val="00372006"/>
    <w:rsid w:val="00373A3F"/>
    <w:rsid w:val="00373D7F"/>
    <w:rsid w:val="00374612"/>
    <w:rsid w:val="00374786"/>
    <w:rsid w:val="00374EC6"/>
    <w:rsid w:val="00374F8C"/>
    <w:rsid w:val="0037556A"/>
    <w:rsid w:val="003758C9"/>
    <w:rsid w:val="00375986"/>
    <w:rsid w:val="00375C66"/>
    <w:rsid w:val="00375DA1"/>
    <w:rsid w:val="00375E6F"/>
    <w:rsid w:val="00376E7A"/>
    <w:rsid w:val="00377249"/>
    <w:rsid w:val="003778D5"/>
    <w:rsid w:val="00377EC3"/>
    <w:rsid w:val="00382223"/>
    <w:rsid w:val="003823CC"/>
    <w:rsid w:val="00382565"/>
    <w:rsid w:val="0038341B"/>
    <w:rsid w:val="00384069"/>
    <w:rsid w:val="00384209"/>
    <w:rsid w:val="0038476E"/>
    <w:rsid w:val="003848A6"/>
    <w:rsid w:val="00384B0D"/>
    <w:rsid w:val="00385EED"/>
    <w:rsid w:val="0038604E"/>
    <w:rsid w:val="003873D8"/>
    <w:rsid w:val="00390574"/>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E1C"/>
    <w:rsid w:val="003A31EC"/>
    <w:rsid w:val="003A4204"/>
    <w:rsid w:val="003A43A8"/>
    <w:rsid w:val="003A4A11"/>
    <w:rsid w:val="003A4E93"/>
    <w:rsid w:val="003A52C8"/>
    <w:rsid w:val="003A63C5"/>
    <w:rsid w:val="003B00F4"/>
    <w:rsid w:val="003B0BFD"/>
    <w:rsid w:val="003B1037"/>
    <w:rsid w:val="003B1BB9"/>
    <w:rsid w:val="003B2F97"/>
    <w:rsid w:val="003B3636"/>
    <w:rsid w:val="003B3A8C"/>
    <w:rsid w:val="003B3CAB"/>
    <w:rsid w:val="003B44C7"/>
    <w:rsid w:val="003B60ED"/>
    <w:rsid w:val="003B63A0"/>
    <w:rsid w:val="003B680C"/>
    <w:rsid w:val="003B6BC7"/>
    <w:rsid w:val="003B720D"/>
    <w:rsid w:val="003B746D"/>
    <w:rsid w:val="003B7516"/>
    <w:rsid w:val="003B77C5"/>
    <w:rsid w:val="003C0A55"/>
    <w:rsid w:val="003C0CA3"/>
    <w:rsid w:val="003C118C"/>
    <w:rsid w:val="003C1630"/>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430F"/>
    <w:rsid w:val="003D4722"/>
    <w:rsid w:val="003D5E30"/>
    <w:rsid w:val="003D5EDD"/>
    <w:rsid w:val="003D6058"/>
    <w:rsid w:val="003D648C"/>
    <w:rsid w:val="003D737E"/>
    <w:rsid w:val="003D7C46"/>
    <w:rsid w:val="003E05F0"/>
    <w:rsid w:val="003E099F"/>
    <w:rsid w:val="003E1549"/>
    <w:rsid w:val="003E255F"/>
    <w:rsid w:val="003E2991"/>
    <w:rsid w:val="003E3AF8"/>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2094"/>
    <w:rsid w:val="004123E3"/>
    <w:rsid w:val="00412406"/>
    <w:rsid w:val="00412C06"/>
    <w:rsid w:val="00413178"/>
    <w:rsid w:val="0041339A"/>
    <w:rsid w:val="004138D2"/>
    <w:rsid w:val="00413FE3"/>
    <w:rsid w:val="00414217"/>
    <w:rsid w:val="00414AD2"/>
    <w:rsid w:val="00414B7C"/>
    <w:rsid w:val="00414D1A"/>
    <w:rsid w:val="00414DFB"/>
    <w:rsid w:val="00415A00"/>
    <w:rsid w:val="004161DE"/>
    <w:rsid w:val="004161F5"/>
    <w:rsid w:val="0041698B"/>
    <w:rsid w:val="0041715A"/>
    <w:rsid w:val="004177BF"/>
    <w:rsid w:val="00421162"/>
    <w:rsid w:val="004214ED"/>
    <w:rsid w:val="00421A73"/>
    <w:rsid w:val="00421DE6"/>
    <w:rsid w:val="00422192"/>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6708"/>
    <w:rsid w:val="00436984"/>
    <w:rsid w:val="004369F1"/>
    <w:rsid w:val="004376BE"/>
    <w:rsid w:val="00437921"/>
    <w:rsid w:val="00440F90"/>
    <w:rsid w:val="00441002"/>
    <w:rsid w:val="00441935"/>
    <w:rsid w:val="00442C9A"/>
    <w:rsid w:val="00442F25"/>
    <w:rsid w:val="004435DC"/>
    <w:rsid w:val="00443A1C"/>
    <w:rsid w:val="00443F4A"/>
    <w:rsid w:val="00444ACC"/>
    <w:rsid w:val="00444E37"/>
    <w:rsid w:val="0044508A"/>
    <w:rsid w:val="0044581C"/>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BF"/>
    <w:rsid w:val="00457B90"/>
    <w:rsid w:val="00457FD5"/>
    <w:rsid w:val="0046105B"/>
    <w:rsid w:val="004614C8"/>
    <w:rsid w:val="004615AB"/>
    <w:rsid w:val="00461AD0"/>
    <w:rsid w:val="00461BF8"/>
    <w:rsid w:val="00461E78"/>
    <w:rsid w:val="00462437"/>
    <w:rsid w:val="00462784"/>
    <w:rsid w:val="00463ECC"/>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1816"/>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365"/>
    <w:rsid w:val="00497975"/>
    <w:rsid w:val="00497D70"/>
    <w:rsid w:val="004A027D"/>
    <w:rsid w:val="004A15DA"/>
    <w:rsid w:val="004A26F0"/>
    <w:rsid w:val="004A2F47"/>
    <w:rsid w:val="004A3490"/>
    <w:rsid w:val="004A3768"/>
    <w:rsid w:val="004A3FFA"/>
    <w:rsid w:val="004A50FC"/>
    <w:rsid w:val="004A64ED"/>
    <w:rsid w:val="004A70BC"/>
    <w:rsid w:val="004A72E6"/>
    <w:rsid w:val="004A7F75"/>
    <w:rsid w:val="004B028F"/>
    <w:rsid w:val="004B096B"/>
    <w:rsid w:val="004B09E1"/>
    <w:rsid w:val="004B0E65"/>
    <w:rsid w:val="004B2743"/>
    <w:rsid w:val="004B2781"/>
    <w:rsid w:val="004B2C1B"/>
    <w:rsid w:val="004B38A8"/>
    <w:rsid w:val="004B53C9"/>
    <w:rsid w:val="004B5830"/>
    <w:rsid w:val="004B5B67"/>
    <w:rsid w:val="004B7359"/>
    <w:rsid w:val="004B772F"/>
    <w:rsid w:val="004B7B5E"/>
    <w:rsid w:val="004B7F2C"/>
    <w:rsid w:val="004C02E7"/>
    <w:rsid w:val="004C0363"/>
    <w:rsid w:val="004C03DC"/>
    <w:rsid w:val="004C07A1"/>
    <w:rsid w:val="004C0AB5"/>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862"/>
    <w:rsid w:val="004C7BBE"/>
    <w:rsid w:val="004D0E0B"/>
    <w:rsid w:val="004D3A13"/>
    <w:rsid w:val="004D457C"/>
    <w:rsid w:val="004D49FE"/>
    <w:rsid w:val="004D4A11"/>
    <w:rsid w:val="004D4F28"/>
    <w:rsid w:val="004D5091"/>
    <w:rsid w:val="004D5381"/>
    <w:rsid w:val="004D57B9"/>
    <w:rsid w:val="004D58A2"/>
    <w:rsid w:val="004D5A4A"/>
    <w:rsid w:val="004D5B3A"/>
    <w:rsid w:val="004D6637"/>
    <w:rsid w:val="004D67E0"/>
    <w:rsid w:val="004D6D41"/>
    <w:rsid w:val="004D76B9"/>
    <w:rsid w:val="004D7EF8"/>
    <w:rsid w:val="004E072C"/>
    <w:rsid w:val="004E14FE"/>
    <w:rsid w:val="004E1C04"/>
    <w:rsid w:val="004E20A6"/>
    <w:rsid w:val="004E2404"/>
    <w:rsid w:val="004E2B6B"/>
    <w:rsid w:val="004E2B8D"/>
    <w:rsid w:val="004E2BA3"/>
    <w:rsid w:val="004E2D68"/>
    <w:rsid w:val="004E374D"/>
    <w:rsid w:val="004E41F6"/>
    <w:rsid w:val="004E42F1"/>
    <w:rsid w:val="004E4601"/>
    <w:rsid w:val="004E4689"/>
    <w:rsid w:val="004E4725"/>
    <w:rsid w:val="004E48C7"/>
    <w:rsid w:val="004E4D41"/>
    <w:rsid w:val="004E6489"/>
    <w:rsid w:val="004E6CC7"/>
    <w:rsid w:val="004E70F6"/>
    <w:rsid w:val="004E725F"/>
    <w:rsid w:val="004E73D2"/>
    <w:rsid w:val="004E74C1"/>
    <w:rsid w:val="004E7795"/>
    <w:rsid w:val="004E7DA3"/>
    <w:rsid w:val="004E7F0B"/>
    <w:rsid w:val="004F03D9"/>
    <w:rsid w:val="004F04F3"/>
    <w:rsid w:val="004F0FD6"/>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F3F"/>
    <w:rsid w:val="00500FCE"/>
    <w:rsid w:val="005012FE"/>
    <w:rsid w:val="00501813"/>
    <w:rsid w:val="00501E90"/>
    <w:rsid w:val="00501F07"/>
    <w:rsid w:val="00502198"/>
    <w:rsid w:val="00502A80"/>
    <w:rsid w:val="00503276"/>
    <w:rsid w:val="00503786"/>
    <w:rsid w:val="0050382D"/>
    <w:rsid w:val="00503832"/>
    <w:rsid w:val="00503998"/>
    <w:rsid w:val="00503AC4"/>
    <w:rsid w:val="00503B27"/>
    <w:rsid w:val="005047D2"/>
    <w:rsid w:val="00504BCD"/>
    <w:rsid w:val="00505267"/>
    <w:rsid w:val="00505505"/>
    <w:rsid w:val="005056A2"/>
    <w:rsid w:val="005064D4"/>
    <w:rsid w:val="00506C4F"/>
    <w:rsid w:val="00507915"/>
    <w:rsid w:val="0051053E"/>
    <w:rsid w:val="005106C4"/>
    <w:rsid w:val="00510B79"/>
    <w:rsid w:val="00510D0A"/>
    <w:rsid w:val="005117C0"/>
    <w:rsid w:val="00512180"/>
    <w:rsid w:val="00512228"/>
    <w:rsid w:val="00513582"/>
    <w:rsid w:val="00513880"/>
    <w:rsid w:val="00514610"/>
    <w:rsid w:val="00514C16"/>
    <w:rsid w:val="00515152"/>
    <w:rsid w:val="00516BA5"/>
    <w:rsid w:val="0051790F"/>
    <w:rsid w:val="00517CD3"/>
    <w:rsid w:val="00517EC7"/>
    <w:rsid w:val="00517F6A"/>
    <w:rsid w:val="00520419"/>
    <w:rsid w:val="00520754"/>
    <w:rsid w:val="00520939"/>
    <w:rsid w:val="00521689"/>
    <w:rsid w:val="00521B22"/>
    <w:rsid w:val="00522542"/>
    <w:rsid w:val="005226D6"/>
    <w:rsid w:val="005229C0"/>
    <w:rsid w:val="005231B8"/>
    <w:rsid w:val="00525108"/>
    <w:rsid w:val="0052530B"/>
    <w:rsid w:val="00525321"/>
    <w:rsid w:val="00525C4F"/>
    <w:rsid w:val="005262F1"/>
    <w:rsid w:val="005268D4"/>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793"/>
    <w:rsid w:val="00536A7C"/>
    <w:rsid w:val="00537032"/>
    <w:rsid w:val="005370B0"/>
    <w:rsid w:val="005371AE"/>
    <w:rsid w:val="00537A07"/>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893"/>
    <w:rsid w:val="00551A73"/>
    <w:rsid w:val="00551C92"/>
    <w:rsid w:val="00552DA1"/>
    <w:rsid w:val="00553937"/>
    <w:rsid w:val="00553B00"/>
    <w:rsid w:val="005548AC"/>
    <w:rsid w:val="00554F02"/>
    <w:rsid w:val="00555137"/>
    <w:rsid w:val="00555442"/>
    <w:rsid w:val="0055548F"/>
    <w:rsid w:val="005557F3"/>
    <w:rsid w:val="00555D76"/>
    <w:rsid w:val="00556110"/>
    <w:rsid w:val="0055731C"/>
    <w:rsid w:val="00557874"/>
    <w:rsid w:val="00560A20"/>
    <w:rsid w:val="00560E17"/>
    <w:rsid w:val="00561C68"/>
    <w:rsid w:val="00562170"/>
    <w:rsid w:val="005622B9"/>
    <w:rsid w:val="00562EDA"/>
    <w:rsid w:val="00562FF1"/>
    <w:rsid w:val="005633D9"/>
    <w:rsid w:val="005647FE"/>
    <w:rsid w:val="005654CD"/>
    <w:rsid w:val="00565641"/>
    <w:rsid w:val="00565A58"/>
    <w:rsid w:val="00566519"/>
    <w:rsid w:val="0056683D"/>
    <w:rsid w:val="0057010B"/>
    <w:rsid w:val="00570493"/>
    <w:rsid w:val="00570937"/>
    <w:rsid w:val="00570FEE"/>
    <w:rsid w:val="00572B70"/>
    <w:rsid w:val="00572B76"/>
    <w:rsid w:val="00572C46"/>
    <w:rsid w:val="005732D7"/>
    <w:rsid w:val="005735AB"/>
    <w:rsid w:val="00574503"/>
    <w:rsid w:val="00574B1B"/>
    <w:rsid w:val="00575362"/>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FB7"/>
    <w:rsid w:val="005870E2"/>
    <w:rsid w:val="0058716B"/>
    <w:rsid w:val="00587213"/>
    <w:rsid w:val="005872BF"/>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275D"/>
    <w:rsid w:val="005B2C1C"/>
    <w:rsid w:val="005B3A04"/>
    <w:rsid w:val="005B4191"/>
    <w:rsid w:val="005B445C"/>
    <w:rsid w:val="005B4E47"/>
    <w:rsid w:val="005B56B1"/>
    <w:rsid w:val="005B59A8"/>
    <w:rsid w:val="005B61BD"/>
    <w:rsid w:val="005B6DF4"/>
    <w:rsid w:val="005C04D6"/>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C6DBE"/>
    <w:rsid w:val="005C6F56"/>
    <w:rsid w:val="005C7A22"/>
    <w:rsid w:val="005D02C6"/>
    <w:rsid w:val="005D1A5B"/>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08A"/>
    <w:rsid w:val="005E225D"/>
    <w:rsid w:val="005E2EE0"/>
    <w:rsid w:val="005E3DDC"/>
    <w:rsid w:val="005E5076"/>
    <w:rsid w:val="005E50F2"/>
    <w:rsid w:val="005E518D"/>
    <w:rsid w:val="005E5980"/>
    <w:rsid w:val="005E6705"/>
    <w:rsid w:val="005E79B0"/>
    <w:rsid w:val="005F04F6"/>
    <w:rsid w:val="005F12EE"/>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2582"/>
    <w:rsid w:val="006043A9"/>
    <w:rsid w:val="006048D0"/>
    <w:rsid w:val="00604C39"/>
    <w:rsid w:val="006053FC"/>
    <w:rsid w:val="00605789"/>
    <w:rsid w:val="0060581A"/>
    <w:rsid w:val="00605A80"/>
    <w:rsid w:val="00605E5F"/>
    <w:rsid w:val="00606467"/>
    <w:rsid w:val="00606DE5"/>
    <w:rsid w:val="0060717E"/>
    <w:rsid w:val="006072E1"/>
    <w:rsid w:val="00607929"/>
    <w:rsid w:val="00607EBC"/>
    <w:rsid w:val="00607FF7"/>
    <w:rsid w:val="00610232"/>
    <w:rsid w:val="00610503"/>
    <w:rsid w:val="00610FC9"/>
    <w:rsid w:val="006113B7"/>
    <w:rsid w:val="00611702"/>
    <w:rsid w:val="0061186D"/>
    <w:rsid w:val="006119A6"/>
    <w:rsid w:val="00611A88"/>
    <w:rsid w:val="00611F48"/>
    <w:rsid w:val="006138F1"/>
    <w:rsid w:val="006141C6"/>
    <w:rsid w:val="00614536"/>
    <w:rsid w:val="006149EA"/>
    <w:rsid w:val="00615734"/>
    <w:rsid w:val="00615A0B"/>
    <w:rsid w:val="00615BE4"/>
    <w:rsid w:val="006161C8"/>
    <w:rsid w:val="00616823"/>
    <w:rsid w:val="00616C8F"/>
    <w:rsid w:val="00616F5B"/>
    <w:rsid w:val="0061702A"/>
    <w:rsid w:val="00620419"/>
    <w:rsid w:val="006204B2"/>
    <w:rsid w:val="0062098E"/>
    <w:rsid w:val="00621007"/>
    <w:rsid w:val="00621335"/>
    <w:rsid w:val="006217C0"/>
    <w:rsid w:val="0062194C"/>
    <w:rsid w:val="00623063"/>
    <w:rsid w:val="006232DC"/>
    <w:rsid w:val="00623390"/>
    <w:rsid w:val="006248C8"/>
    <w:rsid w:val="00624C8F"/>
    <w:rsid w:val="0062566E"/>
    <w:rsid w:val="00627597"/>
    <w:rsid w:val="0062796C"/>
    <w:rsid w:val="00627B78"/>
    <w:rsid w:val="00627CC3"/>
    <w:rsid w:val="00630B5D"/>
    <w:rsid w:val="00630DE8"/>
    <w:rsid w:val="00631055"/>
    <w:rsid w:val="0063157B"/>
    <w:rsid w:val="00631758"/>
    <w:rsid w:val="00632ECC"/>
    <w:rsid w:val="0063321C"/>
    <w:rsid w:val="0063358A"/>
    <w:rsid w:val="0063455C"/>
    <w:rsid w:val="00634854"/>
    <w:rsid w:val="00636877"/>
    <w:rsid w:val="00636DD1"/>
    <w:rsid w:val="00640F02"/>
    <w:rsid w:val="00641878"/>
    <w:rsid w:val="00641FC1"/>
    <w:rsid w:val="006427A5"/>
    <w:rsid w:val="00642DD5"/>
    <w:rsid w:val="00644915"/>
    <w:rsid w:val="006449F1"/>
    <w:rsid w:val="0064546A"/>
    <w:rsid w:val="00645AAA"/>
    <w:rsid w:val="00645C4A"/>
    <w:rsid w:val="00645F2F"/>
    <w:rsid w:val="00646A9E"/>
    <w:rsid w:val="00646E94"/>
    <w:rsid w:val="00646F72"/>
    <w:rsid w:val="0064764C"/>
    <w:rsid w:val="00647E77"/>
    <w:rsid w:val="0065066A"/>
    <w:rsid w:val="00651804"/>
    <w:rsid w:val="00651DFC"/>
    <w:rsid w:val="00652C98"/>
    <w:rsid w:val="00653516"/>
    <w:rsid w:val="00653EC9"/>
    <w:rsid w:val="00654923"/>
    <w:rsid w:val="00654B1D"/>
    <w:rsid w:val="00655031"/>
    <w:rsid w:val="0065569D"/>
    <w:rsid w:val="0065597E"/>
    <w:rsid w:val="00655BE3"/>
    <w:rsid w:val="0065698C"/>
    <w:rsid w:val="00656EC0"/>
    <w:rsid w:val="00657DAB"/>
    <w:rsid w:val="0066073F"/>
    <w:rsid w:val="00660E5D"/>
    <w:rsid w:val="00662641"/>
    <w:rsid w:val="00662FEA"/>
    <w:rsid w:val="006630CC"/>
    <w:rsid w:val="0066391E"/>
    <w:rsid w:val="006649F8"/>
    <w:rsid w:val="00664EA2"/>
    <w:rsid w:val="0066535C"/>
    <w:rsid w:val="006655A4"/>
    <w:rsid w:val="00665A43"/>
    <w:rsid w:val="006662BE"/>
    <w:rsid w:val="00666A51"/>
    <w:rsid w:val="00667B2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7017"/>
    <w:rsid w:val="00677B4E"/>
    <w:rsid w:val="006800BF"/>
    <w:rsid w:val="00680B75"/>
    <w:rsid w:val="00681098"/>
    <w:rsid w:val="00681480"/>
    <w:rsid w:val="00681A0B"/>
    <w:rsid w:val="00682532"/>
    <w:rsid w:val="00683156"/>
    <w:rsid w:val="00683AA5"/>
    <w:rsid w:val="00683B49"/>
    <w:rsid w:val="00683ECD"/>
    <w:rsid w:val="006849E8"/>
    <w:rsid w:val="00684F2A"/>
    <w:rsid w:val="0068533B"/>
    <w:rsid w:val="00685654"/>
    <w:rsid w:val="00685A91"/>
    <w:rsid w:val="00685E99"/>
    <w:rsid w:val="0068683B"/>
    <w:rsid w:val="00687341"/>
    <w:rsid w:val="00687715"/>
    <w:rsid w:val="006878AB"/>
    <w:rsid w:val="00687E88"/>
    <w:rsid w:val="00690E8C"/>
    <w:rsid w:val="00691A78"/>
    <w:rsid w:val="00692222"/>
    <w:rsid w:val="006926CD"/>
    <w:rsid w:val="006927AF"/>
    <w:rsid w:val="00692878"/>
    <w:rsid w:val="00693236"/>
    <w:rsid w:val="006949A1"/>
    <w:rsid w:val="00694D88"/>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8DB"/>
    <w:rsid w:val="006B1DF8"/>
    <w:rsid w:val="006B22F0"/>
    <w:rsid w:val="006B233D"/>
    <w:rsid w:val="006B2596"/>
    <w:rsid w:val="006B29D7"/>
    <w:rsid w:val="006B2D02"/>
    <w:rsid w:val="006B31A9"/>
    <w:rsid w:val="006B330E"/>
    <w:rsid w:val="006B3BA8"/>
    <w:rsid w:val="006B42E5"/>
    <w:rsid w:val="006B4A3C"/>
    <w:rsid w:val="006B511D"/>
    <w:rsid w:val="006B7161"/>
    <w:rsid w:val="006B75F8"/>
    <w:rsid w:val="006B7E9C"/>
    <w:rsid w:val="006C0497"/>
    <w:rsid w:val="006C09D1"/>
    <w:rsid w:val="006C0AA4"/>
    <w:rsid w:val="006C0FD1"/>
    <w:rsid w:val="006C1125"/>
    <w:rsid w:val="006C1371"/>
    <w:rsid w:val="006C17E4"/>
    <w:rsid w:val="006C1B17"/>
    <w:rsid w:val="006C2D1A"/>
    <w:rsid w:val="006C2F59"/>
    <w:rsid w:val="006C331A"/>
    <w:rsid w:val="006C3533"/>
    <w:rsid w:val="006C3822"/>
    <w:rsid w:val="006C44D6"/>
    <w:rsid w:val="006C44F3"/>
    <w:rsid w:val="006C4A6C"/>
    <w:rsid w:val="006C4A9B"/>
    <w:rsid w:val="006C4D8C"/>
    <w:rsid w:val="006C6594"/>
    <w:rsid w:val="006C7275"/>
    <w:rsid w:val="006C7CDF"/>
    <w:rsid w:val="006C7DA4"/>
    <w:rsid w:val="006D07E7"/>
    <w:rsid w:val="006D08C3"/>
    <w:rsid w:val="006D0DC3"/>
    <w:rsid w:val="006D0EE4"/>
    <w:rsid w:val="006D1043"/>
    <w:rsid w:val="006D1AFB"/>
    <w:rsid w:val="006D1EB9"/>
    <w:rsid w:val="006D21D1"/>
    <w:rsid w:val="006D2B18"/>
    <w:rsid w:val="006D2F2C"/>
    <w:rsid w:val="006D3078"/>
    <w:rsid w:val="006D370D"/>
    <w:rsid w:val="006D4800"/>
    <w:rsid w:val="006D559B"/>
    <w:rsid w:val="006D5945"/>
    <w:rsid w:val="006D5D3E"/>
    <w:rsid w:val="006D5ED6"/>
    <w:rsid w:val="006D64CA"/>
    <w:rsid w:val="006D6581"/>
    <w:rsid w:val="006D725E"/>
    <w:rsid w:val="006D72A3"/>
    <w:rsid w:val="006D7A84"/>
    <w:rsid w:val="006D7B6E"/>
    <w:rsid w:val="006E0F11"/>
    <w:rsid w:val="006E0FB9"/>
    <w:rsid w:val="006E2612"/>
    <w:rsid w:val="006E2A84"/>
    <w:rsid w:val="006E332C"/>
    <w:rsid w:val="006E350F"/>
    <w:rsid w:val="006E365C"/>
    <w:rsid w:val="006E3F1A"/>
    <w:rsid w:val="006E4123"/>
    <w:rsid w:val="006E4257"/>
    <w:rsid w:val="006E4313"/>
    <w:rsid w:val="006E49AD"/>
    <w:rsid w:val="006E4A8E"/>
    <w:rsid w:val="006E4FBC"/>
    <w:rsid w:val="006E5A07"/>
    <w:rsid w:val="006E5D7F"/>
    <w:rsid w:val="006E5F8C"/>
    <w:rsid w:val="006E5FC7"/>
    <w:rsid w:val="006E7123"/>
    <w:rsid w:val="006E77EB"/>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5F1E"/>
    <w:rsid w:val="006F62F5"/>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3FF"/>
    <w:rsid w:val="0070643F"/>
    <w:rsid w:val="00706807"/>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8F7"/>
    <w:rsid w:val="00735928"/>
    <w:rsid w:val="00735E53"/>
    <w:rsid w:val="00735E8E"/>
    <w:rsid w:val="007369AF"/>
    <w:rsid w:val="00736DB0"/>
    <w:rsid w:val="00737366"/>
    <w:rsid w:val="007376E0"/>
    <w:rsid w:val="00737864"/>
    <w:rsid w:val="00737F4B"/>
    <w:rsid w:val="0074001E"/>
    <w:rsid w:val="007400F7"/>
    <w:rsid w:val="00740283"/>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704E"/>
    <w:rsid w:val="00747128"/>
    <w:rsid w:val="007479BF"/>
    <w:rsid w:val="00750110"/>
    <w:rsid w:val="007502BB"/>
    <w:rsid w:val="00750DF3"/>
    <w:rsid w:val="00750FFF"/>
    <w:rsid w:val="00751307"/>
    <w:rsid w:val="00751816"/>
    <w:rsid w:val="00751AD6"/>
    <w:rsid w:val="00752281"/>
    <w:rsid w:val="007525C3"/>
    <w:rsid w:val="00752605"/>
    <w:rsid w:val="00752B68"/>
    <w:rsid w:val="007537AA"/>
    <w:rsid w:val="007538E2"/>
    <w:rsid w:val="00754954"/>
    <w:rsid w:val="00754D59"/>
    <w:rsid w:val="007555C3"/>
    <w:rsid w:val="00755A97"/>
    <w:rsid w:val="00755BB4"/>
    <w:rsid w:val="007564DF"/>
    <w:rsid w:val="007564EB"/>
    <w:rsid w:val="007569B4"/>
    <w:rsid w:val="00760C10"/>
    <w:rsid w:val="007610FE"/>
    <w:rsid w:val="00761517"/>
    <w:rsid w:val="007615A4"/>
    <w:rsid w:val="00761874"/>
    <w:rsid w:val="00761AA1"/>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E75"/>
    <w:rsid w:val="0077541D"/>
    <w:rsid w:val="007756EF"/>
    <w:rsid w:val="00775F9D"/>
    <w:rsid w:val="0077680B"/>
    <w:rsid w:val="00777FA8"/>
    <w:rsid w:val="007800AF"/>
    <w:rsid w:val="007805A3"/>
    <w:rsid w:val="007805E7"/>
    <w:rsid w:val="00780D8B"/>
    <w:rsid w:val="00781296"/>
    <w:rsid w:val="007817AA"/>
    <w:rsid w:val="00782109"/>
    <w:rsid w:val="00782393"/>
    <w:rsid w:val="00782487"/>
    <w:rsid w:val="00782FDC"/>
    <w:rsid w:val="00782FE4"/>
    <w:rsid w:val="00783CAE"/>
    <w:rsid w:val="007854CF"/>
    <w:rsid w:val="007855E6"/>
    <w:rsid w:val="00785637"/>
    <w:rsid w:val="00785EC1"/>
    <w:rsid w:val="007861A5"/>
    <w:rsid w:val="00786888"/>
    <w:rsid w:val="00786B97"/>
    <w:rsid w:val="00786FEC"/>
    <w:rsid w:val="007876EE"/>
    <w:rsid w:val="00787712"/>
    <w:rsid w:val="00787761"/>
    <w:rsid w:val="00787B0E"/>
    <w:rsid w:val="00790304"/>
    <w:rsid w:val="0079049F"/>
    <w:rsid w:val="00790EB8"/>
    <w:rsid w:val="00791D11"/>
    <w:rsid w:val="00792024"/>
    <w:rsid w:val="00792184"/>
    <w:rsid w:val="0079238A"/>
    <w:rsid w:val="007925DA"/>
    <w:rsid w:val="007930AE"/>
    <w:rsid w:val="007931CB"/>
    <w:rsid w:val="00793989"/>
    <w:rsid w:val="00793BD5"/>
    <w:rsid w:val="007948AC"/>
    <w:rsid w:val="00794952"/>
    <w:rsid w:val="0079568D"/>
    <w:rsid w:val="00795A39"/>
    <w:rsid w:val="00795C15"/>
    <w:rsid w:val="00796D67"/>
    <w:rsid w:val="00797811"/>
    <w:rsid w:val="00797EC2"/>
    <w:rsid w:val="007A0C4C"/>
    <w:rsid w:val="007A0FC1"/>
    <w:rsid w:val="007A1278"/>
    <w:rsid w:val="007A14C8"/>
    <w:rsid w:val="007A2CA1"/>
    <w:rsid w:val="007A34AE"/>
    <w:rsid w:val="007A34D9"/>
    <w:rsid w:val="007A36A7"/>
    <w:rsid w:val="007A5756"/>
    <w:rsid w:val="007A6302"/>
    <w:rsid w:val="007A683C"/>
    <w:rsid w:val="007A6BD2"/>
    <w:rsid w:val="007A775D"/>
    <w:rsid w:val="007A7830"/>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161"/>
    <w:rsid w:val="007B6301"/>
    <w:rsid w:val="007B6523"/>
    <w:rsid w:val="007B73DD"/>
    <w:rsid w:val="007B7D15"/>
    <w:rsid w:val="007B7E2B"/>
    <w:rsid w:val="007C0588"/>
    <w:rsid w:val="007C07B7"/>
    <w:rsid w:val="007C0943"/>
    <w:rsid w:val="007C126E"/>
    <w:rsid w:val="007C1F0B"/>
    <w:rsid w:val="007C200D"/>
    <w:rsid w:val="007C2034"/>
    <w:rsid w:val="007C27B9"/>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B93"/>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3BA8"/>
    <w:rsid w:val="007E4659"/>
    <w:rsid w:val="007E4D40"/>
    <w:rsid w:val="007E5283"/>
    <w:rsid w:val="007E55DE"/>
    <w:rsid w:val="007E79D8"/>
    <w:rsid w:val="007F03F4"/>
    <w:rsid w:val="007F0C39"/>
    <w:rsid w:val="007F1148"/>
    <w:rsid w:val="007F1540"/>
    <w:rsid w:val="007F1621"/>
    <w:rsid w:val="007F16FB"/>
    <w:rsid w:val="007F1A5C"/>
    <w:rsid w:val="007F1EF3"/>
    <w:rsid w:val="007F1FBE"/>
    <w:rsid w:val="007F3158"/>
    <w:rsid w:val="007F342F"/>
    <w:rsid w:val="007F3794"/>
    <w:rsid w:val="007F3866"/>
    <w:rsid w:val="007F3BE1"/>
    <w:rsid w:val="007F4577"/>
    <w:rsid w:val="007F67D1"/>
    <w:rsid w:val="007F6DBA"/>
    <w:rsid w:val="007F737A"/>
    <w:rsid w:val="007F7581"/>
    <w:rsid w:val="00800F5B"/>
    <w:rsid w:val="0080128A"/>
    <w:rsid w:val="0080169C"/>
    <w:rsid w:val="00801755"/>
    <w:rsid w:val="00801820"/>
    <w:rsid w:val="00801A3A"/>
    <w:rsid w:val="00801C63"/>
    <w:rsid w:val="00801E93"/>
    <w:rsid w:val="008024D6"/>
    <w:rsid w:val="00802E4C"/>
    <w:rsid w:val="00802F1E"/>
    <w:rsid w:val="008034EE"/>
    <w:rsid w:val="0080381E"/>
    <w:rsid w:val="00804710"/>
    <w:rsid w:val="00804725"/>
    <w:rsid w:val="00804E71"/>
    <w:rsid w:val="00804EFC"/>
    <w:rsid w:val="008054D1"/>
    <w:rsid w:val="00805E7C"/>
    <w:rsid w:val="00806BAF"/>
    <w:rsid w:val="00806ED8"/>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1BDC"/>
    <w:rsid w:val="008222D5"/>
    <w:rsid w:val="00823D81"/>
    <w:rsid w:val="00825092"/>
    <w:rsid w:val="008252F0"/>
    <w:rsid w:val="008257D3"/>
    <w:rsid w:val="00825DB7"/>
    <w:rsid w:val="008262B3"/>
    <w:rsid w:val="0082684B"/>
    <w:rsid w:val="0082702E"/>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D92"/>
    <w:rsid w:val="00835209"/>
    <w:rsid w:val="00835234"/>
    <w:rsid w:val="008352F4"/>
    <w:rsid w:val="00835F24"/>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7699"/>
    <w:rsid w:val="00847AB3"/>
    <w:rsid w:val="00847C5E"/>
    <w:rsid w:val="00850C9C"/>
    <w:rsid w:val="00851A7F"/>
    <w:rsid w:val="008531C4"/>
    <w:rsid w:val="0085391A"/>
    <w:rsid w:val="00853BA3"/>
    <w:rsid w:val="00853F26"/>
    <w:rsid w:val="0085459E"/>
    <w:rsid w:val="00854919"/>
    <w:rsid w:val="008549E7"/>
    <w:rsid w:val="00856A85"/>
    <w:rsid w:val="008570D4"/>
    <w:rsid w:val="00857264"/>
    <w:rsid w:val="00860603"/>
    <w:rsid w:val="008609A0"/>
    <w:rsid w:val="00861510"/>
    <w:rsid w:val="00861611"/>
    <w:rsid w:val="00861B23"/>
    <w:rsid w:val="008623C1"/>
    <w:rsid w:val="0086263D"/>
    <w:rsid w:val="00862E51"/>
    <w:rsid w:val="00863340"/>
    <w:rsid w:val="00863EAA"/>
    <w:rsid w:val="00864090"/>
    <w:rsid w:val="008642F7"/>
    <w:rsid w:val="0086463C"/>
    <w:rsid w:val="00864BE2"/>
    <w:rsid w:val="00866991"/>
    <w:rsid w:val="00867015"/>
    <w:rsid w:val="0086715F"/>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38A"/>
    <w:rsid w:val="0087444D"/>
    <w:rsid w:val="008749AB"/>
    <w:rsid w:val="00874D30"/>
    <w:rsid w:val="00875630"/>
    <w:rsid w:val="00875E1C"/>
    <w:rsid w:val="0087604A"/>
    <w:rsid w:val="00877078"/>
    <w:rsid w:val="00877DD1"/>
    <w:rsid w:val="008806FB"/>
    <w:rsid w:val="00880A64"/>
    <w:rsid w:val="00880C9D"/>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6A8"/>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2017"/>
    <w:rsid w:val="008A2569"/>
    <w:rsid w:val="008A2B7E"/>
    <w:rsid w:val="008A2BA7"/>
    <w:rsid w:val="008A3337"/>
    <w:rsid w:val="008A3DE6"/>
    <w:rsid w:val="008A3F69"/>
    <w:rsid w:val="008A435C"/>
    <w:rsid w:val="008A4FC5"/>
    <w:rsid w:val="008A5615"/>
    <w:rsid w:val="008A562A"/>
    <w:rsid w:val="008A7E00"/>
    <w:rsid w:val="008B006F"/>
    <w:rsid w:val="008B0344"/>
    <w:rsid w:val="008B07F0"/>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C72"/>
    <w:rsid w:val="008B6C98"/>
    <w:rsid w:val="008B6E28"/>
    <w:rsid w:val="008B7ED7"/>
    <w:rsid w:val="008C0556"/>
    <w:rsid w:val="008C08F1"/>
    <w:rsid w:val="008C0907"/>
    <w:rsid w:val="008C091A"/>
    <w:rsid w:val="008C1FA8"/>
    <w:rsid w:val="008C21F4"/>
    <w:rsid w:val="008C2CAE"/>
    <w:rsid w:val="008C2FD5"/>
    <w:rsid w:val="008C3A08"/>
    <w:rsid w:val="008C6791"/>
    <w:rsid w:val="008C6CED"/>
    <w:rsid w:val="008C710A"/>
    <w:rsid w:val="008C757A"/>
    <w:rsid w:val="008C795C"/>
    <w:rsid w:val="008D0424"/>
    <w:rsid w:val="008D0B91"/>
    <w:rsid w:val="008D0CD0"/>
    <w:rsid w:val="008D0F7A"/>
    <w:rsid w:val="008D0F8F"/>
    <w:rsid w:val="008D13D2"/>
    <w:rsid w:val="008D1BBA"/>
    <w:rsid w:val="008D1D89"/>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429E"/>
    <w:rsid w:val="008E4361"/>
    <w:rsid w:val="008E4508"/>
    <w:rsid w:val="008E451C"/>
    <w:rsid w:val="008E46A3"/>
    <w:rsid w:val="008E4CDB"/>
    <w:rsid w:val="008E4CF0"/>
    <w:rsid w:val="008E5483"/>
    <w:rsid w:val="008E5728"/>
    <w:rsid w:val="008E620C"/>
    <w:rsid w:val="008E6E25"/>
    <w:rsid w:val="008E6E9E"/>
    <w:rsid w:val="008E7BEE"/>
    <w:rsid w:val="008F0294"/>
    <w:rsid w:val="008F05A6"/>
    <w:rsid w:val="008F0AE7"/>
    <w:rsid w:val="008F0F2F"/>
    <w:rsid w:val="008F1196"/>
    <w:rsid w:val="008F1303"/>
    <w:rsid w:val="008F244F"/>
    <w:rsid w:val="008F25D1"/>
    <w:rsid w:val="008F2846"/>
    <w:rsid w:val="008F3517"/>
    <w:rsid w:val="008F38A8"/>
    <w:rsid w:val="008F40C4"/>
    <w:rsid w:val="008F45FD"/>
    <w:rsid w:val="008F462D"/>
    <w:rsid w:val="008F469A"/>
    <w:rsid w:val="008F4D12"/>
    <w:rsid w:val="008F4D44"/>
    <w:rsid w:val="008F526F"/>
    <w:rsid w:val="008F562C"/>
    <w:rsid w:val="008F57A5"/>
    <w:rsid w:val="008F6B6B"/>
    <w:rsid w:val="008F7298"/>
    <w:rsid w:val="008F7782"/>
    <w:rsid w:val="008F785E"/>
    <w:rsid w:val="009002F3"/>
    <w:rsid w:val="00900DAE"/>
    <w:rsid w:val="009011CE"/>
    <w:rsid w:val="00901946"/>
    <w:rsid w:val="00901ABF"/>
    <w:rsid w:val="00901AF5"/>
    <w:rsid w:val="00902663"/>
    <w:rsid w:val="00902CD2"/>
    <w:rsid w:val="0090352A"/>
    <w:rsid w:val="00903A16"/>
    <w:rsid w:val="00904E4C"/>
    <w:rsid w:val="0090564A"/>
    <w:rsid w:val="009059A3"/>
    <w:rsid w:val="0090697A"/>
    <w:rsid w:val="00906E07"/>
    <w:rsid w:val="00907027"/>
    <w:rsid w:val="0090789D"/>
    <w:rsid w:val="009079A5"/>
    <w:rsid w:val="00907B70"/>
    <w:rsid w:val="00907EB1"/>
    <w:rsid w:val="00910222"/>
    <w:rsid w:val="00910249"/>
    <w:rsid w:val="009106AA"/>
    <w:rsid w:val="00911BDE"/>
    <w:rsid w:val="00912C5C"/>
    <w:rsid w:val="00912D6D"/>
    <w:rsid w:val="00913A14"/>
    <w:rsid w:val="00913B42"/>
    <w:rsid w:val="00913CDD"/>
    <w:rsid w:val="00914D42"/>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7114"/>
    <w:rsid w:val="0092793A"/>
    <w:rsid w:val="0093010A"/>
    <w:rsid w:val="00932A74"/>
    <w:rsid w:val="009331A6"/>
    <w:rsid w:val="0093376A"/>
    <w:rsid w:val="009342D4"/>
    <w:rsid w:val="00934B68"/>
    <w:rsid w:val="00934C6E"/>
    <w:rsid w:val="00934EB0"/>
    <w:rsid w:val="0093536A"/>
    <w:rsid w:val="009353D1"/>
    <w:rsid w:val="009357E9"/>
    <w:rsid w:val="0093587E"/>
    <w:rsid w:val="00935AB0"/>
    <w:rsid w:val="009366FE"/>
    <w:rsid w:val="00937D1A"/>
    <w:rsid w:val="00937E1A"/>
    <w:rsid w:val="00937E54"/>
    <w:rsid w:val="00940290"/>
    <w:rsid w:val="00940664"/>
    <w:rsid w:val="0094091F"/>
    <w:rsid w:val="00940A04"/>
    <w:rsid w:val="00940A55"/>
    <w:rsid w:val="00940CA6"/>
    <w:rsid w:val="0094182A"/>
    <w:rsid w:val="00942945"/>
    <w:rsid w:val="0094430B"/>
    <w:rsid w:val="00944BC6"/>
    <w:rsid w:val="0094559A"/>
    <w:rsid w:val="0094598E"/>
    <w:rsid w:val="00945D35"/>
    <w:rsid w:val="00945DED"/>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FD5"/>
    <w:rsid w:val="009554E4"/>
    <w:rsid w:val="00955A18"/>
    <w:rsid w:val="00955AF7"/>
    <w:rsid w:val="00955FA8"/>
    <w:rsid w:val="00956DA1"/>
    <w:rsid w:val="0095707E"/>
    <w:rsid w:val="00957690"/>
    <w:rsid w:val="00957AE0"/>
    <w:rsid w:val="00957DA8"/>
    <w:rsid w:val="00957F9D"/>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5AE8"/>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21"/>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1E78"/>
    <w:rsid w:val="00992700"/>
    <w:rsid w:val="0099270A"/>
    <w:rsid w:val="00992A40"/>
    <w:rsid w:val="00993994"/>
    <w:rsid w:val="0099421E"/>
    <w:rsid w:val="009946A2"/>
    <w:rsid w:val="00995B83"/>
    <w:rsid w:val="00995F92"/>
    <w:rsid w:val="00996249"/>
    <w:rsid w:val="009965D7"/>
    <w:rsid w:val="00997070"/>
    <w:rsid w:val="00997735"/>
    <w:rsid w:val="009A0025"/>
    <w:rsid w:val="009A02F0"/>
    <w:rsid w:val="009A045B"/>
    <w:rsid w:val="009A0630"/>
    <w:rsid w:val="009A13D8"/>
    <w:rsid w:val="009A1649"/>
    <w:rsid w:val="009A1DC2"/>
    <w:rsid w:val="009A2656"/>
    <w:rsid w:val="009A2891"/>
    <w:rsid w:val="009A2BBB"/>
    <w:rsid w:val="009A3542"/>
    <w:rsid w:val="009A4652"/>
    <w:rsid w:val="009A52A6"/>
    <w:rsid w:val="009A5B06"/>
    <w:rsid w:val="009A64A4"/>
    <w:rsid w:val="009A6E1F"/>
    <w:rsid w:val="009A7A21"/>
    <w:rsid w:val="009A7C8D"/>
    <w:rsid w:val="009B0A7A"/>
    <w:rsid w:val="009B0FA6"/>
    <w:rsid w:val="009B1C9E"/>
    <w:rsid w:val="009B1D4A"/>
    <w:rsid w:val="009B1E1E"/>
    <w:rsid w:val="009B28B7"/>
    <w:rsid w:val="009B34FE"/>
    <w:rsid w:val="009B3B02"/>
    <w:rsid w:val="009B3C0A"/>
    <w:rsid w:val="009B3C23"/>
    <w:rsid w:val="009B40EC"/>
    <w:rsid w:val="009B4A23"/>
    <w:rsid w:val="009B4CE9"/>
    <w:rsid w:val="009B55C1"/>
    <w:rsid w:val="009B5E1B"/>
    <w:rsid w:val="009B5E33"/>
    <w:rsid w:val="009B6189"/>
    <w:rsid w:val="009B62CD"/>
    <w:rsid w:val="009B63EC"/>
    <w:rsid w:val="009B6608"/>
    <w:rsid w:val="009B66C8"/>
    <w:rsid w:val="009B6721"/>
    <w:rsid w:val="009B6E22"/>
    <w:rsid w:val="009B7332"/>
    <w:rsid w:val="009C04E4"/>
    <w:rsid w:val="009C091D"/>
    <w:rsid w:val="009C0AE1"/>
    <w:rsid w:val="009C0EA8"/>
    <w:rsid w:val="009C14F2"/>
    <w:rsid w:val="009C1781"/>
    <w:rsid w:val="009C20B5"/>
    <w:rsid w:val="009C247C"/>
    <w:rsid w:val="009C24F8"/>
    <w:rsid w:val="009C2D61"/>
    <w:rsid w:val="009C365F"/>
    <w:rsid w:val="009C4086"/>
    <w:rsid w:val="009C510D"/>
    <w:rsid w:val="009C5E1B"/>
    <w:rsid w:val="009C6B5C"/>
    <w:rsid w:val="009C6EED"/>
    <w:rsid w:val="009C6FBE"/>
    <w:rsid w:val="009D09D7"/>
    <w:rsid w:val="009D0F75"/>
    <w:rsid w:val="009D1195"/>
    <w:rsid w:val="009D21E3"/>
    <w:rsid w:val="009D2C47"/>
    <w:rsid w:val="009D3416"/>
    <w:rsid w:val="009D3CE8"/>
    <w:rsid w:val="009D40C7"/>
    <w:rsid w:val="009D4188"/>
    <w:rsid w:val="009D41FF"/>
    <w:rsid w:val="009D4BA1"/>
    <w:rsid w:val="009D4BF6"/>
    <w:rsid w:val="009D4D33"/>
    <w:rsid w:val="009D6345"/>
    <w:rsid w:val="009D6A9F"/>
    <w:rsid w:val="009D6D4C"/>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57E"/>
    <w:rsid w:val="009F3FBF"/>
    <w:rsid w:val="009F41F5"/>
    <w:rsid w:val="009F442E"/>
    <w:rsid w:val="009F544A"/>
    <w:rsid w:val="009F64BC"/>
    <w:rsid w:val="009F790E"/>
    <w:rsid w:val="00A00011"/>
    <w:rsid w:val="00A0052E"/>
    <w:rsid w:val="00A00632"/>
    <w:rsid w:val="00A01088"/>
    <w:rsid w:val="00A016F3"/>
    <w:rsid w:val="00A0172A"/>
    <w:rsid w:val="00A017EA"/>
    <w:rsid w:val="00A0203C"/>
    <w:rsid w:val="00A02288"/>
    <w:rsid w:val="00A02EDA"/>
    <w:rsid w:val="00A03520"/>
    <w:rsid w:val="00A04CC1"/>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EC6"/>
    <w:rsid w:val="00A230AF"/>
    <w:rsid w:val="00A230DE"/>
    <w:rsid w:val="00A23509"/>
    <w:rsid w:val="00A23DB8"/>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304"/>
    <w:rsid w:val="00A55F8C"/>
    <w:rsid w:val="00A565E1"/>
    <w:rsid w:val="00A56657"/>
    <w:rsid w:val="00A57294"/>
    <w:rsid w:val="00A57637"/>
    <w:rsid w:val="00A579DE"/>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DD"/>
    <w:rsid w:val="00A65DAE"/>
    <w:rsid w:val="00A65E39"/>
    <w:rsid w:val="00A66C3C"/>
    <w:rsid w:val="00A66C82"/>
    <w:rsid w:val="00A670A8"/>
    <w:rsid w:val="00A67483"/>
    <w:rsid w:val="00A678E5"/>
    <w:rsid w:val="00A67991"/>
    <w:rsid w:val="00A67BAE"/>
    <w:rsid w:val="00A700EA"/>
    <w:rsid w:val="00A70EB5"/>
    <w:rsid w:val="00A71505"/>
    <w:rsid w:val="00A7188D"/>
    <w:rsid w:val="00A728F7"/>
    <w:rsid w:val="00A72CFD"/>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3468"/>
    <w:rsid w:val="00A834E7"/>
    <w:rsid w:val="00A834F4"/>
    <w:rsid w:val="00A83767"/>
    <w:rsid w:val="00A83F58"/>
    <w:rsid w:val="00A84767"/>
    <w:rsid w:val="00A84C15"/>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1545"/>
    <w:rsid w:val="00AA37B3"/>
    <w:rsid w:val="00AA38E9"/>
    <w:rsid w:val="00AA3969"/>
    <w:rsid w:val="00AA3B7D"/>
    <w:rsid w:val="00AA4655"/>
    <w:rsid w:val="00AA478D"/>
    <w:rsid w:val="00AA4EB3"/>
    <w:rsid w:val="00AA5225"/>
    <w:rsid w:val="00AA5DC2"/>
    <w:rsid w:val="00AA63ED"/>
    <w:rsid w:val="00AA645A"/>
    <w:rsid w:val="00AA6861"/>
    <w:rsid w:val="00AA6E7F"/>
    <w:rsid w:val="00AA6F5E"/>
    <w:rsid w:val="00AA7499"/>
    <w:rsid w:val="00AA778B"/>
    <w:rsid w:val="00AB07B3"/>
    <w:rsid w:val="00AB0CF3"/>
    <w:rsid w:val="00AB0D45"/>
    <w:rsid w:val="00AB0E07"/>
    <w:rsid w:val="00AB1162"/>
    <w:rsid w:val="00AB19FD"/>
    <w:rsid w:val="00AB2051"/>
    <w:rsid w:val="00AB371E"/>
    <w:rsid w:val="00AB3DF5"/>
    <w:rsid w:val="00AB421D"/>
    <w:rsid w:val="00AB43C1"/>
    <w:rsid w:val="00AB523C"/>
    <w:rsid w:val="00AB5C9E"/>
    <w:rsid w:val="00AB7913"/>
    <w:rsid w:val="00AB7DEA"/>
    <w:rsid w:val="00AC0704"/>
    <w:rsid w:val="00AC1213"/>
    <w:rsid w:val="00AC1266"/>
    <w:rsid w:val="00AC1699"/>
    <w:rsid w:val="00AC1B1F"/>
    <w:rsid w:val="00AC1D5F"/>
    <w:rsid w:val="00AC236B"/>
    <w:rsid w:val="00AC2FA3"/>
    <w:rsid w:val="00AC30D3"/>
    <w:rsid w:val="00AC324F"/>
    <w:rsid w:val="00AC3C36"/>
    <w:rsid w:val="00AC4664"/>
    <w:rsid w:val="00AC6790"/>
    <w:rsid w:val="00AC7538"/>
    <w:rsid w:val="00AC758C"/>
    <w:rsid w:val="00AC79B8"/>
    <w:rsid w:val="00AC7E5E"/>
    <w:rsid w:val="00AD132A"/>
    <w:rsid w:val="00AD149D"/>
    <w:rsid w:val="00AD1D1A"/>
    <w:rsid w:val="00AD1D61"/>
    <w:rsid w:val="00AD255B"/>
    <w:rsid w:val="00AD2CEE"/>
    <w:rsid w:val="00AD2E33"/>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22F4"/>
    <w:rsid w:val="00AE3102"/>
    <w:rsid w:val="00AE3A65"/>
    <w:rsid w:val="00AE3D82"/>
    <w:rsid w:val="00AE49F9"/>
    <w:rsid w:val="00AE4B09"/>
    <w:rsid w:val="00AE4BC7"/>
    <w:rsid w:val="00AE52DF"/>
    <w:rsid w:val="00AE629D"/>
    <w:rsid w:val="00AE6517"/>
    <w:rsid w:val="00AE65CC"/>
    <w:rsid w:val="00AE6FD2"/>
    <w:rsid w:val="00AE7129"/>
    <w:rsid w:val="00AE75A3"/>
    <w:rsid w:val="00AE79EF"/>
    <w:rsid w:val="00AF0364"/>
    <w:rsid w:val="00AF03B0"/>
    <w:rsid w:val="00AF0661"/>
    <w:rsid w:val="00AF0B26"/>
    <w:rsid w:val="00AF0F5B"/>
    <w:rsid w:val="00AF1776"/>
    <w:rsid w:val="00AF1885"/>
    <w:rsid w:val="00AF2966"/>
    <w:rsid w:val="00AF2A05"/>
    <w:rsid w:val="00AF306B"/>
    <w:rsid w:val="00AF31B8"/>
    <w:rsid w:val="00AF3432"/>
    <w:rsid w:val="00AF3437"/>
    <w:rsid w:val="00AF3AAD"/>
    <w:rsid w:val="00AF427F"/>
    <w:rsid w:val="00AF4333"/>
    <w:rsid w:val="00AF44BA"/>
    <w:rsid w:val="00AF4AF7"/>
    <w:rsid w:val="00AF530D"/>
    <w:rsid w:val="00AF5375"/>
    <w:rsid w:val="00AF600F"/>
    <w:rsid w:val="00AF6836"/>
    <w:rsid w:val="00AF7596"/>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7AC"/>
    <w:rsid w:val="00B06A0B"/>
    <w:rsid w:val="00B06DCB"/>
    <w:rsid w:val="00B06F13"/>
    <w:rsid w:val="00B071B4"/>
    <w:rsid w:val="00B0728A"/>
    <w:rsid w:val="00B073CA"/>
    <w:rsid w:val="00B07CA6"/>
    <w:rsid w:val="00B07FC2"/>
    <w:rsid w:val="00B10073"/>
    <w:rsid w:val="00B100B7"/>
    <w:rsid w:val="00B1111E"/>
    <w:rsid w:val="00B11C5A"/>
    <w:rsid w:val="00B12558"/>
    <w:rsid w:val="00B12F14"/>
    <w:rsid w:val="00B13DF4"/>
    <w:rsid w:val="00B1407C"/>
    <w:rsid w:val="00B146C1"/>
    <w:rsid w:val="00B14A2D"/>
    <w:rsid w:val="00B14A6C"/>
    <w:rsid w:val="00B1536D"/>
    <w:rsid w:val="00B1552D"/>
    <w:rsid w:val="00B17BBE"/>
    <w:rsid w:val="00B20435"/>
    <w:rsid w:val="00B20EDF"/>
    <w:rsid w:val="00B21925"/>
    <w:rsid w:val="00B21FE3"/>
    <w:rsid w:val="00B221A4"/>
    <w:rsid w:val="00B227C3"/>
    <w:rsid w:val="00B22FAE"/>
    <w:rsid w:val="00B232EA"/>
    <w:rsid w:val="00B23932"/>
    <w:rsid w:val="00B23B2D"/>
    <w:rsid w:val="00B24BEB"/>
    <w:rsid w:val="00B250E4"/>
    <w:rsid w:val="00B256F5"/>
    <w:rsid w:val="00B25E50"/>
    <w:rsid w:val="00B25FE8"/>
    <w:rsid w:val="00B26A24"/>
    <w:rsid w:val="00B26BE2"/>
    <w:rsid w:val="00B27382"/>
    <w:rsid w:val="00B27705"/>
    <w:rsid w:val="00B30E32"/>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B3C"/>
    <w:rsid w:val="00B36DEC"/>
    <w:rsid w:val="00B36EB6"/>
    <w:rsid w:val="00B36FE9"/>
    <w:rsid w:val="00B370D5"/>
    <w:rsid w:val="00B372D6"/>
    <w:rsid w:val="00B377A6"/>
    <w:rsid w:val="00B3783D"/>
    <w:rsid w:val="00B37E44"/>
    <w:rsid w:val="00B40E00"/>
    <w:rsid w:val="00B41EC0"/>
    <w:rsid w:val="00B424D6"/>
    <w:rsid w:val="00B42E4D"/>
    <w:rsid w:val="00B433E2"/>
    <w:rsid w:val="00B44053"/>
    <w:rsid w:val="00B4407F"/>
    <w:rsid w:val="00B44B68"/>
    <w:rsid w:val="00B454A0"/>
    <w:rsid w:val="00B45C56"/>
    <w:rsid w:val="00B45F85"/>
    <w:rsid w:val="00B468C4"/>
    <w:rsid w:val="00B47090"/>
    <w:rsid w:val="00B470CA"/>
    <w:rsid w:val="00B4727B"/>
    <w:rsid w:val="00B473E1"/>
    <w:rsid w:val="00B47724"/>
    <w:rsid w:val="00B50040"/>
    <w:rsid w:val="00B50979"/>
    <w:rsid w:val="00B51006"/>
    <w:rsid w:val="00B51B2B"/>
    <w:rsid w:val="00B5219A"/>
    <w:rsid w:val="00B52293"/>
    <w:rsid w:val="00B529FA"/>
    <w:rsid w:val="00B53A06"/>
    <w:rsid w:val="00B53DC7"/>
    <w:rsid w:val="00B54089"/>
    <w:rsid w:val="00B558C4"/>
    <w:rsid w:val="00B568C6"/>
    <w:rsid w:val="00B56937"/>
    <w:rsid w:val="00B573D9"/>
    <w:rsid w:val="00B600AD"/>
    <w:rsid w:val="00B60C60"/>
    <w:rsid w:val="00B61357"/>
    <w:rsid w:val="00B619A1"/>
    <w:rsid w:val="00B624E3"/>
    <w:rsid w:val="00B626BC"/>
    <w:rsid w:val="00B62770"/>
    <w:rsid w:val="00B629F9"/>
    <w:rsid w:val="00B62AD4"/>
    <w:rsid w:val="00B62F96"/>
    <w:rsid w:val="00B63B67"/>
    <w:rsid w:val="00B6480B"/>
    <w:rsid w:val="00B65153"/>
    <w:rsid w:val="00B6516D"/>
    <w:rsid w:val="00B65E15"/>
    <w:rsid w:val="00B65E39"/>
    <w:rsid w:val="00B65F96"/>
    <w:rsid w:val="00B662B0"/>
    <w:rsid w:val="00B66527"/>
    <w:rsid w:val="00B67425"/>
    <w:rsid w:val="00B70534"/>
    <w:rsid w:val="00B713A3"/>
    <w:rsid w:val="00B71FE6"/>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976"/>
    <w:rsid w:val="00B84ADC"/>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AAC"/>
    <w:rsid w:val="00B97E27"/>
    <w:rsid w:val="00BA0229"/>
    <w:rsid w:val="00BA065E"/>
    <w:rsid w:val="00BA102A"/>
    <w:rsid w:val="00BA151A"/>
    <w:rsid w:val="00BA1981"/>
    <w:rsid w:val="00BA2257"/>
    <w:rsid w:val="00BA25BD"/>
    <w:rsid w:val="00BA2605"/>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F3"/>
    <w:rsid w:val="00BB07C5"/>
    <w:rsid w:val="00BB0ABF"/>
    <w:rsid w:val="00BB149D"/>
    <w:rsid w:val="00BB1554"/>
    <w:rsid w:val="00BB1754"/>
    <w:rsid w:val="00BB17C2"/>
    <w:rsid w:val="00BB191C"/>
    <w:rsid w:val="00BB1B0D"/>
    <w:rsid w:val="00BB1BA4"/>
    <w:rsid w:val="00BB216A"/>
    <w:rsid w:val="00BB232C"/>
    <w:rsid w:val="00BB265F"/>
    <w:rsid w:val="00BB2862"/>
    <w:rsid w:val="00BB2E71"/>
    <w:rsid w:val="00BB3524"/>
    <w:rsid w:val="00BB3649"/>
    <w:rsid w:val="00BB3F0C"/>
    <w:rsid w:val="00BB41FA"/>
    <w:rsid w:val="00BB441E"/>
    <w:rsid w:val="00BB4CE9"/>
    <w:rsid w:val="00BB5089"/>
    <w:rsid w:val="00BB5208"/>
    <w:rsid w:val="00BB55B9"/>
    <w:rsid w:val="00BB5F60"/>
    <w:rsid w:val="00BB61B3"/>
    <w:rsid w:val="00BB66E3"/>
    <w:rsid w:val="00BB7B2D"/>
    <w:rsid w:val="00BC15C4"/>
    <w:rsid w:val="00BC26F2"/>
    <w:rsid w:val="00BC2903"/>
    <w:rsid w:val="00BC3049"/>
    <w:rsid w:val="00BC35FF"/>
    <w:rsid w:val="00BC3F5E"/>
    <w:rsid w:val="00BC4784"/>
    <w:rsid w:val="00BC49BE"/>
    <w:rsid w:val="00BC4E35"/>
    <w:rsid w:val="00BC5043"/>
    <w:rsid w:val="00BC56CC"/>
    <w:rsid w:val="00BC58AE"/>
    <w:rsid w:val="00BC5F6A"/>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76"/>
    <w:rsid w:val="00BD5464"/>
    <w:rsid w:val="00BD5870"/>
    <w:rsid w:val="00BD6270"/>
    <w:rsid w:val="00BD641B"/>
    <w:rsid w:val="00BD6662"/>
    <w:rsid w:val="00BD66EB"/>
    <w:rsid w:val="00BD6CFE"/>
    <w:rsid w:val="00BD711D"/>
    <w:rsid w:val="00BD7A29"/>
    <w:rsid w:val="00BD7B6D"/>
    <w:rsid w:val="00BD7D89"/>
    <w:rsid w:val="00BE0329"/>
    <w:rsid w:val="00BE0774"/>
    <w:rsid w:val="00BE12FC"/>
    <w:rsid w:val="00BE15D7"/>
    <w:rsid w:val="00BE36BB"/>
    <w:rsid w:val="00BE38CA"/>
    <w:rsid w:val="00BE3B1C"/>
    <w:rsid w:val="00BE3B8A"/>
    <w:rsid w:val="00BE4EE6"/>
    <w:rsid w:val="00BE5056"/>
    <w:rsid w:val="00BE51F3"/>
    <w:rsid w:val="00BE5833"/>
    <w:rsid w:val="00BE5A81"/>
    <w:rsid w:val="00BE6D17"/>
    <w:rsid w:val="00BE70CB"/>
    <w:rsid w:val="00BE7655"/>
    <w:rsid w:val="00BE76AA"/>
    <w:rsid w:val="00BF118C"/>
    <w:rsid w:val="00BF184E"/>
    <w:rsid w:val="00BF1BD2"/>
    <w:rsid w:val="00BF1E92"/>
    <w:rsid w:val="00BF25E7"/>
    <w:rsid w:val="00BF274D"/>
    <w:rsid w:val="00BF2BD7"/>
    <w:rsid w:val="00BF31C8"/>
    <w:rsid w:val="00BF3BA7"/>
    <w:rsid w:val="00BF3CC9"/>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4624"/>
    <w:rsid w:val="00C05DB0"/>
    <w:rsid w:val="00C05F8B"/>
    <w:rsid w:val="00C0622B"/>
    <w:rsid w:val="00C06CE3"/>
    <w:rsid w:val="00C07343"/>
    <w:rsid w:val="00C07B78"/>
    <w:rsid w:val="00C10CE3"/>
    <w:rsid w:val="00C11908"/>
    <w:rsid w:val="00C11BB6"/>
    <w:rsid w:val="00C11C37"/>
    <w:rsid w:val="00C11E89"/>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91E"/>
    <w:rsid w:val="00C16A38"/>
    <w:rsid w:val="00C173AD"/>
    <w:rsid w:val="00C20822"/>
    <w:rsid w:val="00C21640"/>
    <w:rsid w:val="00C21955"/>
    <w:rsid w:val="00C22146"/>
    <w:rsid w:val="00C223B4"/>
    <w:rsid w:val="00C22914"/>
    <w:rsid w:val="00C22A65"/>
    <w:rsid w:val="00C235C8"/>
    <w:rsid w:val="00C25217"/>
    <w:rsid w:val="00C2526E"/>
    <w:rsid w:val="00C253E9"/>
    <w:rsid w:val="00C25C01"/>
    <w:rsid w:val="00C25FC1"/>
    <w:rsid w:val="00C26A89"/>
    <w:rsid w:val="00C27103"/>
    <w:rsid w:val="00C27307"/>
    <w:rsid w:val="00C303E9"/>
    <w:rsid w:val="00C31430"/>
    <w:rsid w:val="00C31D10"/>
    <w:rsid w:val="00C32255"/>
    <w:rsid w:val="00C326A3"/>
    <w:rsid w:val="00C32C40"/>
    <w:rsid w:val="00C32E2A"/>
    <w:rsid w:val="00C33328"/>
    <w:rsid w:val="00C33D9F"/>
    <w:rsid w:val="00C33F7C"/>
    <w:rsid w:val="00C33FA8"/>
    <w:rsid w:val="00C34413"/>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A2E"/>
    <w:rsid w:val="00C47D58"/>
    <w:rsid w:val="00C5060A"/>
    <w:rsid w:val="00C50BCE"/>
    <w:rsid w:val="00C50C7D"/>
    <w:rsid w:val="00C5142B"/>
    <w:rsid w:val="00C5190F"/>
    <w:rsid w:val="00C51D87"/>
    <w:rsid w:val="00C51E97"/>
    <w:rsid w:val="00C525CC"/>
    <w:rsid w:val="00C53937"/>
    <w:rsid w:val="00C53D7D"/>
    <w:rsid w:val="00C546AF"/>
    <w:rsid w:val="00C5545C"/>
    <w:rsid w:val="00C55892"/>
    <w:rsid w:val="00C55DD4"/>
    <w:rsid w:val="00C56B37"/>
    <w:rsid w:val="00C579D6"/>
    <w:rsid w:val="00C60107"/>
    <w:rsid w:val="00C60290"/>
    <w:rsid w:val="00C6063F"/>
    <w:rsid w:val="00C60ADC"/>
    <w:rsid w:val="00C61C8A"/>
    <w:rsid w:val="00C61E21"/>
    <w:rsid w:val="00C62573"/>
    <w:rsid w:val="00C62CD2"/>
    <w:rsid w:val="00C62DC2"/>
    <w:rsid w:val="00C6396F"/>
    <w:rsid w:val="00C642A2"/>
    <w:rsid w:val="00C6540D"/>
    <w:rsid w:val="00C667BD"/>
    <w:rsid w:val="00C66DCA"/>
    <w:rsid w:val="00C67BE7"/>
    <w:rsid w:val="00C67EF6"/>
    <w:rsid w:val="00C7011D"/>
    <w:rsid w:val="00C704E1"/>
    <w:rsid w:val="00C70735"/>
    <w:rsid w:val="00C70C57"/>
    <w:rsid w:val="00C71879"/>
    <w:rsid w:val="00C71EC8"/>
    <w:rsid w:val="00C72ACC"/>
    <w:rsid w:val="00C73087"/>
    <w:rsid w:val="00C739E1"/>
    <w:rsid w:val="00C74CDC"/>
    <w:rsid w:val="00C74F8F"/>
    <w:rsid w:val="00C7509F"/>
    <w:rsid w:val="00C760B8"/>
    <w:rsid w:val="00C77FF7"/>
    <w:rsid w:val="00C81843"/>
    <w:rsid w:val="00C81970"/>
    <w:rsid w:val="00C823AD"/>
    <w:rsid w:val="00C839D9"/>
    <w:rsid w:val="00C83A68"/>
    <w:rsid w:val="00C83F2E"/>
    <w:rsid w:val="00C8404E"/>
    <w:rsid w:val="00C844F3"/>
    <w:rsid w:val="00C84A42"/>
    <w:rsid w:val="00C85016"/>
    <w:rsid w:val="00C85272"/>
    <w:rsid w:val="00C856F0"/>
    <w:rsid w:val="00C861EB"/>
    <w:rsid w:val="00C86B6D"/>
    <w:rsid w:val="00C87240"/>
    <w:rsid w:val="00C9002E"/>
    <w:rsid w:val="00C90E94"/>
    <w:rsid w:val="00C91BDD"/>
    <w:rsid w:val="00C922EC"/>
    <w:rsid w:val="00C92384"/>
    <w:rsid w:val="00C925DC"/>
    <w:rsid w:val="00C9264D"/>
    <w:rsid w:val="00C92A5B"/>
    <w:rsid w:val="00C93540"/>
    <w:rsid w:val="00C94743"/>
    <w:rsid w:val="00C94CAE"/>
    <w:rsid w:val="00C94DF6"/>
    <w:rsid w:val="00C95407"/>
    <w:rsid w:val="00C95836"/>
    <w:rsid w:val="00C97004"/>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51B1"/>
    <w:rsid w:val="00CB5A93"/>
    <w:rsid w:val="00CB614F"/>
    <w:rsid w:val="00CB708B"/>
    <w:rsid w:val="00CC020C"/>
    <w:rsid w:val="00CC0724"/>
    <w:rsid w:val="00CC0B74"/>
    <w:rsid w:val="00CC11F9"/>
    <w:rsid w:val="00CC1463"/>
    <w:rsid w:val="00CC14F3"/>
    <w:rsid w:val="00CC1596"/>
    <w:rsid w:val="00CC2117"/>
    <w:rsid w:val="00CC3B12"/>
    <w:rsid w:val="00CC3B9A"/>
    <w:rsid w:val="00CC3F33"/>
    <w:rsid w:val="00CC46DC"/>
    <w:rsid w:val="00CC50F2"/>
    <w:rsid w:val="00CC518A"/>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4079"/>
    <w:rsid w:val="00CE5303"/>
    <w:rsid w:val="00CE5560"/>
    <w:rsid w:val="00CE5D6C"/>
    <w:rsid w:val="00CE67FE"/>
    <w:rsid w:val="00CE6D07"/>
    <w:rsid w:val="00CE7487"/>
    <w:rsid w:val="00CE75D0"/>
    <w:rsid w:val="00CE7678"/>
    <w:rsid w:val="00CE7F05"/>
    <w:rsid w:val="00CF176A"/>
    <w:rsid w:val="00CF18B6"/>
    <w:rsid w:val="00CF21E5"/>
    <w:rsid w:val="00CF26B9"/>
    <w:rsid w:val="00CF27DB"/>
    <w:rsid w:val="00CF3A84"/>
    <w:rsid w:val="00CF46F6"/>
    <w:rsid w:val="00CF5BEA"/>
    <w:rsid w:val="00CF5CD5"/>
    <w:rsid w:val="00CF60C7"/>
    <w:rsid w:val="00CF6952"/>
    <w:rsid w:val="00CF7824"/>
    <w:rsid w:val="00CF7AFB"/>
    <w:rsid w:val="00D000F0"/>
    <w:rsid w:val="00D0038F"/>
    <w:rsid w:val="00D003C8"/>
    <w:rsid w:val="00D01DAF"/>
    <w:rsid w:val="00D02602"/>
    <w:rsid w:val="00D0292C"/>
    <w:rsid w:val="00D03837"/>
    <w:rsid w:val="00D042A3"/>
    <w:rsid w:val="00D043B3"/>
    <w:rsid w:val="00D0454B"/>
    <w:rsid w:val="00D04C81"/>
    <w:rsid w:val="00D05310"/>
    <w:rsid w:val="00D0581D"/>
    <w:rsid w:val="00D06374"/>
    <w:rsid w:val="00D066E9"/>
    <w:rsid w:val="00D06DAE"/>
    <w:rsid w:val="00D06E1F"/>
    <w:rsid w:val="00D07749"/>
    <w:rsid w:val="00D07BAF"/>
    <w:rsid w:val="00D104FA"/>
    <w:rsid w:val="00D1062A"/>
    <w:rsid w:val="00D11B15"/>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2D6"/>
    <w:rsid w:val="00D226B2"/>
    <w:rsid w:val="00D236FE"/>
    <w:rsid w:val="00D23C41"/>
    <w:rsid w:val="00D240BD"/>
    <w:rsid w:val="00D24299"/>
    <w:rsid w:val="00D24548"/>
    <w:rsid w:val="00D24974"/>
    <w:rsid w:val="00D25371"/>
    <w:rsid w:val="00D2647E"/>
    <w:rsid w:val="00D26525"/>
    <w:rsid w:val="00D2684F"/>
    <w:rsid w:val="00D27055"/>
    <w:rsid w:val="00D27120"/>
    <w:rsid w:val="00D2734E"/>
    <w:rsid w:val="00D27F6B"/>
    <w:rsid w:val="00D309B0"/>
    <w:rsid w:val="00D30B35"/>
    <w:rsid w:val="00D31DA8"/>
    <w:rsid w:val="00D322EA"/>
    <w:rsid w:val="00D32691"/>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471D"/>
    <w:rsid w:val="00D44BA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D7D"/>
    <w:rsid w:val="00D53F8A"/>
    <w:rsid w:val="00D54E3C"/>
    <w:rsid w:val="00D551B3"/>
    <w:rsid w:val="00D555C0"/>
    <w:rsid w:val="00D55840"/>
    <w:rsid w:val="00D55865"/>
    <w:rsid w:val="00D55F36"/>
    <w:rsid w:val="00D561D0"/>
    <w:rsid w:val="00D56A9C"/>
    <w:rsid w:val="00D56D62"/>
    <w:rsid w:val="00D56F5F"/>
    <w:rsid w:val="00D571BD"/>
    <w:rsid w:val="00D572BF"/>
    <w:rsid w:val="00D57B45"/>
    <w:rsid w:val="00D605C7"/>
    <w:rsid w:val="00D60C65"/>
    <w:rsid w:val="00D60CC1"/>
    <w:rsid w:val="00D6146E"/>
    <w:rsid w:val="00D614B5"/>
    <w:rsid w:val="00D618A9"/>
    <w:rsid w:val="00D6260E"/>
    <w:rsid w:val="00D626B5"/>
    <w:rsid w:val="00D62A8A"/>
    <w:rsid w:val="00D6342D"/>
    <w:rsid w:val="00D63722"/>
    <w:rsid w:val="00D63978"/>
    <w:rsid w:val="00D63BB4"/>
    <w:rsid w:val="00D647CE"/>
    <w:rsid w:val="00D6594B"/>
    <w:rsid w:val="00D65E7B"/>
    <w:rsid w:val="00D67BD2"/>
    <w:rsid w:val="00D71EAD"/>
    <w:rsid w:val="00D72507"/>
    <w:rsid w:val="00D72556"/>
    <w:rsid w:val="00D7397B"/>
    <w:rsid w:val="00D7412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A05"/>
    <w:rsid w:val="00D85BF7"/>
    <w:rsid w:val="00D86529"/>
    <w:rsid w:val="00D865AD"/>
    <w:rsid w:val="00D86AFC"/>
    <w:rsid w:val="00D86CC9"/>
    <w:rsid w:val="00D8704E"/>
    <w:rsid w:val="00D9078E"/>
    <w:rsid w:val="00D90870"/>
    <w:rsid w:val="00D90E8D"/>
    <w:rsid w:val="00D91AB3"/>
    <w:rsid w:val="00D91D29"/>
    <w:rsid w:val="00D9246B"/>
    <w:rsid w:val="00D92B43"/>
    <w:rsid w:val="00D931E4"/>
    <w:rsid w:val="00D9361C"/>
    <w:rsid w:val="00D93F7D"/>
    <w:rsid w:val="00D9408B"/>
    <w:rsid w:val="00D94140"/>
    <w:rsid w:val="00D94787"/>
    <w:rsid w:val="00D94EFD"/>
    <w:rsid w:val="00D94F93"/>
    <w:rsid w:val="00D954AC"/>
    <w:rsid w:val="00D95AF1"/>
    <w:rsid w:val="00D95DE1"/>
    <w:rsid w:val="00D962C8"/>
    <w:rsid w:val="00D9642F"/>
    <w:rsid w:val="00D96632"/>
    <w:rsid w:val="00D9674A"/>
    <w:rsid w:val="00D96B5C"/>
    <w:rsid w:val="00D96E24"/>
    <w:rsid w:val="00D97676"/>
    <w:rsid w:val="00D976BB"/>
    <w:rsid w:val="00D97EA2"/>
    <w:rsid w:val="00DA05B1"/>
    <w:rsid w:val="00DA0940"/>
    <w:rsid w:val="00DA0A8F"/>
    <w:rsid w:val="00DA0BC5"/>
    <w:rsid w:val="00DA18AE"/>
    <w:rsid w:val="00DA202E"/>
    <w:rsid w:val="00DA20D9"/>
    <w:rsid w:val="00DA231C"/>
    <w:rsid w:val="00DA2343"/>
    <w:rsid w:val="00DA244B"/>
    <w:rsid w:val="00DA28A5"/>
    <w:rsid w:val="00DA2A8B"/>
    <w:rsid w:val="00DA2F81"/>
    <w:rsid w:val="00DA32AE"/>
    <w:rsid w:val="00DA3A27"/>
    <w:rsid w:val="00DA3B50"/>
    <w:rsid w:val="00DA3E9A"/>
    <w:rsid w:val="00DA5142"/>
    <w:rsid w:val="00DA5A6F"/>
    <w:rsid w:val="00DA5ACE"/>
    <w:rsid w:val="00DA7881"/>
    <w:rsid w:val="00DB0234"/>
    <w:rsid w:val="00DB0514"/>
    <w:rsid w:val="00DB0838"/>
    <w:rsid w:val="00DB2894"/>
    <w:rsid w:val="00DB2D8C"/>
    <w:rsid w:val="00DB372C"/>
    <w:rsid w:val="00DB3ACD"/>
    <w:rsid w:val="00DB3B11"/>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2879"/>
    <w:rsid w:val="00DC2A54"/>
    <w:rsid w:val="00DC32E9"/>
    <w:rsid w:val="00DC35C2"/>
    <w:rsid w:val="00DC498B"/>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E003B"/>
    <w:rsid w:val="00DE04B8"/>
    <w:rsid w:val="00DE28F8"/>
    <w:rsid w:val="00DE29E3"/>
    <w:rsid w:val="00DE2EF8"/>
    <w:rsid w:val="00DE2F3E"/>
    <w:rsid w:val="00DE3221"/>
    <w:rsid w:val="00DE3623"/>
    <w:rsid w:val="00DE45EA"/>
    <w:rsid w:val="00DE48A1"/>
    <w:rsid w:val="00DE54B1"/>
    <w:rsid w:val="00DE559F"/>
    <w:rsid w:val="00DE5C16"/>
    <w:rsid w:val="00DE6AB9"/>
    <w:rsid w:val="00DE6BB9"/>
    <w:rsid w:val="00DE6C87"/>
    <w:rsid w:val="00DE6F59"/>
    <w:rsid w:val="00DE7454"/>
    <w:rsid w:val="00DE7511"/>
    <w:rsid w:val="00DE7994"/>
    <w:rsid w:val="00DF0C79"/>
    <w:rsid w:val="00DF202C"/>
    <w:rsid w:val="00DF310A"/>
    <w:rsid w:val="00DF31C2"/>
    <w:rsid w:val="00DF3B93"/>
    <w:rsid w:val="00DF3E44"/>
    <w:rsid w:val="00DF4527"/>
    <w:rsid w:val="00DF537D"/>
    <w:rsid w:val="00DF5757"/>
    <w:rsid w:val="00DF5C04"/>
    <w:rsid w:val="00DF5D9C"/>
    <w:rsid w:val="00DF5FF5"/>
    <w:rsid w:val="00DF6529"/>
    <w:rsid w:val="00DF7605"/>
    <w:rsid w:val="00DF7913"/>
    <w:rsid w:val="00DF7C97"/>
    <w:rsid w:val="00E000E4"/>
    <w:rsid w:val="00E002B9"/>
    <w:rsid w:val="00E004DF"/>
    <w:rsid w:val="00E00A7D"/>
    <w:rsid w:val="00E0194A"/>
    <w:rsid w:val="00E01BB2"/>
    <w:rsid w:val="00E022F1"/>
    <w:rsid w:val="00E02529"/>
    <w:rsid w:val="00E026DB"/>
    <w:rsid w:val="00E02CD3"/>
    <w:rsid w:val="00E02D02"/>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7C1"/>
    <w:rsid w:val="00E338EA"/>
    <w:rsid w:val="00E347B4"/>
    <w:rsid w:val="00E349F4"/>
    <w:rsid w:val="00E34A92"/>
    <w:rsid w:val="00E35FD9"/>
    <w:rsid w:val="00E36357"/>
    <w:rsid w:val="00E36811"/>
    <w:rsid w:val="00E36FDC"/>
    <w:rsid w:val="00E37136"/>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9AD"/>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5317"/>
    <w:rsid w:val="00E56153"/>
    <w:rsid w:val="00E5655D"/>
    <w:rsid w:val="00E56A1B"/>
    <w:rsid w:val="00E56B85"/>
    <w:rsid w:val="00E572E1"/>
    <w:rsid w:val="00E57972"/>
    <w:rsid w:val="00E57BC4"/>
    <w:rsid w:val="00E57CB4"/>
    <w:rsid w:val="00E57F9A"/>
    <w:rsid w:val="00E60479"/>
    <w:rsid w:val="00E60686"/>
    <w:rsid w:val="00E60BE5"/>
    <w:rsid w:val="00E61016"/>
    <w:rsid w:val="00E61839"/>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2A39"/>
    <w:rsid w:val="00E7382C"/>
    <w:rsid w:val="00E73AB9"/>
    <w:rsid w:val="00E747C0"/>
    <w:rsid w:val="00E74E53"/>
    <w:rsid w:val="00E752A6"/>
    <w:rsid w:val="00E75A8C"/>
    <w:rsid w:val="00E75B20"/>
    <w:rsid w:val="00E75E5A"/>
    <w:rsid w:val="00E7690F"/>
    <w:rsid w:val="00E76CAC"/>
    <w:rsid w:val="00E76EF2"/>
    <w:rsid w:val="00E76F9B"/>
    <w:rsid w:val="00E81F3D"/>
    <w:rsid w:val="00E82640"/>
    <w:rsid w:val="00E82D68"/>
    <w:rsid w:val="00E83973"/>
    <w:rsid w:val="00E8430F"/>
    <w:rsid w:val="00E84A68"/>
    <w:rsid w:val="00E84A8B"/>
    <w:rsid w:val="00E850C8"/>
    <w:rsid w:val="00E857C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979"/>
    <w:rsid w:val="00EB347B"/>
    <w:rsid w:val="00EB3C37"/>
    <w:rsid w:val="00EB4B45"/>
    <w:rsid w:val="00EB5596"/>
    <w:rsid w:val="00EB5E2C"/>
    <w:rsid w:val="00EB6112"/>
    <w:rsid w:val="00EB65A6"/>
    <w:rsid w:val="00EB6707"/>
    <w:rsid w:val="00EB6C5D"/>
    <w:rsid w:val="00EB6FB2"/>
    <w:rsid w:val="00EB7785"/>
    <w:rsid w:val="00EC0025"/>
    <w:rsid w:val="00EC069C"/>
    <w:rsid w:val="00EC1457"/>
    <w:rsid w:val="00EC1953"/>
    <w:rsid w:val="00EC1DA4"/>
    <w:rsid w:val="00EC2456"/>
    <w:rsid w:val="00EC24BC"/>
    <w:rsid w:val="00EC24F8"/>
    <w:rsid w:val="00EC2A67"/>
    <w:rsid w:val="00EC426A"/>
    <w:rsid w:val="00EC44B6"/>
    <w:rsid w:val="00EC4C8C"/>
    <w:rsid w:val="00EC543D"/>
    <w:rsid w:val="00EC54C1"/>
    <w:rsid w:val="00EC612F"/>
    <w:rsid w:val="00EC6421"/>
    <w:rsid w:val="00EC6D91"/>
    <w:rsid w:val="00EC7704"/>
    <w:rsid w:val="00EC79C0"/>
    <w:rsid w:val="00ED00EA"/>
    <w:rsid w:val="00ED0BF6"/>
    <w:rsid w:val="00ED0C02"/>
    <w:rsid w:val="00ED0D7F"/>
    <w:rsid w:val="00ED0E18"/>
    <w:rsid w:val="00ED11C0"/>
    <w:rsid w:val="00ED1892"/>
    <w:rsid w:val="00ED28F5"/>
    <w:rsid w:val="00ED295B"/>
    <w:rsid w:val="00ED2E0D"/>
    <w:rsid w:val="00ED398D"/>
    <w:rsid w:val="00ED444D"/>
    <w:rsid w:val="00ED46DD"/>
    <w:rsid w:val="00ED5034"/>
    <w:rsid w:val="00ED5968"/>
    <w:rsid w:val="00ED69B4"/>
    <w:rsid w:val="00ED7A69"/>
    <w:rsid w:val="00ED7F32"/>
    <w:rsid w:val="00EE0788"/>
    <w:rsid w:val="00EE0C2D"/>
    <w:rsid w:val="00EE139D"/>
    <w:rsid w:val="00EE19C6"/>
    <w:rsid w:val="00EE1AF5"/>
    <w:rsid w:val="00EE315D"/>
    <w:rsid w:val="00EE3FF9"/>
    <w:rsid w:val="00EE43E6"/>
    <w:rsid w:val="00EE4A0B"/>
    <w:rsid w:val="00EE4A70"/>
    <w:rsid w:val="00EE555F"/>
    <w:rsid w:val="00EE5628"/>
    <w:rsid w:val="00EE5677"/>
    <w:rsid w:val="00EE589E"/>
    <w:rsid w:val="00EE5A8C"/>
    <w:rsid w:val="00EE5CC5"/>
    <w:rsid w:val="00EE5D18"/>
    <w:rsid w:val="00EE669F"/>
    <w:rsid w:val="00EE66B1"/>
    <w:rsid w:val="00EE6E80"/>
    <w:rsid w:val="00EE7273"/>
    <w:rsid w:val="00EE7E4D"/>
    <w:rsid w:val="00EF1C62"/>
    <w:rsid w:val="00EF231B"/>
    <w:rsid w:val="00EF257D"/>
    <w:rsid w:val="00EF2E99"/>
    <w:rsid w:val="00EF35D2"/>
    <w:rsid w:val="00EF6098"/>
    <w:rsid w:val="00EF7102"/>
    <w:rsid w:val="00EF72F5"/>
    <w:rsid w:val="00EF7547"/>
    <w:rsid w:val="00EF7F41"/>
    <w:rsid w:val="00F000A1"/>
    <w:rsid w:val="00F00368"/>
    <w:rsid w:val="00F003E1"/>
    <w:rsid w:val="00F00AF9"/>
    <w:rsid w:val="00F01336"/>
    <w:rsid w:val="00F0146C"/>
    <w:rsid w:val="00F01B8B"/>
    <w:rsid w:val="00F025BB"/>
    <w:rsid w:val="00F02A23"/>
    <w:rsid w:val="00F02AE4"/>
    <w:rsid w:val="00F0433E"/>
    <w:rsid w:val="00F053BD"/>
    <w:rsid w:val="00F05908"/>
    <w:rsid w:val="00F059CC"/>
    <w:rsid w:val="00F05D8B"/>
    <w:rsid w:val="00F061A0"/>
    <w:rsid w:val="00F06C89"/>
    <w:rsid w:val="00F0707C"/>
    <w:rsid w:val="00F0766B"/>
    <w:rsid w:val="00F07B9F"/>
    <w:rsid w:val="00F101FE"/>
    <w:rsid w:val="00F1024E"/>
    <w:rsid w:val="00F1043D"/>
    <w:rsid w:val="00F10B6B"/>
    <w:rsid w:val="00F10F9B"/>
    <w:rsid w:val="00F1104E"/>
    <w:rsid w:val="00F129D8"/>
    <w:rsid w:val="00F12EAC"/>
    <w:rsid w:val="00F143B3"/>
    <w:rsid w:val="00F159E4"/>
    <w:rsid w:val="00F16B76"/>
    <w:rsid w:val="00F2046B"/>
    <w:rsid w:val="00F204CA"/>
    <w:rsid w:val="00F20907"/>
    <w:rsid w:val="00F21550"/>
    <w:rsid w:val="00F21967"/>
    <w:rsid w:val="00F21D7A"/>
    <w:rsid w:val="00F22B9A"/>
    <w:rsid w:val="00F22F01"/>
    <w:rsid w:val="00F24038"/>
    <w:rsid w:val="00F24321"/>
    <w:rsid w:val="00F2458C"/>
    <w:rsid w:val="00F254FE"/>
    <w:rsid w:val="00F261F1"/>
    <w:rsid w:val="00F263A2"/>
    <w:rsid w:val="00F2688F"/>
    <w:rsid w:val="00F26EDF"/>
    <w:rsid w:val="00F2701B"/>
    <w:rsid w:val="00F27449"/>
    <w:rsid w:val="00F2760C"/>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6C4E"/>
    <w:rsid w:val="00F371ED"/>
    <w:rsid w:val="00F3766B"/>
    <w:rsid w:val="00F37CC4"/>
    <w:rsid w:val="00F37D0A"/>
    <w:rsid w:val="00F404EE"/>
    <w:rsid w:val="00F40CC6"/>
    <w:rsid w:val="00F40E9C"/>
    <w:rsid w:val="00F410FF"/>
    <w:rsid w:val="00F41404"/>
    <w:rsid w:val="00F41695"/>
    <w:rsid w:val="00F420E0"/>
    <w:rsid w:val="00F429E0"/>
    <w:rsid w:val="00F42B45"/>
    <w:rsid w:val="00F42CED"/>
    <w:rsid w:val="00F42FBA"/>
    <w:rsid w:val="00F43C37"/>
    <w:rsid w:val="00F444F7"/>
    <w:rsid w:val="00F44C5D"/>
    <w:rsid w:val="00F453BD"/>
    <w:rsid w:val="00F46066"/>
    <w:rsid w:val="00F462B6"/>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5D8"/>
    <w:rsid w:val="00F61CF2"/>
    <w:rsid w:val="00F6276F"/>
    <w:rsid w:val="00F62DB4"/>
    <w:rsid w:val="00F63AF6"/>
    <w:rsid w:val="00F63D0A"/>
    <w:rsid w:val="00F64131"/>
    <w:rsid w:val="00F6426A"/>
    <w:rsid w:val="00F649AC"/>
    <w:rsid w:val="00F64FB5"/>
    <w:rsid w:val="00F65193"/>
    <w:rsid w:val="00F65FFE"/>
    <w:rsid w:val="00F66550"/>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77C"/>
    <w:rsid w:val="00F778D3"/>
    <w:rsid w:val="00F802EA"/>
    <w:rsid w:val="00F8091C"/>
    <w:rsid w:val="00F80DDE"/>
    <w:rsid w:val="00F82BA3"/>
    <w:rsid w:val="00F82D8E"/>
    <w:rsid w:val="00F82E87"/>
    <w:rsid w:val="00F83007"/>
    <w:rsid w:val="00F83377"/>
    <w:rsid w:val="00F833CA"/>
    <w:rsid w:val="00F836BF"/>
    <w:rsid w:val="00F84E6D"/>
    <w:rsid w:val="00F8555F"/>
    <w:rsid w:val="00F85773"/>
    <w:rsid w:val="00F86585"/>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C4A"/>
    <w:rsid w:val="00FC2F21"/>
    <w:rsid w:val="00FC2F43"/>
    <w:rsid w:val="00FC2FBD"/>
    <w:rsid w:val="00FC3187"/>
    <w:rsid w:val="00FC34A1"/>
    <w:rsid w:val="00FC4466"/>
    <w:rsid w:val="00FC449B"/>
    <w:rsid w:val="00FC4DF3"/>
    <w:rsid w:val="00FC537E"/>
    <w:rsid w:val="00FC5E60"/>
    <w:rsid w:val="00FC601A"/>
    <w:rsid w:val="00FC643F"/>
    <w:rsid w:val="00FC6568"/>
    <w:rsid w:val="00FC6DED"/>
    <w:rsid w:val="00FC7B22"/>
    <w:rsid w:val="00FC7CD2"/>
    <w:rsid w:val="00FC7D77"/>
    <w:rsid w:val="00FC7E24"/>
    <w:rsid w:val="00FD0802"/>
    <w:rsid w:val="00FD09BD"/>
    <w:rsid w:val="00FD156F"/>
    <w:rsid w:val="00FD1D68"/>
    <w:rsid w:val="00FD2A11"/>
    <w:rsid w:val="00FD2CE6"/>
    <w:rsid w:val="00FD2E33"/>
    <w:rsid w:val="00FD3B15"/>
    <w:rsid w:val="00FD4031"/>
    <w:rsid w:val="00FD4268"/>
    <w:rsid w:val="00FD4708"/>
    <w:rsid w:val="00FD4824"/>
    <w:rsid w:val="00FD4A5F"/>
    <w:rsid w:val="00FD5059"/>
    <w:rsid w:val="00FD5F38"/>
    <w:rsid w:val="00FD5F3A"/>
    <w:rsid w:val="00FD6621"/>
    <w:rsid w:val="00FD6BBA"/>
    <w:rsid w:val="00FD6F47"/>
    <w:rsid w:val="00FE03B1"/>
    <w:rsid w:val="00FE0EBD"/>
    <w:rsid w:val="00FE1030"/>
    <w:rsid w:val="00FE20DB"/>
    <w:rsid w:val="00FE28E5"/>
    <w:rsid w:val="00FE35ED"/>
    <w:rsid w:val="00FE37EA"/>
    <w:rsid w:val="00FE383C"/>
    <w:rsid w:val="00FE42F0"/>
    <w:rsid w:val="00FE4333"/>
    <w:rsid w:val="00FE477D"/>
    <w:rsid w:val="00FE4BD3"/>
    <w:rsid w:val="00FE4E95"/>
    <w:rsid w:val="00FE4EE3"/>
    <w:rsid w:val="00FE5241"/>
    <w:rsid w:val="00FE5911"/>
    <w:rsid w:val="00FE69DD"/>
    <w:rsid w:val="00FE69EB"/>
    <w:rsid w:val="00FE6D9F"/>
    <w:rsid w:val="00FE7097"/>
    <w:rsid w:val="00FE711C"/>
    <w:rsid w:val="00FE724B"/>
    <w:rsid w:val="00FE75CD"/>
    <w:rsid w:val="00FF06EC"/>
    <w:rsid w:val="00FF0C9D"/>
    <w:rsid w:val="00FF0CFE"/>
    <w:rsid w:val="00FF11A9"/>
    <w:rsid w:val="00FF16DA"/>
    <w:rsid w:val="00FF2042"/>
    <w:rsid w:val="00FF2E6A"/>
    <w:rsid w:val="00FF4071"/>
    <w:rsid w:val="00FF505F"/>
    <w:rsid w:val="00FF52E8"/>
    <w:rsid w:val="00FF5F09"/>
    <w:rsid w:val="00FF611C"/>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F22F5B-B1E2-46CB-BEE6-28C840E9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uiPriority w:val="9"/>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uiPriority w:val="99"/>
    <w:qFormat/>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1"/>
    <w:qFormat/>
    <w:rsid w:val="00E53F4C"/>
    <w:pPr>
      <w:tabs>
        <w:tab w:val="right" w:leader="dot" w:pos="11057"/>
      </w:tabs>
      <w:ind w:firstLine="284"/>
      <w:jc w:val="both"/>
    </w:pPr>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uiPriority w:val="99"/>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uiPriority w:val="99"/>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8">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4">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9">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5">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uiPriority w:val="99"/>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aliases w:val="+Название объекта"/>
    <w:basedOn w:val="a0"/>
    <w:next w:val="a0"/>
    <w:qFormat/>
    <w:rsid w:val="00952D7E"/>
    <w:rPr>
      <w:sz w:val="28"/>
      <w:szCs w:val="20"/>
    </w:rPr>
  </w:style>
  <w:style w:type="paragraph" w:styleId="affc">
    <w:name w:val="Subtitle"/>
    <w:basedOn w:val="a0"/>
    <w:link w:val="1a"/>
    <w:qFormat/>
    <w:rsid w:val="00952D7E"/>
    <w:pPr>
      <w:jc w:val="center"/>
    </w:pPr>
    <w:rPr>
      <w:szCs w:val="20"/>
    </w:rPr>
  </w:style>
  <w:style w:type="character" w:customStyle="1" w:styleId="1a">
    <w:name w:val="Подзаголовок Знак1"/>
    <w:basedOn w:val="a1"/>
    <w:link w:val="affc"/>
    <w:rsid w:val="00C70C57"/>
    <w:rPr>
      <w:rFonts w:ascii="Times New Roman" w:eastAsia="Times New Roman" w:hAnsi="Times New Roman"/>
      <w:sz w:val="24"/>
    </w:rPr>
  </w:style>
  <w:style w:type="paragraph" w:styleId="affd">
    <w:name w:val="Plain Text"/>
    <w:basedOn w:val="a0"/>
    <w:link w:val="affe"/>
    <w:rsid w:val="00952D7E"/>
    <w:rPr>
      <w:rFonts w:ascii="Courier New" w:hAnsi="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1"/>
    <w:link w:val="afff2"/>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aliases w:val="ВерхКолонтитул Знак, Знак5 Знак"/>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rsid w:val="00AD6021"/>
  </w:style>
  <w:style w:type="paragraph" w:styleId="afff9">
    <w:name w:val="List"/>
    <w:basedOn w:val="a8"/>
    <w:link w:val="afffa"/>
    <w:rsid w:val="00AD6021"/>
    <w:pPr>
      <w:jc w:val="both"/>
    </w:pPr>
    <w:rPr>
      <w:sz w:val="24"/>
      <w:lang w:eastAsia="zh-CN"/>
    </w:rPr>
  </w:style>
  <w:style w:type="paragraph" w:customStyle="1" w:styleId="1f">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
    <w:rsid w:val="00AD6021"/>
    <w:pPr>
      <w:suppressAutoHyphens w:val="0"/>
      <w:jc w:val="center"/>
    </w:pPr>
    <w:rPr>
      <w:b/>
      <w:sz w:val="20"/>
      <w:szCs w:val="20"/>
      <w:lang w:eastAsia="zh-CN"/>
    </w:rPr>
  </w:style>
  <w:style w:type="paragraph" w:customStyle="1" w:styleId="afffc">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uiPriority w:val="99"/>
    <w:rsid w:val="002363B0"/>
    <w:rPr>
      <w:sz w:val="20"/>
      <w:szCs w:val="20"/>
    </w:rPr>
  </w:style>
  <w:style w:type="character" w:customStyle="1" w:styleId="affff6">
    <w:name w:val="Текст концевой сноски Знак"/>
    <w:link w:val="affff5"/>
    <w:uiPriority w:val="99"/>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3">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0">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1">
    <w:name w:val="annotation reference"/>
    <w:basedOn w:val="a1"/>
    <w:uiPriority w:val="99"/>
    <w:unhideWhenUsed/>
    <w:rsid w:val="00704028"/>
    <w:rPr>
      <w:sz w:val="16"/>
      <w:szCs w:val="16"/>
    </w:rPr>
  </w:style>
  <w:style w:type="paragraph" w:customStyle="1" w:styleId="afffff2">
    <w:name w:val="Адресат"/>
    <w:basedOn w:val="a0"/>
    <w:rsid w:val="00C70C57"/>
    <w:pPr>
      <w:suppressAutoHyphens/>
      <w:spacing w:line="240" w:lineRule="exact"/>
    </w:pPr>
    <w:rPr>
      <w:sz w:val="28"/>
      <w:szCs w:val="20"/>
    </w:rPr>
  </w:style>
  <w:style w:type="paragraph" w:customStyle="1" w:styleId="afffff3">
    <w:name w:val="Заголовок к тексту"/>
    <w:basedOn w:val="a0"/>
    <w:next w:val="a8"/>
    <w:rsid w:val="00C70C57"/>
    <w:pPr>
      <w:suppressAutoHyphens/>
      <w:spacing w:after="480" w:line="240" w:lineRule="exact"/>
    </w:pPr>
    <w:rPr>
      <w:sz w:val="28"/>
      <w:szCs w:val="20"/>
    </w:rPr>
  </w:style>
  <w:style w:type="paragraph" w:customStyle="1" w:styleId="afffff4">
    <w:name w:val="Исполнитель"/>
    <w:basedOn w:val="a8"/>
    <w:rsid w:val="00C70C57"/>
    <w:pPr>
      <w:suppressAutoHyphens/>
      <w:spacing w:line="240" w:lineRule="exact"/>
    </w:pPr>
    <w:rPr>
      <w:sz w:val="20"/>
    </w:rPr>
  </w:style>
  <w:style w:type="paragraph" w:styleId="afffff5">
    <w:name w:val="Signature"/>
    <w:basedOn w:val="a0"/>
    <w:next w:val="a8"/>
    <w:link w:val="afffff6"/>
    <w:rsid w:val="00C70C57"/>
    <w:pPr>
      <w:tabs>
        <w:tab w:val="left" w:pos="5103"/>
        <w:tab w:val="right" w:pos="9639"/>
      </w:tabs>
      <w:suppressAutoHyphens/>
      <w:spacing w:before="480" w:line="240" w:lineRule="exact"/>
      <w:jc w:val="right"/>
    </w:pPr>
    <w:rPr>
      <w:sz w:val="28"/>
      <w:szCs w:val="20"/>
    </w:rPr>
  </w:style>
  <w:style w:type="character" w:customStyle="1" w:styleId="afffff6">
    <w:name w:val="Подпись Знак"/>
    <w:basedOn w:val="a1"/>
    <w:link w:val="afffff5"/>
    <w:rsid w:val="00C70C57"/>
    <w:rPr>
      <w:rFonts w:ascii="Times New Roman" w:eastAsia="Times New Roman" w:hAnsi="Times New Roman"/>
      <w:sz w:val="28"/>
    </w:rPr>
  </w:style>
  <w:style w:type="paragraph" w:customStyle="1" w:styleId="afffff7">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8">
    <w:name w:val="Приложение"/>
    <w:basedOn w:val="a8"/>
    <w:rsid w:val="00C70C57"/>
    <w:pPr>
      <w:tabs>
        <w:tab w:val="left" w:pos="1673"/>
      </w:tabs>
      <w:suppressAutoHyphens/>
      <w:spacing w:before="240" w:line="240" w:lineRule="exact"/>
      <w:ind w:left="1985" w:hanging="1985"/>
      <w:jc w:val="both"/>
    </w:pPr>
  </w:style>
  <w:style w:type="paragraph" w:customStyle="1" w:styleId="afffff9">
    <w:name w:val="регистрационные поля"/>
    <w:basedOn w:val="a0"/>
    <w:rsid w:val="00C70C57"/>
    <w:pPr>
      <w:spacing w:line="240" w:lineRule="exact"/>
      <w:jc w:val="center"/>
    </w:pPr>
    <w:rPr>
      <w:sz w:val="28"/>
      <w:szCs w:val="20"/>
      <w:lang w:val="en-US"/>
    </w:rPr>
  </w:style>
  <w:style w:type="paragraph" w:customStyle="1" w:styleId="afffffa">
    <w:name w:val="Основной"/>
    <w:basedOn w:val="a0"/>
    <w:link w:val="afffffb"/>
    <w:qFormat/>
    <w:rsid w:val="00C70C57"/>
    <w:pPr>
      <w:ind w:firstLine="567"/>
      <w:jc w:val="both"/>
    </w:pPr>
    <w:rPr>
      <w:rFonts w:ascii="Arial" w:hAnsi="Arial" w:cs="Arial"/>
      <w:sz w:val="16"/>
      <w:szCs w:val="16"/>
    </w:rPr>
  </w:style>
  <w:style w:type="character" w:customStyle="1" w:styleId="afffffb">
    <w:name w:val="Основной Знак"/>
    <w:basedOn w:val="a1"/>
    <w:link w:val="afffffa"/>
    <w:rsid w:val="00C70C57"/>
    <w:rPr>
      <w:rFonts w:ascii="Arial" w:eastAsia="Times New Roman" w:hAnsi="Arial" w:cs="Arial"/>
      <w:sz w:val="16"/>
      <w:szCs w:val="16"/>
    </w:rPr>
  </w:style>
  <w:style w:type="character" w:customStyle="1" w:styleId="afffffc">
    <w:name w:val="Текст примечания Знак"/>
    <w:basedOn w:val="a1"/>
    <w:uiPriority w:val="99"/>
    <w:rsid w:val="00C70C57"/>
    <w:rPr>
      <w:szCs w:val="24"/>
    </w:rPr>
  </w:style>
  <w:style w:type="character" w:customStyle="1" w:styleId="1f5">
    <w:name w:val="Текст примечания Знак1"/>
    <w:basedOn w:val="a1"/>
    <w:rsid w:val="00C70C57"/>
  </w:style>
  <w:style w:type="character" w:customStyle="1" w:styleId="afffffd">
    <w:name w:val="Тема примечания Знак"/>
    <w:basedOn w:val="afffffc"/>
    <w:link w:val="afffffe"/>
    <w:uiPriority w:val="99"/>
    <w:rsid w:val="00C70C57"/>
    <w:rPr>
      <w:b/>
      <w:bCs/>
      <w:szCs w:val="24"/>
    </w:rPr>
  </w:style>
  <w:style w:type="paragraph" w:styleId="afffffe">
    <w:name w:val="annotation subject"/>
    <w:basedOn w:val="af6"/>
    <w:next w:val="af6"/>
    <w:link w:val="afffffd"/>
    <w:uiPriority w:val="99"/>
    <w:unhideWhenUsed/>
    <w:rsid w:val="00C70C57"/>
    <w:rPr>
      <w:rFonts w:ascii="Calibri" w:eastAsia="Calibri" w:hAnsi="Calibri"/>
      <w:b/>
      <w:bCs/>
      <w:szCs w:val="24"/>
    </w:rPr>
  </w:style>
  <w:style w:type="character" w:customStyle="1" w:styleId="1f6">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0">
    <w:name w:val="Подзаголовок Знак"/>
    <w:rsid w:val="00C70C57"/>
    <w:rPr>
      <w:rFonts w:ascii="Cambria" w:hAnsi="Cambria" w:cs="Cambria"/>
      <w:i/>
      <w:iCs/>
      <w:color w:val="4F81BD"/>
      <w:spacing w:val="15"/>
      <w:sz w:val="24"/>
      <w:szCs w:val="24"/>
    </w:rPr>
  </w:style>
  <w:style w:type="character" w:customStyle="1" w:styleId="affffff1">
    <w:name w:val="Символ сноски"/>
    <w:rsid w:val="00C70C57"/>
    <w:rPr>
      <w:vertAlign w:val="superscript"/>
    </w:rPr>
  </w:style>
  <w:style w:type="character" w:customStyle="1" w:styleId="1f7">
    <w:name w:val="Знак примечания1"/>
    <w:rsid w:val="00C70C57"/>
    <w:rPr>
      <w:sz w:val="16"/>
      <w:szCs w:val="16"/>
    </w:rPr>
  </w:style>
  <w:style w:type="character" w:customStyle="1" w:styleId="u">
    <w:name w:val="u"/>
    <w:basedOn w:val="1e"/>
    <w:uiPriority w:val="99"/>
    <w:rsid w:val="00C70C57"/>
  </w:style>
  <w:style w:type="character" w:customStyle="1" w:styleId="affffff2">
    <w:name w:val="Часть Знак"/>
    <w:uiPriority w:val="99"/>
    <w:rsid w:val="00C70C57"/>
    <w:rPr>
      <w:rFonts w:eastAsia="Times New Roman"/>
      <w:sz w:val="24"/>
      <w:szCs w:val="24"/>
      <w:lang w:val="ru-RU"/>
    </w:rPr>
  </w:style>
  <w:style w:type="character" w:customStyle="1" w:styleId="affffff3">
    <w:name w:val="Ссылка указателя"/>
    <w:uiPriority w:val="99"/>
    <w:rsid w:val="00C70C57"/>
  </w:style>
  <w:style w:type="paragraph" w:customStyle="1" w:styleId="1f8">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4">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5">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6">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7">
    <w:name w:val="Emphasis"/>
    <w:basedOn w:val="a1"/>
    <w:uiPriority w:val="20"/>
    <w:qFormat/>
    <w:rsid w:val="007D59E8"/>
    <w:rPr>
      <w:rFonts w:ascii="Times New Roman" w:hAnsi="Times New Roman" w:cs="Times New Roman" w:hint="default"/>
      <w:i/>
      <w:iCs/>
    </w:rPr>
  </w:style>
  <w:style w:type="paragraph" w:customStyle="1" w:styleId="affffff8">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9">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a">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b">
    <w:name w:val="+Таб"/>
    <w:basedOn w:val="a0"/>
    <w:link w:val="affffffc"/>
    <w:uiPriority w:val="99"/>
    <w:rsid w:val="006B29D7"/>
    <w:pPr>
      <w:jc w:val="center"/>
    </w:pPr>
    <w:rPr>
      <w:rFonts w:ascii="Bookman Old Style" w:eastAsia="Calibri" w:hAnsi="Bookman Old Style"/>
      <w:sz w:val="20"/>
      <w:szCs w:val="20"/>
      <w:lang w:eastAsia="en-US"/>
    </w:rPr>
  </w:style>
  <w:style w:type="character" w:customStyle="1" w:styleId="affffffc">
    <w:name w:val="+Таб Знак"/>
    <w:basedOn w:val="a1"/>
    <w:link w:val="affffffb"/>
    <w:uiPriority w:val="99"/>
    <w:locked/>
    <w:rsid w:val="006B29D7"/>
    <w:rPr>
      <w:rFonts w:ascii="Bookman Old Style" w:hAnsi="Bookman Old Style"/>
      <w:lang w:eastAsia="en-US"/>
    </w:rPr>
  </w:style>
  <w:style w:type="paragraph" w:customStyle="1" w:styleId="affffffd">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e">
    <w:name w:val="+таб"/>
    <w:basedOn w:val="a0"/>
    <w:link w:val="afffffff"/>
    <w:qFormat/>
    <w:rsid w:val="00751307"/>
    <w:pPr>
      <w:jc w:val="center"/>
    </w:pPr>
    <w:rPr>
      <w:rFonts w:ascii="Bookman Old Style" w:hAnsi="Bookman Old Style"/>
      <w:sz w:val="20"/>
      <w:szCs w:val="20"/>
    </w:rPr>
  </w:style>
  <w:style w:type="character" w:customStyle="1" w:styleId="afffffff">
    <w:name w:val="+таб Знак"/>
    <w:basedOn w:val="a1"/>
    <w:link w:val="affffffe"/>
    <w:locked/>
    <w:rsid w:val="00751307"/>
    <w:rPr>
      <w:rFonts w:ascii="Bookman Old Style" w:eastAsia="Times New Roman" w:hAnsi="Bookman Old Style"/>
    </w:rPr>
  </w:style>
  <w:style w:type="paragraph" w:customStyle="1" w:styleId="afffffff0">
    <w:name w:val="ОснТекст"/>
    <w:basedOn w:val="a0"/>
    <w:link w:val="afffffff1"/>
    <w:uiPriority w:val="99"/>
    <w:rsid w:val="00751307"/>
    <w:pPr>
      <w:spacing w:after="120" w:line="276" w:lineRule="auto"/>
      <w:ind w:firstLine="540"/>
      <w:jc w:val="both"/>
    </w:pPr>
    <w:rPr>
      <w:rFonts w:eastAsia="Calibri"/>
      <w:sz w:val="20"/>
      <w:szCs w:val="20"/>
    </w:rPr>
  </w:style>
  <w:style w:type="character" w:customStyle="1" w:styleId="afffffff1">
    <w:name w:val="ОснТекст Знак"/>
    <w:link w:val="afffffff0"/>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2">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3">
    <w:name w:val="Примечание Знак"/>
    <w:basedOn w:val="a1"/>
    <w:link w:val="afffffff4"/>
    <w:uiPriority w:val="99"/>
    <w:locked/>
    <w:rsid w:val="009C4086"/>
    <w:rPr>
      <w:rFonts w:ascii="Times New Roman" w:eastAsia="Times New Roman" w:hAnsi="Times New Roman"/>
    </w:rPr>
  </w:style>
  <w:style w:type="paragraph" w:customStyle="1" w:styleId="afffffff4">
    <w:name w:val="Примечание"/>
    <w:basedOn w:val="a0"/>
    <w:link w:val="afffffff3"/>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5">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6">
    <w:name w:val="Placeholder Text"/>
    <w:basedOn w:val="a1"/>
    <w:uiPriority w:val="99"/>
    <w:semiHidden/>
    <w:rsid w:val="009C4086"/>
    <w:rPr>
      <w:rFonts w:cs="Times New Roman"/>
      <w:color w:val="808080"/>
    </w:rPr>
  </w:style>
  <w:style w:type="paragraph" w:customStyle="1" w:styleId="afffffff7">
    <w:name w:val="Абзац"/>
    <w:basedOn w:val="a0"/>
    <w:link w:val="afffffff8"/>
    <w:uiPriority w:val="99"/>
    <w:rsid w:val="009C4086"/>
    <w:pPr>
      <w:spacing w:before="120" w:after="60"/>
      <w:ind w:firstLine="567"/>
      <w:jc w:val="both"/>
    </w:pPr>
    <w:rPr>
      <w:rFonts w:eastAsia="Calibri"/>
      <w:szCs w:val="20"/>
    </w:rPr>
  </w:style>
  <w:style w:type="character" w:customStyle="1" w:styleId="afffffff8">
    <w:name w:val="Абзац Знак"/>
    <w:link w:val="afffffff7"/>
    <w:uiPriority w:val="99"/>
    <w:locked/>
    <w:rsid w:val="009C4086"/>
    <w:rPr>
      <w:rFonts w:ascii="Times New Roman" w:hAnsi="Times New Roman"/>
      <w:sz w:val="24"/>
    </w:rPr>
  </w:style>
  <w:style w:type="character" w:customStyle="1" w:styleId="afffa">
    <w:name w:val="Список Знак"/>
    <w:link w:val="afff9"/>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9">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a">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b"/>
    <w:uiPriority w:val="99"/>
    <w:rsid w:val="009C4086"/>
    <w:pPr>
      <w:numPr>
        <w:numId w:val="1"/>
      </w:numPr>
      <w:spacing w:after="120"/>
    </w:pPr>
    <w:rPr>
      <w:rFonts w:ascii="Bookman Old Style" w:eastAsia="Calibri" w:hAnsi="Bookman Old Style"/>
      <w:sz w:val="20"/>
      <w:szCs w:val="20"/>
    </w:rPr>
  </w:style>
  <w:style w:type="character" w:customStyle="1" w:styleId="afffffffb">
    <w:name w:val="Табличный_нумерованный Знак"/>
    <w:link w:val="a"/>
    <w:uiPriority w:val="99"/>
    <w:locked/>
    <w:rsid w:val="009C4086"/>
    <w:rPr>
      <w:rFonts w:ascii="Bookman Old Style" w:hAnsi="Bookman Old Style"/>
    </w:rPr>
  </w:style>
  <w:style w:type="paragraph" w:customStyle="1" w:styleId="afffffffc">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e">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d">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e">
    <w:name w:val="Таблица"/>
    <w:basedOn w:val="a0"/>
    <w:link w:val="affffffff"/>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0">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1">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2">
    <w:name w:val="Book Title"/>
    <w:basedOn w:val="a1"/>
    <w:uiPriority w:val="99"/>
    <w:qFormat/>
    <w:rsid w:val="009C4086"/>
    <w:rPr>
      <w:rFonts w:cs="Times New Roman"/>
      <w:b/>
      <w:bCs/>
      <w:i/>
      <w:iCs/>
      <w:spacing w:val="5"/>
    </w:rPr>
  </w:style>
  <w:style w:type="paragraph" w:customStyle="1" w:styleId="affffffff3">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11"/>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4">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1">
    <w:name w:val="Стиль 12 пт"/>
    <w:basedOn w:val="a1"/>
    <w:uiPriority w:val="99"/>
    <w:rsid w:val="009C4086"/>
    <w:rPr>
      <w:rFonts w:cs="Times New Roman"/>
      <w:sz w:val="24"/>
    </w:rPr>
  </w:style>
  <w:style w:type="paragraph" w:customStyle="1" w:styleId="1210">
    <w:name w:val="Стиль 12 пт1"/>
    <w:next w:val="a0"/>
    <w:uiPriority w:val="99"/>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5">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6">
    <w:name w:val="Block Text"/>
    <w:basedOn w:val="a0"/>
    <w:rsid w:val="009C4086"/>
    <w:pPr>
      <w:ind w:left="-74" w:right="-109"/>
      <w:jc w:val="center"/>
    </w:pPr>
    <w:rPr>
      <w:rFonts w:ascii="Bookman Old Style" w:hAnsi="Bookman Old Style"/>
    </w:rPr>
  </w:style>
  <w:style w:type="character" w:customStyle="1" w:styleId="1ff7">
    <w:name w:val="Знак Знак1"/>
    <w:uiPriority w:val="99"/>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8">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6">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9">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a">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0">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7">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uiPriority w:val="99"/>
    <w:rsid w:val="009C4086"/>
    <w:pPr>
      <w:ind w:left="23" w:firstLine="527"/>
      <w:jc w:val="both"/>
    </w:pPr>
    <w:rPr>
      <w:rFonts w:ascii="Arial" w:hAnsi="Arial"/>
      <w:sz w:val="20"/>
      <w:szCs w:val="20"/>
    </w:rPr>
  </w:style>
  <w:style w:type="character" w:customStyle="1" w:styleId="affffffff">
    <w:name w:val="Таблица Знак"/>
    <w:basedOn w:val="a1"/>
    <w:link w:val="afffffffe"/>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4"/>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8">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9">
    <w:name w:val="Маркеры списка"/>
    <w:rsid w:val="003C1630"/>
    <w:rPr>
      <w:rFonts w:ascii="StarSymbol" w:eastAsia="StarSymbol" w:hAnsi="StarSymbol" w:cs="StarSymbol"/>
      <w:sz w:val="18"/>
      <w:szCs w:val="18"/>
    </w:rPr>
  </w:style>
  <w:style w:type="character" w:customStyle="1" w:styleId="affffffffa">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b">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c">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d">
    <w:name w:val="табл_строка"/>
    <w:basedOn w:val="a8"/>
    <w:rsid w:val="003C1630"/>
    <w:pPr>
      <w:spacing w:before="120"/>
      <w:ind w:firstLine="709"/>
      <w:jc w:val="center"/>
    </w:pPr>
    <w:rPr>
      <w:sz w:val="24"/>
    </w:rPr>
  </w:style>
  <w:style w:type="paragraph" w:customStyle="1" w:styleId="affffffffe">
    <w:name w:val="Основной текст продолжение"/>
    <w:basedOn w:val="a8"/>
    <w:next w:val="a8"/>
    <w:rsid w:val="003C1630"/>
    <w:pPr>
      <w:spacing w:before="120"/>
      <w:ind w:firstLine="709"/>
      <w:jc w:val="both"/>
    </w:pPr>
    <w:rPr>
      <w:sz w:val="24"/>
    </w:rPr>
  </w:style>
  <w:style w:type="paragraph" w:customStyle="1" w:styleId="afffffffff">
    <w:name w:val="А_табл"/>
    <w:link w:val="afffffffff0"/>
    <w:autoRedefine/>
    <w:rsid w:val="00D0038F"/>
    <w:pPr>
      <w:jc w:val="center"/>
    </w:pPr>
    <w:rPr>
      <w:rFonts w:ascii="Times New Roman" w:eastAsia="Times New Roman" w:hAnsi="Times New Roman"/>
      <w:sz w:val="24"/>
      <w:szCs w:val="24"/>
    </w:rPr>
  </w:style>
  <w:style w:type="character" w:customStyle="1" w:styleId="afffffffff0">
    <w:name w:val="А_табл Знак"/>
    <w:basedOn w:val="a1"/>
    <w:link w:val="afffffffff"/>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1">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1">
    <w:name w:val="Обычный + по ширине"/>
    <w:basedOn w:val="a0"/>
    <w:link w:val="afffffffff2"/>
    <w:rsid w:val="003C1630"/>
    <w:pPr>
      <w:suppressAutoHyphens/>
      <w:spacing w:line="280" w:lineRule="exact"/>
      <w:ind w:firstLine="720"/>
      <w:jc w:val="both"/>
    </w:pPr>
    <w:rPr>
      <w:rFonts w:eastAsia="Calibri"/>
      <w:b/>
      <w:bCs/>
      <w:color w:val="000000"/>
      <w:lang w:eastAsia="ar-SA"/>
    </w:rPr>
  </w:style>
  <w:style w:type="character" w:customStyle="1" w:styleId="afffffffff2">
    <w:name w:val="Обычный + по ширине Знак"/>
    <w:basedOn w:val="a1"/>
    <w:link w:val="afffffffff1"/>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3">
    <w:name w:val="А_текст"/>
    <w:link w:val="afffffffff4"/>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4">
    <w:name w:val="А_текст Знак"/>
    <w:link w:val="afffffffff3"/>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5">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6">
    <w:name w:val="Заголовок статьи"/>
    <w:basedOn w:val="afff7"/>
    <w:next w:val="afff7"/>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9"/>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2">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7">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3">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4107998">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34176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5266623">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359849">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6094100">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661719">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4130807">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238334">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5476375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0665455">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423162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0137973">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2950332">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0356978">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1669439">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89301">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5511843">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180148">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58B75-F1D1-4D26-A1D2-6FCA881E7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19208</Words>
  <Characters>109492</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13</cp:revision>
  <cp:lastPrinted>2022-03-25T12:05:00Z</cp:lastPrinted>
  <dcterms:created xsi:type="dcterms:W3CDTF">2022-04-19T09:32:00Z</dcterms:created>
  <dcterms:modified xsi:type="dcterms:W3CDTF">2022-04-19T13:08:00Z</dcterms:modified>
</cp:coreProperties>
</file>