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E914CD" w:rsidP="006706DB">
      <w:pPr>
        <w:tabs>
          <w:tab w:val="left" w:pos="5954"/>
        </w:tabs>
        <w:jc w:val="center"/>
        <w:rPr>
          <w:rFonts w:ascii="Arial" w:hAnsi="Arial" w:cs="Arial"/>
          <w:b/>
          <w:sz w:val="2"/>
          <w:szCs w:val="2"/>
        </w:rPr>
      </w:pPr>
      <w:r w:rsidRPr="00E914CD">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3532FD" w:rsidRPr="00457FCB" w:rsidRDefault="003532FD" w:rsidP="003962F5">
                  <w:pPr>
                    <w:rPr>
                      <w:rFonts w:ascii="Arial" w:hAnsi="Arial" w:cs="Arial"/>
                      <w:b/>
                      <w:sz w:val="4"/>
                      <w:szCs w:val="4"/>
                    </w:rPr>
                  </w:pPr>
                </w:p>
                <w:p w:rsidR="003532FD" w:rsidRPr="007E55DE" w:rsidRDefault="003532FD" w:rsidP="003962F5">
                  <w:pPr>
                    <w:rPr>
                      <w:b/>
                    </w:rPr>
                  </w:pPr>
                  <w:r>
                    <w:rPr>
                      <w:b/>
                    </w:rPr>
                    <w:t>26</w:t>
                  </w:r>
                  <w:r w:rsidRPr="007E55DE">
                    <w:rPr>
                      <w:b/>
                    </w:rPr>
                    <w:t>(</w:t>
                  </w:r>
                  <w:r>
                    <w:rPr>
                      <w:b/>
                    </w:rPr>
                    <w:t xml:space="preserve">569) от 13 июня </w:t>
                  </w:r>
                  <w:r w:rsidRPr="007E55DE">
                    <w:rPr>
                      <w:b/>
                    </w:rPr>
                    <w:t>20</w:t>
                  </w:r>
                  <w:r>
                    <w:rPr>
                      <w:b/>
                    </w:rPr>
                    <w:t>23</w:t>
                  </w:r>
                  <w:r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020E00" w:rsidRDefault="00020E00" w:rsidP="00020E00">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020E00" w:rsidRPr="00746EF6" w:rsidRDefault="00020E00" w:rsidP="00020E00">
      <w:pPr>
        <w:tabs>
          <w:tab w:val="left" w:pos="5954"/>
        </w:tabs>
        <w:jc w:val="center"/>
        <w:rPr>
          <w:rFonts w:ascii="Arial" w:hAnsi="Arial" w:cs="Arial"/>
          <w:b/>
          <w:sz w:val="4"/>
          <w:szCs w:val="4"/>
        </w:rPr>
      </w:pPr>
    </w:p>
    <w:p w:rsidR="00020E00" w:rsidRPr="000121C5" w:rsidRDefault="00020E00" w:rsidP="00020E00">
      <w:pPr>
        <w:jc w:val="center"/>
        <w:rPr>
          <w:rFonts w:ascii="Arial" w:hAnsi="Arial" w:cs="Arial"/>
          <w:sz w:val="16"/>
          <w:szCs w:val="16"/>
        </w:rPr>
      </w:pPr>
      <w:r w:rsidRPr="000121C5">
        <w:rPr>
          <w:rFonts w:ascii="Arial" w:hAnsi="Arial" w:cs="Arial"/>
          <w:sz w:val="16"/>
          <w:szCs w:val="16"/>
        </w:rPr>
        <w:t>Администрация муниципального района</w:t>
      </w:r>
    </w:p>
    <w:p w:rsidR="00020E00" w:rsidRPr="000121C5" w:rsidRDefault="00020E00" w:rsidP="00020E00">
      <w:pPr>
        <w:jc w:val="center"/>
        <w:rPr>
          <w:rFonts w:ascii="Arial" w:hAnsi="Arial" w:cs="Arial"/>
          <w:sz w:val="16"/>
          <w:szCs w:val="16"/>
        </w:rPr>
      </w:pPr>
      <w:r w:rsidRPr="000121C5">
        <w:rPr>
          <w:rFonts w:ascii="Arial" w:hAnsi="Arial" w:cs="Arial"/>
          <w:sz w:val="16"/>
          <w:szCs w:val="16"/>
        </w:rPr>
        <w:t>сообщает о предстоящем проведении конкурсов</w:t>
      </w:r>
    </w:p>
    <w:p w:rsidR="00020E00" w:rsidRPr="000121C5" w:rsidRDefault="00020E00" w:rsidP="00020E00">
      <w:pPr>
        <w:jc w:val="center"/>
        <w:rPr>
          <w:rFonts w:ascii="Arial" w:hAnsi="Arial" w:cs="Arial"/>
          <w:sz w:val="16"/>
          <w:szCs w:val="16"/>
        </w:rPr>
      </w:pPr>
      <w:r w:rsidRPr="000121C5">
        <w:rPr>
          <w:rFonts w:ascii="Arial" w:hAnsi="Arial" w:cs="Arial"/>
          <w:sz w:val="16"/>
          <w:szCs w:val="16"/>
        </w:rPr>
        <w:t>на замещение вакантных должностей муниципальной службы</w:t>
      </w:r>
    </w:p>
    <w:p w:rsidR="00B75B90" w:rsidRPr="00B75B90" w:rsidRDefault="00B75B90" w:rsidP="00B75B90">
      <w:pPr>
        <w:jc w:val="center"/>
        <w:rPr>
          <w:rFonts w:ascii="Arial" w:hAnsi="Arial" w:cs="Arial"/>
          <w:b/>
          <w:sz w:val="16"/>
          <w:szCs w:val="16"/>
        </w:rPr>
      </w:pPr>
      <w:r w:rsidRPr="00B75B90">
        <w:rPr>
          <w:rFonts w:ascii="Arial" w:hAnsi="Arial" w:cs="Arial"/>
          <w:b/>
          <w:sz w:val="16"/>
          <w:szCs w:val="16"/>
        </w:rPr>
        <w:t>«Ведущий специалист комитета по организационным и общим вопросам»</w:t>
      </w:r>
    </w:p>
    <w:p w:rsidR="00B75B90" w:rsidRPr="00B75B90" w:rsidRDefault="00B75B90" w:rsidP="00B75B90">
      <w:pPr>
        <w:jc w:val="center"/>
        <w:rPr>
          <w:rFonts w:ascii="Arial" w:hAnsi="Arial" w:cs="Arial"/>
          <w:b/>
          <w:sz w:val="16"/>
          <w:szCs w:val="16"/>
        </w:rPr>
      </w:pPr>
      <w:r w:rsidRPr="00B75B90">
        <w:rPr>
          <w:rFonts w:ascii="Arial" w:hAnsi="Arial" w:cs="Arial"/>
          <w:b/>
          <w:sz w:val="16"/>
          <w:szCs w:val="16"/>
        </w:rPr>
        <w:t>(старшая группа должностей)</w:t>
      </w:r>
    </w:p>
    <w:p w:rsidR="00B75B90" w:rsidRPr="00B75B90" w:rsidRDefault="00B75B90" w:rsidP="00B75B90">
      <w:pPr>
        <w:jc w:val="center"/>
        <w:rPr>
          <w:rFonts w:ascii="Arial" w:hAnsi="Arial" w:cs="Arial"/>
          <w:sz w:val="4"/>
          <w:szCs w:val="4"/>
        </w:rPr>
      </w:pPr>
    </w:p>
    <w:p w:rsidR="00B75B90" w:rsidRPr="00B75B90" w:rsidRDefault="00B75B90" w:rsidP="00B75B90">
      <w:pPr>
        <w:jc w:val="center"/>
        <w:rPr>
          <w:rFonts w:ascii="Arial" w:hAnsi="Arial" w:cs="Arial"/>
          <w:sz w:val="16"/>
          <w:szCs w:val="16"/>
        </w:rPr>
      </w:pPr>
      <w:r w:rsidRPr="00B75B90">
        <w:rPr>
          <w:rFonts w:ascii="Arial" w:hAnsi="Arial" w:cs="Arial"/>
          <w:sz w:val="16"/>
          <w:szCs w:val="16"/>
        </w:rPr>
        <w:t>Документы для участия в конкурсном отборе принимаются</w:t>
      </w:r>
    </w:p>
    <w:p w:rsidR="00B75B90" w:rsidRPr="00B75B90" w:rsidRDefault="00B75B90" w:rsidP="00B75B90">
      <w:pPr>
        <w:jc w:val="center"/>
        <w:rPr>
          <w:rFonts w:ascii="Arial" w:hAnsi="Arial" w:cs="Arial"/>
          <w:sz w:val="16"/>
          <w:szCs w:val="16"/>
        </w:rPr>
      </w:pPr>
      <w:r w:rsidRPr="00B75B90">
        <w:rPr>
          <w:rFonts w:ascii="Arial" w:hAnsi="Arial" w:cs="Arial"/>
          <w:color w:val="000000"/>
          <w:sz w:val="16"/>
          <w:szCs w:val="16"/>
        </w:rPr>
        <w:t>с 14 июня по 04 июля 2023</w:t>
      </w:r>
      <w:r w:rsidRPr="00B75B90">
        <w:rPr>
          <w:rFonts w:ascii="Arial" w:hAnsi="Arial" w:cs="Arial"/>
          <w:sz w:val="16"/>
          <w:szCs w:val="16"/>
        </w:rPr>
        <w:t>года включительно</w:t>
      </w:r>
    </w:p>
    <w:p w:rsidR="00B75B90" w:rsidRPr="00B75B90" w:rsidRDefault="00B75B90" w:rsidP="00B75B90">
      <w:pPr>
        <w:jc w:val="center"/>
        <w:rPr>
          <w:rFonts w:ascii="Arial" w:hAnsi="Arial" w:cs="Arial"/>
          <w:sz w:val="16"/>
          <w:szCs w:val="16"/>
        </w:rPr>
      </w:pPr>
      <w:r w:rsidRPr="00B75B90">
        <w:rPr>
          <w:rFonts w:ascii="Arial" w:hAnsi="Arial" w:cs="Arial"/>
          <w:sz w:val="16"/>
          <w:szCs w:val="16"/>
        </w:rPr>
        <w:t>в рабочие дни с 08.30. до 17.30. (перерыв с 13.00. до 14.00.)</w:t>
      </w:r>
    </w:p>
    <w:p w:rsidR="00B75B90" w:rsidRPr="00B75B90" w:rsidRDefault="00B75B90" w:rsidP="00B75B90">
      <w:pPr>
        <w:jc w:val="center"/>
        <w:rPr>
          <w:rFonts w:ascii="Arial" w:hAnsi="Arial" w:cs="Arial"/>
          <w:sz w:val="16"/>
          <w:szCs w:val="16"/>
        </w:rPr>
      </w:pPr>
      <w:r w:rsidRPr="00B75B90">
        <w:rPr>
          <w:rFonts w:ascii="Arial" w:hAnsi="Arial" w:cs="Arial"/>
          <w:sz w:val="16"/>
          <w:szCs w:val="16"/>
        </w:rPr>
        <w:t>Администрация муниципального района, кабинет 203</w:t>
      </w:r>
    </w:p>
    <w:p w:rsidR="00B75B90" w:rsidRPr="00B75B90" w:rsidRDefault="00B75B90" w:rsidP="00B75B90">
      <w:pPr>
        <w:jc w:val="center"/>
        <w:rPr>
          <w:rFonts w:ascii="Arial" w:hAnsi="Arial" w:cs="Arial"/>
          <w:sz w:val="4"/>
          <w:szCs w:val="4"/>
        </w:rPr>
      </w:pPr>
    </w:p>
    <w:p w:rsidR="00B75B90" w:rsidRPr="003532FD" w:rsidRDefault="00B75B90" w:rsidP="00B75B90">
      <w:pPr>
        <w:jc w:val="center"/>
        <w:rPr>
          <w:rFonts w:ascii="Arial" w:hAnsi="Arial" w:cs="Arial"/>
          <w:sz w:val="16"/>
          <w:szCs w:val="16"/>
        </w:rPr>
      </w:pPr>
      <w:r w:rsidRPr="00B75B90">
        <w:rPr>
          <w:rFonts w:ascii="Arial" w:hAnsi="Arial" w:cs="Arial"/>
          <w:sz w:val="16"/>
          <w:szCs w:val="16"/>
        </w:rPr>
        <w:t xml:space="preserve">Предполагаемые дата, место и время проведения </w:t>
      </w:r>
      <w:r w:rsidRPr="003532FD">
        <w:rPr>
          <w:rFonts w:ascii="Arial" w:hAnsi="Arial" w:cs="Arial"/>
          <w:sz w:val="16"/>
          <w:szCs w:val="16"/>
        </w:rPr>
        <w:t>конкурса:</w:t>
      </w:r>
    </w:p>
    <w:p w:rsidR="00B75B90" w:rsidRPr="003532FD" w:rsidRDefault="00B75B90" w:rsidP="00B75B90">
      <w:pPr>
        <w:jc w:val="center"/>
        <w:rPr>
          <w:rFonts w:ascii="Arial" w:hAnsi="Arial" w:cs="Arial"/>
          <w:sz w:val="16"/>
          <w:szCs w:val="16"/>
        </w:rPr>
      </w:pPr>
      <w:r w:rsidRPr="003532FD">
        <w:rPr>
          <w:rFonts w:ascii="Arial" w:hAnsi="Arial" w:cs="Arial"/>
          <w:sz w:val="16"/>
          <w:szCs w:val="16"/>
        </w:rPr>
        <w:t>Администрация муниципального района, 21 июля 2023г., 09.00</w:t>
      </w:r>
    </w:p>
    <w:p w:rsidR="00B75B90" w:rsidRPr="003532FD" w:rsidRDefault="00B75B90" w:rsidP="00B75B90">
      <w:pPr>
        <w:jc w:val="center"/>
        <w:rPr>
          <w:rFonts w:ascii="Arial" w:hAnsi="Arial" w:cs="Arial"/>
          <w:sz w:val="16"/>
          <w:szCs w:val="16"/>
        </w:rPr>
      </w:pPr>
      <w:r w:rsidRPr="003532FD">
        <w:rPr>
          <w:rFonts w:ascii="Arial" w:hAnsi="Arial" w:cs="Arial"/>
          <w:sz w:val="16"/>
          <w:szCs w:val="16"/>
        </w:rPr>
        <w:t>Справки по телефону: 2-08-84</w:t>
      </w:r>
    </w:p>
    <w:p w:rsidR="00B75B90" w:rsidRPr="00B75B90" w:rsidRDefault="00B75B90" w:rsidP="00B75B90">
      <w:pPr>
        <w:jc w:val="center"/>
        <w:rPr>
          <w:rFonts w:ascii="Arial" w:hAnsi="Arial" w:cs="Arial"/>
          <w:b/>
          <w:sz w:val="4"/>
          <w:szCs w:val="4"/>
        </w:rPr>
      </w:pPr>
    </w:p>
    <w:p w:rsidR="003532FD" w:rsidRDefault="00B75B90" w:rsidP="003532FD">
      <w:pPr>
        <w:ind w:firstLine="284"/>
        <w:jc w:val="center"/>
        <w:rPr>
          <w:rFonts w:ascii="Arial" w:hAnsi="Arial" w:cs="Arial"/>
          <w:sz w:val="16"/>
          <w:szCs w:val="16"/>
        </w:rPr>
      </w:pPr>
      <w:r w:rsidRPr="00B75B90">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B75B90" w:rsidRPr="00B75B90" w:rsidRDefault="00B75B90" w:rsidP="003532FD">
      <w:pPr>
        <w:ind w:firstLine="284"/>
        <w:jc w:val="center"/>
        <w:rPr>
          <w:rFonts w:ascii="Arial" w:hAnsi="Arial" w:cs="Arial"/>
          <w:sz w:val="16"/>
          <w:szCs w:val="16"/>
        </w:rPr>
      </w:pPr>
      <w:r w:rsidRPr="00B75B90">
        <w:rPr>
          <w:rFonts w:ascii="Arial" w:hAnsi="Arial" w:cs="Arial"/>
          <w:sz w:val="16"/>
          <w:szCs w:val="16"/>
        </w:rPr>
        <w:t>на официальн</w:t>
      </w:r>
      <w:r w:rsidR="00D355A2">
        <w:rPr>
          <w:rFonts w:ascii="Arial" w:hAnsi="Arial" w:cs="Arial"/>
          <w:sz w:val="16"/>
          <w:szCs w:val="16"/>
        </w:rPr>
        <w:t>ом</w:t>
      </w:r>
      <w:r w:rsidRPr="00B75B90">
        <w:rPr>
          <w:rFonts w:ascii="Arial" w:hAnsi="Arial" w:cs="Arial"/>
          <w:sz w:val="16"/>
          <w:szCs w:val="16"/>
        </w:rPr>
        <w:t xml:space="preserve"> сайт</w:t>
      </w:r>
      <w:r w:rsidR="00D355A2">
        <w:rPr>
          <w:rFonts w:ascii="Arial" w:hAnsi="Arial" w:cs="Arial"/>
          <w:sz w:val="16"/>
          <w:szCs w:val="16"/>
        </w:rPr>
        <w:t>е</w:t>
      </w:r>
      <w:r w:rsidRPr="00B75B90">
        <w:rPr>
          <w:rFonts w:ascii="Arial" w:hAnsi="Arial" w:cs="Arial"/>
          <w:sz w:val="16"/>
          <w:szCs w:val="16"/>
        </w:rPr>
        <w:t xml:space="preserve"> Администрации муниципального района</w:t>
      </w:r>
      <w:r w:rsidRPr="00B75B90">
        <w:rPr>
          <w:rFonts w:ascii="Arial" w:hAnsi="Arial" w:cs="Arial"/>
          <w:color w:val="C0504D"/>
          <w:sz w:val="16"/>
          <w:szCs w:val="16"/>
        </w:rPr>
        <w:t xml:space="preserve"> </w:t>
      </w:r>
      <w:r w:rsidRPr="00B75B90">
        <w:rPr>
          <w:rFonts w:ascii="Arial" w:hAnsi="Arial" w:cs="Arial"/>
          <w:sz w:val="16"/>
          <w:szCs w:val="16"/>
        </w:rPr>
        <w:t>valdayadm.ru (вкладка «Конкурсы», главная страница)</w:t>
      </w:r>
    </w:p>
    <w:p w:rsidR="00B75B90" w:rsidRPr="00B75B90" w:rsidRDefault="00B75B90" w:rsidP="00B75B90">
      <w:pPr>
        <w:jc w:val="both"/>
        <w:rPr>
          <w:rFonts w:ascii="Arial" w:hAnsi="Arial" w:cs="Arial"/>
          <w:sz w:val="4"/>
          <w:szCs w:val="4"/>
        </w:rPr>
      </w:pPr>
    </w:p>
    <w:p w:rsidR="00B75B90" w:rsidRPr="00B75B90" w:rsidRDefault="00B75B90" w:rsidP="00B75B90">
      <w:pPr>
        <w:jc w:val="center"/>
        <w:rPr>
          <w:rFonts w:ascii="Arial" w:hAnsi="Arial" w:cs="Arial"/>
          <w:b/>
          <w:sz w:val="16"/>
          <w:szCs w:val="16"/>
        </w:rPr>
      </w:pPr>
      <w:r w:rsidRPr="00B75B90">
        <w:rPr>
          <w:rFonts w:ascii="Arial" w:hAnsi="Arial" w:cs="Arial"/>
          <w:b/>
          <w:sz w:val="16"/>
          <w:szCs w:val="16"/>
        </w:rPr>
        <w:t>Перечень документов для участия в конкурсе</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1) личное заявление с просьбой об участии в конкурсе;</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2)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4) документы, подтверждающие необходимое профессиональное образование, стаж работы и квалификацию:</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7) согласие на обработку персональных данных (приложение 3).</w:t>
      </w:r>
    </w:p>
    <w:p w:rsidR="00B75B90" w:rsidRPr="00B75B90" w:rsidRDefault="00B75B90" w:rsidP="00B75B90">
      <w:pPr>
        <w:jc w:val="center"/>
        <w:rPr>
          <w:rFonts w:ascii="Arial" w:hAnsi="Arial" w:cs="Arial"/>
          <w:sz w:val="16"/>
          <w:szCs w:val="16"/>
        </w:rPr>
      </w:pPr>
      <w:r w:rsidRPr="00B75B90">
        <w:rPr>
          <w:rFonts w:ascii="Arial" w:hAnsi="Arial" w:cs="Arial"/>
          <w:b/>
          <w:sz w:val="16"/>
          <w:szCs w:val="16"/>
        </w:rPr>
        <w:t>Квалификационные требования к претендентам</w:t>
      </w:r>
      <w:r w:rsidRPr="00B75B90">
        <w:rPr>
          <w:rFonts w:ascii="Arial" w:hAnsi="Arial" w:cs="Arial"/>
          <w:sz w:val="16"/>
          <w:szCs w:val="16"/>
        </w:rPr>
        <w:t>:</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Для замещения должностиведущего специалиста устанавливаются квалификационные требования, включающие базовые и функциональные квалификационные требования.</w:t>
      </w:r>
    </w:p>
    <w:p w:rsidR="00B75B90" w:rsidRPr="00B75B90" w:rsidRDefault="00B75B90" w:rsidP="00B75B90">
      <w:pPr>
        <w:ind w:firstLine="284"/>
        <w:jc w:val="both"/>
        <w:rPr>
          <w:rFonts w:ascii="Arial" w:hAnsi="Arial" w:cs="Arial"/>
          <w:sz w:val="16"/>
          <w:szCs w:val="16"/>
        </w:rPr>
      </w:pPr>
      <w:r w:rsidRPr="00B75B90">
        <w:rPr>
          <w:rFonts w:ascii="Arial" w:hAnsi="Arial" w:cs="Arial"/>
          <w:b/>
          <w:sz w:val="16"/>
          <w:szCs w:val="16"/>
        </w:rPr>
        <w:t>Базовые квалификационные требования:</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Муниципальный служащий, замещающий должность ведущего специалиста, должен иметь среднее профессиональное образование;</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ведущего специалиста не установлено;</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Ведущий специалист должен обладать следующими базовыми знаниями: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знанием государственного языка Российской Федерации (русского языка);</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правовыми знаниями основ:</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Конституции Российской Федерации;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Федерального закона от 6 октября 2003 года № 131-ФЗ «Об общих принципах организации местного самоуправления в Российской Федерации»;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Федерального закона от 2 марта 2007 года № 25-ФЗ «О муниципальной службе в Российской Федерации»;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Федерального закона от 25 декабря 2008 года № 273-ФЗ «О противодействии коррупции»;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Федерального закона от 27 июля 2006 года № 152-ФЗ «О персональных</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данных».</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Ведущий специалистдолжен обладать следующими базовыми умениями:</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должен обладать следующими  умениями:</w:t>
      </w:r>
    </w:p>
    <w:p w:rsidR="00B75B90" w:rsidRPr="00B75B90" w:rsidRDefault="00B75B90" w:rsidP="00B75B90">
      <w:pPr>
        <w:tabs>
          <w:tab w:val="left" w:pos="0"/>
        </w:tabs>
        <w:ind w:firstLine="284"/>
        <w:jc w:val="both"/>
        <w:rPr>
          <w:rFonts w:ascii="Arial" w:hAnsi="Arial" w:cs="Arial"/>
          <w:b/>
          <w:sz w:val="16"/>
          <w:szCs w:val="16"/>
        </w:rPr>
      </w:pPr>
      <w:r w:rsidRPr="00B75B90">
        <w:rPr>
          <w:rFonts w:ascii="Arial" w:hAnsi="Arial" w:cs="Arial"/>
          <w:b/>
          <w:sz w:val="16"/>
          <w:szCs w:val="16"/>
        </w:rPr>
        <w:t>Общие умения:</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умение мыслить стратегически (системно);</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умение планировать и рационально использовать рабочее время;</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умение достигать результата;</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коммуникативные умения;</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умение работать в стрессовых условиях;</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умение работать с большим потоком информации;</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умение совершенствовать свой профессиональный уровень.</w:t>
      </w:r>
    </w:p>
    <w:p w:rsidR="00B75B90" w:rsidRPr="00B75B90" w:rsidRDefault="00B75B90" w:rsidP="00B75B90">
      <w:pPr>
        <w:tabs>
          <w:tab w:val="left" w:pos="0"/>
        </w:tabs>
        <w:ind w:firstLine="284"/>
        <w:jc w:val="both"/>
        <w:rPr>
          <w:rFonts w:ascii="Arial" w:hAnsi="Arial" w:cs="Arial"/>
          <w:b/>
          <w:sz w:val="16"/>
          <w:szCs w:val="16"/>
        </w:rPr>
      </w:pPr>
      <w:r w:rsidRPr="00B75B90">
        <w:rPr>
          <w:rFonts w:ascii="Arial" w:hAnsi="Arial" w:cs="Arial"/>
          <w:b/>
          <w:color w:val="000000"/>
          <w:sz w:val="16"/>
          <w:szCs w:val="16"/>
        </w:rPr>
        <w:t>Основные умения по применению персонального компьютера:</w:t>
      </w:r>
    </w:p>
    <w:p w:rsidR="00B75B90" w:rsidRPr="00B75B90" w:rsidRDefault="00B75B90" w:rsidP="00B75B90">
      <w:pPr>
        <w:tabs>
          <w:tab w:val="left" w:pos="0"/>
        </w:tabs>
        <w:ind w:firstLine="284"/>
        <w:jc w:val="both"/>
        <w:rPr>
          <w:rFonts w:ascii="Arial" w:hAnsi="Arial" w:cs="Arial"/>
          <w:b/>
          <w:sz w:val="16"/>
          <w:szCs w:val="16"/>
        </w:rPr>
      </w:pPr>
      <w:r w:rsidRPr="00B75B90">
        <w:rPr>
          <w:rFonts w:ascii="Arial" w:hAnsi="Arial" w:cs="Arial"/>
          <w:color w:val="000000"/>
          <w:sz w:val="16"/>
          <w:szCs w:val="16"/>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B75B90" w:rsidRPr="00B75B90" w:rsidRDefault="00B75B90" w:rsidP="00B75B90">
      <w:pPr>
        <w:tabs>
          <w:tab w:val="left" w:pos="0"/>
        </w:tabs>
        <w:ind w:firstLine="284"/>
        <w:jc w:val="both"/>
        <w:rPr>
          <w:rFonts w:ascii="Arial" w:hAnsi="Arial" w:cs="Arial"/>
          <w:b/>
          <w:sz w:val="16"/>
          <w:szCs w:val="16"/>
        </w:rPr>
      </w:pPr>
      <w:r w:rsidRPr="00B75B90">
        <w:rPr>
          <w:rFonts w:ascii="Arial" w:hAnsi="Arial" w:cs="Arial"/>
          <w:color w:val="000000"/>
          <w:sz w:val="16"/>
          <w:szCs w:val="16"/>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B75B90" w:rsidRPr="00B75B90" w:rsidRDefault="00B75B90" w:rsidP="00B75B90">
      <w:pPr>
        <w:tabs>
          <w:tab w:val="left" w:pos="0"/>
        </w:tabs>
        <w:ind w:firstLine="284"/>
        <w:jc w:val="both"/>
        <w:rPr>
          <w:rFonts w:ascii="Arial" w:hAnsi="Arial" w:cs="Arial"/>
          <w:b/>
          <w:sz w:val="16"/>
          <w:szCs w:val="16"/>
        </w:rPr>
      </w:pPr>
      <w:r w:rsidRPr="00B75B90">
        <w:rPr>
          <w:rFonts w:ascii="Arial" w:hAnsi="Arial" w:cs="Arial"/>
          <w:color w:val="000000"/>
          <w:sz w:val="16"/>
          <w:szCs w:val="16"/>
        </w:rPr>
        <w:t>умение 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B75B90" w:rsidRPr="00B75B90" w:rsidRDefault="00B75B90" w:rsidP="00B75B90">
      <w:pPr>
        <w:tabs>
          <w:tab w:val="left" w:pos="0"/>
        </w:tabs>
        <w:ind w:firstLine="284"/>
        <w:jc w:val="both"/>
        <w:rPr>
          <w:rFonts w:ascii="Arial" w:hAnsi="Arial" w:cs="Arial"/>
          <w:sz w:val="16"/>
          <w:szCs w:val="16"/>
        </w:rPr>
      </w:pPr>
      <w:r w:rsidRPr="00B75B90">
        <w:rPr>
          <w:rFonts w:ascii="Arial" w:hAnsi="Arial" w:cs="Arial"/>
          <w:color w:val="000000"/>
          <w:sz w:val="16"/>
          <w:szCs w:val="16"/>
        </w:rPr>
        <w:t>умение работать с общими сетевыми ресурсами (сетевыми дисками, папками);</w:t>
      </w:r>
    </w:p>
    <w:p w:rsidR="00B75B90" w:rsidRPr="00B75B90" w:rsidRDefault="00B75B90" w:rsidP="00B75B90">
      <w:pPr>
        <w:tabs>
          <w:tab w:val="left" w:pos="0"/>
        </w:tabs>
        <w:ind w:firstLine="284"/>
        <w:jc w:val="both"/>
        <w:rPr>
          <w:rFonts w:ascii="Arial" w:hAnsi="Arial" w:cs="Arial"/>
          <w:b/>
          <w:sz w:val="16"/>
          <w:szCs w:val="16"/>
        </w:rPr>
      </w:pPr>
      <w:r w:rsidRPr="00B75B90">
        <w:rPr>
          <w:rFonts w:ascii="Arial" w:hAnsi="Arial" w:cs="Arial"/>
          <w:color w:val="000000"/>
          <w:sz w:val="16"/>
          <w:szCs w:val="16"/>
        </w:rPr>
        <w:t xml:space="preserve">умение </w:t>
      </w:r>
      <w:r w:rsidRPr="00B75B90">
        <w:rPr>
          <w:rFonts w:ascii="Arial" w:hAnsi="Arial" w:cs="Arial"/>
          <w:sz w:val="16"/>
          <w:szCs w:val="16"/>
        </w:rPr>
        <w:t>работать в информационно-правовых системах.</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lastRenderedPageBreak/>
        <w:t xml:space="preserve">Муниципальный служащий, замещающий должностьведущего специалистадолжен соответствовать следующим </w:t>
      </w:r>
      <w:r w:rsidRPr="00B75B90">
        <w:rPr>
          <w:rFonts w:ascii="Arial" w:hAnsi="Arial" w:cs="Arial"/>
          <w:b/>
          <w:sz w:val="16"/>
          <w:szCs w:val="16"/>
        </w:rPr>
        <w:t>функциональным квалификационным требованиям:</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ведущий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Закон Российской Федерации от 27 декабря 1991 года №2124-1 «О средствах массовой информации»;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Федеральный закон от 13 января 1995 года №7-ФЗ «О порядке освещения деятельности органов государственной власти в государственных средствах массовой информации»;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Федеральный закон от 19 мая 1995 года №82-ФЗ «Об общественных объединениях»;</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Федеральный закон от 12 января 1996 года №7-ФЗ «О некоммерческих организациях»;</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Федеральный закон от 11 июля 2001 года «О политических партиях»;</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Федеральный закон от 19 июня 2004 года №54-ФЗ «О собраниях, митингах, демонстрациях, шествиях и пикетированиях»;</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Федеральный закон от 4 апреля 2005 года №32-ФЗ «Об Общественной палате Российской Федерации»;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Федеральный закон Российской Федерации от 27 июля 2006 года №152-ФЗ «О персональных данных»;</w:t>
      </w:r>
    </w:p>
    <w:p w:rsidR="00B75B90" w:rsidRPr="00B75B90" w:rsidRDefault="00B75B90" w:rsidP="00B75B90">
      <w:pPr>
        <w:ind w:firstLine="284"/>
        <w:jc w:val="both"/>
        <w:rPr>
          <w:rFonts w:ascii="Arial" w:hAnsi="Arial" w:cs="Arial"/>
          <w:sz w:val="16"/>
          <w:szCs w:val="16"/>
          <w:highlight w:val="white"/>
        </w:rPr>
      </w:pPr>
      <w:r w:rsidRPr="00B75B90">
        <w:rPr>
          <w:rFonts w:ascii="Arial" w:hAnsi="Arial" w:cs="Arial"/>
          <w:sz w:val="16"/>
          <w:szCs w:val="16"/>
          <w:highlight w:val="white"/>
        </w:rPr>
        <w:t>Федеральный закон от 25 декабря 2008 года № 273-ФЗ «О противодействии коррупции»;</w:t>
      </w:r>
    </w:p>
    <w:p w:rsidR="00B75B90" w:rsidRPr="00B75B90" w:rsidRDefault="00B75B90" w:rsidP="00B75B90">
      <w:pPr>
        <w:ind w:firstLine="284"/>
        <w:jc w:val="both"/>
        <w:rPr>
          <w:rFonts w:ascii="Arial" w:hAnsi="Arial" w:cs="Arial"/>
          <w:sz w:val="16"/>
          <w:szCs w:val="16"/>
          <w:highlight w:val="white"/>
        </w:rPr>
      </w:pPr>
      <w:r w:rsidRPr="00B75B90">
        <w:rPr>
          <w:rFonts w:ascii="Arial" w:hAnsi="Arial" w:cs="Arial"/>
          <w:sz w:val="16"/>
          <w:szCs w:val="16"/>
          <w:highlight w:val="white"/>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Федеральный закон от 17 июля 2009 года N 172-ФЗ "Об антикоррупционной экспертизе нормативных правовых актов и проектов нормативных правовых актов";</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постановление Правительства Российской Федерации от 10 июля 2013 года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Устав Новгородской области;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Устав Валдайского муниципального района;</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Устав Валдайского городского поселения;</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Областной закон Новгородской области от 04.12.2013 N 390-ОЗ «Об Общественной палате Новгородской области»;</w:t>
      </w:r>
    </w:p>
    <w:p w:rsidR="00B75B90" w:rsidRPr="00B75B90" w:rsidRDefault="00B75B90" w:rsidP="00B75B90">
      <w:pPr>
        <w:ind w:firstLine="284"/>
        <w:jc w:val="both"/>
        <w:rPr>
          <w:rFonts w:ascii="Arial" w:hAnsi="Arial" w:cs="Arial"/>
          <w:sz w:val="16"/>
          <w:szCs w:val="16"/>
          <w:highlight w:val="white"/>
        </w:rPr>
      </w:pPr>
      <w:r w:rsidRPr="00B75B90">
        <w:rPr>
          <w:rFonts w:ascii="Arial" w:hAnsi="Arial" w:cs="Arial"/>
          <w:sz w:val="16"/>
          <w:szCs w:val="16"/>
        </w:rPr>
        <w:t>решение Думы Валдайского муниципального района от 28.12.2015 № 30 «</w:t>
      </w:r>
      <w:r w:rsidRPr="00B75B90">
        <w:rPr>
          <w:rFonts w:ascii="Arial" w:hAnsi="Arial" w:cs="Arial"/>
          <w:sz w:val="16"/>
          <w:szCs w:val="16"/>
          <w:highlight w:val="white"/>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12.01.2012 №1447 «Об утверждении Порядка уведомления муниципальными служащими Администрации муниципального района о фактах обращения в целях склонения их к совершению коррупционных правонарушений, регистрации уведомлений и организации проверки содержащихся в них сведений»;</w:t>
      </w:r>
    </w:p>
    <w:p w:rsidR="00B75B90" w:rsidRPr="00B75B90" w:rsidRDefault="00B75B90" w:rsidP="00B75B90">
      <w:pPr>
        <w:ind w:firstLine="284"/>
        <w:jc w:val="both"/>
        <w:rPr>
          <w:rFonts w:ascii="Arial" w:hAnsi="Arial" w:cs="Arial"/>
          <w:sz w:val="16"/>
          <w:szCs w:val="16"/>
          <w:highlight w:val="white"/>
        </w:rPr>
      </w:pPr>
      <w:r w:rsidRPr="00B75B90">
        <w:rPr>
          <w:rFonts w:ascii="Arial" w:hAnsi="Arial" w:cs="Arial"/>
          <w:sz w:val="16"/>
          <w:szCs w:val="16"/>
          <w:highlight w:val="white"/>
        </w:rPr>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10.12.2012 №2069 «Об утверждении Положения об Общественном Совете при Администрации Валдайского муниципального района»;</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10.06.2014 № 1115 «Об утверждении комплекса мер, направленных на укрепление межнационального и межконфессионального согласия, поддержку и развитие языков, культуры народов Российской Федерации, проживающих на территории Валдайского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09.07.2014 № 1318 «О создании рабочую группу по профилактике и предотвращению возникновения конфликтов на межнациональной почве на территории Валдайского района»;</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16.04.2015 № 627 «Об утверждении Порядка выявления формирующихся конфликтов в сфере межнациональных отношений, их предупреждения и действиях, направленных на ликвидацию их последствий на территории Валдайского муниципального района»;</w:t>
      </w:r>
    </w:p>
    <w:p w:rsidR="00B75B90" w:rsidRPr="00B75B90" w:rsidRDefault="00B75B90" w:rsidP="00B75B90">
      <w:pPr>
        <w:ind w:firstLine="284"/>
        <w:contextualSpacing/>
        <w:jc w:val="both"/>
        <w:rPr>
          <w:rFonts w:ascii="Arial" w:hAnsi="Arial" w:cs="Arial"/>
          <w:sz w:val="16"/>
          <w:szCs w:val="16"/>
          <w:highlight w:val="white"/>
        </w:rPr>
      </w:pPr>
      <w:r w:rsidRPr="00B75B90">
        <w:rPr>
          <w:rFonts w:ascii="Arial" w:hAnsi="Arial" w:cs="Arial"/>
          <w:sz w:val="16"/>
          <w:szCs w:val="16"/>
        </w:rPr>
        <w:t>постановление Администрации Валдайского муниципального района от 18.04.2016 №608«</w:t>
      </w:r>
      <w:r w:rsidRPr="00B75B90">
        <w:rPr>
          <w:rFonts w:ascii="Arial" w:hAnsi="Arial" w:cs="Arial"/>
          <w:sz w:val="16"/>
          <w:szCs w:val="16"/>
          <w:highlight w:val="white"/>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08.02.2017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color w:val="000000"/>
          <w:sz w:val="16"/>
          <w:szCs w:val="16"/>
          <w:highlight w:val="white"/>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10.11.2021 № 2093 «О создании рабочей группы по вопросам гармонизации межнациональных и межконфессиональных отношений на территории Валдайского муниципального района»;</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03.12.2021 № 2262 «Об утверждении Положения о согласовании и утверждении уставов некоторых казачьих обществ, создаваемых (действующих) на территории Валдайского муниципального района Новгородской области»;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B75B90" w:rsidRPr="00B75B90" w:rsidRDefault="00B75B90" w:rsidP="00B75B90">
      <w:pPr>
        <w:ind w:firstLine="284"/>
        <w:jc w:val="both"/>
        <w:rPr>
          <w:rFonts w:ascii="Arial" w:hAnsi="Arial" w:cs="Arial"/>
          <w:sz w:val="16"/>
          <w:szCs w:val="16"/>
          <w:highlight w:val="white"/>
        </w:rPr>
      </w:pPr>
      <w:r w:rsidRPr="00B75B90">
        <w:rPr>
          <w:rFonts w:ascii="Arial" w:hAnsi="Arial" w:cs="Arial"/>
          <w:sz w:val="16"/>
          <w:szCs w:val="16"/>
          <w:highlight w:val="white"/>
        </w:rPr>
        <w:t>распоряжение Администрации Валдайского района от 24.05.2022 № 101-рг «Об утверждении Регламента Администрации Валдайского муниципального района»;</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иные нормативные акты, связанные с исполнением должностных обязанностей.</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 особенности связей с общественностью в органах местного самоуправления;</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 принципы создания и деятельности общественных объединений;</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 принципы и обязанности общественных объединений;</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 понятие органов территориального общественного самоуправления, принципы их создания;</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 понятие политической партии;</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 понятие молодежных и общественных организаций и их структура;</w:t>
      </w:r>
    </w:p>
    <w:p w:rsidR="00B75B90" w:rsidRPr="00B75B90" w:rsidRDefault="00B75B90" w:rsidP="00B75B90">
      <w:pPr>
        <w:tabs>
          <w:tab w:val="left" w:pos="0"/>
          <w:tab w:val="left" w:pos="2814"/>
        </w:tabs>
        <w:ind w:firstLine="284"/>
        <w:jc w:val="both"/>
        <w:rPr>
          <w:rFonts w:ascii="Arial" w:hAnsi="Arial" w:cs="Arial"/>
          <w:sz w:val="16"/>
          <w:szCs w:val="16"/>
        </w:rPr>
      </w:pPr>
      <w:r w:rsidRPr="00B75B90">
        <w:rPr>
          <w:rFonts w:ascii="Arial" w:hAnsi="Arial" w:cs="Arial"/>
          <w:sz w:val="16"/>
          <w:szCs w:val="16"/>
        </w:rPr>
        <w:t>-применение современных информационно-коммуникационных технологий в органах местного самоуправления, в том числе использование межведомственного и ведомственного электронного документооборота, информационно-телекоммуникационными сетей;</w:t>
      </w:r>
    </w:p>
    <w:p w:rsidR="00B75B90" w:rsidRPr="00B75B90" w:rsidRDefault="00B75B90" w:rsidP="00B75B90">
      <w:pPr>
        <w:tabs>
          <w:tab w:val="left" w:pos="0"/>
          <w:tab w:val="left" w:pos="2814"/>
        </w:tabs>
        <w:ind w:firstLine="284"/>
        <w:jc w:val="both"/>
        <w:rPr>
          <w:rFonts w:ascii="Arial" w:hAnsi="Arial" w:cs="Arial"/>
          <w:sz w:val="16"/>
          <w:szCs w:val="16"/>
        </w:rPr>
      </w:pPr>
      <w:r w:rsidRPr="00B75B90">
        <w:rPr>
          <w:rFonts w:ascii="Arial" w:hAnsi="Arial" w:cs="Arial"/>
          <w:sz w:val="16"/>
          <w:szCs w:val="16"/>
        </w:rPr>
        <w:t>- нормы делового общения;</w:t>
      </w:r>
    </w:p>
    <w:p w:rsidR="00B75B90" w:rsidRPr="00B75B90" w:rsidRDefault="00B75B90" w:rsidP="00B75B90">
      <w:pPr>
        <w:tabs>
          <w:tab w:val="left" w:pos="0"/>
          <w:tab w:val="left" w:pos="2814"/>
        </w:tabs>
        <w:ind w:firstLine="284"/>
        <w:jc w:val="both"/>
        <w:rPr>
          <w:rFonts w:ascii="Arial" w:hAnsi="Arial" w:cs="Arial"/>
          <w:sz w:val="16"/>
          <w:szCs w:val="16"/>
        </w:rPr>
      </w:pPr>
      <w:r w:rsidRPr="00B75B90">
        <w:rPr>
          <w:rFonts w:ascii="Arial" w:hAnsi="Arial" w:cs="Arial"/>
          <w:sz w:val="16"/>
          <w:szCs w:val="16"/>
        </w:rPr>
        <w:t>- порядок работы со служебной информацией;</w:t>
      </w:r>
    </w:p>
    <w:p w:rsidR="00B75B90" w:rsidRPr="00B75B90" w:rsidRDefault="00B75B90" w:rsidP="00B75B90">
      <w:pPr>
        <w:tabs>
          <w:tab w:val="left" w:pos="0"/>
          <w:tab w:val="left" w:pos="2814"/>
        </w:tabs>
        <w:ind w:firstLine="284"/>
        <w:jc w:val="both"/>
        <w:rPr>
          <w:rFonts w:ascii="Arial" w:hAnsi="Arial" w:cs="Arial"/>
          <w:sz w:val="16"/>
          <w:szCs w:val="16"/>
        </w:rPr>
      </w:pPr>
      <w:r w:rsidRPr="00B75B90">
        <w:rPr>
          <w:rFonts w:ascii="Arial" w:hAnsi="Arial" w:cs="Arial"/>
          <w:sz w:val="16"/>
          <w:szCs w:val="16"/>
        </w:rPr>
        <w:t>- основы делопроизводства;</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 знание цифрового этикета.</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Ведущий специалистдолжен обладать следующими функциональными умениями и навыками:</w:t>
      </w:r>
    </w:p>
    <w:p w:rsidR="00B75B90" w:rsidRPr="00B75B90" w:rsidRDefault="00B75B90" w:rsidP="00B75B90">
      <w:pPr>
        <w:ind w:firstLine="284"/>
        <w:jc w:val="both"/>
        <w:rPr>
          <w:rFonts w:ascii="Arial" w:hAnsi="Arial" w:cs="Arial"/>
          <w:sz w:val="16"/>
          <w:szCs w:val="16"/>
        </w:rPr>
      </w:pPr>
      <w:r w:rsidRPr="00B75B90">
        <w:rPr>
          <w:rFonts w:ascii="Arial" w:hAnsi="Arial" w:cs="Arial"/>
          <w:color w:val="000000"/>
          <w:sz w:val="16"/>
          <w:szCs w:val="16"/>
        </w:rPr>
        <w:t>- навыками делового общения и переписки;</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 организовывать проведение протокольных мероприятий;</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 комплектовать, хранить, вести учет и использовать архивные документы;</w:t>
      </w:r>
    </w:p>
    <w:p w:rsidR="00B75B90" w:rsidRPr="00B75B90" w:rsidRDefault="00B75B90" w:rsidP="00B75B90">
      <w:pPr>
        <w:tabs>
          <w:tab w:val="left" w:pos="0"/>
        </w:tabs>
        <w:ind w:firstLine="284"/>
        <w:jc w:val="both"/>
        <w:rPr>
          <w:rFonts w:ascii="Arial" w:hAnsi="Arial" w:cs="Arial"/>
          <w:sz w:val="16"/>
          <w:szCs w:val="16"/>
        </w:rPr>
      </w:pPr>
      <w:r w:rsidRPr="00B75B90">
        <w:rPr>
          <w:rFonts w:ascii="Arial" w:hAnsi="Arial" w:cs="Arial"/>
          <w:sz w:val="16"/>
          <w:szCs w:val="16"/>
        </w:rPr>
        <w:t>- систематическим повышением профессиональных знаний;</w:t>
      </w:r>
    </w:p>
    <w:p w:rsidR="00B75B90" w:rsidRPr="00B75B90" w:rsidRDefault="00B75B90" w:rsidP="00B75B90">
      <w:pPr>
        <w:tabs>
          <w:tab w:val="left" w:pos="0"/>
        </w:tabs>
        <w:ind w:firstLine="284"/>
        <w:jc w:val="both"/>
        <w:rPr>
          <w:rFonts w:ascii="Arial" w:hAnsi="Arial" w:cs="Arial"/>
          <w:sz w:val="16"/>
          <w:szCs w:val="16"/>
        </w:rPr>
      </w:pPr>
      <w:r w:rsidRPr="00B75B90">
        <w:rPr>
          <w:rFonts w:ascii="Arial" w:hAnsi="Arial" w:cs="Arial"/>
          <w:sz w:val="16"/>
          <w:szCs w:val="16"/>
        </w:rPr>
        <w:t>- подготовкой аналитических, информационных и других материалов, в том числе презентаций в порученной сфере;</w:t>
      </w:r>
    </w:p>
    <w:p w:rsidR="00B75B90" w:rsidRPr="00B75B90" w:rsidRDefault="00B75B90" w:rsidP="00B75B90">
      <w:pPr>
        <w:tabs>
          <w:tab w:val="left" w:pos="0"/>
          <w:tab w:val="left" w:pos="2814"/>
        </w:tabs>
        <w:ind w:firstLine="284"/>
        <w:jc w:val="both"/>
        <w:rPr>
          <w:rFonts w:ascii="Arial" w:hAnsi="Arial" w:cs="Arial"/>
          <w:sz w:val="16"/>
          <w:szCs w:val="16"/>
        </w:rPr>
      </w:pPr>
      <w:r w:rsidRPr="00B75B90">
        <w:rPr>
          <w:rFonts w:ascii="Arial" w:hAnsi="Arial" w:cs="Arial"/>
          <w:sz w:val="16"/>
          <w:szCs w:val="16"/>
        </w:rPr>
        <w:lastRenderedPageBreak/>
        <w:t>- эффективного поиска, структурирования информации, ее адаптации к особенностям деятельности структурного подразделения;</w:t>
      </w:r>
    </w:p>
    <w:p w:rsidR="00B75B90" w:rsidRPr="00B75B90" w:rsidRDefault="00B75B90" w:rsidP="00B75B90">
      <w:pPr>
        <w:tabs>
          <w:tab w:val="left" w:pos="0"/>
          <w:tab w:val="left" w:pos="2814"/>
        </w:tabs>
        <w:ind w:firstLine="284"/>
        <w:jc w:val="both"/>
        <w:rPr>
          <w:rFonts w:ascii="Arial" w:hAnsi="Arial" w:cs="Arial"/>
          <w:sz w:val="16"/>
          <w:szCs w:val="16"/>
        </w:rPr>
      </w:pPr>
      <w:r w:rsidRPr="00B75B90">
        <w:rPr>
          <w:rFonts w:ascii="Arial" w:hAnsi="Arial" w:cs="Arial"/>
          <w:sz w:val="16"/>
          <w:szCs w:val="16"/>
        </w:rPr>
        <w:t>- работы с информационно-аналитическими системами, обеспечивающими сбор, обработку, хранение и анализ данных;</w:t>
      </w:r>
    </w:p>
    <w:p w:rsidR="00B75B90" w:rsidRPr="00B75B90" w:rsidRDefault="00B75B90" w:rsidP="00B75B90">
      <w:pPr>
        <w:tabs>
          <w:tab w:val="left" w:pos="0"/>
          <w:tab w:val="left" w:pos="2814"/>
        </w:tabs>
        <w:ind w:firstLine="284"/>
        <w:jc w:val="both"/>
        <w:rPr>
          <w:rFonts w:ascii="Arial" w:hAnsi="Arial" w:cs="Arial"/>
          <w:sz w:val="16"/>
          <w:szCs w:val="16"/>
        </w:rPr>
      </w:pPr>
      <w:r w:rsidRPr="00B75B90">
        <w:rPr>
          <w:rFonts w:ascii="Arial" w:hAnsi="Arial" w:cs="Arial"/>
          <w:sz w:val="16"/>
          <w:szCs w:val="16"/>
        </w:rPr>
        <w:t>- пользования современной оргтехникой и программными продуктами;</w:t>
      </w:r>
    </w:p>
    <w:p w:rsidR="00B75B90" w:rsidRPr="00B75B90" w:rsidRDefault="00B75B90" w:rsidP="00B75B90">
      <w:pPr>
        <w:tabs>
          <w:tab w:val="left" w:pos="0"/>
          <w:tab w:val="left" w:pos="2814"/>
        </w:tabs>
        <w:ind w:firstLine="284"/>
        <w:jc w:val="both"/>
        <w:rPr>
          <w:rFonts w:ascii="Arial" w:hAnsi="Arial" w:cs="Arial"/>
          <w:sz w:val="16"/>
          <w:szCs w:val="16"/>
        </w:rPr>
      </w:pPr>
      <w:r w:rsidRPr="00B75B90">
        <w:rPr>
          <w:rFonts w:ascii="Arial" w:hAnsi="Arial" w:cs="Arial"/>
          <w:sz w:val="16"/>
          <w:szCs w:val="16"/>
        </w:rPr>
        <w:t>- работы с информационно-телекоммуникационными, социальными сетями, в том числе сетью Интернет;</w:t>
      </w:r>
    </w:p>
    <w:p w:rsidR="00B75B90" w:rsidRPr="00B75B90" w:rsidRDefault="00B75B90" w:rsidP="00B75B90">
      <w:pPr>
        <w:tabs>
          <w:tab w:val="left" w:pos="0"/>
          <w:tab w:val="left" w:pos="2814"/>
        </w:tabs>
        <w:ind w:firstLine="284"/>
        <w:jc w:val="both"/>
        <w:rPr>
          <w:rFonts w:ascii="Arial" w:hAnsi="Arial" w:cs="Arial"/>
          <w:sz w:val="16"/>
          <w:szCs w:val="16"/>
        </w:rPr>
      </w:pPr>
      <w:r w:rsidRPr="00B75B90">
        <w:rPr>
          <w:rFonts w:ascii="Arial" w:hAnsi="Arial" w:cs="Arial"/>
          <w:sz w:val="16"/>
          <w:szCs w:val="16"/>
        </w:rPr>
        <w:t>- использования графических объектов в электронных документах;</w:t>
      </w:r>
    </w:p>
    <w:p w:rsidR="00B75B90" w:rsidRPr="00B75B90" w:rsidRDefault="00B75B90" w:rsidP="00B75B90">
      <w:pPr>
        <w:tabs>
          <w:tab w:val="left" w:pos="0"/>
        </w:tabs>
        <w:ind w:firstLine="284"/>
        <w:jc w:val="both"/>
        <w:rPr>
          <w:rFonts w:ascii="Arial" w:hAnsi="Arial" w:cs="Arial"/>
          <w:sz w:val="16"/>
          <w:szCs w:val="16"/>
        </w:rPr>
      </w:pPr>
      <w:r w:rsidRPr="00B75B90">
        <w:rPr>
          <w:rFonts w:ascii="Arial" w:hAnsi="Arial" w:cs="Arial"/>
          <w:sz w:val="16"/>
          <w:szCs w:val="16"/>
        </w:rPr>
        <w:t>- эффективным планированием служебного времени;</w:t>
      </w:r>
    </w:p>
    <w:p w:rsidR="00B75B90" w:rsidRPr="00B75B90" w:rsidRDefault="00B75B90" w:rsidP="00B75B90">
      <w:pPr>
        <w:tabs>
          <w:tab w:val="left" w:pos="0"/>
          <w:tab w:val="left" w:pos="2814"/>
        </w:tabs>
        <w:ind w:firstLine="284"/>
        <w:jc w:val="both"/>
        <w:rPr>
          <w:rFonts w:ascii="Arial" w:hAnsi="Arial" w:cs="Arial"/>
          <w:sz w:val="16"/>
          <w:szCs w:val="16"/>
        </w:rPr>
      </w:pPr>
      <w:r w:rsidRPr="00B75B90">
        <w:rPr>
          <w:rFonts w:ascii="Arial" w:hAnsi="Arial" w:cs="Arial"/>
          <w:sz w:val="16"/>
          <w:szCs w:val="16"/>
        </w:rPr>
        <w:t>-обеспечением выполнения поставленных руководством задач;</w:t>
      </w:r>
    </w:p>
    <w:p w:rsidR="00B75B90" w:rsidRPr="00B75B90" w:rsidRDefault="00B75B90" w:rsidP="00B75B90">
      <w:pPr>
        <w:tabs>
          <w:tab w:val="left" w:pos="0"/>
          <w:tab w:val="left" w:pos="2814"/>
        </w:tabs>
        <w:ind w:firstLine="284"/>
        <w:jc w:val="both"/>
        <w:rPr>
          <w:rFonts w:ascii="Arial" w:hAnsi="Arial" w:cs="Arial"/>
          <w:sz w:val="16"/>
          <w:szCs w:val="16"/>
        </w:rPr>
      </w:pPr>
      <w:r w:rsidRPr="00B75B90">
        <w:rPr>
          <w:rFonts w:ascii="Arial" w:hAnsi="Arial" w:cs="Arial"/>
          <w:sz w:val="16"/>
          <w:szCs w:val="16"/>
        </w:rPr>
        <w:t>- анализом и прогнозированием деятельности в порученной сфере.</w:t>
      </w:r>
    </w:p>
    <w:p w:rsidR="00020E00" w:rsidRPr="00C4335C" w:rsidRDefault="00020E00" w:rsidP="00020E00">
      <w:pPr>
        <w:ind w:firstLine="284"/>
        <w:jc w:val="right"/>
        <w:rPr>
          <w:rFonts w:ascii="Arial" w:hAnsi="Arial" w:cs="Arial"/>
          <w:sz w:val="16"/>
          <w:szCs w:val="16"/>
        </w:rPr>
      </w:pPr>
      <w:r w:rsidRPr="00C4335C">
        <w:rPr>
          <w:rFonts w:ascii="Arial" w:hAnsi="Arial" w:cs="Arial"/>
          <w:sz w:val="16"/>
          <w:szCs w:val="16"/>
        </w:rPr>
        <w:t>Приложение №1</w:t>
      </w:r>
    </w:p>
    <w:p w:rsidR="00020E00" w:rsidRPr="003B7D1E" w:rsidRDefault="00020E00" w:rsidP="00020E00">
      <w:pPr>
        <w:ind w:firstLine="284"/>
        <w:jc w:val="right"/>
        <w:rPr>
          <w:rFonts w:ascii="Arial" w:hAnsi="Arial" w:cs="Arial"/>
          <w:b/>
          <w:bCs/>
          <w:sz w:val="4"/>
          <w:szCs w:val="4"/>
        </w:rPr>
      </w:pPr>
    </w:p>
    <w:p w:rsidR="00020E00" w:rsidRPr="00C4335C" w:rsidRDefault="00020E00" w:rsidP="00020E00">
      <w:pPr>
        <w:jc w:val="right"/>
        <w:rPr>
          <w:rFonts w:ascii="Arial" w:hAnsi="Arial" w:cs="Arial"/>
          <w:sz w:val="12"/>
          <w:szCs w:val="12"/>
        </w:rPr>
      </w:pPr>
      <w:r w:rsidRPr="00C4335C">
        <w:rPr>
          <w:rFonts w:ascii="Arial" w:hAnsi="Arial" w:cs="Arial"/>
          <w:sz w:val="12"/>
          <w:szCs w:val="12"/>
        </w:rPr>
        <w:t>УТВЕРЖДЕНА</w:t>
      </w:r>
    </w:p>
    <w:p w:rsidR="00020E00" w:rsidRPr="00C4335C" w:rsidRDefault="00020E00" w:rsidP="00020E00">
      <w:pPr>
        <w:jc w:val="right"/>
        <w:rPr>
          <w:rFonts w:ascii="Arial" w:hAnsi="Arial" w:cs="Arial"/>
          <w:sz w:val="12"/>
          <w:szCs w:val="12"/>
        </w:rPr>
      </w:pPr>
      <w:r w:rsidRPr="00C4335C">
        <w:rPr>
          <w:rFonts w:ascii="Arial" w:hAnsi="Arial" w:cs="Arial"/>
          <w:sz w:val="12"/>
          <w:szCs w:val="12"/>
        </w:rPr>
        <w:t>распоряжением Правительства</w:t>
      </w:r>
    </w:p>
    <w:p w:rsidR="00020E00" w:rsidRPr="00C4335C" w:rsidRDefault="00020E00" w:rsidP="00020E0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020E00" w:rsidRDefault="00020E00" w:rsidP="00020E0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020E00" w:rsidRDefault="00020E00" w:rsidP="00020E0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020E00" w:rsidRDefault="00020E00" w:rsidP="00020E0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020E00" w:rsidRPr="00C4335C" w:rsidRDefault="00020E00" w:rsidP="00020E00">
      <w:pPr>
        <w:jc w:val="right"/>
        <w:rPr>
          <w:rFonts w:ascii="Arial" w:hAnsi="Arial" w:cs="Arial"/>
          <w:sz w:val="12"/>
          <w:szCs w:val="12"/>
        </w:rPr>
      </w:pPr>
      <w:r w:rsidRPr="00C4335C">
        <w:rPr>
          <w:rFonts w:ascii="Arial" w:hAnsi="Arial" w:cs="Arial"/>
          <w:sz w:val="12"/>
          <w:szCs w:val="12"/>
        </w:rPr>
        <w:t>от 20.09.2019 № 2140-р, от 20.11.2019 № 2745-р)</w:t>
      </w:r>
    </w:p>
    <w:p w:rsidR="00020E00" w:rsidRDefault="00020E00" w:rsidP="00020E00">
      <w:pPr>
        <w:jc w:val="right"/>
        <w:rPr>
          <w:rFonts w:ascii="Arial" w:hAnsi="Arial" w:cs="Arial"/>
          <w:sz w:val="12"/>
          <w:szCs w:val="12"/>
        </w:rPr>
      </w:pPr>
      <w:r w:rsidRPr="00C4335C">
        <w:rPr>
          <w:rFonts w:ascii="Arial" w:hAnsi="Arial" w:cs="Arial"/>
          <w:sz w:val="12"/>
          <w:szCs w:val="12"/>
        </w:rPr>
        <w:t>(форма)</w:t>
      </w:r>
    </w:p>
    <w:p w:rsidR="00020E00" w:rsidRPr="00C4335C" w:rsidRDefault="00020E00" w:rsidP="00020E0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7"/>
        <w:gridCol w:w="575"/>
        <w:gridCol w:w="574"/>
        <w:gridCol w:w="5791"/>
        <w:gridCol w:w="1219"/>
        <w:gridCol w:w="2860"/>
      </w:tblGrid>
      <w:tr w:rsidR="00020E00" w:rsidRPr="00C4335C" w:rsidTr="00B75B90">
        <w:trPr>
          <w:cantSplit/>
          <w:trHeight w:val="20"/>
        </w:trPr>
        <w:tc>
          <w:tcPr>
            <w:tcW w:w="3744" w:type="pct"/>
            <w:gridSpan w:val="5"/>
            <w:tcBorders>
              <w:top w:val="nil"/>
              <w:left w:val="nil"/>
              <w:bottom w:val="nil"/>
              <w:right w:val="nil"/>
            </w:tcBorders>
          </w:tcPr>
          <w:p w:rsidR="00020E00" w:rsidRPr="008834D7" w:rsidRDefault="00020E00" w:rsidP="00B75B90">
            <w:pPr>
              <w:rPr>
                <w:rFonts w:ascii="Arial" w:hAnsi="Arial" w:cs="Arial"/>
                <w:sz w:val="2"/>
                <w:szCs w:val="2"/>
              </w:rPr>
            </w:pP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020E00" w:rsidRDefault="00020E00" w:rsidP="00B75B90">
            <w:pPr>
              <w:jc w:val="center"/>
              <w:rPr>
                <w:rFonts w:ascii="Arial" w:hAnsi="Arial" w:cs="Arial"/>
                <w:sz w:val="16"/>
                <w:szCs w:val="16"/>
              </w:rPr>
            </w:pPr>
            <w:r w:rsidRPr="00C4335C">
              <w:rPr>
                <w:rFonts w:ascii="Arial" w:hAnsi="Arial" w:cs="Arial"/>
                <w:sz w:val="16"/>
                <w:szCs w:val="16"/>
              </w:rPr>
              <w:t>Место</w:t>
            </w:r>
          </w:p>
          <w:p w:rsidR="00020E00" w:rsidRDefault="00020E00" w:rsidP="00B75B90">
            <w:pPr>
              <w:jc w:val="center"/>
              <w:rPr>
                <w:rFonts w:ascii="Arial" w:hAnsi="Arial" w:cs="Arial"/>
                <w:sz w:val="16"/>
                <w:szCs w:val="16"/>
              </w:rPr>
            </w:pPr>
            <w:r w:rsidRPr="00C4335C">
              <w:rPr>
                <w:rFonts w:ascii="Arial" w:hAnsi="Arial" w:cs="Arial"/>
                <w:sz w:val="16"/>
                <w:szCs w:val="16"/>
              </w:rPr>
              <w:t>для</w:t>
            </w:r>
          </w:p>
          <w:p w:rsidR="00020E00" w:rsidRPr="00C4335C" w:rsidRDefault="00020E00" w:rsidP="00B75B90">
            <w:pPr>
              <w:jc w:val="center"/>
              <w:rPr>
                <w:rFonts w:ascii="Arial" w:hAnsi="Arial" w:cs="Arial"/>
                <w:sz w:val="16"/>
                <w:szCs w:val="16"/>
              </w:rPr>
            </w:pPr>
            <w:r w:rsidRPr="00C4335C">
              <w:rPr>
                <w:rFonts w:ascii="Arial" w:hAnsi="Arial" w:cs="Arial"/>
                <w:sz w:val="16"/>
                <w:szCs w:val="16"/>
              </w:rPr>
              <w:t>фотографии</w:t>
            </w:r>
          </w:p>
        </w:tc>
      </w:tr>
      <w:tr w:rsidR="00020E00" w:rsidRPr="00C4335C" w:rsidTr="00B75B90">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r w:rsidR="00020E00" w:rsidRPr="00C4335C" w:rsidTr="00B75B90">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252" w:type="pct"/>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r w:rsidR="00020E00" w:rsidRPr="00C4335C" w:rsidTr="00B75B90">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504" w:type="pct"/>
            <w:gridSpan w:val="2"/>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bl>
    <w:p w:rsidR="00020E00" w:rsidRPr="003B7D1E" w:rsidRDefault="00020E00" w:rsidP="00020E0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020E00" w:rsidRPr="00C4335C" w:rsidTr="00B75B90">
        <w:trPr>
          <w:cantSplit/>
          <w:trHeight w:val="57"/>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57"/>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57"/>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57"/>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020E00" w:rsidRPr="00C4335C" w:rsidRDefault="00020E00" w:rsidP="00B75B90">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57"/>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57"/>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57"/>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57"/>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020E00" w:rsidRPr="00C4335C" w:rsidRDefault="00020E00" w:rsidP="00B75B90">
            <w:pPr>
              <w:pageBreakBefore/>
              <w:rPr>
                <w:rFonts w:ascii="Arial" w:hAnsi="Arial" w:cs="Arial"/>
                <w:sz w:val="16"/>
                <w:szCs w:val="16"/>
              </w:rPr>
            </w:pPr>
          </w:p>
        </w:tc>
      </w:tr>
      <w:tr w:rsidR="00020E00" w:rsidRPr="00C4335C" w:rsidTr="00B75B90">
        <w:trPr>
          <w:cantSplit/>
          <w:trHeight w:val="57"/>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020E00" w:rsidRPr="00C4335C" w:rsidRDefault="00020E00" w:rsidP="00B75B90">
            <w:pPr>
              <w:rPr>
                <w:rFonts w:ascii="Arial" w:hAnsi="Arial" w:cs="Arial"/>
                <w:sz w:val="16"/>
                <w:szCs w:val="16"/>
              </w:rPr>
            </w:pPr>
          </w:p>
        </w:tc>
      </w:tr>
    </w:tbl>
    <w:p w:rsidR="00020E00" w:rsidRPr="00C4335C" w:rsidRDefault="00020E00" w:rsidP="00020E0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20E00" w:rsidRPr="00C4335C" w:rsidRDefault="00020E00" w:rsidP="00020E0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020E00" w:rsidRPr="00C4335C" w:rsidTr="00B75B90">
        <w:trPr>
          <w:cantSplit/>
          <w:trHeight w:val="57"/>
        </w:trPr>
        <w:tc>
          <w:tcPr>
            <w:tcW w:w="1179" w:type="pct"/>
            <w:gridSpan w:val="2"/>
          </w:tcPr>
          <w:p w:rsidR="00020E00" w:rsidRPr="00C4335C" w:rsidRDefault="00020E00" w:rsidP="00B75B9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020E00" w:rsidRPr="00C4335C" w:rsidRDefault="00020E00" w:rsidP="00B75B9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020E00" w:rsidRPr="00C4335C" w:rsidRDefault="00020E00" w:rsidP="00B75B90">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020E00" w:rsidRPr="00C4335C" w:rsidRDefault="00020E00" w:rsidP="00B75B90">
            <w:pPr>
              <w:jc w:val="center"/>
              <w:rPr>
                <w:rFonts w:ascii="Arial" w:hAnsi="Arial" w:cs="Arial"/>
                <w:sz w:val="12"/>
                <w:szCs w:val="12"/>
              </w:rPr>
            </w:pPr>
            <w:r w:rsidRPr="00C4335C">
              <w:rPr>
                <w:rFonts w:ascii="Arial" w:hAnsi="Arial" w:cs="Arial"/>
                <w:sz w:val="12"/>
                <w:szCs w:val="12"/>
              </w:rPr>
              <w:t>ухода</w:t>
            </w:r>
          </w:p>
        </w:tc>
        <w:tc>
          <w:tcPr>
            <w:tcW w:w="1684" w:type="pct"/>
            <w:vMerge/>
          </w:tcPr>
          <w:p w:rsidR="00020E00" w:rsidRPr="00C4335C" w:rsidRDefault="00020E00" w:rsidP="00B75B90">
            <w:pPr>
              <w:jc w:val="center"/>
              <w:rPr>
                <w:rFonts w:ascii="Arial" w:hAnsi="Arial" w:cs="Arial"/>
                <w:sz w:val="12"/>
                <w:szCs w:val="12"/>
              </w:rPr>
            </w:pPr>
          </w:p>
        </w:tc>
        <w:tc>
          <w:tcPr>
            <w:tcW w:w="2137" w:type="pct"/>
            <w:vMerge/>
          </w:tcPr>
          <w:p w:rsidR="00020E00" w:rsidRPr="00C4335C" w:rsidRDefault="00020E00" w:rsidP="00B75B90">
            <w:pPr>
              <w:jc w:val="cente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bl>
    <w:p w:rsidR="00020E00" w:rsidRPr="00C4335C" w:rsidRDefault="00020E00" w:rsidP="00020E00">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020E00" w:rsidRPr="003B7D1E" w:rsidRDefault="00020E00" w:rsidP="00020E00">
      <w:pPr>
        <w:rPr>
          <w:rFonts w:ascii="Arial" w:hAnsi="Arial" w:cs="Arial"/>
          <w:sz w:val="4"/>
          <w:szCs w:val="4"/>
        </w:rPr>
      </w:pPr>
    </w:p>
    <w:p w:rsidR="00020E00" w:rsidRPr="003B7D1E" w:rsidRDefault="00020E00" w:rsidP="00020E00">
      <w:pPr>
        <w:pBdr>
          <w:top w:val="single" w:sz="4" w:space="1" w:color="auto"/>
        </w:pBdr>
        <w:rPr>
          <w:rFonts w:ascii="Arial" w:hAnsi="Arial" w:cs="Arial"/>
          <w:sz w:val="4"/>
          <w:szCs w:val="4"/>
        </w:rPr>
      </w:pPr>
    </w:p>
    <w:p w:rsidR="00020E00" w:rsidRPr="00C4335C" w:rsidRDefault="00020E00" w:rsidP="00020E0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020E00" w:rsidRPr="00C4335C" w:rsidRDefault="00020E00" w:rsidP="00020E0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020E00" w:rsidRPr="00F862E0" w:rsidTr="00B75B90">
        <w:trPr>
          <w:cantSplit/>
        </w:trPr>
        <w:tc>
          <w:tcPr>
            <w:tcW w:w="531"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bl>
    <w:p w:rsidR="00020E00" w:rsidRPr="00C4335C" w:rsidRDefault="00020E00" w:rsidP="00020E0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020E00" w:rsidRPr="00AC4F3E" w:rsidRDefault="00020E00" w:rsidP="00020E00">
      <w:pPr>
        <w:jc w:val="center"/>
        <w:rPr>
          <w:rFonts w:ascii="Arial" w:hAnsi="Arial" w:cs="Arial"/>
          <w:sz w:val="12"/>
          <w:szCs w:val="12"/>
        </w:rPr>
      </w:pPr>
      <w:r w:rsidRPr="00AC4F3E">
        <w:rPr>
          <w:rFonts w:ascii="Arial" w:hAnsi="Arial" w:cs="Arial"/>
          <w:sz w:val="12"/>
          <w:szCs w:val="12"/>
        </w:rPr>
        <w:t>(фамилия, имя, отчество,</w:t>
      </w:r>
    </w:p>
    <w:p w:rsidR="00020E00" w:rsidRPr="00AC4F3E" w:rsidRDefault="00020E00" w:rsidP="00020E00">
      <w:pPr>
        <w:rPr>
          <w:rFonts w:ascii="Arial" w:hAnsi="Arial" w:cs="Arial"/>
          <w:sz w:val="12"/>
          <w:szCs w:val="12"/>
        </w:rPr>
      </w:pPr>
    </w:p>
    <w:p w:rsidR="00020E00" w:rsidRPr="00AC4F3E" w:rsidRDefault="00020E00" w:rsidP="00020E0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020E00" w:rsidRPr="00C4335C" w:rsidRDefault="00020E00" w:rsidP="00020E0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020E00" w:rsidRPr="00C4335C" w:rsidRDefault="00020E00" w:rsidP="00020E0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sidR="00B75B90">
        <w:rPr>
          <w:rFonts w:ascii="Arial" w:hAnsi="Arial" w:cs="Arial"/>
          <w:sz w:val="16"/>
          <w:szCs w:val="16"/>
        </w:rPr>
        <w:t>____________________</w:t>
      </w:r>
    </w:p>
    <w:p w:rsidR="00020E00" w:rsidRDefault="00020E00" w:rsidP="00020E0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020E00" w:rsidRPr="00C4335C" w:rsidRDefault="00020E00" w:rsidP="00020E0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020E00" w:rsidRPr="00C4335C" w:rsidRDefault="00020E00" w:rsidP="00020E0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020E00" w:rsidRPr="00C4335C" w:rsidRDefault="00020E00" w:rsidP="00020E00">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020E00" w:rsidRPr="00C4335C" w:rsidRDefault="00020E00" w:rsidP="00020E00">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020E00" w:rsidRPr="00C4335C" w:rsidRDefault="00020E00" w:rsidP="00020E0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21. ИНН (если имеется)  </w:t>
      </w:r>
    </w:p>
    <w:p w:rsidR="00020E00" w:rsidRPr="00AC4F3E" w:rsidRDefault="00020E00" w:rsidP="00020E00">
      <w:pPr>
        <w:pBdr>
          <w:top w:val="single" w:sz="4" w:space="1" w:color="auto"/>
        </w:pBdr>
        <w:ind w:left="2534"/>
        <w:rPr>
          <w:rFonts w:ascii="Arial" w:hAnsi="Arial" w:cs="Arial"/>
          <w:sz w:val="4"/>
          <w:szCs w:val="4"/>
        </w:rPr>
      </w:pPr>
    </w:p>
    <w:p w:rsidR="00020E00" w:rsidRPr="00C4335C" w:rsidRDefault="00020E00" w:rsidP="00020E0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020E00" w:rsidRDefault="00020E00" w:rsidP="00020E00">
      <w:r>
        <w:rPr>
          <w:rFonts w:ascii="Arial" w:hAnsi="Arial" w:cs="Arial"/>
          <w:sz w:val="16"/>
          <w:szCs w:val="16"/>
        </w:rPr>
        <w:t>_______________________________________________________________________________________________________________________________</w:t>
      </w:r>
    </w:p>
    <w:p w:rsidR="00020E00" w:rsidRPr="00C4335C" w:rsidRDefault="00020E00" w:rsidP="00020E0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020E00" w:rsidRPr="00C4335C" w:rsidRDefault="00020E00" w:rsidP="00020E0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20E00" w:rsidRPr="00C4335C" w:rsidRDefault="00020E00" w:rsidP="00020E0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020E00" w:rsidRPr="00C4335C" w:rsidTr="00B75B90">
        <w:tc>
          <w:tcPr>
            <w:tcW w:w="159"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4309" w:type="dxa"/>
            <w:tcBorders>
              <w:top w:val="nil"/>
              <w:left w:val="nil"/>
              <w:bottom w:val="nil"/>
              <w:right w:val="nil"/>
            </w:tcBorders>
            <w:vAlign w:val="bottom"/>
          </w:tcPr>
          <w:p w:rsidR="00020E00" w:rsidRPr="00C4335C" w:rsidRDefault="00020E00" w:rsidP="00B75B90">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r>
    </w:tbl>
    <w:p w:rsidR="00020E00" w:rsidRPr="00AC4F3E" w:rsidRDefault="00020E00" w:rsidP="00020E00">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020E00" w:rsidRPr="00C4335C" w:rsidTr="00B75B90">
        <w:trPr>
          <w:trHeight w:val="20"/>
        </w:trPr>
        <w:tc>
          <w:tcPr>
            <w:tcW w:w="2013" w:type="dxa"/>
            <w:gridSpan w:val="4"/>
            <w:tcBorders>
              <w:top w:val="nil"/>
              <w:left w:val="nil"/>
              <w:bottom w:val="nil"/>
              <w:right w:val="nil"/>
            </w:tcBorders>
            <w:vAlign w:val="center"/>
          </w:tcPr>
          <w:p w:rsidR="00020E00" w:rsidRPr="00C4335C" w:rsidRDefault="00020E00" w:rsidP="00B75B90">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020E00" w:rsidRPr="00C4335C" w:rsidRDefault="00020E00" w:rsidP="00B75B9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020E00" w:rsidRPr="00C4335C" w:rsidTr="00B75B90">
        <w:trPr>
          <w:cantSplit/>
          <w:trHeight w:val="20"/>
        </w:trPr>
        <w:tc>
          <w:tcPr>
            <w:tcW w:w="18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680"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r>
      <w:tr w:rsidR="00020E00" w:rsidRPr="00C4335C" w:rsidTr="00B75B90">
        <w:trPr>
          <w:trHeight w:val="20"/>
        </w:trPr>
        <w:tc>
          <w:tcPr>
            <w:tcW w:w="187" w:type="dxa"/>
            <w:tcBorders>
              <w:top w:val="nil"/>
              <w:left w:val="nil"/>
              <w:bottom w:val="nil"/>
              <w:right w:val="nil"/>
            </w:tcBorders>
          </w:tcPr>
          <w:p w:rsidR="00020E00" w:rsidRPr="00C4335C" w:rsidRDefault="00020E00" w:rsidP="00B75B90">
            <w:pPr>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tcPr>
          <w:p w:rsidR="00020E00" w:rsidRPr="00C4335C" w:rsidRDefault="00020E00" w:rsidP="00B75B90">
            <w:pPr>
              <w:rPr>
                <w:rFonts w:ascii="Arial" w:hAnsi="Arial" w:cs="Arial"/>
                <w:sz w:val="16"/>
                <w:szCs w:val="16"/>
              </w:rPr>
            </w:pPr>
          </w:p>
        </w:tc>
        <w:tc>
          <w:tcPr>
            <w:tcW w:w="1984" w:type="dxa"/>
            <w:gridSpan w:val="2"/>
            <w:tcBorders>
              <w:top w:val="nil"/>
              <w:left w:val="nil"/>
              <w:bottom w:val="nil"/>
              <w:right w:val="nil"/>
            </w:tcBorders>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jc w:val="right"/>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rPr>
                <w:rFonts w:ascii="Arial" w:hAnsi="Arial" w:cs="Arial"/>
                <w:sz w:val="16"/>
                <w:szCs w:val="16"/>
              </w:rPr>
            </w:pPr>
          </w:p>
        </w:tc>
        <w:tc>
          <w:tcPr>
            <w:tcW w:w="680" w:type="dxa"/>
            <w:tcBorders>
              <w:top w:val="nil"/>
              <w:left w:val="nil"/>
              <w:bottom w:val="nil"/>
              <w:right w:val="nil"/>
            </w:tcBorders>
          </w:tcPr>
          <w:p w:rsidR="00020E00" w:rsidRPr="00C4335C" w:rsidRDefault="00020E00" w:rsidP="00B75B90">
            <w:pPr>
              <w:tabs>
                <w:tab w:val="left" w:pos="3270"/>
              </w:tabs>
              <w:rPr>
                <w:rFonts w:ascii="Arial" w:hAnsi="Arial" w:cs="Arial"/>
                <w:sz w:val="16"/>
                <w:szCs w:val="16"/>
              </w:rPr>
            </w:pPr>
          </w:p>
        </w:tc>
        <w:tc>
          <w:tcPr>
            <w:tcW w:w="7071" w:type="dxa"/>
            <w:gridSpan w:val="2"/>
            <w:tcBorders>
              <w:top w:val="nil"/>
              <w:left w:val="nil"/>
              <w:bottom w:val="nil"/>
              <w:right w:val="nil"/>
            </w:tcBorders>
          </w:tcPr>
          <w:p w:rsidR="00020E00" w:rsidRPr="00C4335C" w:rsidRDefault="00020E00" w:rsidP="00B75B90">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020E00" w:rsidRPr="00C4335C" w:rsidRDefault="00020E00" w:rsidP="00020E00">
      <w:pPr>
        <w:spacing w:line="240" w:lineRule="exact"/>
        <w:jc w:val="right"/>
        <w:rPr>
          <w:rFonts w:ascii="Arial" w:hAnsi="Arial" w:cs="Arial"/>
          <w:sz w:val="16"/>
          <w:szCs w:val="16"/>
        </w:rPr>
      </w:pPr>
      <w:r w:rsidRPr="00C4335C">
        <w:rPr>
          <w:rFonts w:ascii="Arial" w:hAnsi="Arial" w:cs="Arial"/>
          <w:sz w:val="16"/>
          <w:szCs w:val="16"/>
        </w:rPr>
        <w:t>Приложение №2</w:t>
      </w:r>
    </w:p>
    <w:p w:rsidR="00020E00" w:rsidRDefault="00020E00" w:rsidP="00020E0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020E00" w:rsidRPr="00C4335C" w:rsidRDefault="00020E00" w:rsidP="00020E0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020E00" w:rsidRPr="00C4335C" w:rsidTr="00B75B90">
        <w:trPr>
          <w:jc w:val="center"/>
        </w:trPr>
        <w:tc>
          <w:tcPr>
            <w:tcW w:w="482" w:type="dxa"/>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44" w:type="dxa"/>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284" w:type="dxa"/>
            <w:vAlign w:val="bottom"/>
          </w:tcPr>
          <w:p w:rsidR="00020E00" w:rsidRPr="00C4335C" w:rsidRDefault="00020E00" w:rsidP="00B75B90">
            <w:pPr>
              <w:ind w:left="57"/>
              <w:rPr>
                <w:rFonts w:ascii="Arial" w:hAnsi="Arial" w:cs="Arial"/>
                <w:sz w:val="16"/>
                <w:szCs w:val="16"/>
              </w:rPr>
            </w:pPr>
            <w:r w:rsidRPr="00C4335C">
              <w:rPr>
                <w:rFonts w:ascii="Arial" w:hAnsi="Arial" w:cs="Arial"/>
                <w:sz w:val="16"/>
                <w:szCs w:val="16"/>
              </w:rPr>
              <w:t>г.</w:t>
            </w:r>
          </w:p>
        </w:tc>
      </w:tr>
    </w:tbl>
    <w:p w:rsidR="00020E00" w:rsidRPr="00C4335C" w:rsidRDefault="00020E00" w:rsidP="00020E00">
      <w:pPr>
        <w:rPr>
          <w:rFonts w:ascii="Arial" w:hAnsi="Arial" w:cs="Arial"/>
          <w:sz w:val="16"/>
          <w:szCs w:val="16"/>
        </w:rPr>
      </w:pPr>
      <w:r w:rsidRPr="00C4335C">
        <w:rPr>
          <w:rFonts w:ascii="Arial" w:hAnsi="Arial" w:cs="Arial"/>
          <w:sz w:val="16"/>
          <w:szCs w:val="16"/>
        </w:rPr>
        <w:t xml:space="preserve">1. Выдано  </w:t>
      </w:r>
    </w:p>
    <w:p w:rsidR="00020E00" w:rsidRPr="00F862E0" w:rsidRDefault="00020E00" w:rsidP="00020E00">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020E00" w:rsidRPr="00C4335C" w:rsidRDefault="00020E00" w:rsidP="00020E00">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2"/>
        <w:t>*</w:t>
      </w:r>
      <w:r w:rsidRPr="00C4335C">
        <w:rPr>
          <w:rFonts w:ascii="Arial" w:hAnsi="Arial" w:cs="Arial"/>
          <w:sz w:val="16"/>
          <w:szCs w:val="16"/>
        </w:rPr>
        <w:t xml:space="preserve">, куда представляется Заключение  </w:t>
      </w:r>
    </w:p>
    <w:p w:rsidR="00020E00" w:rsidRPr="00AC4F3E" w:rsidRDefault="00020E00" w:rsidP="00020E00">
      <w:pPr>
        <w:rPr>
          <w:rFonts w:ascii="Arial" w:hAnsi="Arial" w:cs="Arial"/>
          <w:sz w:val="8"/>
          <w:szCs w:val="8"/>
        </w:rPr>
      </w:pPr>
    </w:p>
    <w:p w:rsidR="00020E00" w:rsidRPr="00AC4F3E" w:rsidRDefault="00020E00" w:rsidP="00020E00">
      <w:pPr>
        <w:pBdr>
          <w:top w:val="single" w:sz="4" w:space="1" w:color="auto"/>
        </w:pBdr>
        <w:rPr>
          <w:rFonts w:ascii="Arial" w:hAnsi="Arial" w:cs="Arial"/>
          <w:sz w:val="8"/>
          <w:szCs w:val="8"/>
        </w:rPr>
      </w:pPr>
    </w:p>
    <w:p w:rsidR="00020E00" w:rsidRPr="00AC4F3E" w:rsidRDefault="00020E00" w:rsidP="00020E00">
      <w:pPr>
        <w:rPr>
          <w:rFonts w:ascii="Arial" w:hAnsi="Arial" w:cs="Arial"/>
          <w:sz w:val="8"/>
          <w:szCs w:val="8"/>
        </w:rPr>
      </w:pPr>
    </w:p>
    <w:p w:rsidR="00020E00" w:rsidRPr="00AC4F3E" w:rsidRDefault="00020E00" w:rsidP="00020E00">
      <w:pPr>
        <w:pBdr>
          <w:top w:val="single" w:sz="4" w:space="1" w:color="auto"/>
        </w:pBdr>
        <w:rPr>
          <w:rFonts w:ascii="Arial" w:hAnsi="Arial" w:cs="Arial"/>
          <w:sz w:val="8"/>
          <w:szCs w:val="8"/>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3. Фамилия, имя, отчество  </w:t>
      </w:r>
    </w:p>
    <w:p w:rsidR="00020E00" w:rsidRDefault="00020E00" w:rsidP="00020E0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020E00" w:rsidRPr="00C4335C" w:rsidRDefault="00020E00" w:rsidP="00020E0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4. Пол (мужской/женский)*  </w:t>
      </w:r>
    </w:p>
    <w:p w:rsidR="00020E00" w:rsidRPr="00AC4F3E"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5. Дата рождения  </w:t>
      </w:r>
    </w:p>
    <w:p w:rsidR="00020E00" w:rsidRPr="00AC4F3E"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6. Адрес места жительства  </w:t>
      </w:r>
    </w:p>
    <w:p w:rsidR="00020E00" w:rsidRPr="00C4335C" w:rsidRDefault="00020E00" w:rsidP="00020E00">
      <w:pPr>
        <w:rPr>
          <w:rFonts w:ascii="Arial" w:hAnsi="Arial" w:cs="Arial"/>
          <w:sz w:val="16"/>
          <w:szCs w:val="16"/>
        </w:rPr>
      </w:pPr>
      <w:r w:rsidRPr="00C4335C">
        <w:rPr>
          <w:rFonts w:ascii="Arial" w:hAnsi="Arial" w:cs="Arial"/>
          <w:sz w:val="16"/>
          <w:szCs w:val="16"/>
        </w:rPr>
        <w:t>7. Заключение</w:t>
      </w:r>
    </w:p>
    <w:p w:rsidR="00020E00" w:rsidRPr="00C4335C" w:rsidRDefault="00020E00" w:rsidP="00020E00">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020E00" w:rsidRPr="00C4335C" w:rsidTr="00B75B90">
        <w:tc>
          <w:tcPr>
            <w:tcW w:w="4479"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1644"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4791"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r>
      <w:tr w:rsidR="00020E00" w:rsidRPr="00C4335C" w:rsidTr="00B75B90">
        <w:tc>
          <w:tcPr>
            <w:tcW w:w="4479"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020E00" w:rsidRPr="00DA0AD0" w:rsidRDefault="00020E00" w:rsidP="00B75B90">
            <w:pPr>
              <w:rPr>
                <w:rFonts w:ascii="Arial" w:hAnsi="Arial" w:cs="Arial"/>
                <w:sz w:val="12"/>
                <w:szCs w:val="12"/>
              </w:rPr>
            </w:pPr>
          </w:p>
        </w:tc>
        <w:tc>
          <w:tcPr>
            <w:tcW w:w="1644"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(подпись)</w:t>
            </w:r>
          </w:p>
        </w:tc>
        <w:tc>
          <w:tcPr>
            <w:tcW w:w="227" w:type="dxa"/>
          </w:tcPr>
          <w:p w:rsidR="00020E00" w:rsidRPr="00DA0AD0" w:rsidRDefault="00020E00" w:rsidP="00B75B90">
            <w:pPr>
              <w:rPr>
                <w:rFonts w:ascii="Arial" w:hAnsi="Arial" w:cs="Arial"/>
                <w:sz w:val="12"/>
                <w:szCs w:val="12"/>
              </w:rPr>
            </w:pPr>
          </w:p>
        </w:tc>
        <w:tc>
          <w:tcPr>
            <w:tcW w:w="4791"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(Ф.И.О.)</w:t>
            </w:r>
          </w:p>
        </w:tc>
      </w:tr>
      <w:tr w:rsidR="00020E00" w:rsidRPr="00C4335C" w:rsidTr="00B75B90">
        <w:tc>
          <w:tcPr>
            <w:tcW w:w="4706" w:type="dxa"/>
            <w:gridSpan w:val="2"/>
            <w:vAlign w:val="bottom"/>
          </w:tcPr>
          <w:p w:rsidR="00020E00" w:rsidRPr="00202875" w:rsidRDefault="00020E00" w:rsidP="00B75B90">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4791"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r>
      <w:tr w:rsidR="00020E00" w:rsidRPr="00C4335C" w:rsidTr="00B75B90">
        <w:tc>
          <w:tcPr>
            <w:tcW w:w="4706" w:type="dxa"/>
            <w:gridSpan w:val="2"/>
          </w:tcPr>
          <w:p w:rsidR="00020E00" w:rsidRPr="00DA0AD0" w:rsidRDefault="00020E00" w:rsidP="00B75B90">
            <w:pPr>
              <w:rPr>
                <w:rFonts w:ascii="Arial" w:hAnsi="Arial" w:cs="Arial"/>
                <w:sz w:val="12"/>
                <w:szCs w:val="12"/>
              </w:rPr>
            </w:pPr>
          </w:p>
        </w:tc>
        <w:tc>
          <w:tcPr>
            <w:tcW w:w="1644"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(подпись)</w:t>
            </w:r>
          </w:p>
        </w:tc>
        <w:tc>
          <w:tcPr>
            <w:tcW w:w="227" w:type="dxa"/>
          </w:tcPr>
          <w:p w:rsidR="00020E00" w:rsidRPr="00DA0AD0" w:rsidRDefault="00020E00" w:rsidP="00B75B90">
            <w:pPr>
              <w:rPr>
                <w:rFonts w:ascii="Arial" w:hAnsi="Arial" w:cs="Arial"/>
                <w:sz w:val="12"/>
                <w:szCs w:val="12"/>
              </w:rPr>
            </w:pPr>
          </w:p>
        </w:tc>
        <w:tc>
          <w:tcPr>
            <w:tcW w:w="4791"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(Ф.И.О.)</w:t>
            </w:r>
          </w:p>
        </w:tc>
      </w:tr>
    </w:tbl>
    <w:p w:rsidR="00020E00" w:rsidRDefault="00020E00" w:rsidP="00020E00">
      <w:pPr>
        <w:jc w:val="right"/>
        <w:rPr>
          <w:rFonts w:ascii="Arial" w:hAnsi="Arial" w:cs="Arial"/>
          <w:sz w:val="16"/>
          <w:szCs w:val="16"/>
        </w:rPr>
      </w:pPr>
      <w:r w:rsidRPr="00AC4F3E">
        <w:rPr>
          <w:rFonts w:ascii="Arial" w:hAnsi="Arial" w:cs="Arial"/>
          <w:sz w:val="16"/>
          <w:szCs w:val="16"/>
        </w:rPr>
        <w:t>М.П.</w:t>
      </w:r>
    </w:p>
    <w:p w:rsidR="00020E00" w:rsidRPr="00F862E0" w:rsidRDefault="00020E00" w:rsidP="00020E00">
      <w:pPr>
        <w:jc w:val="right"/>
        <w:rPr>
          <w:rFonts w:ascii="Arial" w:hAnsi="Arial" w:cs="Arial"/>
          <w:sz w:val="8"/>
          <w:szCs w:val="8"/>
        </w:rPr>
      </w:pPr>
    </w:p>
    <w:p w:rsidR="00020E00" w:rsidRPr="00AC4F3E" w:rsidRDefault="00020E00" w:rsidP="00020E00">
      <w:pPr>
        <w:jc w:val="right"/>
        <w:rPr>
          <w:rFonts w:ascii="Arial" w:hAnsi="Arial" w:cs="Arial"/>
          <w:sz w:val="16"/>
          <w:szCs w:val="16"/>
        </w:rPr>
      </w:pPr>
      <w:r w:rsidRPr="00AC4F3E">
        <w:rPr>
          <w:rFonts w:ascii="Arial" w:hAnsi="Arial" w:cs="Arial"/>
          <w:sz w:val="16"/>
          <w:szCs w:val="16"/>
        </w:rPr>
        <w:t>Приложение 3</w:t>
      </w:r>
    </w:p>
    <w:p w:rsidR="00020E00" w:rsidRPr="00AC4F3E" w:rsidRDefault="00020E00" w:rsidP="00020E0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020E00" w:rsidRPr="00AC4F3E" w:rsidRDefault="00020E00" w:rsidP="00020E0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20E00" w:rsidRPr="000121C5" w:rsidRDefault="00020E00" w:rsidP="00020E00">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20E00" w:rsidRPr="000121C5" w:rsidRDefault="00020E00" w:rsidP="00020E0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r w:rsidR="00B75B90">
        <w:rPr>
          <w:rFonts w:ascii="Arial" w:hAnsi="Arial" w:cs="Arial"/>
          <w:sz w:val="12"/>
          <w:szCs w:val="12"/>
        </w:rPr>
        <w:t>_____________</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(когда и кем)</w:t>
      </w:r>
    </w:p>
    <w:p w:rsidR="00020E00" w:rsidRPr="000121C5" w:rsidRDefault="00020E00" w:rsidP="00020E0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020E00" w:rsidRPr="000121C5" w:rsidRDefault="00020E00" w:rsidP="00020E00">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020E00" w:rsidRPr="00DD0F84" w:rsidRDefault="00020E00" w:rsidP="00020E0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020E00" w:rsidRPr="001E75FA" w:rsidRDefault="00020E00" w:rsidP="00020E00">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020E00" w:rsidRPr="001E75FA" w:rsidRDefault="00020E00" w:rsidP="00020E0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020E00" w:rsidRPr="00AC4F3E" w:rsidRDefault="00020E00" w:rsidP="00020E0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020E00" w:rsidRPr="00F862E0" w:rsidRDefault="00020E00" w:rsidP="00020E00">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"___" __________________ 20 ____ года</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ФОРМА</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020E00" w:rsidRDefault="00020E00" w:rsidP="00020E0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020E00" w:rsidRDefault="00020E00" w:rsidP="00020E0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020E00" w:rsidRDefault="00020E00" w:rsidP="00020E0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020E00" w:rsidRDefault="00020E00" w:rsidP="00020E0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020E00" w:rsidRPr="00AC4F3E" w:rsidRDefault="00020E00" w:rsidP="00020E0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020E00" w:rsidRPr="00AC4F3E" w:rsidRDefault="00020E00" w:rsidP="00020E0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020E00" w:rsidRPr="00AC4F3E" w:rsidTr="00B75B90">
        <w:trPr>
          <w:trHeight w:val="20"/>
        </w:trPr>
        <w:tc>
          <w:tcPr>
            <w:tcW w:w="510" w:type="dxa"/>
          </w:tcPr>
          <w:p w:rsidR="00020E00" w:rsidRPr="00AC4F3E" w:rsidRDefault="00020E00" w:rsidP="00B75B90">
            <w:pPr>
              <w:pStyle w:val="ConsPlusNormal"/>
              <w:jc w:val="center"/>
              <w:rPr>
                <w:sz w:val="12"/>
                <w:szCs w:val="12"/>
              </w:rPr>
            </w:pPr>
            <w:r w:rsidRPr="00AC4F3E">
              <w:rPr>
                <w:sz w:val="12"/>
                <w:szCs w:val="12"/>
              </w:rPr>
              <w:t>N</w:t>
            </w:r>
          </w:p>
        </w:tc>
        <w:tc>
          <w:tcPr>
            <w:tcW w:w="10892" w:type="dxa"/>
          </w:tcPr>
          <w:p w:rsidR="00020E00" w:rsidRPr="00AC4F3E" w:rsidRDefault="00020E00" w:rsidP="00B75B9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020E00" w:rsidRPr="001E75FA" w:rsidTr="00B75B90">
        <w:trPr>
          <w:trHeight w:val="20"/>
        </w:trPr>
        <w:tc>
          <w:tcPr>
            <w:tcW w:w="510" w:type="dxa"/>
          </w:tcPr>
          <w:p w:rsidR="00020E00" w:rsidRPr="001E75FA" w:rsidRDefault="00020E00" w:rsidP="00B75B90">
            <w:pPr>
              <w:pStyle w:val="ConsPlusNormal"/>
              <w:rPr>
                <w:sz w:val="12"/>
                <w:szCs w:val="12"/>
              </w:rPr>
            </w:pPr>
            <w:r w:rsidRPr="001E75FA">
              <w:rPr>
                <w:sz w:val="12"/>
                <w:szCs w:val="12"/>
              </w:rPr>
              <w:t>1</w:t>
            </w:r>
          </w:p>
        </w:tc>
        <w:tc>
          <w:tcPr>
            <w:tcW w:w="10892" w:type="dxa"/>
          </w:tcPr>
          <w:p w:rsidR="00020E00" w:rsidRPr="001E75FA" w:rsidRDefault="00020E00" w:rsidP="00B75B90">
            <w:pPr>
              <w:pStyle w:val="ConsPlusNormal"/>
              <w:rPr>
                <w:sz w:val="12"/>
                <w:szCs w:val="12"/>
              </w:rPr>
            </w:pPr>
          </w:p>
        </w:tc>
      </w:tr>
      <w:tr w:rsidR="00020E00" w:rsidRPr="001E75FA" w:rsidTr="00B75B90">
        <w:trPr>
          <w:trHeight w:val="20"/>
        </w:trPr>
        <w:tc>
          <w:tcPr>
            <w:tcW w:w="510" w:type="dxa"/>
          </w:tcPr>
          <w:p w:rsidR="00020E00" w:rsidRPr="001E75FA" w:rsidRDefault="00020E00" w:rsidP="00B75B90">
            <w:pPr>
              <w:pStyle w:val="ConsPlusNormal"/>
              <w:rPr>
                <w:sz w:val="12"/>
                <w:szCs w:val="12"/>
              </w:rPr>
            </w:pPr>
            <w:r w:rsidRPr="001E75FA">
              <w:rPr>
                <w:sz w:val="12"/>
                <w:szCs w:val="12"/>
              </w:rPr>
              <w:t>2</w:t>
            </w:r>
          </w:p>
        </w:tc>
        <w:tc>
          <w:tcPr>
            <w:tcW w:w="10892" w:type="dxa"/>
          </w:tcPr>
          <w:p w:rsidR="00020E00" w:rsidRPr="001E75FA" w:rsidRDefault="00020E00" w:rsidP="00B75B90">
            <w:pPr>
              <w:pStyle w:val="ConsPlusNormal"/>
              <w:rPr>
                <w:sz w:val="12"/>
                <w:szCs w:val="12"/>
              </w:rPr>
            </w:pPr>
          </w:p>
        </w:tc>
      </w:tr>
      <w:tr w:rsidR="00020E00" w:rsidRPr="001E75FA" w:rsidTr="00B75B90">
        <w:trPr>
          <w:trHeight w:val="20"/>
        </w:trPr>
        <w:tc>
          <w:tcPr>
            <w:tcW w:w="510" w:type="dxa"/>
          </w:tcPr>
          <w:p w:rsidR="00020E00" w:rsidRPr="001E75FA" w:rsidRDefault="00020E00" w:rsidP="00B75B90">
            <w:pPr>
              <w:pStyle w:val="ConsPlusNormal"/>
              <w:rPr>
                <w:sz w:val="12"/>
                <w:szCs w:val="12"/>
              </w:rPr>
            </w:pPr>
          </w:p>
        </w:tc>
        <w:tc>
          <w:tcPr>
            <w:tcW w:w="10892" w:type="dxa"/>
          </w:tcPr>
          <w:p w:rsidR="00020E00" w:rsidRPr="001E75FA" w:rsidRDefault="00020E00" w:rsidP="00B75B90">
            <w:pPr>
              <w:pStyle w:val="ConsPlusNormal"/>
              <w:rPr>
                <w:sz w:val="12"/>
                <w:szCs w:val="12"/>
              </w:rPr>
            </w:pPr>
          </w:p>
        </w:tc>
      </w:tr>
      <w:tr w:rsidR="00B75B90" w:rsidRPr="001E75FA" w:rsidTr="00B75B90">
        <w:trPr>
          <w:trHeight w:val="20"/>
        </w:trPr>
        <w:tc>
          <w:tcPr>
            <w:tcW w:w="510" w:type="dxa"/>
          </w:tcPr>
          <w:p w:rsidR="00B75B90" w:rsidRPr="001E75FA" w:rsidRDefault="00B75B90" w:rsidP="00B75B90">
            <w:pPr>
              <w:pStyle w:val="ConsPlusNormal"/>
              <w:rPr>
                <w:sz w:val="12"/>
                <w:szCs w:val="12"/>
              </w:rPr>
            </w:pPr>
          </w:p>
        </w:tc>
        <w:tc>
          <w:tcPr>
            <w:tcW w:w="10892" w:type="dxa"/>
          </w:tcPr>
          <w:p w:rsidR="00B75B90" w:rsidRPr="001E75FA" w:rsidRDefault="00B75B90" w:rsidP="00B75B90">
            <w:pPr>
              <w:pStyle w:val="ConsPlusNormal"/>
              <w:rPr>
                <w:sz w:val="12"/>
                <w:szCs w:val="12"/>
              </w:rPr>
            </w:pPr>
          </w:p>
        </w:tc>
      </w:tr>
    </w:tbl>
    <w:p w:rsidR="00020E00" w:rsidRPr="001E75FA" w:rsidRDefault="00020E00" w:rsidP="00020E0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020E00" w:rsidRPr="001E75FA" w:rsidRDefault="00020E00" w:rsidP="00020E0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r w:rsidR="00B75B90">
        <w:rPr>
          <w:rFonts w:ascii="Arial" w:hAnsi="Arial" w:cs="Arial"/>
          <w:sz w:val="16"/>
          <w:szCs w:val="16"/>
        </w:rPr>
        <w:t>____________________________________</w:t>
      </w:r>
    </w:p>
    <w:p w:rsidR="00020E00" w:rsidRDefault="00020E00" w:rsidP="00020E0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020E00" w:rsidRPr="001E75FA" w:rsidRDefault="00020E00" w:rsidP="00020E0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020E00" w:rsidRPr="001E75FA" w:rsidRDefault="00020E00" w:rsidP="00020E0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r w:rsidR="00B75B90">
        <w:rPr>
          <w:rFonts w:ascii="Arial" w:hAnsi="Arial" w:cs="Arial"/>
          <w:sz w:val="16"/>
          <w:szCs w:val="16"/>
        </w:rPr>
        <w:t>_____________________________________</w:t>
      </w:r>
    </w:p>
    <w:p w:rsidR="00020E00" w:rsidRPr="001E75FA" w:rsidRDefault="00020E00" w:rsidP="00020E0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020E00" w:rsidRPr="00DC593F" w:rsidRDefault="00020E00" w:rsidP="00020E00">
      <w:pPr>
        <w:pStyle w:val="ConsPlusNormal"/>
        <w:ind w:firstLine="540"/>
        <w:jc w:val="both"/>
        <w:rPr>
          <w:sz w:val="8"/>
          <w:szCs w:val="8"/>
        </w:rPr>
      </w:pPr>
      <w:r w:rsidRPr="00DC593F">
        <w:rPr>
          <w:sz w:val="8"/>
          <w:szCs w:val="8"/>
        </w:rPr>
        <w:t>--------------------------------</w:t>
      </w:r>
    </w:p>
    <w:p w:rsidR="00020E00" w:rsidRPr="00AC4F3E" w:rsidRDefault="00020E00" w:rsidP="00020E00">
      <w:pPr>
        <w:pStyle w:val="ConsPlusNormal"/>
        <w:ind w:firstLine="540"/>
        <w:jc w:val="both"/>
        <w:rPr>
          <w:sz w:val="12"/>
          <w:szCs w:val="12"/>
        </w:rPr>
      </w:pPr>
      <w:r w:rsidRPr="001E75FA">
        <w:rPr>
          <w:sz w:val="12"/>
          <w:szCs w:val="12"/>
        </w:rPr>
        <w:lastRenderedPageBreak/>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020E00" w:rsidRPr="00AC4F3E" w:rsidRDefault="00020E00" w:rsidP="00020E00">
      <w:pPr>
        <w:pStyle w:val="ConsPlusNormal"/>
        <w:ind w:firstLine="540"/>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020E00" w:rsidRPr="00AC4F3E" w:rsidRDefault="00020E00" w:rsidP="00020E00">
      <w:pPr>
        <w:pStyle w:val="ConsPlusNormal"/>
        <w:ind w:firstLine="540"/>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020E00" w:rsidRPr="001E75FA" w:rsidRDefault="00020E00" w:rsidP="00020E00">
      <w:pPr>
        <w:jc w:val="right"/>
        <w:rPr>
          <w:rFonts w:ascii="Arial" w:hAnsi="Arial" w:cs="Arial"/>
          <w:b/>
          <w:sz w:val="12"/>
          <w:szCs w:val="12"/>
        </w:rPr>
      </w:pPr>
      <w:r w:rsidRPr="001E75FA">
        <w:rPr>
          <w:rFonts w:ascii="Arial" w:hAnsi="Arial" w:cs="Arial"/>
          <w:b/>
          <w:sz w:val="12"/>
          <w:szCs w:val="12"/>
        </w:rPr>
        <w:t>Проект трудового договора</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020E00" w:rsidRPr="001E75FA" w:rsidRDefault="00020E00" w:rsidP="00020E0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020E00" w:rsidRPr="001E75FA" w:rsidRDefault="00020E00" w:rsidP="00020E00">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020E00" w:rsidRPr="001E75FA" w:rsidRDefault="00020E00" w:rsidP="00020E0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020E00" w:rsidRPr="001E75FA" w:rsidRDefault="00020E00" w:rsidP="00020E0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020E00" w:rsidRPr="001E75FA" w:rsidRDefault="00020E00" w:rsidP="00020E0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020E00" w:rsidRPr="001E75FA" w:rsidRDefault="00020E00" w:rsidP="00020E0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020E00" w:rsidRPr="001E75FA" w:rsidRDefault="00020E00" w:rsidP="00020E0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020E00" w:rsidRPr="00AC4F3E" w:rsidRDefault="00020E00" w:rsidP="00020E0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020E00" w:rsidRPr="00AC4F3E" w:rsidRDefault="00020E00" w:rsidP="00020E0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020E00" w:rsidRPr="001E75FA" w:rsidRDefault="00020E00" w:rsidP="00020E0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20E00" w:rsidRPr="001E75FA" w:rsidRDefault="00020E00" w:rsidP="00020E0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020E00"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020E00" w:rsidRPr="00AC4F3E" w:rsidRDefault="00020E00" w:rsidP="00020E0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020E00" w:rsidRPr="00AC4F3E" w:rsidRDefault="00020E00" w:rsidP="00020E0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2) исполнять должностные обязанности в соответствии с должностной инструкцией;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1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20E00" w:rsidRPr="001E75FA"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20E00" w:rsidRPr="001E75FA" w:rsidRDefault="00020E00" w:rsidP="00020E0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020E00" w:rsidRPr="001E75FA" w:rsidRDefault="00020E00" w:rsidP="00020E0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020E00" w:rsidRPr="001E75FA" w:rsidRDefault="00020E00" w:rsidP="00020E0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020E00" w:rsidRPr="001E75FA" w:rsidRDefault="00020E00" w:rsidP="00020E0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020E00" w:rsidRPr="001E75FA" w:rsidRDefault="00020E00" w:rsidP="00020E0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020E00" w:rsidRPr="001E75FA" w:rsidRDefault="00020E00" w:rsidP="00020E0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020E00" w:rsidRDefault="00020E00" w:rsidP="00020E0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020E00" w:rsidRPr="001E75FA" w:rsidRDefault="00020E00" w:rsidP="00020E0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020E00" w:rsidRPr="001E75FA" w:rsidRDefault="00020E00" w:rsidP="00020E0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020E00" w:rsidRPr="00AC4F3E"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20E00" w:rsidRPr="00AC4F3E" w:rsidRDefault="00020E00" w:rsidP="00020E0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020E00" w:rsidRPr="001E75FA" w:rsidRDefault="00020E00" w:rsidP="00020E0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020E00" w:rsidRPr="001E75FA"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20" w:history="1">
        <w:r w:rsidRPr="001E75FA">
          <w:rPr>
            <w:rFonts w:ascii="Arial" w:hAnsi="Arial" w:cs="Arial"/>
            <w:sz w:val="16"/>
            <w:szCs w:val="16"/>
          </w:rPr>
          <w:t>14</w:t>
        </w:r>
      </w:hyperlink>
      <w:r w:rsidRPr="001E75FA">
        <w:rPr>
          <w:rFonts w:ascii="Arial" w:hAnsi="Arial" w:cs="Arial"/>
          <w:sz w:val="16"/>
          <w:szCs w:val="16"/>
        </w:rPr>
        <w:t xml:space="preserve">, </w:t>
      </w:r>
      <w:hyperlink r:id="rId21" w:history="1">
        <w:r w:rsidRPr="001E75FA">
          <w:rPr>
            <w:rFonts w:ascii="Arial" w:hAnsi="Arial" w:cs="Arial"/>
            <w:sz w:val="16"/>
            <w:szCs w:val="16"/>
          </w:rPr>
          <w:t>14.1</w:t>
        </w:r>
      </w:hyperlink>
      <w:r w:rsidRPr="001E75FA">
        <w:rPr>
          <w:rFonts w:ascii="Arial" w:hAnsi="Arial" w:cs="Arial"/>
          <w:sz w:val="16"/>
          <w:szCs w:val="16"/>
        </w:rPr>
        <w:t xml:space="preserve"> и </w:t>
      </w:r>
      <w:hyperlink r:id="rId2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020E00" w:rsidRPr="001E75FA"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23" w:history="1">
        <w:r w:rsidRPr="001E75FA">
          <w:rPr>
            <w:rFonts w:ascii="Arial" w:hAnsi="Arial" w:cs="Arial"/>
            <w:sz w:val="16"/>
            <w:szCs w:val="16"/>
          </w:rPr>
          <w:t>дисквалификации</w:t>
        </w:r>
      </w:hyperlink>
      <w:r w:rsidRPr="001E75FA">
        <w:rPr>
          <w:rFonts w:ascii="Arial" w:hAnsi="Arial" w:cs="Arial"/>
          <w:sz w:val="16"/>
          <w:szCs w:val="16"/>
        </w:rPr>
        <w:t>.</w:t>
      </w:r>
    </w:p>
    <w:p w:rsidR="00020E00" w:rsidRPr="001E75FA" w:rsidRDefault="00020E00" w:rsidP="00020E0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20E00" w:rsidRPr="001E75FA" w:rsidRDefault="00020E00" w:rsidP="00020E0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lastRenderedPageBreak/>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020E00" w:rsidRPr="001E75FA" w:rsidTr="00B75B90">
        <w:tc>
          <w:tcPr>
            <w:tcW w:w="5032" w:type="dxa"/>
          </w:tcPr>
          <w:p w:rsidR="00020E00" w:rsidRPr="001E75FA" w:rsidRDefault="00020E00" w:rsidP="00B75B90">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020E00" w:rsidRPr="001E75FA" w:rsidRDefault="00020E00" w:rsidP="00B75B90">
            <w:pPr>
              <w:ind w:firstLine="284"/>
              <w:rPr>
                <w:rFonts w:ascii="Arial" w:hAnsi="Arial" w:cs="Arial"/>
                <w:b/>
                <w:sz w:val="16"/>
                <w:szCs w:val="16"/>
              </w:rPr>
            </w:pPr>
          </w:p>
        </w:tc>
        <w:tc>
          <w:tcPr>
            <w:tcW w:w="4395" w:type="dxa"/>
          </w:tcPr>
          <w:p w:rsidR="00020E00" w:rsidRPr="001E75FA" w:rsidRDefault="00020E00" w:rsidP="00B75B90">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020E00" w:rsidRDefault="00020E00" w:rsidP="00020E00">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020E00" w:rsidRPr="008834D7" w:rsidRDefault="00020E00" w:rsidP="00020E00">
      <w:pPr>
        <w:pBdr>
          <w:bottom w:val="single" w:sz="12" w:space="1" w:color="auto"/>
        </w:pBdr>
        <w:ind w:firstLine="284"/>
        <w:rPr>
          <w:rFonts w:ascii="Arial" w:hAnsi="Arial" w:cs="Arial"/>
          <w:b/>
          <w:sz w:val="8"/>
          <w:szCs w:val="8"/>
        </w:rPr>
      </w:pPr>
    </w:p>
    <w:p w:rsidR="00020E00" w:rsidRDefault="00020E00" w:rsidP="00020E00">
      <w:pPr>
        <w:jc w:val="center"/>
        <w:rPr>
          <w:rFonts w:ascii="Arial" w:hAnsi="Arial" w:cs="Arial"/>
          <w:b/>
          <w:sz w:val="16"/>
          <w:szCs w:val="16"/>
        </w:rPr>
      </w:pPr>
    </w:p>
    <w:p w:rsidR="00020E00" w:rsidRDefault="00020E00" w:rsidP="00020E00">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020E00" w:rsidRPr="00746EF6" w:rsidRDefault="00020E00" w:rsidP="00020E00">
      <w:pPr>
        <w:tabs>
          <w:tab w:val="left" w:pos="5954"/>
        </w:tabs>
        <w:jc w:val="center"/>
        <w:rPr>
          <w:rFonts w:ascii="Arial" w:hAnsi="Arial" w:cs="Arial"/>
          <w:b/>
          <w:sz w:val="4"/>
          <w:szCs w:val="4"/>
        </w:rPr>
      </w:pPr>
    </w:p>
    <w:p w:rsidR="00020E00" w:rsidRPr="000121C5" w:rsidRDefault="00020E00" w:rsidP="00020E00">
      <w:pPr>
        <w:jc w:val="center"/>
        <w:rPr>
          <w:rFonts w:ascii="Arial" w:hAnsi="Arial" w:cs="Arial"/>
          <w:sz w:val="16"/>
          <w:szCs w:val="16"/>
        </w:rPr>
      </w:pPr>
      <w:r w:rsidRPr="000121C5">
        <w:rPr>
          <w:rFonts w:ascii="Arial" w:hAnsi="Arial" w:cs="Arial"/>
          <w:sz w:val="16"/>
          <w:szCs w:val="16"/>
        </w:rPr>
        <w:t>Администрация муниципального района</w:t>
      </w:r>
    </w:p>
    <w:p w:rsidR="00020E00" w:rsidRPr="000121C5" w:rsidRDefault="00020E00" w:rsidP="00020E00">
      <w:pPr>
        <w:jc w:val="center"/>
        <w:rPr>
          <w:rFonts w:ascii="Arial" w:hAnsi="Arial" w:cs="Arial"/>
          <w:sz w:val="16"/>
          <w:szCs w:val="16"/>
        </w:rPr>
      </w:pPr>
      <w:r w:rsidRPr="000121C5">
        <w:rPr>
          <w:rFonts w:ascii="Arial" w:hAnsi="Arial" w:cs="Arial"/>
          <w:sz w:val="16"/>
          <w:szCs w:val="16"/>
        </w:rPr>
        <w:t>сообщает о предстоящем проведении конкурсов</w:t>
      </w:r>
    </w:p>
    <w:p w:rsidR="00020E00" w:rsidRPr="000121C5" w:rsidRDefault="00020E00" w:rsidP="00020E00">
      <w:pPr>
        <w:jc w:val="center"/>
        <w:rPr>
          <w:rFonts w:ascii="Arial" w:hAnsi="Arial" w:cs="Arial"/>
          <w:sz w:val="16"/>
          <w:szCs w:val="16"/>
        </w:rPr>
      </w:pPr>
      <w:r w:rsidRPr="000121C5">
        <w:rPr>
          <w:rFonts w:ascii="Arial" w:hAnsi="Arial" w:cs="Arial"/>
          <w:sz w:val="16"/>
          <w:szCs w:val="16"/>
        </w:rPr>
        <w:t>на замещение вакантных должностей муниципальной службы</w:t>
      </w:r>
    </w:p>
    <w:p w:rsidR="00B75B90" w:rsidRDefault="00B75B90" w:rsidP="00B75B90">
      <w:pPr>
        <w:jc w:val="center"/>
        <w:rPr>
          <w:rFonts w:ascii="Arial" w:hAnsi="Arial" w:cs="Arial"/>
          <w:b/>
          <w:sz w:val="16"/>
          <w:szCs w:val="16"/>
        </w:rPr>
      </w:pPr>
      <w:r w:rsidRPr="00B75B90">
        <w:rPr>
          <w:rFonts w:ascii="Arial" w:hAnsi="Arial" w:cs="Arial"/>
          <w:b/>
          <w:sz w:val="16"/>
          <w:szCs w:val="16"/>
        </w:rPr>
        <w:t xml:space="preserve">«Главный специалист комитета жилищно-коммунального и дорожного хозяйства» </w:t>
      </w:r>
    </w:p>
    <w:p w:rsidR="00B75B90" w:rsidRPr="00B75B90" w:rsidRDefault="00B75B90" w:rsidP="00B75B90">
      <w:pPr>
        <w:jc w:val="center"/>
        <w:rPr>
          <w:rFonts w:ascii="Arial" w:hAnsi="Arial" w:cs="Arial"/>
          <w:b/>
          <w:sz w:val="16"/>
          <w:szCs w:val="16"/>
        </w:rPr>
      </w:pPr>
      <w:r w:rsidRPr="00B75B90">
        <w:rPr>
          <w:rFonts w:ascii="Arial" w:hAnsi="Arial" w:cs="Arial"/>
          <w:b/>
          <w:sz w:val="16"/>
          <w:szCs w:val="16"/>
        </w:rPr>
        <w:t>(старшая группа должностей)</w:t>
      </w:r>
    </w:p>
    <w:p w:rsidR="00B75B90" w:rsidRPr="00B75B90" w:rsidRDefault="00B75B90" w:rsidP="00B75B90">
      <w:pPr>
        <w:jc w:val="center"/>
        <w:rPr>
          <w:rFonts w:ascii="Arial" w:hAnsi="Arial" w:cs="Arial"/>
          <w:sz w:val="4"/>
          <w:szCs w:val="4"/>
        </w:rPr>
      </w:pPr>
    </w:p>
    <w:p w:rsidR="00B75B90" w:rsidRPr="00B75B90" w:rsidRDefault="00B75B90" w:rsidP="00B75B90">
      <w:pPr>
        <w:jc w:val="center"/>
        <w:rPr>
          <w:rFonts w:ascii="Arial" w:hAnsi="Arial" w:cs="Arial"/>
          <w:sz w:val="16"/>
          <w:szCs w:val="16"/>
        </w:rPr>
      </w:pPr>
      <w:r w:rsidRPr="00B75B90">
        <w:rPr>
          <w:rFonts w:ascii="Arial" w:hAnsi="Arial" w:cs="Arial"/>
          <w:sz w:val="16"/>
          <w:szCs w:val="16"/>
        </w:rPr>
        <w:t>Документы для участия в конкурсном отборе принимаются</w:t>
      </w:r>
    </w:p>
    <w:p w:rsidR="00B75B90" w:rsidRPr="00B75B90" w:rsidRDefault="00B75B90" w:rsidP="00B75B90">
      <w:pPr>
        <w:jc w:val="center"/>
        <w:rPr>
          <w:rFonts w:ascii="Arial" w:hAnsi="Arial" w:cs="Arial"/>
          <w:sz w:val="16"/>
          <w:szCs w:val="16"/>
        </w:rPr>
      </w:pPr>
      <w:r w:rsidRPr="00B75B90">
        <w:rPr>
          <w:rFonts w:ascii="Arial" w:hAnsi="Arial" w:cs="Arial"/>
          <w:color w:val="000000"/>
          <w:sz w:val="16"/>
          <w:szCs w:val="16"/>
        </w:rPr>
        <w:t>с 14 июня по 04 июля 2023 года включительно</w:t>
      </w:r>
    </w:p>
    <w:p w:rsidR="00B75B90" w:rsidRPr="00B75B90" w:rsidRDefault="00B75B90" w:rsidP="00B75B90">
      <w:pPr>
        <w:jc w:val="center"/>
        <w:rPr>
          <w:rFonts w:ascii="Arial" w:hAnsi="Arial" w:cs="Arial"/>
          <w:sz w:val="16"/>
          <w:szCs w:val="16"/>
        </w:rPr>
      </w:pPr>
      <w:r w:rsidRPr="00B75B90">
        <w:rPr>
          <w:rFonts w:ascii="Arial" w:hAnsi="Arial" w:cs="Arial"/>
          <w:color w:val="000000"/>
          <w:sz w:val="16"/>
          <w:szCs w:val="16"/>
        </w:rPr>
        <w:t>в рабочие дни с 08.30. до 17.30. (перерыв с 13.00. до 14.00.)</w:t>
      </w:r>
    </w:p>
    <w:p w:rsidR="00B75B90" w:rsidRPr="00B75B90" w:rsidRDefault="00B75B90" w:rsidP="00B75B90">
      <w:pPr>
        <w:jc w:val="center"/>
        <w:rPr>
          <w:rFonts w:ascii="Arial" w:hAnsi="Arial" w:cs="Arial"/>
          <w:sz w:val="16"/>
          <w:szCs w:val="16"/>
        </w:rPr>
      </w:pPr>
      <w:r w:rsidRPr="00B75B90">
        <w:rPr>
          <w:rFonts w:ascii="Arial" w:hAnsi="Arial" w:cs="Arial"/>
          <w:color w:val="000000"/>
          <w:sz w:val="16"/>
          <w:szCs w:val="16"/>
        </w:rPr>
        <w:t>Администрация муниципального района, кабинет 203</w:t>
      </w:r>
    </w:p>
    <w:p w:rsidR="00B75B90" w:rsidRPr="00B75B90" w:rsidRDefault="00B75B90" w:rsidP="00B75B90">
      <w:pPr>
        <w:jc w:val="center"/>
        <w:rPr>
          <w:rFonts w:ascii="Arial" w:hAnsi="Arial" w:cs="Arial"/>
          <w:sz w:val="4"/>
          <w:szCs w:val="4"/>
        </w:rPr>
      </w:pPr>
    </w:p>
    <w:p w:rsidR="00B75B90" w:rsidRPr="00B75B90" w:rsidRDefault="00B75B90" w:rsidP="00B75B90">
      <w:pPr>
        <w:jc w:val="center"/>
        <w:rPr>
          <w:rFonts w:ascii="Arial" w:hAnsi="Arial" w:cs="Arial"/>
          <w:sz w:val="16"/>
          <w:szCs w:val="16"/>
        </w:rPr>
      </w:pPr>
      <w:r w:rsidRPr="00B75B90">
        <w:rPr>
          <w:rFonts w:ascii="Arial" w:hAnsi="Arial" w:cs="Arial"/>
          <w:color w:val="000000"/>
          <w:sz w:val="16"/>
          <w:szCs w:val="16"/>
        </w:rPr>
        <w:t>Предполагаемые дата, место и время проведения конкурса:</w:t>
      </w:r>
    </w:p>
    <w:p w:rsidR="00B75B90" w:rsidRPr="00B75B90" w:rsidRDefault="00B75B90" w:rsidP="00B75B90">
      <w:pPr>
        <w:jc w:val="center"/>
        <w:rPr>
          <w:rFonts w:ascii="Arial" w:hAnsi="Arial" w:cs="Arial"/>
          <w:sz w:val="16"/>
          <w:szCs w:val="16"/>
        </w:rPr>
      </w:pPr>
      <w:r w:rsidRPr="00B75B90">
        <w:rPr>
          <w:rFonts w:ascii="Arial" w:hAnsi="Arial" w:cs="Arial"/>
          <w:color w:val="000000"/>
          <w:sz w:val="16"/>
          <w:szCs w:val="16"/>
        </w:rPr>
        <w:t>Администрация муниципального района, 21 июля 2023 г., 09.00</w:t>
      </w:r>
    </w:p>
    <w:p w:rsidR="00B75B90" w:rsidRPr="00B75B90" w:rsidRDefault="00B75B90" w:rsidP="00B75B90">
      <w:pPr>
        <w:jc w:val="center"/>
        <w:rPr>
          <w:rFonts w:ascii="Arial" w:hAnsi="Arial" w:cs="Arial"/>
          <w:sz w:val="16"/>
          <w:szCs w:val="16"/>
        </w:rPr>
      </w:pPr>
      <w:r w:rsidRPr="00B75B90">
        <w:rPr>
          <w:rFonts w:ascii="Arial" w:hAnsi="Arial" w:cs="Arial"/>
          <w:color w:val="000000"/>
          <w:sz w:val="16"/>
          <w:szCs w:val="16"/>
        </w:rPr>
        <w:t>Справки по телефону: 2-08-84</w:t>
      </w:r>
    </w:p>
    <w:p w:rsidR="00B75B90" w:rsidRPr="00B75B90" w:rsidRDefault="00B75B90" w:rsidP="00B75B90">
      <w:pPr>
        <w:jc w:val="center"/>
        <w:rPr>
          <w:rFonts w:ascii="Arial" w:hAnsi="Arial" w:cs="Arial"/>
          <w:b/>
          <w:sz w:val="4"/>
          <w:szCs w:val="4"/>
        </w:rPr>
      </w:pPr>
    </w:p>
    <w:p w:rsidR="003532FD" w:rsidRDefault="00D355A2" w:rsidP="003532FD">
      <w:pPr>
        <w:jc w:val="center"/>
        <w:rPr>
          <w:rFonts w:ascii="Arial" w:hAnsi="Arial" w:cs="Arial"/>
          <w:sz w:val="16"/>
          <w:szCs w:val="16"/>
        </w:rPr>
      </w:pPr>
      <w:r w:rsidRPr="00B75B90">
        <w:rPr>
          <w:rFonts w:ascii="Arial" w:hAnsi="Arial" w:cs="Arial"/>
          <w:sz w:val="16"/>
          <w:szCs w:val="16"/>
        </w:rPr>
        <w:t>Подробная информация, требования к кандидатам, проект трудового договора и формы документов размещены</w:t>
      </w:r>
      <w:r w:rsidR="003532FD">
        <w:rPr>
          <w:rFonts w:ascii="Arial" w:hAnsi="Arial" w:cs="Arial"/>
          <w:sz w:val="16"/>
          <w:szCs w:val="16"/>
        </w:rPr>
        <w:t xml:space="preserve"> </w:t>
      </w:r>
      <w:r w:rsidRPr="00B75B90">
        <w:rPr>
          <w:rFonts w:ascii="Arial" w:hAnsi="Arial" w:cs="Arial"/>
          <w:sz w:val="16"/>
          <w:szCs w:val="16"/>
        </w:rPr>
        <w:t xml:space="preserve">также </w:t>
      </w:r>
    </w:p>
    <w:p w:rsidR="00D355A2" w:rsidRPr="00B75B90" w:rsidRDefault="00D355A2" w:rsidP="003532FD">
      <w:pPr>
        <w:jc w:val="center"/>
        <w:rPr>
          <w:rFonts w:ascii="Arial" w:hAnsi="Arial" w:cs="Arial"/>
          <w:sz w:val="16"/>
          <w:szCs w:val="16"/>
        </w:rPr>
      </w:pPr>
      <w:r w:rsidRPr="00B75B90">
        <w:rPr>
          <w:rFonts w:ascii="Arial" w:hAnsi="Arial" w:cs="Arial"/>
          <w:sz w:val="16"/>
          <w:szCs w:val="16"/>
        </w:rPr>
        <w:t>на официальн</w:t>
      </w:r>
      <w:r>
        <w:rPr>
          <w:rFonts w:ascii="Arial" w:hAnsi="Arial" w:cs="Arial"/>
          <w:sz w:val="16"/>
          <w:szCs w:val="16"/>
        </w:rPr>
        <w:t>ом</w:t>
      </w:r>
      <w:r w:rsidRPr="00B75B90">
        <w:rPr>
          <w:rFonts w:ascii="Arial" w:hAnsi="Arial" w:cs="Arial"/>
          <w:sz w:val="16"/>
          <w:szCs w:val="16"/>
        </w:rPr>
        <w:t xml:space="preserve"> сайт</w:t>
      </w:r>
      <w:r>
        <w:rPr>
          <w:rFonts w:ascii="Arial" w:hAnsi="Arial" w:cs="Arial"/>
          <w:sz w:val="16"/>
          <w:szCs w:val="16"/>
        </w:rPr>
        <w:t>е</w:t>
      </w:r>
      <w:r w:rsidRPr="00B75B90">
        <w:rPr>
          <w:rFonts w:ascii="Arial" w:hAnsi="Arial" w:cs="Arial"/>
          <w:sz w:val="16"/>
          <w:szCs w:val="16"/>
        </w:rPr>
        <w:t xml:space="preserve"> Администрации муниципального района</w:t>
      </w:r>
      <w:r w:rsidRPr="00B75B90">
        <w:rPr>
          <w:rFonts w:ascii="Arial" w:hAnsi="Arial" w:cs="Arial"/>
          <w:color w:val="C0504D"/>
          <w:sz w:val="16"/>
          <w:szCs w:val="16"/>
        </w:rPr>
        <w:t xml:space="preserve"> </w:t>
      </w:r>
      <w:r w:rsidRPr="00B75B90">
        <w:rPr>
          <w:rFonts w:ascii="Arial" w:hAnsi="Arial" w:cs="Arial"/>
          <w:sz w:val="16"/>
          <w:szCs w:val="16"/>
        </w:rPr>
        <w:t>valdayadm.ru (вкладка «Конкурсы», главная страница)</w:t>
      </w:r>
    </w:p>
    <w:p w:rsidR="00B75B90" w:rsidRPr="00B75B90" w:rsidRDefault="00B75B90" w:rsidP="00B75B90">
      <w:pPr>
        <w:jc w:val="center"/>
        <w:rPr>
          <w:rFonts w:ascii="Arial" w:hAnsi="Arial" w:cs="Arial"/>
          <w:sz w:val="4"/>
          <w:szCs w:val="4"/>
        </w:rPr>
      </w:pPr>
    </w:p>
    <w:p w:rsidR="00B75B90" w:rsidRPr="00B75B90" w:rsidRDefault="00B75B90" w:rsidP="00B75B90">
      <w:pPr>
        <w:jc w:val="center"/>
        <w:rPr>
          <w:rFonts w:ascii="Arial" w:hAnsi="Arial" w:cs="Arial"/>
          <w:b/>
          <w:sz w:val="16"/>
          <w:szCs w:val="16"/>
        </w:rPr>
      </w:pPr>
      <w:r w:rsidRPr="00B75B90">
        <w:rPr>
          <w:rFonts w:ascii="Arial" w:hAnsi="Arial" w:cs="Arial"/>
          <w:b/>
          <w:sz w:val="16"/>
          <w:szCs w:val="16"/>
        </w:rPr>
        <w:t>Перечень документов для участия в конкурсе</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1) личное заявление с просьбой об участии в конкурсе;</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2)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4) документы, подтверждающие необходимое профессиональное образование, стаж работы и квалификацию:</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B75B90" w:rsidRPr="00B75B90" w:rsidRDefault="00B75B90" w:rsidP="00B75B90">
      <w:pPr>
        <w:ind w:firstLine="284"/>
        <w:jc w:val="both"/>
        <w:rPr>
          <w:rFonts w:ascii="Arial" w:hAnsi="Arial" w:cs="Arial"/>
          <w:sz w:val="16"/>
          <w:szCs w:val="16"/>
        </w:rPr>
      </w:pPr>
      <w:r w:rsidRPr="00B75B90">
        <w:rPr>
          <w:rFonts w:ascii="Arial" w:hAnsi="Arial" w:cs="Arial"/>
          <w:sz w:val="16"/>
          <w:szCs w:val="16"/>
        </w:rPr>
        <w:t>7) согласие на обработку персональных данных (приложение 3).</w:t>
      </w:r>
    </w:p>
    <w:p w:rsidR="00B75B90" w:rsidRPr="00B75B90" w:rsidRDefault="00B75B90" w:rsidP="00B75B90">
      <w:pPr>
        <w:jc w:val="center"/>
        <w:rPr>
          <w:rFonts w:ascii="Arial" w:hAnsi="Arial" w:cs="Arial"/>
          <w:sz w:val="16"/>
          <w:szCs w:val="16"/>
        </w:rPr>
      </w:pPr>
      <w:r w:rsidRPr="00B75B90">
        <w:rPr>
          <w:rFonts w:ascii="Arial" w:hAnsi="Arial" w:cs="Arial"/>
          <w:b/>
          <w:sz w:val="16"/>
          <w:szCs w:val="16"/>
        </w:rPr>
        <w:t>Квалификационные требования к претендентам</w:t>
      </w:r>
      <w:r w:rsidRPr="00B75B90">
        <w:rPr>
          <w:rFonts w:ascii="Arial" w:hAnsi="Arial" w:cs="Arial"/>
          <w:sz w:val="16"/>
          <w:szCs w:val="16"/>
        </w:rPr>
        <w:t>:</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Для замещения должности главного специалиста комитета жилищно- коммунального и дорожного хозяйства Администрации Валдайского муниципального района (далее — главный специалист комитета) устанавливаются квалификационные требования, включающие базовые и функциональные квалификационные требования.</w:t>
      </w:r>
    </w:p>
    <w:p w:rsidR="00B75B90" w:rsidRPr="00B75B90" w:rsidRDefault="00B75B90" w:rsidP="00B75B90">
      <w:pPr>
        <w:pStyle w:val="a8"/>
        <w:ind w:firstLine="284"/>
        <w:contextualSpacing/>
        <w:jc w:val="both"/>
        <w:rPr>
          <w:rFonts w:ascii="Arial" w:hAnsi="Arial" w:cs="Arial"/>
          <w:b/>
          <w:sz w:val="16"/>
          <w:szCs w:val="16"/>
        </w:rPr>
      </w:pPr>
      <w:r w:rsidRPr="00B75B90">
        <w:rPr>
          <w:rFonts w:ascii="Arial" w:hAnsi="Arial" w:cs="Arial"/>
          <w:b/>
          <w:sz w:val="16"/>
          <w:szCs w:val="16"/>
        </w:rPr>
        <w:t>Базовые квалификационные требования:</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Муниципальный служащий, замещающий должность главного специалиста комитета, должен иметь среднее профессиональное образование;</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Главный специалист комитета должен обладать следующими базовыми знаниями: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знанием государственного языка Российской Федерации (русского языка);</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правовыми знаниями основ:</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а) Конституции Российской Федерации;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6) Федерального закона от 6 октября 2003 года N 131-ФЗ «Об общих принципах организации местного самоуправления в Российской Федерации»;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в) Федерального закона от 2 марта 2007 года № 25-ФЗ «О муниципальной службе в Российской Федерации»;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г) законодательства о противодействии коррупции;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Главный специалист комитета должен обладать следующими базовыми умениями: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соблюдать этику делового общения при взаимодействии с гражданами;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работать на компьютере, в том числе в сети «Интернет»;</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работать в информационно-правовых системах.</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Муниципальный служащий, замещающий должность главного специалиста комитета должен соответствовать следующим функциональным квалификационным  требованиям:</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Главный специалист комитета должен иметь среднее профессиональное образование по специальности, направлению подготовки: не установлено.</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Главный специалист комитета должен обладать следующими знаниями: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Кодекс Российской Федерации об административных правонарушениях; Федеральный закон от 10 декабря 1995 г. № 196-ФЗ «О безопасности дорожного движения»;</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Федеральный закон от 9 февраля 2007 г. № l6-ФЗ «О транспортной безопасности»;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Федеральный закон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Федеральный закон от 8 ноября 2007 г. № 259-ФЗ «Устав автомобильного транспорта и городского наземного электрического транспорта»;</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постановление Правительства Российской Федерации от 14 ноября 2009 г. № 928 «Об утверждении правил организации и проведения работ по ремонту и содержанию автомобильных дорог федерального значения»;</w:t>
      </w:r>
    </w:p>
    <w:p w:rsidR="00B75B90" w:rsidRPr="00B75B90" w:rsidRDefault="00B75B90" w:rsidP="00B75B90">
      <w:pPr>
        <w:ind w:firstLine="284"/>
        <w:contextualSpacing/>
        <w:jc w:val="both"/>
        <w:rPr>
          <w:rFonts w:ascii="Arial" w:hAnsi="Arial" w:cs="Arial"/>
          <w:sz w:val="16"/>
          <w:szCs w:val="16"/>
        </w:rPr>
      </w:pPr>
      <w:r w:rsidRPr="00B75B90">
        <w:rPr>
          <w:rFonts w:ascii="Arial" w:hAnsi="Arial" w:cs="Arial"/>
          <w:sz w:val="16"/>
          <w:szCs w:val="16"/>
        </w:rPr>
        <w:t>постановление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Российской Федерации от 15 апреля 2011 г. № 272 «Об утверждении правил перевозок грузов автомобильным транспортом»;</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Правительства Российской Федерации от 23 октября 1993 г. № 1090 «О Правилах дорожного движения»;</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Правительства  РФ  от  25  декабря  2015 года №1440 «Об утверждении требований  к программам комплексногоразвития транспортнойинфраструктуры поселений, городских округов»;</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lastRenderedPageBreak/>
        <w:t>Приказ Министерства транспорта Российской Федерации от 24.07.2012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Приказ Министерства транспорта Российской Федерации от 28.03.2013№ 107 «Об утверждении административного регламента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пасть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дорог и более субъектов Российской Федерации или в международном сообщении»;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Законы и иные нормативные правовые акты субъекта Российской Федерации: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Новгородской области от 11.03.2012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Областной закон Новгородской области от 27.10.2014 года№ 646-OЗ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Новгородской области и органами государственной власти Новгородской области»;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Новгородской области от 14.08.2008 № 279 «О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Новгородской области от 10 ноября 2009 г. №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расчета»;</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Новгородской области от 29.10.2010№520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Постановления Администрации Новгородской области от 22.02.2012№79 «Об утверждении порядка формирования и использования бюджетных ассигнований дорожного фонда Новгородской области»;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Решение Совета депутатов Валдайского городского поселения Новгородской области от 29.12.2015 №22 «О муниципальном дорожном фонде Валдайского городского поселения»;</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Решение Думы Валдайского муниципального района Новгородской области от 28.11.2013 № 246 «Об утверждении положения о муниципальном дорожном фонде Валдайского муниципального района»;</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06.08.2014 № 1536 «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15.11.2018 №1793 «Об утверждении порядка содержания и ремонта автомобильных дорог общего пользования местного значения Валдайского городского поселения и Валдайского муниципального района»;</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15.07.2015 №1100 «О комиссии по обеспечению безопасности дорожного движения Валдайского муниципального района»;</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20.07.2015 №1117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27.06.2018 № 952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Валдайского городского поселения и Валдайского муниципального района»;</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31.01.2017 № 101 «Об утверждении Положения о порядке производства работ по прокладке, реконструкции и ремонту инженерных подземных коммуникаций и сооружений на территории Валдайского городского поселения Валдайского муниципального района»;</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Постановление Администрации Валдайского муниципального района от 23.06.2015 № 989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Валдайского муниципального района»;</w:t>
      </w:r>
    </w:p>
    <w:p w:rsidR="00B75B90" w:rsidRPr="00B75B90" w:rsidRDefault="00B75B90" w:rsidP="00B75B90">
      <w:pPr>
        <w:pStyle w:val="a8"/>
        <w:ind w:firstLine="284"/>
        <w:contextualSpacing/>
        <w:jc w:val="both"/>
        <w:rPr>
          <w:rFonts w:ascii="Arial" w:hAnsi="Arial" w:cs="Arial"/>
          <w:b/>
          <w:sz w:val="16"/>
          <w:szCs w:val="16"/>
        </w:rPr>
      </w:pPr>
      <w:r w:rsidRPr="00B75B90">
        <w:rPr>
          <w:rFonts w:ascii="Arial" w:hAnsi="Arial" w:cs="Arial"/>
          <w:b/>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основные направления государственной политики в сфере управления транспортным комплексом;</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принципы обеспечения безопасности дорожного движения в Российской Федерации;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понятие единого государственного реестра автомобильных дорог; порядок содержания и ремонта автомобильных дорог;</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понятие и порядок формирования муниципального дорожного фонда; порядок ведения учетной и отчетной документации о выполнении дорожных работ;</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особенности обеспечения состояния автомобильных дорог в части безопасности дорожного движения требованиям, установленным правилами, стандартами, техническими нормами и другими нормативными документами;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требования к состоянию дорожных покрытий;</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основные формы государственного учета показателей состояния безопасности дорожного движения;</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методы оценки безопасности движения на автомобильных дорогах; порядок предоставления сведений о состоянии безопасности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дорожногодвижения заинтересованным юридическим и физическим лицам;</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порядок разработки мероприятий по повышению безопасности дорожного движения;</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порядок организации работ по ликвидации последствий дорожно-транспортных и иных чрезвычайных происшествий, стихийных бедствий и катастроф в части обеспечения безопасного и бесперебойного движения транспортных средств;</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порядок осуществления дорожной деятельности в отношении автомобильных дорог местного значения вне границ населенных пунктов;</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порядок определения транспортно-эксплуатационного состояния дорог и сооружений;</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порядок оформления объектов завершённого дорожного строительства  в  собственность;</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правила ввода объектов в эксплуатацию;</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порядок временных ограничений или прекращения движения транспортных средств по автомобильным дорогам;</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порядок подготовки и утверждения планов дорожных работ;</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порядок проведения проверки состояния муниципальных дорог;</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порядок проведения контроля за целевым и эффективным использованием средств дорожного фонда муниципального образования.</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Главный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разрабатывать планы обеспечения транспортной безопасности объектов транспортной инфраструктуры и транспортных средств;</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составлять план проверок;</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составлять протоколы об административном правонарушении;</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составлять проекты нормативных правовых актов;</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составлять проекты муниципальных актов;</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отвечать на обращения граждан;</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рассчитывать финансовые затраты на капитальный ремонт, ремонт и содержание автомобильных вне границ населенных пунктов района;</w:t>
      </w:r>
    </w:p>
    <w:p w:rsidR="00B75B90" w:rsidRPr="00B75B90" w:rsidRDefault="00B75B90" w:rsidP="00B75B90">
      <w:pPr>
        <w:pStyle w:val="a8"/>
        <w:ind w:firstLine="284"/>
        <w:contextualSpacing/>
        <w:jc w:val="both"/>
        <w:rPr>
          <w:rFonts w:ascii="Arial" w:hAnsi="Arial" w:cs="Arial"/>
          <w:sz w:val="16"/>
          <w:szCs w:val="16"/>
        </w:rPr>
      </w:pPr>
      <w:r w:rsidRPr="00B75B90">
        <w:rPr>
          <w:rFonts w:ascii="Arial" w:hAnsi="Arial" w:cs="Arial"/>
          <w:sz w:val="16"/>
          <w:szCs w:val="16"/>
        </w:rPr>
        <w:t>разрабатывать планы дорожных работ.</w:t>
      </w:r>
    </w:p>
    <w:p w:rsidR="00020E00" w:rsidRPr="00C4335C" w:rsidRDefault="00020E00" w:rsidP="00020E00">
      <w:pPr>
        <w:ind w:firstLine="284"/>
        <w:jc w:val="right"/>
        <w:rPr>
          <w:rFonts w:ascii="Arial" w:hAnsi="Arial" w:cs="Arial"/>
          <w:sz w:val="16"/>
          <w:szCs w:val="16"/>
        </w:rPr>
      </w:pPr>
      <w:r w:rsidRPr="00C4335C">
        <w:rPr>
          <w:rFonts w:ascii="Arial" w:hAnsi="Arial" w:cs="Arial"/>
          <w:sz w:val="16"/>
          <w:szCs w:val="16"/>
        </w:rPr>
        <w:t>Приложение №1</w:t>
      </w:r>
    </w:p>
    <w:p w:rsidR="00020E00" w:rsidRPr="003B7D1E" w:rsidRDefault="00020E00" w:rsidP="00020E00">
      <w:pPr>
        <w:ind w:firstLine="284"/>
        <w:jc w:val="right"/>
        <w:rPr>
          <w:rFonts w:ascii="Arial" w:hAnsi="Arial" w:cs="Arial"/>
          <w:b/>
          <w:bCs/>
          <w:sz w:val="4"/>
          <w:szCs w:val="4"/>
        </w:rPr>
      </w:pPr>
    </w:p>
    <w:p w:rsidR="00020E00" w:rsidRPr="00C4335C" w:rsidRDefault="00020E00" w:rsidP="00020E00">
      <w:pPr>
        <w:jc w:val="right"/>
        <w:rPr>
          <w:rFonts w:ascii="Arial" w:hAnsi="Arial" w:cs="Arial"/>
          <w:sz w:val="12"/>
          <w:szCs w:val="12"/>
        </w:rPr>
      </w:pPr>
      <w:r w:rsidRPr="00C4335C">
        <w:rPr>
          <w:rFonts w:ascii="Arial" w:hAnsi="Arial" w:cs="Arial"/>
          <w:sz w:val="12"/>
          <w:szCs w:val="12"/>
        </w:rPr>
        <w:t>УТВЕРЖДЕНА</w:t>
      </w:r>
    </w:p>
    <w:p w:rsidR="00020E00" w:rsidRPr="00C4335C" w:rsidRDefault="00020E00" w:rsidP="00020E00">
      <w:pPr>
        <w:jc w:val="right"/>
        <w:rPr>
          <w:rFonts w:ascii="Arial" w:hAnsi="Arial" w:cs="Arial"/>
          <w:sz w:val="12"/>
          <w:szCs w:val="12"/>
        </w:rPr>
      </w:pPr>
      <w:r w:rsidRPr="00C4335C">
        <w:rPr>
          <w:rFonts w:ascii="Arial" w:hAnsi="Arial" w:cs="Arial"/>
          <w:sz w:val="12"/>
          <w:szCs w:val="12"/>
        </w:rPr>
        <w:t>распоряжением Правительства</w:t>
      </w:r>
    </w:p>
    <w:p w:rsidR="00020E00" w:rsidRPr="00C4335C" w:rsidRDefault="00020E00" w:rsidP="00020E0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020E00" w:rsidRDefault="00020E00" w:rsidP="00020E0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020E00" w:rsidRDefault="00020E00" w:rsidP="00020E0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020E00" w:rsidRDefault="00020E00" w:rsidP="00020E0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020E00" w:rsidRPr="00C4335C" w:rsidRDefault="00020E00" w:rsidP="00020E00">
      <w:pPr>
        <w:jc w:val="right"/>
        <w:rPr>
          <w:rFonts w:ascii="Arial" w:hAnsi="Arial" w:cs="Arial"/>
          <w:sz w:val="12"/>
          <w:szCs w:val="12"/>
        </w:rPr>
      </w:pPr>
      <w:r w:rsidRPr="00C4335C">
        <w:rPr>
          <w:rFonts w:ascii="Arial" w:hAnsi="Arial" w:cs="Arial"/>
          <w:sz w:val="12"/>
          <w:szCs w:val="12"/>
        </w:rPr>
        <w:t>от 20.09.2019 № 2140-р, от 20.11.2019 № 2745-р)</w:t>
      </w:r>
    </w:p>
    <w:p w:rsidR="00020E00" w:rsidRDefault="00020E00" w:rsidP="00020E00">
      <w:pPr>
        <w:jc w:val="right"/>
        <w:rPr>
          <w:rFonts w:ascii="Arial" w:hAnsi="Arial" w:cs="Arial"/>
          <w:sz w:val="12"/>
          <w:szCs w:val="12"/>
        </w:rPr>
      </w:pPr>
      <w:r w:rsidRPr="00C4335C">
        <w:rPr>
          <w:rFonts w:ascii="Arial" w:hAnsi="Arial" w:cs="Arial"/>
          <w:sz w:val="12"/>
          <w:szCs w:val="12"/>
        </w:rPr>
        <w:lastRenderedPageBreak/>
        <w:t>(форма)</w:t>
      </w:r>
    </w:p>
    <w:p w:rsidR="00020E00" w:rsidRPr="00C4335C" w:rsidRDefault="00020E00" w:rsidP="00020E0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7"/>
        <w:gridCol w:w="574"/>
        <w:gridCol w:w="574"/>
        <w:gridCol w:w="5791"/>
        <w:gridCol w:w="1217"/>
        <w:gridCol w:w="2863"/>
      </w:tblGrid>
      <w:tr w:rsidR="00020E00" w:rsidRPr="00C4335C" w:rsidTr="00D355A2">
        <w:trPr>
          <w:cantSplit/>
          <w:trHeight w:val="20"/>
        </w:trPr>
        <w:tc>
          <w:tcPr>
            <w:tcW w:w="3744" w:type="pct"/>
            <w:gridSpan w:val="5"/>
            <w:tcBorders>
              <w:top w:val="nil"/>
              <w:left w:val="nil"/>
              <w:bottom w:val="nil"/>
              <w:right w:val="nil"/>
            </w:tcBorders>
          </w:tcPr>
          <w:p w:rsidR="00020E00" w:rsidRPr="008834D7" w:rsidRDefault="00020E00" w:rsidP="00B75B90">
            <w:pPr>
              <w:rPr>
                <w:rFonts w:ascii="Arial" w:hAnsi="Arial" w:cs="Arial"/>
                <w:sz w:val="2"/>
                <w:szCs w:val="2"/>
              </w:rPr>
            </w:pP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020E00" w:rsidRDefault="00020E00" w:rsidP="00B75B90">
            <w:pPr>
              <w:jc w:val="center"/>
              <w:rPr>
                <w:rFonts w:ascii="Arial" w:hAnsi="Arial" w:cs="Arial"/>
                <w:sz w:val="16"/>
                <w:szCs w:val="16"/>
              </w:rPr>
            </w:pPr>
            <w:r w:rsidRPr="00C4335C">
              <w:rPr>
                <w:rFonts w:ascii="Arial" w:hAnsi="Arial" w:cs="Arial"/>
                <w:sz w:val="16"/>
                <w:szCs w:val="16"/>
              </w:rPr>
              <w:t>Место</w:t>
            </w:r>
          </w:p>
          <w:p w:rsidR="00020E00" w:rsidRDefault="00020E00" w:rsidP="00B75B90">
            <w:pPr>
              <w:jc w:val="center"/>
              <w:rPr>
                <w:rFonts w:ascii="Arial" w:hAnsi="Arial" w:cs="Arial"/>
                <w:sz w:val="16"/>
                <w:szCs w:val="16"/>
              </w:rPr>
            </w:pPr>
            <w:r w:rsidRPr="00C4335C">
              <w:rPr>
                <w:rFonts w:ascii="Arial" w:hAnsi="Arial" w:cs="Arial"/>
                <w:sz w:val="16"/>
                <w:szCs w:val="16"/>
              </w:rPr>
              <w:t>для</w:t>
            </w:r>
          </w:p>
          <w:p w:rsidR="00020E00" w:rsidRPr="00C4335C" w:rsidRDefault="00020E00" w:rsidP="00B75B90">
            <w:pPr>
              <w:jc w:val="center"/>
              <w:rPr>
                <w:rFonts w:ascii="Arial" w:hAnsi="Arial" w:cs="Arial"/>
                <w:sz w:val="16"/>
                <w:szCs w:val="16"/>
              </w:rPr>
            </w:pPr>
            <w:r w:rsidRPr="00C4335C">
              <w:rPr>
                <w:rFonts w:ascii="Arial" w:hAnsi="Arial" w:cs="Arial"/>
                <w:sz w:val="16"/>
                <w:szCs w:val="16"/>
              </w:rPr>
              <w:t>фотографии</w:t>
            </w:r>
          </w:p>
        </w:tc>
      </w:tr>
      <w:tr w:rsidR="00020E00" w:rsidRPr="00C4335C" w:rsidTr="00D355A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4"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r w:rsidR="00020E00" w:rsidRPr="00C4335C" w:rsidTr="00D355A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252" w:type="pct"/>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4"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r w:rsidR="00020E00" w:rsidRPr="00C4335C" w:rsidTr="00D355A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504" w:type="pct"/>
            <w:gridSpan w:val="2"/>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4"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bl>
    <w:p w:rsidR="00020E00" w:rsidRPr="003B7D1E" w:rsidRDefault="00020E00" w:rsidP="00020E0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020E00" w:rsidRPr="00C4335C" w:rsidRDefault="00020E00" w:rsidP="00B75B90">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020E00" w:rsidRPr="00C4335C" w:rsidRDefault="00020E00" w:rsidP="00B75B90">
            <w:pPr>
              <w:pageBreakBefore/>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020E00" w:rsidRPr="00C4335C" w:rsidRDefault="00020E00" w:rsidP="00B75B90">
            <w:pPr>
              <w:rPr>
                <w:rFonts w:ascii="Arial" w:hAnsi="Arial" w:cs="Arial"/>
                <w:sz w:val="16"/>
                <w:szCs w:val="16"/>
              </w:rPr>
            </w:pPr>
          </w:p>
        </w:tc>
      </w:tr>
    </w:tbl>
    <w:p w:rsidR="00020E00" w:rsidRPr="00C4335C" w:rsidRDefault="00020E00" w:rsidP="00020E0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20E00" w:rsidRPr="00C4335C" w:rsidRDefault="00020E00" w:rsidP="00020E0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020E00" w:rsidRPr="00C4335C" w:rsidTr="00B75B90">
        <w:trPr>
          <w:cantSplit/>
          <w:trHeight w:val="57"/>
        </w:trPr>
        <w:tc>
          <w:tcPr>
            <w:tcW w:w="1179" w:type="pct"/>
            <w:gridSpan w:val="2"/>
          </w:tcPr>
          <w:p w:rsidR="00020E00" w:rsidRPr="00C4335C" w:rsidRDefault="00020E00" w:rsidP="00B75B9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020E00" w:rsidRPr="00C4335C" w:rsidRDefault="00020E00" w:rsidP="00B75B9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020E00" w:rsidRPr="00C4335C" w:rsidRDefault="00020E00" w:rsidP="00B75B90">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020E00" w:rsidRPr="00C4335C" w:rsidRDefault="00020E00" w:rsidP="00B75B90">
            <w:pPr>
              <w:jc w:val="center"/>
              <w:rPr>
                <w:rFonts w:ascii="Arial" w:hAnsi="Arial" w:cs="Arial"/>
                <w:sz w:val="12"/>
                <w:szCs w:val="12"/>
              </w:rPr>
            </w:pPr>
            <w:r w:rsidRPr="00C4335C">
              <w:rPr>
                <w:rFonts w:ascii="Arial" w:hAnsi="Arial" w:cs="Arial"/>
                <w:sz w:val="12"/>
                <w:szCs w:val="12"/>
              </w:rPr>
              <w:t>ухода</w:t>
            </w:r>
          </w:p>
        </w:tc>
        <w:tc>
          <w:tcPr>
            <w:tcW w:w="1684" w:type="pct"/>
            <w:vMerge/>
          </w:tcPr>
          <w:p w:rsidR="00020E00" w:rsidRPr="00C4335C" w:rsidRDefault="00020E00" w:rsidP="00B75B90">
            <w:pPr>
              <w:jc w:val="center"/>
              <w:rPr>
                <w:rFonts w:ascii="Arial" w:hAnsi="Arial" w:cs="Arial"/>
                <w:sz w:val="12"/>
                <w:szCs w:val="12"/>
              </w:rPr>
            </w:pPr>
          </w:p>
        </w:tc>
        <w:tc>
          <w:tcPr>
            <w:tcW w:w="2137" w:type="pct"/>
            <w:vMerge/>
          </w:tcPr>
          <w:p w:rsidR="00020E00" w:rsidRPr="00C4335C" w:rsidRDefault="00020E00" w:rsidP="00B75B90">
            <w:pPr>
              <w:jc w:val="cente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bl>
    <w:p w:rsidR="00020E00" w:rsidRPr="00C4335C" w:rsidRDefault="00020E00" w:rsidP="00020E00">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020E00" w:rsidRPr="003B7D1E" w:rsidRDefault="00020E00" w:rsidP="00020E00">
      <w:pPr>
        <w:rPr>
          <w:rFonts w:ascii="Arial" w:hAnsi="Arial" w:cs="Arial"/>
          <w:sz w:val="4"/>
          <w:szCs w:val="4"/>
        </w:rPr>
      </w:pPr>
    </w:p>
    <w:p w:rsidR="00020E00" w:rsidRPr="003B7D1E" w:rsidRDefault="00020E00" w:rsidP="00020E00">
      <w:pPr>
        <w:pBdr>
          <w:top w:val="single" w:sz="4" w:space="1" w:color="auto"/>
        </w:pBdr>
        <w:rPr>
          <w:rFonts w:ascii="Arial" w:hAnsi="Arial" w:cs="Arial"/>
          <w:sz w:val="4"/>
          <w:szCs w:val="4"/>
        </w:rPr>
      </w:pPr>
    </w:p>
    <w:p w:rsidR="00020E00" w:rsidRPr="00C4335C" w:rsidRDefault="00020E00" w:rsidP="00020E0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020E00" w:rsidRPr="00C4335C" w:rsidRDefault="00020E00" w:rsidP="00020E0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020E00" w:rsidRPr="00F862E0" w:rsidTr="00B75B90">
        <w:trPr>
          <w:cantSplit/>
        </w:trPr>
        <w:tc>
          <w:tcPr>
            <w:tcW w:w="531"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bl>
    <w:p w:rsidR="00020E00" w:rsidRPr="00C4335C" w:rsidRDefault="00020E00" w:rsidP="00020E0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020E00" w:rsidRPr="00AC4F3E" w:rsidRDefault="00020E00" w:rsidP="00020E00">
      <w:pPr>
        <w:jc w:val="center"/>
        <w:rPr>
          <w:rFonts w:ascii="Arial" w:hAnsi="Arial" w:cs="Arial"/>
          <w:sz w:val="12"/>
          <w:szCs w:val="12"/>
        </w:rPr>
      </w:pPr>
      <w:r w:rsidRPr="00AC4F3E">
        <w:rPr>
          <w:rFonts w:ascii="Arial" w:hAnsi="Arial" w:cs="Arial"/>
          <w:sz w:val="12"/>
          <w:szCs w:val="12"/>
        </w:rPr>
        <w:t>(фамилия, имя, отчество,</w:t>
      </w:r>
    </w:p>
    <w:p w:rsidR="00020E00" w:rsidRPr="00AC4F3E" w:rsidRDefault="00020E00" w:rsidP="00020E00">
      <w:pPr>
        <w:rPr>
          <w:rFonts w:ascii="Arial" w:hAnsi="Arial" w:cs="Arial"/>
          <w:sz w:val="12"/>
          <w:szCs w:val="12"/>
        </w:rPr>
      </w:pPr>
    </w:p>
    <w:p w:rsidR="00020E00" w:rsidRPr="00AC4F3E" w:rsidRDefault="00020E00" w:rsidP="00020E0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020E00" w:rsidRPr="00C4335C" w:rsidRDefault="00020E00" w:rsidP="00020E0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020E00" w:rsidRPr="00C4335C" w:rsidRDefault="00020E00" w:rsidP="00020E0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020E00" w:rsidRDefault="00020E00" w:rsidP="00020E0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020E00" w:rsidRPr="00C4335C" w:rsidRDefault="00020E00" w:rsidP="00020E0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020E00" w:rsidRPr="00C4335C" w:rsidRDefault="00020E00" w:rsidP="00020E0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020E00" w:rsidRPr="00C4335C" w:rsidRDefault="00020E00" w:rsidP="00020E00">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020E00" w:rsidRPr="00C4335C" w:rsidRDefault="00020E00" w:rsidP="00020E00">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020E00" w:rsidRPr="00C4335C" w:rsidRDefault="00020E00" w:rsidP="00020E0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21. ИНН (если имеется)  </w:t>
      </w:r>
    </w:p>
    <w:p w:rsidR="00020E00" w:rsidRPr="00AC4F3E" w:rsidRDefault="00020E00" w:rsidP="00020E00">
      <w:pPr>
        <w:pBdr>
          <w:top w:val="single" w:sz="4" w:space="1" w:color="auto"/>
        </w:pBdr>
        <w:ind w:left="2534"/>
        <w:rPr>
          <w:rFonts w:ascii="Arial" w:hAnsi="Arial" w:cs="Arial"/>
          <w:sz w:val="4"/>
          <w:szCs w:val="4"/>
        </w:rPr>
      </w:pPr>
    </w:p>
    <w:p w:rsidR="00020E00" w:rsidRPr="00C4335C" w:rsidRDefault="00020E00" w:rsidP="00020E0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020E00" w:rsidRDefault="00020E00" w:rsidP="00020E00">
      <w:r>
        <w:rPr>
          <w:rFonts w:ascii="Arial" w:hAnsi="Arial" w:cs="Arial"/>
          <w:sz w:val="16"/>
          <w:szCs w:val="16"/>
        </w:rPr>
        <w:t>_______________________________________________________________________________________________________________________________</w:t>
      </w:r>
    </w:p>
    <w:p w:rsidR="00020E00" w:rsidRPr="00C4335C" w:rsidRDefault="00020E00" w:rsidP="00020E0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020E00" w:rsidRPr="00C4335C" w:rsidRDefault="00020E00" w:rsidP="00020E0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20E00" w:rsidRPr="00C4335C" w:rsidRDefault="00020E00" w:rsidP="00020E0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020E00" w:rsidRPr="00C4335C" w:rsidTr="00B75B90">
        <w:tc>
          <w:tcPr>
            <w:tcW w:w="159"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4309" w:type="dxa"/>
            <w:tcBorders>
              <w:top w:val="nil"/>
              <w:left w:val="nil"/>
              <w:bottom w:val="nil"/>
              <w:right w:val="nil"/>
            </w:tcBorders>
            <w:vAlign w:val="bottom"/>
          </w:tcPr>
          <w:p w:rsidR="00020E00" w:rsidRPr="00C4335C" w:rsidRDefault="00020E00" w:rsidP="00B75B90">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r>
    </w:tbl>
    <w:p w:rsidR="00020E00" w:rsidRPr="00AC4F3E" w:rsidRDefault="00020E00" w:rsidP="00020E00">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020E00" w:rsidRPr="00C4335C" w:rsidTr="00B75B90">
        <w:trPr>
          <w:trHeight w:val="20"/>
        </w:trPr>
        <w:tc>
          <w:tcPr>
            <w:tcW w:w="2013" w:type="dxa"/>
            <w:gridSpan w:val="4"/>
            <w:tcBorders>
              <w:top w:val="nil"/>
              <w:left w:val="nil"/>
              <w:bottom w:val="nil"/>
              <w:right w:val="nil"/>
            </w:tcBorders>
            <w:vAlign w:val="center"/>
          </w:tcPr>
          <w:p w:rsidR="00020E00" w:rsidRPr="00C4335C" w:rsidRDefault="00020E00" w:rsidP="00B75B90">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020E00" w:rsidRPr="00C4335C" w:rsidRDefault="00020E00" w:rsidP="00B75B9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020E00" w:rsidRPr="00C4335C" w:rsidTr="00B75B90">
        <w:trPr>
          <w:cantSplit/>
          <w:trHeight w:val="20"/>
        </w:trPr>
        <w:tc>
          <w:tcPr>
            <w:tcW w:w="18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680" w:type="dxa"/>
            <w:tcBorders>
              <w:top w:val="nil"/>
              <w:left w:val="nil"/>
              <w:bottom w:val="nil"/>
              <w:right w:val="nil"/>
            </w:tcBorders>
            <w:vAlign w:val="bottom"/>
          </w:tcPr>
          <w:p w:rsidR="00020E00" w:rsidRPr="00C4335C" w:rsidRDefault="00020E00" w:rsidP="00B75B90">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r>
      <w:tr w:rsidR="00020E00" w:rsidRPr="00C4335C" w:rsidTr="00B75B90">
        <w:trPr>
          <w:trHeight w:val="20"/>
        </w:trPr>
        <w:tc>
          <w:tcPr>
            <w:tcW w:w="187" w:type="dxa"/>
            <w:tcBorders>
              <w:top w:val="nil"/>
              <w:left w:val="nil"/>
              <w:bottom w:val="nil"/>
              <w:right w:val="nil"/>
            </w:tcBorders>
          </w:tcPr>
          <w:p w:rsidR="00020E00" w:rsidRPr="00C4335C" w:rsidRDefault="00020E00" w:rsidP="00B75B90">
            <w:pPr>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tcPr>
          <w:p w:rsidR="00020E00" w:rsidRPr="00C4335C" w:rsidRDefault="00020E00" w:rsidP="00B75B90">
            <w:pPr>
              <w:rPr>
                <w:rFonts w:ascii="Arial" w:hAnsi="Arial" w:cs="Arial"/>
                <w:sz w:val="16"/>
                <w:szCs w:val="16"/>
              </w:rPr>
            </w:pPr>
          </w:p>
        </w:tc>
        <w:tc>
          <w:tcPr>
            <w:tcW w:w="1984" w:type="dxa"/>
            <w:gridSpan w:val="2"/>
            <w:tcBorders>
              <w:top w:val="nil"/>
              <w:left w:val="nil"/>
              <w:bottom w:val="nil"/>
              <w:right w:val="nil"/>
            </w:tcBorders>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jc w:val="right"/>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rPr>
                <w:rFonts w:ascii="Arial" w:hAnsi="Arial" w:cs="Arial"/>
                <w:sz w:val="16"/>
                <w:szCs w:val="16"/>
              </w:rPr>
            </w:pPr>
          </w:p>
        </w:tc>
        <w:tc>
          <w:tcPr>
            <w:tcW w:w="680" w:type="dxa"/>
            <w:tcBorders>
              <w:top w:val="nil"/>
              <w:left w:val="nil"/>
              <w:bottom w:val="nil"/>
              <w:right w:val="nil"/>
            </w:tcBorders>
          </w:tcPr>
          <w:p w:rsidR="00020E00" w:rsidRPr="00C4335C" w:rsidRDefault="00020E00" w:rsidP="00B75B90">
            <w:pPr>
              <w:tabs>
                <w:tab w:val="left" w:pos="3270"/>
              </w:tabs>
              <w:rPr>
                <w:rFonts w:ascii="Arial" w:hAnsi="Arial" w:cs="Arial"/>
                <w:sz w:val="16"/>
                <w:szCs w:val="16"/>
              </w:rPr>
            </w:pPr>
          </w:p>
        </w:tc>
        <w:tc>
          <w:tcPr>
            <w:tcW w:w="7071" w:type="dxa"/>
            <w:gridSpan w:val="2"/>
            <w:tcBorders>
              <w:top w:val="nil"/>
              <w:left w:val="nil"/>
              <w:bottom w:val="nil"/>
              <w:right w:val="nil"/>
            </w:tcBorders>
          </w:tcPr>
          <w:p w:rsidR="00020E00" w:rsidRPr="00C4335C" w:rsidRDefault="00020E00" w:rsidP="00B75B90">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020E00" w:rsidRPr="00C4335C" w:rsidRDefault="00020E00" w:rsidP="00020E00">
      <w:pPr>
        <w:spacing w:line="240" w:lineRule="exact"/>
        <w:jc w:val="right"/>
        <w:rPr>
          <w:rFonts w:ascii="Arial" w:hAnsi="Arial" w:cs="Arial"/>
          <w:sz w:val="16"/>
          <w:szCs w:val="16"/>
        </w:rPr>
      </w:pPr>
      <w:r w:rsidRPr="00C4335C">
        <w:rPr>
          <w:rFonts w:ascii="Arial" w:hAnsi="Arial" w:cs="Arial"/>
          <w:sz w:val="16"/>
          <w:szCs w:val="16"/>
        </w:rPr>
        <w:t>Приложение №2</w:t>
      </w:r>
    </w:p>
    <w:p w:rsidR="00020E00" w:rsidRDefault="00020E00" w:rsidP="00020E0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020E00" w:rsidRPr="00C4335C" w:rsidRDefault="00020E00" w:rsidP="00020E0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020E00" w:rsidRPr="00C4335C" w:rsidTr="00B75B90">
        <w:trPr>
          <w:jc w:val="center"/>
        </w:trPr>
        <w:tc>
          <w:tcPr>
            <w:tcW w:w="482" w:type="dxa"/>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44" w:type="dxa"/>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284" w:type="dxa"/>
            <w:vAlign w:val="bottom"/>
          </w:tcPr>
          <w:p w:rsidR="00020E00" w:rsidRPr="00C4335C" w:rsidRDefault="00020E00" w:rsidP="00B75B90">
            <w:pPr>
              <w:ind w:left="57"/>
              <w:rPr>
                <w:rFonts w:ascii="Arial" w:hAnsi="Arial" w:cs="Arial"/>
                <w:sz w:val="16"/>
                <w:szCs w:val="16"/>
              </w:rPr>
            </w:pPr>
            <w:r w:rsidRPr="00C4335C">
              <w:rPr>
                <w:rFonts w:ascii="Arial" w:hAnsi="Arial" w:cs="Arial"/>
                <w:sz w:val="16"/>
                <w:szCs w:val="16"/>
              </w:rPr>
              <w:t>г.</w:t>
            </w:r>
          </w:p>
        </w:tc>
      </w:tr>
    </w:tbl>
    <w:p w:rsidR="00020E00" w:rsidRPr="00C4335C" w:rsidRDefault="00020E00" w:rsidP="00020E00">
      <w:pPr>
        <w:rPr>
          <w:rFonts w:ascii="Arial" w:hAnsi="Arial" w:cs="Arial"/>
          <w:sz w:val="16"/>
          <w:szCs w:val="16"/>
        </w:rPr>
      </w:pPr>
      <w:r w:rsidRPr="00C4335C">
        <w:rPr>
          <w:rFonts w:ascii="Arial" w:hAnsi="Arial" w:cs="Arial"/>
          <w:sz w:val="16"/>
          <w:szCs w:val="16"/>
        </w:rPr>
        <w:t xml:space="preserve">1. Выдано  </w:t>
      </w:r>
    </w:p>
    <w:p w:rsidR="00020E00" w:rsidRPr="00F862E0" w:rsidRDefault="00020E00" w:rsidP="00020E00">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020E00" w:rsidRPr="00C4335C" w:rsidRDefault="00020E00" w:rsidP="00020E00">
      <w:pPr>
        <w:jc w:val="both"/>
        <w:rPr>
          <w:rFonts w:ascii="Arial" w:hAnsi="Arial" w:cs="Arial"/>
          <w:sz w:val="16"/>
          <w:szCs w:val="16"/>
        </w:rPr>
      </w:pPr>
      <w:r w:rsidRPr="00C4335C">
        <w:rPr>
          <w:rFonts w:ascii="Arial" w:hAnsi="Arial" w:cs="Arial"/>
          <w:sz w:val="16"/>
          <w:szCs w:val="16"/>
        </w:rPr>
        <w:lastRenderedPageBreak/>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020E00" w:rsidRPr="00AC4F3E" w:rsidRDefault="00020E00" w:rsidP="00020E00">
      <w:pPr>
        <w:rPr>
          <w:rFonts w:ascii="Arial" w:hAnsi="Arial" w:cs="Arial"/>
          <w:sz w:val="8"/>
          <w:szCs w:val="8"/>
        </w:rPr>
      </w:pPr>
    </w:p>
    <w:p w:rsidR="00020E00" w:rsidRPr="00AC4F3E" w:rsidRDefault="00020E00" w:rsidP="00020E00">
      <w:pPr>
        <w:pBdr>
          <w:top w:val="single" w:sz="4" w:space="1" w:color="auto"/>
        </w:pBdr>
        <w:rPr>
          <w:rFonts w:ascii="Arial" w:hAnsi="Arial" w:cs="Arial"/>
          <w:sz w:val="8"/>
          <w:szCs w:val="8"/>
        </w:rPr>
      </w:pPr>
    </w:p>
    <w:p w:rsidR="00020E00" w:rsidRPr="00AC4F3E" w:rsidRDefault="00020E00" w:rsidP="00020E00">
      <w:pPr>
        <w:rPr>
          <w:rFonts w:ascii="Arial" w:hAnsi="Arial" w:cs="Arial"/>
          <w:sz w:val="8"/>
          <w:szCs w:val="8"/>
        </w:rPr>
      </w:pPr>
    </w:p>
    <w:p w:rsidR="00020E00" w:rsidRPr="00AC4F3E" w:rsidRDefault="00020E00" w:rsidP="00020E00">
      <w:pPr>
        <w:pBdr>
          <w:top w:val="single" w:sz="4" w:space="1" w:color="auto"/>
        </w:pBdr>
        <w:rPr>
          <w:rFonts w:ascii="Arial" w:hAnsi="Arial" w:cs="Arial"/>
          <w:sz w:val="8"/>
          <w:szCs w:val="8"/>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3. Фамилия, имя, отчество  </w:t>
      </w:r>
    </w:p>
    <w:p w:rsidR="00020E00" w:rsidRDefault="00020E00" w:rsidP="00020E0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020E00" w:rsidRPr="00C4335C" w:rsidRDefault="00020E00" w:rsidP="00020E0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4. Пол (мужской/женский)*  </w:t>
      </w:r>
    </w:p>
    <w:p w:rsidR="00020E00" w:rsidRPr="00AC4F3E"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5. Дата рождения  </w:t>
      </w:r>
    </w:p>
    <w:p w:rsidR="00020E00" w:rsidRPr="00AC4F3E"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6. Адрес места жительства  </w:t>
      </w:r>
    </w:p>
    <w:p w:rsidR="00020E00" w:rsidRPr="00C4335C" w:rsidRDefault="00020E00" w:rsidP="00020E00">
      <w:pPr>
        <w:rPr>
          <w:rFonts w:ascii="Arial" w:hAnsi="Arial" w:cs="Arial"/>
          <w:sz w:val="16"/>
          <w:szCs w:val="16"/>
        </w:rPr>
      </w:pPr>
      <w:r w:rsidRPr="00C4335C">
        <w:rPr>
          <w:rFonts w:ascii="Arial" w:hAnsi="Arial" w:cs="Arial"/>
          <w:sz w:val="16"/>
          <w:szCs w:val="16"/>
        </w:rPr>
        <w:t>7. Заключение</w:t>
      </w:r>
    </w:p>
    <w:p w:rsidR="00020E00" w:rsidRPr="00C4335C" w:rsidRDefault="00020E00" w:rsidP="00020E00">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020E00" w:rsidRPr="00C4335C" w:rsidTr="00B75B90">
        <w:tc>
          <w:tcPr>
            <w:tcW w:w="4479"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1644"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4791"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r>
      <w:tr w:rsidR="00020E00" w:rsidRPr="00C4335C" w:rsidTr="00B75B90">
        <w:tc>
          <w:tcPr>
            <w:tcW w:w="4479"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020E00" w:rsidRPr="00DA0AD0" w:rsidRDefault="00020E00" w:rsidP="00B75B90">
            <w:pPr>
              <w:rPr>
                <w:rFonts w:ascii="Arial" w:hAnsi="Arial" w:cs="Arial"/>
                <w:sz w:val="12"/>
                <w:szCs w:val="12"/>
              </w:rPr>
            </w:pPr>
          </w:p>
        </w:tc>
        <w:tc>
          <w:tcPr>
            <w:tcW w:w="1644"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(подпись)</w:t>
            </w:r>
          </w:p>
        </w:tc>
        <w:tc>
          <w:tcPr>
            <w:tcW w:w="227" w:type="dxa"/>
          </w:tcPr>
          <w:p w:rsidR="00020E00" w:rsidRPr="00DA0AD0" w:rsidRDefault="00020E00" w:rsidP="00B75B90">
            <w:pPr>
              <w:rPr>
                <w:rFonts w:ascii="Arial" w:hAnsi="Arial" w:cs="Arial"/>
                <w:sz w:val="12"/>
                <w:szCs w:val="12"/>
              </w:rPr>
            </w:pPr>
          </w:p>
        </w:tc>
        <w:tc>
          <w:tcPr>
            <w:tcW w:w="4791"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(Ф.И.О.)</w:t>
            </w:r>
          </w:p>
        </w:tc>
      </w:tr>
      <w:tr w:rsidR="00020E00" w:rsidRPr="00C4335C" w:rsidTr="00B75B90">
        <w:tc>
          <w:tcPr>
            <w:tcW w:w="4706" w:type="dxa"/>
            <w:gridSpan w:val="2"/>
            <w:vAlign w:val="bottom"/>
          </w:tcPr>
          <w:p w:rsidR="00020E00" w:rsidRPr="00202875" w:rsidRDefault="00020E00" w:rsidP="00B75B90">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4791"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r>
      <w:tr w:rsidR="00020E00" w:rsidRPr="00C4335C" w:rsidTr="00B75B90">
        <w:tc>
          <w:tcPr>
            <w:tcW w:w="4706" w:type="dxa"/>
            <w:gridSpan w:val="2"/>
          </w:tcPr>
          <w:p w:rsidR="00020E00" w:rsidRPr="00DA0AD0" w:rsidRDefault="00020E00" w:rsidP="00B75B90">
            <w:pPr>
              <w:rPr>
                <w:rFonts w:ascii="Arial" w:hAnsi="Arial" w:cs="Arial"/>
                <w:sz w:val="12"/>
                <w:szCs w:val="12"/>
              </w:rPr>
            </w:pPr>
          </w:p>
        </w:tc>
        <w:tc>
          <w:tcPr>
            <w:tcW w:w="1644"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(подпись)</w:t>
            </w:r>
          </w:p>
        </w:tc>
        <w:tc>
          <w:tcPr>
            <w:tcW w:w="227" w:type="dxa"/>
          </w:tcPr>
          <w:p w:rsidR="00020E00" w:rsidRPr="00DA0AD0" w:rsidRDefault="00020E00" w:rsidP="00B75B90">
            <w:pPr>
              <w:rPr>
                <w:rFonts w:ascii="Arial" w:hAnsi="Arial" w:cs="Arial"/>
                <w:sz w:val="12"/>
                <w:szCs w:val="12"/>
              </w:rPr>
            </w:pPr>
          </w:p>
        </w:tc>
        <w:tc>
          <w:tcPr>
            <w:tcW w:w="4791"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(Ф.И.О.)</w:t>
            </w:r>
          </w:p>
        </w:tc>
      </w:tr>
    </w:tbl>
    <w:p w:rsidR="00020E00" w:rsidRDefault="00020E00" w:rsidP="00020E00">
      <w:pPr>
        <w:jc w:val="right"/>
        <w:rPr>
          <w:rFonts w:ascii="Arial" w:hAnsi="Arial" w:cs="Arial"/>
          <w:sz w:val="16"/>
          <w:szCs w:val="16"/>
        </w:rPr>
      </w:pPr>
      <w:r w:rsidRPr="00AC4F3E">
        <w:rPr>
          <w:rFonts w:ascii="Arial" w:hAnsi="Arial" w:cs="Arial"/>
          <w:sz w:val="16"/>
          <w:szCs w:val="16"/>
        </w:rPr>
        <w:t>М.П.</w:t>
      </w:r>
    </w:p>
    <w:p w:rsidR="00020E00" w:rsidRPr="00F862E0" w:rsidRDefault="00020E00" w:rsidP="00020E00">
      <w:pPr>
        <w:jc w:val="right"/>
        <w:rPr>
          <w:rFonts w:ascii="Arial" w:hAnsi="Arial" w:cs="Arial"/>
          <w:sz w:val="8"/>
          <w:szCs w:val="8"/>
        </w:rPr>
      </w:pPr>
    </w:p>
    <w:p w:rsidR="00020E00" w:rsidRPr="00AC4F3E" w:rsidRDefault="00020E00" w:rsidP="00020E00">
      <w:pPr>
        <w:jc w:val="right"/>
        <w:rPr>
          <w:rFonts w:ascii="Arial" w:hAnsi="Arial" w:cs="Arial"/>
          <w:sz w:val="16"/>
          <w:szCs w:val="16"/>
        </w:rPr>
      </w:pPr>
      <w:r w:rsidRPr="00AC4F3E">
        <w:rPr>
          <w:rFonts w:ascii="Arial" w:hAnsi="Arial" w:cs="Arial"/>
          <w:sz w:val="16"/>
          <w:szCs w:val="16"/>
        </w:rPr>
        <w:t>Приложение 3</w:t>
      </w:r>
    </w:p>
    <w:p w:rsidR="00020E00" w:rsidRPr="00AC4F3E" w:rsidRDefault="00020E00" w:rsidP="00020E0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020E00" w:rsidRPr="00AC4F3E" w:rsidRDefault="00020E00" w:rsidP="00020E0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20E00" w:rsidRPr="000121C5" w:rsidRDefault="00020E00" w:rsidP="00020E00">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20E00" w:rsidRPr="000121C5" w:rsidRDefault="00020E00" w:rsidP="00020E0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r w:rsidR="00D355A2">
        <w:rPr>
          <w:rFonts w:ascii="Arial" w:hAnsi="Arial" w:cs="Arial"/>
          <w:sz w:val="12"/>
          <w:szCs w:val="12"/>
        </w:rPr>
        <w:t>_____________</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(когда и кем)</w:t>
      </w:r>
    </w:p>
    <w:p w:rsidR="00020E00" w:rsidRPr="000121C5" w:rsidRDefault="00020E00" w:rsidP="00020E0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020E00" w:rsidRPr="001E75FA" w:rsidRDefault="00020E00" w:rsidP="00020E00">
      <w:pPr>
        <w:ind w:firstLine="284"/>
        <w:jc w:val="both"/>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r w:rsidR="00D355A2">
        <w:rPr>
          <w:rFonts w:ascii="Arial" w:hAnsi="Arial" w:cs="Arial"/>
          <w:sz w:val="12"/>
          <w:szCs w:val="12"/>
        </w:rPr>
        <w:t>_______________</w:t>
      </w:r>
    </w:p>
    <w:p w:rsidR="00020E00" w:rsidRPr="00DD0F84" w:rsidRDefault="00020E00" w:rsidP="00020E0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020E00" w:rsidRPr="001E75FA" w:rsidRDefault="00020E00" w:rsidP="00020E00">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020E00" w:rsidRPr="001E75FA" w:rsidRDefault="00020E00" w:rsidP="00020E0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020E00" w:rsidRPr="00AC4F3E" w:rsidRDefault="00020E00" w:rsidP="00020E0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020E00" w:rsidRPr="00F862E0" w:rsidRDefault="00020E00" w:rsidP="00020E00">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"___" __________________ 20 ____ года</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ФОРМА</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020E00" w:rsidRDefault="00020E00" w:rsidP="00020E0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020E00" w:rsidRDefault="00020E00" w:rsidP="00020E0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020E00" w:rsidRDefault="00020E00" w:rsidP="00020E0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020E00" w:rsidRDefault="00020E00" w:rsidP="00020E0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020E00" w:rsidRPr="00AC4F3E" w:rsidRDefault="00020E00" w:rsidP="00020E0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020E00" w:rsidRPr="00AC4F3E" w:rsidRDefault="00020E00" w:rsidP="00020E0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020E00" w:rsidRPr="00AC4F3E" w:rsidTr="00B75B90">
        <w:trPr>
          <w:trHeight w:val="20"/>
        </w:trPr>
        <w:tc>
          <w:tcPr>
            <w:tcW w:w="510" w:type="dxa"/>
          </w:tcPr>
          <w:p w:rsidR="00020E00" w:rsidRPr="00AC4F3E" w:rsidRDefault="00020E00" w:rsidP="00B75B90">
            <w:pPr>
              <w:pStyle w:val="ConsPlusNormal"/>
              <w:jc w:val="center"/>
              <w:rPr>
                <w:sz w:val="12"/>
                <w:szCs w:val="12"/>
              </w:rPr>
            </w:pPr>
            <w:r w:rsidRPr="00AC4F3E">
              <w:rPr>
                <w:sz w:val="12"/>
                <w:szCs w:val="12"/>
              </w:rPr>
              <w:t>N</w:t>
            </w:r>
          </w:p>
        </w:tc>
        <w:tc>
          <w:tcPr>
            <w:tcW w:w="10892" w:type="dxa"/>
          </w:tcPr>
          <w:p w:rsidR="00020E00" w:rsidRPr="00AC4F3E" w:rsidRDefault="00020E00" w:rsidP="00B75B9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020E00" w:rsidRPr="001E75FA" w:rsidTr="00B75B90">
        <w:trPr>
          <w:trHeight w:val="20"/>
        </w:trPr>
        <w:tc>
          <w:tcPr>
            <w:tcW w:w="510" w:type="dxa"/>
          </w:tcPr>
          <w:p w:rsidR="00020E00" w:rsidRPr="001E75FA" w:rsidRDefault="00020E00" w:rsidP="00B75B90">
            <w:pPr>
              <w:pStyle w:val="ConsPlusNormal"/>
              <w:rPr>
                <w:sz w:val="12"/>
                <w:szCs w:val="12"/>
              </w:rPr>
            </w:pPr>
            <w:r w:rsidRPr="001E75FA">
              <w:rPr>
                <w:sz w:val="12"/>
                <w:szCs w:val="12"/>
              </w:rPr>
              <w:t>1</w:t>
            </w:r>
          </w:p>
        </w:tc>
        <w:tc>
          <w:tcPr>
            <w:tcW w:w="10892" w:type="dxa"/>
          </w:tcPr>
          <w:p w:rsidR="00020E00" w:rsidRPr="001E75FA" w:rsidRDefault="00020E00" w:rsidP="00B75B90">
            <w:pPr>
              <w:pStyle w:val="ConsPlusNormal"/>
              <w:rPr>
                <w:sz w:val="12"/>
                <w:szCs w:val="12"/>
              </w:rPr>
            </w:pPr>
          </w:p>
        </w:tc>
      </w:tr>
      <w:tr w:rsidR="00020E00" w:rsidRPr="001E75FA" w:rsidTr="00B75B90">
        <w:trPr>
          <w:trHeight w:val="20"/>
        </w:trPr>
        <w:tc>
          <w:tcPr>
            <w:tcW w:w="510" w:type="dxa"/>
          </w:tcPr>
          <w:p w:rsidR="00020E00" w:rsidRPr="001E75FA" w:rsidRDefault="00020E00" w:rsidP="00B75B90">
            <w:pPr>
              <w:pStyle w:val="ConsPlusNormal"/>
              <w:rPr>
                <w:sz w:val="12"/>
                <w:szCs w:val="12"/>
              </w:rPr>
            </w:pPr>
            <w:r w:rsidRPr="001E75FA">
              <w:rPr>
                <w:sz w:val="12"/>
                <w:szCs w:val="12"/>
              </w:rPr>
              <w:t>2</w:t>
            </w:r>
          </w:p>
        </w:tc>
        <w:tc>
          <w:tcPr>
            <w:tcW w:w="10892" w:type="dxa"/>
          </w:tcPr>
          <w:p w:rsidR="00020E00" w:rsidRPr="001E75FA" w:rsidRDefault="00020E00" w:rsidP="00B75B90">
            <w:pPr>
              <w:pStyle w:val="ConsPlusNormal"/>
              <w:rPr>
                <w:sz w:val="12"/>
                <w:szCs w:val="12"/>
              </w:rPr>
            </w:pPr>
          </w:p>
        </w:tc>
      </w:tr>
      <w:tr w:rsidR="00020E00" w:rsidRPr="001E75FA" w:rsidTr="00B75B90">
        <w:trPr>
          <w:trHeight w:val="20"/>
        </w:trPr>
        <w:tc>
          <w:tcPr>
            <w:tcW w:w="510" w:type="dxa"/>
          </w:tcPr>
          <w:p w:rsidR="00020E00" w:rsidRPr="001E75FA" w:rsidRDefault="00020E00" w:rsidP="00B75B90">
            <w:pPr>
              <w:pStyle w:val="ConsPlusNormal"/>
              <w:ind w:firstLine="0"/>
              <w:rPr>
                <w:sz w:val="12"/>
                <w:szCs w:val="12"/>
              </w:rPr>
            </w:pPr>
          </w:p>
        </w:tc>
        <w:tc>
          <w:tcPr>
            <w:tcW w:w="10892" w:type="dxa"/>
          </w:tcPr>
          <w:p w:rsidR="00020E00" w:rsidRPr="001E75FA" w:rsidRDefault="00020E00" w:rsidP="00B75B90">
            <w:pPr>
              <w:pStyle w:val="ConsPlusNormal"/>
              <w:rPr>
                <w:sz w:val="12"/>
                <w:szCs w:val="12"/>
              </w:rPr>
            </w:pPr>
          </w:p>
        </w:tc>
      </w:tr>
    </w:tbl>
    <w:p w:rsidR="00020E00" w:rsidRPr="001E75FA" w:rsidRDefault="00020E00" w:rsidP="00020E0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020E00" w:rsidRPr="001E75FA" w:rsidRDefault="00020E00" w:rsidP="00020E0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020E00" w:rsidRDefault="00020E00" w:rsidP="00020E0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020E00" w:rsidRPr="001E75FA" w:rsidRDefault="00020E00" w:rsidP="00020E0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020E00" w:rsidRPr="001E75FA" w:rsidRDefault="00020E00" w:rsidP="00020E0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020E00" w:rsidRPr="001E75FA" w:rsidRDefault="00020E00" w:rsidP="00020E0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020E00" w:rsidRPr="00DC593F" w:rsidRDefault="00020E00" w:rsidP="00020E00">
      <w:pPr>
        <w:pStyle w:val="ConsPlusNormal"/>
        <w:ind w:firstLine="540"/>
        <w:jc w:val="both"/>
        <w:rPr>
          <w:sz w:val="8"/>
          <w:szCs w:val="8"/>
        </w:rPr>
      </w:pPr>
      <w:r w:rsidRPr="00DC593F">
        <w:rPr>
          <w:sz w:val="8"/>
          <w:szCs w:val="8"/>
        </w:rPr>
        <w:t>--------------------------------</w:t>
      </w:r>
    </w:p>
    <w:p w:rsidR="00020E00" w:rsidRPr="00AC4F3E" w:rsidRDefault="00020E00" w:rsidP="00020E00">
      <w:pPr>
        <w:pStyle w:val="ConsPlusNormal"/>
        <w:ind w:firstLine="540"/>
        <w:jc w:val="both"/>
        <w:rPr>
          <w:sz w:val="12"/>
          <w:szCs w:val="12"/>
        </w:rPr>
      </w:pPr>
      <w:r w:rsidRPr="001E75FA">
        <w:rPr>
          <w:sz w:val="12"/>
          <w:szCs w:val="12"/>
        </w:rPr>
        <w:t xml:space="preserve">&lt;1&gt; В соответствии с </w:t>
      </w:r>
      <w:hyperlink r:id="rId2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020E00" w:rsidRPr="00AC4F3E" w:rsidRDefault="00020E00" w:rsidP="00020E00">
      <w:pPr>
        <w:pStyle w:val="ConsPlusNormal"/>
        <w:ind w:firstLine="540"/>
        <w:jc w:val="both"/>
        <w:rPr>
          <w:sz w:val="12"/>
          <w:szCs w:val="12"/>
        </w:rPr>
      </w:pPr>
      <w:r w:rsidRPr="00AC4F3E">
        <w:rPr>
          <w:sz w:val="12"/>
          <w:szCs w:val="12"/>
        </w:rPr>
        <w:t xml:space="preserve">&lt;2&gt; В соответствии с </w:t>
      </w:r>
      <w:hyperlink r:id="rId2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020E00" w:rsidRPr="00AC4F3E" w:rsidRDefault="00020E00" w:rsidP="00020E00">
      <w:pPr>
        <w:pStyle w:val="ConsPlusNormal"/>
        <w:ind w:firstLine="540"/>
        <w:jc w:val="both"/>
        <w:rPr>
          <w:sz w:val="12"/>
          <w:szCs w:val="12"/>
        </w:rPr>
      </w:pPr>
      <w:r w:rsidRPr="00AC4F3E">
        <w:rPr>
          <w:sz w:val="12"/>
          <w:szCs w:val="12"/>
        </w:rPr>
        <w:t xml:space="preserve">&lt;3&gt; В соответствии с </w:t>
      </w:r>
      <w:hyperlink r:id="rId2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020E00" w:rsidRPr="001E75FA" w:rsidRDefault="00020E00" w:rsidP="00020E00">
      <w:pPr>
        <w:jc w:val="right"/>
        <w:rPr>
          <w:rFonts w:ascii="Arial" w:hAnsi="Arial" w:cs="Arial"/>
          <w:b/>
          <w:sz w:val="12"/>
          <w:szCs w:val="12"/>
        </w:rPr>
      </w:pPr>
      <w:r w:rsidRPr="001E75FA">
        <w:rPr>
          <w:rFonts w:ascii="Arial" w:hAnsi="Arial" w:cs="Arial"/>
          <w:b/>
          <w:sz w:val="12"/>
          <w:szCs w:val="12"/>
        </w:rPr>
        <w:t>Проект трудового договора</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020E00" w:rsidRPr="001E75FA" w:rsidRDefault="00020E00" w:rsidP="00020E0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020E00" w:rsidRPr="001E75FA" w:rsidRDefault="00020E00" w:rsidP="00020E00">
      <w:pPr>
        <w:ind w:firstLine="284"/>
        <w:jc w:val="center"/>
        <w:rPr>
          <w:rFonts w:ascii="Arial" w:hAnsi="Arial" w:cs="Arial"/>
          <w:b/>
          <w:sz w:val="16"/>
          <w:szCs w:val="16"/>
        </w:rPr>
      </w:pPr>
      <w:r>
        <w:rPr>
          <w:rFonts w:ascii="Arial" w:hAnsi="Arial" w:cs="Arial"/>
          <w:b/>
          <w:sz w:val="16"/>
          <w:szCs w:val="16"/>
        </w:rPr>
        <w:lastRenderedPageBreak/>
        <w:t>1. ПРЕДМЕТ</w:t>
      </w:r>
      <w:r w:rsidRPr="001E75FA">
        <w:rPr>
          <w:rFonts w:ascii="Arial" w:hAnsi="Arial" w:cs="Arial"/>
          <w:b/>
          <w:sz w:val="16"/>
          <w:szCs w:val="16"/>
        </w:rPr>
        <w:t xml:space="preserve"> ДОГОВОРА</w:t>
      </w:r>
    </w:p>
    <w:p w:rsidR="00020E00" w:rsidRPr="001E75FA" w:rsidRDefault="00020E00" w:rsidP="00020E0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020E00" w:rsidRPr="001E75FA" w:rsidRDefault="00020E00" w:rsidP="00020E0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020E00" w:rsidRPr="001E75FA" w:rsidRDefault="00020E00" w:rsidP="00020E0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020E00" w:rsidRPr="001E75FA" w:rsidRDefault="00020E00" w:rsidP="00020E0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020E00" w:rsidRPr="001E75FA" w:rsidRDefault="00020E00" w:rsidP="00020E0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020E00" w:rsidRPr="00AC4F3E" w:rsidRDefault="00020E00" w:rsidP="00020E0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020E00" w:rsidRPr="00AC4F3E" w:rsidRDefault="00020E00" w:rsidP="00020E0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020E00" w:rsidRPr="001E75FA" w:rsidRDefault="00020E00" w:rsidP="00020E0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20E00" w:rsidRPr="001E75FA" w:rsidRDefault="00020E00" w:rsidP="00020E0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020E00"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020E00" w:rsidRPr="00AC4F3E" w:rsidRDefault="00020E00" w:rsidP="00020E0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020E00" w:rsidRPr="00AC4F3E" w:rsidRDefault="00020E00" w:rsidP="00020E0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3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3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AC4F3E">
        <w:rPr>
          <w:rFonts w:ascii="Arial" w:hAnsi="Arial" w:cs="Arial"/>
          <w:iCs/>
          <w:sz w:val="16"/>
          <w:szCs w:val="16"/>
        </w:rPr>
        <w:lastRenderedPageBreak/>
        <w:t>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20E00" w:rsidRPr="001E75FA"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20E00" w:rsidRPr="001E75FA" w:rsidRDefault="00020E00" w:rsidP="00020E0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020E00" w:rsidRPr="001E75FA" w:rsidRDefault="00020E00" w:rsidP="00020E0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020E00" w:rsidRPr="001E75FA" w:rsidRDefault="00020E00" w:rsidP="00020E0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020E00" w:rsidRPr="001E75FA" w:rsidRDefault="00020E00" w:rsidP="00020E0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020E00" w:rsidRPr="001E75FA" w:rsidRDefault="00020E00" w:rsidP="00020E0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020E00" w:rsidRPr="001E75FA" w:rsidRDefault="00020E00" w:rsidP="00020E0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020E00" w:rsidRDefault="00020E00" w:rsidP="00020E0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020E00" w:rsidRPr="001E75FA" w:rsidRDefault="00020E00" w:rsidP="00020E0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020E00" w:rsidRPr="001E75FA" w:rsidRDefault="00020E00" w:rsidP="00020E0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020E00" w:rsidRPr="00AC4F3E"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3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20E00" w:rsidRPr="00AC4F3E" w:rsidRDefault="00020E00" w:rsidP="00020E0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020E00" w:rsidRPr="001E75FA" w:rsidRDefault="00020E00" w:rsidP="00020E0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3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020E00" w:rsidRPr="001E75FA"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35" w:history="1">
        <w:r w:rsidRPr="001E75FA">
          <w:rPr>
            <w:rFonts w:ascii="Arial" w:hAnsi="Arial" w:cs="Arial"/>
            <w:sz w:val="16"/>
            <w:szCs w:val="16"/>
          </w:rPr>
          <w:t>14</w:t>
        </w:r>
      </w:hyperlink>
      <w:r w:rsidRPr="001E75FA">
        <w:rPr>
          <w:rFonts w:ascii="Arial" w:hAnsi="Arial" w:cs="Arial"/>
          <w:sz w:val="16"/>
          <w:szCs w:val="16"/>
        </w:rPr>
        <w:t xml:space="preserve">, </w:t>
      </w:r>
      <w:hyperlink r:id="rId36" w:history="1">
        <w:r w:rsidRPr="001E75FA">
          <w:rPr>
            <w:rFonts w:ascii="Arial" w:hAnsi="Arial" w:cs="Arial"/>
            <w:sz w:val="16"/>
            <w:szCs w:val="16"/>
          </w:rPr>
          <w:t>14.1</w:t>
        </w:r>
      </w:hyperlink>
      <w:r w:rsidRPr="001E75FA">
        <w:rPr>
          <w:rFonts w:ascii="Arial" w:hAnsi="Arial" w:cs="Arial"/>
          <w:sz w:val="16"/>
          <w:szCs w:val="16"/>
        </w:rPr>
        <w:t xml:space="preserve"> и </w:t>
      </w:r>
      <w:hyperlink r:id="rId3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020E00" w:rsidRPr="001E75FA"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38" w:history="1">
        <w:r w:rsidRPr="001E75FA">
          <w:rPr>
            <w:rFonts w:ascii="Arial" w:hAnsi="Arial" w:cs="Arial"/>
            <w:sz w:val="16"/>
            <w:szCs w:val="16"/>
          </w:rPr>
          <w:t>дисквалификации</w:t>
        </w:r>
      </w:hyperlink>
      <w:r w:rsidRPr="001E75FA">
        <w:rPr>
          <w:rFonts w:ascii="Arial" w:hAnsi="Arial" w:cs="Arial"/>
          <w:sz w:val="16"/>
          <w:szCs w:val="16"/>
        </w:rPr>
        <w:t>.</w:t>
      </w:r>
    </w:p>
    <w:p w:rsidR="00020E00" w:rsidRPr="001E75FA" w:rsidRDefault="00020E00" w:rsidP="00020E0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20E00" w:rsidRPr="001E75FA" w:rsidRDefault="00020E00" w:rsidP="00020E0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020E00" w:rsidRDefault="00020E00" w:rsidP="00020E0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020E00" w:rsidRPr="001E75FA" w:rsidRDefault="00020E00" w:rsidP="00020E00">
      <w:pPr>
        <w:ind w:firstLine="284"/>
        <w:jc w:val="both"/>
        <w:rPr>
          <w:rFonts w:ascii="Arial" w:hAnsi="Arial" w:cs="Arial"/>
          <w:sz w:val="16"/>
          <w:szCs w:val="16"/>
        </w:rPr>
      </w:pP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020E00" w:rsidRPr="001E75FA" w:rsidTr="00B75B90">
        <w:tc>
          <w:tcPr>
            <w:tcW w:w="5032" w:type="dxa"/>
          </w:tcPr>
          <w:p w:rsidR="00020E00" w:rsidRPr="001E75FA" w:rsidRDefault="00020E00" w:rsidP="00B75B90">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020E00" w:rsidRPr="001E75FA" w:rsidRDefault="00020E00" w:rsidP="00B75B90">
            <w:pPr>
              <w:ind w:firstLine="284"/>
              <w:rPr>
                <w:rFonts w:ascii="Arial" w:hAnsi="Arial" w:cs="Arial"/>
                <w:b/>
                <w:sz w:val="16"/>
                <w:szCs w:val="16"/>
              </w:rPr>
            </w:pPr>
          </w:p>
        </w:tc>
        <w:tc>
          <w:tcPr>
            <w:tcW w:w="4395" w:type="dxa"/>
          </w:tcPr>
          <w:p w:rsidR="00020E00" w:rsidRPr="001E75FA" w:rsidRDefault="00020E00" w:rsidP="00B75B90">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020E00" w:rsidRDefault="00020E00" w:rsidP="00020E00">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D355A2" w:rsidRDefault="00D355A2" w:rsidP="00020E00">
      <w:pPr>
        <w:tabs>
          <w:tab w:val="left" w:pos="5954"/>
        </w:tabs>
        <w:jc w:val="center"/>
        <w:rPr>
          <w:rFonts w:ascii="Arial" w:hAnsi="Arial" w:cs="Arial"/>
          <w:b/>
          <w:noProof/>
          <w:sz w:val="16"/>
          <w:szCs w:val="16"/>
        </w:rPr>
      </w:pPr>
    </w:p>
    <w:p w:rsidR="00D355A2" w:rsidRDefault="00D355A2" w:rsidP="00020E00">
      <w:pPr>
        <w:tabs>
          <w:tab w:val="left" w:pos="5954"/>
        </w:tabs>
        <w:jc w:val="center"/>
        <w:rPr>
          <w:rFonts w:ascii="Arial" w:hAnsi="Arial" w:cs="Arial"/>
          <w:b/>
          <w:noProof/>
          <w:sz w:val="16"/>
          <w:szCs w:val="16"/>
        </w:rPr>
      </w:pPr>
    </w:p>
    <w:p w:rsidR="00020E00" w:rsidRDefault="00020E00" w:rsidP="00020E00">
      <w:pPr>
        <w:tabs>
          <w:tab w:val="left" w:pos="5954"/>
        </w:tabs>
        <w:jc w:val="center"/>
        <w:rPr>
          <w:rFonts w:ascii="Arial" w:hAnsi="Arial" w:cs="Arial"/>
          <w:b/>
          <w:noProof/>
          <w:sz w:val="16"/>
          <w:szCs w:val="16"/>
        </w:rPr>
      </w:pPr>
      <w:r>
        <w:rPr>
          <w:rFonts w:ascii="Arial" w:hAnsi="Arial" w:cs="Arial"/>
          <w:b/>
          <w:noProof/>
          <w:sz w:val="16"/>
          <w:szCs w:val="16"/>
        </w:rPr>
        <w:lastRenderedPageBreak/>
        <w:t>ОБЪЯВЛЕНИЕ</w:t>
      </w:r>
    </w:p>
    <w:p w:rsidR="00020E00" w:rsidRPr="00746EF6" w:rsidRDefault="00020E00" w:rsidP="00020E00">
      <w:pPr>
        <w:tabs>
          <w:tab w:val="left" w:pos="5954"/>
        </w:tabs>
        <w:jc w:val="center"/>
        <w:rPr>
          <w:rFonts w:ascii="Arial" w:hAnsi="Arial" w:cs="Arial"/>
          <w:b/>
          <w:sz w:val="4"/>
          <w:szCs w:val="4"/>
        </w:rPr>
      </w:pPr>
    </w:p>
    <w:p w:rsidR="00020E00" w:rsidRPr="005544C3" w:rsidRDefault="00020E00" w:rsidP="00020E00">
      <w:pPr>
        <w:jc w:val="center"/>
        <w:rPr>
          <w:rFonts w:ascii="Arial" w:hAnsi="Arial" w:cs="Arial"/>
          <w:sz w:val="16"/>
          <w:szCs w:val="16"/>
        </w:rPr>
      </w:pPr>
      <w:r w:rsidRPr="005544C3">
        <w:rPr>
          <w:rFonts w:ascii="Arial" w:hAnsi="Arial" w:cs="Arial"/>
          <w:sz w:val="16"/>
          <w:szCs w:val="16"/>
        </w:rPr>
        <w:t>Администрация муниципального района</w:t>
      </w:r>
    </w:p>
    <w:p w:rsidR="00020E00" w:rsidRPr="005544C3" w:rsidRDefault="00020E00" w:rsidP="00020E00">
      <w:pPr>
        <w:jc w:val="center"/>
        <w:rPr>
          <w:rFonts w:ascii="Arial" w:hAnsi="Arial" w:cs="Arial"/>
          <w:sz w:val="16"/>
          <w:szCs w:val="16"/>
        </w:rPr>
      </w:pPr>
      <w:r w:rsidRPr="005544C3">
        <w:rPr>
          <w:rFonts w:ascii="Arial" w:hAnsi="Arial" w:cs="Arial"/>
          <w:sz w:val="16"/>
          <w:szCs w:val="16"/>
        </w:rPr>
        <w:t>сообщает о предстоящем проведении конкурсов</w:t>
      </w:r>
    </w:p>
    <w:p w:rsidR="00020E00" w:rsidRPr="005544C3" w:rsidRDefault="00020E00" w:rsidP="00020E00">
      <w:pPr>
        <w:jc w:val="center"/>
        <w:rPr>
          <w:rFonts w:ascii="Arial" w:hAnsi="Arial" w:cs="Arial"/>
          <w:sz w:val="16"/>
          <w:szCs w:val="16"/>
        </w:rPr>
      </w:pPr>
      <w:r w:rsidRPr="005544C3">
        <w:rPr>
          <w:rFonts w:ascii="Arial" w:hAnsi="Arial" w:cs="Arial"/>
          <w:sz w:val="16"/>
          <w:szCs w:val="16"/>
        </w:rPr>
        <w:t>на замещение вакантных должностей муниципальной службы</w:t>
      </w:r>
    </w:p>
    <w:p w:rsidR="00D355A2" w:rsidRPr="00D355A2" w:rsidRDefault="00D355A2" w:rsidP="00D355A2">
      <w:pPr>
        <w:jc w:val="center"/>
        <w:rPr>
          <w:rFonts w:ascii="Arial" w:hAnsi="Arial" w:cs="Arial"/>
          <w:b/>
          <w:sz w:val="16"/>
          <w:szCs w:val="16"/>
        </w:rPr>
      </w:pPr>
      <w:r w:rsidRPr="00D355A2">
        <w:rPr>
          <w:rFonts w:ascii="Arial" w:hAnsi="Arial" w:cs="Arial"/>
          <w:b/>
          <w:sz w:val="16"/>
          <w:szCs w:val="16"/>
        </w:rPr>
        <w:t>«Главный специалист комитета по организационным и общим вопросам»</w:t>
      </w:r>
    </w:p>
    <w:p w:rsidR="00D355A2" w:rsidRPr="00D355A2" w:rsidRDefault="00D355A2" w:rsidP="00D355A2">
      <w:pPr>
        <w:jc w:val="center"/>
        <w:rPr>
          <w:rFonts w:ascii="Arial" w:hAnsi="Arial" w:cs="Arial"/>
          <w:b/>
          <w:sz w:val="16"/>
          <w:szCs w:val="16"/>
        </w:rPr>
      </w:pPr>
      <w:r w:rsidRPr="00D355A2">
        <w:rPr>
          <w:rFonts w:ascii="Arial" w:hAnsi="Arial" w:cs="Arial"/>
          <w:b/>
          <w:sz w:val="16"/>
          <w:szCs w:val="16"/>
        </w:rPr>
        <w:t>(старшая группа должностей)</w:t>
      </w:r>
    </w:p>
    <w:p w:rsidR="00D355A2" w:rsidRPr="00D355A2" w:rsidRDefault="00D355A2" w:rsidP="00D355A2">
      <w:pPr>
        <w:jc w:val="center"/>
        <w:rPr>
          <w:rFonts w:ascii="Arial" w:hAnsi="Arial" w:cs="Arial"/>
          <w:sz w:val="4"/>
          <w:szCs w:val="4"/>
        </w:rPr>
      </w:pPr>
    </w:p>
    <w:p w:rsidR="00D355A2" w:rsidRPr="00D355A2" w:rsidRDefault="00D355A2" w:rsidP="00D355A2">
      <w:pPr>
        <w:jc w:val="center"/>
        <w:rPr>
          <w:rFonts w:ascii="Arial" w:hAnsi="Arial" w:cs="Arial"/>
          <w:sz w:val="16"/>
          <w:szCs w:val="16"/>
        </w:rPr>
      </w:pPr>
      <w:r w:rsidRPr="00D355A2">
        <w:rPr>
          <w:rFonts w:ascii="Arial" w:hAnsi="Arial" w:cs="Arial"/>
          <w:color w:val="000000"/>
          <w:sz w:val="16"/>
          <w:szCs w:val="16"/>
        </w:rPr>
        <w:t>Документы для участия в конкурсном отборе принимаются</w:t>
      </w:r>
    </w:p>
    <w:p w:rsidR="00D355A2" w:rsidRPr="00D355A2" w:rsidRDefault="00D355A2" w:rsidP="00D355A2">
      <w:pPr>
        <w:jc w:val="center"/>
        <w:rPr>
          <w:rFonts w:ascii="Arial" w:hAnsi="Arial" w:cs="Arial"/>
          <w:sz w:val="16"/>
          <w:szCs w:val="16"/>
        </w:rPr>
      </w:pPr>
      <w:r w:rsidRPr="00D355A2">
        <w:rPr>
          <w:rFonts w:ascii="Arial" w:hAnsi="Arial" w:cs="Arial"/>
          <w:color w:val="000000"/>
          <w:sz w:val="16"/>
          <w:szCs w:val="16"/>
        </w:rPr>
        <w:t>с 14 июня по 04 июля 2023 года включительно</w:t>
      </w:r>
    </w:p>
    <w:p w:rsidR="00D355A2" w:rsidRPr="00D355A2" w:rsidRDefault="00D355A2" w:rsidP="00D355A2">
      <w:pPr>
        <w:jc w:val="center"/>
        <w:rPr>
          <w:rFonts w:ascii="Arial" w:hAnsi="Arial" w:cs="Arial"/>
          <w:sz w:val="16"/>
          <w:szCs w:val="16"/>
        </w:rPr>
      </w:pPr>
      <w:r w:rsidRPr="00D355A2">
        <w:rPr>
          <w:rFonts w:ascii="Arial" w:hAnsi="Arial" w:cs="Arial"/>
          <w:color w:val="000000"/>
          <w:sz w:val="16"/>
          <w:szCs w:val="16"/>
        </w:rPr>
        <w:t>в рабочие дни с 08.30. до 17.30. (перерыв с 13.00. до 14.00.)</w:t>
      </w:r>
    </w:p>
    <w:p w:rsidR="00D355A2" w:rsidRPr="00D355A2" w:rsidRDefault="00D355A2" w:rsidP="00D355A2">
      <w:pPr>
        <w:jc w:val="center"/>
        <w:rPr>
          <w:rFonts w:ascii="Arial" w:hAnsi="Arial" w:cs="Arial"/>
          <w:sz w:val="16"/>
          <w:szCs w:val="16"/>
        </w:rPr>
      </w:pPr>
      <w:r w:rsidRPr="00D355A2">
        <w:rPr>
          <w:rFonts w:ascii="Arial" w:hAnsi="Arial" w:cs="Arial"/>
          <w:color w:val="000000"/>
          <w:sz w:val="16"/>
          <w:szCs w:val="16"/>
        </w:rPr>
        <w:t>Администрация муниципального района, кабинет 203</w:t>
      </w:r>
    </w:p>
    <w:p w:rsidR="00D355A2" w:rsidRPr="00D355A2" w:rsidRDefault="00D355A2" w:rsidP="00D355A2">
      <w:pPr>
        <w:jc w:val="center"/>
        <w:rPr>
          <w:rFonts w:ascii="Arial" w:hAnsi="Arial" w:cs="Arial"/>
          <w:sz w:val="4"/>
          <w:szCs w:val="4"/>
        </w:rPr>
      </w:pPr>
    </w:p>
    <w:p w:rsidR="00D355A2" w:rsidRPr="00D355A2" w:rsidRDefault="00D355A2" w:rsidP="00D355A2">
      <w:pPr>
        <w:jc w:val="center"/>
        <w:rPr>
          <w:rFonts w:ascii="Arial" w:hAnsi="Arial" w:cs="Arial"/>
          <w:sz w:val="16"/>
          <w:szCs w:val="16"/>
        </w:rPr>
      </w:pPr>
      <w:r w:rsidRPr="00D355A2">
        <w:rPr>
          <w:rFonts w:ascii="Arial" w:hAnsi="Arial" w:cs="Arial"/>
          <w:color w:val="000000"/>
          <w:sz w:val="16"/>
          <w:szCs w:val="16"/>
        </w:rPr>
        <w:t>Предполагаемые дата, место и время проведения конкурса:</w:t>
      </w:r>
    </w:p>
    <w:p w:rsidR="00D355A2" w:rsidRPr="00D355A2" w:rsidRDefault="00D355A2" w:rsidP="00D355A2">
      <w:pPr>
        <w:jc w:val="center"/>
        <w:rPr>
          <w:rFonts w:ascii="Arial" w:hAnsi="Arial" w:cs="Arial"/>
          <w:sz w:val="16"/>
          <w:szCs w:val="16"/>
        </w:rPr>
      </w:pPr>
      <w:r w:rsidRPr="00D355A2">
        <w:rPr>
          <w:rFonts w:ascii="Arial" w:hAnsi="Arial" w:cs="Arial"/>
          <w:color w:val="000000"/>
          <w:sz w:val="16"/>
          <w:szCs w:val="16"/>
        </w:rPr>
        <w:t>Администрация муниципального района, 21июля 2023г., 09.00</w:t>
      </w:r>
    </w:p>
    <w:p w:rsidR="00D355A2" w:rsidRPr="00D355A2" w:rsidRDefault="00D355A2" w:rsidP="00D355A2">
      <w:pPr>
        <w:jc w:val="center"/>
        <w:rPr>
          <w:rFonts w:ascii="Arial" w:hAnsi="Arial" w:cs="Arial"/>
          <w:sz w:val="16"/>
          <w:szCs w:val="16"/>
        </w:rPr>
      </w:pPr>
      <w:r w:rsidRPr="00D355A2">
        <w:rPr>
          <w:rFonts w:ascii="Arial" w:hAnsi="Arial" w:cs="Arial"/>
          <w:color w:val="000000"/>
          <w:sz w:val="16"/>
          <w:szCs w:val="16"/>
        </w:rPr>
        <w:t>Справки по телефону: 2-08-84</w:t>
      </w:r>
    </w:p>
    <w:p w:rsidR="00D355A2" w:rsidRPr="00D355A2" w:rsidRDefault="00D355A2" w:rsidP="00D355A2">
      <w:pPr>
        <w:jc w:val="center"/>
        <w:rPr>
          <w:rFonts w:ascii="Arial" w:hAnsi="Arial" w:cs="Arial"/>
          <w:b/>
          <w:sz w:val="4"/>
          <w:szCs w:val="4"/>
        </w:rPr>
      </w:pPr>
    </w:p>
    <w:p w:rsidR="003532FD" w:rsidRDefault="00D355A2" w:rsidP="003532FD">
      <w:pPr>
        <w:jc w:val="center"/>
        <w:rPr>
          <w:rFonts w:ascii="Arial" w:hAnsi="Arial" w:cs="Arial"/>
          <w:sz w:val="16"/>
          <w:szCs w:val="16"/>
        </w:rPr>
      </w:pPr>
      <w:r w:rsidRPr="00D355A2">
        <w:rPr>
          <w:rFonts w:ascii="Arial" w:hAnsi="Arial" w:cs="Arial"/>
          <w:sz w:val="16"/>
          <w:szCs w:val="16"/>
        </w:rPr>
        <w:t>Подробная информация, требования к кандидатам, проект трудового договора и формы документо</w:t>
      </w:r>
      <w:r>
        <w:rPr>
          <w:rFonts w:ascii="Arial" w:hAnsi="Arial" w:cs="Arial"/>
          <w:sz w:val="16"/>
          <w:szCs w:val="16"/>
        </w:rPr>
        <w:t>в размещены также</w:t>
      </w:r>
    </w:p>
    <w:p w:rsidR="00D355A2" w:rsidRPr="00D355A2" w:rsidRDefault="00D355A2" w:rsidP="003532FD">
      <w:pPr>
        <w:jc w:val="center"/>
        <w:rPr>
          <w:rFonts w:ascii="Arial" w:hAnsi="Arial" w:cs="Arial"/>
          <w:sz w:val="16"/>
          <w:szCs w:val="16"/>
        </w:rPr>
      </w:pPr>
      <w:r>
        <w:rPr>
          <w:rFonts w:ascii="Arial" w:hAnsi="Arial" w:cs="Arial"/>
          <w:sz w:val="16"/>
          <w:szCs w:val="16"/>
        </w:rPr>
        <w:t>на официальном сайте</w:t>
      </w:r>
      <w:r w:rsidRPr="00D355A2">
        <w:rPr>
          <w:rFonts w:ascii="Arial" w:hAnsi="Arial" w:cs="Arial"/>
          <w:sz w:val="16"/>
          <w:szCs w:val="16"/>
        </w:rPr>
        <w:t xml:space="preserve"> Администрации муниципального района valdayadm.ru (вкладка «Конкурсы», главная страница)</w:t>
      </w:r>
    </w:p>
    <w:p w:rsidR="00D355A2" w:rsidRPr="00D355A2" w:rsidRDefault="00D355A2" w:rsidP="00D355A2">
      <w:pPr>
        <w:jc w:val="both"/>
        <w:rPr>
          <w:rFonts w:ascii="Arial" w:hAnsi="Arial" w:cs="Arial"/>
          <w:sz w:val="4"/>
          <w:szCs w:val="4"/>
        </w:rPr>
      </w:pPr>
    </w:p>
    <w:p w:rsidR="00D355A2" w:rsidRPr="00D355A2" w:rsidRDefault="00D355A2" w:rsidP="00D355A2">
      <w:pPr>
        <w:jc w:val="center"/>
        <w:rPr>
          <w:rFonts w:ascii="Arial" w:hAnsi="Arial" w:cs="Arial"/>
          <w:b/>
          <w:sz w:val="16"/>
          <w:szCs w:val="16"/>
        </w:rPr>
      </w:pPr>
      <w:r w:rsidRPr="00D355A2">
        <w:rPr>
          <w:rFonts w:ascii="Arial" w:hAnsi="Arial" w:cs="Arial"/>
          <w:b/>
          <w:sz w:val="16"/>
          <w:szCs w:val="16"/>
        </w:rPr>
        <w:t>Перечень документов для участия в конкурсе</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1) личное заявление с просьбой об участии в конкурсе;</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2)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4) документы, подтверждающие необходимое профессиональное образование, стаж работы и квалификацию:</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7) согласие на обработку персональных данных (приложение 3).</w:t>
      </w:r>
    </w:p>
    <w:p w:rsidR="00D355A2" w:rsidRPr="00D355A2" w:rsidRDefault="00D355A2" w:rsidP="00D355A2">
      <w:pPr>
        <w:ind w:firstLine="709"/>
        <w:jc w:val="center"/>
        <w:rPr>
          <w:rFonts w:ascii="Arial" w:hAnsi="Arial" w:cs="Arial"/>
          <w:sz w:val="16"/>
          <w:szCs w:val="16"/>
        </w:rPr>
      </w:pPr>
      <w:r w:rsidRPr="00D355A2">
        <w:rPr>
          <w:rFonts w:ascii="Arial" w:hAnsi="Arial" w:cs="Arial"/>
          <w:b/>
          <w:sz w:val="16"/>
          <w:szCs w:val="16"/>
        </w:rPr>
        <w:t>Квалификационные требования к претендентам</w:t>
      </w:r>
      <w:r w:rsidRPr="00D355A2">
        <w:rPr>
          <w:rFonts w:ascii="Arial" w:hAnsi="Arial" w:cs="Arial"/>
          <w:sz w:val="16"/>
          <w:szCs w:val="16"/>
        </w:rPr>
        <w:t>:</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D355A2" w:rsidRPr="00D355A2" w:rsidRDefault="00D355A2" w:rsidP="00D355A2">
      <w:pPr>
        <w:ind w:firstLine="284"/>
        <w:jc w:val="both"/>
        <w:rPr>
          <w:rFonts w:ascii="Arial" w:hAnsi="Arial" w:cs="Arial"/>
          <w:sz w:val="16"/>
          <w:szCs w:val="16"/>
        </w:rPr>
      </w:pPr>
      <w:r w:rsidRPr="00D355A2">
        <w:rPr>
          <w:rFonts w:ascii="Arial" w:hAnsi="Arial" w:cs="Arial"/>
          <w:b/>
          <w:sz w:val="16"/>
          <w:szCs w:val="16"/>
        </w:rPr>
        <w:t>Базовые квалификационные требования:</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Главный специалист должен обладать следующими базовыми знаниями:</w:t>
      </w:r>
    </w:p>
    <w:p w:rsidR="00D355A2" w:rsidRPr="00D355A2" w:rsidRDefault="00D355A2" w:rsidP="00D355A2">
      <w:pPr>
        <w:ind w:firstLine="284"/>
        <w:jc w:val="both"/>
        <w:rPr>
          <w:rFonts w:ascii="Arial" w:hAnsi="Arial" w:cs="Arial"/>
          <w:sz w:val="16"/>
          <w:szCs w:val="16"/>
        </w:rPr>
      </w:pPr>
      <w:r w:rsidRPr="00D355A2">
        <w:rPr>
          <w:rFonts w:ascii="Arial" w:hAnsi="Arial" w:cs="Arial"/>
          <w:b/>
          <w:sz w:val="16"/>
          <w:szCs w:val="16"/>
        </w:rPr>
        <w:t>Базовые квалификационные требования:</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Главный специалист должен обладать следующими базовыми знаниями и умениями:</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1) знанием государственного языка Российской Федерации (русского языка);</w:t>
      </w:r>
    </w:p>
    <w:p w:rsidR="00D355A2" w:rsidRPr="00D355A2" w:rsidRDefault="00D355A2" w:rsidP="00D355A2">
      <w:pPr>
        <w:pStyle w:val="aff1"/>
        <w:ind w:left="0" w:firstLine="284"/>
        <w:jc w:val="both"/>
        <w:rPr>
          <w:rFonts w:ascii="Arial" w:hAnsi="Arial" w:cs="Arial"/>
          <w:sz w:val="16"/>
          <w:szCs w:val="16"/>
        </w:rPr>
      </w:pPr>
      <w:r w:rsidRPr="00D355A2">
        <w:rPr>
          <w:rFonts w:ascii="Arial" w:hAnsi="Arial" w:cs="Arial"/>
          <w:sz w:val="16"/>
          <w:szCs w:val="16"/>
        </w:rPr>
        <w:t>2) правовыми знаниями основ:</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а) Конституции Российской Федерации;</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в) Федерального закона от 6 октября 2003 года № 131-ФЗ «Об общих принципах организации местного самоуправления в Российской Федерации»;</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г) Федерального закона от 2 марта 2007 года № 25-ФЗ «О муниципальной службе в Российской Федерации»;</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д) Федерального закона от 25 декабря 2008 года № 273-ФЗ «О противодействии коррупции»;</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е) Федерального закона от 27 июля 2006 года № 152-ФЗ «О персональных</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данных»;</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sz w:val="16"/>
          <w:szCs w:val="16"/>
        </w:rPr>
        <w:t>ж) знаниями основ информационной безопасности и защиты информации, включая:</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sz w:val="16"/>
          <w:szCs w:val="1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sz w:val="16"/>
          <w:szCs w:val="1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компьютерах;</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sz w:val="16"/>
          <w:szCs w:val="16"/>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sz w:val="16"/>
          <w:szCs w:val="1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sz w:val="16"/>
          <w:szCs w:val="16"/>
        </w:rPr>
        <w:t>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компьютерам.</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sz w:val="16"/>
          <w:szCs w:val="16"/>
        </w:rPr>
        <w:t>з) знанием основных положений законодательства о персональных данных, включая:</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sz w:val="16"/>
          <w:szCs w:val="16"/>
        </w:rPr>
        <w:t>понятие персональных данных, принципы и условия их обработки;</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sz w:val="16"/>
          <w:szCs w:val="16"/>
        </w:rPr>
        <w:t>меры по обеспечению безопасности персональных данных при их обработке в информационных системах.</w:t>
      </w:r>
    </w:p>
    <w:p w:rsidR="00D355A2" w:rsidRPr="00D355A2" w:rsidRDefault="00D355A2" w:rsidP="00D355A2">
      <w:pPr>
        <w:pStyle w:val="aff1"/>
        <w:ind w:left="0" w:firstLine="284"/>
        <w:jc w:val="both"/>
        <w:rPr>
          <w:rFonts w:ascii="Arial" w:hAnsi="Arial" w:cs="Arial"/>
          <w:sz w:val="16"/>
          <w:szCs w:val="16"/>
        </w:rPr>
      </w:pPr>
      <w:r w:rsidRPr="00D355A2">
        <w:rPr>
          <w:rFonts w:ascii="Arial" w:hAnsi="Arial" w:cs="Arial"/>
          <w:sz w:val="16"/>
          <w:szCs w:val="16"/>
        </w:rPr>
        <w:t>Главный специалист должен обладать следующими  умениями:</w:t>
      </w:r>
    </w:p>
    <w:p w:rsidR="00D355A2" w:rsidRPr="00D355A2" w:rsidRDefault="00D355A2" w:rsidP="00D355A2">
      <w:pPr>
        <w:tabs>
          <w:tab w:val="left" w:pos="0"/>
        </w:tabs>
        <w:ind w:firstLine="284"/>
        <w:jc w:val="both"/>
        <w:rPr>
          <w:rFonts w:ascii="Arial" w:hAnsi="Arial" w:cs="Arial"/>
          <w:b/>
          <w:sz w:val="16"/>
          <w:szCs w:val="16"/>
        </w:rPr>
      </w:pPr>
      <w:r w:rsidRPr="00D355A2">
        <w:rPr>
          <w:rFonts w:ascii="Arial" w:hAnsi="Arial" w:cs="Arial"/>
          <w:b/>
          <w:sz w:val="16"/>
          <w:szCs w:val="16"/>
        </w:rPr>
        <w:t>Общие умения:</w:t>
      </w:r>
    </w:p>
    <w:p w:rsidR="00D355A2" w:rsidRPr="00D355A2" w:rsidRDefault="00D355A2" w:rsidP="00D355A2">
      <w:pPr>
        <w:ind w:firstLine="284"/>
        <w:jc w:val="both"/>
        <w:rPr>
          <w:rFonts w:ascii="Arial" w:hAnsi="Arial" w:cs="Arial"/>
          <w:sz w:val="16"/>
          <w:szCs w:val="16"/>
        </w:rPr>
      </w:pPr>
      <w:r w:rsidRPr="00D355A2">
        <w:rPr>
          <w:rFonts w:ascii="Arial" w:hAnsi="Arial" w:cs="Arial"/>
          <w:color w:val="000000"/>
          <w:sz w:val="16"/>
          <w:szCs w:val="16"/>
        </w:rPr>
        <w:t>умение мыслить стратегически (системно);</w:t>
      </w:r>
    </w:p>
    <w:p w:rsidR="00D355A2" w:rsidRPr="00D355A2" w:rsidRDefault="00D355A2" w:rsidP="00D355A2">
      <w:pPr>
        <w:ind w:firstLine="284"/>
        <w:jc w:val="both"/>
        <w:rPr>
          <w:rFonts w:ascii="Arial" w:hAnsi="Arial" w:cs="Arial"/>
          <w:sz w:val="16"/>
          <w:szCs w:val="16"/>
        </w:rPr>
      </w:pPr>
      <w:r w:rsidRPr="00D355A2">
        <w:rPr>
          <w:rFonts w:ascii="Arial" w:hAnsi="Arial" w:cs="Arial"/>
          <w:color w:val="000000"/>
          <w:sz w:val="16"/>
          <w:szCs w:val="16"/>
        </w:rPr>
        <w:t>умение планировать и рационально использовать рабочее время;</w:t>
      </w:r>
    </w:p>
    <w:p w:rsidR="00D355A2" w:rsidRPr="00D355A2" w:rsidRDefault="00D355A2" w:rsidP="00D355A2">
      <w:pPr>
        <w:ind w:firstLine="284"/>
        <w:jc w:val="both"/>
        <w:rPr>
          <w:rFonts w:ascii="Arial" w:hAnsi="Arial" w:cs="Arial"/>
          <w:sz w:val="16"/>
          <w:szCs w:val="16"/>
        </w:rPr>
      </w:pPr>
      <w:r w:rsidRPr="00D355A2">
        <w:rPr>
          <w:rFonts w:ascii="Arial" w:hAnsi="Arial" w:cs="Arial"/>
          <w:color w:val="000000"/>
          <w:sz w:val="16"/>
          <w:szCs w:val="16"/>
        </w:rPr>
        <w:t>умение достигать результата;</w:t>
      </w:r>
    </w:p>
    <w:p w:rsidR="00D355A2" w:rsidRPr="00D355A2" w:rsidRDefault="00D355A2" w:rsidP="00D355A2">
      <w:pPr>
        <w:ind w:firstLine="284"/>
        <w:jc w:val="both"/>
        <w:rPr>
          <w:rFonts w:ascii="Arial" w:hAnsi="Arial" w:cs="Arial"/>
          <w:sz w:val="16"/>
          <w:szCs w:val="16"/>
        </w:rPr>
      </w:pPr>
      <w:r w:rsidRPr="00D355A2">
        <w:rPr>
          <w:rFonts w:ascii="Arial" w:hAnsi="Arial" w:cs="Arial"/>
          <w:color w:val="000000"/>
          <w:sz w:val="16"/>
          <w:szCs w:val="16"/>
        </w:rPr>
        <w:t>коммуникативные умения;</w:t>
      </w:r>
    </w:p>
    <w:p w:rsidR="00D355A2" w:rsidRPr="00D355A2" w:rsidRDefault="00D355A2" w:rsidP="00D355A2">
      <w:pPr>
        <w:ind w:firstLine="284"/>
        <w:jc w:val="both"/>
        <w:rPr>
          <w:rFonts w:ascii="Arial" w:hAnsi="Arial" w:cs="Arial"/>
          <w:sz w:val="16"/>
          <w:szCs w:val="16"/>
        </w:rPr>
      </w:pPr>
      <w:r w:rsidRPr="00D355A2">
        <w:rPr>
          <w:rFonts w:ascii="Arial" w:hAnsi="Arial" w:cs="Arial"/>
          <w:color w:val="000000"/>
          <w:sz w:val="16"/>
          <w:szCs w:val="16"/>
        </w:rPr>
        <w:t>умение работать в стрессовых условиях;</w:t>
      </w:r>
    </w:p>
    <w:p w:rsidR="00D355A2" w:rsidRPr="00D355A2" w:rsidRDefault="00D355A2" w:rsidP="00D355A2">
      <w:pPr>
        <w:ind w:firstLine="284"/>
        <w:jc w:val="both"/>
        <w:rPr>
          <w:rFonts w:ascii="Arial" w:hAnsi="Arial" w:cs="Arial"/>
          <w:sz w:val="16"/>
          <w:szCs w:val="16"/>
        </w:rPr>
      </w:pPr>
      <w:r w:rsidRPr="00D355A2">
        <w:rPr>
          <w:rFonts w:ascii="Arial" w:hAnsi="Arial" w:cs="Arial"/>
          <w:color w:val="000000"/>
          <w:sz w:val="16"/>
          <w:szCs w:val="16"/>
        </w:rPr>
        <w:t>умение работать с большим потоком информации;</w:t>
      </w:r>
    </w:p>
    <w:p w:rsidR="00D355A2" w:rsidRPr="00D355A2" w:rsidRDefault="00D355A2" w:rsidP="00D355A2">
      <w:pPr>
        <w:ind w:firstLine="284"/>
        <w:jc w:val="both"/>
        <w:rPr>
          <w:rFonts w:ascii="Arial" w:hAnsi="Arial" w:cs="Arial"/>
          <w:sz w:val="16"/>
          <w:szCs w:val="16"/>
        </w:rPr>
      </w:pPr>
      <w:r w:rsidRPr="00D355A2">
        <w:rPr>
          <w:rFonts w:ascii="Arial" w:hAnsi="Arial" w:cs="Arial"/>
          <w:color w:val="000000"/>
          <w:sz w:val="16"/>
          <w:szCs w:val="16"/>
        </w:rPr>
        <w:t>умение совершенствовать свой профессиональный уровень.</w:t>
      </w:r>
    </w:p>
    <w:p w:rsidR="00D355A2" w:rsidRPr="00D355A2" w:rsidRDefault="00D355A2" w:rsidP="00D355A2">
      <w:pPr>
        <w:tabs>
          <w:tab w:val="left" w:pos="0"/>
        </w:tabs>
        <w:ind w:firstLine="284"/>
        <w:jc w:val="both"/>
        <w:rPr>
          <w:rFonts w:ascii="Arial" w:hAnsi="Arial" w:cs="Arial"/>
          <w:b/>
          <w:sz w:val="16"/>
          <w:szCs w:val="16"/>
        </w:rPr>
      </w:pPr>
      <w:r w:rsidRPr="00D355A2">
        <w:rPr>
          <w:rFonts w:ascii="Arial" w:hAnsi="Arial" w:cs="Arial"/>
          <w:b/>
          <w:color w:val="000000"/>
          <w:sz w:val="16"/>
          <w:szCs w:val="16"/>
        </w:rPr>
        <w:t>Основные умения по применению персонального компьютера:</w:t>
      </w:r>
    </w:p>
    <w:p w:rsidR="00D355A2" w:rsidRPr="00D355A2" w:rsidRDefault="00D355A2" w:rsidP="00D355A2">
      <w:pPr>
        <w:tabs>
          <w:tab w:val="left" w:pos="0"/>
        </w:tabs>
        <w:ind w:firstLine="284"/>
        <w:jc w:val="both"/>
        <w:rPr>
          <w:rFonts w:ascii="Arial" w:hAnsi="Arial" w:cs="Arial"/>
          <w:b/>
          <w:sz w:val="16"/>
          <w:szCs w:val="16"/>
        </w:rPr>
      </w:pPr>
      <w:r w:rsidRPr="00D355A2">
        <w:rPr>
          <w:rFonts w:ascii="Arial" w:hAnsi="Arial" w:cs="Arial"/>
          <w:color w:val="000000"/>
          <w:sz w:val="16"/>
          <w:szCs w:val="16"/>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D355A2" w:rsidRPr="00D355A2" w:rsidRDefault="00D355A2" w:rsidP="00D355A2">
      <w:pPr>
        <w:tabs>
          <w:tab w:val="left" w:pos="0"/>
        </w:tabs>
        <w:ind w:firstLine="284"/>
        <w:jc w:val="both"/>
        <w:rPr>
          <w:rFonts w:ascii="Arial" w:hAnsi="Arial" w:cs="Arial"/>
          <w:b/>
          <w:sz w:val="16"/>
          <w:szCs w:val="16"/>
        </w:rPr>
      </w:pPr>
      <w:r w:rsidRPr="00D355A2">
        <w:rPr>
          <w:rFonts w:ascii="Arial" w:hAnsi="Arial" w:cs="Arial"/>
          <w:color w:val="000000"/>
          <w:sz w:val="16"/>
          <w:szCs w:val="16"/>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D355A2" w:rsidRPr="00D355A2" w:rsidRDefault="00D355A2" w:rsidP="00D355A2">
      <w:pPr>
        <w:tabs>
          <w:tab w:val="left" w:pos="0"/>
        </w:tabs>
        <w:ind w:firstLine="284"/>
        <w:jc w:val="both"/>
        <w:rPr>
          <w:rFonts w:ascii="Arial" w:hAnsi="Arial" w:cs="Arial"/>
          <w:b/>
          <w:sz w:val="16"/>
          <w:szCs w:val="16"/>
        </w:rPr>
      </w:pPr>
      <w:r w:rsidRPr="00D355A2">
        <w:rPr>
          <w:rFonts w:ascii="Arial" w:hAnsi="Arial" w:cs="Arial"/>
          <w:color w:val="000000"/>
          <w:sz w:val="16"/>
          <w:szCs w:val="16"/>
        </w:rPr>
        <w:lastRenderedPageBreak/>
        <w:t>умение 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color w:val="000000"/>
          <w:sz w:val="16"/>
          <w:szCs w:val="16"/>
        </w:rPr>
        <w:t>умение работать с общими сетевыми ресурсами (сетевыми дисками, папками);</w:t>
      </w:r>
    </w:p>
    <w:p w:rsidR="00D355A2" w:rsidRPr="00D355A2" w:rsidRDefault="00D355A2" w:rsidP="00D355A2">
      <w:pPr>
        <w:tabs>
          <w:tab w:val="left" w:pos="0"/>
        </w:tabs>
        <w:ind w:firstLine="284"/>
        <w:jc w:val="both"/>
        <w:rPr>
          <w:rFonts w:ascii="Arial" w:hAnsi="Arial" w:cs="Arial"/>
          <w:b/>
          <w:sz w:val="16"/>
          <w:szCs w:val="16"/>
        </w:rPr>
      </w:pPr>
      <w:r w:rsidRPr="00D355A2">
        <w:rPr>
          <w:rFonts w:ascii="Arial" w:hAnsi="Arial" w:cs="Arial"/>
          <w:color w:val="000000"/>
          <w:sz w:val="16"/>
          <w:szCs w:val="16"/>
        </w:rPr>
        <w:t xml:space="preserve">умение </w:t>
      </w:r>
      <w:r w:rsidRPr="00D355A2">
        <w:rPr>
          <w:rFonts w:ascii="Arial" w:hAnsi="Arial" w:cs="Arial"/>
          <w:sz w:val="16"/>
          <w:szCs w:val="16"/>
        </w:rPr>
        <w:t>работать в информационно-правовых системах.</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 xml:space="preserve">Муниципальный служащий, замещающий должность главного специалиста должен соответствовать следующим </w:t>
      </w:r>
      <w:r w:rsidRPr="00D355A2">
        <w:rPr>
          <w:rFonts w:ascii="Arial" w:hAnsi="Arial" w:cs="Arial"/>
          <w:b/>
          <w:sz w:val="16"/>
          <w:szCs w:val="16"/>
        </w:rPr>
        <w:t>функциональным квалификационным требованиям:</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Главный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Федеральный закон от 13 января 1995 года № 7-ФЗ «О порядке освещения деятельности органов государственной власти в государственных средствах массовой информации»;</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Федеральный закон от 27 июля 2006 года № 152-ФЗ «О персональных данных»;</w:t>
      </w:r>
    </w:p>
    <w:p w:rsidR="00D355A2" w:rsidRPr="00D355A2" w:rsidRDefault="00D355A2" w:rsidP="00D355A2">
      <w:pPr>
        <w:ind w:firstLine="284"/>
        <w:jc w:val="both"/>
        <w:rPr>
          <w:rFonts w:ascii="Arial" w:hAnsi="Arial" w:cs="Arial"/>
          <w:sz w:val="16"/>
          <w:szCs w:val="16"/>
          <w:highlight w:val="white"/>
        </w:rPr>
      </w:pPr>
      <w:r w:rsidRPr="00D355A2">
        <w:rPr>
          <w:rFonts w:ascii="Arial" w:hAnsi="Arial" w:cs="Arial"/>
          <w:sz w:val="16"/>
          <w:szCs w:val="16"/>
          <w:highlight w:val="white"/>
        </w:rPr>
        <w:t>Федеральный закон от 25 декабря 2008 года № 273-ФЗ «О противодействии коррупции»;</w:t>
      </w:r>
    </w:p>
    <w:p w:rsidR="00D355A2" w:rsidRPr="00D355A2" w:rsidRDefault="00D355A2" w:rsidP="00D355A2">
      <w:pPr>
        <w:ind w:firstLine="284"/>
        <w:jc w:val="both"/>
        <w:rPr>
          <w:rFonts w:ascii="Arial" w:hAnsi="Arial" w:cs="Arial"/>
          <w:sz w:val="16"/>
          <w:szCs w:val="16"/>
          <w:highlight w:val="white"/>
        </w:rPr>
      </w:pPr>
      <w:r w:rsidRPr="00D355A2">
        <w:rPr>
          <w:rFonts w:ascii="Arial" w:hAnsi="Arial" w:cs="Arial"/>
          <w:sz w:val="16"/>
          <w:szCs w:val="16"/>
          <w:highlight w:val="white"/>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 xml:space="preserve">Федеральный закон от 17 июля 2009 года </w:t>
      </w:r>
      <w:r w:rsidRPr="00D355A2">
        <w:rPr>
          <w:rFonts w:ascii="Arial" w:hAnsi="Arial" w:cs="Arial"/>
          <w:sz w:val="16"/>
          <w:szCs w:val="16"/>
          <w:highlight w:val="white"/>
        </w:rPr>
        <w:t>№</w:t>
      </w:r>
      <w:r w:rsidRPr="00D355A2">
        <w:rPr>
          <w:rFonts w:ascii="Arial" w:hAnsi="Arial" w:cs="Arial"/>
          <w:sz w:val="16"/>
          <w:szCs w:val="16"/>
        </w:rPr>
        <w:t xml:space="preserve"> 172-ФЗ "Об антикоррупционной экспертизе нормативных правовых актов и проектов нормативных правовых актов";</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постановление Правительства Российской Федерации от 10 июля 2013 года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Устав Новгородской области;</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Устав Валдайского муниципального района;</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Устав Валдайского городского поселения;</w:t>
      </w:r>
    </w:p>
    <w:p w:rsidR="00D355A2" w:rsidRPr="00D355A2" w:rsidRDefault="00D355A2" w:rsidP="00D355A2">
      <w:pPr>
        <w:ind w:firstLine="284"/>
        <w:jc w:val="both"/>
        <w:rPr>
          <w:rFonts w:ascii="Arial" w:hAnsi="Arial" w:cs="Arial"/>
          <w:sz w:val="16"/>
          <w:szCs w:val="16"/>
          <w:highlight w:val="white"/>
        </w:rPr>
      </w:pPr>
      <w:r w:rsidRPr="00D355A2">
        <w:rPr>
          <w:rFonts w:ascii="Arial" w:hAnsi="Arial" w:cs="Arial"/>
          <w:sz w:val="16"/>
          <w:szCs w:val="16"/>
        </w:rPr>
        <w:t>решение Думы Валдайского муниципального района от 28.12.2015 № 30 «</w:t>
      </w:r>
      <w:r w:rsidRPr="00D355A2">
        <w:rPr>
          <w:rFonts w:ascii="Arial" w:hAnsi="Arial" w:cs="Arial"/>
          <w:sz w:val="16"/>
          <w:szCs w:val="16"/>
          <w:highlight w:val="white"/>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355A2" w:rsidRPr="00D355A2" w:rsidRDefault="00D355A2" w:rsidP="00D355A2">
      <w:pPr>
        <w:ind w:firstLine="284"/>
        <w:jc w:val="both"/>
        <w:rPr>
          <w:rFonts w:ascii="Arial" w:hAnsi="Arial" w:cs="Arial"/>
          <w:sz w:val="16"/>
          <w:szCs w:val="16"/>
          <w:highlight w:val="white"/>
        </w:rPr>
      </w:pPr>
      <w:r w:rsidRPr="00D355A2">
        <w:rPr>
          <w:rFonts w:ascii="Arial" w:hAnsi="Arial" w:cs="Arial"/>
          <w:sz w:val="16"/>
          <w:szCs w:val="16"/>
          <w:highlight w:val="white"/>
        </w:rPr>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D355A2" w:rsidRPr="00D355A2" w:rsidRDefault="00D355A2" w:rsidP="00D355A2">
      <w:pPr>
        <w:ind w:firstLine="284"/>
        <w:jc w:val="both"/>
        <w:rPr>
          <w:rFonts w:ascii="Arial" w:hAnsi="Arial" w:cs="Arial"/>
          <w:sz w:val="16"/>
          <w:szCs w:val="16"/>
          <w:highlight w:val="white"/>
        </w:rPr>
      </w:pPr>
      <w:r w:rsidRPr="00D355A2">
        <w:rPr>
          <w:rFonts w:ascii="Arial" w:hAnsi="Arial" w:cs="Arial"/>
          <w:sz w:val="16"/>
          <w:szCs w:val="16"/>
        </w:rPr>
        <w:t>постановление Администрации Валдайского муниципального района от 15.08.2012 № 1447</w:t>
      </w:r>
      <w:r w:rsidRPr="00D355A2">
        <w:rPr>
          <w:rFonts w:ascii="Arial" w:hAnsi="Arial" w:cs="Arial"/>
          <w:sz w:val="16"/>
          <w:szCs w:val="16"/>
          <w:highlight w:val="white"/>
        </w:rPr>
        <w:t>«Об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D355A2" w:rsidRPr="00D355A2" w:rsidRDefault="00D355A2" w:rsidP="00D355A2">
      <w:pPr>
        <w:pStyle w:val="aff1"/>
        <w:ind w:left="0" w:firstLine="284"/>
        <w:jc w:val="both"/>
        <w:rPr>
          <w:rFonts w:ascii="Arial" w:hAnsi="Arial" w:cs="Arial"/>
          <w:sz w:val="16"/>
          <w:szCs w:val="16"/>
        </w:rPr>
      </w:pPr>
      <w:r w:rsidRPr="00D355A2">
        <w:rPr>
          <w:rFonts w:ascii="Arial" w:hAnsi="Arial" w:cs="Arial"/>
          <w:sz w:val="16"/>
          <w:szCs w:val="16"/>
        </w:rPr>
        <w:t>постановление Администрации Валдайского муниципального района от 10.10.2013 №1421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p w:rsidR="00D355A2" w:rsidRPr="00D355A2" w:rsidRDefault="00D355A2" w:rsidP="00D355A2">
      <w:pPr>
        <w:pStyle w:val="aff1"/>
        <w:ind w:left="0" w:firstLine="284"/>
        <w:jc w:val="both"/>
        <w:rPr>
          <w:rFonts w:ascii="Arial" w:hAnsi="Arial" w:cs="Arial"/>
          <w:sz w:val="16"/>
          <w:szCs w:val="16"/>
          <w:highlight w:val="white"/>
        </w:rPr>
      </w:pPr>
      <w:r w:rsidRPr="00D355A2">
        <w:rPr>
          <w:rFonts w:ascii="Arial" w:hAnsi="Arial" w:cs="Arial"/>
          <w:sz w:val="16"/>
          <w:szCs w:val="16"/>
        </w:rPr>
        <w:t>постановление Администрации Валдайского муниципального района от 18.04.2016 № 608«</w:t>
      </w:r>
      <w:r w:rsidRPr="00D355A2">
        <w:rPr>
          <w:rFonts w:ascii="Arial" w:hAnsi="Arial" w:cs="Arial"/>
          <w:sz w:val="16"/>
          <w:szCs w:val="16"/>
          <w:highlight w:val="white"/>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355A2" w:rsidRPr="00D355A2" w:rsidRDefault="00D355A2" w:rsidP="00D355A2">
      <w:pPr>
        <w:pStyle w:val="aff1"/>
        <w:ind w:left="0" w:firstLine="284"/>
        <w:jc w:val="both"/>
        <w:rPr>
          <w:rFonts w:ascii="Arial" w:hAnsi="Arial" w:cs="Arial"/>
          <w:sz w:val="16"/>
          <w:szCs w:val="16"/>
          <w:highlight w:val="white"/>
        </w:rPr>
      </w:pPr>
      <w:r w:rsidRPr="00D355A2">
        <w:rPr>
          <w:rFonts w:ascii="Arial" w:hAnsi="Arial" w:cs="Arial"/>
          <w:sz w:val="16"/>
          <w:szCs w:val="16"/>
        </w:rPr>
        <w:t>постановление Администрации Валдайского муниципального района от 27.05.2016 № 837«</w:t>
      </w:r>
      <w:r w:rsidRPr="00D355A2">
        <w:rPr>
          <w:rFonts w:ascii="Arial" w:hAnsi="Arial" w:cs="Arial"/>
          <w:sz w:val="16"/>
          <w:szCs w:val="16"/>
          <w:highlight w:val="white"/>
        </w:rPr>
        <w:t>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D355A2" w:rsidRPr="00D355A2" w:rsidRDefault="00D355A2" w:rsidP="00D355A2">
      <w:pPr>
        <w:pStyle w:val="aff1"/>
        <w:ind w:left="0" w:firstLine="284"/>
        <w:jc w:val="both"/>
        <w:rPr>
          <w:rFonts w:ascii="Arial" w:hAnsi="Arial" w:cs="Arial"/>
          <w:sz w:val="16"/>
          <w:szCs w:val="16"/>
        </w:rPr>
      </w:pPr>
      <w:r w:rsidRPr="00D355A2">
        <w:rPr>
          <w:rFonts w:ascii="Arial" w:hAnsi="Arial" w:cs="Arial"/>
          <w:sz w:val="16"/>
          <w:szCs w:val="16"/>
        </w:rPr>
        <w:t>постановление Администрации Валдайского муниципального района от 08.02.2017 №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D355A2" w:rsidRPr="00D355A2" w:rsidRDefault="00D355A2" w:rsidP="00D355A2">
      <w:pPr>
        <w:pStyle w:val="aff1"/>
        <w:ind w:left="0" w:firstLine="284"/>
        <w:jc w:val="both"/>
        <w:rPr>
          <w:rFonts w:ascii="Arial" w:hAnsi="Arial" w:cs="Arial"/>
          <w:sz w:val="16"/>
          <w:szCs w:val="16"/>
        </w:rPr>
      </w:pPr>
      <w:r w:rsidRPr="00D355A2">
        <w:rPr>
          <w:rFonts w:ascii="Arial" w:hAnsi="Arial" w:cs="Arial"/>
          <w:color w:val="000000"/>
          <w:sz w:val="16"/>
          <w:szCs w:val="16"/>
          <w:highlight w:val="white"/>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D355A2" w:rsidRPr="00D355A2" w:rsidRDefault="00D355A2" w:rsidP="00D355A2">
      <w:pPr>
        <w:pStyle w:val="aff1"/>
        <w:ind w:left="0" w:firstLine="284"/>
        <w:jc w:val="both"/>
        <w:rPr>
          <w:rFonts w:ascii="Arial" w:hAnsi="Arial" w:cs="Arial"/>
          <w:sz w:val="16"/>
          <w:szCs w:val="16"/>
        </w:rPr>
      </w:pPr>
      <w:r w:rsidRPr="00D355A2">
        <w:rPr>
          <w:rFonts w:ascii="Arial" w:hAnsi="Arial" w:cs="Arial"/>
          <w:sz w:val="16"/>
          <w:szCs w:val="16"/>
        </w:rPr>
        <w:t>постановление Администрации Валдайского муниципального района от 19.10.2020 № 1617 «Об утверждении Положения об организации работы Администрации Валдайского муниципального района с сообщениями их открытых источников»;</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D355A2" w:rsidRPr="00D355A2" w:rsidRDefault="00D355A2" w:rsidP="00D355A2">
      <w:pPr>
        <w:ind w:firstLine="284"/>
        <w:jc w:val="both"/>
        <w:rPr>
          <w:rFonts w:ascii="Arial" w:hAnsi="Arial" w:cs="Arial"/>
          <w:sz w:val="16"/>
          <w:szCs w:val="16"/>
          <w:highlight w:val="white"/>
        </w:rPr>
      </w:pPr>
      <w:r w:rsidRPr="00D355A2">
        <w:rPr>
          <w:rFonts w:ascii="Arial" w:hAnsi="Arial" w:cs="Arial"/>
          <w:sz w:val="16"/>
          <w:szCs w:val="16"/>
          <w:highlight w:val="white"/>
        </w:rPr>
        <w:t>распоряжение Администрации Валдайского района от 24.05.2022 № 101-рг «Об утверждении Регламента Администрации Валдайского муниципального района»;</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иные нормативные правовые акты, связанные с исполнением служебных обязанностей.</w:t>
      </w:r>
    </w:p>
    <w:p w:rsidR="00D355A2" w:rsidRPr="00D355A2" w:rsidRDefault="00D355A2" w:rsidP="00D355A2">
      <w:pPr>
        <w:ind w:firstLine="284"/>
        <w:jc w:val="both"/>
        <w:rPr>
          <w:rFonts w:ascii="Arial" w:hAnsi="Arial" w:cs="Arial"/>
          <w:sz w:val="16"/>
          <w:szCs w:val="16"/>
        </w:rPr>
      </w:pPr>
      <w:r w:rsidRPr="00D355A2">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D355A2" w:rsidRPr="00D355A2" w:rsidRDefault="00D355A2" w:rsidP="00D355A2">
      <w:pPr>
        <w:tabs>
          <w:tab w:val="left" w:pos="0"/>
          <w:tab w:val="left" w:pos="2814"/>
        </w:tabs>
        <w:ind w:right="77" w:firstLine="284"/>
        <w:jc w:val="both"/>
        <w:rPr>
          <w:rFonts w:ascii="Arial" w:hAnsi="Arial" w:cs="Arial"/>
          <w:sz w:val="16"/>
          <w:szCs w:val="16"/>
        </w:rPr>
      </w:pPr>
      <w:r w:rsidRPr="00D355A2">
        <w:rPr>
          <w:rFonts w:ascii="Arial" w:hAnsi="Arial" w:cs="Arial"/>
          <w:sz w:val="16"/>
          <w:szCs w:val="16"/>
        </w:rPr>
        <w:t>- применение современных информационно-коммуникационных технологий в органах местного самоуправления, в том числе использование межведомственного и ведомственного электронного документооборота, информационно-телекоммуникационными сетей;</w:t>
      </w:r>
    </w:p>
    <w:p w:rsidR="00D355A2" w:rsidRPr="00D355A2" w:rsidRDefault="00D355A2" w:rsidP="00D355A2">
      <w:pPr>
        <w:tabs>
          <w:tab w:val="left" w:pos="0"/>
          <w:tab w:val="left" w:pos="2814"/>
        </w:tabs>
        <w:ind w:right="77" w:firstLine="284"/>
        <w:jc w:val="both"/>
        <w:rPr>
          <w:rFonts w:ascii="Arial" w:hAnsi="Arial" w:cs="Arial"/>
          <w:sz w:val="16"/>
          <w:szCs w:val="16"/>
        </w:rPr>
      </w:pPr>
      <w:r w:rsidRPr="00D355A2">
        <w:rPr>
          <w:rFonts w:ascii="Arial" w:hAnsi="Arial" w:cs="Arial"/>
          <w:sz w:val="16"/>
          <w:szCs w:val="16"/>
        </w:rPr>
        <w:t>- нормы делового общения;</w:t>
      </w:r>
    </w:p>
    <w:p w:rsidR="00D355A2" w:rsidRPr="00D355A2" w:rsidRDefault="00D355A2" w:rsidP="00D355A2">
      <w:pPr>
        <w:tabs>
          <w:tab w:val="left" w:pos="0"/>
          <w:tab w:val="left" w:pos="2814"/>
        </w:tabs>
        <w:ind w:right="77" w:firstLine="284"/>
        <w:jc w:val="both"/>
        <w:rPr>
          <w:rFonts w:ascii="Arial" w:hAnsi="Arial" w:cs="Arial"/>
          <w:sz w:val="16"/>
          <w:szCs w:val="16"/>
        </w:rPr>
      </w:pPr>
      <w:r w:rsidRPr="00D355A2">
        <w:rPr>
          <w:rFonts w:ascii="Arial" w:hAnsi="Arial" w:cs="Arial"/>
          <w:sz w:val="16"/>
          <w:szCs w:val="16"/>
        </w:rPr>
        <w:t>- порядок работы со служебной информацией;</w:t>
      </w:r>
    </w:p>
    <w:p w:rsidR="00D355A2" w:rsidRPr="00D355A2" w:rsidRDefault="00D355A2" w:rsidP="00D355A2">
      <w:pPr>
        <w:tabs>
          <w:tab w:val="left" w:pos="0"/>
          <w:tab w:val="left" w:pos="2814"/>
        </w:tabs>
        <w:ind w:right="77" w:firstLine="284"/>
        <w:jc w:val="both"/>
        <w:rPr>
          <w:rFonts w:ascii="Arial" w:hAnsi="Arial" w:cs="Arial"/>
          <w:sz w:val="16"/>
          <w:szCs w:val="16"/>
        </w:rPr>
      </w:pPr>
      <w:r w:rsidRPr="00D355A2">
        <w:rPr>
          <w:rFonts w:ascii="Arial" w:hAnsi="Arial" w:cs="Arial"/>
          <w:sz w:val="16"/>
          <w:szCs w:val="16"/>
        </w:rPr>
        <w:t>- основы делопроизводства;</w:t>
      </w:r>
    </w:p>
    <w:p w:rsidR="00D355A2" w:rsidRPr="00D355A2" w:rsidRDefault="00D355A2" w:rsidP="00D355A2">
      <w:pPr>
        <w:tabs>
          <w:tab w:val="left" w:pos="0"/>
          <w:tab w:val="left" w:pos="2814"/>
        </w:tabs>
        <w:ind w:right="77" w:firstLine="284"/>
        <w:jc w:val="both"/>
        <w:rPr>
          <w:rFonts w:ascii="Arial" w:hAnsi="Arial" w:cs="Arial"/>
          <w:sz w:val="16"/>
          <w:szCs w:val="16"/>
        </w:rPr>
      </w:pPr>
      <w:r w:rsidRPr="00D355A2">
        <w:rPr>
          <w:rFonts w:ascii="Arial" w:hAnsi="Arial" w:cs="Arial"/>
          <w:sz w:val="16"/>
          <w:szCs w:val="16"/>
        </w:rPr>
        <w:t>- правила охраны труда и противопожарной безопасности.</w:t>
      </w:r>
    </w:p>
    <w:p w:rsidR="00D355A2" w:rsidRPr="00D355A2" w:rsidRDefault="00D355A2" w:rsidP="00D355A2">
      <w:pPr>
        <w:ind w:firstLine="284"/>
        <w:jc w:val="both"/>
        <w:rPr>
          <w:rFonts w:ascii="Arial" w:hAnsi="Arial" w:cs="Arial"/>
          <w:sz w:val="16"/>
          <w:szCs w:val="16"/>
        </w:rPr>
      </w:pPr>
      <w:r w:rsidRPr="00D355A2">
        <w:rPr>
          <w:rFonts w:ascii="Arial" w:hAnsi="Arial" w:cs="Arial"/>
          <w:color w:val="000000"/>
          <w:sz w:val="16"/>
          <w:szCs w:val="16"/>
        </w:rPr>
        <w:t>- особенности связей с общественностью в органах местного самоуправления;</w:t>
      </w:r>
    </w:p>
    <w:p w:rsidR="00D355A2" w:rsidRPr="00D355A2" w:rsidRDefault="00D355A2" w:rsidP="00D355A2">
      <w:pPr>
        <w:ind w:firstLine="284"/>
        <w:jc w:val="both"/>
        <w:rPr>
          <w:rFonts w:ascii="Arial" w:hAnsi="Arial" w:cs="Arial"/>
          <w:sz w:val="16"/>
          <w:szCs w:val="16"/>
        </w:rPr>
      </w:pPr>
      <w:r w:rsidRPr="00D355A2">
        <w:rPr>
          <w:rFonts w:ascii="Arial" w:hAnsi="Arial" w:cs="Arial"/>
          <w:color w:val="000000"/>
          <w:sz w:val="16"/>
          <w:szCs w:val="16"/>
        </w:rPr>
        <w:t>- знание цифрового этикета.</w:t>
      </w:r>
    </w:p>
    <w:p w:rsidR="00D355A2" w:rsidRPr="00D355A2" w:rsidRDefault="00D355A2" w:rsidP="00D355A2">
      <w:pPr>
        <w:ind w:firstLine="284"/>
        <w:jc w:val="both"/>
        <w:rPr>
          <w:rFonts w:ascii="Arial" w:hAnsi="Arial" w:cs="Arial"/>
          <w:sz w:val="16"/>
          <w:szCs w:val="16"/>
        </w:rPr>
      </w:pPr>
      <w:r w:rsidRPr="00D355A2">
        <w:rPr>
          <w:rFonts w:ascii="Arial" w:hAnsi="Arial" w:cs="Arial"/>
          <w:sz w:val="16"/>
          <w:szCs w:val="16"/>
        </w:rPr>
        <w:t>Главный специалист должен обладать следующими функциональными умениями и навыками:</w:t>
      </w:r>
    </w:p>
    <w:p w:rsidR="00D355A2" w:rsidRPr="00D355A2" w:rsidRDefault="00D355A2" w:rsidP="00D355A2">
      <w:pPr>
        <w:ind w:firstLine="284"/>
        <w:jc w:val="both"/>
        <w:rPr>
          <w:rFonts w:ascii="Arial" w:hAnsi="Arial" w:cs="Arial"/>
          <w:sz w:val="16"/>
          <w:szCs w:val="16"/>
        </w:rPr>
      </w:pPr>
      <w:r w:rsidRPr="00D355A2">
        <w:rPr>
          <w:rFonts w:ascii="Arial" w:hAnsi="Arial" w:cs="Arial"/>
          <w:color w:val="000000"/>
          <w:sz w:val="16"/>
          <w:szCs w:val="16"/>
        </w:rPr>
        <w:t>- навыками делового общения и переписки;</w:t>
      </w:r>
    </w:p>
    <w:p w:rsidR="00D355A2" w:rsidRPr="00D355A2" w:rsidRDefault="00D355A2" w:rsidP="00D355A2">
      <w:pPr>
        <w:pStyle w:val="aff1"/>
        <w:ind w:firstLine="284"/>
        <w:jc w:val="both"/>
        <w:rPr>
          <w:rFonts w:ascii="Arial" w:hAnsi="Arial" w:cs="Arial"/>
          <w:sz w:val="16"/>
          <w:szCs w:val="16"/>
        </w:rPr>
      </w:pPr>
      <w:r w:rsidRPr="00D355A2">
        <w:rPr>
          <w:rFonts w:ascii="Arial" w:hAnsi="Arial" w:cs="Arial"/>
          <w:sz w:val="16"/>
          <w:szCs w:val="16"/>
        </w:rPr>
        <w:t>- организовывать проведение протокольных мероприятий;</w:t>
      </w:r>
    </w:p>
    <w:p w:rsidR="00D355A2" w:rsidRPr="00D355A2" w:rsidRDefault="00D355A2" w:rsidP="00D355A2">
      <w:pPr>
        <w:pStyle w:val="aff1"/>
        <w:ind w:left="0" w:firstLine="284"/>
        <w:jc w:val="both"/>
        <w:rPr>
          <w:rFonts w:ascii="Arial" w:hAnsi="Arial" w:cs="Arial"/>
          <w:sz w:val="16"/>
          <w:szCs w:val="16"/>
        </w:rPr>
      </w:pPr>
      <w:r w:rsidRPr="00D355A2">
        <w:rPr>
          <w:rFonts w:ascii="Arial" w:hAnsi="Arial" w:cs="Arial"/>
          <w:sz w:val="16"/>
          <w:szCs w:val="16"/>
        </w:rPr>
        <w:t>- комплектовать, хранить, вести учет и использовать архивные документы;</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sz w:val="16"/>
          <w:szCs w:val="16"/>
        </w:rPr>
        <w:t>- систематическим повышением профессиональных знаний;</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sz w:val="16"/>
          <w:szCs w:val="16"/>
        </w:rPr>
        <w:t>- подготовкой аналитических, информационных и других материалов, в том числе презентаций в порученной сфере;</w:t>
      </w:r>
    </w:p>
    <w:p w:rsidR="00D355A2" w:rsidRPr="00D355A2" w:rsidRDefault="00D355A2" w:rsidP="00D355A2">
      <w:pPr>
        <w:tabs>
          <w:tab w:val="left" w:pos="0"/>
          <w:tab w:val="left" w:pos="2814"/>
        </w:tabs>
        <w:ind w:right="77" w:firstLine="284"/>
        <w:jc w:val="both"/>
        <w:rPr>
          <w:rFonts w:ascii="Arial" w:hAnsi="Arial" w:cs="Arial"/>
          <w:sz w:val="16"/>
          <w:szCs w:val="16"/>
        </w:rPr>
      </w:pPr>
      <w:r w:rsidRPr="00D355A2">
        <w:rPr>
          <w:rFonts w:ascii="Arial" w:hAnsi="Arial" w:cs="Arial"/>
          <w:sz w:val="16"/>
          <w:szCs w:val="16"/>
        </w:rPr>
        <w:t>- эффективного поиска, структурирования информации, ее адаптации к особенностям деятельности структурного подразделения;</w:t>
      </w:r>
    </w:p>
    <w:p w:rsidR="00D355A2" w:rsidRPr="00D355A2" w:rsidRDefault="00D355A2" w:rsidP="00D355A2">
      <w:pPr>
        <w:tabs>
          <w:tab w:val="left" w:pos="0"/>
          <w:tab w:val="left" w:pos="2814"/>
        </w:tabs>
        <w:ind w:right="77" w:firstLine="284"/>
        <w:jc w:val="both"/>
        <w:rPr>
          <w:rFonts w:ascii="Arial" w:hAnsi="Arial" w:cs="Arial"/>
          <w:sz w:val="16"/>
          <w:szCs w:val="16"/>
        </w:rPr>
      </w:pPr>
      <w:r w:rsidRPr="00D355A2">
        <w:rPr>
          <w:rFonts w:ascii="Arial" w:hAnsi="Arial" w:cs="Arial"/>
          <w:sz w:val="16"/>
          <w:szCs w:val="16"/>
        </w:rPr>
        <w:t>- работы с информационно-аналитическими системами, обеспечивающими сбор, обработку, хранение и анализ данных;</w:t>
      </w:r>
    </w:p>
    <w:p w:rsidR="00D355A2" w:rsidRPr="00D355A2" w:rsidRDefault="00D355A2" w:rsidP="00D355A2">
      <w:pPr>
        <w:tabs>
          <w:tab w:val="left" w:pos="0"/>
          <w:tab w:val="left" w:pos="2814"/>
        </w:tabs>
        <w:ind w:right="77" w:firstLine="284"/>
        <w:jc w:val="both"/>
        <w:rPr>
          <w:rFonts w:ascii="Arial" w:hAnsi="Arial" w:cs="Arial"/>
          <w:sz w:val="16"/>
          <w:szCs w:val="16"/>
        </w:rPr>
      </w:pPr>
      <w:r w:rsidRPr="00D355A2">
        <w:rPr>
          <w:rFonts w:ascii="Arial" w:hAnsi="Arial" w:cs="Arial"/>
          <w:sz w:val="16"/>
          <w:szCs w:val="16"/>
        </w:rPr>
        <w:t>- пользования современной оргтехникой и программными продуктами;</w:t>
      </w:r>
    </w:p>
    <w:p w:rsidR="00D355A2" w:rsidRPr="00D355A2" w:rsidRDefault="00D355A2" w:rsidP="00D355A2">
      <w:pPr>
        <w:tabs>
          <w:tab w:val="left" w:pos="0"/>
          <w:tab w:val="left" w:pos="2814"/>
        </w:tabs>
        <w:ind w:right="77" w:firstLine="284"/>
        <w:jc w:val="both"/>
        <w:rPr>
          <w:rFonts w:ascii="Arial" w:hAnsi="Arial" w:cs="Arial"/>
          <w:sz w:val="16"/>
          <w:szCs w:val="16"/>
        </w:rPr>
      </w:pPr>
      <w:r w:rsidRPr="00D355A2">
        <w:rPr>
          <w:rFonts w:ascii="Arial" w:hAnsi="Arial" w:cs="Arial"/>
          <w:sz w:val="16"/>
          <w:szCs w:val="16"/>
        </w:rPr>
        <w:t>- работы с информационно-телекоммуникационными, социальными сетями, в том числе сетью Интернет;</w:t>
      </w:r>
    </w:p>
    <w:p w:rsidR="00D355A2" w:rsidRPr="00D355A2" w:rsidRDefault="00D355A2" w:rsidP="00D355A2">
      <w:pPr>
        <w:tabs>
          <w:tab w:val="left" w:pos="0"/>
          <w:tab w:val="left" w:pos="2814"/>
        </w:tabs>
        <w:ind w:right="77" w:firstLine="284"/>
        <w:jc w:val="both"/>
        <w:rPr>
          <w:rFonts w:ascii="Arial" w:hAnsi="Arial" w:cs="Arial"/>
          <w:sz w:val="16"/>
          <w:szCs w:val="16"/>
        </w:rPr>
      </w:pPr>
      <w:r w:rsidRPr="00D355A2">
        <w:rPr>
          <w:rFonts w:ascii="Arial" w:hAnsi="Arial" w:cs="Arial"/>
          <w:sz w:val="16"/>
          <w:szCs w:val="16"/>
        </w:rPr>
        <w:t>- использования графических объектов в электронных документах;</w:t>
      </w:r>
    </w:p>
    <w:p w:rsidR="00D355A2" w:rsidRPr="00D355A2" w:rsidRDefault="00D355A2" w:rsidP="00D355A2">
      <w:pPr>
        <w:tabs>
          <w:tab w:val="left" w:pos="0"/>
        </w:tabs>
        <w:ind w:firstLine="284"/>
        <w:jc w:val="both"/>
        <w:rPr>
          <w:rFonts w:ascii="Arial" w:hAnsi="Arial" w:cs="Arial"/>
          <w:sz w:val="16"/>
          <w:szCs w:val="16"/>
        </w:rPr>
      </w:pPr>
      <w:r w:rsidRPr="00D355A2">
        <w:rPr>
          <w:rFonts w:ascii="Arial" w:hAnsi="Arial" w:cs="Arial"/>
          <w:sz w:val="16"/>
          <w:szCs w:val="16"/>
        </w:rPr>
        <w:t>- эффективным планированием служебного времени;</w:t>
      </w:r>
    </w:p>
    <w:p w:rsidR="00D355A2" w:rsidRPr="00D355A2" w:rsidRDefault="00D355A2" w:rsidP="00D355A2">
      <w:pPr>
        <w:tabs>
          <w:tab w:val="left" w:pos="0"/>
          <w:tab w:val="left" w:pos="2814"/>
        </w:tabs>
        <w:ind w:right="77" w:firstLine="284"/>
        <w:jc w:val="both"/>
        <w:rPr>
          <w:rFonts w:ascii="Arial" w:hAnsi="Arial" w:cs="Arial"/>
          <w:sz w:val="16"/>
          <w:szCs w:val="16"/>
        </w:rPr>
      </w:pPr>
      <w:r w:rsidRPr="00D355A2">
        <w:rPr>
          <w:rFonts w:ascii="Arial" w:hAnsi="Arial" w:cs="Arial"/>
          <w:sz w:val="16"/>
          <w:szCs w:val="16"/>
        </w:rPr>
        <w:t>- обеспечением выполнения поставленных руководством задач;</w:t>
      </w:r>
    </w:p>
    <w:p w:rsidR="00D355A2" w:rsidRPr="00D355A2" w:rsidRDefault="00D355A2" w:rsidP="00D355A2">
      <w:pPr>
        <w:tabs>
          <w:tab w:val="left" w:pos="0"/>
          <w:tab w:val="left" w:pos="2814"/>
        </w:tabs>
        <w:ind w:right="77" w:firstLine="284"/>
        <w:jc w:val="both"/>
        <w:rPr>
          <w:rFonts w:ascii="Arial" w:hAnsi="Arial" w:cs="Arial"/>
          <w:sz w:val="16"/>
          <w:szCs w:val="16"/>
        </w:rPr>
      </w:pPr>
      <w:r w:rsidRPr="00D355A2">
        <w:rPr>
          <w:rFonts w:ascii="Arial" w:hAnsi="Arial" w:cs="Arial"/>
          <w:sz w:val="16"/>
          <w:szCs w:val="16"/>
        </w:rPr>
        <w:t>- анализом и прогнозированием деятельности в порученной сфере.</w:t>
      </w:r>
    </w:p>
    <w:p w:rsidR="00020E00" w:rsidRPr="00C4335C" w:rsidRDefault="00020E00" w:rsidP="00020E00">
      <w:pPr>
        <w:ind w:firstLine="284"/>
        <w:jc w:val="right"/>
        <w:rPr>
          <w:rFonts w:ascii="Arial" w:hAnsi="Arial" w:cs="Arial"/>
          <w:sz w:val="16"/>
          <w:szCs w:val="16"/>
        </w:rPr>
      </w:pPr>
      <w:r w:rsidRPr="00C4335C">
        <w:rPr>
          <w:rFonts w:ascii="Arial" w:hAnsi="Arial" w:cs="Arial"/>
          <w:sz w:val="16"/>
          <w:szCs w:val="16"/>
        </w:rPr>
        <w:t>Приложение №1</w:t>
      </w:r>
    </w:p>
    <w:p w:rsidR="00020E00" w:rsidRPr="003B7D1E" w:rsidRDefault="00020E00" w:rsidP="00020E00">
      <w:pPr>
        <w:ind w:firstLine="284"/>
        <w:jc w:val="right"/>
        <w:rPr>
          <w:rFonts w:ascii="Arial" w:hAnsi="Arial" w:cs="Arial"/>
          <w:b/>
          <w:bCs/>
          <w:sz w:val="4"/>
          <w:szCs w:val="4"/>
        </w:rPr>
      </w:pPr>
    </w:p>
    <w:p w:rsidR="00020E00" w:rsidRPr="00C4335C" w:rsidRDefault="00020E00" w:rsidP="00020E00">
      <w:pPr>
        <w:jc w:val="right"/>
        <w:rPr>
          <w:rFonts w:ascii="Arial" w:hAnsi="Arial" w:cs="Arial"/>
          <w:sz w:val="12"/>
          <w:szCs w:val="12"/>
        </w:rPr>
      </w:pPr>
      <w:r w:rsidRPr="00C4335C">
        <w:rPr>
          <w:rFonts w:ascii="Arial" w:hAnsi="Arial" w:cs="Arial"/>
          <w:sz w:val="12"/>
          <w:szCs w:val="12"/>
        </w:rPr>
        <w:t>УТВЕРЖДЕНА</w:t>
      </w:r>
    </w:p>
    <w:p w:rsidR="00020E00" w:rsidRPr="00C4335C" w:rsidRDefault="00020E00" w:rsidP="00020E00">
      <w:pPr>
        <w:jc w:val="right"/>
        <w:rPr>
          <w:rFonts w:ascii="Arial" w:hAnsi="Arial" w:cs="Arial"/>
          <w:sz w:val="12"/>
          <w:szCs w:val="12"/>
        </w:rPr>
      </w:pPr>
      <w:r w:rsidRPr="00C4335C">
        <w:rPr>
          <w:rFonts w:ascii="Arial" w:hAnsi="Arial" w:cs="Arial"/>
          <w:sz w:val="12"/>
          <w:szCs w:val="12"/>
        </w:rPr>
        <w:t>распоряжением Правительства</w:t>
      </w:r>
    </w:p>
    <w:p w:rsidR="00020E00" w:rsidRPr="00C4335C" w:rsidRDefault="00020E00" w:rsidP="00020E0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020E00" w:rsidRDefault="00020E00" w:rsidP="00020E0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020E00" w:rsidRDefault="00020E00" w:rsidP="00020E0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020E00" w:rsidRDefault="00020E00" w:rsidP="00020E00">
      <w:pPr>
        <w:jc w:val="right"/>
        <w:rPr>
          <w:rFonts w:ascii="Arial" w:hAnsi="Arial" w:cs="Arial"/>
          <w:sz w:val="12"/>
          <w:szCs w:val="12"/>
        </w:rPr>
      </w:pPr>
      <w:r w:rsidRPr="00C4335C">
        <w:rPr>
          <w:rFonts w:ascii="Arial" w:hAnsi="Arial" w:cs="Arial"/>
          <w:sz w:val="12"/>
          <w:szCs w:val="12"/>
        </w:rPr>
        <w:lastRenderedPageBreak/>
        <w:t xml:space="preserve">распоряжений Правительства РФ от 27.03.2019 № 543-р, </w:t>
      </w:r>
    </w:p>
    <w:p w:rsidR="00020E00" w:rsidRPr="00C4335C" w:rsidRDefault="00020E00" w:rsidP="00020E00">
      <w:pPr>
        <w:jc w:val="right"/>
        <w:rPr>
          <w:rFonts w:ascii="Arial" w:hAnsi="Arial" w:cs="Arial"/>
          <w:sz w:val="12"/>
          <w:szCs w:val="12"/>
        </w:rPr>
      </w:pPr>
      <w:r w:rsidRPr="00C4335C">
        <w:rPr>
          <w:rFonts w:ascii="Arial" w:hAnsi="Arial" w:cs="Arial"/>
          <w:sz w:val="12"/>
          <w:szCs w:val="12"/>
        </w:rPr>
        <w:t>от 20.09.2019 № 2140-р, от 20.11.2019 № 2745-р)</w:t>
      </w:r>
    </w:p>
    <w:p w:rsidR="00020E00" w:rsidRDefault="00020E00" w:rsidP="00020E00">
      <w:pPr>
        <w:jc w:val="right"/>
        <w:rPr>
          <w:rFonts w:ascii="Arial" w:hAnsi="Arial" w:cs="Arial"/>
          <w:sz w:val="12"/>
          <w:szCs w:val="12"/>
        </w:rPr>
      </w:pPr>
      <w:r w:rsidRPr="00C4335C">
        <w:rPr>
          <w:rFonts w:ascii="Arial" w:hAnsi="Arial" w:cs="Arial"/>
          <w:sz w:val="12"/>
          <w:szCs w:val="12"/>
        </w:rPr>
        <w:t>(форма)</w:t>
      </w:r>
    </w:p>
    <w:p w:rsidR="00020E00" w:rsidRPr="00C4335C" w:rsidRDefault="00020E00" w:rsidP="00020E0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7"/>
        <w:gridCol w:w="574"/>
        <w:gridCol w:w="574"/>
        <w:gridCol w:w="5791"/>
        <w:gridCol w:w="1217"/>
        <w:gridCol w:w="2863"/>
      </w:tblGrid>
      <w:tr w:rsidR="00020E00" w:rsidRPr="00C4335C" w:rsidTr="00D355A2">
        <w:trPr>
          <w:cantSplit/>
          <w:trHeight w:val="20"/>
        </w:trPr>
        <w:tc>
          <w:tcPr>
            <w:tcW w:w="3744" w:type="pct"/>
            <w:gridSpan w:val="5"/>
            <w:tcBorders>
              <w:top w:val="nil"/>
              <w:left w:val="nil"/>
              <w:bottom w:val="nil"/>
              <w:right w:val="nil"/>
            </w:tcBorders>
          </w:tcPr>
          <w:p w:rsidR="00020E00" w:rsidRPr="008834D7" w:rsidRDefault="00020E00" w:rsidP="00B75B90">
            <w:pPr>
              <w:rPr>
                <w:rFonts w:ascii="Arial" w:hAnsi="Arial" w:cs="Arial"/>
                <w:sz w:val="2"/>
                <w:szCs w:val="2"/>
              </w:rPr>
            </w:pP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020E00" w:rsidRDefault="00020E00" w:rsidP="00B75B90">
            <w:pPr>
              <w:jc w:val="center"/>
              <w:rPr>
                <w:rFonts w:ascii="Arial" w:hAnsi="Arial" w:cs="Arial"/>
                <w:sz w:val="16"/>
                <w:szCs w:val="16"/>
              </w:rPr>
            </w:pPr>
            <w:r w:rsidRPr="00C4335C">
              <w:rPr>
                <w:rFonts w:ascii="Arial" w:hAnsi="Arial" w:cs="Arial"/>
                <w:sz w:val="16"/>
                <w:szCs w:val="16"/>
              </w:rPr>
              <w:t>Место</w:t>
            </w:r>
          </w:p>
          <w:p w:rsidR="00020E00" w:rsidRDefault="00020E00" w:rsidP="00B75B90">
            <w:pPr>
              <w:jc w:val="center"/>
              <w:rPr>
                <w:rFonts w:ascii="Arial" w:hAnsi="Arial" w:cs="Arial"/>
                <w:sz w:val="16"/>
                <w:szCs w:val="16"/>
              </w:rPr>
            </w:pPr>
            <w:r w:rsidRPr="00C4335C">
              <w:rPr>
                <w:rFonts w:ascii="Arial" w:hAnsi="Arial" w:cs="Arial"/>
                <w:sz w:val="16"/>
                <w:szCs w:val="16"/>
              </w:rPr>
              <w:t>для</w:t>
            </w:r>
          </w:p>
          <w:p w:rsidR="00020E00" w:rsidRPr="00C4335C" w:rsidRDefault="00020E00" w:rsidP="00B75B90">
            <w:pPr>
              <w:jc w:val="center"/>
              <w:rPr>
                <w:rFonts w:ascii="Arial" w:hAnsi="Arial" w:cs="Arial"/>
                <w:sz w:val="16"/>
                <w:szCs w:val="16"/>
              </w:rPr>
            </w:pPr>
            <w:r w:rsidRPr="00C4335C">
              <w:rPr>
                <w:rFonts w:ascii="Arial" w:hAnsi="Arial" w:cs="Arial"/>
                <w:sz w:val="16"/>
                <w:szCs w:val="16"/>
              </w:rPr>
              <w:t>фотографии</w:t>
            </w:r>
          </w:p>
        </w:tc>
      </w:tr>
      <w:tr w:rsidR="00020E00" w:rsidRPr="00C4335C" w:rsidTr="00D355A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4"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r w:rsidR="00020E00" w:rsidRPr="00C4335C" w:rsidTr="00D355A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252" w:type="pct"/>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4"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r w:rsidR="00020E00" w:rsidRPr="00C4335C" w:rsidTr="00D355A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504" w:type="pct"/>
            <w:gridSpan w:val="2"/>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4"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bl>
    <w:p w:rsidR="00020E00" w:rsidRPr="003B7D1E" w:rsidRDefault="00020E00" w:rsidP="00020E0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020E00" w:rsidRPr="00C4335C" w:rsidRDefault="00020E00" w:rsidP="00B75B90">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020E00" w:rsidRPr="00C4335C" w:rsidRDefault="00020E00" w:rsidP="00B75B90">
            <w:pPr>
              <w:pageBreakBefore/>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020E00" w:rsidRPr="00C4335C" w:rsidRDefault="00020E00" w:rsidP="00B75B90">
            <w:pPr>
              <w:rPr>
                <w:rFonts w:ascii="Arial" w:hAnsi="Arial" w:cs="Arial"/>
                <w:sz w:val="16"/>
                <w:szCs w:val="16"/>
              </w:rPr>
            </w:pPr>
          </w:p>
        </w:tc>
      </w:tr>
    </w:tbl>
    <w:p w:rsidR="00020E00" w:rsidRPr="00C4335C" w:rsidRDefault="00020E00" w:rsidP="00020E0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20E00" w:rsidRPr="00C4335C" w:rsidRDefault="00020E00" w:rsidP="00020E0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020E00" w:rsidRPr="00C4335C" w:rsidTr="00B75B90">
        <w:trPr>
          <w:cantSplit/>
          <w:trHeight w:val="57"/>
        </w:trPr>
        <w:tc>
          <w:tcPr>
            <w:tcW w:w="1179" w:type="pct"/>
            <w:gridSpan w:val="2"/>
          </w:tcPr>
          <w:p w:rsidR="00020E00" w:rsidRPr="00C4335C" w:rsidRDefault="00020E00" w:rsidP="00B75B9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020E00" w:rsidRPr="00C4335C" w:rsidRDefault="00020E00" w:rsidP="00B75B9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020E00" w:rsidRPr="00C4335C" w:rsidRDefault="00020E00" w:rsidP="00B75B90">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020E00" w:rsidRPr="00C4335C" w:rsidRDefault="00020E00" w:rsidP="00B75B90">
            <w:pPr>
              <w:jc w:val="center"/>
              <w:rPr>
                <w:rFonts w:ascii="Arial" w:hAnsi="Arial" w:cs="Arial"/>
                <w:sz w:val="12"/>
                <w:szCs w:val="12"/>
              </w:rPr>
            </w:pPr>
            <w:r w:rsidRPr="00C4335C">
              <w:rPr>
                <w:rFonts w:ascii="Arial" w:hAnsi="Arial" w:cs="Arial"/>
                <w:sz w:val="12"/>
                <w:szCs w:val="12"/>
              </w:rPr>
              <w:t>ухода</w:t>
            </w:r>
          </w:p>
        </w:tc>
        <w:tc>
          <w:tcPr>
            <w:tcW w:w="1684" w:type="pct"/>
            <w:vMerge/>
          </w:tcPr>
          <w:p w:rsidR="00020E00" w:rsidRPr="00C4335C" w:rsidRDefault="00020E00" w:rsidP="00B75B90">
            <w:pPr>
              <w:jc w:val="center"/>
              <w:rPr>
                <w:rFonts w:ascii="Arial" w:hAnsi="Arial" w:cs="Arial"/>
                <w:sz w:val="12"/>
                <w:szCs w:val="12"/>
              </w:rPr>
            </w:pPr>
          </w:p>
        </w:tc>
        <w:tc>
          <w:tcPr>
            <w:tcW w:w="2137" w:type="pct"/>
            <w:vMerge/>
          </w:tcPr>
          <w:p w:rsidR="00020E00" w:rsidRPr="00C4335C" w:rsidRDefault="00020E00" w:rsidP="00B75B90">
            <w:pPr>
              <w:jc w:val="cente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bl>
    <w:p w:rsidR="00020E00" w:rsidRPr="00C4335C" w:rsidRDefault="00020E00" w:rsidP="00020E00">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020E00" w:rsidRPr="003B7D1E" w:rsidRDefault="00020E00" w:rsidP="00020E00">
      <w:pPr>
        <w:rPr>
          <w:rFonts w:ascii="Arial" w:hAnsi="Arial" w:cs="Arial"/>
          <w:sz w:val="4"/>
          <w:szCs w:val="4"/>
        </w:rPr>
      </w:pPr>
    </w:p>
    <w:p w:rsidR="00020E00" w:rsidRPr="003B7D1E" w:rsidRDefault="00020E00" w:rsidP="00020E00">
      <w:pPr>
        <w:pBdr>
          <w:top w:val="single" w:sz="4" w:space="1" w:color="auto"/>
        </w:pBdr>
        <w:rPr>
          <w:rFonts w:ascii="Arial" w:hAnsi="Arial" w:cs="Arial"/>
          <w:sz w:val="4"/>
          <w:szCs w:val="4"/>
        </w:rPr>
      </w:pPr>
    </w:p>
    <w:p w:rsidR="00020E00" w:rsidRPr="00C4335C" w:rsidRDefault="00020E00" w:rsidP="00020E0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020E00" w:rsidRPr="00C4335C" w:rsidRDefault="00020E00" w:rsidP="00020E0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020E00" w:rsidRPr="00F862E0" w:rsidTr="00B75B90">
        <w:trPr>
          <w:cantSplit/>
        </w:trPr>
        <w:tc>
          <w:tcPr>
            <w:tcW w:w="531"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bl>
    <w:p w:rsidR="00020E00" w:rsidRPr="00C4335C" w:rsidRDefault="00020E00" w:rsidP="00020E0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020E00" w:rsidRPr="00AC4F3E" w:rsidRDefault="00020E00" w:rsidP="00020E00">
      <w:pPr>
        <w:jc w:val="center"/>
        <w:rPr>
          <w:rFonts w:ascii="Arial" w:hAnsi="Arial" w:cs="Arial"/>
          <w:sz w:val="12"/>
          <w:szCs w:val="12"/>
        </w:rPr>
      </w:pPr>
      <w:r w:rsidRPr="00AC4F3E">
        <w:rPr>
          <w:rFonts w:ascii="Arial" w:hAnsi="Arial" w:cs="Arial"/>
          <w:sz w:val="12"/>
          <w:szCs w:val="12"/>
        </w:rPr>
        <w:t>(фамилия, имя, отчество,</w:t>
      </w:r>
    </w:p>
    <w:p w:rsidR="00020E00" w:rsidRPr="00AC4F3E" w:rsidRDefault="00020E00" w:rsidP="00020E00">
      <w:pPr>
        <w:rPr>
          <w:rFonts w:ascii="Arial" w:hAnsi="Arial" w:cs="Arial"/>
          <w:sz w:val="12"/>
          <w:szCs w:val="12"/>
        </w:rPr>
      </w:pPr>
    </w:p>
    <w:p w:rsidR="00020E00" w:rsidRPr="00AC4F3E" w:rsidRDefault="00020E00" w:rsidP="00020E0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020E00" w:rsidRPr="00C4335C" w:rsidRDefault="00020E00" w:rsidP="00020E0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020E00" w:rsidRPr="00C4335C" w:rsidRDefault="00020E00" w:rsidP="00020E0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020E00" w:rsidRDefault="00020E00" w:rsidP="00020E0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020E00" w:rsidRPr="00C4335C" w:rsidRDefault="00020E00" w:rsidP="00020E0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020E00" w:rsidRPr="00C4335C" w:rsidRDefault="00020E00" w:rsidP="00020E0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020E00" w:rsidRPr="00C4335C" w:rsidRDefault="00020E00" w:rsidP="00020E00">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020E00" w:rsidRPr="00C4335C" w:rsidRDefault="00020E00" w:rsidP="00020E00">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020E00" w:rsidRPr="00C4335C" w:rsidRDefault="00020E00" w:rsidP="00020E0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21. ИНН (если имеется)  </w:t>
      </w:r>
    </w:p>
    <w:p w:rsidR="00020E00" w:rsidRPr="00AC4F3E" w:rsidRDefault="00020E00" w:rsidP="00020E00">
      <w:pPr>
        <w:pBdr>
          <w:top w:val="single" w:sz="4" w:space="1" w:color="auto"/>
        </w:pBdr>
        <w:ind w:left="2534"/>
        <w:rPr>
          <w:rFonts w:ascii="Arial" w:hAnsi="Arial" w:cs="Arial"/>
          <w:sz w:val="4"/>
          <w:szCs w:val="4"/>
        </w:rPr>
      </w:pPr>
    </w:p>
    <w:p w:rsidR="00020E00" w:rsidRPr="00C4335C" w:rsidRDefault="00020E00" w:rsidP="00020E0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020E00" w:rsidRDefault="00020E00" w:rsidP="00020E00">
      <w:r>
        <w:rPr>
          <w:rFonts w:ascii="Arial" w:hAnsi="Arial" w:cs="Arial"/>
          <w:sz w:val="16"/>
          <w:szCs w:val="16"/>
        </w:rPr>
        <w:t>_______________________________________________________________________________________________________________________________</w:t>
      </w:r>
    </w:p>
    <w:p w:rsidR="00020E00" w:rsidRPr="00C4335C" w:rsidRDefault="00020E00" w:rsidP="00020E0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20E00" w:rsidRPr="00C4335C" w:rsidRDefault="00020E00" w:rsidP="00020E0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020E00" w:rsidRPr="00C4335C" w:rsidTr="00B75B90">
        <w:tc>
          <w:tcPr>
            <w:tcW w:w="159"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4309" w:type="dxa"/>
            <w:tcBorders>
              <w:top w:val="nil"/>
              <w:left w:val="nil"/>
              <w:bottom w:val="nil"/>
              <w:right w:val="nil"/>
            </w:tcBorders>
            <w:vAlign w:val="bottom"/>
          </w:tcPr>
          <w:p w:rsidR="00020E00" w:rsidRPr="00C4335C" w:rsidRDefault="00020E00" w:rsidP="00B75B90">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r>
    </w:tbl>
    <w:p w:rsidR="00020E00" w:rsidRPr="00AC4F3E" w:rsidRDefault="00020E00" w:rsidP="00020E00">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020E00" w:rsidRPr="00C4335C" w:rsidTr="00B75B90">
        <w:trPr>
          <w:trHeight w:val="20"/>
        </w:trPr>
        <w:tc>
          <w:tcPr>
            <w:tcW w:w="2013" w:type="dxa"/>
            <w:gridSpan w:val="4"/>
            <w:tcBorders>
              <w:top w:val="nil"/>
              <w:left w:val="nil"/>
              <w:bottom w:val="nil"/>
              <w:right w:val="nil"/>
            </w:tcBorders>
            <w:vAlign w:val="center"/>
          </w:tcPr>
          <w:p w:rsidR="00020E00" w:rsidRPr="00C4335C" w:rsidRDefault="00020E00" w:rsidP="00B75B90">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020E00" w:rsidRPr="00C4335C" w:rsidRDefault="00020E00" w:rsidP="00B75B9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020E00" w:rsidRPr="00C4335C" w:rsidTr="00B75B90">
        <w:trPr>
          <w:cantSplit/>
          <w:trHeight w:val="20"/>
        </w:trPr>
        <w:tc>
          <w:tcPr>
            <w:tcW w:w="18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680" w:type="dxa"/>
            <w:tcBorders>
              <w:top w:val="nil"/>
              <w:left w:val="nil"/>
              <w:bottom w:val="nil"/>
              <w:right w:val="nil"/>
            </w:tcBorders>
            <w:vAlign w:val="bottom"/>
          </w:tcPr>
          <w:p w:rsidR="00020E00" w:rsidRPr="00C4335C" w:rsidRDefault="00020E00" w:rsidP="00B75B90">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r>
      <w:tr w:rsidR="00020E00" w:rsidRPr="00C4335C" w:rsidTr="00B75B90">
        <w:trPr>
          <w:trHeight w:val="20"/>
        </w:trPr>
        <w:tc>
          <w:tcPr>
            <w:tcW w:w="187" w:type="dxa"/>
            <w:tcBorders>
              <w:top w:val="nil"/>
              <w:left w:val="nil"/>
              <w:bottom w:val="nil"/>
              <w:right w:val="nil"/>
            </w:tcBorders>
          </w:tcPr>
          <w:p w:rsidR="00020E00" w:rsidRPr="00C4335C" w:rsidRDefault="00020E00" w:rsidP="00B75B90">
            <w:pPr>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tcPr>
          <w:p w:rsidR="00020E00" w:rsidRPr="00C4335C" w:rsidRDefault="00020E00" w:rsidP="00B75B90">
            <w:pPr>
              <w:rPr>
                <w:rFonts w:ascii="Arial" w:hAnsi="Arial" w:cs="Arial"/>
                <w:sz w:val="16"/>
                <w:szCs w:val="16"/>
              </w:rPr>
            </w:pPr>
          </w:p>
        </w:tc>
        <w:tc>
          <w:tcPr>
            <w:tcW w:w="1984" w:type="dxa"/>
            <w:gridSpan w:val="2"/>
            <w:tcBorders>
              <w:top w:val="nil"/>
              <w:left w:val="nil"/>
              <w:bottom w:val="nil"/>
              <w:right w:val="nil"/>
            </w:tcBorders>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jc w:val="right"/>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rPr>
                <w:rFonts w:ascii="Arial" w:hAnsi="Arial" w:cs="Arial"/>
                <w:sz w:val="16"/>
                <w:szCs w:val="16"/>
              </w:rPr>
            </w:pPr>
          </w:p>
        </w:tc>
        <w:tc>
          <w:tcPr>
            <w:tcW w:w="680" w:type="dxa"/>
            <w:tcBorders>
              <w:top w:val="nil"/>
              <w:left w:val="nil"/>
              <w:bottom w:val="nil"/>
              <w:right w:val="nil"/>
            </w:tcBorders>
          </w:tcPr>
          <w:p w:rsidR="00020E00" w:rsidRPr="00C4335C" w:rsidRDefault="00020E00" w:rsidP="00B75B90">
            <w:pPr>
              <w:tabs>
                <w:tab w:val="left" w:pos="3270"/>
              </w:tabs>
              <w:rPr>
                <w:rFonts w:ascii="Arial" w:hAnsi="Arial" w:cs="Arial"/>
                <w:sz w:val="16"/>
                <w:szCs w:val="16"/>
              </w:rPr>
            </w:pPr>
          </w:p>
        </w:tc>
        <w:tc>
          <w:tcPr>
            <w:tcW w:w="7071" w:type="dxa"/>
            <w:gridSpan w:val="2"/>
            <w:tcBorders>
              <w:top w:val="nil"/>
              <w:left w:val="nil"/>
              <w:bottom w:val="nil"/>
              <w:right w:val="nil"/>
            </w:tcBorders>
          </w:tcPr>
          <w:p w:rsidR="00020E00" w:rsidRPr="00C4335C" w:rsidRDefault="00020E00" w:rsidP="00B75B90">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020E00" w:rsidRPr="00C4335C" w:rsidRDefault="00020E00" w:rsidP="00020E00">
      <w:pPr>
        <w:spacing w:line="240" w:lineRule="exact"/>
        <w:jc w:val="right"/>
        <w:rPr>
          <w:rFonts w:ascii="Arial" w:hAnsi="Arial" w:cs="Arial"/>
          <w:sz w:val="16"/>
          <w:szCs w:val="16"/>
        </w:rPr>
      </w:pPr>
      <w:r w:rsidRPr="00C4335C">
        <w:rPr>
          <w:rFonts w:ascii="Arial" w:hAnsi="Arial" w:cs="Arial"/>
          <w:sz w:val="16"/>
          <w:szCs w:val="16"/>
        </w:rPr>
        <w:t>Приложение №2</w:t>
      </w:r>
    </w:p>
    <w:p w:rsidR="00020E00" w:rsidRDefault="00020E00" w:rsidP="00020E0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020E00" w:rsidRPr="00C4335C" w:rsidRDefault="00020E00" w:rsidP="00020E0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020E00" w:rsidRPr="00C4335C" w:rsidTr="00B75B90">
        <w:trPr>
          <w:jc w:val="center"/>
        </w:trPr>
        <w:tc>
          <w:tcPr>
            <w:tcW w:w="482" w:type="dxa"/>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44" w:type="dxa"/>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284" w:type="dxa"/>
            <w:vAlign w:val="bottom"/>
          </w:tcPr>
          <w:p w:rsidR="00020E00" w:rsidRPr="00C4335C" w:rsidRDefault="00020E00" w:rsidP="00B75B90">
            <w:pPr>
              <w:ind w:left="57"/>
              <w:rPr>
                <w:rFonts w:ascii="Arial" w:hAnsi="Arial" w:cs="Arial"/>
                <w:sz w:val="16"/>
                <w:szCs w:val="16"/>
              </w:rPr>
            </w:pPr>
            <w:r w:rsidRPr="00C4335C">
              <w:rPr>
                <w:rFonts w:ascii="Arial" w:hAnsi="Arial" w:cs="Arial"/>
                <w:sz w:val="16"/>
                <w:szCs w:val="16"/>
              </w:rPr>
              <w:t>г.</w:t>
            </w:r>
          </w:p>
        </w:tc>
      </w:tr>
    </w:tbl>
    <w:p w:rsidR="00020E00" w:rsidRPr="00C4335C" w:rsidRDefault="00020E00" w:rsidP="00020E00">
      <w:pPr>
        <w:rPr>
          <w:rFonts w:ascii="Arial" w:hAnsi="Arial" w:cs="Arial"/>
          <w:sz w:val="16"/>
          <w:szCs w:val="16"/>
        </w:rPr>
      </w:pPr>
      <w:r w:rsidRPr="00C4335C">
        <w:rPr>
          <w:rFonts w:ascii="Arial" w:hAnsi="Arial" w:cs="Arial"/>
          <w:sz w:val="16"/>
          <w:szCs w:val="16"/>
        </w:rPr>
        <w:t xml:space="preserve">1. Выдано  </w:t>
      </w:r>
    </w:p>
    <w:p w:rsidR="00020E00" w:rsidRPr="00F862E0" w:rsidRDefault="00020E00" w:rsidP="00020E00">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020E00" w:rsidRPr="00C4335C" w:rsidRDefault="00020E00" w:rsidP="00020E00">
      <w:pPr>
        <w:jc w:val="both"/>
        <w:rPr>
          <w:rFonts w:ascii="Arial" w:hAnsi="Arial" w:cs="Arial"/>
          <w:sz w:val="16"/>
          <w:szCs w:val="16"/>
        </w:rPr>
      </w:pPr>
      <w:r w:rsidRPr="00C4335C">
        <w:rPr>
          <w:rFonts w:ascii="Arial" w:hAnsi="Arial" w:cs="Arial"/>
          <w:sz w:val="16"/>
          <w:szCs w:val="16"/>
        </w:rPr>
        <w:lastRenderedPageBreak/>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020E00" w:rsidRPr="00AC4F3E" w:rsidRDefault="00020E00" w:rsidP="00020E00">
      <w:pPr>
        <w:rPr>
          <w:rFonts w:ascii="Arial" w:hAnsi="Arial" w:cs="Arial"/>
          <w:sz w:val="8"/>
          <w:szCs w:val="8"/>
        </w:rPr>
      </w:pPr>
    </w:p>
    <w:p w:rsidR="00020E00" w:rsidRPr="00AC4F3E" w:rsidRDefault="00020E00" w:rsidP="00020E00">
      <w:pPr>
        <w:pBdr>
          <w:top w:val="single" w:sz="4" w:space="1" w:color="auto"/>
        </w:pBdr>
        <w:rPr>
          <w:rFonts w:ascii="Arial" w:hAnsi="Arial" w:cs="Arial"/>
          <w:sz w:val="8"/>
          <w:szCs w:val="8"/>
        </w:rPr>
      </w:pPr>
    </w:p>
    <w:p w:rsidR="00020E00" w:rsidRPr="00AC4F3E" w:rsidRDefault="00020E00" w:rsidP="00020E00">
      <w:pPr>
        <w:rPr>
          <w:rFonts w:ascii="Arial" w:hAnsi="Arial" w:cs="Arial"/>
          <w:sz w:val="8"/>
          <w:szCs w:val="8"/>
        </w:rPr>
      </w:pPr>
    </w:p>
    <w:p w:rsidR="00020E00" w:rsidRPr="00AC4F3E" w:rsidRDefault="00020E00" w:rsidP="00020E00">
      <w:pPr>
        <w:pBdr>
          <w:top w:val="single" w:sz="4" w:space="1" w:color="auto"/>
        </w:pBdr>
        <w:rPr>
          <w:rFonts w:ascii="Arial" w:hAnsi="Arial" w:cs="Arial"/>
          <w:sz w:val="8"/>
          <w:szCs w:val="8"/>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3. Фамилия, имя, отчество  </w:t>
      </w:r>
    </w:p>
    <w:p w:rsidR="00020E00" w:rsidRDefault="00020E00" w:rsidP="00020E0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020E00" w:rsidRPr="00C4335C" w:rsidRDefault="00020E00" w:rsidP="00020E0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4. Пол (мужской/женский)*  </w:t>
      </w:r>
    </w:p>
    <w:p w:rsidR="00020E00" w:rsidRPr="00AC4F3E"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5. Дата рождения  </w:t>
      </w:r>
    </w:p>
    <w:p w:rsidR="00020E00" w:rsidRPr="00AC4F3E"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6. Адрес места жительства  </w:t>
      </w:r>
    </w:p>
    <w:p w:rsidR="00020E00" w:rsidRPr="00C4335C" w:rsidRDefault="00020E00" w:rsidP="00020E00">
      <w:pPr>
        <w:rPr>
          <w:rFonts w:ascii="Arial" w:hAnsi="Arial" w:cs="Arial"/>
          <w:sz w:val="16"/>
          <w:szCs w:val="16"/>
        </w:rPr>
      </w:pPr>
      <w:r w:rsidRPr="00C4335C">
        <w:rPr>
          <w:rFonts w:ascii="Arial" w:hAnsi="Arial" w:cs="Arial"/>
          <w:sz w:val="16"/>
          <w:szCs w:val="16"/>
        </w:rPr>
        <w:t>7. Заключение</w:t>
      </w:r>
    </w:p>
    <w:p w:rsidR="00020E00" w:rsidRPr="00C4335C" w:rsidRDefault="00020E00" w:rsidP="00020E00">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020E00" w:rsidRPr="00C4335C" w:rsidTr="00B75B90">
        <w:tc>
          <w:tcPr>
            <w:tcW w:w="4479"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1644"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4791"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r>
      <w:tr w:rsidR="00020E00" w:rsidRPr="00C4335C" w:rsidTr="00B75B90">
        <w:tc>
          <w:tcPr>
            <w:tcW w:w="4479"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020E00" w:rsidRPr="00DA0AD0" w:rsidRDefault="00020E00" w:rsidP="00B75B90">
            <w:pPr>
              <w:rPr>
                <w:rFonts w:ascii="Arial" w:hAnsi="Arial" w:cs="Arial"/>
                <w:sz w:val="12"/>
                <w:szCs w:val="12"/>
              </w:rPr>
            </w:pPr>
          </w:p>
        </w:tc>
        <w:tc>
          <w:tcPr>
            <w:tcW w:w="1644"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(подпись)</w:t>
            </w:r>
          </w:p>
        </w:tc>
        <w:tc>
          <w:tcPr>
            <w:tcW w:w="227" w:type="dxa"/>
          </w:tcPr>
          <w:p w:rsidR="00020E00" w:rsidRPr="00DA0AD0" w:rsidRDefault="00020E00" w:rsidP="00B75B90">
            <w:pPr>
              <w:rPr>
                <w:rFonts w:ascii="Arial" w:hAnsi="Arial" w:cs="Arial"/>
                <w:sz w:val="12"/>
                <w:szCs w:val="12"/>
              </w:rPr>
            </w:pPr>
          </w:p>
        </w:tc>
        <w:tc>
          <w:tcPr>
            <w:tcW w:w="4791"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(Ф.И.О.)</w:t>
            </w:r>
          </w:p>
        </w:tc>
      </w:tr>
      <w:tr w:rsidR="00020E00" w:rsidRPr="00C4335C" w:rsidTr="00B75B90">
        <w:tc>
          <w:tcPr>
            <w:tcW w:w="4706" w:type="dxa"/>
            <w:gridSpan w:val="2"/>
            <w:vAlign w:val="bottom"/>
          </w:tcPr>
          <w:p w:rsidR="00020E00" w:rsidRPr="00202875" w:rsidRDefault="00020E00" w:rsidP="00B75B90">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4791"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r>
      <w:tr w:rsidR="00020E00" w:rsidRPr="00C4335C" w:rsidTr="00B75B90">
        <w:tc>
          <w:tcPr>
            <w:tcW w:w="4706" w:type="dxa"/>
            <w:gridSpan w:val="2"/>
          </w:tcPr>
          <w:p w:rsidR="00020E00" w:rsidRPr="00DA0AD0" w:rsidRDefault="00020E00" w:rsidP="00B75B90">
            <w:pPr>
              <w:rPr>
                <w:rFonts w:ascii="Arial" w:hAnsi="Arial" w:cs="Arial"/>
                <w:sz w:val="12"/>
                <w:szCs w:val="12"/>
              </w:rPr>
            </w:pPr>
          </w:p>
        </w:tc>
        <w:tc>
          <w:tcPr>
            <w:tcW w:w="1644"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(подпись)</w:t>
            </w:r>
          </w:p>
        </w:tc>
        <w:tc>
          <w:tcPr>
            <w:tcW w:w="227" w:type="dxa"/>
          </w:tcPr>
          <w:p w:rsidR="00020E00" w:rsidRPr="00DA0AD0" w:rsidRDefault="00020E00" w:rsidP="00B75B90">
            <w:pPr>
              <w:rPr>
                <w:rFonts w:ascii="Arial" w:hAnsi="Arial" w:cs="Arial"/>
                <w:sz w:val="12"/>
                <w:szCs w:val="12"/>
              </w:rPr>
            </w:pPr>
          </w:p>
        </w:tc>
        <w:tc>
          <w:tcPr>
            <w:tcW w:w="4791"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(Ф.И.О.)</w:t>
            </w:r>
          </w:p>
        </w:tc>
      </w:tr>
    </w:tbl>
    <w:p w:rsidR="00020E00" w:rsidRDefault="00020E00" w:rsidP="00020E00">
      <w:pPr>
        <w:jc w:val="right"/>
        <w:rPr>
          <w:rFonts w:ascii="Arial" w:hAnsi="Arial" w:cs="Arial"/>
          <w:sz w:val="16"/>
          <w:szCs w:val="16"/>
        </w:rPr>
      </w:pPr>
      <w:r w:rsidRPr="00AC4F3E">
        <w:rPr>
          <w:rFonts w:ascii="Arial" w:hAnsi="Arial" w:cs="Arial"/>
          <w:sz w:val="16"/>
          <w:szCs w:val="16"/>
        </w:rPr>
        <w:t>М.П.</w:t>
      </w:r>
    </w:p>
    <w:p w:rsidR="00020E00" w:rsidRPr="00F862E0" w:rsidRDefault="00020E00" w:rsidP="00020E00">
      <w:pPr>
        <w:jc w:val="right"/>
        <w:rPr>
          <w:rFonts w:ascii="Arial" w:hAnsi="Arial" w:cs="Arial"/>
          <w:sz w:val="8"/>
          <w:szCs w:val="8"/>
        </w:rPr>
      </w:pPr>
    </w:p>
    <w:p w:rsidR="00020E00" w:rsidRPr="00AC4F3E" w:rsidRDefault="00020E00" w:rsidP="00020E00">
      <w:pPr>
        <w:jc w:val="right"/>
        <w:rPr>
          <w:rFonts w:ascii="Arial" w:hAnsi="Arial" w:cs="Arial"/>
          <w:sz w:val="16"/>
          <w:szCs w:val="16"/>
        </w:rPr>
      </w:pPr>
      <w:r w:rsidRPr="00AC4F3E">
        <w:rPr>
          <w:rFonts w:ascii="Arial" w:hAnsi="Arial" w:cs="Arial"/>
          <w:sz w:val="16"/>
          <w:szCs w:val="16"/>
        </w:rPr>
        <w:t>Приложение 3</w:t>
      </w:r>
    </w:p>
    <w:p w:rsidR="00020E00" w:rsidRPr="00AC4F3E" w:rsidRDefault="00020E00" w:rsidP="00020E0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020E00" w:rsidRPr="00AC4F3E" w:rsidRDefault="00020E00" w:rsidP="00020E0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20E00" w:rsidRPr="000121C5" w:rsidRDefault="00020E00" w:rsidP="00020E00">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20E00" w:rsidRPr="000121C5" w:rsidRDefault="00020E00" w:rsidP="00020E0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(когда и кем)</w:t>
      </w:r>
    </w:p>
    <w:p w:rsidR="00020E00" w:rsidRPr="000121C5" w:rsidRDefault="00020E00" w:rsidP="00020E0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020E00" w:rsidRPr="001E75FA" w:rsidRDefault="00020E00" w:rsidP="00020E00">
      <w:pPr>
        <w:ind w:firstLine="284"/>
        <w:jc w:val="both"/>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020E00" w:rsidRPr="00DD0F84" w:rsidRDefault="00020E00" w:rsidP="00020E0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020E00" w:rsidRPr="001E75FA" w:rsidRDefault="00020E00" w:rsidP="00020E00">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3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020E00" w:rsidRPr="001E75FA" w:rsidRDefault="00020E00" w:rsidP="00020E0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020E00" w:rsidRPr="00AC4F3E" w:rsidRDefault="00020E00" w:rsidP="00020E0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020E00" w:rsidRPr="00F862E0" w:rsidRDefault="00020E00" w:rsidP="00020E00">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"___" __________________ 20 ____ года</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ФОРМА</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020E00" w:rsidRDefault="00020E00" w:rsidP="00020E0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020E00" w:rsidRDefault="00020E00" w:rsidP="00020E0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020E00" w:rsidRDefault="00020E00" w:rsidP="00020E0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020E00" w:rsidRDefault="00020E00" w:rsidP="00020E0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020E00" w:rsidRPr="00AC4F3E" w:rsidRDefault="00020E00" w:rsidP="00020E0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020E00" w:rsidRPr="00AC4F3E" w:rsidRDefault="00020E00" w:rsidP="00020E0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020E00" w:rsidRPr="00AC4F3E" w:rsidTr="00B75B90">
        <w:trPr>
          <w:trHeight w:val="20"/>
        </w:trPr>
        <w:tc>
          <w:tcPr>
            <w:tcW w:w="510" w:type="dxa"/>
          </w:tcPr>
          <w:p w:rsidR="00020E00" w:rsidRPr="00AC4F3E" w:rsidRDefault="00020E00" w:rsidP="00B75B90">
            <w:pPr>
              <w:pStyle w:val="ConsPlusNormal"/>
              <w:jc w:val="center"/>
              <w:rPr>
                <w:sz w:val="12"/>
                <w:szCs w:val="12"/>
              </w:rPr>
            </w:pPr>
            <w:r w:rsidRPr="00AC4F3E">
              <w:rPr>
                <w:sz w:val="12"/>
                <w:szCs w:val="12"/>
              </w:rPr>
              <w:t>N</w:t>
            </w:r>
          </w:p>
        </w:tc>
        <w:tc>
          <w:tcPr>
            <w:tcW w:w="10892" w:type="dxa"/>
          </w:tcPr>
          <w:p w:rsidR="00020E00" w:rsidRPr="00AC4F3E" w:rsidRDefault="00020E00" w:rsidP="00B75B9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020E00" w:rsidRPr="001E75FA" w:rsidTr="00B75B90">
        <w:trPr>
          <w:trHeight w:val="20"/>
        </w:trPr>
        <w:tc>
          <w:tcPr>
            <w:tcW w:w="510" w:type="dxa"/>
          </w:tcPr>
          <w:p w:rsidR="00020E00" w:rsidRPr="001E75FA" w:rsidRDefault="00020E00" w:rsidP="00B75B90">
            <w:pPr>
              <w:pStyle w:val="ConsPlusNormal"/>
              <w:rPr>
                <w:sz w:val="12"/>
                <w:szCs w:val="12"/>
              </w:rPr>
            </w:pPr>
            <w:r w:rsidRPr="001E75FA">
              <w:rPr>
                <w:sz w:val="12"/>
                <w:szCs w:val="12"/>
              </w:rPr>
              <w:t>1</w:t>
            </w:r>
          </w:p>
        </w:tc>
        <w:tc>
          <w:tcPr>
            <w:tcW w:w="10892" w:type="dxa"/>
          </w:tcPr>
          <w:p w:rsidR="00020E00" w:rsidRPr="001E75FA" w:rsidRDefault="00020E00" w:rsidP="00B75B90">
            <w:pPr>
              <w:pStyle w:val="ConsPlusNormal"/>
              <w:rPr>
                <w:sz w:val="12"/>
                <w:szCs w:val="12"/>
              </w:rPr>
            </w:pPr>
          </w:p>
        </w:tc>
      </w:tr>
      <w:tr w:rsidR="00020E00" w:rsidRPr="001E75FA" w:rsidTr="00B75B90">
        <w:trPr>
          <w:trHeight w:val="20"/>
        </w:trPr>
        <w:tc>
          <w:tcPr>
            <w:tcW w:w="510" w:type="dxa"/>
          </w:tcPr>
          <w:p w:rsidR="00020E00" w:rsidRPr="001E75FA" w:rsidRDefault="00020E00" w:rsidP="00B75B90">
            <w:pPr>
              <w:pStyle w:val="ConsPlusNormal"/>
              <w:rPr>
                <w:sz w:val="12"/>
                <w:szCs w:val="12"/>
              </w:rPr>
            </w:pPr>
            <w:r w:rsidRPr="001E75FA">
              <w:rPr>
                <w:sz w:val="12"/>
                <w:szCs w:val="12"/>
              </w:rPr>
              <w:t>2</w:t>
            </w:r>
          </w:p>
        </w:tc>
        <w:tc>
          <w:tcPr>
            <w:tcW w:w="10892" w:type="dxa"/>
          </w:tcPr>
          <w:p w:rsidR="00020E00" w:rsidRPr="001E75FA" w:rsidRDefault="00020E00" w:rsidP="00B75B90">
            <w:pPr>
              <w:pStyle w:val="ConsPlusNormal"/>
              <w:rPr>
                <w:sz w:val="12"/>
                <w:szCs w:val="12"/>
              </w:rPr>
            </w:pPr>
          </w:p>
        </w:tc>
      </w:tr>
      <w:tr w:rsidR="00020E00" w:rsidRPr="001E75FA" w:rsidTr="00B75B90">
        <w:trPr>
          <w:trHeight w:val="20"/>
        </w:trPr>
        <w:tc>
          <w:tcPr>
            <w:tcW w:w="510" w:type="dxa"/>
          </w:tcPr>
          <w:p w:rsidR="00020E00" w:rsidRPr="001E75FA" w:rsidRDefault="00020E00" w:rsidP="00B75B90">
            <w:pPr>
              <w:pStyle w:val="ConsPlusNormal"/>
              <w:ind w:firstLine="0"/>
              <w:rPr>
                <w:sz w:val="12"/>
                <w:szCs w:val="12"/>
              </w:rPr>
            </w:pPr>
          </w:p>
        </w:tc>
        <w:tc>
          <w:tcPr>
            <w:tcW w:w="10892" w:type="dxa"/>
          </w:tcPr>
          <w:p w:rsidR="00020E00" w:rsidRPr="001E75FA" w:rsidRDefault="00020E00" w:rsidP="00B75B90">
            <w:pPr>
              <w:pStyle w:val="ConsPlusNormal"/>
              <w:rPr>
                <w:sz w:val="12"/>
                <w:szCs w:val="12"/>
              </w:rPr>
            </w:pPr>
          </w:p>
        </w:tc>
      </w:tr>
    </w:tbl>
    <w:p w:rsidR="00020E00" w:rsidRPr="001E75FA" w:rsidRDefault="00020E00" w:rsidP="00020E0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020E00" w:rsidRPr="001E75FA" w:rsidRDefault="00020E00" w:rsidP="00020E0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020E00" w:rsidRDefault="00020E00" w:rsidP="00020E0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020E00" w:rsidRPr="001E75FA" w:rsidRDefault="00020E00" w:rsidP="00020E0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020E00" w:rsidRPr="001E75FA" w:rsidRDefault="00020E00" w:rsidP="00020E0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020E00" w:rsidRPr="001E75FA" w:rsidRDefault="00020E00" w:rsidP="00020E0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020E00" w:rsidRPr="00DC593F" w:rsidRDefault="00020E00" w:rsidP="00020E00">
      <w:pPr>
        <w:pStyle w:val="ConsPlusNormal"/>
        <w:ind w:firstLine="540"/>
        <w:jc w:val="both"/>
        <w:rPr>
          <w:sz w:val="8"/>
          <w:szCs w:val="8"/>
        </w:rPr>
      </w:pPr>
      <w:r w:rsidRPr="00DC593F">
        <w:rPr>
          <w:sz w:val="8"/>
          <w:szCs w:val="8"/>
        </w:rPr>
        <w:t>--------------------------------</w:t>
      </w:r>
    </w:p>
    <w:p w:rsidR="00020E00" w:rsidRPr="00AC4F3E" w:rsidRDefault="00020E00" w:rsidP="00020E00">
      <w:pPr>
        <w:pStyle w:val="ConsPlusNormal"/>
        <w:ind w:firstLine="540"/>
        <w:jc w:val="both"/>
        <w:rPr>
          <w:sz w:val="12"/>
          <w:szCs w:val="12"/>
        </w:rPr>
      </w:pPr>
      <w:r w:rsidRPr="001E75FA">
        <w:rPr>
          <w:sz w:val="12"/>
          <w:szCs w:val="12"/>
        </w:rPr>
        <w:t xml:space="preserve">&lt;1&gt; В соответствии с </w:t>
      </w:r>
      <w:hyperlink r:id="rId4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020E00" w:rsidRPr="00AC4F3E" w:rsidRDefault="00020E00" w:rsidP="00020E00">
      <w:pPr>
        <w:pStyle w:val="ConsPlusNormal"/>
        <w:ind w:firstLine="540"/>
        <w:jc w:val="both"/>
        <w:rPr>
          <w:sz w:val="12"/>
          <w:szCs w:val="12"/>
        </w:rPr>
      </w:pPr>
      <w:r w:rsidRPr="00AC4F3E">
        <w:rPr>
          <w:sz w:val="12"/>
          <w:szCs w:val="12"/>
        </w:rPr>
        <w:t xml:space="preserve">&lt;2&gt; В соответствии с </w:t>
      </w:r>
      <w:hyperlink r:id="rId4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020E00" w:rsidRPr="00AC4F3E" w:rsidRDefault="00020E00" w:rsidP="00020E00">
      <w:pPr>
        <w:pStyle w:val="ConsPlusNormal"/>
        <w:ind w:firstLine="540"/>
        <w:jc w:val="both"/>
        <w:rPr>
          <w:sz w:val="12"/>
          <w:szCs w:val="12"/>
        </w:rPr>
      </w:pPr>
      <w:r w:rsidRPr="00AC4F3E">
        <w:rPr>
          <w:sz w:val="12"/>
          <w:szCs w:val="12"/>
        </w:rPr>
        <w:t xml:space="preserve">&lt;3&gt; В соответствии с </w:t>
      </w:r>
      <w:hyperlink r:id="rId4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020E00" w:rsidRPr="001E75FA" w:rsidRDefault="00020E00" w:rsidP="00020E00">
      <w:pPr>
        <w:jc w:val="right"/>
        <w:rPr>
          <w:rFonts w:ascii="Arial" w:hAnsi="Arial" w:cs="Arial"/>
          <w:b/>
          <w:sz w:val="12"/>
          <w:szCs w:val="12"/>
        </w:rPr>
      </w:pPr>
      <w:r w:rsidRPr="001E75FA">
        <w:rPr>
          <w:rFonts w:ascii="Arial" w:hAnsi="Arial" w:cs="Arial"/>
          <w:b/>
          <w:sz w:val="12"/>
          <w:szCs w:val="12"/>
        </w:rPr>
        <w:t>Проект трудового договора</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020E00" w:rsidRPr="001E75FA" w:rsidRDefault="00020E00" w:rsidP="00020E0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020E00" w:rsidRPr="001E75FA" w:rsidRDefault="00020E00" w:rsidP="00020E00">
      <w:pPr>
        <w:ind w:firstLine="284"/>
        <w:jc w:val="center"/>
        <w:rPr>
          <w:rFonts w:ascii="Arial" w:hAnsi="Arial" w:cs="Arial"/>
          <w:b/>
          <w:sz w:val="16"/>
          <w:szCs w:val="16"/>
        </w:rPr>
      </w:pPr>
      <w:r>
        <w:rPr>
          <w:rFonts w:ascii="Arial" w:hAnsi="Arial" w:cs="Arial"/>
          <w:b/>
          <w:sz w:val="16"/>
          <w:szCs w:val="16"/>
        </w:rPr>
        <w:lastRenderedPageBreak/>
        <w:t>1. ПРЕДМЕТ</w:t>
      </w:r>
      <w:r w:rsidRPr="001E75FA">
        <w:rPr>
          <w:rFonts w:ascii="Arial" w:hAnsi="Arial" w:cs="Arial"/>
          <w:b/>
          <w:sz w:val="16"/>
          <w:szCs w:val="16"/>
        </w:rPr>
        <w:t xml:space="preserve"> ДОГОВОРА</w:t>
      </w:r>
    </w:p>
    <w:p w:rsidR="00020E00" w:rsidRPr="001E75FA" w:rsidRDefault="00020E00" w:rsidP="00020E0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020E00" w:rsidRPr="001E75FA" w:rsidRDefault="00020E00" w:rsidP="00020E0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020E00" w:rsidRPr="001E75FA" w:rsidRDefault="00020E00" w:rsidP="00020E0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020E00" w:rsidRPr="001E75FA" w:rsidRDefault="00020E00" w:rsidP="00020E0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020E00" w:rsidRPr="001E75FA" w:rsidRDefault="00020E00" w:rsidP="00020E0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020E00" w:rsidRPr="00AC4F3E" w:rsidRDefault="00020E00" w:rsidP="00020E0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020E00" w:rsidRPr="00AC4F3E" w:rsidRDefault="00020E00" w:rsidP="00020E0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020E00" w:rsidRPr="001E75FA" w:rsidRDefault="00020E00" w:rsidP="00020E0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20E00" w:rsidRPr="001E75FA" w:rsidRDefault="00020E00" w:rsidP="00020E0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020E00"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020E00" w:rsidRPr="00AC4F3E" w:rsidRDefault="00020E00" w:rsidP="00020E0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020E00" w:rsidRPr="00AC4F3E" w:rsidRDefault="00020E00" w:rsidP="00020E0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4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4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AC4F3E">
        <w:rPr>
          <w:rFonts w:ascii="Arial" w:hAnsi="Arial" w:cs="Arial"/>
          <w:iCs/>
          <w:sz w:val="16"/>
          <w:szCs w:val="16"/>
        </w:rPr>
        <w:lastRenderedPageBreak/>
        <w:t>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20E00" w:rsidRPr="001E75FA"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20E00" w:rsidRPr="001E75FA" w:rsidRDefault="00020E00" w:rsidP="00020E0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020E00" w:rsidRPr="001E75FA" w:rsidRDefault="00020E00" w:rsidP="00020E0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020E00" w:rsidRPr="001E75FA" w:rsidRDefault="00020E00" w:rsidP="00020E0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020E00" w:rsidRPr="001E75FA" w:rsidRDefault="00020E00" w:rsidP="00020E0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020E00" w:rsidRPr="001E75FA" w:rsidRDefault="00020E00" w:rsidP="00020E0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020E00" w:rsidRPr="001E75FA" w:rsidRDefault="00020E00" w:rsidP="00020E0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020E00" w:rsidRDefault="00020E00" w:rsidP="00020E0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020E00" w:rsidRPr="001E75FA" w:rsidRDefault="00020E00" w:rsidP="00020E0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020E00" w:rsidRPr="001E75FA" w:rsidRDefault="00020E00" w:rsidP="00020E0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020E00" w:rsidRPr="00AC4F3E"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4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20E00" w:rsidRPr="00AC4F3E" w:rsidRDefault="00020E00" w:rsidP="00020E0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020E00" w:rsidRPr="001E75FA" w:rsidRDefault="00020E00" w:rsidP="00020E0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4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020E00" w:rsidRPr="001E75FA"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4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50" w:history="1">
        <w:r w:rsidRPr="001E75FA">
          <w:rPr>
            <w:rFonts w:ascii="Arial" w:hAnsi="Arial" w:cs="Arial"/>
            <w:sz w:val="16"/>
            <w:szCs w:val="16"/>
          </w:rPr>
          <w:t>14</w:t>
        </w:r>
      </w:hyperlink>
      <w:r w:rsidRPr="001E75FA">
        <w:rPr>
          <w:rFonts w:ascii="Arial" w:hAnsi="Arial" w:cs="Arial"/>
          <w:sz w:val="16"/>
          <w:szCs w:val="16"/>
        </w:rPr>
        <w:t xml:space="preserve">, </w:t>
      </w:r>
      <w:hyperlink r:id="rId51" w:history="1">
        <w:r w:rsidRPr="001E75FA">
          <w:rPr>
            <w:rFonts w:ascii="Arial" w:hAnsi="Arial" w:cs="Arial"/>
            <w:sz w:val="16"/>
            <w:szCs w:val="16"/>
          </w:rPr>
          <w:t>14.1</w:t>
        </w:r>
      </w:hyperlink>
      <w:r w:rsidRPr="001E75FA">
        <w:rPr>
          <w:rFonts w:ascii="Arial" w:hAnsi="Arial" w:cs="Arial"/>
          <w:sz w:val="16"/>
          <w:szCs w:val="16"/>
        </w:rPr>
        <w:t xml:space="preserve"> и </w:t>
      </w:r>
      <w:hyperlink r:id="rId5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020E00" w:rsidRPr="001E75FA"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53" w:history="1">
        <w:r w:rsidRPr="001E75FA">
          <w:rPr>
            <w:rFonts w:ascii="Arial" w:hAnsi="Arial" w:cs="Arial"/>
            <w:sz w:val="16"/>
            <w:szCs w:val="16"/>
          </w:rPr>
          <w:t>дисквалификации</w:t>
        </w:r>
      </w:hyperlink>
      <w:r w:rsidRPr="001E75FA">
        <w:rPr>
          <w:rFonts w:ascii="Arial" w:hAnsi="Arial" w:cs="Arial"/>
          <w:sz w:val="16"/>
          <w:szCs w:val="16"/>
        </w:rPr>
        <w:t>.</w:t>
      </w:r>
    </w:p>
    <w:p w:rsidR="00020E00" w:rsidRPr="001E75FA" w:rsidRDefault="00020E00" w:rsidP="00020E0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20E00" w:rsidRPr="001E75FA" w:rsidRDefault="00020E00" w:rsidP="00020E0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020E00" w:rsidRDefault="00020E00" w:rsidP="00020E0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020E00" w:rsidRPr="001E75FA" w:rsidRDefault="00020E00" w:rsidP="00020E00">
      <w:pPr>
        <w:ind w:firstLine="284"/>
        <w:jc w:val="both"/>
        <w:rPr>
          <w:rFonts w:ascii="Arial" w:hAnsi="Arial" w:cs="Arial"/>
          <w:sz w:val="16"/>
          <w:szCs w:val="16"/>
        </w:rPr>
      </w:pP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020E00" w:rsidRPr="001E75FA" w:rsidTr="00B75B90">
        <w:tc>
          <w:tcPr>
            <w:tcW w:w="5032" w:type="dxa"/>
          </w:tcPr>
          <w:p w:rsidR="00020E00" w:rsidRPr="001E75FA" w:rsidRDefault="00020E00" w:rsidP="00B75B90">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020E00" w:rsidRPr="001E75FA" w:rsidRDefault="00020E00" w:rsidP="00B75B90">
            <w:pPr>
              <w:ind w:firstLine="284"/>
              <w:rPr>
                <w:rFonts w:ascii="Arial" w:hAnsi="Arial" w:cs="Arial"/>
                <w:b/>
                <w:sz w:val="16"/>
                <w:szCs w:val="16"/>
              </w:rPr>
            </w:pPr>
          </w:p>
        </w:tc>
        <w:tc>
          <w:tcPr>
            <w:tcW w:w="4395" w:type="dxa"/>
          </w:tcPr>
          <w:p w:rsidR="00020E00" w:rsidRPr="001E75FA" w:rsidRDefault="00020E00" w:rsidP="00B75B90">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020E00" w:rsidRDefault="00020E00" w:rsidP="00020E00">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3532FD" w:rsidRPr="003532FD" w:rsidRDefault="003532FD" w:rsidP="00020E00">
      <w:pPr>
        <w:pBdr>
          <w:bottom w:val="single" w:sz="12" w:space="1" w:color="auto"/>
        </w:pBdr>
        <w:ind w:firstLine="284"/>
        <w:rPr>
          <w:rFonts w:ascii="Arial" w:hAnsi="Arial" w:cs="Arial"/>
          <w:sz w:val="8"/>
          <w:szCs w:val="8"/>
        </w:rPr>
      </w:pPr>
    </w:p>
    <w:p w:rsidR="00D355A2" w:rsidRDefault="00D355A2" w:rsidP="00020E00">
      <w:pPr>
        <w:tabs>
          <w:tab w:val="left" w:pos="5954"/>
        </w:tabs>
        <w:jc w:val="center"/>
        <w:rPr>
          <w:rFonts w:ascii="Arial" w:hAnsi="Arial" w:cs="Arial"/>
          <w:b/>
          <w:noProof/>
          <w:sz w:val="16"/>
          <w:szCs w:val="16"/>
        </w:rPr>
      </w:pPr>
    </w:p>
    <w:p w:rsidR="00020E00" w:rsidRDefault="00020E00" w:rsidP="00020E00">
      <w:pPr>
        <w:tabs>
          <w:tab w:val="left" w:pos="5954"/>
        </w:tabs>
        <w:jc w:val="center"/>
        <w:rPr>
          <w:rFonts w:ascii="Arial" w:hAnsi="Arial" w:cs="Arial"/>
          <w:b/>
          <w:noProof/>
          <w:sz w:val="16"/>
          <w:szCs w:val="16"/>
        </w:rPr>
      </w:pPr>
      <w:r>
        <w:rPr>
          <w:rFonts w:ascii="Arial" w:hAnsi="Arial" w:cs="Arial"/>
          <w:b/>
          <w:noProof/>
          <w:sz w:val="16"/>
          <w:szCs w:val="16"/>
        </w:rPr>
        <w:lastRenderedPageBreak/>
        <w:t>ОБЪЯВЛЕНИЕ</w:t>
      </w:r>
    </w:p>
    <w:p w:rsidR="00020E00" w:rsidRPr="00746EF6" w:rsidRDefault="00020E00" w:rsidP="00020E00">
      <w:pPr>
        <w:tabs>
          <w:tab w:val="left" w:pos="5954"/>
        </w:tabs>
        <w:jc w:val="center"/>
        <w:rPr>
          <w:rFonts w:ascii="Arial" w:hAnsi="Arial" w:cs="Arial"/>
          <w:b/>
          <w:sz w:val="4"/>
          <w:szCs w:val="4"/>
        </w:rPr>
      </w:pPr>
    </w:p>
    <w:p w:rsidR="00020E00" w:rsidRPr="005544C3" w:rsidRDefault="00020E00" w:rsidP="00020E00">
      <w:pPr>
        <w:jc w:val="center"/>
        <w:rPr>
          <w:rFonts w:ascii="Arial" w:hAnsi="Arial" w:cs="Arial"/>
          <w:sz w:val="16"/>
          <w:szCs w:val="16"/>
        </w:rPr>
      </w:pPr>
      <w:r w:rsidRPr="005544C3">
        <w:rPr>
          <w:rFonts w:ascii="Arial" w:hAnsi="Arial" w:cs="Arial"/>
          <w:sz w:val="16"/>
          <w:szCs w:val="16"/>
        </w:rPr>
        <w:t>Администрация муниципального района</w:t>
      </w:r>
    </w:p>
    <w:p w:rsidR="00020E00" w:rsidRPr="005544C3" w:rsidRDefault="00020E00" w:rsidP="00020E00">
      <w:pPr>
        <w:jc w:val="center"/>
        <w:rPr>
          <w:rFonts w:ascii="Arial" w:hAnsi="Arial" w:cs="Arial"/>
          <w:sz w:val="16"/>
          <w:szCs w:val="16"/>
        </w:rPr>
      </w:pPr>
      <w:r w:rsidRPr="005544C3">
        <w:rPr>
          <w:rFonts w:ascii="Arial" w:hAnsi="Arial" w:cs="Arial"/>
          <w:sz w:val="16"/>
          <w:szCs w:val="16"/>
        </w:rPr>
        <w:t>сообщает о предстоящем проведении конкурсов</w:t>
      </w:r>
    </w:p>
    <w:p w:rsidR="00020E00" w:rsidRPr="005544C3" w:rsidRDefault="00020E00" w:rsidP="00020E00">
      <w:pPr>
        <w:jc w:val="center"/>
        <w:rPr>
          <w:rFonts w:ascii="Arial" w:hAnsi="Arial" w:cs="Arial"/>
          <w:sz w:val="16"/>
          <w:szCs w:val="16"/>
        </w:rPr>
      </w:pPr>
      <w:r w:rsidRPr="005544C3">
        <w:rPr>
          <w:rFonts w:ascii="Arial" w:hAnsi="Arial" w:cs="Arial"/>
          <w:sz w:val="16"/>
          <w:szCs w:val="16"/>
        </w:rPr>
        <w:t>на замещение вакантных должностей муниципальной службы</w:t>
      </w:r>
    </w:p>
    <w:p w:rsidR="008B7852" w:rsidRPr="008B7852" w:rsidRDefault="008B7852" w:rsidP="008B7852">
      <w:pPr>
        <w:jc w:val="center"/>
        <w:rPr>
          <w:rFonts w:ascii="Arial" w:hAnsi="Arial" w:cs="Arial"/>
          <w:b/>
          <w:sz w:val="16"/>
          <w:szCs w:val="16"/>
        </w:rPr>
      </w:pPr>
      <w:r w:rsidRPr="008B7852">
        <w:rPr>
          <w:rFonts w:ascii="Arial" w:hAnsi="Arial" w:cs="Arial"/>
          <w:b/>
          <w:sz w:val="16"/>
          <w:szCs w:val="16"/>
        </w:rPr>
        <w:t>«Главный специалист отдела правового регулирования»</w:t>
      </w:r>
    </w:p>
    <w:p w:rsidR="008B7852" w:rsidRPr="008B7852" w:rsidRDefault="008B7852" w:rsidP="008B7852">
      <w:pPr>
        <w:jc w:val="center"/>
        <w:rPr>
          <w:rFonts w:ascii="Arial" w:hAnsi="Arial" w:cs="Arial"/>
          <w:b/>
          <w:sz w:val="16"/>
          <w:szCs w:val="16"/>
        </w:rPr>
      </w:pPr>
      <w:r w:rsidRPr="008B7852">
        <w:rPr>
          <w:rFonts w:ascii="Arial" w:hAnsi="Arial" w:cs="Arial"/>
          <w:b/>
          <w:sz w:val="16"/>
          <w:szCs w:val="16"/>
        </w:rPr>
        <w:t>(старшая группа должностей)</w:t>
      </w:r>
    </w:p>
    <w:p w:rsidR="008B7852" w:rsidRPr="008B7852" w:rsidRDefault="008B7852" w:rsidP="008B7852">
      <w:pPr>
        <w:jc w:val="center"/>
        <w:rPr>
          <w:rFonts w:ascii="Arial" w:hAnsi="Arial" w:cs="Arial"/>
          <w:sz w:val="4"/>
          <w:szCs w:val="4"/>
        </w:rPr>
      </w:pPr>
    </w:p>
    <w:p w:rsidR="008B7852" w:rsidRPr="008B7852" w:rsidRDefault="008B7852" w:rsidP="008B7852">
      <w:pPr>
        <w:jc w:val="center"/>
        <w:rPr>
          <w:rFonts w:ascii="Arial" w:hAnsi="Arial" w:cs="Arial"/>
          <w:sz w:val="16"/>
          <w:szCs w:val="16"/>
        </w:rPr>
      </w:pPr>
      <w:r w:rsidRPr="008B7852">
        <w:rPr>
          <w:rFonts w:ascii="Arial" w:hAnsi="Arial" w:cs="Arial"/>
          <w:color w:val="000000"/>
          <w:sz w:val="16"/>
          <w:szCs w:val="16"/>
        </w:rPr>
        <w:t>Документы для участия в конкурсном отборе принимаются</w:t>
      </w:r>
    </w:p>
    <w:p w:rsidR="008B7852" w:rsidRPr="008B7852" w:rsidRDefault="008B7852" w:rsidP="008B7852">
      <w:pPr>
        <w:jc w:val="center"/>
        <w:rPr>
          <w:rFonts w:ascii="Arial" w:hAnsi="Arial" w:cs="Arial"/>
          <w:sz w:val="16"/>
          <w:szCs w:val="16"/>
        </w:rPr>
      </w:pPr>
      <w:r w:rsidRPr="008B7852">
        <w:rPr>
          <w:rFonts w:ascii="Arial" w:hAnsi="Arial" w:cs="Arial"/>
          <w:color w:val="000000"/>
          <w:sz w:val="16"/>
          <w:szCs w:val="16"/>
        </w:rPr>
        <w:t>с 14 июня по 04 июля 2023 года включительно</w:t>
      </w:r>
    </w:p>
    <w:p w:rsidR="008B7852" w:rsidRPr="008B7852" w:rsidRDefault="008B7852" w:rsidP="008B7852">
      <w:pPr>
        <w:jc w:val="center"/>
        <w:rPr>
          <w:rFonts w:ascii="Arial" w:hAnsi="Arial" w:cs="Arial"/>
          <w:sz w:val="16"/>
          <w:szCs w:val="16"/>
        </w:rPr>
      </w:pPr>
      <w:r w:rsidRPr="008B7852">
        <w:rPr>
          <w:rFonts w:ascii="Arial" w:hAnsi="Arial" w:cs="Arial"/>
          <w:color w:val="000000"/>
          <w:sz w:val="16"/>
          <w:szCs w:val="16"/>
        </w:rPr>
        <w:t>в рабочие дни с 08.30. до 17.30. (перерыв с 13.00. до 14.00.)</w:t>
      </w:r>
    </w:p>
    <w:p w:rsidR="008B7852" w:rsidRPr="008B7852" w:rsidRDefault="008B7852" w:rsidP="008B7852">
      <w:pPr>
        <w:jc w:val="center"/>
        <w:rPr>
          <w:rFonts w:ascii="Arial" w:hAnsi="Arial" w:cs="Arial"/>
          <w:sz w:val="16"/>
          <w:szCs w:val="16"/>
        </w:rPr>
      </w:pPr>
      <w:r w:rsidRPr="008B7852">
        <w:rPr>
          <w:rFonts w:ascii="Arial" w:hAnsi="Arial" w:cs="Arial"/>
          <w:color w:val="000000"/>
          <w:sz w:val="16"/>
          <w:szCs w:val="16"/>
        </w:rPr>
        <w:t>Администрация муниципального района, кабинет 203</w:t>
      </w:r>
    </w:p>
    <w:p w:rsidR="008B7852" w:rsidRPr="008B7852" w:rsidRDefault="008B7852" w:rsidP="008B7852">
      <w:pPr>
        <w:jc w:val="center"/>
        <w:rPr>
          <w:rFonts w:ascii="Arial" w:hAnsi="Arial" w:cs="Arial"/>
          <w:sz w:val="4"/>
          <w:szCs w:val="4"/>
        </w:rPr>
      </w:pPr>
    </w:p>
    <w:p w:rsidR="008B7852" w:rsidRPr="008B7852" w:rsidRDefault="008B7852" w:rsidP="008B7852">
      <w:pPr>
        <w:jc w:val="center"/>
        <w:rPr>
          <w:rFonts w:ascii="Arial" w:hAnsi="Arial" w:cs="Arial"/>
          <w:sz w:val="16"/>
          <w:szCs w:val="16"/>
        </w:rPr>
      </w:pPr>
      <w:r w:rsidRPr="008B7852">
        <w:rPr>
          <w:rFonts w:ascii="Arial" w:hAnsi="Arial" w:cs="Arial"/>
          <w:color w:val="000000"/>
          <w:sz w:val="16"/>
          <w:szCs w:val="16"/>
        </w:rPr>
        <w:t>Предполагаемые дата, место и время проведения конкурса:</w:t>
      </w:r>
    </w:p>
    <w:p w:rsidR="008B7852" w:rsidRPr="008B7852" w:rsidRDefault="008B7852" w:rsidP="008B7852">
      <w:pPr>
        <w:jc w:val="center"/>
        <w:rPr>
          <w:rFonts w:ascii="Arial" w:hAnsi="Arial" w:cs="Arial"/>
          <w:sz w:val="16"/>
          <w:szCs w:val="16"/>
        </w:rPr>
      </w:pPr>
      <w:r w:rsidRPr="008B7852">
        <w:rPr>
          <w:rFonts w:ascii="Arial" w:hAnsi="Arial" w:cs="Arial"/>
          <w:color w:val="000000"/>
          <w:sz w:val="16"/>
          <w:szCs w:val="16"/>
        </w:rPr>
        <w:t>Администрация муниципального района, 21 июля 2023 г., 09.00</w:t>
      </w:r>
    </w:p>
    <w:p w:rsidR="008B7852" w:rsidRPr="008B7852" w:rsidRDefault="008B7852" w:rsidP="008B7852">
      <w:pPr>
        <w:jc w:val="center"/>
        <w:rPr>
          <w:rFonts w:ascii="Arial" w:hAnsi="Arial" w:cs="Arial"/>
          <w:sz w:val="16"/>
          <w:szCs w:val="16"/>
        </w:rPr>
      </w:pPr>
      <w:r w:rsidRPr="008B7852">
        <w:rPr>
          <w:rFonts w:ascii="Arial" w:hAnsi="Arial" w:cs="Arial"/>
          <w:color w:val="000000"/>
          <w:sz w:val="16"/>
          <w:szCs w:val="16"/>
        </w:rPr>
        <w:t>Справки по телефону: 2-08-84</w:t>
      </w:r>
    </w:p>
    <w:p w:rsidR="008B7852" w:rsidRPr="008B7852" w:rsidRDefault="008B7852" w:rsidP="008B7852">
      <w:pPr>
        <w:jc w:val="center"/>
        <w:rPr>
          <w:rFonts w:ascii="Arial" w:hAnsi="Arial" w:cs="Arial"/>
          <w:b/>
          <w:sz w:val="4"/>
          <w:szCs w:val="4"/>
        </w:rPr>
      </w:pPr>
    </w:p>
    <w:p w:rsidR="003532FD" w:rsidRDefault="008B7852" w:rsidP="003532FD">
      <w:pPr>
        <w:jc w:val="center"/>
        <w:rPr>
          <w:rFonts w:ascii="Arial" w:hAnsi="Arial" w:cs="Arial"/>
          <w:sz w:val="16"/>
          <w:szCs w:val="16"/>
        </w:rPr>
      </w:pPr>
      <w:r w:rsidRPr="008B7852">
        <w:rPr>
          <w:rFonts w:ascii="Arial" w:hAnsi="Arial" w:cs="Arial"/>
          <w:sz w:val="16"/>
          <w:szCs w:val="16"/>
        </w:rPr>
        <w:t>Подробная информация, требования к кандидатам, проект трудового договора и формы документов размещены также</w:t>
      </w:r>
    </w:p>
    <w:p w:rsidR="008B7852" w:rsidRPr="008B7852" w:rsidRDefault="008B7852" w:rsidP="003532FD">
      <w:pPr>
        <w:jc w:val="center"/>
        <w:rPr>
          <w:rFonts w:ascii="Arial" w:hAnsi="Arial" w:cs="Arial"/>
          <w:sz w:val="16"/>
          <w:szCs w:val="16"/>
        </w:rPr>
      </w:pPr>
      <w:r w:rsidRPr="008B7852">
        <w:rPr>
          <w:rFonts w:ascii="Arial" w:hAnsi="Arial" w:cs="Arial"/>
          <w:sz w:val="16"/>
          <w:szCs w:val="16"/>
        </w:rPr>
        <w:t>на официальном сайте Администрации муниципального района</w:t>
      </w:r>
      <w:r w:rsidRPr="008B7852">
        <w:rPr>
          <w:rFonts w:ascii="Arial" w:hAnsi="Arial" w:cs="Arial"/>
          <w:color w:val="C0504D"/>
          <w:sz w:val="16"/>
          <w:szCs w:val="16"/>
        </w:rPr>
        <w:t xml:space="preserve"> </w:t>
      </w:r>
      <w:r w:rsidRPr="008B7852">
        <w:rPr>
          <w:rFonts w:ascii="Arial" w:hAnsi="Arial" w:cs="Arial"/>
          <w:sz w:val="16"/>
          <w:szCs w:val="16"/>
        </w:rPr>
        <w:t>valdayadm.ru (вкладка «Конкурсы», главная страница)</w:t>
      </w:r>
    </w:p>
    <w:p w:rsidR="008B7852" w:rsidRPr="008B7852" w:rsidRDefault="008B7852" w:rsidP="008B7852">
      <w:pPr>
        <w:jc w:val="center"/>
        <w:rPr>
          <w:rFonts w:ascii="Arial" w:hAnsi="Arial" w:cs="Arial"/>
          <w:sz w:val="4"/>
          <w:szCs w:val="4"/>
        </w:rPr>
      </w:pPr>
    </w:p>
    <w:p w:rsidR="008B7852" w:rsidRPr="008B7852" w:rsidRDefault="008B7852" w:rsidP="008B7852">
      <w:pPr>
        <w:jc w:val="center"/>
        <w:rPr>
          <w:rFonts w:ascii="Arial" w:hAnsi="Arial" w:cs="Arial"/>
          <w:b/>
          <w:sz w:val="16"/>
          <w:szCs w:val="16"/>
        </w:rPr>
      </w:pPr>
      <w:r w:rsidRPr="008B7852">
        <w:rPr>
          <w:rFonts w:ascii="Arial" w:hAnsi="Arial" w:cs="Arial"/>
          <w:b/>
          <w:sz w:val="16"/>
          <w:szCs w:val="16"/>
        </w:rPr>
        <w:t>Перечень документов для участия в конкурсе</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1) личное заявление с просьбой об участии в конкурсе;</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2)заполненную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4) документы, подтверждающие необходимое профессиональное образование, стаж работы и квалификацию:</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7) согласие на обработку персональных данных (приложение 3).</w:t>
      </w:r>
    </w:p>
    <w:p w:rsidR="008B7852" w:rsidRPr="008B7852" w:rsidRDefault="008B7852" w:rsidP="008B7852">
      <w:pPr>
        <w:jc w:val="center"/>
        <w:rPr>
          <w:rFonts w:ascii="Arial" w:hAnsi="Arial" w:cs="Arial"/>
          <w:sz w:val="16"/>
          <w:szCs w:val="16"/>
        </w:rPr>
      </w:pPr>
      <w:r w:rsidRPr="008B7852">
        <w:rPr>
          <w:rFonts w:ascii="Arial" w:hAnsi="Arial" w:cs="Arial"/>
          <w:b/>
          <w:sz w:val="16"/>
          <w:szCs w:val="16"/>
        </w:rPr>
        <w:t>Квалификационные требования к претендентам</w:t>
      </w:r>
      <w:r w:rsidRPr="008B7852">
        <w:rPr>
          <w:rFonts w:ascii="Arial" w:hAnsi="Arial" w:cs="Arial"/>
          <w:sz w:val="16"/>
          <w:szCs w:val="16"/>
        </w:rPr>
        <w:t>:</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Для замещения должности главного специалиста отдела правового регулирования Администрации Валдайского муниципального района(далее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8B7852" w:rsidRPr="008B7852" w:rsidRDefault="008B7852" w:rsidP="008B7852">
      <w:pPr>
        <w:ind w:firstLine="284"/>
        <w:jc w:val="both"/>
        <w:rPr>
          <w:rFonts w:ascii="Arial" w:hAnsi="Arial" w:cs="Arial"/>
          <w:sz w:val="16"/>
          <w:szCs w:val="16"/>
        </w:rPr>
      </w:pPr>
      <w:r w:rsidRPr="008B7852">
        <w:rPr>
          <w:rFonts w:ascii="Arial" w:hAnsi="Arial" w:cs="Arial"/>
          <w:b/>
          <w:sz w:val="16"/>
          <w:szCs w:val="16"/>
        </w:rPr>
        <w:t>Базовые квалификационные требования:</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1. Муниципальный служащий, замещающий должность главного специалиста отдела, должен иметьсреднее профессиональное образование;</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2.Требований к стажу муниципальной службы или стажуработы по специальности, направлению подготовки,для замещения должности главного специалиста отдела не установлено;</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3. Главный специалист отдела должен обладать следующими базовыми знаниями:</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1) знанием государственного языка Российской Федерации (русского языка);</w:t>
      </w:r>
    </w:p>
    <w:p w:rsidR="008B7852" w:rsidRPr="008B7852" w:rsidRDefault="008B7852" w:rsidP="008B7852">
      <w:pPr>
        <w:ind w:firstLine="284"/>
        <w:contextualSpacing/>
        <w:jc w:val="both"/>
        <w:rPr>
          <w:rFonts w:ascii="Arial" w:hAnsi="Arial" w:cs="Arial"/>
          <w:sz w:val="16"/>
          <w:szCs w:val="16"/>
        </w:rPr>
      </w:pPr>
      <w:r w:rsidRPr="008B7852">
        <w:rPr>
          <w:rFonts w:ascii="Arial" w:hAnsi="Arial" w:cs="Arial"/>
          <w:sz w:val="16"/>
          <w:szCs w:val="16"/>
        </w:rPr>
        <w:t>2) правовыми знаниями основ:</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а) Конституции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в)  Федерального закона от 2 марта 2007 г. № 25-ФЗ «О муниципальной службе в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г)</w:t>
      </w:r>
      <w:r w:rsidRPr="008B7852">
        <w:rPr>
          <w:rFonts w:ascii="Arial" w:hAnsi="Arial" w:cs="Arial"/>
          <w:color w:val="000000"/>
          <w:sz w:val="16"/>
          <w:szCs w:val="16"/>
        </w:rPr>
        <w:t>законодательства о противодействии коррупции;</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Главный специалист отдела должен обладать следующими базовыми умениями:</w:t>
      </w:r>
    </w:p>
    <w:p w:rsidR="008B7852" w:rsidRPr="008B7852" w:rsidRDefault="008B7852" w:rsidP="008B7852">
      <w:pPr>
        <w:ind w:firstLine="284"/>
        <w:contextualSpacing/>
        <w:jc w:val="both"/>
        <w:rPr>
          <w:rFonts w:ascii="Arial" w:hAnsi="Arial" w:cs="Arial"/>
          <w:sz w:val="16"/>
          <w:szCs w:val="16"/>
        </w:rPr>
      </w:pPr>
      <w:r w:rsidRPr="008B7852">
        <w:rPr>
          <w:rFonts w:ascii="Arial" w:hAnsi="Arial" w:cs="Arial"/>
          <w:color w:val="000000"/>
          <w:sz w:val="16"/>
          <w:szCs w:val="16"/>
        </w:rPr>
        <w:t>1) работать на компьютере, в том числе в сети «Интернет»;</w:t>
      </w:r>
    </w:p>
    <w:p w:rsidR="008B7852" w:rsidRPr="008B7852" w:rsidRDefault="008B7852" w:rsidP="008B7852">
      <w:pPr>
        <w:ind w:firstLine="284"/>
        <w:contextualSpacing/>
        <w:jc w:val="both"/>
        <w:rPr>
          <w:rFonts w:ascii="Arial" w:hAnsi="Arial" w:cs="Arial"/>
          <w:sz w:val="16"/>
          <w:szCs w:val="16"/>
        </w:rPr>
      </w:pPr>
      <w:r w:rsidRPr="008B7852">
        <w:rPr>
          <w:rFonts w:ascii="Arial" w:hAnsi="Arial" w:cs="Arial"/>
          <w:color w:val="000000"/>
          <w:sz w:val="16"/>
          <w:szCs w:val="16"/>
        </w:rPr>
        <w:t>2) работы в информационно-правовых системах</w:t>
      </w:r>
      <w:r w:rsidRPr="008B7852">
        <w:rPr>
          <w:rFonts w:ascii="Arial" w:hAnsi="Arial" w:cs="Arial"/>
          <w:sz w:val="16"/>
          <w:szCs w:val="16"/>
        </w:rPr>
        <w:t>.</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 xml:space="preserve">Муниципальный служащий, замещающий должность главного специалиста отдела должен соответствовать следующим </w:t>
      </w:r>
      <w:r w:rsidRPr="008B7852">
        <w:rPr>
          <w:rFonts w:ascii="Arial" w:hAnsi="Arial" w:cs="Arial"/>
          <w:b/>
          <w:sz w:val="16"/>
          <w:szCs w:val="16"/>
        </w:rPr>
        <w:t>функциональным квалификационным требованиям.</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Главный специалист отдела должен иметь не нижесреднего профессиональногообразованияпо специальности, направлению подготовки «Юриспруденция»;</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8B7852">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8B7852">
        <w:rPr>
          <w:rFonts w:ascii="Arial" w:hAnsi="Arial" w:cs="Arial"/>
          <w:sz w:val="16"/>
          <w:szCs w:val="16"/>
        </w:rPr>
        <w:t>:</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 xml:space="preserve">В области законодательства Российской Федерации, Новгородской области, </w:t>
      </w:r>
      <w:r w:rsidRPr="008B7852">
        <w:rPr>
          <w:rFonts w:ascii="Arial" w:hAnsi="Arial" w:cs="Arial"/>
          <w:color w:val="000000"/>
          <w:sz w:val="16"/>
          <w:szCs w:val="16"/>
        </w:rPr>
        <w:t>знаниями муниципальных правовых актов</w:t>
      </w:r>
      <w:r w:rsidRPr="008B7852">
        <w:rPr>
          <w:rFonts w:ascii="Arial" w:hAnsi="Arial" w:cs="Arial"/>
          <w:sz w:val="16"/>
          <w:szCs w:val="16"/>
        </w:rPr>
        <w:t>:</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Гражданский кодекс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Уголовный кодекс Российской Федерации от 13 июня 1996 г. № 63-ФЗ;</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Трудовой кодекс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Жилищный кодекс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Земельный кодекс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Кодекс об административных правонарушениях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Гражданский процессуальный кодекс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Арбитражный процессуальный кодекс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Кодекс административного судопроизводства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Федеральный закон от 25 декабря 2008 г. № 273-ФЗ «О противодействии коррупции»;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Федеральный закон от 17 июля 2009 г. № 172-ФЗ «Об антикоррупционной экспертизе нормативных правовых актов и проектов нормативных правовых актов»</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Федеральный закон Российской Федерации от 22 октября 2004 г. № 125-ФЗ «Об архивном деле в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Федеральный закон Российской Федерации от 27 июля 2006 г. № 152-ФЗ «О персональных данных»;</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Федеральный закон Российской Федерации от 2 марта 2007 г. № 25-ФЗ «О муниципальной службе в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Федеральный закон от 27 июля 2010 г. № 210-ФЗ «Об организации предоставления государственных и муниципальных услуг»;</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Федеральный закон от 21.11.2011 N 324-ФЗ «О бесплатной юридической помощи в Российской Федерации»</w:t>
      </w:r>
      <w:r w:rsidRPr="008B7852">
        <w:rPr>
          <w:rFonts w:ascii="Arial" w:hAnsi="Arial" w:cs="Arial"/>
          <w:color w:val="000000"/>
          <w:sz w:val="16"/>
          <w:szCs w:val="16"/>
        </w:rPr>
        <w:t>;</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Федеральный закон от 3 декабря 2012 г. № 230-ФЗ «О контроле за соответствием расходов лиц, замещающих государственные должности, и иных лиц их доходам»;</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Указ Президента Российской Федерации от 5 апреля 1994 г. № 662 «О порядке опубликования и вступления в силу федеральных законов»;</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Указ Президента Российской Федерации от 23 мая 1996 г.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Указ Президента Российской Федерации от 12 августа 2002 г. № 885 «Об утверждении общих принципов служебного поведения государственных служащих»;</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lastRenderedPageBreak/>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Указ Президента Российской Федерации от 7 мая 2012 г. № 601 «Об основных направлениях совершенствования системы государственного управления»;</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Указ Президента РФ от 08.07.2013 N 613 «Вопросы противодействия коррупции»;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Указ Президента РФ от 15.07.2015 № 364 «О мерах по совершенствованию организации деятельности в области противодействия коррупции»;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 xml:space="preserve">Постановление Правительства Российской Федерации </w:t>
      </w:r>
      <w:r w:rsidRPr="008B7852">
        <w:rPr>
          <w:rFonts w:ascii="Arial" w:hAnsi="Arial" w:cs="Arial"/>
          <w:sz w:val="16"/>
          <w:szCs w:val="16"/>
        </w:rPr>
        <w:t>от 26.02.2010 № 96 «Об антикоррупционной экспертизе нормативных правовых актов и проектов нормативных правовых актов</w:t>
      </w:r>
      <w:r w:rsidRPr="008B7852">
        <w:rPr>
          <w:rFonts w:ascii="Arial" w:hAnsi="Arial" w:cs="Arial"/>
          <w:color w:val="000000"/>
          <w:sz w:val="16"/>
          <w:szCs w:val="16"/>
        </w:rPr>
        <w:t>»;</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Приказ Министерства юстиции Российской Федерации от 1 апреля 2010 г. № 77 «Об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Областной закон Новгородской области от 25.12.2007 N 240-ОЗ «О некоторых вопросах правового регулирования муниципальной службы в Новгородской области»;</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Областной закон Новгородской области от 31.08.2009 N 595-ОЗ «О реализации федеральных законов о противодействии коррупции на территории Новгородской области»;</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Областной закон Новгородской области от 30.05.2012 № 74-ОЗ «Об оказании бесплатной юридической помощи на территории Новгородской области»;</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Областной закон Новгородской области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Областной закон Новгородской области от 01.02.2016 № 914-ОЗ «Об административных правонарушениях»;</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Областной закон Новгородской области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Постановление Новгородской областной Думы от 23.09.2009 N 1149-ОД  «Об утверждении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решение Думы Валдайского муниципального района от 25.12.2008 № 354 «Об утверждении Реестра должностей муниципальной службы в Администрации Валдайского муниципального района»;</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 xml:space="preserve">постановление Администрации Валдайского муниципального района от 28 февраля 2014 г. № 378 «Об утверждении </w:t>
      </w:r>
      <w:r w:rsidRPr="008B7852">
        <w:rPr>
          <w:rFonts w:ascii="Arial" w:hAnsi="Arial" w:cs="Arial"/>
          <w:sz w:val="16"/>
          <w:szCs w:val="16"/>
        </w:rPr>
        <w:t>Положения о проведении антикоррупционной экспертизы муниципальных нормативных правовых  актов Администрации Валдайского муниципального района и их проектов</w:t>
      </w:r>
      <w:r w:rsidRPr="008B7852">
        <w:rPr>
          <w:rFonts w:ascii="Arial" w:hAnsi="Arial" w:cs="Arial"/>
          <w:color w:val="000000"/>
          <w:sz w:val="16"/>
          <w:szCs w:val="16"/>
        </w:rPr>
        <w:t>»;</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постановление Администрации Валдайского муниципального района от 16 мая 2016 г. № 761 «</w:t>
      </w:r>
      <w:r w:rsidRPr="008B7852">
        <w:rPr>
          <w:rFonts w:ascii="Arial" w:hAnsi="Arial" w:cs="Arial"/>
          <w:sz w:val="16"/>
          <w:szCs w:val="16"/>
        </w:rPr>
        <w:t>Об оценке регулирующего воздействия</w:t>
      </w:r>
      <w:r w:rsidRPr="008B7852">
        <w:rPr>
          <w:rFonts w:ascii="Arial" w:hAnsi="Arial" w:cs="Arial"/>
          <w:color w:val="000000"/>
          <w:sz w:val="16"/>
          <w:szCs w:val="16"/>
        </w:rPr>
        <w:t>».</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система права;</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методы правового регулирования;</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понятие нормативного правового акта в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порядок разработки и утверждения проектов нормативных правовых актов в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порядок опубликования и вступления в силу нормативных правовых актов в Российской Федерации;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порядок обжалования решений, действий (бездействий) органов местного самоуправления;</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правотворчество: понятие и стадии;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порядок проведения правовой экспертизы нормативных правовых актов</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понятия гражданского общества и правового государства;</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понятие прав человека;</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понятие правопорядка;</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порядок оказания бесплатной юридической помощи;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понятия коррупции и конфликта интересов;</w:t>
      </w:r>
    </w:p>
    <w:p w:rsidR="008B7852" w:rsidRPr="008B7852" w:rsidRDefault="003532FD" w:rsidP="008B7852">
      <w:pPr>
        <w:ind w:firstLine="284"/>
        <w:jc w:val="both"/>
        <w:rPr>
          <w:rFonts w:ascii="Arial" w:hAnsi="Arial" w:cs="Arial"/>
          <w:sz w:val="16"/>
          <w:szCs w:val="16"/>
        </w:rPr>
      </w:pPr>
      <w:r>
        <w:rPr>
          <w:rFonts w:ascii="Arial" w:hAnsi="Arial" w:cs="Arial"/>
          <w:color w:val="000000"/>
          <w:sz w:val="16"/>
          <w:szCs w:val="16"/>
        </w:rPr>
        <w:t xml:space="preserve">основные меры по </w:t>
      </w:r>
      <w:r w:rsidR="008B7852" w:rsidRPr="008B7852">
        <w:rPr>
          <w:rFonts w:ascii="Arial" w:hAnsi="Arial" w:cs="Arial"/>
          <w:color w:val="000000"/>
          <w:sz w:val="16"/>
          <w:szCs w:val="16"/>
        </w:rPr>
        <w:t>пр</w:t>
      </w:r>
      <w:r>
        <w:rPr>
          <w:rFonts w:ascii="Arial" w:hAnsi="Arial" w:cs="Arial"/>
          <w:color w:val="000000"/>
          <w:sz w:val="16"/>
          <w:szCs w:val="16"/>
        </w:rPr>
        <w:t xml:space="preserve">отиводействию коррупции на </w:t>
      </w:r>
      <w:r w:rsidR="008B7852" w:rsidRPr="008B7852">
        <w:rPr>
          <w:rFonts w:ascii="Arial" w:hAnsi="Arial" w:cs="Arial"/>
          <w:color w:val="000000"/>
          <w:sz w:val="16"/>
          <w:szCs w:val="16"/>
        </w:rPr>
        <w:t>муниципальной службе.</w:t>
      </w:r>
    </w:p>
    <w:p w:rsidR="008B7852" w:rsidRPr="008B7852" w:rsidRDefault="008B7852" w:rsidP="008B7852">
      <w:pPr>
        <w:ind w:firstLine="284"/>
        <w:jc w:val="both"/>
        <w:rPr>
          <w:rFonts w:ascii="Arial" w:hAnsi="Arial" w:cs="Arial"/>
          <w:sz w:val="16"/>
          <w:szCs w:val="16"/>
        </w:rPr>
      </w:pPr>
      <w:r w:rsidRPr="008B7852">
        <w:rPr>
          <w:rFonts w:ascii="Arial" w:hAnsi="Arial" w:cs="Arial"/>
          <w:sz w:val="16"/>
          <w:szCs w:val="16"/>
        </w:rPr>
        <w:t xml:space="preserve">Главный специалист отдела должен обладать следующими умениями, </w:t>
      </w:r>
      <w:r w:rsidRPr="008B7852">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8B7852">
        <w:rPr>
          <w:rFonts w:ascii="Arial" w:hAnsi="Arial" w:cs="Arial"/>
          <w:sz w:val="16"/>
          <w:szCs w:val="16"/>
        </w:rPr>
        <w:t>:</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 составлять исковое заявление;</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 составлять доверенность;</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 составлять проекты нормативных правовых актов;</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 применять юридическую технику при подготовке документов: договоры, претензии, заявления, жалобы, запросы, заключения;</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 применять юридическую технику при подготовке документов в судебном разбирательстве: исковые заявления, заявления, возражения, ходатайства, жалобы;</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 проведение антикоррупционной экспертизы нормативных правовых актов;</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 оценивать коррупционные риски;</w:t>
      </w:r>
    </w:p>
    <w:p w:rsidR="008B7852" w:rsidRPr="008B7852" w:rsidRDefault="008B7852" w:rsidP="008B7852">
      <w:pPr>
        <w:ind w:firstLine="284"/>
        <w:jc w:val="both"/>
        <w:rPr>
          <w:rFonts w:ascii="Arial" w:hAnsi="Arial" w:cs="Arial"/>
          <w:sz w:val="16"/>
          <w:szCs w:val="16"/>
        </w:rPr>
      </w:pPr>
      <w:r w:rsidRPr="008B7852">
        <w:rPr>
          <w:rFonts w:ascii="Arial" w:hAnsi="Arial" w:cs="Arial"/>
          <w:color w:val="000000"/>
          <w:sz w:val="16"/>
          <w:szCs w:val="16"/>
        </w:rPr>
        <w:t>- проводить служебные проверки</w:t>
      </w:r>
      <w:r w:rsidRPr="008B7852">
        <w:rPr>
          <w:rFonts w:ascii="Arial" w:hAnsi="Arial" w:cs="Arial"/>
          <w:sz w:val="16"/>
          <w:szCs w:val="16"/>
        </w:rPr>
        <w:t>.</w:t>
      </w:r>
    </w:p>
    <w:p w:rsidR="00020E00" w:rsidRPr="00C4335C" w:rsidRDefault="00020E00" w:rsidP="00020E00">
      <w:pPr>
        <w:ind w:firstLine="284"/>
        <w:jc w:val="right"/>
        <w:rPr>
          <w:rFonts w:ascii="Arial" w:hAnsi="Arial" w:cs="Arial"/>
          <w:sz w:val="16"/>
          <w:szCs w:val="16"/>
        </w:rPr>
      </w:pPr>
      <w:r w:rsidRPr="00C4335C">
        <w:rPr>
          <w:rFonts w:ascii="Arial" w:hAnsi="Arial" w:cs="Arial"/>
          <w:sz w:val="16"/>
          <w:szCs w:val="16"/>
        </w:rPr>
        <w:t>Приложение №1</w:t>
      </w:r>
    </w:p>
    <w:p w:rsidR="00020E00" w:rsidRPr="003B7D1E" w:rsidRDefault="00020E00" w:rsidP="00020E00">
      <w:pPr>
        <w:ind w:firstLine="284"/>
        <w:jc w:val="right"/>
        <w:rPr>
          <w:rFonts w:ascii="Arial" w:hAnsi="Arial" w:cs="Arial"/>
          <w:b/>
          <w:bCs/>
          <w:sz w:val="4"/>
          <w:szCs w:val="4"/>
        </w:rPr>
      </w:pPr>
    </w:p>
    <w:p w:rsidR="00020E00" w:rsidRPr="00C4335C" w:rsidRDefault="00020E00" w:rsidP="00020E00">
      <w:pPr>
        <w:jc w:val="right"/>
        <w:rPr>
          <w:rFonts w:ascii="Arial" w:hAnsi="Arial" w:cs="Arial"/>
          <w:sz w:val="12"/>
          <w:szCs w:val="12"/>
        </w:rPr>
      </w:pPr>
      <w:r w:rsidRPr="00C4335C">
        <w:rPr>
          <w:rFonts w:ascii="Arial" w:hAnsi="Arial" w:cs="Arial"/>
          <w:sz w:val="12"/>
          <w:szCs w:val="12"/>
        </w:rPr>
        <w:t>УТВЕРЖДЕНА</w:t>
      </w:r>
    </w:p>
    <w:p w:rsidR="00020E00" w:rsidRPr="00C4335C" w:rsidRDefault="00020E00" w:rsidP="00020E00">
      <w:pPr>
        <w:jc w:val="right"/>
        <w:rPr>
          <w:rFonts w:ascii="Arial" w:hAnsi="Arial" w:cs="Arial"/>
          <w:sz w:val="12"/>
          <w:szCs w:val="12"/>
        </w:rPr>
      </w:pPr>
      <w:r w:rsidRPr="00C4335C">
        <w:rPr>
          <w:rFonts w:ascii="Arial" w:hAnsi="Arial" w:cs="Arial"/>
          <w:sz w:val="12"/>
          <w:szCs w:val="12"/>
        </w:rPr>
        <w:t>распоряжением Правительства</w:t>
      </w:r>
    </w:p>
    <w:p w:rsidR="00020E00" w:rsidRPr="00C4335C" w:rsidRDefault="00020E00" w:rsidP="00020E0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020E00" w:rsidRDefault="00020E00" w:rsidP="00020E0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020E00" w:rsidRDefault="00020E00" w:rsidP="00020E0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020E00" w:rsidRDefault="00020E00" w:rsidP="00020E0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020E00" w:rsidRPr="00C4335C" w:rsidRDefault="00020E00" w:rsidP="00020E00">
      <w:pPr>
        <w:jc w:val="right"/>
        <w:rPr>
          <w:rFonts w:ascii="Arial" w:hAnsi="Arial" w:cs="Arial"/>
          <w:sz w:val="12"/>
          <w:szCs w:val="12"/>
        </w:rPr>
      </w:pPr>
      <w:r w:rsidRPr="00C4335C">
        <w:rPr>
          <w:rFonts w:ascii="Arial" w:hAnsi="Arial" w:cs="Arial"/>
          <w:sz w:val="12"/>
          <w:szCs w:val="12"/>
        </w:rPr>
        <w:t>от 20.09.2019 № 2140-р, от 20.11.2019 № 2745-р)</w:t>
      </w:r>
    </w:p>
    <w:p w:rsidR="00020E00" w:rsidRDefault="00020E00" w:rsidP="00020E00">
      <w:pPr>
        <w:jc w:val="right"/>
        <w:rPr>
          <w:rFonts w:ascii="Arial" w:hAnsi="Arial" w:cs="Arial"/>
          <w:sz w:val="12"/>
          <w:szCs w:val="12"/>
        </w:rPr>
      </w:pPr>
      <w:r w:rsidRPr="00C4335C">
        <w:rPr>
          <w:rFonts w:ascii="Arial" w:hAnsi="Arial" w:cs="Arial"/>
          <w:sz w:val="12"/>
          <w:szCs w:val="12"/>
        </w:rPr>
        <w:t>(форма)</w:t>
      </w:r>
    </w:p>
    <w:p w:rsidR="00020E00" w:rsidRPr="00C4335C" w:rsidRDefault="00020E00" w:rsidP="00020E0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7"/>
        <w:gridCol w:w="575"/>
        <w:gridCol w:w="574"/>
        <w:gridCol w:w="5791"/>
        <w:gridCol w:w="1219"/>
        <w:gridCol w:w="2860"/>
      </w:tblGrid>
      <w:tr w:rsidR="00020E00" w:rsidRPr="00C4335C" w:rsidTr="008B7852">
        <w:trPr>
          <w:cantSplit/>
          <w:trHeight w:val="20"/>
        </w:trPr>
        <w:tc>
          <w:tcPr>
            <w:tcW w:w="3745" w:type="pct"/>
            <w:gridSpan w:val="5"/>
            <w:tcBorders>
              <w:top w:val="nil"/>
              <w:left w:val="nil"/>
              <w:bottom w:val="nil"/>
              <w:right w:val="nil"/>
            </w:tcBorders>
          </w:tcPr>
          <w:p w:rsidR="00020E00" w:rsidRPr="008834D7" w:rsidRDefault="00020E00" w:rsidP="00B75B90">
            <w:pPr>
              <w:rPr>
                <w:rFonts w:ascii="Arial" w:hAnsi="Arial" w:cs="Arial"/>
                <w:sz w:val="2"/>
                <w:szCs w:val="2"/>
              </w:rPr>
            </w:pPr>
          </w:p>
        </w:tc>
        <w:tc>
          <w:tcPr>
            <w:tcW w:w="1255" w:type="pct"/>
            <w:vMerge w:val="restart"/>
            <w:tcBorders>
              <w:top w:val="single" w:sz="4" w:space="0" w:color="auto"/>
              <w:left w:val="single" w:sz="4" w:space="0" w:color="auto"/>
              <w:bottom w:val="single" w:sz="4" w:space="0" w:color="auto"/>
              <w:right w:val="single" w:sz="4" w:space="0" w:color="auto"/>
            </w:tcBorders>
            <w:vAlign w:val="center"/>
          </w:tcPr>
          <w:p w:rsidR="00020E00" w:rsidRDefault="00020E00" w:rsidP="00B75B90">
            <w:pPr>
              <w:jc w:val="center"/>
              <w:rPr>
                <w:rFonts w:ascii="Arial" w:hAnsi="Arial" w:cs="Arial"/>
                <w:sz w:val="16"/>
                <w:szCs w:val="16"/>
              </w:rPr>
            </w:pPr>
            <w:r w:rsidRPr="00C4335C">
              <w:rPr>
                <w:rFonts w:ascii="Arial" w:hAnsi="Arial" w:cs="Arial"/>
                <w:sz w:val="16"/>
                <w:szCs w:val="16"/>
              </w:rPr>
              <w:t>Место</w:t>
            </w:r>
          </w:p>
          <w:p w:rsidR="00020E00" w:rsidRDefault="00020E00" w:rsidP="00B75B90">
            <w:pPr>
              <w:jc w:val="center"/>
              <w:rPr>
                <w:rFonts w:ascii="Arial" w:hAnsi="Arial" w:cs="Arial"/>
                <w:sz w:val="16"/>
                <w:szCs w:val="16"/>
              </w:rPr>
            </w:pPr>
            <w:r w:rsidRPr="00C4335C">
              <w:rPr>
                <w:rFonts w:ascii="Arial" w:hAnsi="Arial" w:cs="Arial"/>
                <w:sz w:val="16"/>
                <w:szCs w:val="16"/>
              </w:rPr>
              <w:t>для</w:t>
            </w:r>
          </w:p>
          <w:p w:rsidR="00020E00" w:rsidRPr="00C4335C" w:rsidRDefault="00020E00" w:rsidP="00B75B90">
            <w:pPr>
              <w:jc w:val="center"/>
              <w:rPr>
                <w:rFonts w:ascii="Arial" w:hAnsi="Arial" w:cs="Arial"/>
                <w:sz w:val="16"/>
                <w:szCs w:val="16"/>
              </w:rPr>
            </w:pPr>
            <w:r w:rsidRPr="00C4335C">
              <w:rPr>
                <w:rFonts w:ascii="Arial" w:hAnsi="Arial" w:cs="Arial"/>
                <w:sz w:val="16"/>
                <w:szCs w:val="16"/>
              </w:rPr>
              <w:t>фотографии</w:t>
            </w:r>
          </w:p>
        </w:tc>
      </w:tr>
      <w:tr w:rsidR="00020E00" w:rsidRPr="00C4335C" w:rsidTr="008B785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5"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r w:rsidR="00020E00" w:rsidRPr="00C4335C" w:rsidTr="008B785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252" w:type="pct"/>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5"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r w:rsidR="00020E00" w:rsidRPr="00C4335C" w:rsidTr="008B785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504" w:type="pct"/>
            <w:gridSpan w:val="2"/>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5"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bl>
    <w:p w:rsidR="00020E00" w:rsidRPr="003B7D1E" w:rsidRDefault="00020E00" w:rsidP="00020E0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020E00" w:rsidRPr="00C4335C" w:rsidRDefault="00020E00" w:rsidP="00B75B90">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020E00" w:rsidRPr="00C4335C" w:rsidRDefault="00020E00" w:rsidP="00B75B90">
            <w:pPr>
              <w:pageBreakBefore/>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020E00" w:rsidRPr="00C4335C" w:rsidRDefault="00020E00" w:rsidP="00B75B90">
            <w:pPr>
              <w:rPr>
                <w:rFonts w:ascii="Arial" w:hAnsi="Arial" w:cs="Arial"/>
                <w:sz w:val="16"/>
                <w:szCs w:val="16"/>
              </w:rPr>
            </w:pPr>
          </w:p>
        </w:tc>
      </w:tr>
    </w:tbl>
    <w:p w:rsidR="00020E00" w:rsidRPr="00C4335C" w:rsidRDefault="00020E00" w:rsidP="00020E0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20E00" w:rsidRPr="00C4335C" w:rsidRDefault="00020E00" w:rsidP="00020E0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020E00" w:rsidRPr="00C4335C" w:rsidTr="00B75B90">
        <w:trPr>
          <w:cantSplit/>
          <w:trHeight w:val="57"/>
        </w:trPr>
        <w:tc>
          <w:tcPr>
            <w:tcW w:w="1179" w:type="pct"/>
            <w:gridSpan w:val="2"/>
          </w:tcPr>
          <w:p w:rsidR="00020E00" w:rsidRPr="00C4335C" w:rsidRDefault="00020E00" w:rsidP="00B75B9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020E00" w:rsidRPr="00C4335C" w:rsidRDefault="00020E00" w:rsidP="00B75B9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020E00" w:rsidRPr="00C4335C" w:rsidRDefault="00020E00" w:rsidP="00B75B90">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020E00" w:rsidRPr="00C4335C" w:rsidRDefault="00020E00" w:rsidP="00B75B90">
            <w:pPr>
              <w:jc w:val="center"/>
              <w:rPr>
                <w:rFonts w:ascii="Arial" w:hAnsi="Arial" w:cs="Arial"/>
                <w:sz w:val="12"/>
                <w:szCs w:val="12"/>
              </w:rPr>
            </w:pPr>
            <w:r w:rsidRPr="00C4335C">
              <w:rPr>
                <w:rFonts w:ascii="Arial" w:hAnsi="Arial" w:cs="Arial"/>
                <w:sz w:val="12"/>
                <w:szCs w:val="12"/>
              </w:rPr>
              <w:t>ухода</w:t>
            </w:r>
          </w:p>
        </w:tc>
        <w:tc>
          <w:tcPr>
            <w:tcW w:w="1684" w:type="pct"/>
            <w:vMerge/>
          </w:tcPr>
          <w:p w:rsidR="00020E00" w:rsidRPr="00C4335C" w:rsidRDefault="00020E00" w:rsidP="00B75B90">
            <w:pPr>
              <w:jc w:val="center"/>
              <w:rPr>
                <w:rFonts w:ascii="Arial" w:hAnsi="Arial" w:cs="Arial"/>
                <w:sz w:val="12"/>
                <w:szCs w:val="12"/>
              </w:rPr>
            </w:pPr>
          </w:p>
        </w:tc>
        <w:tc>
          <w:tcPr>
            <w:tcW w:w="2137" w:type="pct"/>
            <w:vMerge/>
          </w:tcPr>
          <w:p w:rsidR="00020E00" w:rsidRPr="00C4335C" w:rsidRDefault="00020E00" w:rsidP="00B75B90">
            <w:pPr>
              <w:jc w:val="cente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bl>
    <w:p w:rsidR="00020E00" w:rsidRPr="00C4335C" w:rsidRDefault="00020E00" w:rsidP="00020E00">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020E00" w:rsidRPr="003B7D1E" w:rsidRDefault="00020E00" w:rsidP="00020E00">
      <w:pPr>
        <w:rPr>
          <w:rFonts w:ascii="Arial" w:hAnsi="Arial" w:cs="Arial"/>
          <w:sz w:val="4"/>
          <w:szCs w:val="4"/>
        </w:rPr>
      </w:pPr>
    </w:p>
    <w:p w:rsidR="00020E00" w:rsidRPr="003B7D1E" w:rsidRDefault="00020E00" w:rsidP="00020E00">
      <w:pPr>
        <w:pBdr>
          <w:top w:val="single" w:sz="4" w:space="1" w:color="auto"/>
        </w:pBdr>
        <w:rPr>
          <w:rFonts w:ascii="Arial" w:hAnsi="Arial" w:cs="Arial"/>
          <w:sz w:val="4"/>
          <w:szCs w:val="4"/>
        </w:rPr>
      </w:pPr>
    </w:p>
    <w:p w:rsidR="00020E00" w:rsidRPr="00C4335C" w:rsidRDefault="00020E00" w:rsidP="00020E0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020E00" w:rsidRPr="00C4335C" w:rsidRDefault="00020E00" w:rsidP="00020E0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020E00" w:rsidRPr="00F862E0" w:rsidTr="00B75B90">
        <w:trPr>
          <w:cantSplit/>
        </w:trPr>
        <w:tc>
          <w:tcPr>
            <w:tcW w:w="531"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bl>
    <w:p w:rsidR="00020E00" w:rsidRPr="00C4335C" w:rsidRDefault="00020E00" w:rsidP="00020E0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020E00" w:rsidRPr="00AC4F3E" w:rsidRDefault="00020E00" w:rsidP="00020E00">
      <w:pPr>
        <w:jc w:val="center"/>
        <w:rPr>
          <w:rFonts w:ascii="Arial" w:hAnsi="Arial" w:cs="Arial"/>
          <w:sz w:val="12"/>
          <w:szCs w:val="12"/>
        </w:rPr>
      </w:pPr>
      <w:r w:rsidRPr="00AC4F3E">
        <w:rPr>
          <w:rFonts w:ascii="Arial" w:hAnsi="Arial" w:cs="Arial"/>
          <w:sz w:val="12"/>
          <w:szCs w:val="12"/>
        </w:rPr>
        <w:t>(фамилия, имя, отчество,</w:t>
      </w:r>
    </w:p>
    <w:p w:rsidR="00020E00" w:rsidRPr="00AC4F3E" w:rsidRDefault="00020E00" w:rsidP="00020E00">
      <w:pPr>
        <w:rPr>
          <w:rFonts w:ascii="Arial" w:hAnsi="Arial" w:cs="Arial"/>
          <w:sz w:val="12"/>
          <w:szCs w:val="12"/>
        </w:rPr>
      </w:pPr>
    </w:p>
    <w:p w:rsidR="00020E00" w:rsidRPr="00AC4F3E" w:rsidRDefault="00020E00" w:rsidP="00020E0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020E00" w:rsidRPr="00C4335C" w:rsidRDefault="00020E00" w:rsidP="00020E0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020E00" w:rsidRPr="00C4335C" w:rsidRDefault="00020E00" w:rsidP="00020E0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020E00" w:rsidRDefault="00020E00" w:rsidP="00020E0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020E00" w:rsidRPr="00C4335C" w:rsidRDefault="00020E00" w:rsidP="00020E0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020E00" w:rsidRPr="00C4335C" w:rsidRDefault="00020E00" w:rsidP="00020E0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020E00" w:rsidRPr="00C4335C" w:rsidRDefault="00020E00" w:rsidP="00020E00">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020E00" w:rsidRPr="00C4335C" w:rsidRDefault="00020E00" w:rsidP="00020E00">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020E00" w:rsidRPr="00C4335C" w:rsidRDefault="00020E00" w:rsidP="00020E0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21. ИНН (если имеется)  </w:t>
      </w:r>
    </w:p>
    <w:p w:rsidR="00020E00" w:rsidRPr="00AC4F3E" w:rsidRDefault="00020E00" w:rsidP="00020E00">
      <w:pPr>
        <w:pBdr>
          <w:top w:val="single" w:sz="4" w:space="1" w:color="auto"/>
        </w:pBdr>
        <w:ind w:left="2534"/>
        <w:rPr>
          <w:rFonts w:ascii="Arial" w:hAnsi="Arial" w:cs="Arial"/>
          <w:sz w:val="4"/>
          <w:szCs w:val="4"/>
        </w:rPr>
      </w:pPr>
    </w:p>
    <w:p w:rsidR="00020E00" w:rsidRPr="00C4335C" w:rsidRDefault="00020E00" w:rsidP="00020E0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020E00" w:rsidRDefault="00020E00" w:rsidP="00020E00">
      <w:r>
        <w:rPr>
          <w:rFonts w:ascii="Arial" w:hAnsi="Arial" w:cs="Arial"/>
          <w:sz w:val="16"/>
          <w:szCs w:val="16"/>
        </w:rPr>
        <w:t>_______________________________________________________________________________________________________________________________</w:t>
      </w:r>
    </w:p>
    <w:p w:rsidR="00020E00" w:rsidRPr="00C4335C" w:rsidRDefault="00020E00" w:rsidP="00020E0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020E00" w:rsidRPr="00C4335C" w:rsidRDefault="00020E00" w:rsidP="00020E0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20E00" w:rsidRPr="00C4335C" w:rsidRDefault="00020E00" w:rsidP="00020E0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020E00" w:rsidRPr="00C4335C" w:rsidTr="00B75B90">
        <w:tc>
          <w:tcPr>
            <w:tcW w:w="159"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4309" w:type="dxa"/>
            <w:tcBorders>
              <w:top w:val="nil"/>
              <w:left w:val="nil"/>
              <w:bottom w:val="nil"/>
              <w:right w:val="nil"/>
            </w:tcBorders>
            <w:vAlign w:val="bottom"/>
          </w:tcPr>
          <w:p w:rsidR="00020E00" w:rsidRPr="00C4335C" w:rsidRDefault="00020E00" w:rsidP="00B75B90">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r>
    </w:tbl>
    <w:p w:rsidR="00020E00" w:rsidRPr="00AC4F3E" w:rsidRDefault="00020E00" w:rsidP="00020E00">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020E00" w:rsidRPr="00C4335C" w:rsidTr="00B75B90">
        <w:trPr>
          <w:trHeight w:val="20"/>
        </w:trPr>
        <w:tc>
          <w:tcPr>
            <w:tcW w:w="2013" w:type="dxa"/>
            <w:gridSpan w:val="4"/>
            <w:tcBorders>
              <w:top w:val="nil"/>
              <w:left w:val="nil"/>
              <w:bottom w:val="nil"/>
              <w:right w:val="nil"/>
            </w:tcBorders>
            <w:vAlign w:val="center"/>
          </w:tcPr>
          <w:p w:rsidR="00020E00" w:rsidRPr="00C4335C" w:rsidRDefault="00020E00" w:rsidP="00B75B90">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020E00" w:rsidRPr="00C4335C" w:rsidRDefault="00020E00" w:rsidP="00B75B9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020E00" w:rsidRPr="00C4335C" w:rsidTr="00B75B90">
        <w:trPr>
          <w:cantSplit/>
          <w:trHeight w:val="20"/>
        </w:trPr>
        <w:tc>
          <w:tcPr>
            <w:tcW w:w="18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680" w:type="dxa"/>
            <w:tcBorders>
              <w:top w:val="nil"/>
              <w:left w:val="nil"/>
              <w:bottom w:val="nil"/>
              <w:right w:val="nil"/>
            </w:tcBorders>
            <w:vAlign w:val="bottom"/>
          </w:tcPr>
          <w:p w:rsidR="00020E00" w:rsidRPr="00C4335C" w:rsidRDefault="00020E00" w:rsidP="00B75B90">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r>
      <w:tr w:rsidR="00020E00" w:rsidRPr="00C4335C" w:rsidTr="00B75B90">
        <w:trPr>
          <w:trHeight w:val="20"/>
        </w:trPr>
        <w:tc>
          <w:tcPr>
            <w:tcW w:w="187" w:type="dxa"/>
            <w:tcBorders>
              <w:top w:val="nil"/>
              <w:left w:val="nil"/>
              <w:bottom w:val="nil"/>
              <w:right w:val="nil"/>
            </w:tcBorders>
          </w:tcPr>
          <w:p w:rsidR="00020E00" w:rsidRPr="00C4335C" w:rsidRDefault="00020E00" w:rsidP="00B75B90">
            <w:pPr>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tcPr>
          <w:p w:rsidR="00020E00" w:rsidRPr="00C4335C" w:rsidRDefault="00020E00" w:rsidP="00B75B90">
            <w:pPr>
              <w:rPr>
                <w:rFonts w:ascii="Arial" w:hAnsi="Arial" w:cs="Arial"/>
                <w:sz w:val="16"/>
                <w:szCs w:val="16"/>
              </w:rPr>
            </w:pPr>
          </w:p>
        </w:tc>
        <w:tc>
          <w:tcPr>
            <w:tcW w:w="1984" w:type="dxa"/>
            <w:gridSpan w:val="2"/>
            <w:tcBorders>
              <w:top w:val="nil"/>
              <w:left w:val="nil"/>
              <w:bottom w:val="nil"/>
              <w:right w:val="nil"/>
            </w:tcBorders>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jc w:val="right"/>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rPr>
                <w:rFonts w:ascii="Arial" w:hAnsi="Arial" w:cs="Arial"/>
                <w:sz w:val="16"/>
                <w:szCs w:val="16"/>
              </w:rPr>
            </w:pPr>
          </w:p>
        </w:tc>
        <w:tc>
          <w:tcPr>
            <w:tcW w:w="680" w:type="dxa"/>
            <w:tcBorders>
              <w:top w:val="nil"/>
              <w:left w:val="nil"/>
              <w:bottom w:val="nil"/>
              <w:right w:val="nil"/>
            </w:tcBorders>
          </w:tcPr>
          <w:p w:rsidR="00020E00" w:rsidRPr="00C4335C" w:rsidRDefault="00020E00" w:rsidP="00B75B90">
            <w:pPr>
              <w:tabs>
                <w:tab w:val="left" w:pos="3270"/>
              </w:tabs>
              <w:rPr>
                <w:rFonts w:ascii="Arial" w:hAnsi="Arial" w:cs="Arial"/>
                <w:sz w:val="16"/>
                <w:szCs w:val="16"/>
              </w:rPr>
            </w:pPr>
          </w:p>
        </w:tc>
        <w:tc>
          <w:tcPr>
            <w:tcW w:w="7071" w:type="dxa"/>
            <w:gridSpan w:val="2"/>
            <w:tcBorders>
              <w:top w:val="nil"/>
              <w:left w:val="nil"/>
              <w:bottom w:val="nil"/>
              <w:right w:val="nil"/>
            </w:tcBorders>
          </w:tcPr>
          <w:p w:rsidR="00020E00" w:rsidRPr="00C4335C" w:rsidRDefault="00020E00" w:rsidP="00B75B90">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020E00" w:rsidRPr="00C4335C" w:rsidRDefault="00020E00" w:rsidP="00020E00">
      <w:pPr>
        <w:spacing w:line="240" w:lineRule="exact"/>
        <w:jc w:val="right"/>
        <w:rPr>
          <w:rFonts w:ascii="Arial" w:hAnsi="Arial" w:cs="Arial"/>
          <w:sz w:val="16"/>
          <w:szCs w:val="16"/>
        </w:rPr>
      </w:pPr>
      <w:r w:rsidRPr="00C4335C">
        <w:rPr>
          <w:rFonts w:ascii="Arial" w:hAnsi="Arial" w:cs="Arial"/>
          <w:sz w:val="16"/>
          <w:szCs w:val="16"/>
        </w:rPr>
        <w:t>Приложение №2</w:t>
      </w:r>
    </w:p>
    <w:p w:rsidR="00020E00" w:rsidRDefault="00020E00" w:rsidP="00020E0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020E00" w:rsidRPr="00C4335C" w:rsidRDefault="00020E00" w:rsidP="00020E0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020E00" w:rsidRPr="00C4335C" w:rsidTr="00B75B90">
        <w:trPr>
          <w:jc w:val="center"/>
        </w:trPr>
        <w:tc>
          <w:tcPr>
            <w:tcW w:w="482" w:type="dxa"/>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44" w:type="dxa"/>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284" w:type="dxa"/>
            <w:vAlign w:val="bottom"/>
          </w:tcPr>
          <w:p w:rsidR="00020E00" w:rsidRPr="00C4335C" w:rsidRDefault="00020E00" w:rsidP="00B75B90">
            <w:pPr>
              <w:ind w:left="57"/>
              <w:rPr>
                <w:rFonts w:ascii="Arial" w:hAnsi="Arial" w:cs="Arial"/>
                <w:sz w:val="16"/>
                <w:szCs w:val="16"/>
              </w:rPr>
            </w:pPr>
            <w:r w:rsidRPr="00C4335C">
              <w:rPr>
                <w:rFonts w:ascii="Arial" w:hAnsi="Arial" w:cs="Arial"/>
                <w:sz w:val="16"/>
                <w:szCs w:val="16"/>
              </w:rPr>
              <w:t>г.</w:t>
            </w:r>
          </w:p>
        </w:tc>
      </w:tr>
    </w:tbl>
    <w:p w:rsidR="00020E00" w:rsidRPr="00C4335C" w:rsidRDefault="00020E00" w:rsidP="00020E00">
      <w:pPr>
        <w:rPr>
          <w:rFonts w:ascii="Arial" w:hAnsi="Arial" w:cs="Arial"/>
          <w:sz w:val="16"/>
          <w:szCs w:val="16"/>
        </w:rPr>
      </w:pPr>
      <w:r w:rsidRPr="00C4335C">
        <w:rPr>
          <w:rFonts w:ascii="Arial" w:hAnsi="Arial" w:cs="Arial"/>
          <w:sz w:val="16"/>
          <w:szCs w:val="16"/>
        </w:rPr>
        <w:t xml:space="preserve">1. Выдано  </w:t>
      </w:r>
    </w:p>
    <w:p w:rsidR="00020E00" w:rsidRPr="00F862E0" w:rsidRDefault="00020E00" w:rsidP="00020E00">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020E00" w:rsidRPr="00C4335C" w:rsidRDefault="00020E00" w:rsidP="00020E00">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5"/>
        <w:t>*</w:t>
      </w:r>
      <w:r w:rsidRPr="00C4335C">
        <w:rPr>
          <w:rFonts w:ascii="Arial" w:hAnsi="Arial" w:cs="Arial"/>
          <w:sz w:val="16"/>
          <w:szCs w:val="16"/>
        </w:rPr>
        <w:t xml:space="preserve">, куда представляется Заключение  </w:t>
      </w:r>
    </w:p>
    <w:p w:rsidR="00020E00" w:rsidRPr="00AC4F3E" w:rsidRDefault="00020E00" w:rsidP="00020E00">
      <w:pPr>
        <w:rPr>
          <w:rFonts w:ascii="Arial" w:hAnsi="Arial" w:cs="Arial"/>
          <w:sz w:val="8"/>
          <w:szCs w:val="8"/>
        </w:rPr>
      </w:pPr>
    </w:p>
    <w:p w:rsidR="00020E00" w:rsidRPr="00AC4F3E" w:rsidRDefault="00020E00" w:rsidP="00020E00">
      <w:pPr>
        <w:pBdr>
          <w:top w:val="single" w:sz="4" w:space="1" w:color="auto"/>
        </w:pBdr>
        <w:rPr>
          <w:rFonts w:ascii="Arial" w:hAnsi="Arial" w:cs="Arial"/>
          <w:sz w:val="8"/>
          <w:szCs w:val="8"/>
        </w:rPr>
      </w:pPr>
    </w:p>
    <w:p w:rsidR="00020E00" w:rsidRPr="008B7852" w:rsidRDefault="00020E00" w:rsidP="00020E00">
      <w:pPr>
        <w:rPr>
          <w:rFonts w:ascii="Arial" w:hAnsi="Arial" w:cs="Arial"/>
          <w:sz w:val="4"/>
          <w:szCs w:val="4"/>
        </w:rPr>
      </w:pPr>
    </w:p>
    <w:p w:rsidR="00020E00" w:rsidRPr="008B7852"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3. Фамилия, имя, отчество  </w:t>
      </w:r>
    </w:p>
    <w:p w:rsidR="00020E00" w:rsidRDefault="00020E00" w:rsidP="00020E0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020E00" w:rsidRPr="00C4335C" w:rsidRDefault="00020E00" w:rsidP="00020E0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4. Пол (мужской/женский)*  </w:t>
      </w:r>
    </w:p>
    <w:p w:rsidR="00020E00" w:rsidRPr="00AC4F3E"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5. Дата рождения  </w:t>
      </w:r>
    </w:p>
    <w:p w:rsidR="00020E00" w:rsidRPr="00AC4F3E"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6. Адрес места жительства  </w:t>
      </w:r>
    </w:p>
    <w:p w:rsidR="00020E00" w:rsidRPr="00C4335C" w:rsidRDefault="00020E00" w:rsidP="00020E00">
      <w:pPr>
        <w:rPr>
          <w:rFonts w:ascii="Arial" w:hAnsi="Arial" w:cs="Arial"/>
          <w:sz w:val="16"/>
          <w:szCs w:val="16"/>
        </w:rPr>
      </w:pPr>
      <w:r w:rsidRPr="00C4335C">
        <w:rPr>
          <w:rFonts w:ascii="Arial" w:hAnsi="Arial" w:cs="Arial"/>
          <w:sz w:val="16"/>
          <w:szCs w:val="16"/>
        </w:rPr>
        <w:t>7. Заключение</w:t>
      </w:r>
    </w:p>
    <w:p w:rsidR="00020E00" w:rsidRPr="00C4335C" w:rsidRDefault="00020E00" w:rsidP="00020E00">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020E00" w:rsidRPr="00C4335C" w:rsidTr="00B75B90">
        <w:tc>
          <w:tcPr>
            <w:tcW w:w="4479"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1644"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4791"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r>
      <w:tr w:rsidR="00020E00" w:rsidRPr="00C4335C" w:rsidTr="00B75B90">
        <w:tc>
          <w:tcPr>
            <w:tcW w:w="4479"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020E00" w:rsidRPr="00DA0AD0" w:rsidRDefault="00020E00" w:rsidP="00B75B90">
            <w:pPr>
              <w:rPr>
                <w:rFonts w:ascii="Arial" w:hAnsi="Arial" w:cs="Arial"/>
                <w:sz w:val="12"/>
                <w:szCs w:val="12"/>
              </w:rPr>
            </w:pPr>
          </w:p>
        </w:tc>
        <w:tc>
          <w:tcPr>
            <w:tcW w:w="1644"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(подпись)</w:t>
            </w:r>
          </w:p>
        </w:tc>
        <w:tc>
          <w:tcPr>
            <w:tcW w:w="227" w:type="dxa"/>
          </w:tcPr>
          <w:p w:rsidR="00020E00" w:rsidRPr="00DA0AD0" w:rsidRDefault="00020E00" w:rsidP="00B75B90">
            <w:pPr>
              <w:rPr>
                <w:rFonts w:ascii="Arial" w:hAnsi="Arial" w:cs="Arial"/>
                <w:sz w:val="12"/>
                <w:szCs w:val="12"/>
              </w:rPr>
            </w:pPr>
          </w:p>
        </w:tc>
        <w:tc>
          <w:tcPr>
            <w:tcW w:w="4791"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(Ф.И.О.)</w:t>
            </w:r>
          </w:p>
        </w:tc>
      </w:tr>
      <w:tr w:rsidR="00020E00" w:rsidRPr="00C4335C" w:rsidTr="00B75B90">
        <w:tc>
          <w:tcPr>
            <w:tcW w:w="4706" w:type="dxa"/>
            <w:gridSpan w:val="2"/>
            <w:vAlign w:val="bottom"/>
          </w:tcPr>
          <w:p w:rsidR="00020E00" w:rsidRPr="00202875" w:rsidRDefault="00020E00" w:rsidP="00B75B90">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4791"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r>
      <w:tr w:rsidR="00020E00" w:rsidRPr="00C4335C" w:rsidTr="00B75B90">
        <w:tc>
          <w:tcPr>
            <w:tcW w:w="4706" w:type="dxa"/>
            <w:gridSpan w:val="2"/>
          </w:tcPr>
          <w:p w:rsidR="00020E00" w:rsidRPr="00DA0AD0" w:rsidRDefault="00020E00" w:rsidP="00B75B90">
            <w:pPr>
              <w:rPr>
                <w:rFonts w:ascii="Arial" w:hAnsi="Arial" w:cs="Arial"/>
                <w:sz w:val="12"/>
                <w:szCs w:val="12"/>
              </w:rPr>
            </w:pPr>
          </w:p>
        </w:tc>
        <w:tc>
          <w:tcPr>
            <w:tcW w:w="1644"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(подпись)</w:t>
            </w:r>
          </w:p>
        </w:tc>
        <w:tc>
          <w:tcPr>
            <w:tcW w:w="227" w:type="dxa"/>
          </w:tcPr>
          <w:p w:rsidR="00020E00" w:rsidRPr="00DA0AD0" w:rsidRDefault="00020E00" w:rsidP="00B75B90">
            <w:pPr>
              <w:rPr>
                <w:rFonts w:ascii="Arial" w:hAnsi="Arial" w:cs="Arial"/>
                <w:sz w:val="12"/>
                <w:szCs w:val="12"/>
              </w:rPr>
            </w:pPr>
          </w:p>
        </w:tc>
        <w:tc>
          <w:tcPr>
            <w:tcW w:w="4791"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(Ф.И.О.)</w:t>
            </w:r>
          </w:p>
        </w:tc>
      </w:tr>
    </w:tbl>
    <w:p w:rsidR="00020E00" w:rsidRDefault="00020E00" w:rsidP="00020E00">
      <w:pPr>
        <w:jc w:val="right"/>
        <w:rPr>
          <w:rFonts w:ascii="Arial" w:hAnsi="Arial" w:cs="Arial"/>
          <w:sz w:val="16"/>
          <w:szCs w:val="16"/>
        </w:rPr>
      </w:pPr>
      <w:r w:rsidRPr="00AC4F3E">
        <w:rPr>
          <w:rFonts w:ascii="Arial" w:hAnsi="Arial" w:cs="Arial"/>
          <w:sz w:val="16"/>
          <w:szCs w:val="16"/>
        </w:rPr>
        <w:t>М.П.</w:t>
      </w:r>
    </w:p>
    <w:p w:rsidR="00020E00" w:rsidRPr="00F862E0" w:rsidRDefault="00020E00" w:rsidP="00020E00">
      <w:pPr>
        <w:jc w:val="right"/>
        <w:rPr>
          <w:rFonts w:ascii="Arial" w:hAnsi="Arial" w:cs="Arial"/>
          <w:sz w:val="8"/>
          <w:szCs w:val="8"/>
        </w:rPr>
      </w:pPr>
    </w:p>
    <w:p w:rsidR="00020E00" w:rsidRPr="00AC4F3E" w:rsidRDefault="00020E00" w:rsidP="00020E00">
      <w:pPr>
        <w:jc w:val="right"/>
        <w:rPr>
          <w:rFonts w:ascii="Arial" w:hAnsi="Arial" w:cs="Arial"/>
          <w:sz w:val="16"/>
          <w:szCs w:val="16"/>
        </w:rPr>
      </w:pPr>
      <w:r w:rsidRPr="00AC4F3E">
        <w:rPr>
          <w:rFonts w:ascii="Arial" w:hAnsi="Arial" w:cs="Arial"/>
          <w:sz w:val="16"/>
          <w:szCs w:val="16"/>
        </w:rPr>
        <w:t>Приложение 3</w:t>
      </w:r>
    </w:p>
    <w:p w:rsidR="00020E00" w:rsidRPr="00AC4F3E" w:rsidRDefault="00020E00" w:rsidP="00020E0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020E00" w:rsidRPr="00AC4F3E" w:rsidRDefault="00020E00" w:rsidP="00020E0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20E00" w:rsidRPr="000121C5" w:rsidRDefault="00020E00" w:rsidP="00020E00">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20E00" w:rsidRPr="000121C5" w:rsidRDefault="00020E00" w:rsidP="00020E0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(когда и кем)</w:t>
      </w:r>
    </w:p>
    <w:p w:rsidR="00020E00" w:rsidRPr="000121C5" w:rsidRDefault="00020E00" w:rsidP="00020E0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020E00" w:rsidRPr="001E75FA" w:rsidRDefault="00020E00" w:rsidP="00020E00">
      <w:pPr>
        <w:ind w:firstLine="284"/>
        <w:jc w:val="both"/>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020E00" w:rsidRPr="00DD0F84" w:rsidRDefault="00020E00" w:rsidP="00020E0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020E00" w:rsidRPr="001E75FA" w:rsidRDefault="00020E00" w:rsidP="00020E00">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5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020E00" w:rsidRPr="001E75FA" w:rsidRDefault="00020E00" w:rsidP="00020E0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020E00" w:rsidRPr="00AC4F3E" w:rsidRDefault="00020E00" w:rsidP="00020E0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020E00" w:rsidRPr="00F862E0" w:rsidRDefault="00020E00" w:rsidP="00020E00">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"___" __________________ 20 ____ года</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ФОРМА</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020E00" w:rsidRDefault="00020E00" w:rsidP="00020E0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020E00" w:rsidRDefault="00020E00" w:rsidP="00020E0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020E00" w:rsidRDefault="00020E00" w:rsidP="00020E0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020E00" w:rsidRDefault="00020E00" w:rsidP="00020E0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020E00" w:rsidRPr="00AC4F3E" w:rsidRDefault="00020E00" w:rsidP="00020E0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020E00" w:rsidRPr="00AC4F3E" w:rsidRDefault="00020E00" w:rsidP="00020E0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020E00" w:rsidRPr="00AC4F3E" w:rsidTr="00B75B90">
        <w:trPr>
          <w:trHeight w:val="20"/>
        </w:trPr>
        <w:tc>
          <w:tcPr>
            <w:tcW w:w="510" w:type="dxa"/>
          </w:tcPr>
          <w:p w:rsidR="00020E00" w:rsidRPr="00AC4F3E" w:rsidRDefault="00020E00" w:rsidP="00B75B90">
            <w:pPr>
              <w:pStyle w:val="ConsPlusNormal"/>
              <w:jc w:val="center"/>
              <w:rPr>
                <w:sz w:val="12"/>
                <w:szCs w:val="12"/>
              </w:rPr>
            </w:pPr>
            <w:r w:rsidRPr="00AC4F3E">
              <w:rPr>
                <w:sz w:val="12"/>
                <w:szCs w:val="12"/>
              </w:rPr>
              <w:t>N</w:t>
            </w:r>
          </w:p>
        </w:tc>
        <w:tc>
          <w:tcPr>
            <w:tcW w:w="10892" w:type="dxa"/>
          </w:tcPr>
          <w:p w:rsidR="00020E00" w:rsidRPr="00AC4F3E" w:rsidRDefault="00020E00" w:rsidP="00B75B9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020E00" w:rsidRPr="001E75FA" w:rsidTr="00B75B90">
        <w:trPr>
          <w:trHeight w:val="20"/>
        </w:trPr>
        <w:tc>
          <w:tcPr>
            <w:tcW w:w="510" w:type="dxa"/>
          </w:tcPr>
          <w:p w:rsidR="00020E00" w:rsidRPr="001E75FA" w:rsidRDefault="00020E00" w:rsidP="00B75B90">
            <w:pPr>
              <w:pStyle w:val="ConsPlusNormal"/>
              <w:rPr>
                <w:sz w:val="12"/>
                <w:szCs w:val="12"/>
              </w:rPr>
            </w:pPr>
            <w:r w:rsidRPr="001E75FA">
              <w:rPr>
                <w:sz w:val="12"/>
                <w:szCs w:val="12"/>
              </w:rPr>
              <w:t>1</w:t>
            </w:r>
          </w:p>
        </w:tc>
        <w:tc>
          <w:tcPr>
            <w:tcW w:w="10892" w:type="dxa"/>
          </w:tcPr>
          <w:p w:rsidR="00020E00" w:rsidRPr="001E75FA" w:rsidRDefault="00020E00" w:rsidP="00B75B90">
            <w:pPr>
              <w:pStyle w:val="ConsPlusNormal"/>
              <w:rPr>
                <w:sz w:val="12"/>
                <w:szCs w:val="12"/>
              </w:rPr>
            </w:pPr>
          </w:p>
        </w:tc>
      </w:tr>
      <w:tr w:rsidR="00020E00" w:rsidRPr="001E75FA" w:rsidTr="00B75B90">
        <w:trPr>
          <w:trHeight w:val="20"/>
        </w:trPr>
        <w:tc>
          <w:tcPr>
            <w:tcW w:w="510" w:type="dxa"/>
          </w:tcPr>
          <w:p w:rsidR="00020E00" w:rsidRPr="001E75FA" w:rsidRDefault="00020E00" w:rsidP="00B75B90">
            <w:pPr>
              <w:pStyle w:val="ConsPlusNormal"/>
              <w:rPr>
                <w:sz w:val="12"/>
                <w:szCs w:val="12"/>
              </w:rPr>
            </w:pPr>
            <w:r w:rsidRPr="001E75FA">
              <w:rPr>
                <w:sz w:val="12"/>
                <w:szCs w:val="12"/>
              </w:rPr>
              <w:t>2</w:t>
            </w:r>
          </w:p>
        </w:tc>
        <w:tc>
          <w:tcPr>
            <w:tcW w:w="10892" w:type="dxa"/>
          </w:tcPr>
          <w:p w:rsidR="00020E00" w:rsidRPr="001E75FA" w:rsidRDefault="00020E00" w:rsidP="00B75B90">
            <w:pPr>
              <w:pStyle w:val="ConsPlusNormal"/>
              <w:rPr>
                <w:sz w:val="12"/>
                <w:szCs w:val="12"/>
              </w:rPr>
            </w:pPr>
          </w:p>
        </w:tc>
      </w:tr>
      <w:tr w:rsidR="00020E00" w:rsidRPr="001E75FA" w:rsidTr="00B75B90">
        <w:trPr>
          <w:trHeight w:val="20"/>
        </w:trPr>
        <w:tc>
          <w:tcPr>
            <w:tcW w:w="510" w:type="dxa"/>
          </w:tcPr>
          <w:p w:rsidR="00020E00" w:rsidRPr="001E75FA" w:rsidRDefault="00020E00" w:rsidP="00B75B90">
            <w:pPr>
              <w:pStyle w:val="ConsPlusNormal"/>
              <w:ind w:firstLine="0"/>
              <w:rPr>
                <w:sz w:val="12"/>
                <w:szCs w:val="12"/>
              </w:rPr>
            </w:pPr>
          </w:p>
        </w:tc>
        <w:tc>
          <w:tcPr>
            <w:tcW w:w="10892" w:type="dxa"/>
          </w:tcPr>
          <w:p w:rsidR="00020E00" w:rsidRPr="001E75FA" w:rsidRDefault="00020E00" w:rsidP="00B75B90">
            <w:pPr>
              <w:pStyle w:val="ConsPlusNormal"/>
              <w:rPr>
                <w:sz w:val="12"/>
                <w:szCs w:val="12"/>
              </w:rPr>
            </w:pPr>
          </w:p>
        </w:tc>
      </w:tr>
    </w:tbl>
    <w:p w:rsidR="00020E00" w:rsidRPr="001E75FA" w:rsidRDefault="00020E00" w:rsidP="00020E0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020E00" w:rsidRPr="001E75FA" w:rsidRDefault="00020E00" w:rsidP="00020E0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020E00" w:rsidRDefault="00020E00" w:rsidP="00020E0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020E00" w:rsidRPr="001E75FA" w:rsidRDefault="00020E00" w:rsidP="00020E0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020E00" w:rsidRPr="001E75FA" w:rsidRDefault="00020E00" w:rsidP="00020E0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020E00" w:rsidRPr="001E75FA" w:rsidRDefault="00020E00" w:rsidP="00020E0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020E00" w:rsidRPr="00DC593F" w:rsidRDefault="00020E00" w:rsidP="00020E00">
      <w:pPr>
        <w:pStyle w:val="ConsPlusNormal"/>
        <w:ind w:firstLine="540"/>
        <w:jc w:val="both"/>
        <w:rPr>
          <w:sz w:val="8"/>
          <w:szCs w:val="8"/>
        </w:rPr>
      </w:pPr>
      <w:r w:rsidRPr="00DC593F">
        <w:rPr>
          <w:sz w:val="8"/>
          <w:szCs w:val="8"/>
        </w:rPr>
        <w:t>--------------------------------</w:t>
      </w:r>
    </w:p>
    <w:p w:rsidR="00020E00" w:rsidRPr="00AC4F3E" w:rsidRDefault="00020E00" w:rsidP="00020E00">
      <w:pPr>
        <w:pStyle w:val="ConsPlusNormal"/>
        <w:ind w:firstLine="540"/>
        <w:jc w:val="both"/>
        <w:rPr>
          <w:sz w:val="12"/>
          <w:szCs w:val="12"/>
        </w:rPr>
      </w:pPr>
      <w:r w:rsidRPr="001E75FA">
        <w:rPr>
          <w:sz w:val="12"/>
          <w:szCs w:val="12"/>
        </w:rPr>
        <w:t xml:space="preserve">&lt;1&gt; В соответствии с </w:t>
      </w:r>
      <w:hyperlink r:id="rId5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020E00" w:rsidRPr="00AC4F3E" w:rsidRDefault="00020E00" w:rsidP="00020E00">
      <w:pPr>
        <w:pStyle w:val="ConsPlusNormal"/>
        <w:ind w:firstLine="540"/>
        <w:jc w:val="both"/>
        <w:rPr>
          <w:sz w:val="12"/>
          <w:szCs w:val="12"/>
        </w:rPr>
      </w:pPr>
      <w:r w:rsidRPr="00AC4F3E">
        <w:rPr>
          <w:sz w:val="12"/>
          <w:szCs w:val="12"/>
        </w:rPr>
        <w:t xml:space="preserve">&lt;2&gt; В соответствии с </w:t>
      </w:r>
      <w:hyperlink r:id="rId5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020E00" w:rsidRPr="00AC4F3E" w:rsidRDefault="00020E00" w:rsidP="00020E00">
      <w:pPr>
        <w:pStyle w:val="ConsPlusNormal"/>
        <w:ind w:firstLine="540"/>
        <w:jc w:val="both"/>
        <w:rPr>
          <w:sz w:val="12"/>
          <w:szCs w:val="12"/>
        </w:rPr>
      </w:pPr>
      <w:r w:rsidRPr="00AC4F3E">
        <w:rPr>
          <w:sz w:val="12"/>
          <w:szCs w:val="12"/>
        </w:rPr>
        <w:t xml:space="preserve">&lt;3&gt; В соответствии с </w:t>
      </w:r>
      <w:hyperlink r:id="rId5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020E00" w:rsidRPr="001E75FA" w:rsidRDefault="00020E00" w:rsidP="00020E00">
      <w:pPr>
        <w:jc w:val="right"/>
        <w:rPr>
          <w:rFonts w:ascii="Arial" w:hAnsi="Arial" w:cs="Arial"/>
          <w:b/>
          <w:sz w:val="12"/>
          <w:szCs w:val="12"/>
        </w:rPr>
      </w:pPr>
      <w:r w:rsidRPr="001E75FA">
        <w:rPr>
          <w:rFonts w:ascii="Arial" w:hAnsi="Arial" w:cs="Arial"/>
          <w:b/>
          <w:sz w:val="12"/>
          <w:szCs w:val="12"/>
        </w:rPr>
        <w:t>Проект трудового договора</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020E00" w:rsidRPr="001E75FA" w:rsidRDefault="00020E00" w:rsidP="00020E0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020E00" w:rsidRPr="001E75FA" w:rsidRDefault="00020E00" w:rsidP="00020E00">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020E00" w:rsidRPr="001E75FA" w:rsidRDefault="00020E00" w:rsidP="00020E0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020E00" w:rsidRPr="001E75FA" w:rsidRDefault="00020E00" w:rsidP="00020E0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w:t>
      </w:r>
      <w:r w:rsidRPr="001E75FA">
        <w:rPr>
          <w:rFonts w:ascii="Arial" w:hAnsi="Arial" w:cs="Arial"/>
          <w:sz w:val="16"/>
          <w:szCs w:val="16"/>
        </w:rPr>
        <w:lastRenderedPageBreak/>
        <w:t xml:space="preserve">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020E00" w:rsidRPr="001E75FA" w:rsidRDefault="00020E00" w:rsidP="00020E0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020E00" w:rsidRPr="001E75FA" w:rsidRDefault="00020E00" w:rsidP="00020E0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020E00" w:rsidRPr="001E75FA" w:rsidRDefault="00020E00" w:rsidP="00020E0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020E00" w:rsidRPr="00AC4F3E" w:rsidRDefault="00020E00" w:rsidP="00020E0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020E00" w:rsidRPr="00AC4F3E" w:rsidRDefault="00020E00" w:rsidP="00020E0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020E00" w:rsidRPr="001E75FA" w:rsidRDefault="00020E00" w:rsidP="00020E0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20E00" w:rsidRPr="001E75FA" w:rsidRDefault="00020E00" w:rsidP="00020E0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020E00"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020E00" w:rsidRPr="00AC4F3E" w:rsidRDefault="00020E00" w:rsidP="00020E0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020E00" w:rsidRPr="00AC4F3E" w:rsidRDefault="00020E00" w:rsidP="00020E0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5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6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6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20E00" w:rsidRPr="001E75FA"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w:t>
      </w:r>
      <w:r w:rsidRPr="001E75FA">
        <w:rPr>
          <w:rFonts w:ascii="Arial" w:hAnsi="Arial" w:cs="Arial"/>
          <w:iCs/>
          <w:sz w:val="16"/>
          <w:szCs w:val="16"/>
        </w:rPr>
        <w:lastRenderedPageBreak/>
        <w:t>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20E00" w:rsidRPr="001E75FA" w:rsidRDefault="00020E00" w:rsidP="00020E0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020E00" w:rsidRPr="001E75FA" w:rsidRDefault="00020E00" w:rsidP="00020E0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020E00" w:rsidRPr="001E75FA" w:rsidRDefault="00020E00" w:rsidP="00020E0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020E00" w:rsidRPr="001E75FA" w:rsidRDefault="00020E00" w:rsidP="00020E0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020E00" w:rsidRPr="001E75FA" w:rsidRDefault="00020E00" w:rsidP="00020E0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020E00" w:rsidRPr="001E75FA" w:rsidRDefault="00020E00" w:rsidP="00020E0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020E00" w:rsidRDefault="00020E00" w:rsidP="00020E0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020E00" w:rsidRPr="001E75FA" w:rsidRDefault="00020E00" w:rsidP="00020E0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020E00" w:rsidRPr="001E75FA" w:rsidRDefault="00020E00" w:rsidP="00020E0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020E00" w:rsidRPr="00AC4F3E"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6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20E00" w:rsidRPr="00AC4F3E" w:rsidRDefault="00020E00" w:rsidP="00020E0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020E00" w:rsidRPr="001E75FA" w:rsidRDefault="00020E00" w:rsidP="00020E0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6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020E00" w:rsidRPr="001E75FA"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65" w:history="1">
        <w:r w:rsidRPr="001E75FA">
          <w:rPr>
            <w:rFonts w:ascii="Arial" w:hAnsi="Arial" w:cs="Arial"/>
            <w:sz w:val="16"/>
            <w:szCs w:val="16"/>
          </w:rPr>
          <w:t>14</w:t>
        </w:r>
      </w:hyperlink>
      <w:r w:rsidRPr="001E75FA">
        <w:rPr>
          <w:rFonts w:ascii="Arial" w:hAnsi="Arial" w:cs="Arial"/>
          <w:sz w:val="16"/>
          <w:szCs w:val="16"/>
        </w:rPr>
        <w:t xml:space="preserve">, </w:t>
      </w:r>
      <w:hyperlink r:id="rId66" w:history="1">
        <w:r w:rsidRPr="001E75FA">
          <w:rPr>
            <w:rFonts w:ascii="Arial" w:hAnsi="Arial" w:cs="Arial"/>
            <w:sz w:val="16"/>
            <w:szCs w:val="16"/>
          </w:rPr>
          <w:t>14.1</w:t>
        </w:r>
      </w:hyperlink>
      <w:r w:rsidRPr="001E75FA">
        <w:rPr>
          <w:rFonts w:ascii="Arial" w:hAnsi="Arial" w:cs="Arial"/>
          <w:sz w:val="16"/>
          <w:szCs w:val="16"/>
        </w:rPr>
        <w:t xml:space="preserve"> и </w:t>
      </w:r>
      <w:hyperlink r:id="rId6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020E00" w:rsidRPr="001E75FA"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68" w:history="1">
        <w:r w:rsidRPr="001E75FA">
          <w:rPr>
            <w:rFonts w:ascii="Arial" w:hAnsi="Arial" w:cs="Arial"/>
            <w:sz w:val="16"/>
            <w:szCs w:val="16"/>
          </w:rPr>
          <w:t>дисквалификации</w:t>
        </w:r>
      </w:hyperlink>
      <w:r w:rsidRPr="001E75FA">
        <w:rPr>
          <w:rFonts w:ascii="Arial" w:hAnsi="Arial" w:cs="Arial"/>
          <w:sz w:val="16"/>
          <w:szCs w:val="16"/>
        </w:rPr>
        <w:t>.</w:t>
      </w:r>
    </w:p>
    <w:p w:rsidR="00020E00" w:rsidRPr="001E75FA" w:rsidRDefault="00020E00" w:rsidP="00020E0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20E00" w:rsidRPr="001E75FA" w:rsidRDefault="00020E00" w:rsidP="00020E0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020E00" w:rsidRDefault="00020E00" w:rsidP="00020E0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020E00" w:rsidRPr="001E75FA" w:rsidRDefault="00020E00" w:rsidP="00020E00">
      <w:pPr>
        <w:ind w:firstLine="284"/>
        <w:jc w:val="both"/>
        <w:rPr>
          <w:rFonts w:ascii="Arial" w:hAnsi="Arial" w:cs="Arial"/>
          <w:sz w:val="16"/>
          <w:szCs w:val="16"/>
        </w:rPr>
      </w:pP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020E00" w:rsidRPr="001E75FA" w:rsidTr="00B75B90">
        <w:tc>
          <w:tcPr>
            <w:tcW w:w="5032" w:type="dxa"/>
          </w:tcPr>
          <w:p w:rsidR="00020E00" w:rsidRPr="001E75FA" w:rsidRDefault="00020E00" w:rsidP="00B75B90">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020E00" w:rsidRPr="001E75FA" w:rsidRDefault="00020E00" w:rsidP="00B75B90">
            <w:pPr>
              <w:ind w:firstLine="284"/>
              <w:rPr>
                <w:rFonts w:ascii="Arial" w:hAnsi="Arial" w:cs="Arial"/>
                <w:b/>
                <w:sz w:val="16"/>
                <w:szCs w:val="16"/>
              </w:rPr>
            </w:pPr>
          </w:p>
        </w:tc>
        <w:tc>
          <w:tcPr>
            <w:tcW w:w="4395" w:type="dxa"/>
          </w:tcPr>
          <w:p w:rsidR="00020E00" w:rsidRPr="001E75FA" w:rsidRDefault="00020E00" w:rsidP="00B75B90">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020E00" w:rsidRDefault="00020E00" w:rsidP="00020E00">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3532FD" w:rsidRPr="003532FD" w:rsidRDefault="003532FD" w:rsidP="00020E00">
      <w:pPr>
        <w:pBdr>
          <w:bottom w:val="single" w:sz="12" w:space="1" w:color="auto"/>
        </w:pBdr>
        <w:ind w:firstLine="284"/>
        <w:rPr>
          <w:rFonts w:ascii="Arial" w:hAnsi="Arial" w:cs="Arial"/>
          <w:sz w:val="8"/>
          <w:szCs w:val="8"/>
        </w:rPr>
      </w:pPr>
    </w:p>
    <w:p w:rsidR="003532FD" w:rsidRDefault="003532FD" w:rsidP="00020E00">
      <w:pPr>
        <w:tabs>
          <w:tab w:val="left" w:pos="5954"/>
        </w:tabs>
        <w:jc w:val="center"/>
        <w:rPr>
          <w:rFonts w:ascii="Arial" w:hAnsi="Arial" w:cs="Arial"/>
          <w:b/>
          <w:noProof/>
          <w:sz w:val="16"/>
          <w:szCs w:val="16"/>
        </w:rPr>
      </w:pPr>
    </w:p>
    <w:p w:rsidR="00020E00" w:rsidRDefault="00020E00" w:rsidP="00020E00">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020E00" w:rsidRPr="00746EF6" w:rsidRDefault="00020E00" w:rsidP="00020E00">
      <w:pPr>
        <w:tabs>
          <w:tab w:val="left" w:pos="5954"/>
        </w:tabs>
        <w:jc w:val="center"/>
        <w:rPr>
          <w:rFonts w:ascii="Arial" w:hAnsi="Arial" w:cs="Arial"/>
          <w:b/>
          <w:sz w:val="4"/>
          <w:szCs w:val="4"/>
        </w:rPr>
      </w:pPr>
    </w:p>
    <w:p w:rsidR="00020E00" w:rsidRPr="005544C3" w:rsidRDefault="00020E00" w:rsidP="00020E00">
      <w:pPr>
        <w:jc w:val="center"/>
        <w:rPr>
          <w:rFonts w:ascii="Arial" w:hAnsi="Arial" w:cs="Arial"/>
          <w:sz w:val="16"/>
          <w:szCs w:val="16"/>
        </w:rPr>
      </w:pPr>
      <w:r w:rsidRPr="005544C3">
        <w:rPr>
          <w:rFonts w:ascii="Arial" w:hAnsi="Arial" w:cs="Arial"/>
          <w:sz w:val="16"/>
          <w:szCs w:val="16"/>
        </w:rPr>
        <w:t>Администрация муниципального района</w:t>
      </w:r>
    </w:p>
    <w:p w:rsidR="00020E00" w:rsidRPr="005544C3" w:rsidRDefault="00020E00" w:rsidP="00020E00">
      <w:pPr>
        <w:jc w:val="center"/>
        <w:rPr>
          <w:rFonts w:ascii="Arial" w:hAnsi="Arial" w:cs="Arial"/>
          <w:sz w:val="16"/>
          <w:szCs w:val="16"/>
        </w:rPr>
      </w:pPr>
      <w:r w:rsidRPr="005544C3">
        <w:rPr>
          <w:rFonts w:ascii="Arial" w:hAnsi="Arial" w:cs="Arial"/>
          <w:sz w:val="16"/>
          <w:szCs w:val="16"/>
        </w:rPr>
        <w:t>сообщает о предстоящем проведении конкурсов</w:t>
      </w:r>
    </w:p>
    <w:p w:rsidR="00020E00" w:rsidRPr="005544C3" w:rsidRDefault="00020E00" w:rsidP="00020E00">
      <w:pPr>
        <w:jc w:val="center"/>
        <w:rPr>
          <w:rFonts w:ascii="Arial" w:hAnsi="Arial" w:cs="Arial"/>
          <w:sz w:val="16"/>
          <w:szCs w:val="16"/>
        </w:rPr>
      </w:pPr>
      <w:r w:rsidRPr="005544C3">
        <w:rPr>
          <w:rFonts w:ascii="Arial" w:hAnsi="Arial" w:cs="Arial"/>
          <w:sz w:val="16"/>
          <w:szCs w:val="16"/>
        </w:rPr>
        <w:t>на замещение вакантных должностей муниципальной службы</w:t>
      </w:r>
    </w:p>
    <w:p w:rsidR="008B7852" w:rsidRPr="00B53EC0" w:rsidRDefault="008B7852" w:rsidP="008B7852">
      <w:pPr>
        <w:jc w:val="center"/>
        <w:rPr>
          <w:rFonts w:ascii="Arial" w:hAnsi="Arial" w:cs="Arial"/>
          <w:b/>
          <w:sz w:val="16"/>
          <w:szCs w:val="16"/>
        </w:rPr>
      </w:pPr>
      <w:r w:rsidRPr="00B53EC0">
        <w:rPr>
          <w:rFonts w:ascii="Arial" w:hAnsi="Arial" w:cs="Arial"/>
          <w:b/>
          <w:sz w:val="16"/>
          <w:szCs w:val="16"/>
        </w:rPr>
        <w:t>«Главный специалист по строительству отдела архитектуры, градостроительства и строительства»</w:t>
      </w:r>
    </w:p>
    <w:p w:rsidR="008B7852" w:rsidRPr="00B53EC0" w:rsidRDefault="008B7852" w:rsidP="008B7852">
      <w:pPr>
        <w:jc w:val="center"/>
        <w:rPr>
          <w:rFonts w:ascii="Arial" w:hAnsi="Arial" w:cs="Arial"/>
          <w:b/>
          <w:sz w:val="16"/>
          <w:szCs w:val="16"/>
        </w:rPr>
      </w:pPr>
      <w:r w:rsidRPr="00B53EC0">
        <w:rPr>
          <w:rFonts w:ascii="Arial" w:hAnsi="Arial" w:cs="Arial"/>
          <w:b/>
          <w:sz w:val="16"/>
          <w:szCs w:val="16"/>
        </w:rPr>
        <w:t>(старшая группа должностей)</w:t>
      </w:r>
    </w:p>
    <w:p w:rsidR="008B7852" w:rsidRPr="008B7852" w:rsidRDefault="008B7852" w:rsidP="008B7852">
      <w:pPr>
        <w:jc w:val="center"/>
        <w:rPr>
          <w:rFonts w:ascii="Arial" w:hAnsi="Arial" w:cs="Arial"/>
          <w:sz w:val="4"/>
          <w:szCs w:val="4"/>
        </w:rPr>
      </w:pPr>
    </w:p>
    <w:p w:rsidR="008B7852" w:rsidRPr="00B53EC0" w:rsidRDefault="008B7852" w:rsidP="008B7852">
      <w:pPr>
        <w:jc w:val="center"/>
        <w:rPr>
          <w:rFonts w:ascii="Arial" w:hAnsi="Arial" w:cs="Arial"/>
          <w:sz w:val="16"/>
          <w:szCs w:val="16"/>
        </w:rPr>
      </w:pPr>
      <w:r w:rsidRPr="00B53EC0">
        <w:rPr>
          <w:rFonts w:ascii="Arial" w:hAnsi="Arial" w:cs="Arial"/>
          <w:color w:val="000000"/>
          <w:sz w:val="16"/>
          <w:szCs w:val="16"/>
        </w:rPr>
        <w:t>Документы для участия в конкурсном отборе принимаются</w:t>
      </w:r>
    </w:p>
    <w:p w:rsidR="008B7852" w:rsidRPr="00B53EC0" w:rsidRDefault="008B7852" w:rsidP="008B7852">
      <w:pPr>
        <w:jc w:val="center"/>
        <w:rPr>
          <w:rFonts w:ascii="Arial" w:hAnsi="Arial" w:cs="Arial"/>
          <w:sz w:val="16"/>
          <w:szCs w:val="16"/>
        </w:rPr>
      </w:pPr>
      <w:r w:rsidRPr="00B53EC0">
        <w:rPr>
          <w:rFonts w:ascii="Arial" w:hAnsi="Arial" w:cs="Arial"/>
          <w:color w:val="000000"/>
          <w:sz w:val="16"/>
          <w:szCs w:val="16"/>
        </w:rPr>
        <w:t>с 14 июня по 04 июля 2023 года включительно</w:t>
      </w:r>
    </w:p>
    <w:p w:rsidR="008B7852" w:rsidRPr="00B53EC0" w:rsidRDefault="008B7852" w:rsidP="008B7852">
      <w:pPr>
        <w:jc w:val="center"/>
        <w:rPr>
          <w:rFonts w:ascii="Arial" w:hAnsi="Arial" w:cs="Arial"/>
          <w:sz w:val="16"/>
          <w:szCs w:val="16"/>
        </w:rPr>
      </w:pPr>
      <w:r w:rsidRPr="00B53EC0">
        <w:rPr>
          <w:rFonts w:ascii="Arial" w:hAnsi="Arial" w:cs="Arial"/>
          <w:color w:val="000000"/>
          <w:sz w:val="16"/>
          <w:szCs w:val="16"/>
        </w:rPr>
        <w:t>в рабочие дни с 08.30. до 17.30. (перерыв с 13.00. до 14.00.)</w:t>
      </w:r>
    </w:p>
    <w:p w:rsidR="008B7852" w:rsidRPr="00B53EC0" w:rsidRDefault="008B7852" w:rsidP="008B7852">
      <w:pPr>
        <w:jc w:val="center"/>
        <w:rPr>
          <w:rFonts w:ascii="Arial" w:hAnsi="Arial" w:cs="Arial"/>
          <w:sz w:val="16"/>
          <w:szCs w:val="16"/>
        </w:rPr>
      </w:pPr>
      <w:r w:rsidRPr="00B53EC0">
        <w:rPr>
          <w:rFonts w:ascii="Arial" w:hAnsi="Arial" w:cs="Arial"/>
          <w:color w:val="000000"/>
          <w:sz w:val="16"/>
          <w:szCs w:val="16"/>
        </w:rPr>
        <w:t>Администрация муниципального района, кабинет 203</w:t>
      </w:r>
    </w:p>
    <w:p w:rsidR="008B7852" w:rsidRPr="008B7852" w:rsidRDefault="008B7852" w:rsidP="008B7852">
      <w:pPr>
        <w:jc w:val="center"/>
        <w:rPr>
          <w:rFonts w:ascii="Arial" w:hAnsi="Arial" w:cs="Arial"/>
          <w:sz w:val="4"/>
          <w:szCs w:val="4"/>
        </w:rPr>
      </w:pPr>
    </w:p>
    <w:p w:rsidR="008B7852" w:rsidRPr="00B53EC0" w:rsidRDefault="008B7852" w:rsidP="008B7852">
      <w:pPr>
        <w:jc w:val="center"/>
        <w:rPr>
          <w:rFonts w:ascii="Arial" w:hAnsi="Arial" w:cs="Arial"/>
          <w:sz w:val="16"/>
          <w:szCs w:val="16"/>
        </w:rPr>
      </w:pPr>
      <w:r w:rsidRPr="00B53EC0">
        <w:rPr>
          <w:rFonts w:ascii="Arial" w:hAnsi="Arial" w:cs="Arial"/>
          <w:color w:val="000000"/>
          <w:sz w:val="16"/>
          <w:szCs w:val="16"/>
        </w:rPr>
        <w:t>Предполагаемые дата, место и время проведения конкурса:</w:t>
      </w:r>
    </w:p>
    <w:p w:rsidR="008B7852" w:rsidRPr="00B53EC0" w:rsidRDefault="008B7852" w:rsidP="008B7852">
      <w:pPr>
        <w:jc w:val="center"/>
        <w:rPr>
          <w:rFonts w:ascii="Arial" w:hAnsi="Arial" w:cs="Arial"/>
          <w:sz w:val="16"/>
          <w:szCs w:val="16"/>
        </w:rPr>
      </w:pPr>
      <w:r w:rsidRPr="00B53EC0">
        <w:rPr>
          <w:rFonts w:ascii="Arial" w:hAnsi="Arial" w:cs="Arial"/>
          <w:color w:val="000000"/>
          <w:sz w:val="16"/>
          <w:szCs w:val="16"/>
        </w:rPr>
        <w:t>Администрация муниципального района, 21 июля 2023 г., 09.00</w:t>
      </w:r>
    </w:p>
    <w:p w:rsidR="008B7852" w:rsidRPr="00B53EC0" w:rsidRDefault="008B7852" w:rsidP="008B7852">
      <w:pPr>
        <w:jc w:val="center"/>
        <w:rPr>
          <w:rFonts w:ascii="Arial" w:hAnsi="Arial" w:cs="Arial"/>
          <w:sz w:val="16"/>
          <w:szCs w:val="16"/>
        </w:rPr>
      </w:pPr>
      <w:r w:rsidRPr="00B53EC0">
        <w:rPr>
          <w:rFonts w:ascii="Arial" w:hAnsi="Arial" w:cs="Arial"/>
          <w:color w:val="000000"/>
          <w:sz w:val="16"/>
          <w:szCs w:val="16"/>
        </w:rPr>
        <w:t>Справки по телефону: 2-08-84</w:t>
      </w:r>
    </w:p>
    <w:p w:rsidR="008B7852" w:rsidRPr="008B7852" w:rsidRDefault="008B7852" w:rsidP="008B7852">
      <w:pPr>
        <w:jc w:val="center"/>
        <w:rPr>
          <w:rFonts w:ascii="Arial" w:hAnsi="Arial" w:cs="Arial"/>
          <w:b/>
          <w:sz w:val="4"/>
          <w:szCs w:val="4"/>
        </w:rPr>
      </w:pPr>
    </w:p>
    <w:p w:rsidR="003532FD" w:rsidRDefault="008B7852" w:rsidP="003532FD">
      <w:pPr>
        <w:jc w:val="center"/>
        <w:rPr>
          <w:rFonts w:ascii="Arial" w:hAnsi="Arial" w:cs="Arial"/>
          <w:sz w:val="16"/>
          <w:szCs w:val="16"/>
        </w:rPr>
      </w:pPr>
      <w:r w:rsidRPr="00B53EC0">
        <w:rPr>
          <w:rFonts w:ascii="Arial" w:hAnsi="Arial" w:cs="Arial"/>
          <w:sz w:val="16"/>
          <w:szCs w:val="16"/>
        </w:rPr>
        <w:t>Подробная информация, требования к кандидатам, проект трудового договора и формы документов размещены также</w:t>
      </w:r>
    </w:p>
    <w:p w:rsidR="008B7852" w:rsidRDefault="008B7852" w:rsidP="003532FD">
      <w:pPr>
        <w:jc w:val="center"/>
        <w:rPr>
          <w:rFonts w:ascii="Arial" w:hAnsi="Arial" w:cs="Arial"/>
          <w:sz w:val="16"/>
          <w:szCs w:val="16"/>
        </w:rPr>
      </w:pPr>
      <w:r w:rsidRPr="00B53EC0">
        <w:rPr>
          <w:rFonts w:ascii="Arial" w:hAnsi="Arial" w:cs="Arial"/>
          <w:sz w:val="16"/>
          <w:szCs w:val="16"/>
        </w:rPr>
        <w:t>на официальном сайте Администрации муниципального района</w:t>
      </w:r>
      <w:r w:rsidRPr="00B53EC0">
        <w:rPr>
          <w:rFonts w:ascii="Arial" w:hAnsi="Arial" w:cs="Arial"/>
          <w:color w:val="C0504D"/>
          <w:sz w:val="16"/>
          <w:szCs w:val="16"/>
        </w:rPr>
        <w:t xml:space="preserve"> </w:t>
      </w:r>
      <w:r w:rsidRPr="00B53EC0">
        <w:rPr>
          <w:rFonts w:ascii="Arial" w:hAnsi="Arial" w:cs="Arial"/>
          <w:sz w:val="16"/>
          <w:szCs w:val="16"/>
        </w:rPr>
        <w:t>valdayadm.ru (вкладка «Конкурсы», главная страница)</w:t>
      </w:r>
    </w:p>
    <w:p w:rsidR="003532FD" w:rsidRDefault="003532FD" w:rsidP="008B7852">
      <w:pPr>
        <w:jc w:val="center"/>
        <w:rPr>
          <w:rFonts w:ascii="Arial" w:hAnsi="Arial" w:cs="Arial"/>
          <w:sz w:val="4"/>
          <w:szCs w:val="4"/>
        </w:rPr>
      </w:pPr>
    </w:p>
    <w:p w:rsidR="003532FD" w:rsidRDefault="003532FD" w:rsidP="008B7852">
      <w:pPr>
        <w:jc w:val="center"/>
        <w:rPr>
          <w:rFonts w:ascii="Arial" w:hAnsi="Arial" w:cs="Arial"/>
          <w:sz w:val="4"/>
          <w:szCs w:val="4"/>
        </w:rPr>
      </w:pPr>
    </w:p>
    <w:p w:rsidR="003532FD" w:rsidRDefault="003532FD" w:rsidP="003532FD">
      <w:pPr>
        <w:jc w:val="right"/>
        <w:rPr>
          <w:rFonts w:ascii="Arial" w:hAnsi="Arial" w:cs="Arial"/>
          <w:sz w:val="4"/>
          <w:szCs w:val="4"/>
        </w:rPr>
      </w:pPr>
    </w:p>
    <w:p w:rsidR="003532FD" w:rsidRDefault="003532FD" w:rsidP="003532FD">
      <w:pPr>
        <w:jc w:val="right"/>
        <w:rPr>
          <w:rFonts w:ascii="Arial" w:hAnsi="Arial" w:cs="Arial"/>
          <w:sz w:val="4"/>
          <w:szCs w:val="4"/>
        </w:rPr>
      </w:pPr>
    </w:p>
    <w:p w:rsidR="003532FD" w:rsidRDefault="003532FD" w:rsidP="003532FD">
      <w:pPr>
        <w:jc w:val="right"/>
        <w:rPr>
          <w:rFonts w:ascii="Arial" w:hAnsi="Arial" w:cs="Arial"/>
          <w:sz w:val="4"/>
          <w:szCs w:val="4"/>
        </w:rPr>
      </w:pPr>
    </w:p>
    <w:p w:rsidR="003532FD" w:rsidRDefault="003532FD" w:rsidP="003532FD">
      <w:pPr>
        <w:jc w:val="right"/>
        <w:rPr>
          <w:rFonts w:ascii="Arial" w:hAnsi="Arial" w:cs="Arial"/>
          <w:sz w:val="4"/>
          <w:szCs w:val="4"/>
        </w:rPr>
      </w:pPr>
    </w:p>
    <w:p w:rsidR="003532FD" w:rsidRDefault="003532FD" w:rsidP="003532FD">
      <w:pPr>
        <w:jc w:val="right"/>
        <w:rPr>
          <w:rFonts w:ascii="Arial" w:hAnsi="Arial" w:cs="Arial"/>
          <w:sz w:val="4"/>
          <w:szCs w:val="4"/>
        </w:rPr>
      </w:pPr>
    </w:p>
    <w:p w:rsidR="003532FD" w:rsidRDefault="003532FD" w:rsidP="003532FD">
      <w:pPr>
        <w:jc w:val="right"/>
        <w:rPr>
          <w:rFonts w:ascii="Arial" w:hAnsi="Arial" w:cs="Arial"/>
          <w:sz w:val="4"/>
          <w:szCs w:val="4"/>
        </w:rPr>
      </w:pPr>
    </w:p>
    <w:p w:rsidR="008B7852" w:rsidRPr="00B53EC0" w:rsidRDefault="008B7852" w:rsidP="008B7852">
      <w:pPr>
        <w:jc w:val="center"/>
        <w:rPr>
          <w:rFonts w:ascii="Arial" w:hAnsi="Arial" w:cs="Arial"/>
          <w:b/>
          <w:sz w:val="16"/>
          <w:szCs w:val="16"/>
        </w:rPr>
      </w:pPr>
      <w:r w:rsidRPr="00B53EC0">
        <w:rPr>
          <w:rFonts w:ascii="Arial" w:hAnsi="Arial" w:cs="Arial"/>
          <w:b/>
          <w:sz w:val="16"/>
          <w:szCs w:val="16"/>
        </w:rPr>
        <w:lastRenderedPageBreak/>
        <w:t>Перечень документов для участия в конкурсе</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1) личное заявление с просьбой об участии в конкурсе;</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sidR="003532FD">
        <w:rPr>
          <w:rFonts w:ascii="Arial" w:hAnsi="Arial" w:cs="Arial"/>
          <w:sz w:val="16"/>
          <w:szCs w:val="16"/>
        </w:rPr>
        <w:t>Федерации от 26 мая 2005 года № </w:t>
      </w:r>
      <w:r w:rsidRPr="00B53EC0">
        <w:rPr>
          <w:rFonts w:ascii="Arial" w:hAnsi="Arial" w:cs="Arial"/>
          <w:sz w:val="16"/>
          <w:szCs w:val="16"/>
        </w:rPr>
        <w:t>667-р, с приложением фотографии размера 3x4 см (приложение 1);</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4) документы, подтверждающие необходимое профессиональное образование, стаж работы и квалификацию:</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7) согласие на обработку персональных данных (приложение 3).</w:t>
      </w:r>
    </w:p>
    <w:p w:rsidR="008B7852" w:rsidRPr="00B53EC0" w:rsidRDefault="008B7852" w:rsidP="008B7852">
      <w:pPr>
        <w:jc w:val="center"/>
        <w:rPr>
          <w:rFonts w:ascii="Arial" w:hAnsi="Arial" w:cs="Arial"/>
          <w:sz w:val="16"/>
          <w:szCs w:val="16"/>
        </w:rPr>
      </w:pPr>
      <w:r w:rsidRPr="00B53EC0">
        <w:rPr>
          <w:rFonts w:ascii="Arial" w:hAnsi="Arial" w:cs="Arial"/>
          <w:b/>
          <w:sz w:val="16"/>
          <w:szCs w:val="16"/>
        </w:rPr>
        <w:t>Квалификационные требования к претендентам</w:t>
      </w:r>
      <w:r w:rsidRPr="00B53EC0">
        <w:rPr>
          <w:rFonts w:ascii="Arial" w:hAnsi="Arial" w:cs="Arial"/>
          <w:sz w:val="16"/>
          <w:szCs w:val="16"/>
        </w:rPr>
        <w:t>:</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8B7852" w:rsidRPr="00B53EC0" w:rsidRDefault="008B7852" w:rsidP="008B7852">
      <w:pPr>
        <w:ind w:firstLine="284"/>
        <w:jc w:val="both"/>
        <w:rPr>
          <w:rFonts w:ascii="Arial" w:hAnsi="Arial" w:cs="Arial"/>
          <w:sz w:val="16"/>
          <w:szCs w:val="16"/>
        </w:rPr>
      </w:pPr>
      <w:r w:rsidRPr="00B53EC0">
        <w:rPr>
          <w:rFonts w:ascii="Arial" w:hAnsi="Arial" w:cs="Arial"/>
          <w:b/>
          <w:sz w:val="16"/>
          <w:szCs w:val="16"/>
        </w:rPr>
        <w:t>Базовые квалификационные требования:</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Главный специалист отдела должен обладать следующими базовыми знаниями:</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1) знанием государственного языка Российской Федерации (русского языка);</w:t>
      </w:r>
    </w:p>
    <w:p w:rsidR="008B7852" w:rsidRPr="00B53EC0" w:rsidRDefault="008B7852" w:rsidP="008B7852">
      <w:pPr>
        <w:pStyle w:val="aff1"/>
        <w:ind w:left="0" w:firstLine="284"/>
        <w:jc w:val="both"/>
        <w:rPr>
          <w:rFonts w:ascii="Arial" w:hAnsi="Arial" w:cs="Arial"/>
          <w:sz w:val="16"/>
          <w:szCs w:val="16"/>
        </w:rPr>
      </w:pPr>
      <w:r w:rsidRPr="00B53EC0">
        <w:rPr>
          <w:rFonts w:ascii="Arial" w:hAnsi="Arial" w:cs="Arial"/>
          <w:sz w:val="16"/>
          <w:szCs w:val="16"/>
        </w:rPr>
        <w:t>2) правовыми знаниями основ:</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а) Конституции Российской Федерации;</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в)  Федерального закона от 2 марта 2007 г. № 25-ФЗ «О муниципальной службе в Российской Федерации»;</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 xml:space="preserve">г) </w:t>
      </w:r>
      <w:r w:rsidRPr="00B53EC0">
        <w:rPr>
          <w:rFonts w:ascii="Arial" w:hAnsi="Arial" w:cs="Arial"/>
          <w:color w:val="000000"/>
          <w:sz w:val="16"/>
          <w:szCs w:val="16"/>
        </w:rPr>
        <w:t>законодательства о противодействии коррупции;</w:t>
      </w:r>
    </w:p>
    <w:p w:rsidR="008B7852" w:rsidRPr="00B53EC0" w:rsidRDefault="008B7852" w:rsidP="008B7852">
      <w:pPr>
        <w:pStyle w:val="aff1"/>
        <w:ind w:left="0" w:firstLine="284"/>
        <w:jc w:val="both"/>
        <w:rPr>
          <w:rFonts w:ascii="Arial" w:hAnsi="Arial" w:cs="Arial"/>
          <w:sz w:val="16"/>
          <w:szCs w:val="16"/>
        </w:rPr>
      </w:pPr>
      <w:r w:rsidRPr="00B53EC0">
        <w:rPr>
          <w:rFonts w:ascii="Arial" w:hAnsi="Arial" w:cs="Arial"/>
          <w:sz w:val="16"/>
          <w:szCs w:val="16"/>
        </w:rPr>
        <w:t>Главный специалист отдела должен обладать следующими базовыми умениями:</w:t>
      </w:r>
    </w:p>
    <w:p w:rsidR="008B7852" w:rsidRPr="00B53EC0" w:rsidRDefault="008B7852" w:rsidP="008B7852">
      <w:pPr>
        <w:pStyle w:val="aff1"/>
        <w:ind w:left="0" w:firstLine="284"/>
        <w:jc w:val="both"/>
        <w:rPr>
          <w:rFonts w:ascii="Arial" w:hAnsi="Arial" w:cs="Arial"/>
          <w:sz w:val="16"/>
          <w:szCs w:val="16"/>
        </w:rPr>
      </w:pPr>
      <w:r w:rsidRPr="00B53EC0">
        <w:rPr>
          <w:rFonts w:ascii="Arial" w:hAnsi="Arial" w:cs="Arial"/>
          <w:color w:val="000000"/>
          <w:sz w:val="16"/>
          <w:szCs w:val="16"/>
        </w:rPr>
        <w:t>1) работать на компьютере, в том числе в сети «Интернет»;</w:t>
      </w:r>
    </w:p>
    <w:p w:rsidR="008B7852" w:rsidRPr="00B53EC0" w:rsidRDefault="008B7852" w:rsidP="008B7852">
      <w:pPr>
        <w:pStyle w:val="aff1"/>
        <w:ind w:left="0" w:firstLine="284"/>
        <w:jc w:val="both"/>
        <w:rPr>
          <w:rFonts w:ascii="Arial" w:hAnsi="Arial" w:cs="Arial"/>
          <w:sz w:val="16"/>
          <w:szCs w:val="16"/>
        </w:rPr>
      </w:pPr>
      <w:r w:rsidRPr="00B53EC0">
        <w:rPr>
          <w:rFonts w:ascii="Arial" w:hAnsi="Arial" w:cs="Arial"/>
          <w:color w:val="000000"/>
          <w:sz w:val="16"/>
          <w:szCs w:val="16"/>
        </w:rPr>
        <w:t>2) работы в информационно-правовых системах</w:t>
      </w:r>
      <w:r w:rsidRPr="00B53EC0">
        <w:rPr>
          <w:rFonts w:ascii="Arial" w:hAnsi="Arial" w:cs="Arial"/>
          <w:sz w:val="16"/>
          <w:szCs w:val="16"/>
        </w:rPr>
        <w:t>.</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B53EC0">
        <w:rPr>
          <w:rFonts w:ascii="Arial" w:hAnsi="Arial" w:cs="Arial"/>
          <w:b/>
          <w:sz w:val="16"/>
          <w:szCs w:val="16"/>
        </w:rPr>
        <w:t>функциональным квалификационным требованиям:</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B53EC0">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B53EC0">
        <w:rPr>
          <w:rFonts w:ascii="Arial" w:hAnsi="Arial" w:cs="Arial"/>
          <w:sz w:val="16"/>
          <w:szCs w:val="16"/>
        </w:rPr>
        <w:t>:</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 xml:space="preserve">В области законодательства Российской Федерации, Новгородской области, </w:t>
      </w:r>
      <w:r w:rsidRPr="00B53EC0">
        <w:rPr>
          <w:rFonts w:ascii="Arial" w:hAnsi="Arial" w:cs="Arial"/>
          <w:color w:val="000000"/>
          <w:sz w:val="16"/>
          <w:szCs w:val="16"/>
        </w:rPr>
        <w:t>знаниями муниципальных правовых актов</w:t>
      </w:r>
      <w:r w:rsidRPr="00B53EC0">
        <w:rPr>
          <w:rFonts w:ascii="Arial" w:hAnsi="Arial" w:cs="Arial"/>
          <w:sz w:val="16"/>
          <w:szCs w:val="16"/>
        </w:rPr>
        <w:t>:</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Градостроительный кодекс Российской Федерации;</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Жилищный кодекс Российской Федерации;</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Кодекс Российской Федерации об административных правонарушениях;</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Федеральный закон от 21 декабря 1994 г. № 69-ФЗ «О пожарной безопасности»;</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Федеральный закон от 10 января 2002 г. № 7-ФЗ «Об охране окружающей среды»;</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особенности управления градостроительной деятельностью;</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порядок организации строительства;</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правила землепользования и застройки;</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основы технического нормирования, технологии и организации строительства;</w:t>
      </w:r>
    </w:p>
    <w:p w:rsidR="008B7852" w:rsidRPr="00B53EC0" w:rsidRDefault="008B7852" w:rsidP="008B7852">
      <w:pPr>
        <w:ind w:firstLine="284"/>
        <w:jc w:val="both"/>
        <w:rPr>
          <w:rFonts w:ascii="Arial" w:hAnsi="Arial" w:cs="Arial"/>
          <w:sz w:val="16"/>
          <w:szCs w:val="16"/>
        </w:rPr>
      </w:pPr>
      <w:r w:rsidRPr="00B53EC0">
        <w:rPr>
          <w:rFonts w:ascii="Arial" w:hAnsi="Arial" w:cs="Arial"/>
          <w:color w:val="000000"/>
          <w:sz w:val="16"/>
          <w:szCs w:val="16"/>
        </w:rPr>
        <w:t>понятие нормативно-техническая и проектная документация.</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 xml:space="preserve">Главный специалист отдела должен обладать следующими умениями, </w:t>
      </w:r>
      <w:r w:rsidRPr="00B53EC0">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B53EC0">
        <w:rPr>
          <w:rFonts w:ascii="Arial" w:hAnsi="Arial" w:cs="Arial"/>
          <w:sz w:val="16"/>
          <w:szCs w:val="16"/>
        </w:rPr>
        <w:t>:</w:t>
      </w:r>
    </w:p>
    <w:p w:rsidR="008B7852" w:rsidRPr="00B53EC0" w:rsidRDefault="008B7852" w:rsidP="008B7852">
      <w:pPr>
        <w:pStyle w:val="af3"/>
        <w:spacing w:before="0" w:beforeAutospacing="0" w:after="0" w:afterAutospacing="0"/>
        <w:ind w:firstLine="284"/>
        <w:jc w:val="both"/>
        <w:rPr>
          <w:rFonts w:ascii="Arial" w:hAnsi="Arial" w:cs="Arial"/>
          <w:sz w:val="16"/>
          <w:szCs w:val="16"/>
        </w:rPr>
      </w:pPr>
      <w:r w:rsidRPr="00B53EC0">
        <w:rPr>
          <w:rFonts w:ascii="Arial" w:hAnsi="Arial" w:cs="Arial"/>
          <w:sz w:val="16"/>
          <w:szCs w:val="16"/>
        </w:rPr>
        <w:t>взаимодействие с органами государственной и муниципальной власти;</w:t>
      </w:r>
    </w:p>
    <w:p w:rsidR="008B7852" w:rsidRPr="00B53EC0" w:rsidRDefault="008B7852" w:rsidP="008B7852">
      <w:pPr>
        <w:pStyle w:val="af3"/>
        <w:spacing w:before="0" w:beforeAutospacing="0" w:after="0" w:afterAutospacing="0"/>
        <w:ind w:firstLine="284"/>
        <w:jc w:val="both"/>
        <w:rPr>
          <w:rFonts w:ascii="Arial" w:hAnsi="Arial" w:cs="Arial"/>
          <w:sz w:val="16"/>
          <w:szCs w:val="16"/>
        </w:rPr>
      </w:pPr>
      <w:r w:rsidRPr="00B53EC0">
        <w:rPr>
          <w:rFonts w:ascii="Arial" w:hAnsi="Arial" w:cs="Arial"/>
          <w:sz w:val="16"/>
          <w:szCs w:val="16"/>
        </w:rPr>
        <w:t>работа с правовыми актами, подготовка и ведение деловой переписки;</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соблюдение этики делового общения при взаимодействии с гражданами.</w:t>
      </w:r>
    </w:p>
    <w:p w:rsidR="008B7852" w:rsidRPr="00B53EC0" w:rsidRDefault="008B7852" w:rsidP="008B7852">
      <w:pPr>
        <w:ind w:firstLine="284"/>
        <w:jc w:val="both"/>
        <w:rPr>
          <w:rFonts w:ascii="Arial" w:hAnsi="Arial" w:cs="Arial"/>
          <w:sz w:val="16"/>
          <w:szCs w:val="16"/>
        </w:rPr>
      </w:pPr>
      <w:r w:rsidRPr="00B53EC0">
        <w:rPr>
          <w:rFonts w:ascii="Arial" w:hAnsi="Arial" w:cs="Arial"/>
          <w:sz w:val="16"/>
          <w:szCs w:val="16"/>
        </w:rPr>
        <w:t>Общие умения: 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020E00" w:rsidRPr="00C4335C" w:rsidRDefault="00020E00" w:rsidP="00020E00">
      <w:pPr>
        <w:ind w:firstLine="284"/>
        <w:jc w:val="right"/>
        <w:rPr>
          <w:rFonts w:ascii="Arial" w:hAnsi="Arial" w:cs="Arial"/>
          <w:sz w:val="16"/>
          <w:szCs w:val="16"/>
        </w:rPr>
      </w:pPr>
      <w:r w:rsidRPr="00C4335C">
        <w:rPr>
          <w:rFonts w:ascii="Arial" w:hAnsi="Arial" w:cs="Arial"/>
          <w:sz w:val="16"/>
          <w:szCs w:val="16"/>
        </w:rPr>
        <w:t>Приложение №1</w:t>
      </w:r>
    </w:p>
    <w:p w:rsidR="00020E00" w:rsidRPr="003B7D1E" w:rsidRDefault="00020E00" w:rsidP="00020E00">
      <w:pPr>
        <w:ind w:firstLine="284"/>
        <w:jc w:val="right"/>
        <w:rPr>
          <w:rFonts w:ascii="Arial" w:hAnsi="Arial" w:cs="Arial"/>
          <w:b/>
          <w:bCs/>
          <w:sz w:val="4"/>
          <w:szCs w:val="4"/>
        </w:rPr>
      </w:pPr>
    </w:p>
    <w:p w:rsidR="00020E00" w:rsidRPr="00C4335C" w:rsidRDefault="00020E00" w:rsidP="00020E00">
      <w:pPr>
        <w:jc w:val="right"/>
        <w:rPr>
          <w:rFonts w:ascii="Arial" w:hAnsi="Arial" w:cs="Arial"/>
          <w:sz w:val="12"/>
          <w:szCs w:val="12"/>
        </w:rPr>
      </w:pPr>
      <w:r w:rsidRPr="00C4335C">
        <w:rPr>
          <w:rFonts w:ascii="Arial" w:hAnsi="Arial" w:cs="Arial"/>
          <w:sz w:val="12"/>
          <w:szCs w:val="12"/>
        </w:rPr>
        <w:t>УТВЕРЖДЕНА</w:t>
      </w:r>
    </w:p>
    <w:p w:rsidR="00020E00" w:rsidRPr="00C4335C" w:rsidRDefault="00020E00" w:rsidP="00020E00">
      <w:pPr>
        <w:jc w:val="right"/>
        <w:rPr>
          <w:rFonts w:ascii="Arial" w:hAnsi="Arial" w:cs="Arial"/>
          <w:sz w:val="12"/>
          <w:szCs w:val="12"/>
        </w:rPr>
      </w:pPr>
      <w:r w:rsidRPr="00C4335C">
        <w:rPr>
          <w:rFonts w:ascii="Arial" w:hAnsi="Arial" w:cs="Arial"/>
          <w:sz w:val="12"/>
          <w:szCs w:val="12"/>
        </w:rPr>
        <w:t>распоряжением Правительства</w:t>
      </w:r>
    </w:p>
    <w:p w:rsidR="00020E00" w:rsidRPr="00C4335C" w:rsidRDefault="00020E00" w:rsidP="00020E0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020E00" w:rsidRDefault="00020E00" w:rsidP="00020E0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020E00" w:rsidRDefault="00020E00" w:rsidP="00020E0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020E00" w:rsidRDefault="00020E00" w:rsidP="00020E0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020E00" w:rsidRPr="00C4335C" w:rsidRDefault="00020E00" w:rsidP="00020E00">
      <w:pPr>
        <w:jc w:val="right"/>
        <w:rPr>
          <w:rFonts w:ascii="Arial" w:hAnsi="Arial" w:cs="Arial"/>
          <w:sz w:val="12"/>
          <w:szCs w:val="12"/>
        </w:rPr>
      </w:pPr>
      <w:r w:rsidRPr="00C4335C">
        <w:rPr>
          <w:rFonts w:ascii="Arial" w:hAnsi="Arial" w:cs="Arial"/>
          <w:sz w:val="12"/>
          <w:szCs w:val="12"/>
        </w:rPr>
        <w:t>от 20.09.2019 № 2140-р, от 20.11.2019 № 2745-р)</w:t>
      </w:r>
    </w:p>
    <w:p w:rsidR="003532FD" w:rsidRDefault="003532FD" w:rsidP="00020E00">
      <w:pPr>
        <w:jc w:val="right"/>
        <w:rPr>
          <w:rFonts w:ascii="Arial" w:hAnsi="Arial" w:cs="Arial"/>
          <w:sz w:val="12"/>
          <w:szCs w:val="12"/>
        </w:rPr>
      </w:pPr>
    </w:p>
    <w:p w:rsidR="003532FD" w:rsidRDefault="003532FD" w:rsidP="00020E00">
      <w:pPr>
        <w:jc w:val="right"/>
        <w:rPr>
          <w:rFonts w:ascii="Arial" w:hAnsi="Arial" w:cs="Arial"/>
          <w:sz w:val="12"/>
          <w:szCs w:val="12"/>
        </w:rPr>
      </w:pPr>
    </w:p>
    <w:p w:rsidR="00020E00" w:rsidRDefault="00020E00" w:rsidP="00020E00">
      <w:pPr>
        <w:jc w:val="right"/>
        <w:rPr>
          <w:rFonts w:ascii="Arial" w:hAnsi="Arial" w:cs="Arial"/>
          <w:sz w:val="12"/>
          <w:szCs w:val="12"/>
        </w:rPr>
      </w:pPr>
      <w:r w:rsidRPr="00C4335C">
        <w:rPr>
          <w:rFonts w:ascii="Arial" w:hAnsi="Arial" w:cs="Arial"/>
          <w:sz w:val="12"/>
          <w:szCs w:val="12"/>
        </w:rPr>
        <w:lastRenderedPageBreak/>
        <w:t>(форма)</w:t>
      </w:r>
    </w:p>
    <w:p w:rsidR="00020E00" w:rsidRPr="00C4335C" w:rsidRDefault="00020E00" w:rsidP="00020E0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7"/>
        <w:gridCol w:w="574"/>
        <w:gridCol w:w="574"/>
        <w:gridCol w:w="5791"/>
        <w:gridCol w:w="1217"/>
        <w:gridCol w:w="2863"/>
      </w:tblGrid>
      <w:tr w:rsidR="00020E00" w:rsidRPr="00C4335C" w:rsidTr="008B7852">
        <w:trPr>
          <w:cantSplit/>
          <w:trHeight w:val="20"/>
        </w:trPr>
        <w:tc>
          <w:tcPr>
            <w:tcW w:w="3744" w:type="pct"/>
            <w:gridSpan w:val="5"/>
            <w:tcBorders>
              <w:top w:val="nil"/>
              <w:left w:val="nil"/>
              <w:bottom w:val="nil"/>
              <w:right w:val="nil"/>
            </w:tcBorders>
          </w:tcPr>
          <w:p w:rsidR="00020E00" w:rsidRPr="008834D7" w:rsidRDefault="00020E00" w:rsidP="00B75B90">
            <w:pPr>
              <w:rPr>
                <w:rFonts w:ascii="Arial" w:hAnsi="Arial" w:cs="Arial"/>
                <w:sz w:val="2"/>
                <w:szCs w:val="2"/>
              </w:rPr>
            </w:pP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020E00" w:rsidRDefault="00020E00" w:rsidP="00B75B90">
            <w:pPr>
              <w:jc w:val="center"/>
              <w:rPr>
                <w:rFonts w:ascii="Arial" w:hAnsi="Arial" w:cs="Arial"/>
                <w:sz w:val="16"/>
                <w:szCs w:val="16"/>
              </w:rPr>
            </w:pPr>
            <w:r w:rsidRPr="00C4335C">
              <w:rPr>
                <w:rFonts w:ascii="Arial" w:hAnsi="Arial" w:cs="Arial"/>
                <w:sz w:val="16"/>
                <w:szCs w:val="16"/>
              </w:rPr>
              <w:t>Место</w:t>
            </w:r>
          </w:p>
          <w:p w:rsidR="00020E00" w:rsidRDefault="00020E00" w:rsidP="00B75B90">
            <w:pPr>
              <w:jc w:val="center"/>
              <w:rPr>
                <w:rFonts w:ascii="Arial" w:hAnsi="Arial" w:cs="Arial"/>
                <w:sz w:val="16"/>
                <w:szCs w:val="16"/>
              </w:rPr>
            </w:pPr>
            <w:r w:rsidRPr="00C4335C">
              <w:rPr>
                <w:rFonts w:ascii="Arial" w:hAnsi="Arial" w:cs="Arial"/>
                <w:sz w:val="16"/>
                <w:szCs w:val="16"/>
              </w:rPr>
              <w:t>для</w:t>
            </w:r>
          </w:p>
          <w:p w:rsidR="00020E00" w:rsidRPr="00C4335C" w:rsidRDefault="00020E00" w:rsidP="00B75B90">
            <w:pPr>
              <w:jc w:val="center"/>
              <w:rPr>
                <w:rFonts w:ascii="Arial" w:hAnsi="Arial" w:cs="Arial"/>
                <w:sz w:val="16"/>
                <w:szCs w:val="16"/>
              </w:rPr>
            </w:pPr>
            <w:r w:rsidRPr="00C4335C">
              <w:rPr>
                <w:rFonts w:ascii="Arial" w:hAnsi="Arial" w:cs="Arial"/>
                <w:sz w:val="16"/>
                <w:szCs w:val="16"/>
              </w:rPr>
              <w:t>фотографии</w:t>
            </w:r>
          </w:p>
        </w:tc>
      </w:tr>
      <w:tr w:rsidR="00020E00" w:rsidRPr="00C4335C" w:rsidTr="008B785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4"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r w:rsidR="00020E00" w:rsidRPr="00C4335C" w:rsidTr="008B785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252" w:type="pct"/>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4"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r w:rsidR="00020E00" w:rsidRPr="00C4335C" w:rsidTr="008B785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504" w:type="pct"/>
            <w:gridSpan w:val="2"/>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4"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bl>
    <w:p w:rsidR="00020E00" w:rsidRPr="003B7D1E" w:rsidRDefault="00020E00" w:rsidP="00020E0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020E00" w:rsidRPr="00C4335C" w:rsidRDefault="00020E00" w:rsidP="00B75B90">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020E00" w:rsidRPr="00C4335C" w:rsidRDefault="00020E00" w:rsidP="00B75B90">
            <w:pPr>
              <w:pageBreakBefore/>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020E00" w:rsidRPr="00C4335C" w:rsidRDefault="00020E00" w:rsidP="00B75B90">
            <w:pPr>
              <w:rPr>
                <w:rFonts w:ascii="Arial" w:hAnsi="Arial" w:cs="Arial"/>
                <w:sz w:val="16"/>
                <w:szCs w:val="16"/>
              </w:rPr>
            </w:pPr>
          </w:p>
        </w:tc>
      </w:tr>
    </w:tbl>
    <w:p w:rsidR="00020E00" w:rsidRPr="00C4335C" w:rsidRDefault="00020E00" w:rsidP="00020E0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20E00" w:rsidRPr="00C4335C" w:rsidRDefault="00020E00" w:rsidP="00020E0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020E00" w:rsidRPr="00C4335C" w:rsidTr="00B75B90">
        <w:trPr>
          <w:cantSplit/>
          <w:trHeight w:val="57"/>
        </w:trPr>
        <w:tc>
          <w:tcPr>
            <w:tcW w:w="1179" w:type="pct"/>
            <w:gridSpan w:val="2"/>
          </w:tcPr>
          <w:p w:rsidR="00020E00" w:rsidRPr="00C4335C" w:rsidRDefault="00020E00" w:rsidP="00B75B9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020E00" w:rsidRPr="00C4335C" w:rsidRDefault="00020E00" w:rsidP="00B75B9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020E00" w:rsidRPr="00C4335C" w:rsidRDefault="00020E00" w:rsidP="00B75B90">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020E00" w:rsidRPr="00C4335C" w:rsidRDefault="00020E00" w:rsidP="00B75B90">
            <w:pPr>
              <w:jc w:val="center"/>
              <w:rPr>
                <w:rFonts w:ascii="Arial" w:hAnsi="Arial" w:cs="Arial"/>
                <w:sz w:val="12"/>
                <w:szCs w:val="12"/>
              </w:rPr>
            </w:pPr>
            <w:r w:rsidRPr="00C4335C">
              <w:rPr>
                <w:rFonts w:ascii="Arial" w:hAnsi="Arial" w:cs="Arial"/>
                <w:sz w:val="12"/>
                <w:szCs w:val="12"/>
              </w:rPr>
              <w:t>ухода</w:t>
            </w:r>
          </w:p>
        </w:tc>
        <w:tc>
          <w:tcPr>
            <w:tcW w:w="1684" w:type="pct"/>
            <w:vMerge/>
          </w:tcPr>
          <w:p w:rsidR="00020E00" w:rsidRPr="00C4335C" w:rsidRDefault="00020E00" w:rsidP="00B75B90">
            <w:pPr>
              <w:jc w:val="center"/>
              <w:rPr>
                <w:rFonts w:ascii="Arial" w:hAnsi="Arial" w:cs="Arial"/>
                <w:sz w:val="12"/>
                <w:szCs w:val="12"/>
              </w:rPr>
            </w:pPr>
          </w:p>
        </w:tc>
        <w:tc>
          <w:tcPr>
            <w:tcW w:w="2137" w:type="pct"/>
            <w:vMerge/>
          </w:tcPr>
          <w:p w:rsidR="00020E00" w:rsidRPr="00C4335C" w:rsidRDefault="00020E00" w:rsidP="00B75B90">
            <w:pPr>
              <w:jc w:val="cente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bl>
    <w:p w:rsidR="00020E00" w:rsidRPr="00C4335C" w:rsidRDefault="00020E00" w:rsidP="00020E00">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020E00" w:rsidRPr="003B7D1E" w:rsidRDefault="00020E00" w:rsidP="00020E00">
      <w:pPr>
        <w:rPr>
          <w:rFonts w:ascii="Arial" w:hAnsi="Arial" w:cs="Arial"/>
          <w:sz w:val="4"/>
          <w:szCs w:val="4"/>
        </w:rPr>
      </w:pPr>
    </w:p>
    <w:p w:rsidR="00020E00" w:rsidRPr="003B7D1E" w:rsidRDefault="00020E00" w:rsidP="00020E00">
      <w:pPr>
        <w:pBdr>
          <w:top w:val="single" w:sz="4" w:space="1" w:color="auto"/>
        </w:pBdr>
        <w:rPr>
          <w:rFonts w:ascii="Arial" w:hAnsi="Arial" w:cs="Arial"/>
          <w:sz w:val="4"/>
          <w:szCs w:val="4"/>
        </w:rPr>
      </w:pPr>
    </w:p>
    <w:p w:rsidR="00020E00" w:rsidRPr="00C4335C" w:rsidRDefault="00020E00" w:rsidP="00020E0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020E00" w:rsidRPr="00C4335C" w:rsidRDefault="00020E00" w:rsidP="00020E0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020E00" w:rsidRPr="00F862E0" w:rsidTr="00B75B90">
        <w:trPr>
          <w:cantSplit/>
        </w:trPr>
        <w:tc>
          <w:tcPr>
            <w:tcW w:w="531"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bl>
    <w:p w:rsidR="00020E00" w:rsidRPr="00C4335C" w:rsidRDefault="00020E00" w:rsidP="00020E0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020E00" w:rsidRPr="00AC4F3E" w:rsidRDefault="00020E00" w:rsidP="00020E00">
      <w:pPr>
        <w:jc w:val="center"/>
        <w:rPr>
          <w:rFonts w:ascii="Arial" w:hAnsi="Arial" w:cs="Arial"/>
          <w:sz w:val="12"/>
          <w:szCs w:val="12"/>
        </w:rPr>
      </w:pPr>
      <w:r w:rsidRPr="00AC4F3E">
        <w:rPr>
          <w:rFonts w:ascii="Arial" w:hAnsi="Arial" w:cs="Arial"/>
          <w:sz w:val="12"/>
          <w:szCs w:val="12"/>
        </w:rPr>
        <w:t>(фамилия, имя, отчество,</w:t>
      </w:r>
    </w:p>
    <w:p w:rsidR="00020E00" w:rsidRPr="00AC4F3E" w:rsidRDefault="00020E00" w:rsidP="00020E00">
      <w:pPr>
        <w:rPr>
          <w:rFonts w:ascii="Arial" w:hAnsi="Arial" w:cs="Arial"/>
          <w:sz w:val="12"/>
          <w:szCs w:val="12"/>
        </w:rPr>
      </w:pPr>
    </w:p>
    <w:p w:rsidR="00020E00" w:rsidRPr="00AC4F3E" w:rsidRDefault="00020E00" w:rsidP="00020E0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020E00" w:rsidRPr="00C4335C" w:rsidRDefault="00020E00" w:rsidP="00020E0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020E00" w:rsidRPr="00C4335C" w:rsidRDefault="00020E00" w:rsidP="00020E0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w:t>
      </w:r>
      <w:r>
        <w:rPr>
          <w:rFonts w:ascii="Arial" w:hAnsi="Arial" w:cs="Arial"/>
          <w:sz w:val="16"/>
          <w:szCs w:val="16"/>
        </w:rPr>
        <w:t>___</w:t>
      </w:r>
    </w:p>
    <w:p w:rsidR="00020E00" w:rsidRDefault="00020E00" w:rsidP="00020E0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020E00" w:rsidRPr="00C4335C" w:rsidRDefault="00020E00" w:rsidP="00020E0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020E00" w:rsidRPr="00C4335C" w:rsidRDefault="00020E00" w:rsidP="00020E0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020E00" w:rsidRPr="00C4335C" w:rsidRDefault="00020E00" w:rsidP="00020E00">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020E00" w:rsidRPr="00C4335C" w:rsidRDefault="00020E00" w:rsidP="00020E00">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020E00" w:rsidRPr="00C4335C" w:rsidRDefault="00020E00" w:rsidP="00020E0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21. ИНН (если имеется)  </w:t>
      </w:r>
    </w:p>
    <w:p w:rsidR="00020E00" w:rsidRPr="00AC4F3E" w:rsidRDefault="00020E00" w:rsidP="00020E00">
      <w:pPr>
        <w:pBdr>
          <w:top w:val="single" w:sz="4" w:space="1" w:color="auto"/>
        </w:pBdr>
        <w:ind w:left="2534"/>
        <w:rPr>
          <w:rFonts w:ascii="Arial" w:hAnsi="Arial" w:cs="Arial"/>
          <w:sz w:val="4"/>
          <w:szCs w:val="4"/>
        </w:rPr>
      </w:pPr>
    </w:p>
    <w:p w:rsidR="00020E00" w:rsidRPr="00C4335C" w:rsidRDefault="00020E00" w:rsidP="00020E0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020E00" w:rsidRDefault="00020E00" w:rsidP="00020E00">
      <w:r>
        <w:rPr>
          <w:rFonts w:ascii="Arial" w:hAnsi="Arial" w:cs="Arial"/>
          <w:sz w:val="16"/>
          <w:szCs w:val="16"/>
        </w:rPr>
        <w:t>_______________________________________________________________________________________________________________________________</w:t>
      </w:r>
    </w:p>
    <w:p w:rsidR="00020E00" w:rsidRPr="00C4335C" w:rsidRDefault="00020E00" w:rsidP="00020E0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20E00" w:rsidRPr="00C4335C" w:rsidRDefault="00020E00" w:rsidP="00020E0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020E00" w:rsidRPr="00C4335C" w:rsidTr="00B75B90">
        <w:tc>
          <w:tcPr>
            <w:tcW w:w="159"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4309" w:type="dxa"/>
            <w:tcBorders>
              <w:top w:val="nil"/>
              <w:left w:val="nil"/>
              <w:bottom w:val="nil"/>
              <w:right w:val="nil"/>
            </w:tcBorders>
            <w:vAlign w:val="bottom"/>
          </w:tcPr>
          <w:p w:rsidR="00020E00" w:rsidRPr="00C4335C" w:rsidRDefault="00020E00" w:rsidP="00B75B90">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r>
    </w:tbl>
    <w:p w:rsidR="00020E00" w:rsidRPr="00AC4F3E" w:rsidRDefault="00020E00" w:rsidP="00020E00">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020E00" w:rsidRPr="00C4335C" w:rsidTr="00B75B90">
        <w:trPr>
          <w:trHeight w:val="20"/>
        </w:trPr>
        <w:tc>
          <w:tcPr>
            <w:tcW w:w="2013" w:type="dxa"/>
            <w:gridSpan w:val="4"/>
            <w:tcBorders>
              <w:top w:val="nil"/>
              <w:left w:val="nil"/>
              <w:bottom w:val="nil"/>
              <w:right w:val="nil"/>
            </w:tcBorders>
            <w:vAlign w:val="center"/>
          </w:tcPr>
          <w:p w:rsidR="00020E00" w:rsidRPr="00C4335C" w:rsidRDefault="00020E00" w:rsidP="00B75B90">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020E00" w:rsidRPr="00C4335C" w:rsidRDefault="00020E00" w:rsidP="00B75B9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020E00" w:rsidRPr="00C4335C" w:rsidTr="00B75B90">
        <w:trPr>
          <w:cantSplit/>
          <w:trHeight w:val="20"/>
        </w:trPr>
        <w:tc>
          <w:tcPr>
            <w:tcW w:w="18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680" w:type="dxa"/>
            <w:tcBorders>
              <w:top w:val="nil"/>
              <w:left w:val="nil"/>
              <w:bottom w:val="nil"/>
              <w:right w:val="nil"/>
            </w:tcBorders>
            <w:vAlign w:val="bottom"/>
          </w:tcPr>
          <w:p w:rsidR="00020E00" w:rsidRPr="00C4335C" w:rsidRDefault="00020E00" w:rsidP="00B75B90">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r>
      <w:tr w:rsidR="00020E00" w:rsidRPr="00C4335C" w:rsidTr="00B75B90">
        <w:trPr>
          <w:trHeight w:val="20"/>
        </w:trPr>
        <w:tc>
          <w:tcPr>
            <w:tcW w:w="187" w:type="dxa"/>
            <w:tcBorders>
              <w:top w:val="nil"/>
              <w:left w:val="nil"/>
              <w:bottom w:val="nil"/>
              <w:right w:val="nil"/>
            </w:tcBorders>
          </w:tcPr>
          <w:p w:rsidR="00020E00" w:rsidRPr="00C4335C" w:rsidRDefault="00020E00" w:rsidP="00B75B90">
            <w:pPr>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tcPr>
          <w:p w:rsidR="00020E00" w:rsidRPr="00C4335C" w:rsidRDefault="00020E00" w:rsidP="00B75B90">
            <w:pPr>
              <w:rPr>
                <w:rFonts w:ascii="Arial" w:hAnsi="Arial" w:cs="Arial"/>
                <w:sz w:val="16"/>
                <w:szCs w:val="16"/>
              </w:rPr>
            </w:pPr>
          </w:p>
        </w:tc>
        <w:tc>
          <w:tcPr>
            <w:tcW w:w="1984" w:type="dxa"/>
            <w:gridSpan w:val="2"/>
            <w:tcBorders>
              <w:top w:val="nil"/>
              <w:left w:val="nil"/>
              <w:bottom w:val="nil"/>
              <w:right w:val="nil"/>
            </w:tcBorders>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jc w:val="right"/>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rPr>
                <w:rFonts w:ascii="Arial" w:hAnsi="Arial" w:cs="Arial"/>
                <w:sz w:val="16"/>
                <w:szCs w:val="16"/>
              </w:rPr>
            </w:pPr>
          </w:p>
        </w:tc>
        <w:tc>
          <w:tcPr>
            <w:tcW w:w="680" w:type="dxa"/>
            <w:tcBorders>
              <w:top w:val="nil"/>
              <w:left w:val="nil"/>
              <w:bottom w:val="nil"/>
              <w:right w:val="nil"/>
            </w:tcBorders>
          </w:tcPr>
          <w:p w:rsidR="00020E00" w:rsidRPr="00C4335C" w:rsidRDefault="00020E00" w:rsidP="00B75B90">
            <w:pPr>
              <w:tabs>
                <w:tab w:val="left" w:pos="3270"/>
              </w:tabs>
              <w:rPr>
                <w:rFonts w:ascii="Arial" w:hAnsi="Arial" w:cs="Arial"/>
                <w:sz w:val="16"/>
                <w:szCs w:val="16"/>
              </w:rPr>
            </w:pPr>
          </w:p>
        </w:tc>
        <w:tc>
          <w:tcPr>
            <w:tcW w:w="7071" w:type="dxa"/>
            <w:gridSpan w:val="2"/>
            <w:tcBorders>
              <w:top w:val="nil"/>
              <w:left w:val="nil"/>
              <w:bottom w:val="nil"/>
              <w:right w:val="nil"/>
            </w:tcBorders>
          </w:tcPr>
          <w:p w:rsidR="00020E00" w:rsidRPr="00C4335C" w:rsidRDefault="00020E00" w:rsidP="00B75B90">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020E00" w:rsidRPr="00C4335C" w:rsidRDefault="00020E00" w:rsidP="00020E00">
      <w:pPr>
        <w:spacing w:line="240" w:lineRule="exact"/>
        <w:jc w:val="right"/>
        <w:rPr>
          <w:rFonts w:ascii="Arial" w:hAnsi="Arial" w:cs="Arial"/>
          <w:sz w:val="16"/>
          <w:szCs w:val="16"/>
        </w:rPr>
      </w:pPr>
      <w:r w:rsidRPr="00C4335C">
        <w:rPr>
          <w:rFonts w:ascii="Arial" w:hAnsi="Arial" w:cs="Arial"/>
          <w:sz w:val="16"/>
          <w:szCs w:val="16"/>
        </w:rPr>
        <w:t>Приложение №2</w:t>
      </w:r>
    </w:p>
    <w:p w:rsidR="00020E00" w:rsidRDefault="00020E00" w:rsidP="00020E0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020E00" w:rsidRPr="00C4335C" w:rsidRDefault="00020E00" w:rsidP="00020E0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020E00" w:rsidRPr="00C4335C" w:rsidTr="00B75B90">
        <w:trPr>
          <w:jc w:val="center"/>
        </w:trPr>
        <w:tc>
          <w:tcPr>
            <w:tcW w:w="482" w:type="dxa"/>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44" w:type="dxa"/>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284" w:type="dxa"/>
            <w:vAlign w:val="bottom"/>
          </w:tcPr>
          <w:p w:rsidR="00020E00" w:rsidRPr="00C4335C" w:rsidRDefault="00020E00" w:rsidP="00B75B90">
            <w:pPr>
              <w:ind w:left="57"/>
              <w:rPr>
                <w:rFonts w:ascii="Arial" w:hAnsi="Arial" w:cs="Arial"/>
                <w:sz w:val="16"/>
                <w:szCs w:val="16"/>
              </w:rPr>
            </w:pPr>
            <w:r w:rsidRPr="00C4335C">
              <w:rPr>
                <w:rFonts w:ascii="Arial" w:hAnsi="Arial" w:cs="Arial"/>
                <w:sz w:val="16"/>
                <w:szCs w:val="16"/>
              </w:rPr>
              <w:t>г.</w:t>
            </w:r>
          </w:p>
        </w:tc>
      </w:tr>
    </w:tbl>
    <w:p w:rsidR="00020E00" w:rsidRPr="00C4335C" w:rsidRDefault="00020E00" w:rsidP="00020E00">
      <w:pPr>
        <w:rPr>
          <w:rFonts w:ascii="Arial" w:hAnsi="Arial" w:cs="Arial"/>
          <w:sz w:val="16"/>
          <w:szCs w:val="16"/>
        </w:rPr>
      </w:pPr>
      <w:r w:rsidRPr="00C4335C">
        <w:rPr>
          <w:rFonts w:ascii="Arial" w:hAnsi="Arial" w:cs="Arial"/>
          <w:sz w:val="16"/>
          <w:szCs w:val="16"/>
        </w:rPr>
        <w:t xml:space="preserve">1. Выдано  </w:t>
      </w:r>
    </w:p>
    <w:p w:rsidR="00020E00" w:rsidRPr="00F862E0" w:rsidRDefault="00020E00" w:rsidP="00020E00">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020E00" w:rsidRPr="00C4335C" w:rsidRDefault="00020E00" w:rsidP="00020E00">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6"/>
        <w:t>*</w:t>
      </w:r>
      <w:r w:rsidRPr="00C4335C">
        <w:rPr>
          <w:rFonts w:ascii="Arial" w:hAnsi="Arial" w:cs="Arial"/>
          <w:sz w:val="16"/>
          <w:szCs w:val="16"/>
        </w:rPr>
        <w:t xml:space="preserve">, куда представляется Заключение  </w:t>
      </w:r>
    </w:p>
    <w:p w:rsidR="00020E00" w:rsidRPr="00AC4F3E" w:rsidRDefault="00020E00" w:rsidP="00020E00">
      <w:pPr>
        <w:rPr>
          <w:rFonts w:ascii="Arial" w:hAnsi="Arial" w:cs="Arial"/>
          <w:sz w:val="8"/>
          <w:szCs w:val="8"/>
        </w:rPr>
      </w:pPr>
    </w:p>
    <w:p w:rsidR="00020E00" w:rsidRPr="00AC4F3E" w:rsidRDefault="00020E00" w:rsidP="00020E00">
      <w:pPr>
        <w:pBdr>
          <w:top w:val="single" w:sz="4" w:space="1" w:color="auto"/>
        </w:pBdr>
        <w:rPr>
          <w:rFonts w:ascii="Arial" w:hAnsi="Arial" w:cs="Arial"/>
          <w:sz w:val="8"/>
          <w:szCs w:val="8"/>
        </w:rPr>
      </w:pPr>
    </w:p>
    <w:p w:rsidR="00020E00" w:rsidRPr="00AC4F3E" w:rsidRDefault="00020E00" w:rsidP="00020E00">
      <w:pPr>
        <w:rPr>
          <w:rFonts w:ascii="Arial" w:hAnsi="Arial" w:cs="Arial"/>
          <w:sz w:val="8"/>
          <w:szCs w:val="8"/>
        </w:rPr>
      </w:pPr>
    </w:p>
    <w:p w:rsidR="00020E00" w:rsidRPr="00AC4F3E" w:rsidRDefault="00020E00" w:rsidP="00020E00">
      <w:pPr>
        <w:pBdr>
          <w:top w:val="single" w:sz="4" w:space="1" w:color="auto"/>
        </w:pBdr>
        <w:rPr>
          <w:rFonts w:ascii="Arial" w:hAnsi="Arial" w:cs="Arial"/>
          <w:sz w:val="8"/>
          <w:szCs w:val="8"/>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3. Фамилия, имя, отчество  </w:t>
      </w:r>
    </w:p>
    <w:p w:rsidR="00020E00" w:rsidRDefault="00020E00" w:rsidP="00020E0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020E00" w:rsidRPr="00C4335C" w:rsidRDefault="00020E00" w:rsidP="00020E0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4. Пол (мужской/женский)*  </w:t>
      </w:r>
    </w:p>
    <w:p w:rsidR="00020E00" w:rsidRPr="00AC4F3E"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5. Дата рождения  </w:t>
      </w:r>
    </w:p>
    <w:p w:rsidR="00020E00" w:rsidRPr="00AC4F3E"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6. Адрес места жительства  </w:t>
      </w:r>
    </w:p>
    <w:p w:rsidR="00020E00" w:rsidRPr="00C4335C" w:rsidRDefault="00020E00" w:rsidP="00020E00">
      <w:pPr>
        <w:rPr>
          <w:rFonts w:ascii="Arial" w:hAnsi="Arial" w:cs="Arial"/>
          <w:sz w:val="16"/>
          <w:szCs w:val="16"/>
        </w:rPr>
      </w:pPr>
      <w:r w:rsidRPr="00C4335C">
        <w:rPr>
          <w:rFonts w:ascii="Arial" w:hAnsi="Arial" w:cs="Arial"/>
          <w:sz w:val="16"/>
          <w:szCs w:val="16"/>
        </w:rPr>
        <w:t>7. Заключение</w:t>
      </w:r>
    </w:p>
    <w:p w:rsidR="00020E00" w:rsidRPr="00C4335C" w:rsidRDefault="00020E00" w:rsidP="00020E00">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020E00" w:rsidRPr="00C4335C" w:rsidTr="00B75B90">
        <w:tc>
          <w:tcPr>
            <w:tcW w:w="4479"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1644"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4791"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r>
      <w:tr w:rsidR="00020E00" w:rsidRPr="00C4335C" w:rsidTr="00B75B90">
        <w:tc>
          <w:tcPr>
            <w:tcW w:w="4479"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020E00" w:rsidRPr="00DA0AD0" w:rsidRDefault="00020E00" w:rsidP="00B75B90">
            <w:pPr>
              <w:rPr>
                <w:rFonts w:ascii="Arial" w:hAnsi="Arial" w:cs="Arial"/>
                <w:sz w:val="12"/>
                <w:szCs w:val="12"/>
              </w:rPr>
            </w:pPr>
          </w:p>
        </w:tc>
        <w:tc>
          <w:tcPr>
            <w:tcW w:w="1644"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(подпись)</w:t>
            </w:r>
          </w:p>
        </w:tc>
        <w:tc>
          <w:tcPr>
            <w:tcW w:w="227" w:type="dxa"/>
          </w:tcPr>
          <w:p w:rsidR="00020E00" w:rsidRPr="00DA0AD0" w:rsidRDefault="00020E00" w:rsidP="00B75B90">
            <w:pPr>
              <w:rPr>
                <w:rFonts w:ascii="Arial" w:hAnsi="Arial" w:cs="Arial"/>
                <w:sz w:val="12"/>
                <w:szCs w:val="12"/>
              </w:rPr>
            </w:pPr>
          </w:p>
        </w:tc>
        <w:tc>
          <w:tcPr>
            <w:tcW w:w="4791"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(Ф.И.О.)</w:t>
            </w:r>
          </w:p>
        </w:tc>
      </w:tr>
      <w:tr w:rsidR="00020E00" w:rsidRPr="00C4335C" w:rsidTr="00B75B90">
        <w:tc>
          <w:tcPr>
            <w:tcW w:w="4706" w:type="dxa"/>
            <w:gridSpan w:val="2"/>
            <w:vAlign w:val="bottom"/>
          </w:tcPr>
          <w:p w:rsidR="00020E00" w:rsidRPr="00202875" w:rsidRDefault="00020E00" w:rsidP="00B75B90">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4791"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r>
      <w:tr w:rsidR="00020E00" w:rsidRPr="00C4335C" w:rsidTr="00B75B90">
        <w:tc>
          <w:tcPr>
            <w:tcW w:w="4706" w:type="dxa"/>
            <w:gridSpan w:val="2"/>
          </w:tcPr>
          <w:p w:rsidR="00020E00" w:rsidRPr="00DA0AD0" w:rsidRDefault="00020E00" w:rsidP="00B75B90">
            <w:pPr>
              <w:rPr>
                <w:rFonts w:ascii="Arial" w:hAnsi="Arial" w:cs="Arial"/>
                <w:sz w:val="12"/>
                <w:szCs w:val="12"/>
              </w:rPr>
            </w:pPr>
          </w:p>
        </w:tc>
        <w:tc>
          <w:tcPr>
            <w:tcW w:w="1644"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(подпись)</w:t>
            </w:r>
          </w:p>
        </w:tc>
        <w:tc>
          <w:tcPr>
            <w:tcW w:w="227" w:type="dxa"/>
          </w:tcPr>
          <w:p w:rsidR="00020E00" w:rsidRPr="00DA0AD0" w:rsidRDefault="00020E00" w:rsidP="00B75B90">
            <w:pPr>
              <w:rPr>
                <w:rFonts w:ascii="Arial" w:hAnsi="Arial" w:cs="Arial"/>
                <w:sz w:val="12"/>
                <w:szCs w:val="12"/>
              </w:rPr>
            </w:pPr>
          </w:p>
        </w:tc>
        <w:tc>
          <w:tcPr>
            <w:tcW w:w="4791"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(Ф.И.О.)</w:t>
            </w:r>
          </w:p>
        </w:tc>
      </w:tr>
    </w:tbl>
    <w:p w:rsidR="00020E00" w:rsidRDefault="00020E00" w:rsidP="00020E00">
      <w:pPr>
        <w:jc w:val="right"/>
        <w:rPr>
          <w:rFonts w:ascii="Arial" w:hAnsi="Arial" w:cs="Arial"/>
          <w:sz w:val="16"/>
          <w:szCs w:val="16"/>
        </w:rPr>
      </w:pPr>
      <w:r w:rsidRPr="00AC4F3E">
        <w:rPr>
          <w:rFonts w:ascii="Arial" w:hAnsi="Arial" w:cs="Arial"/>
          <w:sz w:val="16"/>
          <w:szCs w:val="16"/>
        </w:rPr>
        <w:t>М.П.</w:t>
      </w:r>
    </w:p>
    <w:p w:rsidR="00020E00" w:rsidRPr="00F862E0" w:rsidRDefault="00020E00" w:rsidP="00020E00">
      <w:pPr>
        <w:jc w:val="right"/>
        <w:rPr>
          <w:rFonts w:ascii="Arial" w:hAnsi="Arial" w:cs="Arial"/>
          <w:sz w:val="8"/>
          <w:szCs w:val="8"/>
        </w:rPr>
      </w:pPr>
    </w:p>
    <w:p w:rsidR="00020E00" w:rsidRPr="00AC4F3E" w:rsidRDefault="00020E00" w:rsidP="00020E00">
      <w:pPr>
        <w:jc w:val="right"/>
        <w:rPr>
          <w:rFonts w:ascii="Arial" w:hAnsi="Arial" w:cs="Arial"/>
          <w:sz w:val="16"/>
          <w:szCs w:val="16"/>
        </w:rPr>
      </w:pPr>
      <w:r w:rsidRPr="00AC4F3E">
        <w:rPr>
          <w:rFonts w:ascii="Arial" w:hAnsi="Arial" w:cs="Arial"/>
          <w:sz w:val="16"/>
          <w:szCs w:val="16"/>
        </w:rPr>
        <w:t>Приложение 3</w:t>
      </w:r>
    </w:p>
    <w:p w:rsidR="00020E00" w:rsidRPr="00AC4F3E" w:rsidRDefault="00020E00" w:rsidP="00020E0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020E00" w:rsidRPr="00AC4F3E" w:rsidRDefault="00020E00" w:rsidP="00020E0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20E00" w:rsidRPr="000121C5" w:rsidRDefault="00020E00" w:rsidP="00020E00">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20E00" w:rsidRPr="000121C5" w:rsidRDefault="00020E00" w:rsidP="00020E0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(когда и кем)</w:t>
      </w:r>
    </w:p>
    <w:p w:rsidR="00020E00" w:rsidRPr="000121C5" w:rsidRDefault="00020E00" w:rsidP="00020E0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020E00" w:rsidRPr="001E75FA" w:rsidRDefault="00020E00" w:rsidP="00020E00">
      <w:pPr>
        <w:ind w:firstLine="284"/>
        <w:jc w:val="both"/>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020E00" w:rsidRPr="00DD0F84" w:rsidRDefault="00020E00" w:rsidP="00020E0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020E00" w:rsidRPr="001E75FA" w:rsidRDefault="00020E00" w:rsidP="00020E00">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6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020E00" w:rsidRPr="001E75FA" w:rsidRDefault="00020E00" w:rsidP="00020E0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7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020E00" w:rsidRPr="00AC4F3E" w:rsidRDefault="00020E00" w:rsidP="00020E0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020E00" w:rsidRPr="00F862E0" w:rsidRDefault="00020E00" w:rsidP="00020E00">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"___" __________________ 20 ____ года</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ФОРМА</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020E00" w:rsidRDefault="00020E00" w:rsidP="00020E0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020E00" w:rsidRDefault="00020E00" w:rsidP="00020E0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020E00" w:rsidRDefault="00020E00" w:rsidP="00020E0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020E00" w:rsidRDefault="00020E00" w:rsidP="00020E0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020E00" w:rsidRPr="00AC4F3E" w:rsidRDefault="00020E00" w:rsidP="00020E0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020E00" w:rsidRPr="00AC4F3E" w:rsidRDefault="00020E00" w:rsidP="00020E0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020E00" w:rsidRPr="00AC4F3E" w:rsidTr="00B75B90">
        <w:trPr>
          <w:trHeight w:val="20"/>
        </w:trPr>
        <w:tc>
          <w:tcPr>
            <w:tcW w:w="510" w:type="dxa"/>
          </w:tcPr>
          <w:p w:rsidR="00020E00" w:rsidRPr="00AC4F3E" w:rsidRDefault="00020E00" w:rsidP="00B75B90">
            <w:pPr>
              <w:pStyle w:val="ConsPlusNormal"/>
              <w:jc w:val="center"/>
              <w:rPr>
                <w:sz w:val="12"/>
                <w:szCs w:val="12"/>
              </w:rPr>
            </w:pPr>
            <w:r w:rsidRPr="00AC4F3E">
              <w:rPr>
                <w:sz w:val="12"/>
                <w:szCs w:val="12"/>
              </w:rPr>
              <w:t>N</w:t>
            </w:r>
          </w:p>
        </w:tc>
        <w:tc>
          <w:tcPr>
            <w:tcW w:w="10892" w:type="dxa"/>
          </w:tcPr>
          <w:p w:rsidR="00020E00" w:rsidRPr="00AC4F3E" w:rsidRDefault="00020E00" w:rsidP="00B75B9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020E00" w:rsidRPr="001E75FA" w:rsidTr="00B75B90">
        <w:trPr>
          <w:trHeight w:val="20"/>
        </w:trPr>
        <w:tc>
          <w:tcPr>
            <w:tcW w:w="510" w:type="dxa"/>
          </w:tcPr>
          <w:p w:rsidR="00020E00" w:rsidRPr="001E75FA" w:rsidRDefault="00020E00" w:rsidP="00B75B90">
            <w:pPr>
              <w:pStyle w:val="ConsPlusNormal"/>
              <w:rPr>
                <w:sz w:val="12"/>
                <w:szCs w:val="12"/>
              </w:rPr>
            </w:pPr>
            <w:r w:rsidRPr="001E75FA">
              <w:rPr>
                <w:sz w:val="12"/>
                <w:szCs w:val="12"/>
              </w:rPr>
              <w:t>1</w:t>
            </w:r>
          </w:p>
        </w:tc>
        <w:tc>
          <w:tcPr>
            <w:tcW w:w="10892" w:type="dxa"/>
          </w:tcPr>
          <w:p w:rsidR="00020E00" w:rsidRPr="001E75FA" w:rsidRDefault="00020E00" w:rsidP="00B75B90">
            <w:pPr>
              <w:pStyle w:val="ConsPlusNormal"/>
              <w:rPr>
                <w:sz w:val="12"/>
                <w:szCs w:val="12"/>
              </w:rPr>
            </w:pPr>
          </w:p>
        </w:tc>
      </w:tr>
      <w:tr w:rsidR="00020E00" w:rsidRPr="001E75FA" w:rsidTr="00B75B90">
        <w:trPr>
          <w:trHeight w:val="20"/>
        </w:trPr>
        <w:tc>
          <w:tcPr>
            <w:tcW w:w="510" w:type="dxa"/>
          </w:tcPr>
          <w:p w:rsidR="00020E00" w:rsidRPr="001E75FA" w:rsidRDefault="00020E00" w:rsidP="00B75B90">
            <w:pPr>
              <w:pStyle w:val="ConsPlusNormal"/>
              <w:rPr>
                <w:sz w:val="12"/>
                <w:szCs w:val="12"/>
              </w:rPr>
            </w:pPr>
            <w:r w:rsidRPr="001E75FA">
              <w:rPr>
                <w:sz w:val="12"/>
                <w:szCs w:val="12"/>
              </w:rPr>
              <w:t>2</w:t>
            </w:r>
          </w:p>
        </w:tc>
        <w:tc>
          <w:tcPr>
            <w:tcW w:w="10892" w:type="dxa"/>
          </w:tcPr>
          <w:p w:rsidR="00020E00" w:rsidRPr="001E75FA" w:rsidRDefault="00020E00" w:rsidP="00B75B90">
            <w:pPr>
              <w:pStyle w:val="ConsPlusNormal"/>
              <w:rPr>
                <w:sz w:val="12"/>
                <w:szCs w:val="12"/>
              </w:rPr>
            </w:pPr>
          </w:p>
        </w:tc>
      </w:tr>
      <w:tr w:rsidR="00020E00" w:rsidRPr="001E75FA" w:rsidTr="00B75B90">
        <w:trPr>
          <w:trHeight w:val="20"/>
        </w:trPr>
        <w:tc>
          <w:tcPr>
            <w:tcW w:w="510" w:type="dxa"/>
          </w:tcPr>
          <w:p w:rsidR="00020E00" w:rsidRPr="001E75FA" w:rsidRDefault="00020E00" w:rsidP="00B75B90">
            <w:pPr>
              <w:pStyle w:val="ConsPlusNormal"/>
              <w:ind w:firstLine="0"/>
              <w:rPr>
                <w:sz w:val="12"/>
                <w:szCs w:val="12"/>
              </w:rPr>
            </w:pPr>
          </w:p>
        </w:tc>
        <w:tc>
          <w:tcPr>
            <w:tcW w:w="10892" w:type="dxa"/>
          </w:tcPr>
          <w:p w:rsidR="00020E00" w:rsidRPr="001E75FA" w:rsidRDefault="00020E00" w:rsidP="00B75B90">
            <w:pPr>
              <w:pStyle w:val="ConsPlusNormal"/>
              <w:rPr>
                <w:sz w:val="12"/>
                <w:szCs w:val="12"/>
              </w:rPr>
            </w:pPr>
          </w:p>
        </w:tc>
      </w:tr>
    </w:tbl>
    <w:p w:rsidR="00020E00" w:rsidRPr="001E75FA" w:rsidRDefault="00020E00" w:rsidP="00020E0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020E00" w:rsidRPr="001E75FA" w:rsidRDefault="00020E00" w:rsidP="00020E0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020E00" w:rsidRDefault="00020E00" w:rsidP="00020E0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020E00" w:rsidRPr="001E75FA" w:rsidRDefault="00020E00" w:rsidP="00020E0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020E00" w:rsidRPr="001E75FA" w:rsidRDefault="00020E00" w:rsidP="00020E0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020E00" w:rsidRPr="001E75FA" w:rsidRDefault="00020E00" w:rsidP="00020E0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020E00" w:rsidRPr="00DC593F" w:rsidRDefault="00020E00" w:rsidP="00020E00">
      <w:pPr>
        <w:pStyle w:val="ConsPlusNormal"/>
        <w:ind w:firstLine="540"/>
        <w:jc w:val="both"/>
        <w:rPr>
          <w:sz w:val="8"/>
          <w:szCs w:val="8"/>
        </w:rPr>
      </w:pPr>
      <w:r w:rsidRPr="00DC593F">
        <w:rPr>
          <w:sz w:val="8"/>
          <w:szCs w:val="8"/>
        </w:rPr>
        <w:t>--------------------------------</w:t>
      </w:r>
    </w:p>
    <w:p w:rsidR="00020E00" w:rsidRPr="00AC4F3E" w:rsidRDefault="00020E00" w:rsidP="00020E00">
      <w:pPr>
        <w:pStyle w:val="ConsPlusNormal"/>
        <w:ind w:firstLine="540"/>
        <w:jc w:val="both"/>
        <w:rPr>
          <w:sz w:val="12"/>
          <w:szCs w:val="12"/>
        </w:rPr>
      </w:pPr>
      <w:r w:rsidRPr="001E75FA">
        <w:rPr>
          <w:sz w:val="12"/>
          <w:szCs w:val="12"/>
        </w:rPr>
        <w:t xml:space="preserve">&lt;1&gt; В соответствии с </w:t>
      </w:r>
      <w:hyperlink r:id="rId7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020E00" w:rsidRPr="00AC4F3E" w:rsidRDefault="00020E00" w:rsidP="00020E00">
      <w:pPr>
        <w:pStyle w:val="ConsPlusNormal"/>
        <w:ind w:firstLine="540"/>
        <w:jc w:val="both"/>
        <w:rPr>
          <w:sz w:val="12"/>
          <w:szCs w:val="12"/>
        </w:rPr>
      </w:pPr>
      <w:r w:rsidRPr="00AC4F3E">
        <w:rPr>
          <w:sz w:val="12"/>
          <w:szCs w:val="12"/>
        </w:rPr>
        <w:t xml:space="preserve">&lt;2&gt; В соответствии с </w:t>
      </w:r>
      <w:hyperlink r:id="rId7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020E00" w:rsidRPr="00AC4F3E" w:rsidRDefault="00020E00" w:rsidP="00020E00">
      <w:pPr>
        <w:pStyle w:val="ConsPlusNormal"/>
        <w:ind w:firstLine="540"/>
        <w:jc w:val="both"/>
        <w:rPr>
          <w:sz w:val="12"/>
          <w:szCs w:val="12"/>
        </w:rPr>
      </w:pPr>
      <w:r w:rsidRPr="00AC4F3E">
        <w:rPr>
          <w:sz w:val="12"/>
          <w:szCs w:val="12"/>
        </w:rPr>
        <w:t xml:space="preserve">&lt;3&gt; В соответствии с </w:t>
      </w:r>
      <w:hyperlink r:id="rId7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020E00" w:rsidRPr="001E75FA" w:rsidRDefault="00020E00" w:rsidP="00020E00">
      <w:pPr>
        <w:jc w:val="right"/>
        <w:rPr>
          <w:rFonts w:ascii="Arial" w:hAnsi="Arial" w:cs="Arial"/>
          <w:b/>
          <w:sz w:val="12"/>
          <w:szCs w:val="12"/>
        </w:rPr>
      </w:pPr>
      <w:r w:rsidRPr="001E75FA">
        <w:rPr>
          <w:rFonts w:ascii="Arial" w:hAnsi="Arial" w:cs="Arial"/>
          <w:b/>
          <w:sz w:val="12"/>
          <w:szCs w:val="12"/>
        </w:rPr>
        <w:t>Проект трудового договора</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020E00" w:rsidRDefault="00020E00" w:rsidP="00020E0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3532FD" w:rsidRPr="003532FD" w:rsidRDefault="003532FD" w:rsidP="00020E00">
      <w:pPr>
        <w:ind w:firstLine="284"/>
        <w:jc w:val="both"/>
        <w:rPr>
          <w:rFonts w:ascii="Arial" w:hAnsi="Arial" w:cs="Arial"/>
          <w:sz w:val="6"/>
          <w:szCs w:val="6"/>
        </w:rPr>
      </w:pPr>
    </w:p>
    <w:p w:rsidR="003532FD" w:rsidRPr="003532FD" w:rsidRDefault="003532FD" w:rsidP="003532FD">
      <w:pPr>
        <w:ind w:firstLine="284"/>
        <w:jc w:val="right"/>
        <w:rPr>
          <w:rFonts w:ascii="Arial" w:hAnsi="Arial" w:cs="Arial"/>
          <w:sz w:val="6"/>
          <w:szCs w:val="6"/>
        </w:rPr>
      </w:pPr>
    </w:p>
    <w:p w:rsidR="003532FD" w:rsidRPr="003532FD" w:rsidRDefault="003532FD" w:rsidP="003532FD">
      <w:pPr>
        <w:ind w:firstLine="284"/>
        <w:jc w:val="right"/>
        <w:rPr>
          <w:rFonts w:ascii="Arial" w:hAnsi="Arial" w:cs="Arial"/>
          <w:sz w:val="6"/>
          <w:szCs w:val="6"/>
        </w:rPr>
      </w:pPr>
    </w:p>
    <w:p w:rsidR="003532FD" w:rsidRDefault="003532FD" w:rsidP="003532FD">
      <w:pPr>
        <w:ind w:firstLine="284"/>
        <w:jc w:val="right"/>
        <w:rPr>
          <w:rFonts w:ascii="Arial" w:hAnsi="Arial" w:cs="Arial"/>
          <w:b/>
          <w:sz w:val="6"/>
          <w:szCs w:val="6"/>
        </w:rPr>
      </w:pPr>
    </w:p>
    <w:p w:rsidR="003532FD" w:rsidRDefault="003532FD" w:rsidP="003532FD">
      <w:pPr>
        <w:ind w:firstLine="284"/>
        <w:jc w:val="right"/>
        <w:rPr>
          <w:rFonts w:ascii="Arial" w:hAnsi="Arial" w:cs="Arial"/>
          <w:b/>
          <w:sz w:val="6"/>
          <w:szCs w:val="6"/>
        </w:rPr>
      </w:pPr>
    </w:p>
    <w:p w:rsidR="003532FD" w:rsidRDefault="003532FD" w:rsidP="003532FD">
      <w:pPr>
        <w:ind w:firstLine="284"/>
        <w:jc w:val="right"/>
        <w:rPr>
          <w:rFonts w:ascii="Arial" w:hAnsi="Arial" w:cs="Arial"/>
          <w:b/>
          <w:sz w:val="6"/>
          <w:szCs w:val="6"/>
        </w:rPr>
      </w:pPr>
    </w:p>
    <w:p w:rsidR="003532FD" w:rsidRDefault="003532FD" w:rsidP="003532FD">
      <w:pPr>
        <w:ind w:firstLine="284"/>
        <w:jc w:val="right"/>
        <w:rPr>
          <w:rFonts w:ascii="Arial" w:hAnsi="Arial" w:cs="Arial"/>
          <w:b/>
          <w:sz w:val="6"/>
          <w:szCs w:val="6"/>
        </w:rPr>
      </w:pPr>
    </w:p>
    <w:p w:rsidR="003532FD" w:rsidRDefault="003532FD" w:rsidP="003532FD">
      <w:pPr>
        <w:ind w:firstLine="284"/>
        <w:jc w:val="right"/>
        <w:rPr>
          <w:rFonts w:ascii="Arial" w:hAnsi="Arial" w:cs="Arial"/>
          <w:b/>
          <w:sz w:val="6"/>
          <w:szCs w:val="6"/>
        </w:rPr>
      </w:pPr>
    </w:p>
    <w:p w:rsidR="00020E00" w:rsidRPr="001E75FA" w:rsidRDefault="00020E00" w:rsidP="00020E00">
      <w:pPr>
        <w:ind w:firstLine="284"/>
        <w:jc w:val="center"/>
        <w:rPr>
          <w:rFonts w:ascii="Arial" w:hAnsi="Arial" w:cs="Arial"/>
          <w:b/>
          <w:sz w:val="16"/>
          <w:szCs w:val="16"/>
        </w:rPr>
      </w:pPr>
      <w:r>
        <w:rPr>
          <w:rFonts w:ascii="Arial" w:hAnsi="Arial" w:cs="Arial"/>
          <w:b/>
          <w:sz w:val="16"/>
          <w:szCs w:val="16"/>
        </w:rPr>
        <w:lastRenderedPageBreak/>
        <w:t>1. ПРЕДМЕТ</w:t>
      </w:r>
      <w:r w:rsidRPr="001E75FA">
        <w:rPr>
          <w:rFonts w:ascii="Arial" w:hAnsi="Arial" w:cs="Arial"/>
          <w:b/>
          <w:sz w:val="16"/>
          <w:szCs w:val="16"/>
        </w:rPr>
        <w:t xml:space="preserve"> ДОГОВОРА</w:t>
      </w:r>
    </w:p>
    <w:p w:rsidR="00020E00" w:rsidRPr="001E75FA" w:rsidRDefault="00020E00" w:rsidP="00020E0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020E00" w:rsidRPr="001E75FA" w:rsidRDefault="00020E00" w:rsidP="00020E0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020E00" w:rsidRPr="001E75FA" w:rsidRDefault="00020E00" w:rsidP="00020E0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020E00" w:rsidRPr="001E75FA" w:rsidRDefault="00020E00" w:rsidP="00020E0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020E00" w:rsidRPr="001E75FA" w:rsidRDefault="00020E00" w:rsidP="00020E0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020E00" w:rsidRPr="00AC4F3E" w:rsidRDefault="00020E00" w:rsidP="00020E0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020E00" w:rsidRPr="00AC4F3E" w:rsidRDefault="00020E00" w:rsidP="00020E0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020E00" w:rsidRPr="001E75FA" w:rsidRDefault="00020E00" w:rsidP="00020E0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20E00" w:rsidRPr="001E75FA" w:rsidRDefault="00020E00" w:rsidP="00020E0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020E00"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020E00" w:rsidRPr="00AC4F3E" w:rsidRDefault="00020E00" w:rsidP="00020E0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020E00" w:rsidRPr="00AC4F3E" w:rsidRDefault="00020E00" w:rsidP="00020E0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7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7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7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AC4F3E">
        <w:rPr>
          <w:rFonts w:ascii="Arial" w:hAnsi="Arial" w:cs="Arial"/>
          <w:iCs/>
          <w:sz w:val="16"/>
          <w:szCs w:val="16"/>
        </w:rPr>
        <w:lastRenderedPageBreak/>
        <w:t>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20E00" w:rsidRPr="001E75FA"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20E00" w:rsidRPr="001E75FA" w:rsidRDefault="00020E00" w:rsidP="00020E0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020E00" w:rsidRPr="001E75FA" w:rsidRDefault="00020E00" w:rsidP="00020E0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020E00" w:rsidRPr="001E75FA" w:rsidRDefault="00020E00" w:rsidP="00020E0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020E00" w:rsidRPr="001E75FA" w:rsidRDefault="00020E00" w:rsidP="00020E0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020E00" w:rsidRPr="001E75FA" w:rsidRDefault="00020E00" w:rsidP="00020E0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020E00" w:rsidRPr="001E75FA" w:rsidRDefault="00020E00" w:rsidP="00020E0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020E00" w:rsidRDefault="00020E00" w:rsidP="00020E0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020E00" w:rsidRPr="001E75FA" w:rsidRDefault="00020E00" w:rsidP="00020E0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020E00" w:rsidRPr="001E75FA" w:rsidRDefault="00020E00" w:rsidP="00020E0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020E00" w:rsidRPr="00AC4F3E"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7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20E00" w:rsidRPr="00AC4F3E" w:rsidRDefault="00020E00" w:rsidP="00020E0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020E00" w:rsidRPr="001E75FA" w:rsidRDefault="00020E00" w:rsidP="00020E0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7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020E00" w:rsidRPr="001E75FA"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7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80" w:history="1">
        <w:r w:rsidRPr="001E75FA">
          <w:rPr>
            <w:rFonts w:ascii="Arial" w:hAnsi="Arial" w:cs="Arial"/>
            <w:sz w:val="16"/>
            <w:szCs w:val="16"/>
          </w:rPr>
          <w:t>14</w:t>
        </w:r>
      </w:hyperlink>
      <w:r w:rsidRPr="001E75FA">
        <w:rPr>
          <w:rFonts w:ascii="Arial" w:hAnsi="Arial" w:cs="Arial"/>
          <w:sz w:val="16"/>
          <w:szCs w:val="16"/>
        </w:rPr>
        <w:t xml:space="preserve">, </w:t>
      </w:r>
      <w:hyperlink r:id="rId81" w:history="1">
        <w:r w:rsidRPr="001E75FA">
          <w:rPr>
            <w:rFonts w:ascii="Arial" w:hAnsi="Arial" w:cs="Arial"/>
            <w:sz w:val="16"/>
            <w:szCs w:val="16"/>
          </w:rPr>
          <w:t>14.1</w:t>
        </w:r>
      </w:hyperlink>
      <w:r w:rsidRPr="001E75FA">
        <w:rPr>
          <w:rFonts w:ascii="Arial" w:hAnsi="Arial" w:cs="Arial"/>
          <w:sz w:val="16"/>
          <w:szCs w:val="16"/>
        </w:rPr>
        <w:t xml:space="preserve"> и </w:t>
      </w:r>
      <w:hyperlink r:id="rId8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020E00" w:rsidRPr="001E75FA"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83" w:history="1">
        <w:r w:rsidRPr="001E75FA">
          <w:rPr>
            <w:rFonts w:ascii="Arial" w:hAnsi="Arial" w:cs="Arial"/>
            <w:sz w:val="16"/>
            <w:szCs w:val="16"/>
          </w:rPr>
          <w:t>дисквалификации</w:t>
        </w:r>
      </w:hyperlink>
      <w:r w:rsidRPr="001E75FA">
        <w:rPr>
          <w:rFonts w:ascii="Arial" w:hAnsi="Arial" w:cs="Arial"/>
          <w:sz w:val="16"/>
          <w:szCs w:val="16"/>
        </w:rPr>
        <w:t>.</w:t>
      </w:r>
    </w:p>
    <w:p w:rsidR="00020E00" w:rsidRPr="001E75FA" w:rsidRDefault="00020E00" w:rsidP="00020E0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20E00" w:rsidRPr="001E75FA" w:rsidRDefault="00020E00" w:rsidP="00020E0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020E00" w:rsidRDefault="00020E00" w:rsidP="00020E0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020E00" w:rsidRPr="001E75FA" w:rsidRDefault="00020E00" w:rsidP="00020E00">
      <w:pPr>
        <w:ind w:firstLine="284"/>
        <w:jc w:val="both"/>
        <w:rPr>
          <w:rFonts w:ascii="Arial" w:hAnsi="Arial" w:cs="Arial"/>
          <w:sz w:val="16"/>
          <w:szCs w:val="16"/>
        </w:rPr>
      </w:pP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020E00" w:rsidRPr="001E75FA" w:rsidTr="00B75B90">
        <w:tc>
          <w:tcPr>
            <w:tcW w:w="5032" w:type="dxa"/>
          </w:tcPr>
          <w:p w:rsidR="00020E00" w:rsidRPr="001E75FA" w:rsidRDefault="00020E00" w:rsidP="00B75B90">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020E00" w:rsidRPr="001E75FA" w:rsidRDefault="00020E00" w:rsidP="00B75B90">
            <w:pPr>
              <w:ind w:firstLine="284"/>
              <w:rPr>
                <w:rFonts w:ascii="Arial" w:hAnsi="Arial" w:cs="Arial"/>
                <w:b/>
                <w:sz w:val="16"/>
                <w:szCs w:val="16"/>
              </w:rPr>
            </w:pPr>
          </w:p>
        </w:tc>
        <w:tc>
          <w:tcPr>
            <w:tcW w:w="4395" w:type="dxa"/>
          </w:tcPr>
          <w:p w:rsidR="00020E00" w:rsidRPr="001E75FA" w:rsidRDefault="00020E00" w:rsidP="00B75B90">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020E00" w:rsidRDefault="00020E00" w:rsidP="00020E00">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3532FD" w:rsidRPr="003532FD" w:rsidRDefault="003532FD" w:rsidP="00020E00">
      <w:pPr>
        <w:pBdr>
          <w:bottom w:val="single" w:sz="12" w:space="1" w:color="auto"/>
        </w:pBdr>
        <w:ind w:firstLine="284"/>
        <w:rPr>
          <w:rFonts w:ascii="Arial" w:hAnsi="Arial" w:cs="Arial"/>
          <w:sz w:val="8"/>
          <w:szCs w:val="8"/>
        </w:rPr>
      </w:pPr>
    </w:p>
    <w:p w:rsidR="008B7852" w:rsidRDefault="008B7852" w:rsidP="00020E00">
      <w:pPr>
        <w:tabs>
          <w:tab w:val="left" w:pos="5954"/>
        </w:tabs>
        <w:jc w:val="center"/>
        <w:rPr>
          <w:rFonts w:ascii="Arial" w:hAnsi="Arial" w:cs="Arial"/>
          <w:b/>
          <w:noProof/>
          <w:sz w:val="16"/>
          <w:szCs w:val="16"/>
        </w:rPr>
      </w:pPr>
    </w:p>
    <w:p w:rsidR="00020E00" w:rsidRDefault="00020E00" w:rsidP="00020E00">
      <w:pPr>
        <w:tabs>
          <w:tab w:val="left" w:pos="5954"/>
        </w:tabs>
        <w:jc w:val="center"/>
        <w:rPr>
          <w:rFonts w:ascii="Arial" w:hAnsi="Arial" w:cs="Arial"/>
          <w:b/>
          <w:noProof/>
          <w:sz w:val="16"/>
          <w:szCs w:val="16"/>
        </w:rPr>
      </w:pPr>
      <w:r>
        <w:rPr>
          <w:rFonts w:ascii="Arial" w:hAnsi="Arial" w:cs="Arial"/>
          <w:b/>
          <w:noProof/>
          <w:sz w:val="16"/>
          <w:szCs w:val="16"/>
        </w:rPr>
        <w:lastRenderedPageBreak/>
        <w:t>ОБЪЯВЛЕНИЕ</w:t>
      </w:r>
    </w:p>
    <w:p w:rsidR="00020E00" w:rsidRPr="00746EF6" w:rsidRDefault="00020E00" w:rsidP="00020E00">
      <w:pPr>
        <w:tabs>
          <w:tab w:val="left" w:pos="5954"/>
        </w:tabs>
        <w:jc w:val="center"/>
        <w:rPr>
          <w:rFonts w:ascii="Arial" w:hAnsi="Arial" w:cs="Arial"/>
          <w:b/>
          <w:sz w:val="4"/>
          <w:szCs w:val="4"/>
        </w:rPr>
      </w:pPr>
    </w:p>
    <w:p w:rsidR="00020E00" w:rsidRPr="005544C3" w:rsidRDefault="00020E00" w:rsidP="00020E00">
      <w:pPr>
        <w:jc w:val="center"/>
        <w:rPr>
          <w:rFonts w:ascii="Arial" w:hAnsi="Arial" w:cs="Arial"/>
          <w:sz w:val="16"/>
          <w:szCs w:val="16"/>
        </w:rPr>
      </w:pPr>
      <w:r w:rsidRPr="005544C3">
        <w:rPr>
          <w:rFonts w:ascii="Arial" w:hAnsi="Arial" w:cs="Arial"/>
          <w:sz w:val="16"/>
          <w:szCs w:val="16"/>
        </w:rPr>
        <w:t>Администрация муниципального района</w:t>
      </w:r>
    </w:p>
    <w:p w:rsidR="00020E00" w:rsidRPr="005544C3" w:rsidRDefault="00020E00" w:rsidP="00020E00">
      <w:pPr>
        <w:jc w:val="center"/>
        <w:rPr>
          <w:rFonts w:ascii="Arial" w:hAnsi="Arial" w:cs="Arial"/>
          <w:sz w:val="16"/>
          <w:szCs w:val="16"/>
        </w:rPr>
      </w:pPr>
      <w:r w:rsidRPr="005544C3">
        <w:rPr>
          <w:rFonts w:ascii="Arial" w:hAnsi="Arial" w:cs="Arial"/>
          <w:sz w:val="16"/>
          <w:szCs w:val="16"/>
        </w:rPr>
        <w:t>сообщает о предстоящем проведении конкурсов</w:t>
      </w:r>
    </w:p>
    <w:p w:rsidR="00020E00" w:rsidRDefault="00020E00" w:rsidP="00020E00">
      <w:pPr>
        <w:jc w:val="center"/>
        <w:rPr>
          <w:rFonts w:ascii="Arial" w:hAnsi="Arial" w:cs="Arial"/>
          <w:sz w:val="16"/>
          <w:szCs w:val="16"/>
        </w:rPr>
      </w:pPr>
      <w:r w:rsidRPr="005544C3">
        <w:rPr>
          <w:rFonts w:ascii="Arial" w:hAnsi="Arial" w:cs="Arial"/>
          <w:sz w:val="16"/>
          <w:szCs w:val="16"/>
        </w:rPr>
        <w:t>на замещение вакантных должностей муниципальной службы</w:t>
      </w:r>
    </w:p>
    <w:p w:rsidR="004A0742" w:rsidRPr="00DF1441" w:rsidRDefault="004A0742" w:rsidP="004A0742">
      <w:pPr>
        <w:jc w:val="center"/>
        <w:rPr>
          <w:rFonts w:ascii="Arial" w:hAnsi="Arial" w:cs="Arial"/>
          <w:b/>
          <w:sz w:val="16"/>
          <w:szCs w:val="16"/>
        </w:rPr>
      </w:pPr>
      <w:r w:rsidRPr="00DF1441">
        <w:rPr>
          <w:rFonts w:ascii="Arial" w:hAnsi="Arial" w:cs="Arial"/>
          <w:b/>
          <w:sz w:val="16"/>
          <w:szCs w:val="16"/>
        </w:rPr>
        <w:t>«Главный специалист по работе с депутатами комитета по организационным и общим вопросам»</w:t>
      </w:r>
    </w:p>
    <w:p w:rsidR="004A0742" w:rsidRPr="00DF1441" w:rsidRDefault="004A0742" w:rsidP="004A0742">
      <w:pPr>
        <w:jc w:val="center"/>
        <w:rPr>
          <w:rFonts w:ascii="Arial" w:hAnsi="Arial" w:cs="Arial"/>
          <w:b/>
          <w:sz w:val="16"/>
          <w:szCs w:val="16"/>
        </w:rPr>
      </w:pPr>
      <w:r w:rsidRPr="00DF1441">
        <w:rPr>
          <w:rFonts w:ascii="Arial" w:hAnsi="Arial" w:cs="Arial"/>
          <w:b/>
          <w:sz w:val="16"/>
          <w:szCs w:val="16"/>
        </w:rPr>
        <w:t>(старшая группа должностей)</w:t>
      </w:r>
    </w:p>
    <w:p w:rsidR="004A0742" w:rsidRDefault="004A0742" w:rsidP="004A0742">
      <w:pPr>
        <w:jc w:val="center"/>
        <w:rPr>
          <w:rFonts w:ascii="Arial" w:hAnsi="Arial" w:cs="Arial"/>
          <w:sz w:val="4"/>
          <w:szCs w:val="4"/>
        </w:rPr>
      </w:pPr>
    </w:p>
    <w:p w:rsidR="004A0742" w:rsidRPr="00DF1441" w:rsidRDefault="004A0742" w:rsidP="004A0742">
      <w:pPr>
        <w:jc w:val="center"/>
        <w:rPr>
          <w:rFonts w:ascii="Arial" w:hAnsi="Arial" w:cs="Arial"/>
          <w:sz w:val="16"/>
          <w:szCs w:val="16"/>
        </w:rPr>
      </w:pPr>
      <w:r w:rsidRPr="00DF1441">
        <w:rPr>
          <w:rFonts w:ascii="Arial" w:hAnsi="Arial" w:cs="Arial"/>
          <w:color w:val="000000"/>
          <w:sz w:val="16"/>
          <w:szCs w:val="16"/>
        </w:rPr>
        <w:t>Документы для участия в конкурсном отборе принимаются</w:t>
      </w:r>
    </w:p>
    <w:p w:rsidR="004A0742" w:rsidRPr="00DF1441" w:rsidRDefault="004A0742" w:rsidP="004A0742">
      <w:pPr>
        <w:jc w:val="center"/>
        <w:rPr>
          <w:rFonts w:ascii="Arial" w:hAnsi="Arial" w:cs="Arial"/>
          <w:sz w:val="16"/>
          <w:szCs w:val="16"/>
        </w:rPr>
      </w:pPr>
      <w:r w:rsidRPr="00DF1441">
        <w:rPr>
          <w:rFonts w:ascii="Arial" w:hAnsi="Arial" w:cs="Arial"/>
          <w:color w:val="000000"/>
          <w:sz w:val="16"/>
          <w:szCs w:val="16"/>
        </w:rPr>
        <w:t>с 14 июня по 04 июля 2023 года включительно</w:t>
      </w:r>
    </w:p>
    <w:p w:rsidR="004A0742" w:rsidRPr="00DF1441" w:rsidRDefault="004A0742" w:rsidP="004A0742">
      <w:pPr>
        <w:jc w:val="center"/>
        <w:rPr>
          <w:rFonts w:ascii="Arial" w:hAnsi="Arial" w:cs="Arial"/>
          <w:sz w:val="16"/>
          <w:szCs w:val="16"/>
        </w:rPr>
      </w:pPr>
      <w:r w:rsidRPr="00DF1441">
        <w:rPr>
          <w:rFonts w:ascii="Arial" w:hAnsi="Arial" w:cs="Arial"/>
          <w:color w:val="000000"/>
          <w:sz w:val="16"/>
          <w:szCs w:val="16"/>
        </w:rPr>
        <w:t>в рабочие дни с 08.30. до 17.30. (перерыв с 13.00. до 14.00.)</w:t>
      </w:r>
    </w:p>
    <w:p w:rsidR="004A0742" w:rsidRPr="00DF1441" w:rsidRDefault="004A0742" w:rsidP="004A0742">
      <w:pPr>
        <w:jc w:val="center"/>
        <w:rPr>
          <w:rFonts w:ascii="Arial" w:hAnsi="Arial" w:cs="Arial"/>
          <w:sz w:val="16"/>
          <w:szCs w:val="16"/>
        </w:rPr>
      </w:pPr>
      <w:r w:rsidRPr="00DF1441">
        <w:rPr>
          <w:rFonts w:ascii="Arial" w:hAnsi="Arial" w:cs="Arial"/>
          <w:color w:val="000000"/>
          <w:sz w:val="16"/>
          <w:szCs w:val="16"/>
        </w:rPr>
        <w:t>Администрация муниципального района, кабинет 203</w:t>
      </w:r>
    </w:p>
    <w:p w:rsidR="004A0742" w:rsidRPr="004A0742" w:rsidRDefault="004A0742" w:rsidP="004A0742">
      <w:pPr>
        <w:jc w:val="center"/>
        <w:rPr>
          <w:rFonts w:ascii="Arial" w:hAnsi="Arial" w:cs="Arial"/>
          <w:sz w:val="4"/>
          <w:szCs w:val="4"/>
        </w:rPr>
      </w:pPr>
    </w:p>
    <w:p w:rsidR="004A0742" w:rsidRPr="00DF1441" w:rsidRDefault="004A0742" w:rsidP="004A0742">
      <w:pPr>
        <w:jc w:val="center"/>
        <w:rPr>
          <w:rFonts w:ascii="Arial" w:hAnsi="Arial" w:cs="Arial"/>
          <w:sz w:val="16"/>
          <w:szCs w:val="16"/>
        </w:rPr>
      </w:pPr>
      <w:r w:rsidRPr="00DF1441">
        <w:rPr>
          <w:rFonts w:ascii="Arial" w:hAnsi="Arial" w:cs="Arial"/>
          <w:color w:val="000000"/>
          <w:sz w:val="16"/>
          <w:szCs w:val="16"/>
        </w:rPr>
        <w:t>Предполагаемые дата, место и время проведения конкурса:</w:t>
      </w:r>
    </w:p>
    <w:p w:rsidR="004A0742" w:rsidRPr="00DF1441" w:rsidRDefault="004A0742" w:rsidP="004A0742">
      <w:pPr>
        <w:jc w:val="center"/>
        <w:rPr>
          <w:rFonts w:ascii="Arial" w:hAnsi="Arial" w:cs="Arial"/>
          <w:sz w:val="16"/>
          <w:szCs w:val="16"/>
        </w:rPr>
      </w:pPr>
      <w:r w:rsidRPr="00DF1441">
        <w:rPr>
          <w:rFonts w:ascii="Arial" w:hAnsi="Arial" w:cs="Arial"/>
          <w:color w:val="000000"/>
          <w:sz w:val="16"/>
          <w:szCs w:val="16"/>
        </w:rPr>
        <w:t>Администрация муниципального района, 21 июля 2023г., 09.00</w:t>
      </w:r>
    </w:p>
    <w:p w:rsidR="004A0742" w:rsidRPr="00DF1441" w:rsidRDefault="004A0742" w:rsidP="004A0742">
      <w:pPr>
        <w:jc w:val="center"/>
        <w:rPr>
          <w:rFonts w:ascii="Arial" w:hAnsi="Arial" w:cs="Arial"/>
          <w:sz w:val="16"/>
          <w:szCs w:val="16"/>
        </w:rPr>
      </w:pPr>
      <w:r w:rsidRPr="00DF1441">
        <w:rPr>
          <w:rFonts w:ascii="Arial" w:hAnsi="Arial" w:cs="Arial"/>
          <w:color w:val="000000"/>
          <w:sz w:val="16"/>
          <w:szCs w:val="16"/>
        </w:rPr>
        <w:t>Справки по телефону: 2-08-84</w:t>
      </w:r>
    </w:p>
    <w:p w:rsidR="004A0742" w:rsidRPr="004A0742" w:rsidRDefault="004A0742" w:rsidP="004A0742">
      <w:pPr>
        <w:jc w:val="center"/>
        <w:rPr>
          <w:rFonts w:ascii="Arial" w:hAnsi="Arial" w:cs="Arial"/>
          <w:b/>
          <w:sz w:val="4"/>
          <w:szCs w:val="4"/>
        </w:rPr>
      </w:pP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w:t>
      </w:r>
      <w:r w:rsidRPr="00DF1441">
        <w:rPr>
          <w:rFonts w:ascii="Arial" w:hAnsi="Arial" w:cs="Arial"/>
          <w:color w:val="C0504D"/>
          <w:sz w:val="16"/>
          <w:szCs w:val="16"/>
        </w:rPr>
        <w:t xml:space="preserve"> </w:t>
      </w:r>
      <w:r w:rsidRPr="00DF1441">
        <w:rPr>
          <w:rFonts w:ascii="Arial" w:hAnsi="Arial" w:cs="Arial"/>
          <w:sz w:val="16"/>
          <w:szCs w:val="16"/>
        </w:rPr>
        <w:t>valdayadm.ru (вкладка «Конкурсы», главная страница)</w:t>
      </w:r>
    </w:p>
    <w:p w:rsidR="004A0742" w:rsidRPr="004A0742" w:rsidRDefault="004A0742" w:rsidP="004A0742">
      <w:pPr>
        <w:jc w:val="center"/>
        <w:rPr>
          <w:rFonts w:ascii="Arial" w:hAnsi="Arial" w:cs="Arial"/>
          <w:sz w:val="4"/>
          <w:szCs w:val="4"/>
        </w:rPr>
      </w:pPr>
    </w:p>
    <w:p w:rsidR="004A0742" w:rsidRPr="00DF1441" w:rsidRDefault="004A0742" w:rsidP="004A0742">
      <w:pPr>
        <w:jc w:val="center"/>
        <w:rPr>
          <w:rFonts w:ascii="Arial" w:hAnsi="Arial" w:cs="Arial"/>
          <w:b/>
          <w:sz w:val="16"/>
          <w:szCs w:val="16"/>
        </w:rPr>
      </w:pPr>
      <w:r w:rsidRPr="00DF1441">
        <w:rPr>
          <w:rFonts w:ascii="Arial" w:hAnsi="Arial" w:cs="Arial"/>
          <w:b/>
          <w:sz w:val="16"/>
          <w:szCs w:val="16"/>
        </w:rPr>
        <w:t>Перечень документов для участия в конкурсе</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1) личное заявление с просьбой об участии в конкурсе;</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2)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4) документы, подтверждающие необходимое профессиональное образование, стаж работы и квалификацию:</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7) согласие на обработку персональных данных (приложение 3).</w:t>
      </w:r>
    </w:p>
    <w:p w:rsidR="004A0742" w:rsidRPr="00DF1441" w:rsidRDefault="004A0742" w:rsidP="004A0742">
      <w:pPr>
        <w:jc w:val="center"/>
        <w:rPr>
          <w:rFonts w:ascii="Arial" w:hAnsi="Arial" w:cs="Arial"/>
          <w:sz w:val="16"/>
          <w:szCs w:val="16"/>
        </w:rPr>
      </w:pPr>
      <w:r w:rsidRPr="00DF1441">
        <w:rPr>
          <w:rFonts w:ascii="Arial" w:hAnsi="Arial" w:cs="Arial"/>
          <w:b/>
          <w:sz w:val="16"/>
          <w:szCs w:val="16"/>
        </w:rPr>
        <w:t>Квалификационные требования к претендентам</w:t>
      </w:r>
      <w:r w:rsidRPr="00DF1441">
        <w:rPr>
          <w:rFonts w:ascii="Arial" w:hAnsi="Arial" w:cs="Arial"/>
          <w:sz w:val="16"/>
          <w:szCs w:val="16"/>
        </w:rPr>
        <w:t>:</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4A0742" w:rsidRPr="00DF1441" w:rsidRDefault="004A0742" w:rsidP="004A0742">
      <w:pPr>
        <w:ind w:firstLine="284"/>
        <w:jc w:val="both"/>
        <w:rPr>
          <w:rFonts w:ascii="Arial" w:hAnsi="Arial" w:cs="Arial"/>
          <w:sz w:val="16"/>
          <w:szCs w:val="16"/>
        </w:rPr>
      </w:pPr>
      <w:r w:rsidRPr="00DF1441">
        <w:rPr>
          <w:rFonts w:ascii="Arial" w:hAnsi="Arial" w:cs="Arial"/>
          <w:b/>
          <w:sz w:val="16"/>
          <w:szCs w:val="16"/>
        </w:rPr>
        <w:t>Базовые квалификационные требования:</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Главный специалист должен обладать следующими базовыми знаниями: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1) знанием государственного языка Российской Федерации (русского языка);</w:t>
      </w:r>
    </w:p>
    <w:p w:rsidR="004A0742" w:rsidRPr="00DF1441" w:rsidRDefault="004A0742" w:rsidP="004A0742">
      <w:pPr>
        <w:ind w:firstLine="284"/>
        <w:contextualSpacing/>
        <w:jc w:val="both"/>
        <w:rPr>
          <w:rFonts w:ascii="Arial" w:hAnsi="Arial" w:cs="Arial"/>
          <w:sz w:val="16"/>
          <w:szCs w:val="16"/>
        </w:rPr>
      </w:pPr>
      <w:r w:rsidRPr="00DF1441">
        <w:rPr>
          <w:rFonts w:ascii="Arial" w:hAnsi="Arial" w:cs="Arial"/>
          <w:sz w:val="16"/>
          <w:szCs w:val="16"/>
        </w:rPr>
        <w:t>2) правовыми знаниями основ:</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а) Конституции Российской Федерации;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б) Федерального закона от 6 октября 2003 года № 131-ФЗ «Об общих принципах организации местного самоуправления в Российской Федерации»;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в) Федерального закона от 2 марта 2007 года № 25-ФЗ «О муниципальной службе в Российской Федерации»;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г) законодательства о противодействии коррупции.</w:t>
      </w:r>
    </w:p>
    <w:p w:rsidR="004A0742" w:rsidRPr="00DF1441" w:rsidRDefault="004A0742" w:rsidP="004A0742">
      <w:pPr>
        <w:ind w:firstLine="284"/>
        <w:contextualSpacing/>
        <w:jc w:val="both"/>
        <w:rPr>
          <w:rFonts w:ascii="Arial" w:hAnsi="Arial" w:cs="Arial"/>
          <w:sz w:val="16"/>
          <w:szCs w:val="16"/>
        </w:rPr>
      </w:pPr>
      <w:r w:rsidRPr="00DF1441">
        <w:rPr>
          <w:rFonts w:ascii="Arial" w:hAnsi="Arial" w:cs="Arial"/>
          <w:sz w:val="16"/>
          <w:szCs w:val="16"/>
        </w:rPr>
        <w:t>Главный специалист должен обладать следующими базовыми умениями:</w:t>
      </w:r>
    </w:p>
    <w:p w:rsidR="004A0742" w:rsidRPr="00DF1441" w:rsidRDefault="004A0742" w:rsidP="004A0742">
      <w:pPr>
        <w:ind w:firstLine="284"/>
        <w:contextualSpacing/>
        <w:jc w:val="both"/>
        <w:rPr>
          <w:rFonts w:ascii="Arial" w:hAnsi="Arial" w:cs="Arial"/>
          <w:sz w:val="16"/>
          <w:szCs w:val="16"/>
        </w:rPr>
      </w:pPr>
      <w:r w:rsidRPr="00DF1441">
        <w:rPr>
          <w:rFonts w:ascii="Arial" w:hAnsi="Arial" w:cs="Arial"/>
          <w:sz w:val="16"/>
          <w:szCs w:val="16"/>
        </w:rPr>
        <w:t>1) работать на компьютере, в том числе в сети «Интернет»;</w:t>
      </w:r>
    </w:p>
    <w:p w:rsidR="004A0742" w:rsidRPr="00DF1441" w:rsidRDefault="004A0742" w:rsidP="004A0742">
      <w:pPr>
        <w:ind w:firstLine="284"/>
        <w:contextualSpacing/>
        <w:jc w:val="both"/>
        <w:rPr>
          <w:rFonts w:ascii="Arial" w:hAnsi="Arial" w:cs="Arial"/>
          <w:sz w:val="16"/>
          <w:szCs w:val="16"/>
        </w:rPr>
      </w:pPr>
      <w:r w:rsidRPr="00DF1441">
        <w:rPr>
          <w:rFonts w:ascii="Arial" w:hAnsi="Arial" w:cs="Arial"/>
          <w:sz w:val="16"/>
          <w:szCs w:val="16"/>
        </w:rPr>
        <w:t>2) работы в информационно-правовых системах;</w:t>
      </w:r>
    </w:p>
    <w:p w:rsidR="004A0742" w:rsidRPr="00DF1441" w:rsidRDefault="004A0742" w:rsidP="004A0742">
      <w:pPr>
        <w:ind w:firstLine="284"/>
        <w:contextualSpacing/>
        <w:jc w:val="both"/>
        <w:rPr>
          <w:rFonts w:ascii="Arial" w:hAnsi="Arial" w:cs="Arial"/>
          <w:sz w:val="16"/>
          <w:szCs w:val="16"/>
        </w:rPr>
      </w:pPr>
      <w:r w:rsidRPr="00DF1441">
        <w:rPr>
          <w:rFonts w:ascii="Arial" w:hAnsi="Arial" w:cs="Arial"/>
          <w:color w:val="000000"/>
          <w:sz w:val="16"/>
          <w:szCs w:val="16"/>
        </w:rPr>
        <w:t>3) соблюдать этику делового общения при взаимодействии с гражданами.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 xml:space="preserve">Муниципальный служащий, замещающий должность главного специалиста должен соответствовать следующим </w:t>
      </w:r>
      <w:r w:rsidRPr="00DF1441">
        <w:rPr>
          <w:rFonts w:ascii="Arial" w:hAnsi="Arial" w:cs="Arial"/>
          <w:b/>
          <w:sz w:val="16"/>
          <w:szCs w:val="16"/>
        </w:rPr>
        <w:t>функциональным квалификационным требованиям:</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Главный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Федеральный закон от 19 мая 1995 года №82-ФЗ «Об общественных объединениях»;</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Федеральный закон от 12 января 1996 года №7-ФЗ «О некоммерческих организациях»;</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Федеральный закон от 11 июля 2001 года «О политических партиях»;</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Федеральный закон от 12 июня 2002 года №67-ФЗ «Об основных гарантиях избирательных прав и права на участие в референдуме граждан Российской Федерации»;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Федеральный закон от 19 июня 2004 года №54-ФЗ «О собраниях, митингах, демонстрациях, шествиях и пикетированиях»;</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Федеральный закон от 22 октября 2004 года №125-ФЗ «Об архивном деле в Российской Федерации»;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Федеральный закон от 4 апреля 2005 года №32-ФЗ «Об Общественной палате Российской Федерации»;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Федеральный закон от 2 мая 2006 года №59-ФЗ «О порядке рассмотрения обращений граждан Российской Федерации»;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Федеральный закон Российской Федерации от 27 июля 2006 года №152-ФЗ «О персональных данных»;</w:t>
      </w:r>
    </w:p>
    <w:p w:rsidR="004A0742" w:rsidRPr="00DF1441" w:rsidRDefault="004A0742" w:rsidP="004A0742">
      <w:pPr>
        <w:ind w:firstLine="284"/>
        <w:jc w:val="both"/>
        <w:rPr>
          <w:rFonts w:ascii="Arial" w:hAnsi="Arial" w:cs="Arial"/>
          <w:sz w:val="16"/>
          <w:szCs w:val="16"/>
          <w:highlight w:val="white"/>
        </w:rPr>
      </w:pPr>
      <w:r w:rsidRPr="00DF1441">
        <w:rPr>
          <w:rFonts w:ascii="Arial" w:hAnsi="Arial" w:cs="Arial"/>
          <w:sz w:val="16"/>
          <w:szCs w:val="16"/>
          <w:highlight w:val="white"/>
        </w:rPr>
        <w:t>Федеральный закон от 25 декабря 2008 года № 273-ФЗ «О противодействии коррупции»;</w:t>
      </w:r>
    </w:p>
    <w:p w:rsidR="004A0742" w:rsidRPr="00DF1441" w:rsidRDefault="004A0742" w:rsidP="004A0742">
      <w:pPr>
        <w:ind w:firstLine="284"/>
        <w:jc w:val="both"/>
        <w:rPr>
          <w:rFonts w:ascii="Arial" w:hAnsi="Arial" w:cs="Arial"/>
          <w:sz w:val="16"/>
          <w:szCs w:val="16"/>
          <w:highlight w:val="white"/>
        </w:rPr>
      </w:pPr>
      <w:r w:rsidRPr="00DF1441">
        <w:rPr>
          <w:rFonts w:ascii="Arial" w:hAnsi="Arial" w:cs="Arial"/>
          <w:sz w:val="16"/>
          <w:szCs w:val="16"/>
          <w:highlight w:val="white"/>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Федеральный закон от 17 июля 2009 года N 172-ФЗ "Об антикоррупционной экспертизе нормативных правовых актов и проектов нормативных правовых актов";</w:t>
      </w:r>
    </w:p>
    <w:p w:rsidR="004A0742" w:rsidRPr="00DF1441" w:rsidRDefault="004A0742" w:rsidP="004A0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DF1441">
        <w:rPr>
          <w:rFonts w:ascii="Arial" w:hAnsi="Arial" w:cs="Arial"/>
          <w:sz w:val="16"/>
          <w:szCs w:val="16"/>
        </w:rPr>
        <w:t>приказ Федерального архивного агентства от 20.12.2019 №239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Устав Новгородской области;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Устав Валдайского муниципального района;</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Устав Валдайского городского поселения;</w:t>
      </w:r>
    </w:p>
    <w:p w:rsidR="004A0742" w:rsidRPr="00DF1441" w:rsidRDefault="004A0742" w:rsidP="004A0742">
      <w:pPr>
        <w:ind w:firstLine="284"/>
        <w:jc w:val="both"/>
        <w:rPr>
          <w:rFonts w:ascii="Arial" w:hAnsi="Arial" w:cs="Arial"/>
          <w:sz w:val="16"/>
          <w:szCs w:val="16"/>
          <w:highlight w:val="white"/>
        </w:rPr>
      </w:pPr>
      <w:r w:rsidRPr="00DF1441">
        <w:rPr>
          <w:rFonts w:ascii="Arial" w:hAnsi="Arial" w:cs="Arial"/>
          <w:sz w:val="16"/>
          <w:szCs w:val="16"/>
          <w:highlight w:val="white"/>
        </w:rPr>
        <w:t>регламент Думы Валдайского муниципального района;</w:t>
      </w:r>
    </w:p>
    <w:p w:rsidR="004A0742" w:rsidRPr="00DF1441" w:rsidRDefault="004A0742" w:rsidP="004A0742">
      <w:pPr>
        <w:ind w:firstLine="284"/>
        <w:jc w:val="both"/>
        <w:rPr>
          <w:rFonts w:ascii="Arial" w:hAnsi="Arial" w:cs="Arial"/>
          <w:sz w:val="16"/>
          <w:szCs w:val="16"/>
          <w:highlight w:val="white"/>
        </w:rPr>
      </w:pPr>
      <w:r w:rsidRPr="00DF1441">
        <w:rPr>
          <w:rFonts w:ascii="Arial" w:hAnsi="Arial" w:cs="Arial"/>
          <w:sz w:val="16"/>
          <w:szCs w:val="16"/>
          <w:highlight w:val="white"/>
        </w:rPr>
        <w:t>регламент Совета депутатов Валдайского городского поселения;</w:t>
      </w:r>
    </w:p>
    <w:p w:rsidR="004A0742" w:rsidRPr="00DF1441" w:rsidRDefault="004A0742" w:rsidP="004A0742">
      <w:pPr>
        <w:ind w:firstLine="284"/>
        <w:jc w:val="both"/>
        <w:rPr>
          <w:rFonts w:ascii="Arial" w:hAnsi="Arial" w:cs="Arial"/>
          <w:sz w:val="16"/>
          <w:szCs w:val="16"/>
          <w:highlight w:val="white"/>
        </w:rPr>
      </w:pPr>
      <w:r w:rsidRPr="00DF1441">
        <w:rPr>
          <w:rFonts w:ascii="Arial" w:hAnsi="Arial" w:cs="Arial"/>
          <w:sz w:val="16"/>
          <w:szCs w:val="16"/>
        </w:rPr>
        <w:t>решение Думы Валдайского муниципального района от 28.12.2015 № 30 «</w:t>
      </w:r>
      <w:r w:rsidRPr="00DF1441">
        <w:rPr>
          <w:rFonts w:ascii="Arial" w:hAnsi="Arial" w:cs="Arial"/>
          <w:sz w:val="16"/>
          <w:szCs w:val="16"/>
          <w:highlight w:val="white"/>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постановление Администрации Валдайского муниципального района от 12.01.2012 №1447 «Об утверждении Порядка уведомления муниципальными служащими Администрации муниципального района о фактах обращения в целях склонения их к совершению коррупционных правонарушений, регистрации уведомлений и организации проверки содержащихся в них сведений»;</w:t>
      </w:r>
    </w:p>
    <w:p w:rsidR="004A0742" w:rsidRPr="00DF1441" w:rsidRDefault="004A0742" w:rsidP="004A0742">
      <w:pPr>
        <w:ind w:firstLine="284"/>
        <w:jc w:val="both"/>
        <w:rPr>
          <w:rFonts w:ascii="Arial" w:hAnsi="Arial" w:cs="Arial"/>
          <w:sz w:val="16"/>
          <w:szCs w:val="16"/>
          <w:highlight w:val="white"/>
        </w:rPr>
      </w:pPr>
      <w:r w:rsidRPr="00DF1441">
        <w:rPr>
          <w:rFonts w:ascii="Arial" w:hAnsi="Arial" w:cs="Arial"/>
          <w:sz w:val="16"/>
          <w:szCs w:val="16"/>
          <w:highlight w:val="white"/>
        </w:rPr>
        <w:lastRenderedPageBreak/>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4A0742" w:rsidRPr="00DF1441" w:rsidRDefault="004A0742" w:rsidP="004A0742">
      <w:pPr>
        <w:ind w:firstLine="284"/>
        <w:contextualSpacing/>
        <w:jc w:val="both"/>
        <w:rPr>
          <w:rFonts w:ascii="Arial" w:hAnsi="Arial" w:cs="Arial"/>
          <w:sz w:val="16"/>
          <w:szCs w:val="16"/>
          <w:highlight w:val="white"/>
        </w:rPr>
      </w:pPr>
      <w:r w:rsidRPr="00DF1441">
        <w:rPr>
          <w:rFonts w:ascii="Arial" w:hAnsi="Arial" w:cs="Arial"/>
          <w:sz w:val="16"/>
          <w:szCs w:val="16"/>
        </w:rPr>
        <w:t>постановление Администрации Валдайского муниципального района от 18.04.2016 №608«</w:t>
      </w:r>
      <w:r w:rsidRPr="00DF1441">
        <w:rPr>
          <w:rFonts w:ascii="Arial" w:hAnsi="Arial" w:cs="Arial"/>
          <w:sz w:val="16"/>
          <w:szCs w:val="16"/>
          <w:highlight w:val="white"/>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A0742" w:rsidRPr="00DF1441" w:rsidRDefault="004A0742" w:rsidP="004A0742">
      <w:pPr>
        <w:ind w:firstLine="284"/>
        <w:jc w:val="both"/>
        <w:rPr>
          <w:rFonts w:ascii="Arial" w:hAnsi="Arial" w:cs="Arial"/>
          <w:sz w:val="16"/>
          <w:szCs w:val="16"/>
          <w:highlight w:val="white"/>
        </w:rPr>
      </w:pPr>
      <w:r w:rsidRPr="00DF1441">
        <w:rPr>
          <w:rFonts w:ascii="Arial" w:hAnsi="Arial" w:cs="Arial"/>
          <w:sz w:val="16"/>
          <w:szCs w:val="16"/>
        </w:rPr>
        <w:t>постановление Администрации Валдайского муниципального района от 22.08.2016 №1337 «Об организации и осуществлении регистрации (учета) избирателей, участников референдума, составлению и уточнению списков избирателей на территории Валдайского муниципального района»;</w:t>
      </w:r>
    </w:p>
    <w:p w:rsidR="004A0742" w:rsidRPr="00DF1441" w:rsidRDefault="004A0742" w:rsidP="004A0742">
      <w:pPr>
        <w:ind w:firstLine="284"/>
        <w:contextualSpacing/>
        <w:jc w:val="both"/>
        <w:rPr>
          <w:rFonts w:ascii="Arial" w:hAnsi="Arial" w:cs="Arial"/>
          <w:sz w:val="16"/>
          <w:szCs w:val="16"/>
        </w:rPr>
      </w:pPr>
      <w:r w:rsidRPr="00DF1441">
        <w:rPr>
          <w:rFonts w:ascii="Arial" w:hAnsi="Arial" w:cs="Arial"/>
          <w:sz w:val="16"/>
          <w:szCs w:val="16"/>
        </w:rPr>
        <w:t>постановление Администрации Валдайского муниципального района от 08.02.2017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4A0742" w:rsidRPr="00DF1441" w:rsidRDefault="004A0742" w:rsidP="004A0742">
      <w:pPr>
        <w:ind w:firstLine="284"/>
        <w:contextualSpacing/>
        <w:jc w:val="both"/>
        <w:rPr>
          <w:rFonts w:ascii="Arial" w:hAnsi="Arial" w:cs="Arial"/>
          <w:sz w:val="16"/>
          <w:szCs w:val="16"/>
        </w:rPr>
      </w:pPr>
      <w:r w:rsidRPr="00DF1441">
        <w:rPr>
          <w:rFonts w:ascii="Arial" w:hAnsi="Arial" w:cs="Arial"/>
          <w:color w:val="000000"/>
          <w:sz w:val="16"/>
          <w:szCs w:val="16"/>
          <w:highlight w:val="white"/>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4A0742" w:rsidRPr="00DF1441" w:rsidRDefault="004A0742" w:rsidP="004A0742">
      <w:pPr>
        <w:ind w:firstLine="284"/>
        <w:jc w:val="both"/>
        <w:rPr>
          <w:rFonts w:ascii="Arial" w:hAnsi="Arial" w:cs="Arial"/>
          <w:sz w:val="16"/>
          <w:szCs w:val="16"/>
          <w:highlight w:val="white"/>
        </w:rPr>
      </w:pPr>
      <w:r w:rsidRPr="00DF1441">
        <w:rPr>
          <w:rFonts w:ascii="Arial" w:hAnsi="Arial" w:cs="Arial"/>
          <w:sz w:val="16"/>
          <w:szCs w:val="16"/>
          <w:highlight w:val="white"/>
        </w:rPr>
        <w:t>распоряжение Администрации Валдайского района от 24.05.2022 № 101-рг «Об утверждении Регламента Администрации Валдайского муниципального района»;</w:t>
      </w:r>
    </w:p>
    <w:p w:rsidR="004A0742" w:rsidRPr="00DF1441" w:rsidRDefault="004A0742" w:rsidP="004A0742">
      <w:pPr>
        <w:ind w:firstLine="284"/>
        <w:contextualSpacing/>
        <w:jc w:val="both"/>
        <w:rPr>
          <w:rFonts w:ascii="Arial" w:hAnsi="Arial" w:cs="Arial"/>
          <w:sz w:val="16"/>
          <w:szCs w:val="16"/>
        </w:rPr>
      </w:pPr>
      <w:r w:rsidRPr="00DF1441">
        <w:rPr>
          <w:rFonts w:ascii="Arial" w:hAnsi="Arial" w:cs="Arial"/>
          <w:sz w:val="16"/>
          <w:szCs w:val="16"/>
        </w:rPr>
        <w:t>иные нормативные акты, связанные с исполнением должностных обязанностей.</w:t>
      </w:r>
    </w:p>
    <w:p w:rsidR="004A0742" w:rsidRPr="00DF1441" w:rsidRDefault="004A0742" w:rsidP="004A0742">
      <w:pPr>
        <w:ind w:firstLine="284"/>
        <w:jc w:val="both"/>
        <w:rPr>
          <w:rFonts w:ascii="Arial" w:hAnsi="Arial" w:cs="Arial"/>
          <w:sz w:val="16"/>
          <w:szCs w:val="16"/>
        </w:rPr>
      </w:pPr>
      <w:r w:rsidRPr="00DF1441">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4A0742" w:rsidRPr="00DF1441" w:rsidRDefault="004A0742" w:rsidP="004A0742">
      <w:pPr>
        <w:ind w:firstLine="284"/>
        <w:jc w:val="both"/>
        <w:rPr>
          <w:rFonts w:ascii="Arial" w:hAnsi="Arial" w:cs="Arial"/>
          <w:sz w:val="16"/>
          <w:szCs w:val="16"/>
        </w:rPr>
      </w:pPr>
      <w:r w:rsidRPr="00DF1441">
        <w:rPr>
          <w:rFonts w:ascii="Arial" w:hAnsi="Arial" w:cs="Arial"/>
          <w:color w:val="000000"/>
          <w:sz w:val="16"/>
          <w:szCs w:val="16"/>
        </w:rPr>
        <w:t>особенности связей с общественностью в органах местного самоуправления;</w:t>
      </w:r>
    </w:p>
    <w:p w:rsidR="004A0742" w:rsidRPr="00DF1441" w:rsidRDefault="004A0742" w:rsidP="004A0742">
      <w:pPr>
        <w:ind w:firstLine="284"/>
        <w:jc w:val="both"/>
        <w:rPr>
          <w:rFonts w:ascii="Arial" w:hAnsi="Arial" w:cs="Arial"/>
          <w:sz w:val="16"/>
          <w:szCs w:val="16"/>
        </w:rPr>
      </w:pPr>
      <w:r w:rsidRPr="00DF1441">
        <w:rPr>
          <w:rFonts w:ascii="Arial" w:hAnsi="Arial" w:cs="Arial"/>
          <w:color w:val="000000"/>
          <w:sz w:val="16"/>
          <w:szCs w:val="16"/>
        </w:rPr>
        <w:t>виды обращений граждан и порядок подготовки ответов на обращения граждан;</w:t>
      </w:r>
    </w:p>
    <w:p w:rsidR="004A0742" w:rsidRPr="00DF1441" w:rsidRDefault="004A0742" w:rsidP="004A0742">
      <w:pPr>
        <w:ind w:firstLine="284"/>
        <w:jc w:val="both"/>
        <w:rPr>
          <w:rFonts w:ascii="Arial" w:hAnsi="Arial" w:cs="Arial"/>
          <w:sz w:val="16"/>
          <w:szCs w:val="16"/>
        </w:rPr>
      </w:pPr>
      <w:r w:rsidRPr="00DF1441">
        <w:rPr>
          <w:rFonts w:ascii="Arial" w:hAnsi="Arial" w:cs="Arial"/>
          <w:color w:val="000000"/>
          <w:sz w:val="16"/>
          <w:szCs w:val="16"/>
        </w:rPr>
        <w:t>сроки рассмотрения обращений граждан;</w:t>
      </w:r>
    </w:p>
    <w:p w:rsidR="004A0742" w:rsidRPr="00DF1441" w:rsidRDefault="004A0742" w:rsidP="004A0742">
      <w:pPr>
        <w:ind w:firstLine="284"/>
        <w:jc w:val="both"/>
        <w:rPr>
          <w:rFonts w:ascii="Arial" w:hAnsi="Arial" w:cs="Arial"/>
          <w:sz w:val="16"/>
          <w:szCs w:val="16"/>
        </w:rPr>
      </w:pPr>
      <w:r w:rsidRPr="00DF1441">
        <w:rPr>
          <w:rFonts w:ascii="Arial" w:hAnsi="Arial" w:cs="Arial"/>
          <w:color w:val="000000"/>
          <w:sz w:val="16"/>
          <w:szCs w:val="16"/>
        </w:rPr>
        <w:t>полномочия представительных органов в избирательном (референдумном) процессе;</w:t>
      </w:r>
    </w:p>
    <w:p w:rsidR="004A0742" w:rsidRPr="00DF1441" w:rsidRDefault="004A0742" w:rsidP="004A0742">
      <w:pPr>
        <w:ind w:firstLine="284"/>
        <w:jc w:val="both"/>
        <w:rPr>
          <w:rFonts w:ascii="Arial" w:hAnsi="Arial" w:cs="Arial"/>
          <w:sz w:val="16"/>
          <w:szCs w:val="16"/>
        </w:rPr>
      </w:pPr>
      <w:r w:rsidRPr="00DF1441">
        <w:rPr>
          <w:rFonts w:ascii="Arial" w:hAnsi="Arial" w:cs="Arial"/>
          <w:color w:val="000000"/>
          <w:sz w:val="16"/>
          <w:szCs w:val="16"/>
        </w:rPr>
        <w:t>система представительных органов в Российской Федерации;</w:t>
      </w:r>
    </w:p>
    <w:p w:rsidR="004A0742" w:rsidRPr="00DF1441" w:rsidRDefault="004A0742" w:rsidP="004A0742">
      <w:pPr>
        <w:ind w:firstLine="284"/>
        <w:jc w:val="both"/>
        <w:rPr>
          <w:rFonts w:ascii="Arial" w:hAnsi="Arial" w:cs="Arial"/>
          <w:sz w:val="16"/>
          <w:szCs w:val="16"/>
        </w:rPr>
      </w:pPr>
      <w:r w:rsidRPr="00DF1441">
        <w:rPr>
          <w:rFonts w:ascii="Arial" w:hAnsi="Arial" w:cs="Arial"/>
          <w:color w:val="000000"/>
          <w:sz w:val="16"/>
          <w:szCs w:val="16"/>
        </w:rPr>
        <w:t>знание цифрового этикета.</w:t>
      </w:r>
    </w:p>
    <w:p w:rsidR="004A0742" w:rsidRPr="00DF1441" w:rsidRDefault="004A0742" w:rsidP="004A0742">
      <w:pPr>
        <w:ind w:firstLine="284"/>
        <w:jc w:val="both"/>
        <w:rPr>
          <w:rFonts w:ascii="Arial" w:hAnsi="Arial" w:cs="Arial"/>
          <w:sz w:val="16"/>
          <w:szCs w:val="16"/>
        </w:rPr>
      </w:pPr>
      <w:r w:rsidRPr="00DF1441">
        <w:rPr>
          <w:rFonts w:ascii="Arial" w:hAnsi="Arial" w:cs="Arial"/>
          <w:color w:val="000000"/>
          <w:sz w:val="16"/>
          <w:szCs w:val="16"/>
        </w:rPr>
        <w:t>порядок участия политических партий, иных избирательных объединений в выборах и референдумах.</w:t>
      </w:r>
    </w:p>
    <w:p w:rsidR="004A0742" w:rsidRPr="00DF1441" w:rsidRDefault="004A0742" w:rsidP="004A0742">
      <w:pPr>
        <w:ind w:firstLine="284"/>
        <w:jc w:val="both"/>
        <w:rPr>
          <w:rFonts w:ascii="Arial" w:hAnsi="Arial" w:cs="Arial"/>
          <w:sz w:val="16"/>
          <w:szCs w:val="16"/>
        </w:rPr>
      </w:pPr>
      <w:r w:rsidRPr="00DF1441">
        <w:rPr>
          <w:rFonts w:ascii="Arial" w:hAnsi="Arial" w:cs="Arial"/>
          <w:sz w:val="16"/>
          <w:szCs w:val="16"/>
        </w:rPr>
        <w:t>Главный специалистдолжен обладать следующими умениями и навыками, которые необходимы для исполнения должностных обязанностей в соответствующей области деятельности и по виду деятельности:</w:t>
      </w:r>
    </w:p>
    <w:p w:rsidR="004A0742" w:rsidRPr="00DF1441" w:rsidRDefault="004A0742" w:rsidP="004A0742">
      <w:pPr>
        <w:ind w:firstLine="284"/>
        <w:contextualSpacing/>
        <w:jc w:val="both"/>
        <w:rPr>
          <w:rFonts w:ascii="Arial" w:hAnsi="Arial" w:cs="Arial"/>
          <w:sz w:val="16"/>
          <w:szCs w:val="16"/>
        </w:rPr>
      </w:pPr>
      <w:r w:rsidRPr="00DF1441">
        <w:rPr>
          <w:rFonts w:ascii="Arial" w:hAnsi="Arial" w:cs="Arial"/>
          <w:sz w:val="16"/>
          <w:szCs w:val="16"/>
        </w:rPr>
        <w:t>- организовывать проведение приема граждан;</w:t>
      </w:r>
    </w:p>
    <w:p w:rsidR="004A0742" w:rsidRPr="00DF1441" w:rsidRDefault="004A0742" w:rsidP="004A0742">
      <w:pPr>
        <w:ind w:firstLine="284"/>
        <w:jc w:val="both"/>
        <w:rPr>
          <w:rFonts w:ascii="Arial" w:hAnsi="Arial" w:cs="Arial"/>
          <w:sz w:val="16"/>
          <w:szCs w:val="16"/>
        </w:rPr>
      </w:pPr>
      <w:r w:rsidRPr="00DF1441">
        <w:rPr>
          <w:rFonts w:ascii="Arial" w:hAnsi="Arial" w:cs="Arial"/>
          <w:color w:val="000000"/>
          <w:sz w:val="16"/>
          <w:szCs w:val="16"/>
        </w:rPr>
        <w:t>- навыками делового общения и переписки;</w:t>
      </w:r>
    </w:p>
    <w:p w:rsidR="004A0742" w:rsidRPr="00DF1441" w:rsidRDefault="004A0742" w:rsidP="004A0742">
      <w:pPr>
        <w:ind w:firstLine="284"/>
        <w:contextualSpacing/>
        <w:jc w:val="both"/>
        <w:rPr>
          <w:rFonts w:ascii="Arial" w:hAnsi="Arial" w:cs="Arial"/>
          <w:sz w:val="16"/>
          <w:szCs w:val="16"/>
        </w:rPr>
      </w:pPr>
      <w:r w:rsidRPr="00DF1441">
        <w:rPr>
          <w:rFonts w:ascii="Arial" w:hAnsi="Arial" w:cs="Arial"/>
          <w:sz w:val="16"/>
          <w:szCs w:val="16"/>
        </w:rPr>
        <w:t>- навыками работы с сообщениями в социальных сетях;</w:t>
      </w:r>
    </w:p>
    <w:p w:rsidR="004A0742" w:rsidRPr="00DF1441" w:rsidRDefault="004A0742" w:rsidP="004A0742">
      <w:pPr>
        <w:ind w:firstLine="284"/>
        <w:contextualSpacing/>
        <w:jc w:val="both"/>
        <w:rPr>
          <w:rFonts w:ascii="Arial" w:hAnsi="Arial" w:cs="Arial"/>
          <w:sz w:val="16"/>
          <w:szCs w:val="16"/>
        </w:rPr>
      </w:pPr>
      <w:r w:rsidRPr="00DF1441">
        <w:rPr>
          <w:rFonts w:ascii="Arial" w:hAnsi="Arial" w:cs="Arial"/>
          <w:sz w:val="16"/>
          <w:szCs w:val="16"/>
        </w:rPr>
        <w:t>- организовывать проведение протокольных мероприятий;</w:t>
      </w:r>
    </w:p>
    <w:p w:rsidR="004A0742" w:rsidRPr="00DF1441" w:rsidRDefault="004A0742" w:rsidP="004A0742">
      <w:pPr>
        <w:ind w:left="284"/>
        <w:contextualSpacing/>
        <w:jc w:val="both"/>
        <w:rPr>
          <w:rFonts w:ascii="Arial" w:hAnsi="Arial" w:cs="Arial"/>
          <w:sz w:val="16"/>
          <w:szCs w:val="16"/>
        </w:rPr>
      </w:pPr>
      <w:r>
        <w:rPr>
          <w:rFonts w:ascii="Arial" w:hAnsi="Arial" w:cs="Arial"/>
          <w:sz w:val="16"/>
          <w:szCs w:val="16"/>
        </w:rPr>
        <w:t xml:space="preserve">- </w:t>
      </w:r>
      <w:r w:rsidRPr="00DF1441">
        <w:rPr>
          <w:rFonts w:ascii="Arial" w:hAnsi="Arial" w:cs="Arial"/>
          <w:sz w:val="16"/>
          <w:szCs w:val="16"/>
        </w:rPr>
        <w:t>комплектовать, хранить, вести учет и использовать архивные документы.</w:t>
      </w:r>
    </w:p>
    <w:p w:rsidR="00020E00" w:rsidRPr="00C4335C" w:rsidRDefault="00020E00" w:rsidP="00020E00">
      <w:pPr>
        <w:ind w:firstLine="284"/>
        <w:jc w:val="right"/>
        <w:rPr>
          <w:rFonts w:ascii="Arial" w:hAnsi="Arial" w:cs="Arial"/>
          <w:sz w:val="16"/>
          <w:szCs w:val="16"/>
        </w:rPr>
      </w:pPr>
      <w:r w:rsidRPr="00C4335C">
        <w:rPr>
          <w:rFonts w:ascii="Arial" w:hAnsi="Arial" w:cs="Arial"/>
          <w:sz w:val="16"/>
          <w:szCs w:val="16"/>
        </w:rPr>
        <w:t>Приложение №1</w:t>
      </w:r>
    </w:p>
    <w:p w:rsidR="00020E00" w:rsidRPr="003B7D1E" w:rsidRDefault="00020E00" w:rsidP="00020E00">
      <w:pPr>
        <w:ind w:firstLine="284"/>
        <w:jc w:val="right"/>
        <w:rPr>
          <w:rFonts w:ascii="Arial" w:hAnsi="Arial" w:cs="Arial"/>
          <w:b/>
          <w:bCs/>
          <w:sz w:val="4"/>
          <w:szCs w:val="4"/>
        </w:rPr>
      </w:pPr>
    </w:p>
    <w:p w:rsidR="00020E00" w:rsidRPr="00C4335C" w:rsidRDefault="00020E00" w:rsidP="00020E00">
      <w:pPr>
        <w:jc w:val="right"/>
        <w:rPr>
          <w:rFonts w:ascii="Arial" w:hAnsi="Arial" w:cs="Arial"/>
          <w:sz w:val="12"/>
          <w:szCs w:val="12"/>
        </w:rPr>
      </w:pPr>
      <w:r w:rsidRPr="00C4335C">
        <w:rPr>
          <w:rFonts w:ascii="Arial" w:hAnsi="Arial" w:cs="Arial"/>
          <w:sz w:val="12"/>
          <w:szCs w:val="12"/>
        </w:rPr>
        <w:t>УТВЕРЖДЕНА</w:t>
      </w:r>
    </w:p>
    <w:p w:rsidR="00020E00" w:rsidRPr="00C4335C" w:rsidRDefault="00020E00" w:rsidP="00020E00">
      <w:pPr>
        <w:jc w:val="right"/>
        <w:rPr>
          <w:rFonts w:ascii="Arial" w:hAnsi="Arial" w:cs="Arial"/>
          <w:sz w:val="12"/>
          <w:szCs w:val="12"/>
        </w:rPr>
      </w:pPr>
      <w:r w:rsidRPr="00C4335C">
        <w:rPr>
          <w:rFonts w:ascii="Arial" w:hAnsi="Arial" w:cs="Arial"/>
          <w:sz w:val="12"/>
          <w:szCs w:val="12"/>
        </w:rPr>
        <w:t>распоряжением Правительства</w:t>
      </w:r>
    </w:p>
    <w:p w:rsidR="00020E00" w:rsidRPr="00C4335C" w:rsidRDefault="00020E00" w:rsidP="00020E0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020E00" w:rsidRDefault="00020E00" w:rsidP="00020E0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020E00" w:rsidRDefault="00020E00" w:rsidP="00020E0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020E00" w:rsidRDefault="00020E00" w:rsidP="00020E0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020E00" w:rsidRPr="00C4335C" w:rsidRDefault="00020E00" w:rsidP="00020E00">
      <w:pPr>
        <w:jc w:val="right"/>
        <w:rPr>
          <w:rFonts w:ascii="Arial" w:hAnsi="Arial" w:cs="Arial"/>
          <w:sz w:val="12"/>
          <w:szCs w:val="12"/>
        </w:rPr>
      </w:pPr>
      <w:r w:rsidRPr="00C4335C">
        <w:rPr>
          <w:rFonts w:ascii="Arial" w:hAnsi="Arial" w:cs="Arial"/>
          <w:sz w:val="12"/>
          <w:szCs w:val="12"/>
        </w:rPr>
        <w:t>от 20.09.2019 № 2140-р, от 20.11.2019 № 2745-р)</w:t>
      </w:r>
    </w:p>
    <w:p w:rsidR="00020E00" w:rsidRDefault="00020E00" w:rsidP="00020E00">
      <w:pPr>
        <w:jc w:val="right"/>
        <w:rPr>
          <w:rFonts w:ascii="Arial" w:hAnsi="Arial" w:cs="Arial"/>
          <w:sz w:val="12"/>
          <w:szCs w:val="12"/>
        </w:rPr>
      </w:pPr>
      <w:r w:rsidRPr="00C4335C">
        <w:rPr>
          <w:rFonts w:ascii="Arial" w:hAnsi="Arial" w:cs="Arial"/>
          <w:sz w:val="12"/>
          <w:szCs w:val="12"/>
        </w:rPr>
        <w:t>(форма)</w:t>
      </w:r>
    </w:p>
    <w:p w:rsidR="00020E00" w:rsidRPr="00C4335C" w:rsidRDefault="00020E00" w:rsidP="00020E0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7"/>
        <w:gridCol w:w="574"/>
        <w:gridCol w:w="574"/>
        <w:gridCol w:w="5791"/>
        <w:gridCol w:w="1217"/>
        <w:gridCol w:w="2863"/>
      </w:tblGrid>
      <w:tr w:rsidR="00020E00" w:rsidRPr="00C4335C" w:rsidTr="004A0742">
        <w:trPr>
          <w:cantSplit/>
          <w:trHeight w:val="20"/>
        </w:trPr>
        <w:tc>
          <w:tcPr>
            <w:tcW w:w="3744" w:type="pct"/>
            <w:gridSpan w:val="5"/>
            <w:tcBorders>
              <w:top w:val="nil"/>
              <w:left w:val="nil"/>
              <w:bottom w:val="nil"/>
              <w:right w:val="nil"/>
            </w:tcBorders>
          </w:tcPr>
          <w:p w:rsidR="00020E00" w:rsidRPr="008834D7" w:rsidRDefault="00020E00" w:rsidP="00B75B90">
            <w:pPr>
              <w:rPr>
                <w:rFonts w:ascii="Arial" w:hAnsi="Arial" w:cs="Arial"/>
                <w:sz w:val="2"/>
                <w:szCs w:val="2"/>
              </w:rPr>
            </w:pP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020E00" w:rsidRDefault="00020E00" w:rsidP="00B75B90">
            <w:pPr>
              <w:jc w:val="center"/>
              <w:rPr>
                <w:rFonts w:ascii="Arial" w:hAnsi="Arial" w:cs="Arial"/>
                <w:sz w:val="16"/>
                <w:szCs w:val="16"/>
              </w:rPr>
            </w:pPr>
            <w:r w:rsidRPr="00C4335C">
              <w:rPr>
                <w:rFonts w:ascii="Arial" w:hAnsi="Arial" w:cs="Arial"/>
                <w:sz w:val="16"/>
                <w:szCs w:val="16"/>
              </w:rPr>
              <w:t>Место</w:t>
            </w:r>
          </w:p>
          <w:p w:rsidR="00020E00" w:rsidRDefault="00020E00" w:rsidP="00B75B90">
            <w:pPr>
              <w:jc w:val="center"/>
              <w:rPr>
                <w:rFonts w:ascii="Arial" w:hAnsi="Arial" w:cs="Arial"/>
                <w:sz w:val="16"/>
                <w:szCs w:val="16"/>
              </w:rPr>
            </w:pPr>
            <w:r w:rsidRPr="00C4335C">
              <w:rPr>
                <w:rFonts w:ascii="Arial" w:hAnsi="Arial" w:cs="Arial"/>
                <w:sz w:val="16"/>
                <w:szCs w:val="16"/>
              </w:rPr>
              <w:t>для</w:t>
            </w:r>
          </w:p>
          <w:p w:rsidR="00020E00" w:rsidRPr="00C4335C" w:rsidRDefault="00020E00" w:rsidP="00B75B90">
            <w:pPr>
              <w:jc w:val="center"/>
              <w:rPr>
                <w:rFonts w:ascii="Arial" w:hAnsi="Arial" w:cs="Arial"/>
                <w:sz w:val="16"/>
                <w:szCs w:val="16"/>
              </w:rPr>
            </w:pPr>
            <w:r w:rsidRPr="00C4335C">
              <w:rPr>
                <w:rFonts w:ascii="Arial" w:hAnsi="Arial" w:cs="Arial"/>
                <w:sz w:val="16"/>
                <w:szCs w:val="16"/>
              </w:rPr>
              <w:t>фотографии</w:t>
            </w:r>
          </w:p>
        </w:tc>
      </w:tr>
      <w:tr w:rsidR="00020E00" w:rsidRPr="00C4335C" w:rsidTr="004A074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4"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r w:rsidR="00020E00" w:rsidRPr="00C4335C" w:rsidTr="004A074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252" w:type="pct"/>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4"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r w:rsidR="00020E00" w:rsidRPr="00C4335C" w:rsidTr="004A0742">
        <w:trPr>
          <w:cantSplit/>
          <w:trHeight w:val="20"/>
        </w:trPr>
        <w:tc>
          <w:tcPr>
            <w:tcW w:w="165"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504" w:type="pct"/>
            <w:gridSpan w:val="2"/>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34" w:type="pct"/>
            <w:tcBorders>
              <w:top w:val="nil"/>
              <w:left w:val="nil"/>
              <w:bottom w:val="nil"/>
              <w:right w:val="nil"/>
            </w:tcBorders>
            <w:vAlign w:val="bottom"/>
          </w:tcPr>
          <w:p w:rsidR="00020E00" w:rsidRPr="00C4335C" w:rsidRDefault="00020E00" w:rsidP="00B75B90">
            <w:pPr>
              <w:rPr>
                <w:rFonts w:ascii="Arial" w:hAnsi="Arial" w:cs="Arial"/>
                <w:sz w:val="16"/>
                <w:szCs w:val="16"/>
              </w:rPr>
            </w:pPr>
          </w:p>
        </w:tc>
        <w:tc>
          <w:tcPr>
            <w:tcW w:w="1256" w:type="pct"/>
            <w:vMerge/>
            <w:tcBorders>
              <w:top w:val="nil"/>
              <w:left w:val="single" w:sz="4" w:space="0" w:color="auto"/>
              <w:bottom w:val="single" w:sz="4" w:space="0" w:color="auto"/>
              <w:right w:val="single" w:sz="4" w:space="0" w:color="auto"/>
            </w:tcBorders>
          </w:tcPr>
          <w:p w:rsidR="00020E00" w:rsidRPr="00C4335C" w:rsidRDefault="00020E00" w:rsidP="00B75B90">
            <w:pPr>
              <w:rPr>
                <w:rFonts w:ascii="Arial" w:hAnsi="Arial" w:cs="Arial"/>
                <w:sz w:val="16"/>
                <w:szCs w:val="16"/>
              </w:rPr>
            </w:pPr>
          </w:p>
        </w:tc>
      </w:tr>
    </w:tbl>
    <w:p w:rsidR="00020E00" w:rsidRPr="003B7D1E" w:rsidRDefault="00020E00" w:rsidP="00020E0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020E00" w:rsidRPr="00C4335C" w:rsidRDefault="00020E00" w:rsidP="00B75B90">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020E00" w:rsidRPr="00C4335C" w:rsidRDefault="00020E00" w:rsidP="00B75B90">
            <w:pPr>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020E00" w:rsidRPr="00C4335C" w:rsidRDefault="00020E00" w:rsidP="00B75B90">
            <w:pPr>
              <w:pageBreakBefore/>
              <w:rPr>
                <w:rFonts w:ascii="Arial" w:hAnsi="Arial" w:cs="Arial"/>
                <w:sz w:val="16"/>
                <w:szCs w:val="16"/>
              </w:rPr>
            </w:pPr>
          </w:p>
        </w:tc>
      </w:tr>
      <w:tr w:rsidR="00020E00" w:rsidRPr="00C4335C" w:rsidTr="00B75B90">
        <w:trPr>
          <w:cantSplit/>
          <w:trHeight w:val="170"/>
        </w:trPr>
        <w:tc>
          <w:tcPr>
            <w:tcW w:w="3744" w:type="pct"/>
          </w:tcPr>
          <w:p w:rsidR="00020E00" w:rsidRPr="00C4335C" w:rsidRDefault="00020E00" w:rsidP="00B75B90">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020E00" w:rsidRPr="00C4335C" w:rsidRDefault="00020E00" w:rsidP="00B75B90">
            <w:pPr>
              <w:rPr>
                <w:rFonts w:ascii="Arial" w:hAnsi="Arial" w:cs="Arial"/>
                <w:sz w:val="16"/>
                <w:szCs w:val="16"/>
              </w:rPr>
            </w:pPr>
          </w:p>
        </w:tc>
      </w:tr>
    </w:tbl>
    <w:p w:rsidR="00020E00" w:rsidRPr="00C4335C" w:rsidRDefault="00020E00" w:rsidP="00020E0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20E00" w:rsidRPr="00C4335C" w:rsidRDefault="00020E00" w:rsidP="00020E0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020E00" w:rsidRPr="00C4335C" w:rsidTr="00B75B90">
        <w:trPr>
          <w:cantSplit/>
          <w:trHeight w:val="57"/>
        </w:trPr>
        <w:tc>
          <w:tcPr>
            <w:tcW w:w="1179" w:type="pct"/>
            <w:gridSpan w:val="2"/>
          </w:tcPr>
          <w:p w:rsidR="00020E00" w:rsidRPr="00C4335C" w:rsidRDefault="00020E00" w:rsidP="00B75B9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020E00" w:rsidRPr="00C4335C" w:rsidRDefault="00020E00" w:rsidP="00B75B9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020E00" w:rsidRPr="00C4335C" w:rsidRDefault="00020E00" w:rsidP="00B75B90">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020E00" w:rsidRPr="00C4335C" w:rsidRDefault="00020E00" w:rsidP="00B75B90">
            <w:pPr>
              <w:jc w:val="center"/>
              <w:rPr>
                <w:rFonts w:ascii="Arial" w:hAnsi="Arial" w:cs="Arial"/>
                <w:sz w:val="12"/>
                <w:szCs w:val="12"/>
              </w:rPr>
            </w:pPr>
            <w:r w:rsidRPr="00C4335C">
              <w:rPr>
                <w:rFonts w:ascii="Arial" w:hAnsi="Arial" w:cs="Arial"/>
                <w:sz w:val="12"/>
                <w:szCs w:val="12"/>
              </w:rPr>
              <w:t>ухода</w:t>
            </w:r>
          </w:p>
        </w:tc>
        <w:tc>
          <w:tcPr>
            <w:tcW w:w="1684" w:type="pct"/>
            <w:vMerge/>
          </w:tcPr>
          <w:p w:rsidR="00020E00" w:rsidRPr="00C4335C" w:rsidRDefault="00020E00" w:rsidP="00B75B90">
            <w:pPr>
              <w:jc w:val="center"/>
              <w:rPr>
                <w:rFonts w:ascii="Arial" w:hAnsi="Arial" w:cs="Arial"/>
                <w:sz w:val="12"/>
                <w:szCs w:val="12"/>
              </w:rPr>
            </w:pPr>
          </w:p>
        </w:tc>
        <w:tc>
          <w:tcPr>
            <w:tcW w:w="2137" w:type="pct"/>
            <w:vMerge/>
          </w:tcPr>
          <w:p w:rsidR="00020E00" w:rsidRPr="00C4335C" w:rsidRDefault="00020E00" w:rsidP="00B75B90">
            <w:pPr>
              <w:jc w:val="cente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r w:rsidR="00020E00" w:rsidRPr="00C4335C" w:rsidTr="00B75B90">
        <w:trPr>
          <w:cantSplit/>
          <w:trHeight w:val="57"/>
        </w:trPr>
        <w:tc>
          <w:tcPr>
            <w:tcW w:w="589" w:type="pct"/>
          </w:tcPr>
          <w:p w:rsidR="00020E00" w:rsidRPr="00C4335C" w:rsidRDefault="00020E00" w:rsidP="00B75B90">
            <w:pPr>
              <w:jc w:val="center"/>
              <w:rPr>
                <w:rFonts w:ascii="Arial" w:hAnsi="Arial" w:cs="Arial"/>
                <w:sz w:val="12"/>
                <w:szCs w:val="12"/>
              </w:rPr>
            </w:pPr>
          </w:p>
        </w:tc>
        <w:tc>
          <w:tcPr>
            <w:tcW w:w="590" w:type="pct"/>
          </w:tcPr>
          <w:p w:rsidR="00020E00" w:rsidRPr="00C4335C" w:rsidRDefault="00020E00" w:rsidP="00B75B90">
            <w:pPr>
              <w:jc w:val="center"/>
              <w:rPr>
                <w:rFonts w:ascii="Arial" w:hAnsi="Arial" w:cs="Arial"/>
                <w:sz w:val="12"/>
                <w:szCs w:val="12"/>
              </w:rPr>
            </w:pPr>
          </w:p>
        </w:tc>
        <w:tc>
          <w:tcPr>
            <w:tcW w:w="1684" w:type="pct"/>
          </w:tcPr>
          <w:p w:rsidR="00020E00" w:rsidRPr="00C4335C" w:rsidRDefault="00020E00" w:rsidP="00B75B90">
            <w:pPr>
              <w:rPr>
                <w:rFonts w:ascii="Arial" w:hAnsi="Arial" w:cs="Arial"/>
                <w:sz w:val="12"/>
                <w:szCs w:val="12"/>
              </w:rPr>
            </w:pPr>
          </w:p>
        </w:tc>
        <w:tc>
          <w:tcPr>
            <w:tcW w:w="2137" w:type="pct"/>
          </w:tcPr>
          <w:p w:rsidR="00020E00" w:rsidRPr="00C4335C" w:rsidRDefault="00020E00" w:rsidP="00B75B90">
            <w:pPr>
              <w:rPr>
                <w:rFonts w:ascii="Arial" w:hAnsi="Arial" w:cs="Arial"/>
                <w:sz w:val="12"/>
                <w:szCs w:val="12"/>
              </w:rPr>
            </w:pPr>
          </w:p>
        </w:tc>
      </w:tr>
    </w:tbl>
    <w:p w:rsidR="00020E00" w:rsidRPr="00C4335C" w:rsidRDefault="00020E00" w:rsidP="00020E00">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020E00" w:rsidRPr="003B7D1E" w:rsidRDefault="00020E00" w:rsidP="00020E00">
      <w:pPr>
        <w:rPr>
          <w:rFonts w:ascii="Arial" w:hAnsi="Arial" w:cs="Arial"/>
          <w:sz w:val="4"/>
          <w:szCs w:val="4"/>
        </w:rPr>
      </w:pPr>
    </w:p>
    <w:p w:rsidR="00020E00" w:rsidRPr="003B7D1E" w:rsidRDefault="00020E00" w:rsidP="00020E00">
      <w:pPr>
        <w:pBdr>
          <w:top w:val="single" w:sz="4" w:space="1" w:color="auto"/>
        </w:pBdr>
        <w:rPr>
          <w:rFonts w:ascii="Arial" w:hAnsi="Arial" w:cs="Arial"/>
          <w:sz w:val="4"/>
          <w:szCs w:val="4"/>
        </w:rPr>
      </w:pPr>
    </w:p>
    <w:p w:rsidR="00020E00" w:rsidRPr="00C4335C" w:rsidRDefault="00020E00" w:rsidP="00020E0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020E00" w:rsidRPr="00C4335C" w:rsidRDefault="00020E00" w:rsidP="00020E0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020E00" w:rsidRPr="00F862E0" w:rsidTr="00B75B90">
        <w:trPr>
          <w:cantSplit/>
        </w:trPr>
        <w:tc>
          <w:tcPr>
            <w:tcW w:w="531"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020E00" w:rsidRPr="00F862E0" w:rsidRDefault="00020E00" w:rsidP="00B75B9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r w:rsidR="00020E00" w:rsidRPr="00F862E0" w:rsidTr="00B75B90">
        <w:trPr>
          <w:cantSplit/>
        </w:trPr>
        <w:tc>
          <w:tcPr>
            <w:tcW w:w="531" w:type="pct"/>
          </w:tcPr>
          <w:p w:rsidR="00020E00" w:rsidRPr="00F862E0" w:rsidRDefault="00020E00" w:rsidP="00B75B90">
            <w:pPr>
              <w:jc w:val="center"/>
              <w:rPr>
                <w:rFonts w:ascii="Arial" w:hAnsi="Arial" w:cs="Arial"/>
                <w:sz w:val="12"/>
                <w:szCs w:val="12"/>
              </w:rPr>
            </w:pPr>
          </w:p>
        </w:tc>
        <w:tc>
          <w:tcPr>
            <w:tcW w:w="842" w:type="pct"/>
          </w:tcPr>
          <w:p w:rsidR="00020E00" w:rsidRPr="00F862E0" w:rsidRDefault="00020E00" w:rsidP="00B75B90">
            <w:pPr>
              <w:rPr>
                <w:rFonts w:ascii="Arial" w:hAnsi="Arial" w:cs="Arial"/>
                <w:sz w:val="12"/>
                <w:szCs w:val="12"/>
              </w:rPr>
            </w:pPr>
          </w:p>
        </w:tc>
        <w:tc>
          <w:tcPr>
            <w:tcW w:w="712" w:type="pct"/>
          </w:tcPr>
          <w:p w:rsidR="00020E00" w:rsidRPr="00F862E0" w:rsidRDefault="00020E00" w:rsidP="00B75B90">
            <w:pPr>
              <w:jc w:val="center"/>
              <w:rPr>
                <w:rFonts w:ascii="Arial" w:hAnsi="Arial" w:cs="Arial"/>
                <w:sz w:val="12"/>
                <w:szCs w:val="12"/>
              </w:rPr>
            </w:pPr>
          </w:p>
        </w:tc>
        <w:tc>
          <w:tcPr>
            <w:tcW w:w="1166" w:type="pct"/>
          </w:tcPr>
          <w:p w:rsidR="00020E00" w:rsidRPr="00F862E0" w:rsidRDefault="00020E00" w:rsidP="00B75B90">
            <w:pPr>
              <w:rPr>
                <w:rFonts w:ascii="Arial" w:hAnsi="Arial" w:cs="Arial"/>
                <w:sz w:val="12"/>
                <w:szCs w:val="12"/>
              </w:rPr>
            </w:pPr>
          </w:p>
        </w:tc>
        <w:tc>
          <w:tcPr>
            <w:tcW w:w="1749" w:type="pct"/>
          </w:tcPr>
          <w:p w:rsidR="00020E00" w:rsidRPr="00F862E0" w:rsidRDefault="00020E00" w:rsidP="00B75B90">
            <w:pPr>
              <w:rPr>
                <w:rFonts w:ascii="Arial" w:hAnsi="Arial" w:cs="Arial"/>
                <w:sz w:val="12"/>
                <w:szCs w:val="12"/>
              </w:rPr>
            </w:pPr>
          </w:p>
        </w:tc>
      </w:tr>
    </w:tbl>
    <w:p w:rsidR="00020E00" w:rsidRPr="00C4335C" w:rsidRDefault="00020E00" w:rsidP="00020E00">
      <w:pPr>
        <w:spacing w:before="100"/>
        <w:jc w:val="both"/>
        <w:rPr>
          <w:rFonts w:ascii="Arial" w:hAnsi="Arial" w:cs="Arial"/>
          <w:sz w:val="16"/>
          <w:szCs w:val="16"/>
        </w:rPr>
      </w:pPr>
      <w:r w:rsidRPr="00C4335C">
        <w:rPr>
          <w:rFonts w:ascii="Arial" w:hAnsi="Arial" w:cs="Arial"/>
          <w:sz w:val="16"/>
          <w:szCs w:val="16"/>
        </w:rPr>
        <w:lastRenderedPageBreak/>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020E00" w:rsidRPr="00AC4F3E" w:rsidRDefault="00020E00" w:rsidP="00020E00">
      <w:pPr>
        <w:jc w:val="center"/>
        <w:rPr>
          <w:rFonts w:ascii="Arial" w:hAnsi="Arial" w:cs="Arial"/>
          <w:sz w:val="12"/>
          <w:szCs w:val="12"/>
        </w:rPr>
      </w:pPr>
      <w:r w:rsidRPr="00AC4F3E">
        <w:rPr>
          <w:rFonts w:ascii="Arial" w:hAnsi="Arial" w:cs="Arial"/>
          <w:sz w:val="12"/>
          <w:szCs w:val="12"/>
        </w:rPr>
        <w:t>(фамилия, имя, отчество,</w:t>
      </w:r>
    </w:p>
    <w:p w:rsidR="00020E00" w:rsidRPr="00AC4F3E" w:rsidRDefault="00020E00" w:rsidP="00020E00">
      <w:pPr>
        <w:rPr>
          <w:rFonts w:ascii="Arial" w:hAnsi="Arial" w:cs="Arial"/>
          <w:sz w:val="12"/>
          <w:szCs w:val="12"/>
        </w:rPr>
      </w:pPr>
    </w:p>
    <w:p w:rsidR="00020E00" w:rsidRPr="00AC4F3E" w:rsidRDefault="00020E00" w:rsidP="00020E0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020E00" w:rsidRPr="00C4335C" w:rsidRDefault="00020E00" w:rsidP="00020E0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020E00" w:rsidRPr="00C4335C" w:rsidRDefault="00020E00" w:rsidP="00020E0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020E00" w:rsidRDefault="00020E00" w:rsidP="00020E0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020E00" w:rsidRPr="00C4335C" w:rsidRDefault="00020E00" w:rsidP="00020E0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020E00" w:rsidRPr="00C4335C" w:rsidRDefault="00020E00" w:rsidP="00020E0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020E00" w:rsidRPr="00C4335C" w:rsidRDefault="00020E00" w:rsidP="00020E00">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020E00" w:rsidRPr="00C4335C" w:rsidRDefault="00020E00" w:rsidP="00020E00">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020E00" w:rsidRPr="00C4335C" w:rsidRDefault="00020E00" w:rsidP="00020E0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21. ИНН (если имеется)  </w:t>
      </w:r>
    </w:p>
    <w:p w:rsidR="00020E00" w:rsidRPr="00AC4F3E" w:rsidRDefault="00020E00" w:rsidP="00020E00">
      <w:pPr>
        <w:pBdr>
          <w:top w:val="single" w:sz="4" w:space="1" w:color="auto"/>
        </w:pBdr>
        <w:ind w:left="2534"/>
        <w:rPr>
          <w:rFonts w:ascii="Arial" w:hAnsi="Arial" w:cs="Arial"/>
          <w:sz w:val="4"/>
          <w:szCs w:val="4"/>
        </w:rPr>
      </w:pPr>
    </w:p>
    <w:p w:rsidR="00020E00" w:rsidRPr="00C4335C" w:rsidRDefault="00020E00" w:rsidP="00020E0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020E00" w:rsidRDefault="00020E00" w:rsidP="00020E00">
      <w:r>
        <w:rPr>
          <w:rFonts w:ascii="Arial" w:hAnsi="Arial" w:cs="Arial"/>
          <w:sz w:val="16"/>
          <w:szCs w:val="16"/>
        </w:rPr>
        <w:t>_______________________________________________________________________________________________________________________________</w:t>
      </w:r>
    </w:p>
    <w:p w:rsidR="00020E00" w:rsidRPr="00C4335C" w:rsidRDefault="00020E00" w:rsidP="00020E0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020E00" w:rsidRPr="00C4335C" w:rsidRDefault="00020E00" w:rsidP="00020E0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20E00" w:rsidRPr="00C4335C" w:rsidRDefault="00020E00" w:rsidP="00020E0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020E00" w:rsidRPr="00C4335C" w:rsidTr="00B75B90">
        <w:tc>
          <w:tcPr>
            <w:tcW w:w="159"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4309" w:type="dxa"/>
            <w:tcBorders>
              <w:top w:val="nil"/>
              <w:left w:val="nil"/>
              <w:bottom w:val="nil"/>
              <w:right w:val="nil"/>
            </w:tcBorders>
            <w:vAlign w:val="bottom"/>
          </w:tcPr>
          <w:p w:rsidR="00020E00" w:rsidRPr="00C4335C" w:rsidRDefault="00020E00" w:rsidP="00B75B90">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r>
    </w:tbl>
    <w:p w:rsidR="00020E00" w:rsidRPr="00AC4F3E" w:rsidRDefault="00020E00" w:rsidP="00020E00">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020E00" w:rsidRPr="00C4335C" w:rsidTr="00B75B90">
        <w:trPr>
          <w:trHeight w:val="20"/>
        </w:trPr>
        <w:tc>
          <w:tcPr>
            <w:tcW w:w="2013" w:type="dxa"/>
            <w:gridSpan w:val="4"/>
            <w:tcBorders>
              <w:top w:val="nil"/>
              <w:left w:val="nil"/>
              <w:bottom w:val="nil"/>
              <w:right w:val="nil"/>
            </w:tcBorders>
            <w:vAlign w:val="center"/>
          </w:tcPr>
          <w:p w:rsidR="00020E00" w:rsidRPr="00C4335C" w:rsidRDefault="00020E00" w:rsidP="00B75B90">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020E00" w:rsidRPr="00C4335C" w:rsidRDefault="00020E00" w:rsidP="00B75B9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020E00" w:rsidRPr="00C4335C" w:rsidTr="00B75B90">
        <w:trPr>
          <w:cantSplit/>
          <w:trHeight w:val="20"/>
        </w:trPr>
        <w:tc>
          <w:tcPr>
            <w:tcW w:w="18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680" w:type="dxa"/>
            <w:tcBorders>
              <w:top w:val="nil"/>
              <w:left w:val="nil"/>
              <w:bottom w:val="nil"/>
              <w:right w:val="nil"/>
            </w:tcBorders>
            <w:vAlign w:val="bottom"/>
          </w:tcPr>
          <w:p w:rsidR="00020E00" w:rsidRPr="00C4335C" w:rsidRDefault="00020E00" w:rsidP="00B75B90">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r>
      <w:tr w:rsidR="00020E00" w:rsidRPr="00C4335C" w:rsidTr="00B75B90">
        <w:trPr>
          <w:trHeight w:val="20"/>
        </w:trPr>
        <w:tc>
          <w:tcPr>
            <w:tcW w:w="187" w:type="dxa"/>
            <w:tcBorders>
              <w:top w:val="nil"/>
              <w:left w:val="nil"/>
              <w:bottom w:val="nil"/>
              <w:right w:val="nil"/>
            </w:tcBorders>
          </w:tcPr>
          <w:p w:rsidR="00020E00" w:rsidRPr="00C4335C" w:rsidRDefault="00020E00" w:rsidP="00B75B90">
            <w:pPr>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jc w:val="center"/>
              <w:rPr>
                <w:rFonts w:ascii="Arial" w:hAnsi="Arial" w:cs="Arial"/>
                <w:sz w:val="16"/>
                <w:szCs w:val="16"/>
              </w:rPr>
            </w:pPr>
          </w:p>
        </w:tc>
        <w:tc>
          <w:tcPr>
            <w:tcW w:w="255" w:type="dxa"/>
            <w:tcBorders>
              <w:top w:val="nil"/>
              <w:left w:val="nil"/>
              <w:bottom w:val="nil"/>
              <w:right w:val="nil"/>
            </w:tcBorders>
          </w:tcPr>
          <w:p w:rsidR="00020E00" w:rsidRPr="00C4335C" w:rsidRDefault="00020E00" w:rsidP="00B75B90">
            <w:pPr>
              <w:rPr>
                <w:rFonts w:ascii="Arial" w:hAnsi="Arial" w:cs="Arial"/>
                <w:sz w:val="16"/>
                <w:szCs w:val="16"/>
              </w:rPr>
            </w:pPr>
          </w:p>
        </w:tc>
        <w:tc>
          <w:tcPr>
            <w:tcW w:w="1984" w:type="dxa"/>
            <w:gridSpan w:val="2"/>
            <w:tcBorders>
              <w:top w:val="nil"/>
              <w:left w:val="nil"/>
              <w:bottom w:val="nil"/>
              <w:right w:val="nil"/>
            </w:tcBorders>
          </w:tcPr>
          <w:p w:rsidR="00020E00" w:rsidRPr="00C4335C" w:rsidRDefault="00020E00" w:rsidP="00B75B90">
            <w:pPr>
              <w:jc w:val="center"/>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jc w:val="right"/>
              <w:rPr>
                <w:rFonts w:ascii="Arial" w:hAnsi="Arial" w:cs="Arial"/>
                <w:sz w:val="16"/>
                <w:szCs w:val="16"/>
              </w:rPr>
            </w:pPr>
          </w:p>
        </w:tc>
        <w:tc>
          <w:tcPr>
            <w:tcW w:w="397" w:type="dxa"/>
            <w:tcBorders>
              <w:top w:val="nil"/>
              <w:left w:val="nil"/>
              <w:bottom w:val="nil"/>
              <w:right w:val="nil"/>
            </w:tcBorders>
          </w:tcPr>
          <w:p w:rsidR="00020E00" w:rsidRPr="00C4335C" w:rsidRDefault="00020E00" w:rsidP="00B75B90">
            <w:pPr>
              <w:rPr>
                <w:rFonts w:ascii="Arial" w:hAnsi="Arial" w:cs="Arial"/>
                <w:sz w:val="16"/>
                <w:szCs w:val="16"/>
              </w:rPr>
            </w:pPr>
          </w:p>
        </w:tc>
        <w:tc>
          <w:tcPr>
            <w:tcW w:w="680" w:type="dxa"/>
            <w:tcBorders>
              <w:top w:val="nil"/>
              <w:left w:val="nil"/>
              <w:bottom w:val="nil"/>
              <w:right w:val="nil"/>
            </w:tcBorders>
          </w:tcPr>
          <w:p w:rsidR="00020E00" w:rsidRPr="00C4335C" w:rsidRDefault="00020E00" w:rsidP="00B75B90">
            <w:pPr>
              <w:tabs>
                <w:tab w:val="left" w:pos="3270"/>
              </w:tabs>
              <w:rPr>
                <w:rFonts w:ascii="Arial" w:hAnsi="Arial" w:cs="Arial"/>
                <w:sz w:val="16"/>
                <w:szCs w:val="16"/>
              </w:rPr>
            </w:pPr>
          </w:p>
        </w:tc>
        <w:tc>
          <w:tcPr>
            <w:tcW w:w="7071" w:type="dxa"/>
            <w:gridSpan w:val="2"/>
            <w:tcBorders>
              <w:top w:val="nil"/>
              <w:left w:val="nil"/>
              <w:bottom w:val="nil"/>
              <w:right w:val="nil"/>
            </w:tcBorders>
          </w:tcPr>
          <w:p w:rsidR="00020E00" w:rsidRPr="00C4335C" w:rsidRDefault="00020E00" w:rsidP="00B75B90">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020E00" w:rsidRPr="00C4335C" w:rsidRDefault="00020E00" w:rsidP="00020E00">
      <w:pPr>
        <w:spacing w:line="240" w:lineRule="exact"/>
        <w:jc w:val="right"/>
        <w:rPr>
          <w:rFonts w:ascii="Arial" w:hAnsi="Arial" w:cs="Arial"/>
          <w:sz w:val="16"/>
          <w:szCs w:val="16"/>
        </w:rPr>
      </w:pPr>
      <w:r w:rsidRPr="00C4335C">
        <w:rPr>
          <w:rFonts w:ascii="Arial" w:hAnsi="Arial" w:cs="Arial"/>
          <w:sz w:val="16"/>
          <w:szCs w:val="16"/>
        </w:rPr>
        <w:t>Приложение №2</w:t>
      </w:r>
    </w:p>
    <w:p w:rsidR="00020E00" w:rsidRDefault="00020E00" w:rsidP="00020E0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020E00" w:rsidRPr="00C4335C" w:rsidRDefault="00020E00" w:rsidP="00020E0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020E00" w:rsidRPr="00C4335C" w:rsidTr="00B75B90">
        <w:trPr>
          <w:jc w:val="center"/>
        </w:trPr>
        <w:tc>
          <w:tcPr>
            <w:tcW w:w="482" w:type="dxa"/>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244" w:type="dxa"/>
            <w:vAlign w:val="bottom"/>
          </w:tcPr>
          <w:p w:rsidR="00020E00" w:rsidRPr="00C4335C" w:rsidRDefault="00020E00" w:rsidP="00B75B9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020E00" w:rsidRPr="00C4335C" w:rsidRDefault="00020E00" w:rsidP="00B75B90">
            <w:pPr>
              <w:jc w:val="center"/>
              <w:rPr>
                <w:rFonts w:ascii="Arial" w:hAnsi="Arial" w:cs="Arial"/>
                <w:sz w:val="16"/>
                <w:szCs w:val="16"/>
              </w:rPr>
            </w:pPr>
          </w:p>
        </w:tc>
        <w:tc>
          <w:tcPr>
            <w:tcW w:w="397" w:type="dxa"/>
            <w:vAlign w:val="bottom"/>
          </w:tcPr>
          <w:p w:rsidR="00020E00" w:rsidRPr="00C4335C" w:rsidRDefault="00020E00" w:rsidP="00B75B9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020E00" w:rsidRPr="00C4335C" w:rsidRDefault="00020E00" w:rsidP="00B75B90">
            <w:pPr>
              <w:rPr>
                <w:rFonts w:ascii="Arial" w:hAnsi="Arial" w:cs="Arial"/>
                <w:sz w:val="16"/>
                <w:szCs w:val="16"/>
              </w:rPr>
            </w:pPr>
          </w:p>
        </w:tc>
        <w:tc>
          <w:tcPr>
            <w:tcW w:w="284" w:type="dxa"/>
            <w:vAlign w:val="bottom"/>
          </w:tcPr>
          <w:p w:rsidR="00020E00" w:rsidRPr="00C4335C" w:rsidRDefault="00020E00" w:rsidP="00B75B90">
            <w:pPr>
              <w:ind w:left="57"/>
              <w:rPr>
                <w:rFonts w:ascii="Arial" w:hAnsi="Arial" w:cs="Arial"/>
                <w:sz w:val="16"/>
                <w:szCs w:val="16"/>
              </w:rPr>
            </w:pPr>
            <w:r w:rsidRPr="00C4335C">
              <w:rPr>
                <w:rFonts w:ascii="Arial" w:hAnsi="Arial" w:cs="Arial"/>
                <w:sz w:val="16"/>
                <w:szCs w:val="16"/>
              </w:rPr>
              <w:t>г.</w:t>
            </w:r>
          </w:p>
        </w:tc>
      </w:tr>
    </w:tbl>
    <w:p w:rsidR="00020E00" w:rsidRPr="00C4335C" w:rsidRDefault="00020E00" w:rsidP="00020E00">
      <w:pPr>
        <w:rPr>
          <w:rFonts w:ascii="Arial" w:hAnsi="Arial" w:cs="Arial"/>
          <w:sz w:val="16"/>
          <w:szCs w:val="16"/>
        </w:rPr>
      </w:pPr>
      <w:r w:rsidRPr="00C4335C">
        <w:rPr>
          <w:rFonts w:ascii="Arial" w:hAnsi="Arial" w:cs="Arial"/>
          <w:sz w:val="16"/>
          <w:szCs w:val="16"/>
        </w:rPr>
        <w:t xml:space="preserve">1. Выдано  </w:t>
      </w:r>
    </w:p>
    <w:p w:rsidR="00020E00" w:rsidRPr="00F862E0" w:rsidRDefault="00020E00" w:rsidP="00020E00">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020E00" w:rsidRPr="00C4335C" w:rsidRDefault="00020E00" w:rsidP="00020E00">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7"/>
        <w:t>*</w:t>
      </w:r>
      <w:r w:rsidRPr="00C4335C">
        <w:rPr>
          <w:rFonts w:ascii="Arial" w:hAnsi="Arial" w:cs="Arial"/>
          <w:sz w:val="16"/>
          <w:szCs w:val="16"/>
        </w:rPr>
        <w:t xml:space="preserve">, куда представляется Заключение  </w:t>
      </w:r>
    </w:p>
    <w:p w:rsidR="00020E00" w:rsidRPr="00AC4F3E" w:rsidRDefault="00020E00" w:rsidP="00020E00">
      <w:pPr>
        <w:rPr>
          <w:rFonts w:ascii="Arial" w:hAnsi="Arial" w:cs="Arial"/>
          <w:sz w:val="8"/>
          <w:szCs w:val="8"/>
        </w:rPr>
      </w:pPr>
    </w:p>
    <w:p w:rsidR="00020E00" w:rsidRPr="00AC4F3E" w:rsidRDefault="00020E00" w:rsidP="00020E00">
      <w:pPr>
        <w:pBdr>
          <w:top w:val="single" w:sz="4" w:space="1" w:color="auto"/>
        </w:pBdr>
        <w:rPr>
          <w:rFonts w:ascii="Arial" w:hAnsi="Arial" w:cs="Arial"/>
          <w:sz w:val="8"/>
          <w:szCs w:val="8"/>
        </w:rPr>
      </w:pPr>
    </w:p>
    <w:p w:rsidR="00020E00" w:rsidRPr="00AC4F3E" w:rsidRDefault="00020E00" w:rsidP="00020E00">
      <w:pPr>
        <w:rPr>
          <w:rFonts w:ascii="Arial" w:hAnsi="Arial" w:cs="Arial"/>
          <w:sz w:val="8"/>
          <w:szCs w:val="8"/>
        </w:rPr>
      </w:pPr>
    </w:p>
    <w:p w:rsidR="00020E00" w:rsidRPr="00AC4F3E" w:rsidRDefault="00020E00" w:rsidP="00020E00">
      <w:pPr>
        <w:pBdr>
          <w:top w:val="single" w:sz="4" w:space="1" w:color="auto"/>
        </w:pBdr>
        <w:rPr>
          <w:rFonts w:ascii="Arial" w:hAnsi="Arial" w:cs="Arial"/>
          <w:sz w:val="8"/>
          <w:szCs w:val="8"/>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3. Фамилия, имя, отчество  </w:t>
      </w:r>
    </w:p>
    <w:p w:rsidR="00020E00" w:rsidRDefault="00020E00" w:rsidP="00020E0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020E00" w:rsidRPr="00C4335C" w:rsidRDefault="00020E00" w:rsidP="00020E0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020E00" w:rsidRPr="00C4335C" w:rsidRDefault="00020E00" w:rsidP="00020E00">
      <w:pPr>
        <w:rPr>
          <w:rFonts w:ascii="Arial" w:hAnsi="Arial" w:cs="Arial"/>
          <w:sz w:val="16"/>
          <w:szCs w:val="16"/>
        </w:rPr>
      </w:pPr>
      <w:r w:rsidRPr="00C4335C">
        <w:rPr>
          <w:rFonts w:ascii="Arial" w:hAnsi="Arial" w:cs="Arial"/>
          <w:sz w:val="16"/>
          <w:szCs w:val="16"/>
        </w:rPr>
        <w:t xml:space="preserve">4. Пол (мужской/женский)*  </w:t>
      </w:r>
    </w:p>
    <w:p w:rsidR="00020E00" w:rsidRPr="00AC4F3E"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5. Дата рождения  </w:t>
      </w:r>
    </w:p>
    <w:p w:rsidR="00020E00" w:rsidRPr="00AC4F3E" w:rsidRDefault="00020E00" w:rsidP="00020E00">
      <w:pPr>
        <w:pBdr>
          <w:top w:val="single" w:sz="4" w:space="1" w:color="auto"/>
        </w:pBdr>
        <w:rPr>
          <w:rFonts w:ascii="Arial" w:hAnsi="Arial" w:cs="Arial"/>
          <w:sz w:val="4"/>
          <w:szCs w:val="4"/>
        </w:rPr>
      </w:pPr>
    </w:p>
    <w:p w:rsidR="00020E00" w:rsidRPr="00C4335C" w:rsidRDefault="00020E00" w:rsidP="00020E00">
      <w:pPr>
        <w:rPr>
          <w:rFonts w:ascii="Arial" w:hAnsi="Arial" w:cs="Arial"/>
          <w:sz w:val="16"/>
          <w:szCs w:val="16"/>
        </w:rPr>
      </w:pPr>
      <w:r w:rsidRPr="00C4335C">
        <w:rPr>
          <w:rFonts w:ascii="Arial" w:hAnsi="Arial" w:cs="Arial"/>
          <w:sz w:val="16"/>
          <w:szCs w:val="16"/>
        </w:rPr>
        <w:t xml:space="preserve">6. Адрес места жительства  </w:t>
      </w:r>
    </w:p>
    <w:p w:rsidR="00020E00" w:rsidRPr="00C4335C" w:rsidRDefault="00020E00" w:rsidP="00020E00">
      <w:pPr>
        <w:rPr>
          <w:rFonts w:ascii="Arial" w:hAnsi="Arial" w:cs="Arial"/>
          <w:sz w:val="16"/>
          <w:szCs w:val="16"/>
        </w:rPr>
      </w:pPr>
      <w:r w:rsidRPr="00C4335C">
        <w:rPr>
          <w:rFonts w:ascii="Arial" w:hAnsi="Arial" w:cs="Arial"/>
          <w:sz w:val="16"/>
          <w:szCs w:val="16"/>
        </w:rPr>
        <w:t>7. Заключение</w:t>
      </w:r>
    </w:p>
    <w:p w:rsidR="00020E00" w:rsidRPr="00C4335C" w:rsidRDefault="00020E00" w:rsidP="00020E00">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020E00" w:rsidRPr="00C4335C" w:rsidTr="00B75B90">
        <w:tc>
          <w:tcPr>
            <w:tcW w:w="4479"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1644"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4791"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r>
      <w:tr w:rsidR="00020E00" w:rsidRPr="00C4335C" w:rsidTr="00B75B90">
        <w:tc>
          <w:tcPr>
            <w:tcW w:w="4479"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020E00" w:rsidRPr="00DA0AD0" w:rsidRDefault="00020E00" w:rsidP="00B75B90">
            <w:pPr>
              <w:rPr>
                <w:rFonts w:ascii="Arial" w:hAnsi="Arial" w:cs="Arial"/>
                <w:sz w:val="12"/>
                <w:szCs w:val="12"/>
              </w:rPr>
            </w:pPr>
          </w:p>
        </w:tc>
        <w:tc>
          <w:tcPr>
            <w:tcW w:w="1644"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(подпись)</w:t>
            </w:r>
          </w:p>
        </w:tc>
        <w:tc>
          <w:tcPr>
            <w:tcW w:w="227" w:type="dxa"/>
          </w:tcPr>
          <w:p w:rsidR="00020E00" w:rsidRPr="00DA0AD0" w:rsidRDefault="00020E00" w:rsidP="00B75B90">
            <w:pPr>
              <w:rPr>
                <w:rFonts w:ascii="Arial" w:hAnsi="Arial" w:cs="Arial"/>
                <w:sz w:val="12"/>
                <w:szCs w:val="12"/>
              </w:rPr>
            </w:pPr>
          </w:p>
        </w:tc>
        <w:tc>
          <w:tcPr>
            <w:tcW w:w="4791"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(Ф.И.О.)</w:t>
            </w:r>
          </w:p>
        </w:tc>
      </w:tr>
      <w:tr w:rsidR="00020E00" w:rsidRPr="00C4335C" w:rsidTr="00B75B90">
        <w:tc>
          <w:tcPr>
            <w:tcW w:w="4706" w:type="dxa"/>
            <w:gridSpan w:val="2"/>
            <w:vAlign w:val="bottom"/>
          </w:tcPr>
          <w:p w:rsidR="00020E00" w:rsidRPr="00202875" w:rsidRDefault="00020E00" w:rsidP="00B75B90">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c>
          <w:tcPr>
            <w:tcW w:w="227" w:type="dxa"/>
            <w:vAlign w:val="bottom"/>
          </w:tcPr>
          <w:p w:rsidR="00020E00" w:rsidRPr="00DA0AD0" w:rsidRDefault="00020E00" w:rsidP="00B75B90">
            <w:pPr>
              <w:rPr>
                <w:rFonts w:ascii="Arial" w:hAnsi="Arial" w:cs="Arial"/>
                <w:sz w:val="12"/>
                <w:szCs w:val="12"/>
              </w:rPr>
            </w:pPr>
          </w:p>
        </w:tc>
        <w:tc>
          <w:tcPr>
            <w:tcW w:w="4791" w:type="dxa"/>
            <w:tcBorders>
              <w:top w:val="nil"/>
              <w:left w:val="nil"/>
              <w:bottom w:val="single" w:sz="4" w:space="0" w:color="auto"/>
              <w:right w:val="nil"/>
            </w:tcBorders>
            <w:vAlign w:val="bottom"/>
          </w:tcPr>
          <w:p w:rsidR="00020E00" w:rsidRPr="00DA0AD0" w:rsidRDefault="00020E00" w:rsidP="00B75B90">
            <w:pPr>
              <w:jc w:val="center"/>
              <w:rPr>
                <w:rFonts w:ascii="Arial" w:hAnsi="Arial" w:cs="Arial"/>
                <w:sz w:val="12"/>
                <w:szCs w:val="12"/>
              </w:rPr>
            </w:pPr>
          </w:p>
        </w:tc>
      </w:tr>
      <w:tr w:rsidR="00020E00" w:rsidRPr="00C4335C" w:rsidTr="00B75B90">
        <w:tc>
          <w:tcPr>
            <w:tcW w:w="4706" w:type="dxa"/>
            <w:gridSpan w:val="2"/>
          </w:tcPr>
          <w:p w:rsidR="00020E00" w:rsidRPr="00DA0AD0" w:rsidRDefault="00020E00" w:rsidP="00B75B90">
            <w:pPr>
              <w:rPr>
                <w:rFonts w:ascii="Arial" w:hAnsi="Arial" w:cs="Arial"/>
                <w:sz w:val="12"/>
                <w:szCs w:val="12"/>
              </w:rPr>
            </w:pPr>
          </w:p>
        </w:tc>
        <w:tc>
          <w:tcPr>
            <w:tcW w:w="1644"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(подпись)</w:t>
            </w:r>
          </w:p>
        </w:tc>
        <w:tc>
          <w:tcPr>
            <w:tcW w:w="227" w:type="dxa"/>
          </w:tcPr>
          <w:p w:rsidR="00020E00" w:rsidRPr="00DA0AD0" w:rsidRDefault="00020E00" w:rsidP="00B75B90">
            <w:pPr>
              <w:rPr>
                <w:rFonts w:ascii="Arial" w:hAnsi="Arial" w:cs="Arial"/>
                <w:sz w:val="12"/>
                <w:szCs w:val="12"/>
              </w:rPr>
            </w:pPr>
          </w:p>
        </w:tc>
        <w:tc>
          <w:tcPr>
            <w:tcW w:w="4791" w:type="dxa"/>
          </w:tcPr>
          <w:p w:rsidR="00020E00" w:rsidRPr="00DA0AD0" w:rsidRDefault="00020E00" w:rsidP="00B75B90">
            <w:pPr>
              <w:jc w:val="center"/>
              <w:rPr>
                <w:rFonts w:ascii="Arial" w:hAnsi="Arial" w:cs="Arial"/>
                <w:sz w:val="12"/>
                <w:szCs w:val="12"/>
              </w:rPr>
            </w:pPr>
            <w:r w:rsidRPr="00DA0AD0">
              <w:rPr>
                <w:rFonts w:ascii="Arial" w:hAnsi="Arial" w:cs="Arial"/>
                <w:sz w:val="12"/>
                <w:szCs w:val="12"/>
              </w:rPr>
              <w:t>(Ф.И.О.)</w:t>
            </w:r>
          </w:p>
        </w:tc>
      </w:tr>
    </w:tbl>
    <w:p w:rsidR="00020E00" w:rsidRDefault="00020E00" w:rsidP="00020E00">
      <w:pPr>
        <w:jc w:val="right"/>
        <w:rPr>
          <w:rFonts w:ascii="Arial" w:hAnsi="Arial" w:cs="Arial"/>
          <w:sz w:val="16"/>
          <w:szCs w:val="16"/>
        </w:rPr>
      </w:pPr>
      <w:r w:rsidRPr="00AC4F3E">
        <w:rPr>
          <w:rFonts w:ascii="Arial" w:hAnsi="Arial" w:cs="Arial"/>
          <w:sz w:val="16"/>
          <w:szCs w:val="16"/>
        </w:rPr>
        <w:t>М.П.</w:t>
      </w:r>
    </w:p>
    <w:p w:rsidR="00020E00" w:rsidRPr="00F862E0" w:rsidRDefault="00020E00" w:rsidP="00020E00">
      <w:pPr>
        <w:jc w:val="right"/>
        <w:rPr>
          <w:rFonts w:ascii="Arial" w:hAnsi="Arial" w:cs="Arial"/>
          <w:sz w:val="8"/>
          <w:szCs w:val="8"/>
        </w:rPr>
      </w:pPr>
    </w:p>
    <w:p w:rsidR="00020E00" w:rsidRPr="00AC4F3E" w:rsidRDefault="00020E00" w:rsidP="00020E00">
      <w:pPr>
        <w:jc w:val="right"/>
        <w:rPr>
          <w:rFonts w:ascii="Arial" w:hAnsi="Arial" w:cs="Arial"/>
          <w:sz w:val="16"/>
          <w:szCs w:val="16"/>
        </w:rPr>
      </w:pPr>
      <w:r w:rsidRPr="00AC4F3E">
        <w:rPr>
          <w:rFonts w:ascii="Arial" w:hAnsi="Arial" w:cs="Arial"/>
          <w:sz w:val="16"/>
          <w:szCs w:val="16"/>
        </w:rPr>
        <w:t>Приложение 3</w:t>
      </w:r>
    </w:p>
    <w:p w:rsidR="00020E00" w:rsidRPr="00AC4F3E" w:rsidRDefault="00020E00" w:rsidP="00020E0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020E00" w:rsidRPr="00AC4F3E" w:rsidRDefault="00020E00" w:rsidP="00020E0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20E00" w:rsidRPr="000121C5" w:rsidRDefault="00020E00" w:rsidP="00020E00">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20E00" w:rsidRPr="000121C5" w:rsidRDefault="00020E00" w:rsidP="00020E0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r w:rsidR="004A0742">
        <w:rPr>
          <w:rFonts w:ascii="Arial" w:hAnsi="Arial" w:cs="Arial"/>
          <w:sz w:val="12"/>
          <w:szCs w:val="12"/>
        </w:rPr>
        <w:t>_____________</w:t>
      </w:r>
    </w:p>
    <w:p w:rsidR="00020E00" w:rsidRPr="000121C5" w:rsidRDefault="00020E00" w:rsidP="00020E00">
      <w:pPr>
        <w:pStyle w:val="aff3"/>
        <w:ind w:firstLine="284"/>
        <w:jc w:val="center"/>
        <w:rPr>
          <w:rFonts w:ascii="Arial" w:hAnsi="Arial" w:cs="Arial"/>
          <w:sz w:val="12"/>
          <w:szCs w:val="12"/>
        </w:rPr>
      </w:pPr>
      <w:r w:rsidRPr="000121C5">
        <w:rPr>
          <w:rFonts w:ascii="Arial" w:hAnsi="Arial" w:cs="Arial"/>
          <w:sz w:val="12"/>
          <w:szCs w:val="12"/>
        </w:rPr>
        <w:t>(когда и кем)</w:t>
      </w:r>
    </w:p>
    <w:p w:rsidR="00020E00" w:rsidRPr="000121C5" w:rsidRDefault="00020E00" w:rsidP="00020E0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020E00" w:rsidRPr="001E75FA" w:rsidRDefault="00020E00" w:rsidP="00020E00">
      <w:pPr>
        <w:ind w:firstLine="284"/>
        <w:jc w:val="both"/>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r w:rsidR="004A0742">
        <w:rPr>
          <w:rFonts w:ascii="Arial" w:hAnsi="Arial" w:cs="Arial"/>
          <w:sz w:val="12"/>
          <w:szCs w:val="12"/>
        </w:rPr>
        <w:t>_______________</w:t>
      </w:r>
    </w:p>
    <w:p w:rsidR="00020E00" w:rsidRPr="00DD0F84" w:rsidRDefault="00020E00" w:rsidP="00020E0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020E00" w:rsidRPr="001E75FA" w:rsidRDefault="00020E00" w:rsidP="00020E00">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8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020E00" w:rsidRPr="001E75FA" w:rsidRDefault="00020E00" w:rsidP="00020E0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sidRPr="001E75FA">
        <w:rPr>
          <w:rFonts w:ascii="Arial" w:hAnsi="Arial" w:cs="Arial"/>
          <w:sz w:val="16"/>
          <w:szCs w:val="16"/>
        </w:rPr>
        <w:lastRenderedPageBreak/>
        <w:t>удаление, уничтожение персональных данных.</w:t>
      </w:r>
    </w:p>
    <w:p w:rsidR="00020E00" w:rsidRPr="00AC4F3E" w:rsidRDefault="00020E00" w:rsidP="00020E0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8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020E00" w:rsidRPr="00AC4F3E" w:rsidRDefault="00020E00" w:rsidP="00020E0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020E00" w:rsidRPr="001E75FA" w:rsidRDefault="00020E00" w:rsidP="00020E0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020E00" w:rsidRPr="00F862E0" w:rsidRDefault="00020E00" w:rsidP="00020E00">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020E00" w:rsidRDefault="00020E00" w:rsidP="00020E00">
      <w:pPr>
        <w:pStyle w:val="aff3"/>
        <w:ind w:firstLine="284"/>
        <w:rPr>
          <w:rFonts w:ascii="Arial" w:hAnsi="Arial" w:cs="Arial"/>
          <w:sz w:val="16"/>
          <w:szCs w:val="16"/>
        </w:rPr>
      </w:pPr>
      <w:r w:rsidRPr="001E75FA">
        <w:rPr>
          <w:rFonts w:ascii="Arial" w:hAnsi="Arial" w:cs="Arial"/>
          <w:sz w:val="16"/>
          <w:szCs w:val="16"/>
        </w:rPr>
        <w:t>"___" __________________ 20 ____ года</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ФОРМА</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020E00" w:rsidRDefault="00020E00" w:rsidP="00020E0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020E00" w:rsidRDefault="00020E00" w:rsidP="00020E0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020E00" w:rsidRPr="001E75FA" w:rsidRDefault="00020E00" w:rsidP="00020E0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020E00" w:rsidRDefault="00020E00" w:rsidP="00020E0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020E00" w:rsidRPr="00F862E0" w:rsidRDefault="00020E00" w:rsidP="00020E0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020E00" w:rsidRDefault="00020E00" w:rsidP="00020E0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020E00" w:rsidRPr="00AC4F3E" w:rsidRDefault="00020E00" w:rsidP="00020E0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020E00" w:rsidRPr="00AC4F3E" w:rsidRDefault="00020E00" w:rsidP="00020E0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020E00" w:rsidRPr="00AC4F3E" w:rsidTr="00B75B90">
        <w:trPr>
          <w:trHeight w:val="20"/>
        </w:trPr>
        <w:tc>
          <w:tcPr>
            <w:tcW w:w="510" w:type="dxa"/>
          </w:tcPr>
          <w:p w:rsidR="00020E00" w:rsidRPr="00AC4F3E" w:rsidRDefault="00020E00" w:rsidP="00B75B90">
            <w:pPr>
              <w:pStyle w:val="ConsPlusNormal"/>
              <w:jc w:val="center"/>
              <w:rPr>
                <w:sz w:val="12"/>
                <w:szCs w:val="12"/>
              </w:rPr>
            </w:pPr>
            <w:r w:rsidRPr="00AC4F3E">
              <w:rPr>
                <w:sz w:val="12"/>
                <w:szCs w:val="12"/>
              </w:rPr>
              <w:t>N</w:t>
            </w:r>
          </w:p>
        </w:tc>
        <w:tc>
          <w:tcPr>
            <w:tcW w:w="10892" w:type="dxa"/>
          </w:tcPr>
          <w:p w:rsidR="00020E00" w:rsidRPr="00AC4F3E" w:rsidRDefault="00020E00" w:rsidP="00B75B9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020E00" w:rsidRPr="001E75FA" w:rsidTr="00B75B90">
        <w:trPr>
          <w:trHeight w:val="20"/>
        </w:trPr>
        <w:tc>
          <w:tcPr>
            <w:tcW w:w="510" w:type="dxa"/>
          </w:tcPr>
          <w:p w:rsidR="00020E00" w:rsidRPr="001E75FA" w:rsidRDefault="00020E00" w:rsidP="00B75B90">
            <w:pPr>
              <w:pStyle w:val="ConsPlusNormal"/>
              <w:rPr>
                <w:sz w:val="12"/>
                <w:szCs w:val="12"/>
              </w:rPr>
            </w:pPr>
            <w:r w:rsidRPr="001E75FA">
              <w:rPr>
                <w:sz w:val="12"/>
                <w:szCs w:val="12"/>
              </w:rPr>
              <w:t>1</w:t>
            </w:r>
          </w:p>
        </w:tc>
        <w:tc>
          <w:tcPr>
            <w:tcW w:w="10892" w:type="dxa"/>
          </w:tcPr>
          <w:p w:rsidR="00020E00" w:rsidRPr="001E75FA" w:rsidRDefault="00020E00" w:rsidP="00B75B90">
            <w:pPr>
              <w:pStyle w:val="ConsPlusNormal"/>
              <w:rPr>
                <w:sz w:val="12"/>
                <w:szCs w:val="12"/>
              </w:rPr>
            </w:pPr>
          </w:p>
        </w:tc>
      </w:tr>
      <w:tr w:rsidR="00020E00" w:rsidRPr="001E75FA" w:rsidTr="00B75B90">
        <w:trPr>
          <w:trHeight w:val="20"/>
        </w:trPr>
        <w:tc>
          <w:tcPr>
            <w:tcW w:w="510" w:type="dxa"/>
          </w:tcPr>
          <w:p w:rsidR="00020E00" w:rsidRPr="001E75FA" w:rsidRDefault="00020E00" w:rsidP="00B75B90">
            <w:pPr>
              <w:pStyle w:val="ConsPlusNormal"/>
              <w:rPr>
                <w:sz w:val="12"/>
                <w:szCs w:val="12"/>
              </w:rPr>
            </w:pPr>
            <w:r w:rsidRPr="001E75FA">
              <w:rPr>
                <w:sz w:val="12"/>
                <w:szCs w:val="12"/>
              </w:rPr>
              <w:t>2</w:t>
            </w:r>
          </w:p>
        </w:tc>
        <w:tc>
          <w:tcPr>
            <w:tcW w:w="10892" w:type="dxa"/>
          </w:tcPr>
          <w:p w:rsidR="00020E00" w:rsidRPr="001E75FA" w:rsidRDefault="00020E00" w:rsidP="00B75B90">
            <w:pPr>
              <w:pStyle w:val="ConsPlusNormal"/>
              <w:rPr>
                <w:sz w:val="12"/>
                <w:szCs w:val="12"/>
              </w:rPr>
            </w:pPr>
          </w:p>
        </w:tc>
      </w:tr>
      <w:tr w:rsidR="00020E00" w:rsidRPr="001E75FA" w:rsidTr="00B75B90">
        <w:trPr>
          <w:trHeight w:val="20"/>
        </w:trPr>
        <w:tc>
          <w:tcPr>
            <w:tcW w:w="510" w:type="dxa"/>
          </w:tcPr>
          <w:p w:rsidR="00020E00" w:rsidRPr="001E75FA" w:rsidRDefault="00020E00" w:rsidP="00B75B90">
            <w:pPr>
              <w:pStyle w:val="ConsPlusNormal"/>
              <w:ind w:firstLine="0"/>
              <w:rPr>
                <w:sz w:val="12"/>
                <w:szCs w:val="12"/>
              </w:rPr>
            </w:pPr>
          </w:p>
        </w:tc>
        <w:tc>
          <w:tcPr>
            <w:tcW w:w="10892" w:type="dxa"/>
          </w:tcPr>
          <w:p w:rsidR="00020E00" w:rsidRPr="001E75FA" w:rsidRDefault="00020E00" w:rsidP="00B75B90">
            <w:pPr>
              <w:pStyle w:val="ConsPlusNormal"/>
              <w:rPr>
                <w:sz w:val="12"/>
                <w:szCs w:val="12"/>
              </w:rPr>
            </w:pPr>
          </w:p>
        </w:tc>
      </w:tr>
    </w:tbl>
    <w:p w:rsidR="00020E00" w:rsidRPr="001E75FA" w:rsidRDefault="00020E00" w:rsidP="00020E0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020E00" w:rsidRPr="001E75FA" w:rsidRDefault="00020E00" w:rsidP="00020E0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020E00" w:rsidRDefault="00020E00" w:rsidP="00020E0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020E00" w:rsidRPr="001E75FA" w:rsidRDefault="00020E00" w:rsidP="00020E0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020E00" w:rsidRPr="001E75FA" w:rsidRDefault="00020E00" w:rsidP="00020E0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020E00" w:rsidRPr="001E75FA" w:rsidRDefault="00020E00" w:rsidP="00020E0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020E00" w:rsidRPr="00DC593F" w:rsidRDefault="00020E00" w:rsidP="00020E00">
      <w:pPr>
        <w:pStyle w:val="ConsPlusNormal"/>
        <w:ind w:firstLine="540"/>
        <w:jc w:val="both"/>
        <w:rPr>
          <w:sz w:val="8"/>
          <w:szCs w:val="8"/>
        </w:rPr>
      </w:pPr>
      <w:r w:rsidRPr="00DC593F">
        <w:rPr>
          <w:sz w:val="8"/>
          <w:szCs w:val="8"/>
        </w:rPr>
        <w:t>--------------------------------</w:t>
      </w:r>
    </w:p>
    <w:p w:rsidR="00020E00" w:rsidRPr="00AC4F3E" w:rsidRDefault="00020E00" w:rsidP="00020E00">
      <w:pPr>
        <w:pStyle w:val="ConsPlusNormal"/>
        <w:ind w:firstLine="540"/>
        <w:jc w:val="both"/>
        <w:rPr>
          <w:sz w:val="12"/>
          <w:szCs w:val="12"/>
        </w:rPr>
      </w:pPr>
      <w:r w:rsidRPr="001E75FA">
        <w:rPr>
          <w:sz w:val="12"/>
          <w:szCs w:val="12"/>
        </w:rPr>
        <w:t xml:space="preserve">&lt;1&gt; В соответствии с </w:t>
      </w:r>
      <w:hyperlink r:id="rId8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020E00" w:rsidRPr="00AC4F3E" w:rsidRDefault="00020E00" w:rsidP="00020E00">
      <w:pPr>
        <w:pStyle w:val="ConsPlusNormal"/>
        <w:ind w:firstLine="540"/>
        <w:jc w:val="both"/>
        <w:rPr>
          <w:sz w:val="12"/>
          <w:szCs w:val="12"/>
        </w:rPr>
      </w:pPr>
      <w:r w:rsidRPr="00AC4F3E">
        <w:rPr>
          <w:sz w:val="12"/>
          <w:szCs w:val="12"/>
        </w:rPr>
        <w:t xml:space="preserve">&lt;2&gt; В соответствии с </w:t>
      </w:r>
      <w:hyperlink r:id="rId8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020E00" w:rsidRPr="00AC4F3E" w:rsidRDefault="00020E00" w:rsidP="00020E00">
      <w:pPr>
        <w:pStyle w:val="ConsPlusNormal"/>
        <w:ind w:firstLine="540"/>
        <w:jc w:val="both"/>
        <w:rPr>
          <w:sz w:val="12"/>
          <w:szCs w:val="12"/>
        </w:rPr>
      </w:pPr>
      <w:r w:rsidRPr="00AC4F3E">
        <w:rPr>
          <w:sz w:val="12"/>
          <w:szCs w:val="12"/>
        </w:rPr>
        <w:t xml:space="preserve">&lt;3&gt; В соответствии с </w:t>
      </w:r>
      <w:hyperlink r:id="rId8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020E00" w:rsidRPr="001E75FA" w:rsidRDefault="00020E00" w:rsidP="00020E00">
      <w:pPr>
        <w:jc w:val="right"/>
        <w:rPr>
          <w:rFonts w:ascii="Arial" w:hAnsi="Arial" w:cs="Arial"/>
          <w:b/>
          <w:sz w:val="12"/>
          <w:szCs w:val="12"/>
        </w:rPr>
      </w:pPr>
      <w:r w:rsidRPr="001E75FA">
        <w:rPr>
          <w:rFonts w:ascii="Arial" w:hAnsi="Arial" w:cs="Arial"/>
          <w:b/>
          <w:sz w:val="12"/>
          <w:szCs w:val="12"/>
        </w:rPr>
        <w:t>Проект трудового договора</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020E00" w:rsidRPr="001E75FA" w:rsidRDefault="00020E00" w:rsidP="00020E0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020E00" w:rsidRPr="001E75FA" w:rsidRDefault="00020E00" w:rsidP="00020E00">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020E00" w:rsidRPr="001E75FA" w:rsidRDefault="00020E00" w:rsidP="00020E0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020E00" w:rsidRPr="001E75FA" w:rsidRDefault="00020E00" w:rsidP="00020E0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020E00" w:rsidRPr="001E75FA" w:rsidRDefault="00020E00" w:rsidP="00020E0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020E00" w:rsidRPr="001E75FA" w:rsidRDefault="00020E00" w:rsidP="00020E0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020E00" w:rsidRPr="001E75FA" w:rsidRDefault="00020E00" w:rsidP="00020E0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020E00"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3532FD" w:rsidRPr="001E75FA" w:rsidRDefault="003532FD" w:rsidP="00020E00">
      <w:pPr>
        <w:tabs>
          <w:tab w:val="left" w:pos="360"/>
          <w:tab w:val="left" w:pos="720"/>
          <w:tab w:val="left" w:pos="1260"/>
        </w:tabs>
        <w:ind w:firstLine="284"/>
        <w:jc w:val="both"/>
        <w:rPr>
          <w:rFonts w:ascii="Arial" w:hAnsi="Arial" w:cs="Arial"/>
          <w:sz w:val="16"/>
          <w:szCs w:val="16"/>
        </w:rPr>
      </w:pPr>
    </w:p>
    <w:p w:rsidR="00020E00" w:rsidRPr="00AC4F3E" w:rsidRDefault="00020E00" w:rsidP="00020E0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lastRenderedPageBreak/>
        <w:t>ОСНОВНЫЕ ПРАВА МУНИЦИПАЛЬНОГО СЛУЖАЩЕГО</w:t>
      </w:r>
    </w:p>
    <w:p w:rsidR="00020E00" w:rsidRPr="00AC4F3E" w:rsidRDefault="00020E00" w:rsidP="00020E0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020E00" w:rsidRPr="001E75FA" w:rsidRDefault="00020E00" w:rsidP="00020E0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20E00" w:rsidRPr="001E75FA"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20E00" w:rsidRPr="001E75FA" w:rsidRDefault="00020E00" w:rsidP="00020E0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020E00" w:rsidRDefault="00020E00" w:rsidP="00020E0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020E00" w:rsidRPr="00AC4F3E" w:rsidRDefault="00020E00" w:rsidP="00020E0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020E00" w:rsidRPr="00AC4F3E" w:rsidRDefault="00020E00" w:rsidP="00020E0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8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9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9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020E00" w:rsidRPr="00AC4F3E"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20E00" w:rsidRPr="001E75FA" w:rsidRDefault="00020E00" w:rsidP="00020E0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20E00" w:rsidRPr="001E75FA" w:rsidRDefault="00020E00" w:rsidP="00020E0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20E00" w:rsidRPr="001E75FA" w:rsidRDefault="00020E00" w:rsidP="00020E0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020E00" w:rsidRPr="001E75FA" w:rsidRDefault="00020E00" w:rsidP="00020E0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020E00" w:rsidRPr="001E75FA" w:rsidRDefault="00020E00" w:rsidP="00020E0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020E00" w:rsidRPr="001E75FA" w:rsidRDefault="00020E00" w:rsidP="00020E0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020E00" w:rsidRPr="001E75FA" w:rsidRDefault="00020E00" w:rsidP="00020E0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020E00" w:rsidRPr="001E75FA" w:rsidRDefault="00020E00" w:rsidP="00020E0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020E00" w:rsidRPr="001E75FA" w:rsidRDefault="00020E00" w:rsidP="00020E0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020E00" w:rsidRPr="001E75FA" w:rsidRDefault="00020E00" w:rsidP="00020E0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020E00" w:rsidRDefault="00020E00" w:rsidP="00020E0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020E00" w:rsidRPr="001E75FA" w:rsidRDefault="00020E00" w:rsidP="00020E0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020E00" w:rsidRPr="001E75FA" w:rsidRDefault="00020E00" w:rsidP="00020E0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020E00" w:rsidRPr="00AC4F3E"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9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20E00" w:rsidRPr="00AC4F3E" w:rsidRDefault="00020E00" w:rsidP="00020E0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020E00" w:rsidRPr="001E75FA" w:rsidRDefault="00020E00" w:rsidP="00020E0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9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020E00" w:rsidRPr="001E75FA"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9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95" w:history="1">
        <w:r w:rsidRPr="001E75FA">
          <w:rPr>
            <w:rFonts w:ascii="Arial" w:hAnsi="Arial" w:cs="Arial"/>
            <w:sz w:val="16"/>
            <w:szCs w:val="16"/>
          </w:rPr>
          <w:t>14</w:t>
        </w:r>
      </w:hyperlink>
      <w:r w:rsidRPr="001E75FA">
        <w:rPr>
          <w:rFonts w:ascii="Arial" w:hAnsi="Arial" w:cs="Arial"/>
          <w:sz w:val="16"/>
          <w:szCs w:val="16"/>
        </w:rPr>
        <w:t xml:space="preserve">, </w:t>
      </w:r>
      <w:hyperlink r:id="rId96" w:history="1">
        <w:r w:rsidRPr="001E75FA">
          <w:rPr>
            <w:rFonts w:ascii="Arial" w:hAnsi="Arial" w:cs="Arial"/>
            <w:sz w:val="16"/>
            <w:szCs w:val="16"/>
          </w:rPr>
          <w:t>14.1</w:t>
        </w:r>
      </w:hyperlink>
      <w:r w:rsidRPr="001E75FA">
        <w:rPr>
          <w:rFonts w:ascii="Arial" w:hAnsi="Arial" w:cs="Arial"/>
          <w:sz w:val="16"/>
          <w:szCs w:val="16"/>
        </w:rPr>
        <w:t xml:space="preserve"> и </w:t>
      </w:r>
      <w:hyperlink r:id="rId9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020E00" w:rsidRPr="001E75FA" w:rsidRDefault="00020E00" w:rsidP="00020E0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98" w:history="1">
        <w:r w:rsidRPr="001E75FA">
          <w:rPr>
            <w:rFonts w:ascii="Arial" w:hAnsi="Arial" w:cs="Arial"/>
            <w:sz w:val="16"/>
            <w:szCs w:val="16"/>
          </w:rPr>
          <w:t>дисквалификации</w:t>
        </w:r>
      </w:hyperlink>
      <w:r w:rsidRPr="001E75FA">
        <w:rPr>
          <w:rFonts w:ascii="Arial" w:hAnsi="Arial" w:cs="Arial"/>
          <w:sz w:val="16"/>
          <w:szCs w:val="16"/>
        </w:rPr>
        <w:t>.</w:t>
      </w:r>
    </w:p>
    <w:p w:rsidR="00020E00" w:rsidRPr="001E75FA" w:rsidRDefault="00020E00" w:rsidP="00020E0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20E00" w:rsidRPr="001E75FA" w:rsidRDefault="00020E00" w:rsidP="00020E0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020E00" w:rsidRDefault="00020E00" w:rsidP="00020E0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020E00" w:rsidRPr="001E75FA" w:rsidRDefault="00020E00" w:rsidP="00020E00">
      <w:pPr>
        <w:ind w:firstLine="284"/>
        <w:jc w:val="both"/>
        <w:rPr>
          <w:rFonts w:ascii="Arial" w:hAnsi="Arial" w:cs="Arial"/>
          <w:sz w:val="16"/>
          <w:szCs w:val="16"/>
        </w:rPr>
      </w:pP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020E00" w:rsidRPr="001E75FA" w:rsidRDefault="00020E00" w:rsidP="00020E00">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020E00" w:rsidRPr="001E75FA" w:rsidRDefault="00020E00" w:rsidP="00020E0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020E00" w:rsidRPr="001E75FA" w:rsidTr="00B75B90">
        <w:tc>
          <w:tcPr>
            <w:tcW w:w="5032" w:type="dxa"/>
          </w:tcPr>
          <w:p w:rsidR="00020E00" w:rsidRPr="001E75FA" w:rsidRDefault="00020E00" w:rsidP="00B75B90">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020E00" w:rsidRPr="001E75FA" w:rsidRDefault="00020E00" w:rsidP="00B75B90">
            <w:pPr>
              <w:ind w:firstLine="284"/>
              <w:rPr>
                <w:rFonts w:ascii="Arial" w:hAnsi="Arial" w:cs="Arial"/>
                <w:b/>
                <w:sz w:val="16"/>
                <w:szCs w:val="16"/>
              </w:rPr>
            </w:pPr>
          </w:p>
        </w:tc>
        <w:tc>
          <w:tcPr>
            <w:tcW w:w="4395" w:type="dxa"/>
          </w:tcPr>
          <w:p w:rsidR="00020E00" w:rsidRPr="001E75FA" w:rsidRDefault="00020E00" w:rsidP="00B75B90">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020E00" w:rsidRDefault="00020E00" w:rsidP="00020E00">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3532FD" w:rsidRPr="003532FD" w:rsidRDefault="003532FD" w:rsidP="00020E00">
      <w:pPr>
        <w:pBdr>
          <w:bottom w:val="single" w:sz="12" w:space="1" w:color="auto"/>
        </w:pBdr>
        <w:ind w:firstLine="284"/>
        <w:rPr>
          <w:rFonts w:ascii="Arial" w:hAnsi="Arial" w:cs="Arial"/>
          <w:sz w:val="8"/>
          <w:szCs w:val="8"/>
        </w:rPr>
      </w:pPr>
    </w:p>
    <w:p w:rsidR="00D4756A" w:rsidRDefault="00D4756A" w:rsidP="00413518">
      <w:pPr>
        <w:shd w:val="clear" w:color="auto" w:fill="FFFFFF"/>
        <w:suppressAutoHyphens/>
        <w:jc w:val="right"/>
        <w:rPr>
          <w:rFonts w:ascii="Arial" w:hAnsi="Arial" w:cs="Arial"/>
          <w:b/>
          <w:sz w:val="16"/>
          <w:szCs w:val="16"/>
        </w:rPr>
      </w:pPr>
    </w:p>
    <w:p w:rsidR="00D4756A" w:rsidRPr="00D4756A" w:rsidRDefault="00D4756A" w:rsidP="00D4756A">
      <w:pPr>
        <w:pStyle w:val="20"/>
        <w:rPr>
          <w:rFonts w:ascii="Arial" w:hAnsi="Arial" w:cs="Arial"/>
          <w:color w:val="000000"/>
          <w:sz w:val="16"/>
          <w:szCs w:val="16"/>
        </w:rPr>
      </w:pPr>
      <w:r w:rsidRPr="00D4756A">
        <w:rPr>
          <w:rFonts w:ascii="Arial" w:hAnsi="Arial" w:cs="Arial"/>
          <w:color w:val="000000"/>
          <w:sz w:val="16"/>
          <w:szCs w:val="16"/>
        </w:rPr>
        <w:t>АДМИНИСТРАЦИЯ ВАЛДАЙСКОГО МУНИЦИПАЛЬНОГО РАЙОНА</w:t>
      </w:r>
    </w:p>
    <w:p w:rsidR="00D4756A" w:rsidRPr="00D4756A" w:rsidRDefault="00D4756A" w:rsidP="00D4756A">
      <w:pPr>
        <w:pStyle w:val="3"/>
        <w:rPr>
          <w:rFonts w:ascii="Arial" w:hAnsi="Arial" w:cs="Arial"/>
          <w:sz w:val="16"/>
          <w:szCs w:val="16"/>
        </w:rPr>
      </w:pPr>
      <w:r w:rsidRPr="00D4756A">
        <w:rPr>
          <w:rFonts w:ascii="Arial" w:hAnsi="Arial" w:cs="Arial"/>
          <w:sz w:val="16"/>
          <w:szCs w:val="16"/>
        </w:rPr>
        <w:t>П О С Т А Н О В Л Е Н И Е</w:t>
      </w:r>
    </w:p>
    <w:p w:rsidR="00D4756A" w:rsidRPr="00D4756A" w:rsidRDefault="00D4756A" w:rsidP="00D4756A">
      <w:pPr>
        <w:jc w:val="center"/>
        <w:rPr>
          <w:rFonts w:ascii="Arial" w:hAnsi="Arial" w:cs="Arial"/>
          <w:sz w:val="16"/>
          <w:szCs w:val="16"/>
        </w:rPr>
      </w:pPr>
      <w:r w:rsidRPr="00D4756A">
        <w:rPr>
          <w:rFonts w:ascii="Arial" w:hAnsi="Arial" w:cs="Arial"/>
          <w:sz w:val="16"/>
          <w:szCs w:val="16"/>
        </w:rPr>
        <w:t>09.06.2023 № 1032</w:t>
      </w:r>
    </w:p>
    <w:p w:rsidR="00D4756A" w:rsidRPr="00D4756A" w:rsidRDefault="00D4756A" w:rsidP="00D4756A">
      <w:pPr>
        <w:jc w:val="center"/>
        <w:rPr>
          <w:rFonts w:ascii="Arial" w:hAnsi="Arial" w:cs="Arial"/>
          <w:sz w:val="16"/>
          <w:szCs w:val="16"/>
        </w:rPr>
      </w:pPr>
      <w:r w:rsidRPr="00D4756A">
        <w:rPr>
          <w:rFonts w:ascii="Arial" w:hAnsi="Arial" w:cs="Arial"/>
          <w:b/>
          <w:sz w:val="16"/>
          <w:szCs w:val="16"/>
        </w:rPr>
        <w:t>О внесении изменения в Перечень главных</w:t>
      </w:r>
      <w:r>
        <w:rPr>
          <w:rFonts w:ascii="Arial" w:hAnsi="Arial" w:cs="Arial"/>
          <w:b/>
          <w:sz w:val="16"/>
          <w:szCs w:val="16"/>
        </w:rPr>
        <w:t xml:space="preserve"> </w:t>
      </w:r>
      <w:r w:rsidRPr="00D4756A">
        <w:rPr>
          <w:rFonts w:ascii="Arial" w:hAnsi="Arial" w:cs="Arial"/>
          <w:b/>
          <w:sz w:val="16"/>
          <w:szCs w:val="16"/>
        </w:rPr>
        <w:t>администраторов доходов бюджета</w:t>
      </w:r>
      <w:r>
        <w:rPr>
          <w:rFonts w:ascii="Arial" w:hAnsi="Arial" w:cs="Arial"/>
          <w:b/>
          <w:sz w:val="16"/>
          <w:szCs w:val="16"/>
        </w:rPr>
        <w:t xml:space="preserve"> </w:t>
      </w:r>
      <w:r w:rsidRPr="00D4756A">
        <w:rPr>
          <w:rFonts w:ascii="Arial" w:hAnsi="Arial" w:cs="Arial"/>
          <w:b/>
          <w:sz w:val="16"/>
          <w:szCs w:val="16"/>
        </w:rPr>
        <w:t>Валдайского городского поселения</w:t>
      </w:r>
    </w:p>
    <w:p w:rsidR="00D4756A" w:rsidRPr="00D4756A" w:rsidRDefault="00D4756A" w:rsidP="00D4756A">
      <w:pPr>
        <w:ind w:firstLine="284"/>
        <w:jc w:val="both"/>
        <w:rPr>
          <w:rFonts w:ascii="Arial" w:hAnsi="Arial" w:cs="Arial"/>
          <w:sz w:val="4"/>
          <w:szCs w:val="4"/>
        </w:rPr>
      </w:pPr>
    </w:p>
    <w:p w:rsidR="00D4756A" w:rsidRPr="00D4756A" w:rsidRDefault="00D4756A" w:rsidP="00D4756A">
      <w:pPr>
        <w:ind w:firstLine="284"/>
        <w:jc w:val="both"/>
        <w:rPr>
          <w:rFonts w:ascii="Arial" w:hAnsi="Arial" w:cs="Arial"/>
          <w:b/>
          <w:sz w:val="16"/>
          <w:szCs w:val="16"/>
        </w:rPr>
      </w:pPr>
      <w:r w:rsidRPr="00D4756A">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D4756A">
          <w:rPr>
            <w:rFonts w:ascii="Arial" w:hAnsi="Arial" w:cs="Arial"/>
            <w:sz w:val="16"/>
            <w:szCs w:val="16"/>
          </w:rPr>
          <w:t>требований</w:t>
        </w:r>
      </w:hyperlink>
      <w:r w:rsidRPr="00D4756A">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D4756A">
        <w:rPr>
          <w:rFonts w:ascii="Arial" w:hAnsi="Arial" w:cs="Arial"/>
          <w:b/>
          <w:sz w:val="16"/>
          <w:szCs w:val="16"/>
        </w:rPr>
        <w:t>ПОСТАНОВЛЯЕТ:</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1. Внести изменение в постановление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0"/>
        <w:gridCol w:w="257"/>
        <w:gridCol w:w="1891"/>
        <w:gridCol w:w="8958"/>
      </w:tblGrid>
      <w:tr w:rsidR="00D4756A" w:rsidRPr="00D4756A" w:rsidTr="00D4756A">
        <w:trPr>
          <w:trHeight w:val="340"/>
        </w:trPr>
        <w:tc>
          <w:tcPr>
            <w:tcW w:w="0" w:type="auto"/>
          </w:tcPr>
          <w:p w:rsidR="00D4756A" w:rsidRPr="00D4756A" w:rsidRDefault="00D4756A" w:rsidP="00D4756A">
            <w:pPr>
              <w:jc w:val="center"/>
              <w:rPr>
                <w:rFonts w:ascii="Arial" w:hAnsi="Arial" w:cs="Arial"/>
                <w:sz w:val="12"/>
                <w:szCs w:val="12"/>
              </w:rPr>
            </w:pPr>
            <w:r w:rsidRPr="00D4756A">
              <w:rPr>
                <w:rFonts w:ascii="Arial" w:hAnsi="Arial" w:cs="Arial"/>
                <w:sz w:val="12"/>
                <w:szCs w:val="12"/>
              </w:rPr>
              <w:t>1.30</w:t>
            </w:r>
          </w:p>
        </w:tc>
        <w:tc>
          <w:tcPr>
            <w:tcW w:w="0" w:type="auto"/>
          </w:tcPr>
          <w:p w:rsidR="00D4756A" w:rsidRPr="00D4756A" w:rsidRDefault="00D4756A" w:rsidP="00D4756A">
            <w:pPr>
              <w:jc w:val="center"/>
              <w:rPr>
                <w:rFonts w:ascii="Arial" w:hAnsi="Arial" w:cs="Arial"/>
                <w:sz w:val="12"/>
                <w:szCs w:val="12"/>
              </w:rPr>
            </w:pPr>
            <w:r w:rsidRPr="00D4756A">
              <w:rPr>
                <w:rFonts w:ascii="Arial" w:hAnsi="Arial" w:cs="Arial"/>
                <w:sz w:val="12"/>
                <w:szCs w:val="12"/>
              </w:rPr>
              <w:t>892</w:t>
            </w:r>
          </w:p>
        </w:tc>
        <w:tc>
          <w:tcPr>
            <w:tcW w:w="1891" w:type="dxa"/>
          </w:tcPr>
          <w:p w:rsidR="00D4756A" w:rsidRPr="00D4756A" w:rsidRDefault="00D4756A" w:rsidP="00D4756A">
            <w:pPr>
              <w:jc w:val="center"/>
              <w:rPr>
                <w:rFonts w:ascii="Arial" w:hAnsi="Arial" w:cs="Arial"/>
                <w:sz w:val="12"/>
                <w:szCs w:val="12"/>
              </w:rPr>
            </w:pPr>
            <w:r w:rsidRPr="00D4756A">
              <w:rPr>
                <w:rFonts w:ascii="Arial" w:hAnsi="Arial" w:cs="Arial"/>
                <w:sz w:val="12"/>
                <w:szCs w:val="12"/>
              </w:rPr>
              <w:t>2 02 49999 13 7543 150</w:t>
            </w:r>
          </w:p>
        </w:tc>
        <w:tc>
          <w:tcPr>
            <w:tcW w:w="8958" w:type="dxa"/>
          </w:tcPr>
          <w:p w:rsidR="00D4756A" w:rsidRPr="00D4756A" w:rsidRDefault="00D4756A" w:rsidP="00D4756A">
            <w:pPr>
              <w:rPr>
                <w:rFonts w:ascii="Arial" w:hAnsi="Arial" w:cs="Arial"/>
                <w:sz w:val="12"/>
                <w:szCs w:val="12"/>
              </w:rPr>
            </w:pPr>
            <w:r w:rsidRPr="00D4756A">
              <w:rPr>
                <w:rFonts w:ascii="Arial" w:hAnsi="Arial" w:cs="Arial"/>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r>
    </w:tbl>
    <w:p w:rsidR="00D4756A" w:rsidRPr="00D4756A" w:rsidRDefault="00D4756A" w:rsidP="00D4756A">
      <w:pPr>
        <w:ind w:firstLine="284"/>
        <w:jc w:val="right"/>
        <w:rPr>
          <w:rFonts w:ascii="Arial" w:hAnsi="Arial" w:cs="Arial"/>
          <w:sz w:val="16"/>
          <w:szCs w:val="16"/>
        </w:rPr>
      </w:pPr>
      <w:r w:rsidRPr="00D4756A">
        <w:rPr>
          <w:rFonts w:ascii="Arial" w:hAnsi="Arial" w:cs="Arial"/>
          <w:sz w:val="16"/>
          <w:szCs w:val="16"/>
        </w:rPr>
        <w:t>».</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4756A" w:rsidRPr="00D4756A" w:rsidRDefault="00D4756A" w:rsidP="00D4756A">
      <w:pPr>
        <w:jc w:val="both"/>
        <w:rPr>
          <w:rFonts w:ascii="Arial" w:hAnsi="Arial" w:cs="Arial"/>
          <w:sz w:val="16"/>
          <w:szCs w:val="16"/>
        </w:rPr>
      </w:pPr>
      <w:r w:rsidRPr="00D4756A">
        <w:rPr>
          <w:rFonts w:ascii="Arial" w:hAnsi="Arial" w:cs="Arial"/>
          <w:b/>
          <w:sz w:val="16"/>
          <w:szCs w:val="16"/>
        </w:rPr>
        <w:t>Глава муниципального района</w:t>
      </w:r>
      <w:r w:rsidRPr="00D4756A">
        <w:rPr>
          <w:rFonts w:ascii="Arial" w:hAnsi="Arial" w:cs="Arial"/>
          <w:b/>
          <w:sz w:val="16"/>
          <w:szCs w:val="16"/>
        </w:rPr>
        <w:tab/>
      </w:r>
      <w:r w:rsidRPr="00D4756A">
        <w:rPr>
          <w:rFonts w:ascii="Arial" w:hAnsi="Arial" w:cs="Arial"/>
          <w:b/>
          <w:sz w:val="16"/>
          <w:szCs w:val="16"/>
        </w:rPr>
        <w:tab/>
        <w:t>Ю.В.Стадэ</w:t>
      </w:r>
    </w:p>
    <w:p w:rsidR="00D4756A" w:rsidRDefault="00D4756A" w:rsidP="00413518">
      <w:pPr>
        <w:shd w:val="clear" w:color="auto" w:fill="FFFFFF"/>
        <w:suppressAutoHyphens/>
        <w:jc w:val="right"/>
        <w:rPr>
          <w:rFonts w:ascii="Arial" w:hAnsi="Arial" w:cs="Arial"/>
          <w:b/>
          <w:sz w:val="16"/>
          <w:szCs w:val="16"/>
        </w:rPr>
      </w:pPr>
    </w:p>
    <w:p w:rsidR="00D4756A" w:rsidRPr="00D4756A" w:rsidRDefault="00D4756A" w:rsidP="00D4756A">
      <w:pPr>
        <w:pStyle w:val="20"/>
        <w:rPr>
          <w:rFonts w:ascii="Arial" w:hAnsi="Arial" w:cs="Arial"/>
          <w:color w:val="000000"/>
          <w:sz w:val="16"/>
          <w:szCs w:val="16"/>
        </w:rPr>
      </w:pPr>
      <w:r w:rsidRPr="00D4756A">
        <w:rPr>
          <w:rFonts w:ascii="Arial" w:hAnsi="Arial" w:cs="Arial"/>
          <w:color w:val="000000"/>
          <w:sz w:val="16"/>
          <w:szCs w:val="16"/>
        </w:rPr>
        <w:t>АДМИНИСТРАЦИЯ ВАЛДАЙСКОГО МУНИЦИПАЛЬНОГО РАЙОНА</w:t>
      </w:r>
    </w:p>
    <w:p w:rsidR="00D4756A" w:rsidRPr="00D4756A" w:rsidRDefault="00D4756A" w:rsidP="00D4756A">
      <w:pPr>
        <w:pStyle w:val="3"/>
        <w:rPr>
          <w:rFonts w:ascii="Arial" w:hAnsi="Arial" w:cs="Arial"/>
          <w:sz w:val="16"/>
          <w:szCs w:val="16"/>
        </w:rPr>
      </w:pPr>
      <w:r w:rsidRPr="00D4756A">
        <w:rPr>
          <w:rFonts w:ascii="Arial" w:hAnsi="Arial" w:cs="Arial"/>
          <w:sz w:val="16"/>
          <w:szCs w:val="16"/>
        </w:rPr>
        <w:t>П О С Т А Н О В Л Е Н И Е</w:t>
      </w:r>
    </w:p>
    <w:p w:rsidR="00D4756A" w:rsidRPr="00D4756A" w:rsidRDefault="00D4756A" w:rsidP="00D4756A">
      <w:pPr>
        <w:jc w:val="center"/>
        <w:rPr>
          <w:rFonts w:ascii="Arial" w:hAnsi="Arial" w:cs="Arial"/>
          <w:sz w:val="16"/>
          <w:szCs w:val="16"/>
        </w:rPr>
      </w:pPr>
      <w:r w:rsidRPr="00D4756A">
        <w:rPr>
          <w:rFonts w:ascii="Arial" w:hAnsi="Arial" w:cs="Arial"/>
          <w:sz w:val="16"/>
          <w:szCs w:val="16"/>
        </w:rPr>
        <w:t>09.06.2023 № 1033</w:t>
      </w:r>
    </w:p>
    <w:p w:rsidR="00D4756A" w:rsidRPr="00D4756A" w:rsidRDefault="00D4756A" w:rsidP="00D4756A">
      <w:pPr>
        <w:tabs>
          <w:tab w:val="left" w:pos="3560"/>
        </w:tabs>
        <w:jc w:val="center"/>
        <w:rPr>
          <w:rFonts w:ascii="Arial" w:hAnsi="Arial" w:cs="Arial"/>
          <w:b/>
          <w:color w:val="000000"/>
          <w:sz w:val="16"/>
          <w:szCs w:val="16"/>
        </w:rPr>
      </w:pPr>
      <w:r w:rsidRPr="00D4756A">
        <w:rPr>
          <w:rFonts w:ascii="Arial" w:hAnsi="Arial" w:cs="Arial"/>
          <w:b/>
          <w:sz w:val="16"/>
          <w:szCs w:val="16"/>
        </w:rPr>
        <w:t xml:space="preserve">О внесении изменений в </w:t>
      </w:r>
      <w:r w:rsidRPr="00D4756A">
        <w:rPr>
          <w:rFonts w:ascii="Arial" w:hAnsi="Arial" w:cs="Arial"/>
          <w:b/>
          <w:color w:val="000000"/>
          <w:sz w:val="16"/>
          <w:szCs w:val="16"/>
        </w:rPr>
        <w:t>муниципальную программу «Благоустройство территории Валдайского городского поселения в 2023 - 2025 годах»</w:t>
      </w:r>
    </w:p>
    <w:p w:rsidR="00D4756A" w:rsidRPr="00D4756A" w:rsidRDefault="00D4756A" w:rsidP="00D4756A">
      <w:pPr>
        <w:ind w:firstLine="709"/>
        <w:jc w:val="both"/>
        <w:rPr>
          <w:rFonts w:ascii="Arial" w:hAnsi="Arial" w:cs="Arial"/>
          <w:sz w:val="4"/>
          <w:szCs w:val="4"/>
        </w:rPr>
      </w:pP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 xml:space="preserve">Администрация Валдайского муниципального района </w:t>
      </w:r>
      <w:r w:rsidRPr="00D4756A">
        <w:rPr>
          <w:rFonts w:ascii="Arial" w:hAnsi="Arial" w:cs="Arial"/>
          <w:b/>
          <w:sz w:val="16"/>
          <w:szCs w:val="16"/>
        </w:rPr>
        <w:t>ПОСТАНОВЛЯЕТ:</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2023 - 2025 годах», утвержденную постановлением Администрации Валдайского муниципального района от 19.01.2023 № 54 (далее - муниципальная программа), изложив муниципальную программу в прилагаемой редакции.</w:t>
      </w:r>
    </w:p>
    <w:p w:rsidR="00D4756A" w:rsidRPr="00D4756A" w:rsidRDefault="00D4756A" w:rsidP="00D4756A">
      <w:pPr>
        <w:widowControl w:val="0"/>
        <w:tabs>
          <w:tab w:val="left" w:pos="142"/>
        </w:tabs>
        <w:ind w:firstLine="284"/>
        <w:jc w:val="both"/>
        <w:rPr>
          <w:rFonts w:ascii="Arial" w:eastAsia="Calibri" w:hAnsi="Arial" w:cs="Arial"/>
          <w:sz w:val="16"/>
          <w:szCs w:val="16"/>
          <w:lang w:eastAsia="en-US"/>
        </w:rPr>
      </w:pPr>
      <w:r w:rsidRPr="00D4756A">
        <w:rPr>
          <w:rFonts w:ascii="Arial" w:hAnsi="Arial" w:cs="Arial"/>
          <w:spacing w:val="-2"/>
          <w:sz w:val="16"/>
          <w:szCs w:val="16"/>
        </w:rPr>
        <w:t xml:space="preserve">2. </w:t>
      </w:r>
      <w:r w:rsidRPr="00D4756A">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4756A" w:rsidRPr="00D4756A" w:rsidRDefault="00D4756A" w:rsidP="00D4756A">
      <w:pPr>
        <w:jc w:val="both"/>
        <w:rPr>
          <w:rFonts w:ascii="Arial" w:hAnsi="Arial" w:cs="Arial"/>
          <w:b/>
          <w:sz w:val="16"/>
          <w:szCs w:val="16"/>
        </w:rPr>
      </w:pPr>
      <w:r w:rsidRPr="00D4756A">
        <w:rPr>
          <w:rFonts w:ascii="Arial" w:hAnsi="Arial" w:cs="Arial"/>
          <w:b/>
          <w:sz w:val="16"/>
          <w:szCs w:val="16"/>
        </w:rPr>
        <w:t>Глава муниципального района</w:t>
      </w:r>
      <w:r w:rsidRPr="00D4756A">
        <w:rPr>
          <w:rFonts w:ascii="Arial" w:hAnsi="Arial" w:cs="Arial"/>
          <w:b/>
          <w:sz w:val="16"/>
          <w:szCs w:val="16"/>
        </w:rPr>
        <w:tab/>
      </w:r>
      <w:r w:rsidRPr="00D4756A">
        <w:rPr>
          <w:rFonts w:ascii="Arial" w:hAnsi="Arial" w:cs="Arial"/>
          <w:b/>
          <w:sz w:val="16"/>
          <w:szCs w:val="16"/>
        </w:rPr>
        <w:tab/>
        <w:t>Ю.В.Стадэ</w:t>
      </w:r>
    </w:p>
    <w:p w:rsidR="00D4756A" w:rsidRPr="00D4756A" w:rsidRDefault="00D4756A" w:rsidP="00D4756A">
      <w:pPr>
        <w:ind w:left="9072"/>
        <w:jc w:val="center"/>
        <w:rPr>
          <w:rFonts w:ascii="Arial" w:hAnsi="Arial" w:cs="Arial"/>
          <w:sz w:val="12"/>
          <w:szCs w:val="12"/>
        </w:rPr>
      </w:pPr>
      <w:r w:rsidRPr="00D4756A">
        <w:rPr>
          <w:rFonts w:ascii="Arial" w:hAnsi="Arial" w:cs="Arial"/>
          <w:sz w:val="12"/>
          <w:szCs w:val="12"/>
        </w:rPr>
        <w:t xml:space="preserve">Приложение </w:t>
      </w:r>
    </w:p>
    <w:p w:rsidR="00D4756A" w:rsidRPr="00D4756A" w:rsidRDefault="00D4756A" w:rsidP="00D4756A">
      <w:pPr>
        <w:ind w:left="9072"/>
        <w:jc w:val="center"/>
        <w:rPr>
          <w:rFonts w:ascii="Arial" w:hAnsi="Arial" w:cs="Arial"/>
          <w:sz w:val="12"/>
          <w:szCs w:val="12"/>
        </w:rPr>
      </w:pPr>
      <w:r w:rsidRPr="00D4756A">
        <w:rPr>
          <w:rFonts w:ascii="Arial" w:hAnsi="Arial" w:cs="Arial"/>
          <w:sz w:val="12"/>
          <w:szCs w:val="12"/>
        </w:rPr>
        <w:t>к постановлению Администрации</w:t>
      </w:r>
    </w:p>
    <w:p w:rsidR="00D4756A" w:rsidRPr="00D4756A" w:rsidRDefault="00D4756A" w:rsidP="00D4756A">
      <w:pPr>
        <w:ind w:left="9072"/>
        <w:jc w:val="center"/>
        <w:rPr>
          <w:rFonts w:ascii="Arial" w:hAnsi="Arial" w:cs="Arial"/>
          <w:sz w:val="12"/>
          <w:szCs w:val="12"/>
        </w:rPr>
      </w:pPr>
      <w:r w:rsidRPr="00D4756A">
        <w:rPr>
          <w:rFonts w:ascii="Arial" w:hAnsi="Arial" w:cs="Arial"/>
          <w:sz w:val="12"/>
          <w:szCs w:val="12"/>
        </w:rPr>
        <w:t>муниципального района</w:t>
      </w:r>
    </w:p>
    <w:p w:rsidR="00D4756A" w:rsidRPr="00D4756A" w:rsidRDefault="00D4756A" w:rsidP="00D4756A">
      <w:pPr>
        <w:ind w:left="9072"/>
        <w:jc w:val="center"/>
        <w:rPr>
          <w:rFonts w:ascii="Arial" w:hAnsi="Arial" w:cs="Arial"/>
          <w:sz w:val="12"/>
          <w:szCs w:val="12"/>
        </w:rPr>
      </w:pPr>
      <w:r w:rsidRPr="00D4756A">
        <w:rPr>
          <w:rFonts w:ascii="Arial" w:hAnsi="Arial" w:cs="Arial"/>
          <w:sz w:val="12"/>
          <w:szCs w:val="12"/>
        </w:rPr>
        <w:t>от 09.06.2023 № 1033</w:t>
      </w:r>
    </w:p>
    <w:p w:rsidR="00D4756A" w:rsidRPr="00D4756A" w:rsidRDefault="00D4756A" w:rsidP="00D4756A">
      <w:pPr>
        <w:widowControl w:val="0"/>
        <w:jc w:val="center"/>
        <w:rPr>
          <w:rFonts w:ascii="Arial" w:hAnsi="Arial" w:cs="Arial"/>
          <w:b/>
          <w:sz w:val="16"/>
          <w:szCs w:val="16"/>
        </w:rPr>
      </w:pPr>
      <w:r w:rsidRPr="00D4756A">
        <w:rPr>
          <w:rFonts w:ascii="Arial" w:hAnsi="Arial" w:cs="Arial"/>
          <w:b/>
          <w:sz w:val="16"/>
          <w:szCs w:val="16"/>
        </w:rPr>
        <w:t>МУНИЦИПАЛЬНАЯ ПРОГРАММА</w:t>
      </w:r>
    </w:p>
    <w:p w:rsidR="00D4756A" w:rsidRPr="00D4756A" w:rsidRDefault="00D4756A" w:rsidP="00D4756A">
      <w:pPr>
        <w:widowControl w:val="0"/>
        <w:jc w:val="center"/>
        <w:rPr>
          <w:rFonts w:ascii="Arial" w:hAnsi="Arial" w:cs="Arial"/>
          <w:b/>
          <w:sz w:val="16"/>
          <w:szCs w:val="16"/>
        </w:rPr>
      </w:pPr>
      <w:r w:rsidRPr="00D4756A">
        <w:rPr>
          <w:rFonts w:ascii="Arial" w:hAnsi="Arial" w:cs="Arial"/>
          <w:b/>
          <w:sz w:val="16"/>
          <w:szCs w:val="16"/>
        </w:rPr>
        <w:t>«Благоустройство территории Валдайского</w:t>
      </w:r>
      <w:r>
        <w:rPr>
          <w:rFonts w:ascii="Arial" w:hAnsi="Arial" w:cs="Arial"/>
          <w:b/>
          <w:sz w:val="16"/>
          <w:szCs w:val="16"/>
        </w:rPr>
        <w:t xml:space="preserve"> </w:t>
      </w:r>
      <w:r w:rsidRPr="00D4756A">
        <w:rPr>
          <w:rFonts w:ascii="Arial" w:hAnsi="Arial" w:cs="Arial"/>
          <w:b/>
          <w:sz w:val="16"/>
          <w:szCs w:val="16"/>
        </w:rPr>
        <w:t>городского поселения» в 2023-2025годах»</w:t>
      </w:r>
    </w:p>
    <w:p w:rsidR="00D4756A" w:rsidRPr="00D4756A" w:rsidRDefault="00D4756A" w:rsidP="00D4756A">
      <w:pPr>
        <w:widowControl w:val="0"/>
        <w:jc w:val="center"/>
        <w:rPr>
          <w:rFonts w:ascii="Arial" w:hAnsi="Arial" w:cs="Arial"/>
          <w:b/>
          <w:sz w:val="16"/>
          <w:szCs w:val="16"/>
        </w:rPr>
      </w:pPr>
      <w:r w:rsidRPr="00D4756A">
        <w:rPr>
          <w:rFonts w:ascii="Arial" w:hAnsi="Arial" w:cs="Arial"/>
          <w:b/>
          <w:sz w:val="16"/>
          <w:szCs w:val="16"/>
        </w:rPr>
        <w:t>ПАСПОРТ</w:t>
      </w:r>
    </w:p>
    <w:p w:rsidR="00D4756A" w:rsidRPr="00D4756A" w:rsidRDefault="00D4756A" w:rsidP="00D4756A">
      <w:pPr>
        <w:widowControl w:val="0"/>
        <w:jc w:val="center"/>
        <w:rPr>
          <w:rFonts w:ascii="Arial" w:hAnsi="Arial" w:cs="Arial"/>
          <w:b/>
          <w:sz w:val="16"/>
          <w:szCs w:val="16"/>
        </w:rPr>
      </w:pPr>
      <w:r w:rsidRPr="00D4756A">
        <w:rPr>
          <w:rFonts w:ascii="Arial" w:hAnsi="Arial" w:cs="Arial"/>
          <w:b/>
          <w:sz w:val="16"/>
          <w:szCs w:val="16"/>
        </w:rPr>
        <w:t>муниципальной программы «Благоустройство</w:t>
      </w:r>
      <w:r>
        <w:rPr>
          <w:rFonts w:ascii="Arial" w:hAnsi="Arial" w:cs="Arial"/>
          <w:b/>
          <w:sz w:val="16"/>
          <w:szCs w:val="16"/>
        </w:rPr>
        <w:t xml:space="preserve"> </w:t>
      </w:r>
      <w:r w:rsidRPr="00D4756A">
        <w:rPr>
          <w:rFonts w:ascii="Arial" w:hAnsi="Arial" w:cs="Arial"/>
          <w:b/>
          <w:sz w:val="16"/>
          <w:szCs w:val="16"/>
        </w:rPr>
        <w:t>территории Валдайского городского поселения»</w:t>
      </w:r>
      <w:r>
        <w:rPr>
          <w:rFonts w:ascii="Arial" w:hAnsi="Arial" w:cs="Arial"/>
          <w:b/>
          <w:sz w:val="16"/>
          <w:szCs w:val="16"/>
        </w:rPr>
        <w:t xml:space="preserve"> </w:t>
      </w:r>
      <w:r w:rsidRPr="00D4756A">
        <w:rPr>
          <w:rFonts w:ascii="Arial" w:hAnsi="Arial" w:cs="Arial"/>
          <w:b/>
          <w:sz w:val="16"/>
          <w:szCs w:val="16"/>
        </w:rPr>
        <w:t>в 2023 - 2025 годах»</w:t>
      </w:r>
    </w:p>
    <w:p w:rsidR="00D4756A" w:rsidRPr="00D4756A" w:rsidRDefault="00D4756A" w:rsidP="00D4756A">
      <w:pPr>
        <w:widowControl w:val="0"/>
        <w:autoSpaceDE w:val="0"/>
        <w:autoSpaceDN w:val="0"/>
        <w:adjustRightInd w:val="0"/>
        <w:ind w:firstLine="284"/>
        <w:jc w:val="both"/>
        <w:rPr>
          <w:rFonts w:ascii="Arial" w:hAnsi="Arial" w:cs="Arial"/>
          <w:sz w:val="16"/>
          <w:szCs w:val="16"/>
        </w:rPr>
      </w:pPr>
      <w:bookmarkStart w:id="0" w:name="Par107"/>
      <w:bookmarkEnd w:id="0"/>
      <w:r w:rsidRPr="00D4756A">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lastRenderedPageBreak/>
        <w:t>2. Соисполнители муниципальной программы: нет.</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3. 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4. 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5. Подпрограммы муниципальной программы:</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Обеспечение уличного освещения;</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Организация озеленения территории Валдайского городского поселения;</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Организация содержания мест захоронения;</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Прочие мероприятия по благоустройству;</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Благоустройство и содержание общественных территорий.</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6. Сроки реализации муниципальной программы: 2023-2025 годы.</w:t>
      </w:r>
    </w:p>
    <w:p w:rsidR="00D4756A" w:rsidRPr="00D4756A" w:rsidRDefault="00D4756A" w:rsidP="00D4756A">
      <w:pPr>
        <w:widowControl w:val="0"/>
        <w:ind w:firstLine="284"/>
        <w:jc w:val="both"/>
        <w:rPr>
          <w:rFonts w:ascii="Arial" w:hAnsi="Arial" w:cs="Arial"/>
          <w:sz w:val="16"/>
          <w:szCs w:val="16"/>
        </w:rPr>
      </w:pPr>
      <w:r w:rsidRPr="00D4756A">
        <w:rPr>
          <w:rFonts w:ascii="Arial" w:hAnsi="Arial" w:cs="Arial"/>
          <w:sz w:val="16"/>
          <w:szCs w:val="16"/>
        </w:rPr>
        <w:t>7.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40"/>
        <w:gridCol w:w="3289"/>
        <w:gridCol w:w="1718"/>
        <w:gridCol w:w="1889"/>
        <w:gridCol w:w="2073"/>
        <w:gridCol w:w="1541"/>
      </w:tblGrid>
      <w:tr w:rsidR="00D4756A" w:rsidRPr="00D4756A" w:rsidTr="00D4756A">
        <w:trPr>
          <w:trHeight w:val="113"/>
        </w:trPr>
        <w:tc>
          <w:tcPr>
            <w:tcW w:w="370" w:type="pct"/>
            <w:vMerge w:val="restart"/>
            <w:vAlign w:val="center"/>
          </w:tcPr>
          <w:p w:rsidR="00D4756A" w:rsidRPr="00D4756A" w:rsidRDefault="00D4756A" w:rsidP="00D4756A">
            <w:pPr>
              <w:widowControl w:val="0"/>
              <w:jc w:val="center"/>
              <w:rPr>
                <w:rFonts w:ascii="Arial" w:hAnsi="Arial" w:cs="Arial"/>
                <w:b/>
                <w:sz w:val="12"/>
                <w:szCs w:val="12"/>
              </w:rPr>
            </w:pPr>
            <w:r w:rsidRPr="00D4756A">
              <w:rPr>
                <w:rFonts w:ascii="Arial" w:hAnsi="Arial" w:cs="Arial"/>
                <w:b/>
                <w:sz w:val="12"/>
                <w:szCs w:val="12"/>
              </w:rPr>
              <w:t>Год</w:t>
            </w:r>
          </w:p>
        </w:tc>
        <w:tc>
          <w:tcPr>
            <w:tcW w:w="4630" w:type="pct"/>
            <w:gridSpan w:val="5"/>
            <w:vAlign w:val="center"/>
          </w:tcPr>
          <w:p w:rsidR="00D4756A" w:rsidRPr="00D4756A" w:rsidRDefault="00D4756A" w:rsidP="00D4756A">
            <w:pPr>
              <w:widowControl w:val="0"/>
              <w:jc w:val="center"/>
              <w:rPr>
                <w:rFonts w:ascii="Arial" w:hAnsi="Arial" w:cs="Arial"/>
                <w:b/>
                <w:sz w:val="12"/>
                <w:szCs w:val="12"/>
              </w:rPr>
            </w:pPr>
            <w:r w:rsidRPr="00D4756A">
              <w:rPr>
                <w:rFonts w:ascii="Arial" w:hAnsi="Arial" w:cs="Arial"/>
                <w:b/>
                <w:sz w:val="12"/>
                <w:szCs w:val="12"/>
              </w:rPr>
              <w:t>Источник финансирования</w:t>
            </w:r>
          </w:p>
        </w:tc>
      </w:tr>
      <w:tr w:rsidR="00D4756A" w:rsidRPr="00D4756A" w:rsidTr="00D4756A">
        <w:trPr>
          <w:trHeight w:val="113"/>
        </w:trPr>
        <w:tc>
          <w:tcPr>
            <w:tcW w:w="370" w:type="pct"/>
            <w:vMerge/>
            <w:vAlign w:val="center"/>
          </w:tcPr>
          <w:p w:rsidR="00D4756A" w:rsidRPr="00D4756A" w:rsidRDefault="00D4756A" w:rsidP="00D4756A">
            <w:pPr>
              <w:widowControl w:val="0"/>
              <w:jc w:val="center"/>
              <w:rPr>
                <w:rFonts w:ascii="Arial" w:hAnsi="Arial" w:cs="Arial"/>
                <w:b/>
                <w:sz w:val="12"/>
                <w:szCs w:val="12"/>
              </w:rPr>
            </w:pPr>
          </w:p>
        </w:tc>
        <w:tc>
          <w:tcPr>
            <w:tcW w:w="1449" w:type="pct"/>
            <w:vAlign w:val="center"/>
          </w:tcPr>
          <w:p w:rsidR="00D4756A" w:rsidRPr="00D4756A" w:rsidRDefault="00D4756A" w:rsidP="00D4756A">
            <w:pPr>
              <w:widowControl w:val="0"/>
              <w:jc w:val="center"/>
              <w:rPr>
                <w:rFonts w:ascii="Arial" w:hAnsi="Arial" w:cs="Arial"/>
                <w:b/>
                <w:sz w:val="12"/>
                <w:szCs w:val="12"/>
              </w:rPr>
            </w:pPr>
            <w:r w:rsidRPr="00D4756A">
              <w:rPr>
                <w:rFonts w:ascii="Arial" w:hAnsi="Arial" w:cs="Arial"/>
                <w:b/>
                <w:sz w:val="12"/>
                <w:szCs w:val="12"/>
              </w:rPr>
              <w:t>бюджет Валдайского городского поселения</w:t>
            </w:r>
          </w:p>
        </w:tc>
        <w:tc>
          <w:tcPr>
            <w:tcW w:w="757" w:type="pct"/>
            <w:vAlign w:val="center"/>
          </w:tcPr>
          <w:p w:rsidR="00D4756A" w:rsidRPr="00D4756A" w:rsidRDefault="00D4756A" w:rsidP="00D4756A">
            <w:pPr>
              <w:widowControl w:val="0"/>
              <w:jc w:val="center"/>
              <w:rPr>
                <w:rFonts w:ascii="Arial" w:hAnsi="Arial" w:cs="Arial"/>
                <w:b/>
                <w:sz w:val="12"/>
                <w:szCs w:val="12"/>
              </w:rPr>
            </w:pPr>
            <w:r w:rsidRPr="00D4756A">
              <w:rPr>
                <w:rFonts w:ascii="Arial" w:hAnsi="Arial" w:cs="Arial"/>
                <w:b/>
                <w:sz w:val="12"/>
                <w:szCs w:val="12"/>
              </w:rPr>
              <w:t>областной бюджет</w:t>
            </w:r>
          </w:p>
        </w:tc>
        <w:tc>
          <w:tcPr>
            <w:tcW w:w="832" w:type="pct"/>
            <w:vAlign w:val="center"/>
          </w:tcPr>
          <w:p w:rsidR="00D4756A" w:rsidRPr="00D4756A" w:rsidRDefault="00D4756A" w:rsidP="00D4756A">
            <w:pPr>
              <w:widowControl w:val="0"/>
              <w:jc w:val="center"/>
              <w:rPr>
                <w:rFonts w:ascii="Arial" w:hAnsi="Arial" w:cs="Arial"/>
                <w:b/>
                <w:sz w:val="12"/>
                <w:szCs w:val="12"/>
              </w:rPr>
            </w:pPr>
            <w:r w:rsidRPr="00D4756A">
              <w:rPr>
                <w:rFonts w:ascii="Arial" w:hAnsi="Arial" w:cs="Arial"/>
                <w:b/>
                <w:sz w:val="12"/>
                <w:szCs w:val="12"/>
              </w:rPr>
              <w:t>федеральный бюджет</w:t>
            </w:r>
          </w:p>
        </w:tc>
        <w:tc>
          <w:tcPr>
            <w:tcW w:w="913" w:type="pct"/>
            <w:vAlign w:val="center"/>
          </w:tcPr>
          <w:p w:rsidR="00D4756A" w:rsidRPr="00D4756A" w:rsidRDefault="00D4756A" w:rsidP="00D4756A">
            <w:pPr>
              <w:widowControl w:val="0"/>
              <w:jc w:val="center"/>
              <w:rPr>
                <w:rFonts w:ascii="Arial" w:hAnsi="Arial" w:cs="Arial"/>
                <w:b/>
                <w:sz w:val="12"/>
                <w:szCs w:val="12"/>
              </w:rPr>
            </w:pPr>
            <w:r w:rsidRPr="00D4756A">
              <w:rPr>
                <w:rFonts w:ascii="Arial" w:hAnsi="Arial" w:cs="Arial"/>
                <w:b/>
                <w:sz w:val="12"/>
                <w:szCs w:val="12"/>
              </w:rPr>
              <w:t>внебюджетные средства</w:t>
            </w:r>
          </w:p>
        </w:tc>
        <w:tc>
          <w:tcPr>
            <w:tcW w:w="678" w:type="pct"/>
            <w:vAlign w:val="center"/>
          </w:tcPr>
          <w:p w:rsidR="00D4756A" w:rsidRPr="00D4756A" w:rsidRDefault="00D4756A" w:rsidP="00D4756A">
            <w:pPr>
              <w:widowControl w:val="0"/>
              <w:jc w:val="center"/>
              <w:rPr>
                <w:rFonts w:ascii="Arial" w:hAnsi="Arial" w:cs="Arial"/>
                <w:b/>
                <w:sz w:val="12"/>
                <w:szCs w:val="12"/>
              </w:rPr>
            </w:pPr>
            <w:r w:rsidRPr="00D4756A">
              <w:rPr>
                <w:rFonts w:ascii="Arial" w:hAnsi="Arial" w:cs="Arial"/>
                <w:b/>
                <w:sz w:val="12"/>
                <w:szCs w:val="12"/>
              </w:rPr>
              <w:t>всего</w:t>
            </w:r>
          </w:p>
        </w:tc>
      </w:tr>
      <w:tr w:rsidR="00D4756A" w:rsidRPr="00D4756A" w:rsidTr="00D4756A">
        <w:trPr>
          <w:trHeight w:val="113"/>
        </w:trPr>
        <w:tc>
          <w:tcPr>
            <w:tcW w:w="370" w:type="pct"/>
            <w:vAlign w:val="center"/>
          </w:tcPr>
          <w:p w:rsidR="00D4756A" w:rsidRPr="00D4756A" w:rsidRDefault="00D4756A" w:rsidP="00D4756A">
            <w:pPr>
              <w:widowControl w:val="0"/>
              <w:jc w:val="center"/>
              <w:rPr>
                <w:rFonts w:ascii="Arial" w:hAnsi="Arial" w:cs="Arial"/>
                <w:sz w:val="12"/>
                <w:szCs w:val="12"/>
              </w:rPr>
            </w:pPr>
            <w:r w:rsidRPr="00D4756A">
              <w:rPr>
                <w:rFonts w:ascii="Arial" w:hAnsi="Arial" w:cs="Arial"/>
                <w:sz w:val="12"/>
                <w:szCs w:val="12"/>
              </w:rPr>
              <w:t>2023</w:t>
            </w:r>
          </w:p>
        </w:tc>
        <w:tc>
          <w:tcPr>
            <w:tcW w:w="1449" w:type="pct"/>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17050,19001</w:t>
            </w:r>
          </w:p>
        </w:tc>
        <w:tc>
          <w:tcPr>
            <w:tcW w:w="757" w:type="pct"/>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2712,729</w:t>
            </w:r>
          </w:p>
        </w:tc>
        <w:tc>
          <w:tcPr>
            <w:tcW w:w="832" w:type="pct"/>
            <w:vAlign w:val="center"/>
          </w:tcPr>
          <w:p w:rsidR="00D4756A" w:rsidRPr="00D4756A" w:rsidRDefault="00D4756A" w:rsidP="00D4756A">
            <w:pPr>
              <w:jc w:val="center"/>
              <w:rPr>
                <w:rFonts w:ascii="Arial" w:hAnsi="Arial" w:cs="Arial"/>
                <w:sz w:val="12"/>
                <w:szCs w:val="12"/>
              </w:rPr>
            </w:pPr>
          </w:p>
        </w:tc>
        <w:tc>
          <w:tcPr>
            <w:tcW w:w="913" w:type="pct"/>
            <w:vAlign w:val="center"/>
          </w:tcPr>
          <w:p w:rsidR="00D4756A" w:rsidRPr="00D4756A" w:rsidRDefault="00D4756A" w:rsidP="00D4756A">
            <w:pPr>
              <w:jc w:val="center"/>
              <w:rPr>
                <w:rFonts w:ascii="Arial" w:hAnsi="Arial" w:cs="Arial"/>
                <w:sz w:val="12"/>
                <w:szCs w:val="12"/>
              </w:rPr>
            </w:pPr>
          </w:p>
        </w:tc>
        <w:tc>
          <w:tcPr>
            <w:tcW w:w="678" w:type="pct"/>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19762,91901</w:t>
            </w:r>
          </w:p>
        </w:tc>
      </w:tr>
      <w:tr w:rsidR="00D4756A" w:rsidRPr="00D4756A" w:rsidTr="00D4756A">
        <w:trPr>
          <w:trHeight w:val="113"/>
        </w:trPr>
        <w:tc>
          <w:tcPr>
            <w:tcW w:w="370" w:type="pct"/>
            <w:vAlign w:val="center"/>
          </w:tcPr>
          <w:p w:rsidR="00D4756A" w:rsidRPr="00D4756A" w:rsidRDefault="00D4756A" w:rsidP="00D4756A">
            <w:pPr>
              <w:widowControl w:val="0"/>
              <w:jc w:val="center"/>
              <w:rPr>
                <w:rFonts w:ascii="Arial" w:hAnsi="Arial" w:cs="Arial"/>
                <w:sz w:val="12"/>
                <w:szCs w:val="12"/>
              </w:rPr>
            </w:pPr>
            <w:r w:rsidRPr="00D4756A">
              <w:rPr>
                <w:rFonts w:ascii="Arial" w:hAnsi="Arial" w:cs="Arial"/>
                <w:sz w:val="12"/>
                <w:szCs w:val="12"/>
              </w:rPr>
              <w:t>2024</w:t>
            </w:r>
          </w:p>
        </w:tc>
        <w:tc>
          <w:tcPr>
            <w:tcW w:w="1449" w:type="pct"/>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25031,98002</w:t>
            </w:r>
          </w:p>
        </w:tc>
        <w:tc>
          <w:tcPr>
            <w:tcW w:w="757" w:type="pct"/>
            <w:vAlign w:val="center"/>
          </w:tcPr>
          <w:p w:rsidR="00D4756A" w:rsidRPr="00D4756A" w:rsidRDefault="00D4756A" w:rsidP="00D4756A">
            <w:pPr>
              <w:jc w:val="center"/>
              <w:rPr>
                <w:rFonts w:ascii="Arial" w:hAnsi="Arial" w:cs="Arial"/>
                <w:sz w:val="12"/>
                <w:szCs w:val="12"/>
              </w:rPr>
            </w:pPr>
          </w:p>
        </w:tc>
        <w:tc>
          <w:tcPr>
            <w:tcW w:w="832" w:type="pct"/>
            <w:vAlign w:val="center"/>
          </w:tcPr>
          <w:p w:rsidR="00D4756A" w:rsidRPr="00D4756A" w:rsidRDefault="00D4756A" w:rsidP="00D4756A">
            <w:pPr>
              <w:jc w:val="center"/>
              <w:rPr>
                <w:rFonts w:ascii="Arial" w:hAnsi="Arial" w:cs="Arial"/>
                <w:sz w:val="12"/>
                <w:szCs w:val="12"/>
              </w:rPr>
            </w:pPr>
          </w:p>
        </w:tc>
        <w:tc>
          <w:tcPr>
            <w:tcW w:w="913" w:type="pct"/>
            <w:vAlign w:val="center"/>
          </w:tcPr>
          <w:p w:rsidR="00D4756A" w:rsidRPr="00D4756A" w:rsidRDefault="00D4756A" w:rsidP="00D4756A">
            <w:pPr>
              <w:jc w:val="center"/>
              <w:rPr>
                <w:rFonts w:ascii="Arial" w:hAnsi="Arial" w:cs="Arial"/>
                <w:sz w:val="12"/>
                <w:szCs w:val="12"/>
              </w:rPr>
            </w:pPr>
          </w:p>
        </w:tc>
        <w:tc>
          <w:tcPr>
            <w:tcW w:w="678" w:type="pct"/>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25031,98002</w:t>
            </w:r>
          </w:p>
        </w:tc>
      </w:tr>
      <w:tr w:rsidR="00D4756A" w:rsidRPr="00D4756A" w:rsidTr="00D4756A">
        <w:trPr>
          <w:trHeight w:val="113"/>
        </w:trPr>
        <w:tc>
          <w:tcPr>
            <w:tcW w:w="370" w:type="pct"/>
            <w:vAlign w:val="center"/>
          </w:tcPr>
          <w:p w:rsidR="00D4756A" w:rsidRPr="00D4756A" w:rsidRDefault="00D4756A" w:rsidP="00D4756A">
            <w:pPr>
              <w:widowControl w:val="0"/>
              <w:jc w:val="center"/>
              <w:rPr>
                <w:rFonts w:ascii="Arial" w:hAnsi="Arial" w:cs="Arial"/>
                <w:sz w:val="12"/>
                <w:szCs w:val="12"/>
              </w:rPr>
            </w:pPr>
            <w:r w:rsidRPr="00D4756A">
              <w:rPr>
                <w:rFonts w:ascii="Arial" w:hAnsi="Arial" w:cs="Arial"/>
                <w:sz w:val="12"/>
                <w:szCs w:val="12"/>
              </w:rPr>
              <w:t>2025</w:t>
            </w:r>
          </w:p>
        </w:tc>
        <w:tc>
          <w:tcPr>
            <w:tcW w:w="1449" w:type="pct"/>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13745,86002</w:t>
            </w:r>
          </w:p>
        </w:tc>
        <w:tc>
          <w:tcPr>
            <w:tcW w:w="757" w:type="pct"/>
            <w:vAlign w:val="center"/>
          </w:tcPr>
          <w:p w:rsidR="00D4756A" w:rsidRPr="00D4756A" w:rsidRDefault="00D4756A" w:rsidP="00D4756A">
            <w:pPr>
              <w:jc w:val="center"/>
              <w:rPr>
                <w:rFonts w:ascii="Arial" w:hAnsi="Arial" w:cs="Arial"/>
                <w:sz w:val="12"/>
                <w:szCs w:val="12"/>
              </w:rPr>
            </w:pPr>
          </w:p>
        </w:tc>
        <w:tc>
          <w:tcPr>
            <w:tcW w:w="832" w:type="pct"/>
            <w:vAlign w:val="center"/>
          </w:tcPr>
          <w:p w:rsidR="00D4756A" w:rsidRPr="00D4756A" w:rsidRDefault="00D4756A" w:rsidP="00D4756A">
            <w:pPr>
              <w:jc w:val="center"/>
              <w:rPr>
                <w:rFonts w:ascii="Arial" w:hAnsi="Arial" w:cs="Arial"/>
                <w:sz w:val="12"/>
                <w:szCs w:val="12"/>
              </w:rPr>
            </w:pPr>
          </w:p>
        </w:tc>
        <w:tc>
          <w:tcPr>
            <w:tcW w:w="913" w:type="pct"/>
            <w:vAlign w:val="center"/>
          </w:tcPr>
          <w:p w:rsidR="00D4756A" w:rsidRPr="00D4756A" w:rsidRDefault="00D4756A" w:rsidP="00D4756A">
            <w:pPr>
              <w:jc w:val="center"/>
              <w:rPr>
                <w:rFonts w:ascii="Arial" w:hAnsi="Arial" w:cs="Arial"/>
                <w:sz w:val="12"/>
                <w:szCs w:val="12"/>
              </w:rPr>
            </w:pPr>
          </w:p>
        </w:tc>
        <w:tc>
          <w:tcPr>
            <w:tcW w:w="678" w:type="pct"/>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13745,86002</w:t>
            </w:r>
          </w:p>
        </w:tc>
      </w:tr>
      <w:tr w:rsidR="00D4756A" w:rsidRPr="00D4756A" w:rsidTr="00D4756A">
        <w:trPr>
          <w:trHeight w:val="113"/>
        </w:trPr>
        <w:tc>
          <w:tcPr>
            <w:tcW w:w="370" w:type="pct"/>
            <w:vAlign w:val="center"/>
          </w:tcPr>
          <w:p w:rsidR="00D4756A" w:rsidRPr="00D4756A" w:rsidRDefault="00D4756A" w:rsidP="00D4756A">
            <w:pPr>
              <w:widowControl w:val="0"/>
              <w:jc w:val="center"/>
              <w:rPr>
                <w:rFonts w:ascii="Arial" w:hAnsi="Arial" w:cs="Arial"/>
                <w:b/>
                <w:sz w:val="12"/>
                <w:szCs w:val="12"/>
              </w:rPr>
            </w:pPr>
            <w:r w:rsidRPr="00D4756A">
              <w:rPr>
                <w:rFonts w:ascii="Arial" w:hAnsi="Arial" w:cs="Arial"/>
                <w:b/>
                <w:sz w:val="12"/>
                <w:szCs w:val="12"/>
              </w:rPr>
              <w:t>Всего:</w:t>
            </w:r>
          </w:p>
        </w:tc>
        <w:tc>
          <w:tcPr>
            <w:tcW w:w="1449" w:type="pct"/>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55828,03005</w:t>
            </w:r>
          </w:p>
        </w:tc>
        <w:tc>
          <w:tcPr>
            <w:tcW w:w="757" w:type="pct"/>
            <w:vAlign w:val="center"/>
          </w:tcPr>
          <w:p w:rsidR="00D4756A" w:rsidRPr="00D4756A" w:rsidRDefault="00D4756A" w:rsidP="00D4756A">
            <w:pPr>
              <w:jc w:val="center"/>
              <w:rPr>
                <w:rFonts w:ascii="Arial" w:hAnsi="Arial" w:cs="Arial"/>
                <w:b/>
                <w:bCs/>
                <w:sz w:val="12"/>
                <w:szCs w:val="12"/>
              </w:rPr>
            </w:pPr>
            <w:r w:rsidRPr="00D4756A">
              <w:rPr>
                <w:rFonts w:ascii="Arial" w:hAnsi="Arial" w:cs="Arial"/>
                <w:b/>
                <w:sz w:val="12"/>
                <w:szCs w:val="12"/>
              </w:rPr>
              <w:t>2712,729</w:t>
            </w:r>
          </w:p>
        </w:tc>
        <w:tc>
          <w:tcPr>
            <w:tcW w:w="832" w:type="pct"/>
            <w:vAlign w:val="center"/>
          </w:tcPr>
          <w:p w:rsidR="00D4756A" w:rsidRPr="00D4756A" w:rsidRDefault="00D4756A" w:rsidP="00D4756A">
            <w:pPr>
              <w:jc w:val="center"/>
              <w:rPr>
                <w:rFonts w:ascii="Arial" w:hAnsi="Arial" w:cs="Arial"/>
                <w:b/>
                <w:bCs/>
                <w:sz w:val="12"/>
                <w:szCs w:val="12"/>
              </w:rPr>
            </w:pPr>
          </w:p>
        </w:tc>
        <w:tc>
          <w:tcPr>
            <w:tcW w:w="913" w:type="pct"/>
            <w:vAlign w:val="center"/>
          </w:tcPr>
          <w:p w:rsidR="00D4756A" w:rsidRPr="00D4756A" w:rsidRDefault="00D4756A" w:rsidP="00D4756A">
            <w:pPr>
              <w:jc w:val="center"/>
              <w:rPr>
                <w:rFonts w:ascii="Arial" w:hAnsi="Arial" w:cs="Arial"/>
                <w:b/>
                <w:bCs/>
                <w:sz w:val="12"/>
                <w:szCs w:val="12"/>
              </w:rPr>
            </w:pPr>
          </w:p>
        </w:tc>
        <w:tc>
          <w:tcPr>
            <w:tcW w:w="678" w:type="pct"/>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58540,75905</w:t>
            </w:r>
          </w:p>
        </w:tc>
      </w:tr>
    </w:tbl>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8. Ожидаемые конечные результаты реализации муниципальной программы:</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повышение качества и эффективности освещения улиц Валдайского городского поселения;</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создание благоприятных условий для проживания и отдыха жителей Валдайского городского поселения;</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улучшение экологической обстановки и создание среды, комфортной для проживания жителей Валдайского городского поселения;</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обеспечение условий, не допускающих снижения уровня благоустроенности Валдайского городского поселения;</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воспитание у подрастающего поколения бережного отношения к окружающей природной среде.</w:t>
      </w:r>
    </w:p>
    <w:p w:rsidR="00D4756A" w:rsidRPr="00D4756A" w:rsidRDefault="00D4756A" w:rsidP="00D4756A">
      <w:pPr>
        <w:jc w:val="center"/>
        <w:outlineLvl w:val="1"/>
        <w:rPr>
          <w:rFonts w:ascii="Arial" w:hAnsi="Arial" w:cs="Arial"/>
          <w:b/>
          <w:sz w:val="16"/>
          <w:szCs w:val="16"/>
        </w:rPr>
      </w:pPr>
      <w:r w:rsidRPr="00D4756A">
        <w:rPr>
          <w:rFonts w:ascii="Arial" w:hAnsi="Arial" w:cs="Arial"/>
          <w:b/>
          <w:sz w:val="16"/>
          <w:szCs w:val="16"/>
        </w:rPr>
        <w:t>Характеристика текущего состояния сферы благоустройства</w:t>
      </w:r>
      <w:r>
        <w:rPr>
          <w:rFonts w:ascii="Arial" w:hAnsi="Arial" w:cs="Arial"/>
          <w:b/>
          <w:sz w:val="16"/>
          <w:szCs w:val="16"/>
        </w:rPr>
        <w:t xml:space="preserve"> </w:t>
      </w:r>
      <w:r w:rsidRPr="00D4756A">
        <w:rPr>
          <w:rFonts w:ascii="Arial" w:hAnsi="Arial" w:cs="Arial"/>
          <w:b/>
          <w:sz w:val="16"/>
          <w:szCs w:val="16"/>
        </w:rPr>
        <w:t>Валдайского городского поселения, приоритеты,</w:t>
      </w:r>
      <w:r>
        <w:rPr>
          <w:rFonts w:ascii="Arial" w:hAnsi="Arial" w:cs="Arial"/>
          <w:b/>
          <w:sz w:val="16"/>
          <w:szCs w:val="16"/>
        </w:rPr>
        <w:t xml:space="preserve"> </w:t>
      </w:r>
      <w:r w:rsidRPr="00D4756A">
        <w:rPr>
          <w:rFonts w:ascii="Arial" w:hAnsi="Arial" w:cs="Arial"/>
          <w:b/>
          <w:sz w:val="16"/>
          <w:szCs w:val="16"/>
        </w:rPr>
        <w:t>цели государственной и региональной политики</w:t>
      </w:r>
      <w:r>
        <w:rPr>
          <w:rFonts w:ascii="Arial" w:hAnsi="Arial" w:cs="Arial"/>
          <w:b/>
          <w:sz w:val="16"/>
          <w:szCs w:val="16"/>
        </w:rPr>
        <w:t xml:space="preserve"> </w:t>
      </w:r>
      <w:r w:rsidRPr="00D4756A">
        <w:rPr>
          <w:rFonts w:ascii="Arial" w:hAnsi="Arial" w:cs="Arial"/>
          <w:b/>
          <w:sz w:val="16"/>
          <w:szCs w:val="16"/>
        </w:rPr>
        <w:t>в указанной сфере, общая характеристика сферы</w:t>
      </w:r>
      <w:r>
        <w:rPr>
          <w:rFonts w:ascii="Arial" w:hAnsi="Arial" w:cs="Arial"/>
          <w:b/>
          <w:sz w:val="16"/>
          <w:szCs w:val="16"/>
        </w:rPr>
        <w:t xml:space="preserve"> </w:t>
      </w:r>
      <w:r w:rsidRPr="00D4756A">
        <w:rPr>
          <w:rFonts w:ascii="Arial" w:hAnsi="Arial" w:cs="Arial"/>
          <w:b/>
          <w:sz w:val="16"/>
          <w:szCs w:val="16"/>
        </w:rPr>
        <w:t>реализации муниципальной программы</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 xml:space="preserve">Федеральным </w:t>
      </w:r>
      <w:hyperlink r:id="rId99" w:history="1">
        <w:r w:rsidRPr="00D4756A">
          <w:rPr>
            <w:rFonts w:ascii="Arial" w:hAnsi="Arial" w:cs="Arial"/>
            <w:sz w:val="16"/>
            <w:szCs w:val="16"/>
          </w:rPr>
          <w:t>законом</w:t>
        </w:r>
      </w:hyperlink>
      <w:r w:rsidRPr="00D4756A">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1797 светильников.</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старовозрастность существующих зеленых насаждений;</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сокращение площади, используемой для создания новых зеленых зон;</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посадка деревьев и кустарников осуществляется в режиме восстановительных посадок вдоль улично-дорожной сети.</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В рамках муниципальной программы намечены мероприятия по содержанию и обслуживанию зеленых насаждений.</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 xml:space="preserve">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w:t>
      </w:r>
      <w:r w:rsidRPr="00D4756A">
        <w:rPr>
          <w:rFonts w:ascii="Arial" w:hAnsi="Arial" w:cs="Arial"/>
          <w:sz w:val="16"/>
          <w:szCs w:val="16"/>
        </w:rPr>
        <w:lastRenderedPageBreak/>
        <w:t>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Для обустройства мест массового отдыха населения на водных объектах выполняются ежедневная санитарная очистка территорий.</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D4756A" w:rsidRPr="00D4756A" w:rsidRDefault="00D4756A" w:rsidP="00D4756A">
      <w:pPr>
        <w:autoSpaceDE w:val="0"/>
        <w:autoSpaceDN w:val="0"/>
        <w:adjustRightInd w:val="0"/>
        <w:jc w:val="center"/>
        <w:outlineLvl w:val="1"/>
        <w:rPr>
          <w:rFonts w:ascii="Arial" w:hAnsi="Arial" w:cs="Arial"/>
          <w:b/>
          <w:sz w:val="16"/>
          <w:szCs w:val="16"/>
        </w:rPr>
      </w:pPr>
      <w:r w:rsidRPr="00D4756A">
        <w:rPr>
          <w:rFonts w:ascii="Arial" w:hAnsi="Arial" w:cs="Arial"/>
          <w:b/>
          <w:sz w:val="16"/>
          <w:szCs w:val="16"/>
        </w:rPr>
        <w:t>Перечень и анализ социальных, финансово-экономических</w:t>
      </w:r>
      <w:r>
        <w:rPr>
          <w:rFonts w:ascii="Arial" w:hAnsi="Arial" w:cs="Arial"/>
          <w:b/>
          <w:sz w:val="16"/>
          <w:szCs w:val="16"/>
        </w:rPr>
        <w:t xml:space="preserve"> </w:t>
      </w:r>
      <w:r w:rsidRPr="00D4756A">
        <w:rPr>
          <w:rFonts w:ascii="Arial" w:hAnsi="Arial" w:cs="Arial"/>
          <w:b/>
          <w:sz w:val="16"/>
          <w:szCs w:val="16"/>
        </w:rPr>
        <w:t>и прочих рисков реализации муниципальной программы</w:t>
      </w:r>
    </w:p>
    <w:p w:rsidR="00D4756A" w:rsidRPr="00D4756A" w:rsidRDefault="00D4756A" w:rsidP="00D4756A">
      <w:pPr>
        <w:autoSpaceDE w:val="0"/>
        <w:autoSpaceDN w:val="0"/>
        <w:adjustRightInd w:val="0"/>
        <w:ind w:firstLine="709"/>
        <w:jc w:val="both"/>
        <w:rPr>
          <w:rFonts w:ascii="Arial" w:hAnsi="Arial" w:cs="Arial"/>
          <w:sz w:val="16"/>
          <w:szCs w:val="16"/>
        </w:rPr>
      </w:pPr>
      <w:r w:rsidRPr="00D4756A">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Устранению или минимизации указанных рисков будут способствовать:</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определение приоритетов для первоочередного финансирования;</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организация эффективного межведомственного взаимодействия.</w:t>
      </w:r>
    </w:p>
    <w:p w:rsidR="00D4756A" w:rsidRPr="00D4756A" w:rsidRDefault="00D4756A" w:rsidP="00D4756A">
      <w:pPr>
        <w:autoSpaceDE w:val="0"/>
        <w:autoSpaceDN w:val="0"/>
        <w:adjustRightInd w:val="0"/>
        <w:jc w:val="center"/>
        <w:outlineLvl w:val="1"/>
        <w:rPr>
          <w:rFonts w:ascii="Arial" w:hAnsi="Arial" w:cs="Arial"/>
          <w:b/>
          <w:sz w:val="16"/>
          <w:szCs w:val="16"/>
        </w:rPr>
      </w:pPr>
      <w:r w:rsidRPr="00D4756A">
        <w:rPr>
          <w:rFonts w:ascii="Arial" w:hAnsi="Arial" w:cs="Arial"/>
          <w:b/>
          <w:sz w:val="16"/>
          <w:szCs w:val="16"/>
        </w:rPr>
        <w:t>Механизм управления реализацией муниципальной программы</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 следующие функции:</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участвует в разработке и реализации мероприятий муниципальной программы;</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представляет в рамках своей компетенции предложения по корректировке муниципальной программы;</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обеспечивает эффективность реализации муниципальной программы;</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 xml:space="preserve">составляет отчеты о ходе реализации муниципальной программы в соответствии с </w:t>
      </w:r>
      <w:hyperlink r:id="rId100" w:history="1">
        <w:r w:rsidRPr="00D4756A">
          <w:rPr>
            <w:rFonts w:ascii="Arial" w:hAnsi="Arial" w:cs="Arial"/>
            <w:sz w:val="16"/>
            <w:szCs w:val="16"/>
          </w:rPr>
          <w:t>постановлением</w:t>
        </w:r>
      </w:hyperlink>
      <w:r w:rsidRPr="00D4756A">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D4756A" w:rsidRPr="00D4756A" w:rsidRDefault="00D4756A" w:rsidP="00D4756A">
      <w:pPr>
        <w:autoSpaceDE w:val="0"/>
        <w:autoSpaceDN w:val="0"/>
        <w:adjustRightInd w:val="0"/>
        <w:ind w:firstLine="284"/>
        <w:jc w:val="both"/>
        <w:rPr>
          <w:rFonts w:ascii="Arial" w:hAnsi="Arial" w:cs="Arial"/>
          <w:sz w:val="16"/>
          <w:szCs w:val="16"/>
        </w:rPr>
      </w:pPr>
      <w:r w:rsidRPr="00D4756A">
        <w:rPr>
          <w:rFonts w:ascii="Arial" w:hAnsi="Arial" w:cs="Arial"/>
          <w:sz w:val="16"/>
          <w:szCs w:val="16"/>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D4756A" w:rsidRPr="00D4756A" w:rsidRDefault="00D4756A" w:rsidP="00D4756A">
      <w:pPr>
        <w:autoSpaceDE w:val="0"/>
        <w:autoSpaceDN w:val="0"/>
        <w:adjustRightInd w:val="0"/>
        <w:jc w:val="center"/>
        <w:rPr>
          <w:rFonts w:ascii="Arial" w:hAnsi="Arial" w:cs="Arial"/>
          <w:b/>
          <w:sz w:val="16"/>
          <w:szCs w:val="16"/>
        </w:rPr>
      </w:pPr>
      <w:r w:rsidRPr="00D4756A">
        <w:rPr>
          <w:rFonts w:ascii="Arial" w:hAnsi="Arial" w:cs="Arial"/>
          <w:b/>
          <w:sz w:val="16"/>
          <w:szCs w:val="16"/>
        </w:rPr>
        <w:t>ПАСПОРТ</w:t>
      </w:r>
    </w:p>
    <w:p w:rsidR="00D4756A" w:rsidRDefault="00D4756A" w:rsidP="00D4756A">
      <w:pPr>
        <w:widowControl w:val="0"/>
        <w:autoSpaceDE w:val="0"/>
        <w:autoSpaceDN w:val="0"/>
        <w:adjustRightInd w:val="0"/>
        <w:jc w:val="center"/>
        <w:outlineLvl w:val="1"/>
        <w:rPr>
          <w:rFonts w:ascii="Arial" w:hAnsi="Arial" w:cs="Arial"/>
          <w:b/>
          <w:sz w:val="16"/>
          <w:szCs w:val="16"/>
        </w:rPr>
      </w:pPr>
      <w:r w:rsidRPr="00D4756A">
        <w:rPr>
          <w:rFonts w:ascii="Arial" w:hAnsi="Arial" w:cs="Arial"/>
          <w:b/>
          <w:sz w:val="16"/>
          <w:szCs w:val="16"/>
        </w:rPr>
        <w:t>подпрограммы «Обеспечение уличного освещения»</w:t>
      </w:r>
      <w:r>
        <w:rPr>
          <w:rFonts w:ascii="Arial" w:hAnsi="Arial" w:cs="Arial"/>
          <w:b/>
          <w:sz w:val="16"/>
          <w:szCs w:val="16"/>
        </w:rPr>
        <w:t xml:space="preserve"> </w:t>
      </w:r>
      <w:r w:rsidRPr="00D4756A">
        <w:rPr>
          <w:rFonts w:ascii="Arial" w:hAnsi="Arial" w:cs="Arial"/>
          <w:b/>
          <w:sz w:val="16"/>
          <w:szCs w:val="16"/>
        </w:rPr>
        <w:t xml:space="preserve">муниципальной программы </w:t>
      </w:r>
    </w:p>
    <w:p w:rsidR="00D4756A" w:rsidRPr="00D4756A" w:rsidRDefault="00D4756A" w:rsidP="00D4756A">
      <w:pPr>
        <w:widowControl w:val="0"/>
        <w:autoSpaceDE w:val="0"/>
        <w:autoSpaceDN w:val="0"/>
        <w:adjustRightInd w:val="0"/>
        <w:jc w:val="center"/>
        <w:outlineLvl w:val="1"/>
        <w:rPr>
          <w:rFonts w:ascii="Arial" w:hAnsi="Arial" w:cs="Arial"/>
          <w:b/>
          <w:sz w:val="16"/>
          <w:szCs w:val="16"/>
        </w:rPr>
      </w:pPr>
      <w:r w:rsidRPr="00D4756A">
        <w:rPr>
          <w:rFonts w:ascii="Arial" w:hAnsi="Arial" w:cs="Arial"/>
          <w:b/>
          <w:sz w:val="16"/>
          <w:szCs w:val="16"/>
        </w:rPr>
        <w:t>«Благоустройство территории</w:t>
      </w:r>
      <w:r>
        <w:rPr>
          <w:rFonts w:ascii="Arial" w:hAnsi="Arial" w:cs="Arial"/>
          <w:b/>
          <w:sz w:val="16"/>
          <w:szCs w:val="16"/>
        </w:rPr>
        <w:t xml:space="preserve"> </w:t>
      </w:r>
      <w:r w:rsidRPr="00D4756A">
        <w:rPr>
          <w:rFonts w:ascii="Arial" w:hAnsi="Arial" w:cs="Arial"/>
          <w:b/>
          <w:sz w:val="16"/>
          <w:szCs w:val="16"/>
        </w:rPr>
        <w:t>Валдайского городского поселения в 2023-2025 годах»</w:t>
      </w:r>
    </w:p>
    <w:p w:rsidR="00D4756A" w:rsidRPr="00D4756A" w:rsidRDefault="00D4756A" w:rsidP="00D4756A">
      <w:pPr>
        <w:widowControl w:val="0"/>
        <w:autoSpaceDE w:val="0"/>
        <w:autoSpaceDN w:val="0"/>
        <w:adjustRightInd w:val="0"/>
        <w:ind w:firstLine="284"/>
        <w:jc w:val="both"/>
        <w:rPr>
          <w:rFonts w:ascii="Arial" w:hAnsi="Arial" w:cs="Arial"/>
          <w:sz w:val="16"/>
          <w:szCs w:val="16"/>
        </w:rPr>
      </w:pPr>
      <w:bookmarkStart w:id="1" w:name="Par418"/>
      <w:bookmarkEnd w:id="1"/>
      <w:r w:rsidRPr="00D4756A">
        <w:rPr>
          <w:rFonts w:ascii="Arial" w:hAnsi="Arial" w:cs="Arial"/>
          <w:sz w:val="16"/>
          <w:szCs w:val="16"/>
        </w:rPr>
        <w:t>1. Исполнители подпрограммы: комитет жилищно-коммунального и дорожного хозяйства Администрации Валдайского муниципального района.</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2. Задачи</w:t>
      </w:r>
      <w:bookmarkStart w:id="2" w:name="_GoBack"/>
      <w:bookmarkEnd w:id="2"/>
      <w:r w:rsidRPr="00D4756A">
        <w:rPr>
          <w:rFonts w:ascii="Arial" w:hAnsi="Arial" w:cs="Arial"/>
          <w:sz w:val="16"/>
          <w:szCs w:val="16"/>
        </w:rPr>
        <w:t xml:space="preserve"> подпрограммы: обеспечение уличного освещения на территории Валдайского городского поселения.</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3. Сроки реализации подпрограммы: 2023-2025 годы.</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4. Объемы и источники финансирования подпрограммы с разбивкой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210"/>
        <w:gridCol w:w="2919"/>
        <w:gridCol w:w="1546"/>
        <w:gridCol w:w="1889"/>
        <w:gridCol w:w="2061"/>
        <w:gridCol w:w="1725"/>
      </w:tblGrid>
      <w:tr w:rsidR="00D4756A" w:rsidRPr="00D4756A" w:rsidTr="00B75B90">
        <w:trPr>
          <w:trHeight w:val="20"/>
        </w:trPr>
        <w:tc>
          <w:tcPr>
            <w:tcW w:w="533" w:type="pct"/>
            <w:vMerge w:val="restar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b/>
                <w:sz w:val="12"/>
                <w:szCs w:val="12"/>
              </w:rPr>
            </w:pPr>
            <w:r w:rsidRPr="00D4756A">
              <w:rPr>
                <w:rFonts w:ascii="Arial" w:hAnsi="Arial" w:cs="Arial"/>
                <w:b/>
                <w:sz w:val="12"/>
                <w:szCs w:val="12"/>
              </w:rPr>
              <w:t>Год</w:t>
            </w:r>
          </w:p>
        </w:tc>
        <w:tc>
          <w:tcPr>
            <w:tcW w:w="4467" w:type="pct"/>
            <w:gridSpan w:val="5"/>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b/>
                <w:sz w:val="12"/>
                <w:szCs w:val="12"/>
              </w:rPr>
            </w:pPr>
            <w:r w:rsidRPr="00D4756A">
              <w:rPr>
                <w:rFonts w:ascii="Arial" w:hAnsi="Arial" w:cs="Arial"/>
                <w:b/>
                <w:sz w:val="12"/>
                <w:szCs w:val="12"/>
              </w:rPr>
              <w:t>Источник финансирования</w:t>
            </w:r>
          </w:p>
        </w:tc>
      </w:tr>
      <w:tr w:rsidR="00D4756A" w:rsidRPr="00D4756A" w:rsidTr="00B75B90">
        <w:trPr>
          <w:trHeight w:val="20"/>
        </w:trPr>
        <w:tc>
          <w:tcPr>
            <w:tcW w:w="533" w:type="pct"/>
            <w:vMerge/>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sz w:val="12"/>
                <w:szCs w:val="12"/>
              </w:rPr>
            </w:pPr>
          </w:p>
        </w:tc>
        <w:tc>
          <w:tcPr>
            <w:tcW w:w="128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b/>
                <w:sz w:val="12"/>
                <w:szCs w:val="12"/>
              </w:rPr>
            </w:pPr>
            <w:r w:rsidRPr="00D4756A">
              <w:rPr>
                <w:rFonts w:ascii="Arial" w:hAnsi="Arial" w:cs="Arial"/>
                <w:b/>
                <w:sz w:val="12"/>
                <w:szCs w:val="12"/>
              </w:rPr>
              <w:t>бюджет Валдайского городского поселения</w:t>
            </w:r>
          </w:p>
        </w:tc>
        <w:tc>
          <w:tcPr>
            <w:tcW w:w="68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b/>
                <w:sz w:val="12"/>
                <w:szCs w:val="12"/>
              </w:rPr>
            </w:pPr>
            <w:r w:rsidRPr="00D4756A">
              <w:rPr>
                <w:rFonts w:ascii="Arial" w:hAnsi="Arial" w:cs="Arial"/>
                <w:b/>
                <w:sz w:val="12"/>
                <w:szCs w:val="12"/>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b/>
                <w:sz w:val="12"/>
                <w:szCs w:val="12"/>
              </w:rPr>
            </w:pPr>
            <w:r w:rsidRPr="00D4756A">
              <w:rPr>
                <w:rFonts w:ascii="Arial" w:hAnsi="Arial" w:cs="Arial"/>
                <w:b/>
                <w:sz w:val="12"/>
                <w:szCs w:val="12"/>
              </w:rPr>
              <w:t>федеральный бюджет</w:t>
            </w:r>
          </w:p>
        </w:tc>
        <w:tc>
          <w:tcPr>
            <w:tcW w:w="90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b/>
                <w:sz w:val="12"/>
                <w:szCs w:val="12"/>
              </w:rPr>
            </w:pPr>
            <w:r w:rsidRPr="00D4756A">
              <w:rPr>
                <w:rFonts w:ascii="Arial" w:hAnsi="Arial" w:cs="Arial"/>
                <w:b/>
                <w:sz w:val="12"/>
                <w:szCs w:val="12"/>
              </w:rPr>
              <w:t>внебюджетные средства</w:t>
            </w:r>
          </w:p>
        </w:tc>
        <w:tc>
          <w:tcPr>
            <w:tcW w:w="760"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b/>
                <w:sz w:val="12"/>
                <w:szCs w:val="12"/>
              </w:rPr>
            </w:pPr>
            <w:r w:rsidRPr="00D4756A">
              <w:rPr>
                <w:rFonts w:ascii="Arial" w:hAnsi="Arial" w:cs="Arial"/>
                <w:b/>
                <w:sz w:val="12"/>
                <w:szCs w:val="12"/>
              </w:rPr>
              <w:t>всего</w:t>
            </w:r>
          </w:p>
        </w:tc>
      </w:tr>
      <w:tr w:rsidR="00D4756A" w:rsidRPr="00D4756A" w:rsidTr="00B75B90">
        <w:trPr>
          <w:trHeight w:val="20"/>
        </w:trPr>
        <w:tc>
          <w:tcPr>
            <w:tcW w:w="53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2023</w:t>
            </w:r>
          </w:p>
        </w:tc>
        <w:tc>
          <w:tcPr>
            <w:tcW w:w="128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8348,85528</w:t>
            </w:r>
          </w:p>
        </w:tc>
        <w:tc>
          <w:tcPr>
            <w:tcW w:w="68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8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760"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8348,85528</w:t>
            </w:r>
          </w:p>
        </w:tc>
      </w:tr>
      <w:tr w:rsidR="00D4756A" w:rsidRPr="00D4756A" w:rsidTr="00B75B90">
        <w:trPr>
          <w:trHeight w:val="20"/>
        </w:trPr>
        <w:tc>
          <w:tcPr>
            <w:tcW w:w="53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2024</w:t>
            </w:r>
          </w:p>
        </w:tc>
        <w:tc>
          <w:tcPr>
            <w:tcW w:w="128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8046,87228</w:t>
            </w:r>
          </w:p>
        </w:tc>
        <w:tc>
          <w:tcPr>
            <w:tcW w:w="68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8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760"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8046,87228</w:t>
            </w:r>
          </w:p>
        </w:tc>
      </w:tr>
      <w:tr w:rsidR="00D4756A" w:rsidRPr="00D4756A" w:rsidTr="00B75B90">
        <w:trPr>
          <w:trHeight w:val="20"/>
        </w:trPr>
        <w:tc>
          <w:tcPr>
            <w:tcW w:w="53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2025</w:t>
            </w:r>
          </w:p>
        </w:tc>
        <w:tc>
          <w:tcPr>
            <w:tcW w:w="128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8046,87228</w:t>
            </w:r>
          </w:p>
        </w:tc>
        <w:tc>
          <w:tcPr>
            <w:tcW w:w="68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8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760"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8046,87228</w:t>
            </w:r>
          </w:p>
        </w:tc>
      </w:tr>
      <w:tr w:rsidR="00D4756A" w:rsidRPr="00D4756A" w:rsidTr="00B75B90">
        <w:trPr>
          <w:trHeight w:val="20"/>
        </w:trPr>
        <w:tc>
          <w:tcPr>
            <w:tcW w:w="53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b/>
                <w:sz w:val="12"/>
                <w:szCs w:val="12"/>
              </w:rPr>
            </w:pPr>
            <w:r w:rsidRPr="00D4756A">
              <w:rPr>
                <w:rFonts w:ascii="Arial" w:hAnsi="Arial" w:cs="Arial"/>
                <w:b/>
                <w:sz w:val="12"/>
                <w:szCs w:val="12"/>
              </w:rPr>
              <w:t>Всего:</w:t>
            </w:r>
          </w:p>
        </w:tc>
        <w:tc>
          <w:tcPr>
            <w:tcW w:w="128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24442,59984</w:t>
            </w:r>
          </w:p>
        </w:tc>
        <w:tc>
          <w:tcPr>
            <w:tcW w:w="68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8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760"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24140,61684</w:t>
            </w:r>
          </w:p>
        </w:tc>
      </w:tr>
    </w:tbl>
    <w:p w:rsidR="00D4756A" w:rsidRPr="00D4756A" w:rsidRDefault="00D4756A" w:rsidP="00D4756A">
      <w:pPr>
        <w:ind w:firstLine="709"/>
        <w:jc w:val="both"/>
        <w:rPr>
          <w:rFonts w:ascii="Arial" w:hAnsi="Arial" w:cs="Arial"/>
          <w:sz w:val="16"/>
          <w:szCs w:val="16"/>
        </w:rPr>
      </w:pPr>
      <w:r w:rsidRPr="00D4756A">
        <w:rPr>
          <w:rFonts w:ascii="Arial" w:hAnsi="Arial" w:cs="Arial"/>
          <w:sz w:val="16"/>
          <w:szCs w:val="16"/>
        </w:rPr>
        <w:t>5. Ожидаемые конечные результаты реализации подпрограммы:</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повышение качества и эффективности освещения улиц Валдайского городского поселения;</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создание благоприятных условий для проживания и отдыха жителей Валдайского городского поселения.</w:t>
      </w:r>
    </w:p>
    <w:p w:rsidR="00D4756A" w:rsidRPr="00D4756A" w:rsidRDefault="00D4756A" w:rsidP="00D4756A">
      <w:pPr>
        <w:widowControl w:val="0"/>
        <w:autoSpaceDE w:val="0"/>
        <w:autoSpaceDN w:val="0"/>
        <w:adjustRightInd w:val="0"/>
        <w:jc w:val="center"/>
        <w:outlineLvl w:val="1"/>
        <w:rPr>
          <w:rFonts w:ascii="Arial" w:hAnsi="Arial" w:cs="Arial"/>
          <w:b/>
          <w:sz w:val="16"/>
          <w:szCs w:val="16"/>
        </w:rPr>
      </w:pPr>
      <w:r w:rsidRPr="00D4756A">
        <w:rPr>
          <w:rFonts w:ascii="Arial" w:hAnsi="Arial" w:cs="Arial"/>
          <w:b/>
          <w:sz w:val="16"/>
          <w:szCs w:val="16"/>
        </w:rPr>
        <w:t>ПАСПОРТ</w:t>
      </w:r>
    </w:p>
    <w:p w:rsidR="00D4756A" w:rsidRDefault="00D4756A" w:rsidP="00D4756A">
      <w:pPr>
        <w:jc w:val="center"/>
        <w:rPr>
          <w:rFonts w:ascii="Arial" w:hAnsi="Arial" w:cs="Arial"/>
          <w:b/>
          <w:sz w:val="16"/>
          <w:szCs w:val="16"/>
        </w:rPr>
      </w:pPr>
      <w:r w:rsidRPr="00D4756A">
        <w:rPr>
          <w:rFonts w:ascii="Arial" w:hAnsi="Arial" w:cs="Arial"/>
          <w:b/>
          <w:sz w:val="16"/>
          <w:szCs w:val="16"/>
        </w:rPr>
        <w:t>подпрограммы «Организация озеленения на территории Валдайского городского поселения»муниципальной программы</w:t>
      </w:r>
    </w:p>
    <w:p w:rsidR="00D4756A" w:rsidRPr="00D4756A" w:rsidRDefault="00D4756A" w:rsidP="00D4756A">
      <w:pPr>
        <w:jc w:val="center"/>
        <w:rPr>
          <w:rFonts w:ascii="Arial" w:hAnsi="Arial" w:cs="Arial"/>
          <w:b/>
          <w:sz w:val="16"/>
          <w:szCs w:val="16"/>
        </w:rPr>
      </w:pPr>
      <w:r w:rsidRPr="00D4756A">
        <w:rPr>
          <w:rFonts w:ascii="Arial" w:hAnsi="Arial" w:cs="Arial"/>
          <w:b/>
          <w:sz w:val="16"/>
          <w:szCs w:val="16"/>
        </w:rPr>
        <w:t xml:space="preserve"> «Благоустройство территории Валдайского городского поселения в 2023-2025 годах»</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1. Исполнители подпрограммы: комитет жилищно-коммунального и дорожного хозяйства Администрации Валдайского муниципального района.</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2. Задачи подпрограммы: организация озеленение территории Валдайского городского поселения.</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3. Сроки реализации подпрограммы: 2023-2025 годы.</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4. 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7"/>
        <w:gridCol w:w="3621"/>
        <w:gridCol w:w="1893"/>
        <w:gridCol w:w="2079"/>
        <w:gridCol w:w="2281"/>
        <w:gridCol w:w="949"/>
      </w:tblGrid>
      <w:tr w:rsidR="00D4756A" w:rsidRPr="00D4756A" w:rsidTr="00D4756A">
        <w:trPr>
          <w:trHeight w:val="113"/>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Источник финансирования</w:t>
            </w:r>
          </w:p>
        </w:tc>
      </w:tr>
      <w:tr w:rsidR="00D4756A" w:rsidRPr="00D4756A" w:rsidTr="00D4756A">
        <w:trPr>
          <w:trHeight w:val="113"/>
          <w:jc w:val="center"/>
        </w:trPr>
        <w:tc>
          <w:tcPr>
            <w:tcW w:w="232" w:type="pct"/>
            <w:vMerge/>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sz w:val="12"/>
                <w:szCs w:val="12"/>
              </w:rPr>
            </w:pPr>
          </w:p>
        </w:tc>
        <w:tc>
          <w:tcPr>
            <w:tcW w:w="15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бюджет Валдайского городского поселения</w:t>
            </w:r>
          </w:p>
        </w:tc>
        <w:tc>
          <w:tcPr>
            <w:tcW w:w="834"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областной бюджет</w:t>
            </w:r>
          </w:p>
        </w:tc>
        <w:tc>
          <w:tcPr>
            <w:tcW w:w="91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федеральный бюджет</w:t>
            </w:r>
          </w:p>
        </w:tc>
        <w:tc>
          <w:tcPr>
            <w:tcW w:w="100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всего</w:t>
            </w:r>
          </w:p>
        </w:tc>
      </w:tr>
      <w:tr w:rsidR="00D4756A" w:rsidRPr="00D4756A" w:rsidTr="00D4756A">
        <w:trPr>
          <w:trHeight w:val="113"/>
          <w:jc w:val="center"/>
        </w:trPr>
        <w:tc>
          <w:tcPr>
            <w:tcW w:w="2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2023</w:t>
            </w:r>
          </w:p>
        </w:tc>
        <w:tc>
          <w:tcPr>
            <w:tcW w:w="15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2722,17652</w:t>
            </w:r>
          </w:p>
        </w:tc>
        <w:tc>
          <w:tcPr>
            <w:tcW w:w="834"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1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2722,17652</w:t>
            </w:r>
          </w:p>
        </w:tc>
      </w:tr>
      <w:tr w:rsidR="00D4756A" w:rsidRPr="00D4756A" w:rsidTr="00D4756A">
        <w:trPr>
          <w:trHeight w:val="113"/>
          <w:jc w:val="center"/>
        </w:trPr>
        <w:tc>
          <w:tcPr>
            <w:tcW w:w="2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2024</w:t>
            </w:r>
          </w:p>
        </w:tc>
        <w:tc>
          <w:tcPr>
            <w:tcW w:w="15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3795,82416</w:t>
            </w:r>
          </w:p>
        </w:tc>
        <w:tc>
          <w:tcPr>
            <w:tcW w:w="834"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1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3795,82416</w:t>
            </w:r>
          </w:p>
        </w:tc>
      </w:tr>
      <w:tr w:rsidR="00D4756A" w:rsidRPr="00D4756A" w:rsidTr="00D4756A">
        <w:trPr>
          <w:trHeight w:val="113"/>
          <w:jc w:val="center"/>
        </w:trPr>
        <w:tc>
          <w:tcPr>
            <w:tcW w:w="2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2025</w:t>
            </w:r>
          </w:p>
        </w:tc>
        <w:tc>
          <w:tcPr>
            <w:tcW w:w="15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3795,82416</w:t>
            </w:r>
          </w:p>
        </w:tc>
        <w:tc>
          <w:tcPr>
            <w:tcW w:w="834"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1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3795,82416</w:t>
            </w:r>
          </w:p>
        </w:tc>
      </w:tr>
      <w:tr w:rsidR="00D4756A" w:rsidRPr="00D4756A" w:rsidTr="00D4756A">
        <w:trPr>
          <w:trHeight w:val="113"/>
          <w:jc w:val="center"/>
        </w:trPr>
        <w:tc>
          <w:tcPr>
            <w:tcW w:w="2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b/>
                <w:sz w:val="12"/>
                <w:szCs w:val="12"/>
              </w:rPr>
            </w:pPr>
            <w:r w:rsidRPr="00D4756A">
              <w:rPr>
                <w:rFonts w:ascii="Arial" w:hAnsi="Arial" w:cs="Arial"/>
                <w:b/>
                <w:sz w:val="12"/>
                <w:szCs w:val="12"/>
              </w:rPr>
              <w:t>Всего:</w:t>
            </w:r>
          </w:p>
        </w:tc>
        <w:tc>
          <w:tcPr>
            <w:tcW w:w="15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10313,82484</w:t>
            </w:r>
          </w:p>
        </w:tc>
        <w:tc>
          <w:tcPr>
            <w:tcW w:w="834"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91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10313,82484</w:t>
            </w:r>
          </w:p>
        </w:tc>
      </w:tr>
    </w:tbl>
    <w:p w:rsidR="00D4756A" w:rsidRPr="00D4756A" w:rsidRDefault="00D4756A" w:rsidP="00D4756A">
      <w:pPr>
        <w:jc w:val="both"/>
        <w:rPr>
          <w:rFonts w:ascii="Arial" w:hAnsi="Arial" w:cs="Arial"/>
          <w:sz w:val="16"/>
          <w:szCs w:val="16"/>
        </w:rPr>
      </w:pPr>
      <w:r w:rsidRPr="00D4756A">
        <w:rPr>
          <w:rFonts w:ascii="Arial" w:hAnsi="Arial" w:cs="Arial"/>
          <w:sz w:val="16"/>
          <w:szCs w:val="16"/>
        </w:rPr>
        <w:t>5. Ожидаемые конечные результаты по реализации подпрограммы:</w:t>
      </w:r>
    </w:p>
    <w:p w:rsidR="00D4756A" w:rsidRPr="00D4756A" w:rsidRDefault="00D4756A" w:rsidP="00D4756A">
      <w:pPr>
        <w:widowControl w:val="0"/>
        <w:autoSpaceDE w:val="0"/>
        <w:autoSpaceDN w:val="0"/>
        <w:adjustRightInd w:val="0"/>
        <w:jc w:val="both"/>
        <w:rPr>
          <w:rFonts w:ascii="Arial" w:hAnsi="Arial" w:cs="Arial"/>
          <w:sz w:val="16"/>
          <w:szCs w:val="16"/>
        </w:rPr>
      </w:pPr>
      <w:r w:rsidRPr="00D4756A">
        <w:rPr>
          <w:rFonts w:ascii="Arial" w:hAnsi="Arial" w:cs="Arial"/>
          <w:sz w:val="16"/>
          <w:szCs w:val="16"/>
        </w:rPr>
        <w:t>повышение уровня озеленения территории Валдайского городского поселения путем увеличения площади газонов, подлежащих содержанию;</w:t>
      </w:r>
    </w:p>
    <w:p w:rsidR="00D4756A" w:rsidRPr="00D4756A" w:rsidRDefault="00D4756A" w:rsidP="00D4756A">
      <w:pPr>
        <w:widowControl w:val="0"/>
        <w:autoSpaceDE w:val="0"/>
        <w:autoSpaceDN w:val="0"/>
        <w:adjustRightInd w:val="0"/>
        <w:jc w:val="both"/>
        <w:rPr>
          <w:rFonts w:ascii="Arial" w:hAnsi="Arial" w:cs="Arial"/>
          <w:sz w:val="16"/>
          <w:szCs w:val="16"/>
        </w:rPr>
      </w:pPr>
      <w:r w:rsidRPr="00D4756A">
        <w:rPr>
          <w:rFonts w:ascii="Arial" w:hAnsi="Arial" w:cs="Arial"/>
          <w:sz w:val="16"/>
          <w:szCs w:val="16"/>
        </w:rPr>
        <w:lastRenderedPageBreak/>
        <w:t>создание условий, не допускающих снижения уровня благоустроенности Валдайского городского поселения;</w:t>
      </w:r>
    </w:p>
    <w:p w:rsidR="00D4756A" w:rsidRPr="00D4756A" w:rsidRDefault="00D4756A" w:rsidP="00D4756A">
      <w:pPr>
        <w:widowControl w:val="0"/>
        <w:autoSpaceDE w:val="0"/>
        <w:autoSpaceDN w:val="0"/>
        <w:adjustRightInd w:val="0"/>
        <w:jc w:val="both"/>
        <w:rPr>
          <w:rFonts w:ascii="Arial" w:hAnsi="Arial" w:cs="Arial"/>
          <w:sz w:val="16"/>
          <w:szCs w:val="16"/>
        </w:rPr>
      </w:pPr>
      <w:r w:rsidRPr="00D4756A">
        <w:rPr>
          <w:rFonts w:ascii="Arial" w:hAnsi="Arial" w:cs="Arial"/>
          <w:sz w:val="16"/>
          <w:szCs w:val="16"/>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D4756A" w:rsidRPr="00D4756A" w:rsidRDefault="00D4756A" w:rsidP="00D4756A">
      <w:pPr>
        <w:widowControl w:val="0"/>
        <w:autoSpaceDE w:val="0"/>
        <w:autoSpaceDN w:val="0"/>
        <w:adjustRightInd w:val="0"/>
        <w:jc w:val="center"/>
        <w:outlineLvl w:val="1"/>
        <w:rPr>
          <w:rFonts w:ascii="Arial" w:hAnsi="Arial" w:cs="Arial"/>
          <w:b/>
          <w:sz w:val="16"/>
          <w:szCs w:val="16"/>
        </w:rPr>
      </w:pPr>
      <w:r w:rsidRPr="00D4756A">
        <w:rPr>
          <w:rFonts w:ascii="Arial" w:hAnsi="Arial" w:cs="Arial"/>
          <w:b/>
          <w:sz w:val="16"/>
          <w:szCs w:val="16"/>
        </w:rPr>
        <w:t>ПАСПОРТ</w:t>
      </w:r>
    </w:p>
    <w:p w:rsidR="00D4756A" w:rsidRDefault="00D4756A" w:rsidP="00D4756A">
      <w:pPr>
        <w:jc w:val="center"/>
        <w:rPr>
          <w:rFonts w:ascii="Arial" w:hAnsi="Arial" w:cs="Arial"/>
          <w:b/>
          <w:sz w:val="16"/>
          <w:szCs w:val="16"/>
        </w:rPr>
      </w:pPr>
      <w:r w:rsidRPr="00D4756A">
        <w:rPr>
          <w:rFonts w:ascii="Arial" w:hAnsi="Arial" w:cs="Arial"/>
          <w:b/>
          <w:sz w:val="16"/>
          <w:szCs w:val="16"/>
        </w:rPr>
        <w:t>подпрограммы «Организация содержания мест захоронения»</w:t>
      </w:r>
      <w:r>
        <w:rPr>
          <w:rFonts w:ascii="Arial" w:hAnsi="Arial" w:cs="Arial"/>
          <w:b/>
          <w:sz w:val="16"/>
          <w:szCs w:val="16"/>
        </w:rPr>
        <w:t xml:space="preserve"> </w:t>
      </w:r>
      <w:r w:rsidRPr="00D4756A">
        <w:rPr>
          <w:rFonts w:ascii="Arial" w:hAnsi="Arial" w:cs="Arial"/>
          <w:b/>
          <w:sz w:val="16"/>
          <w:szCs w:val="16"/>
        </w:rPr>
        <w:t xml:space="preserve">муниципальной программы </w:t>
      </w:r>
    </w:p>
    <w:p w:rsidR="00D4756A" w:rsidRPr="00D4756A" w:rsidRDefault="00D4756A" w:rsidP="00D4756A">
      <w:pPr>
        <w:jc w:val="center"/>
        <w:rPr>
          <w:rFonts w:ascii="Arial" w:hAnsi="Arial" w:cs="Arial"/>
          <w:b/>
          <w:sz w:val="16"/>
          <w:szCs w:val="16"/>
        </w:rPr>
      </w:pPr>
      <w:r w:rsidRPr="00D4756A">
        <w:rPr>
          <w:rFonts w:ascii="Arial" w:hAnsi="Arial" w:cs="Arial"/>
          <w:b/>
          <w:sz w:val="16"/>
          <w:szCs w:val="16"/>
        </w:rPr>
        <w:t>«Благоустройство территории</w:t>
      </w:r>
      <w:r>
        <w:rPr>
          <w:rFonts w:ascii="Arial" w:hAnsi="Arial" w:cs="Arial"/>
          <w:b/>
          <w:sz w:val="16"/>
          <w:szCs w:val="16"/>
        </w:rPr>
        <w:t xml:space="preserve"> </w:t>
      </w:r>
      <w:r w:rsidRPr="00D4756A">
        <w:rPr>
          <w:rFonts w:ascii="Arial" w:hAnsi="Arial" w:cs="Arial"/>
          <w:b/>
          <w:sz w:val="16"/>
          <w:szCs w:val="16"/>
        </w:rPr>
        <w:t>Валдайского городского поселения в 2023-2025 годах»</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1. Исполнители подпрограммы: комитет жилищно-коммунального и дорожного хозяйства Администрации Валдайского муниципального района.</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2. Задачи подпрограммы: Организация содержания мест захоронения.</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3. Сроки реализации подпрограммы: 2023-2025 годы.</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4. 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96"/>
        <w:gridCol w:w="4009"/>
        <w:gridCol w:w="1730"/>
        <w:gridCol w:w="2059"/>
        <w:gridCol w:w="2286"/>
        <w:gridCol w:w="670"/>
      </w:tblGrid>
      <w:tr w:rsidR="00D4756A" w:rsidRPr="00D4756A" w:rsidTr="00D4756A">
        <w:trPr>
          <w:trHeight w:val="113"/>
          <w:jc w:val="cent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Год</w:t>
            </w:r>
          </w:p>
        </w:tc>
        <w:tc>
          <w:tcPr>
            <w:tcW w:w="4737" w:type="pct"/>
            <w:gridSpan w:val="5"/>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Источник финансирования</w:t>
            </w:r>
          </w:p>
        </w:tc>
      </w:tr>
      <w:tr w:rsidR="00D4756A" w:rsidRPr="00D4756A" w:rsidTr="00D4756A">
        <w:trPr>
          <w:trHeight w:val="11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sz w:val="12"/>
                <w:szCs w:val="12"/>
              </w:rPr>
            </w:pPr>
          </w:p>
        </w:tc>
        <w:tc>
          <w:tcPr>
            <w:tcW w:w="176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бюджет Валдайского городского поселения</w:t>
            </w:r>
          </w:p>
        </w:tc>
        <w:tc>
          <w:tcPr>
            <w:tcW w:w="76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областной бюджет</w:t>
            </w:r>
          </w:p>
        </w:tc>
        <w:tc>
          <w:tcPr>
            <w:tcW w:w="9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федеральный бюджет</w:t>
            </w:r>
          </w:p>
        </w:tc>
        <w:tc>
          <w:tcPr>
            <w:tcW w:w="10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внебюджетные средства</w:t>
            </w:r>
          </w:p>
        </w:tc>
        <w:tc>
          <w:tcPr>
            <w:tcW w:w="2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всего</w:t>
            </w:r>
          </w:p>
        </w:tc>
      </w:tr>
      <w:tr w:rsidR="00D4756A" w:rsidRPr="00D4756A" w:rsidTr="00D4756A">
        <w:trPr>
          <w:trHeight w:val="113"/>
          <w:jc w:val="center"/>
        </w:trPr>
        <w:tc>
          <w:tcPr>
            <w:tcW w:w="26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2023</w:t>
            </w:r>
          </w:p>
        </w:tc>
        <w:tc>
          <w:tcPr>
            <w:tcW w:w="176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620,00</w:t>
            </w:r>
          </w:p>
        </w:tc>
        <w:tc>
          <w:tcPr>
            <w:tcW w:w="76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2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620,00</w:t>
            </w:r>
          </w:p>
        </w:tc>
      </w:tr>
      <w:tr w:rsidR="00D4756A" w:rsidRPr="00D4756A" w:rsidTr="00D4756A">
        <w:trPr>
          <w:trHeight w:val="113"/>
          <w:jc w:val="center"/>
        </w:trPr>
        <w:tc>
          <w:tcPr>
            <w:tcW w:w="26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2024</w:t>
            </w:r>
          </w:p>
        </w:tc>
        <w:tc>
          <w:tcPr>
            <w:tcW w:w="176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620,00</w:t>
            </w:r>
          </w:p>
        </w:tc>
        <w:tc>
          <w:tcPr>
            <w:tcW w:w="76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2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620,00</w:t>
            </w:r>
          </w:p>
        </w:tc>
      </w:tr>
      <w:tr w:rsidR="00D4756A" w:rsidRPr="00D4756A" w:rsidTr="00D4756A">
        <w:trPr>
          <w:trHeight w:val="113"/>
          <w:jc w:val="center"/>
        </w:trPr>
        <w:tc>
          <w:tcPr>
            <w:tcW w:w="26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2025</w:t>
            </w:r>
          </w:p>
        </w:tc>
        <w:tc>
          <w:tcPr>
            <w:tcW w:w="176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620,00</w:t>
            </w:r>
          </w:p>
        </w:tc>
        <w:tc>
          <w:tcPr>
            <w:tcW w:w="76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2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620,00</w:t>
            </w:r>
          </w:p>
        </w:tc>
      </w:tr>
      <w:tr w:rsidR="00D4756A" w:rsidRPr="00D4756A" w:rsidTr="00D4756A">
        <w:trPr>
          <w:trHeight w:val="113"/>
          <w:jc w:val="center"/>
        </w:trPr>
        <w:tc>
          <w:tcPr>
            <w:tcW w:w="26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overflowPunct w:val="0"/>
              <w:autoSpaceDE w:val="0"/>
              <w:autoSpaceDN w:val="0"/>
              <w:adjustRightInd w:val="0"/>
              <w:jc w:val="center"/>
              <w:rPr>
                <w:rFonts w:ascii="Arial" w:hAnsi="Arial" w:cs="Arial"/>
                <w:b/>
                <w:sz w:val="12"/>
                <w:szCs w:val="12"/>
              </w:rPr>
            </w:pPr>
            <w:r w:rsidRPr="00D4756A">
              <w:rPr>
                <w:rFonts w:ascii="Arial" w:hAnsi="Arial" w:cs="Arial"/>
                <w:b/>
                <w:sz w:val="12"/>
                <w:szCs w:val="12"/>
              </w:rPr>
              <w:t>Всего:</w:t>
            </w:r>
          </w:p>
        </w:tc>
        <w:tc>
          <w:tcPr>
            <w:tcW w:w="176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1860,00</w:t>
            </w:r>
          </w:p>
        </w:tc>
        <w:tc>
          <w:tcPr>
            <w:tcW w:w="76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2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1860,00</w:t>
            </w:r>
          </w:p>
        </w:tc>
      </w:tr>
    </w:tbl>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5. Ожидаемые конечные результаты по реализации подпрограммы:</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развитие цивилизованного похоронного сервиса, сохранения ритуальных традиций;</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улучшение экологической обстановки;</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создание экологически безопасной окружающей среды на территории Валдайского городского поселения.</w:t>
      </w:r>
    </w:p>
    <w:p w:rsidR="00D4756A" w:rsidRPr="00D4756A" w:rsidRDefault="00D4756A" w:rsidP="00D4756A">
      <w:pPr>
        <w:widowControl w:val="0"/>
        <w:autoSpaceDE w:val="0"/>
        <w:autoSpaceDN w:val="0"/>
        <w:adjustRightInd w:val="0"/>
        <w:jc w:val="center"/>
        <w:outlineLvl w:val="1"/>
        <w:rPr>
          <w:rFonts w:ascii="Arial" w:hAnsi="Arial" w:cs="Arial"/>
          <w:b/>
          <w:sz w:val="16"/>
          <w:szCs w:val="16"/>
        </w:rPr>
      </w:pPr>
      <w:r w:rsidRPr="00D4756A">
        <w:rPr>
          <w:rFonts w:ascii="Arial" w:hAnsi="Arial" w:cs="Arial"/>
          <w:b/>
          <w:sz w:val="16"/>
          <w:szCs w:val="16"/>
        </w:rPr>
        <w:t>ПАСПОРТ</w:t>
      </w:r>
    </w:p>
    <w:p w:rsidR="00D4756A" w:rsidRDefault="00D4756A" w:rsidP="00D4756A">
      <w:pPr>
        <w:jc w:val="center"/>
        <w:rPr>
          <w:rFonts w:ascii="Arial" w:hAnsi="Arial" w:cs="Arial"/>
          <w:b/>
          <w:sz w:val="16"/>
          <w:szCs w:val="16"/>
        </w:rPr>
      </w:pPr>
      <w:r w:rsidRPr="00D4756A">
        <w:rPr>
          <w:rFonts w:ascii="Arial" w:hAnsi="Arial" w:cs="Arial"/>
          <w:b/>
          <w:sz w:val="16"/>
          <w:szCs w:val="16"/>
        </w:rPr>
        <w:t>подпрограммы «Прочие мероприятия по благоустройству»</w:t>
      </w:r>
      <w:r>
        <w:rPr>
          <w:rFonts w:ascii="Arial" w:hAnsi="Arial" w:cs="Arial"/>
          <w:b/>
          <w:sz w:val="16"/>
          <w:szCs w:val="16"/>
        </w:rPr>
        <w:t xml:space="preserve"> </w:t>
      </w:r>
      <w:r w:rsidRPr="00D4756A">
        <w:rPr>
          <w:rFonts w:ascii="Arial" w:hAnsi="Arial" w:cs="Arial"/>
          <w:b/>
          <w:sz w:val="16"/>
          <w:szCs w:val="16"/>
        </w:rPr>
        <w:t xml:space="preserve">муниципальной программы </w:t>
      </w:r>
    </w:p>
    <w:p w:rsidR="00D4756A" w:rsidRPr="00D4756A" w:rsidRDefault="00D4756A" w:rsidP="00D4756A">
      <w:pPr>
        <w:jc w:val="center"/>
        <w:rPr>
          <w:rFonts w:ascii="Arial" w:hAnsi="Arial" w:cs="Arial"/>
          <w:b/>
          <w:sz w:val="16"/>
          <w:szCs w:val="16"/>
        </w:rPr>
      </w:pPr>
      <w:r w:rsidRPr="00D4756A">
        <w:rPr>
          <w:rFonts w:ascii="Arial" w:hAnsi="Arial" w:cs="Arial"/>
          <w:b/>
          <w:sz w:val="16"/>
          <w:szCs w:val="16"/>
        </w:rPr>
        <w:t>«Благоустройство территории</w:t>
      </w:r>
      <w:r>
        <w:rPr>
          <w:rFonts w:ascii="Arial" w:hAnsi="Arial" w:cs="Arial"/>
          <w:b/>
          <w:sz w:val="16"/>
          <w:szCs w:val="16"/>
        </w:rPr>
        <w:t xml:space="preserve"> </w:t>
      </w:r>
      <w:r w:rsidRPr="00D4756A">
        <w:rPr>
          <w:rFonts w:ascii="Arial" w:hAnsi="Arial" w:cs="Arial"/>
          <w:b/>
          <w:sz w:val="16"/>
          <w:szCs w:val="16"/>
        </w:rPr>
        <w:t>Валдайского городского поселения в 2023-2025 годах»</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1. Исполнители подпрограммы: комитет жилищно-коммунального и дорожного хозяйства Администрации Валдайского муниципального района.</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2. Задачи подпрограммы: обеспечение организации прочих мероприятий по благоустройству.</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3. Сроки реализации подпрограммы: 2023-2025 годы.</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4. 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7"/>
        <w:gridCol w:w="3621"/>
        <w:gridCol w:w="1893"/>
        <w:gridCol w:w="2079"/>
        <w:gridCol w:w="2281"/>
        <w:gridCol w:w="949"/>
      </w:tblGrid>
      <w:tr w:rsidR="00D4756A" w:rsidRPr="00D4756A" w:rsidTr="00D4756A">
        <w:trPr>
          <w:trHeight w:val="57"/>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Источник финансирования</w:t>
            </w:r>
          </w:p>
        </w:tc>
      </w:tr>
      <w:tr w:rsidR="00D4756A" w:rsidRPr="00D4756A" w:rsidTr="00D4756A">
        <w:trPr>
          <w:trHeight w:val="57"/>
          <w:jc w:val="center"/>
        </w:trPr>
        <w:tc>
          <w:tcPr>
            <w:tcW w:w="232" w:type="pct"/>
            <w:vMerge/>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sz w:val="12"/>
                <w:szCs w:val="12"/>
              </w:rPr>
            </w:pPr>
          </w:p>
        </w:tc>
        <w:tc>
          <w:tcPr>
            <w:tcW w:w="15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бюджет Валдайского городского поселения</w:t>
            </w:r>
          </w:p>
        </w:tc>
        <w:tc>
          <w:tcPr>
            <w:tcW w:w="834"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областной бюджет</w:t>
            </w:r>
          </w:p>
        </w:tc>
        <w:tc>
          <w:tcPr>
            <w:tcW w:w="91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федеральный бюджет</w:t>
            </w:r>
          </w:p>
        </w:tc>
        <w:tc>
          <w:tcPr>
            <w:tcW w:w="100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всего</w:t>
            </w:r>
          </w:p>
        </w:tc>
      </w:tr>
      <w:tr w:rsidR="00D4756A" w:rsidRPr="00D4756A" w:rsidTr="00D4756A">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sz w:val="12"/>
                <w:szCs w:val="12"/>
              </w:rPr>
            </w:pPr>
            <w:r w:rsidRPr="00D4756A">
              <w:rPr>
                <w:rFonts w:ascii="Arial" w:hAnsi="Arial" w:cs="Arial"/>
                <w:sz w:val="12"/>
                <w:szCs w:val="12"/>
              </w:rPr>
              <w:t>2023</w:t>
            </w:r>
          </w:p>
        </w:tc>
        <w:tc>
          <w:tcPr>
            <w:tcW w:w="15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4549,87545</w:t>
            </w:r>
          </w:p>
        </w:tc>
        <w:tc>
          <w:tcPr>
            <w:tcW w:w="834"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267,729</w:t>
            </w:r>
          </w:p>
        </w:tc>
        <w:tc>
          <w:tcPr>
            <w:tcW w:w="91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4817,60445</w:t>
            </w:r>
          </w:p>
        </w:tc>
      </w:tr>
      <w:tr w:rsidR="00D4756A" w:rsidRPr="00D4756A" w:rsidTr="00D4756A">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sz w:val="12"/>
                <w:szCs w:val="12"/>
              </w:rPr>
            </w:pPr>
            <w:r w:rsidRPr="00D4756A">
              <w:rPr>
                <w:rFonts w:ascii="Arial" w:hAnsi="Arial" w:cs="Arial"/>
                <w:sz w:val="12"/>
                <w:szCs w:val="12"/>
              </w:rPr>
              <w:t>2024</w:t>
            </w:r>
          </w:p>
        </w:tc>
        <w:tc>
          <w:tcPr>
            <w:tcW w:w="15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12510,00082</w:t>
            </w:r>
          </w:p>
        </w:tc>
        <w:tc>
          <w:tcPr>
            <w:tcW w:w="834"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1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12510,00082</w:t>
            </w:r>
          </w:p>
        </w:tc>
      </w:tr>
      <w:tr w:rsidR="00D4756A" w:rsidRPr="00D4756A" w:rsidTr="00D4756A">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sz w:val="12"/>
                <w:szCs w:val="12"/>
              </w:rPr>
            </w:pPr>
            <w:r w:rsidRPr="00D4756A">
              <w:rPr>
                <w:rFonts w:ascii="Arial" w:hAnsi="Arial" w:cs="Arial"/>
                <w:sz w:val="12"/>
                <w:szCs w:val="12"/>
              </w:rPr>
              <w:t>2025</w:t>
            </w:r>
          </w:p>
        </w:tc>
        <w:tc>
          <w:tcPr>
            <w:tcW w:w="15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1223,88082</w:t>
            </w:r>
          </w:p>
        </w:tc>
        <w:tc>
          <w:tcPr>
            <w:tcW w:w="834"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1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1223,88082</w:t>
            </w:r>
          </w:p>
        </w:tc>
      </w:tr>
      <w:tr w:rsidR="00D4756A" w:rsidRPr="00D4756A" w:rsidTr="00D4756A">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Всего:</w:t>
            </w:r>
          </w:p>
        </w:tc>
        <w:tc>
          <w:tcPr>
            <w:tcW w:w="159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18551,48609</w:t>
            </w:r>
          </w:p>
        </w:tc>
        <w:tc>
          <w:tcPr>
            <w:tcW w:w="834"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91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18551,48609</w:t>
            </w:r>
          </w:p>
        </w:tc>
      </w:tr>
    </w:tbl>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5. Ожидаемые конечные результаты по реализации подпрограммы:</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увеличение уровня благоустройства на территории Валдайского городского поселения;</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обеспечение развития городской инфраструктуры посредством конкретных мероприятий в сфере благоустройства;</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повышение уровня и качества жизни населения Валдайского городского поселения.</w:t>
      </w:r>
    </w:p>
    <w:p w:rsidR="00D4756A" w:rsidRPr="00D4756A" w:rsidRDefault="00D4756A" w:rsidP="00D4756A">
      <w:pPr>
        <w:widowControl w:val="0"/>
        <w:autoSpaceDE w:val="0"/>
        <w:autoSpaceDN w:val="0"/>
        <w:adjustRightInd w:val="0"/>
        <w:jc w:val="center"/>
        <w:outlineLvl w:val="1"/>
        <w:rPr>
          <w:rFonts w:ascii="Arial" w:hAnsi="Arial" w:cs="Arial"/>
          <w:b/>
          <w:sz w:val="16"/>
          <w:szCs w:val="16"/>
        </w:rPr>
      </w:pPr>
      <w:r w:rsidRPr="00D4756A">
        <w:rPr>
          <w:rFonts w:ascii="Arial" w:hAnsi="Arial" w:cs="Arial"/>
          <w:b/>
          <w:sz w:val="16"/>
          <w:szCs w:val="16"/>
        </w:rPr>
        <w:t>ПАСПОРТ</w:t>
      </w:r>
    </w:p>
    <w:p w:rsidR="00D4756A" w:rsidRPr="00D4756A" w:rsidRDefault="00D4756A" w:rsidP="00D4756A">
      <w:pPr>
        <w:jc w:val="center"/>
        <w:rPr>
          <w:rFonts w:ascii="Arial" w:hAnsi="Arial" w:cs="Arial"/>
          <w:b/>
          <w:sz w:val="16"/>
          <w:szCs w:val="16"/>
        </w:rPr>
      </w:pPr>
      <w:r w:rsidRPr="00D4756A">
        <w:rPr>
          <w:rFonts w:ascii="Arial" w:hAnsi="Arial" w:cs="Arial"/>
          <w:b/>
          <w:sz w:val="16"/>
          <w:szCs w:val="16"/>
        </w:rPr>
        <w:t>подпрограммы «Организация благоустройства и содержания</w:t>
      </w:r>
      <w:r>
        <w:rPr>
          <w:rFonts w:ascii="Arial" w:hAnsi="Arial" w:cs="Arial"/>
          <w:b/>
          <w:sz w:val="16"/>
          <w:szCs w:val="16"/>
        </w:rPr>
        <w:t xml:space="preserve"> </w:t>
      </w:r>
      <w:r w:rsidRPr="00D4756A">
        <w:rPr>
          <w:rFonts w:ascii="Arial" w:hAnsi="Arial" w:cs="Arial"/>
          <w:b/>
          <w:sz w:val="16"/>
          <w:szCs w:val="16"/>
        </w:rPr>
        <w:t>общественных территорий» муниципальной программы</w:t>
      </w:r>
    </w:p>
    <w:p w:rsidR="00D4756A" w:rsidRPr="00D4756A" w:rsidRDefault="00D4756A" w:rsidP="00D4756A">
      <w:pPr>
        <w:jc w:val="center"/>
        <w:rPr>
          <w:rFonts w:ascii="Arial" w:hAnsi="Arial" w:cs="Arial"/>
          <w:b/>
          <w:sz w:val="16"/>
          <w:szCs w:val="16"/>
        </w:rPr>
      </w:pPr>
      <w:r w:rsidRPr="00D4756A">
        <w:rPr>
          <w:rFonts w:ascii="Arial" w:hAnsi="Arial" w:cs="Arial"/>
          <w:b/>
          <w:sz w:val="16"/>
          <w:szCs w:val="16"/>
        </w:rPr>
        <w:t>«Благоустройство территории Валдайского городского поселения в 2023-2025 годах»</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1. Исполнители подпрограммы: комитет жилищно-коммунального и дорожного хозяйства Администрации Валдайского муниципального района.</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2. Задачи подпрограммы: благоустройство и содержание территорий общего пользования (общественных территорий) в Валдайском городском поселении.</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3. Сроки реализации подпрограммы: 2023-2025 год.</w:t>
      </w:r>
    </w:p>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4. 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81"/>
        <w:gridCol w:w="3907"/>
        <w:gridCol w:w="1684"/>
        <w:gridCol w:w="2004"/>
        <w:gridCol w:w="2227"/>
        <w:gridCol w:w="947"/>
      </w:tblGrid>
      <w:tr w:rsidR="00D4756A" w:rsidRPr="00D4756A" w:rsidTr="00D4756A">
        <w:trPr>
          <w:trHeight w:val="20"/>
          <w:jc w:val="center"/>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Год</w:t>
            </w:r>
          </w:p>
        </w:tc>
        <w:tc>
          <w:tcPr>
            <w:tcW w:w="4744" w:type="pct"/>
            <w:gridSpan w:val="5"/>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Источник финансирования</w:t>
            </w:r>
          </w:p>
        </w:tc>
      </w:tr>
      <w:tr w:rsidR="00D4756A" w:rsidRPr="00D4756A" w:rsidTr="00D4756A">
        <w:trPr>
          <w:trHeight w:val="20"/>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sz w:val="12"/>
                <w:szCs w:val="12"/>
              </w:rPr>
            </w:pPr>
          </w:p>
        </w:tc>
        <w:tc>
          <w:tcPr>
            <w:tcW w:w="172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бюджет Валдайского городского поселения</w:t>
            </w:r>
          </w:p>
        </w:tc>
        <w:tc>
          <w:tcPr>
            <w:tcW w:w="74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областной бюджет</w:t>
            </w:r>
          </w:p>
        </w:tc>
        <w:tc>
          <w:tcPr>
            <w:tcW w:w="88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федеральный бюджет</w:t>
            </w:r>
          </w:p>
        </w:tc>
        <w:tc>
          <w:tcPr>
            <w:tcW w:w="98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всего</w:t>
            </w:r>
          </w:p>
        </w:tc>
      </w:tr>
      <w:tr w:rsidR="00D4756A" w:rsidRPr="00D4756A" w:rsidTr="00D4756A">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sz w:val="12"/>
                <w:szCs w:val="12"/>
              </w:rPr>
            </w:pPr>
            <w:r w:rsidRPr="00D4756A">
              <w:rPr>
                <w:rFonts w:ascii="Arial" w:hAnsi="Arial" w:cs="Arial"/>
                <w:sz w:val="12"/>
                <w:szCs w:val="12"/>
              </w:rPr>
              <w:t>2023</w:t>
            </w:r>
          </w:p>
        </w:tc>
        <w:tc>
          <w:tcPr>
            <w:tcW w:w="172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lang w:val="en-US"/>
              </w:rPr>
            </w:pPr>
            <w:r w:rsidRPr="00D4756A">
              <w:rPr>
                <w:rFonts w:ascii="Arial" w:hAnsi="Arial" w:cs="Arial"/>
                <w:sz w:val="12"/>
                <w:szCs w:val="12"/>
              </w:rPr>
              <w:t>1800,00</w:t>
            </w:r>
          </w:p>
        </w:tc>
        <w:tc>
          <w:tcPr>
            <w:tcW w:w="88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8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1859,28276</w:t>
            </w:r>
          </w:p>
        </w:tc>
      </w:tr>
      <w:tr w:rsidR="00D4756A" w:rsidRPr="00D4756A" w:rsidTr="00D4756A">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sz w:val="12"/>
                <w:szCs w:val="12"/>
              </w:rPr>
            </w:pPr>
            <w:r w:rsidRPr="00D4756A">
              <w:rPr>
                <w:rFonts w:ascii="Arial" w:hAnsi="Arial" w:cs="Arial"/>
                <w:sz w:val="12"/>
                <w:szCs w:val="12"/>
              </w:rPr>
              <w:t>2024</w:t>
            </w:r>
          </w:p>
        </w:tc>
        <w:tc>
          <w:tcPr>
            <w:tcW w:w="172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88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8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59,28276</w:t>
            </w:r>
          </w:p>
        </w:tc>
      </w:tr>
      <w:tr w:rsidR="00D4756A" w:rsidRPr="00D4756A" w:rsidTr="00D4756A">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sz w:val="12"/>
                <w:szCs w:val="12"/>
              </w:rPr>
            </w:pPr>
            <w:r w:rsidRPr="00D4756A">
              <w:rPr>
                <w:rFonts w:ascii="Arial" w:hAnsi="Arial" w:cs="Arial"/>
                <w:sz w:val="12"/>
                <w:szCs w:val="12"/>
              </w:rPr>
              <w:t>2025</w:t>
            </w:r>
          </w:p>
        </w:tc>
        <w:tc>
          <w:tcPr>
            <w:tcW w:w="172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88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98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sz w:val="12"/>
                <w:szCs w:val="12"/>
              </w:rPr>
            </w:pPr>
            <w:r w:rsidRPr="00D4756A">
              <w:rPr>
                <w:rFonts w:ascii="Arial" w:hAnsi="Arial" w:cs="Arial"/>
                <w:sz w:val="12"/>
                <w:szCs w:val="12"/>
              </w:rPr>
              <w:t>59,28276</w:t>
            </w:r>
          </w:p>
        </w:tc>
      </w:tr>
      <w:tr w:rsidR="00D4756A" w:rsidRPr="00D4756A" w:rsidTr="00D4756A">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widowControl w:val="0"/>
              <w:autoSpaceDE w:val="0"/>
              <w:autoSpaceDN w:val="0"/>
              <w:adjustRightInd w:val="0"/>
              <w:jc w:val="center"/>
              <w:rPr>
                <w:rFonts w:ascii="Arial" w:hAnsi="Arial" w:cs="Arial"/>
                <w:b/>
                <w:sz w:val="12"/>
                <w:szCs w:val="12"/>
              </w:rPr>
            </w:pPr>
            <w:r w:rsidRPr="00D4756A">
              <w:rPr>
                <w:rFonts w:ascii="Arial" w:hAnsi="Arial" w:cs="Arial"/>
                <w:b/>
                <w:sz w:val="12"/>
                <w:szCs w:val="12"/>
              </w:rPr>
              <w:t>Всего:</w:t>
            </w:r>
          </w:p>
        </w:tc>
        <w:tc>
          <w:tcPr>
            <w:tcW w:w="172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177,84828</w:t>
            </w:r>
          </w:p>
        </w:tc>
        <w:tc>
          <w:tcPr>
            <w:tcW w:w="74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1800,00</w:t>
            </w:r>
          </w:p>
        </w:tc>
        <w:tc>
          <w:tcPr>
            <w:tcW w:w="88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981"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bCs/>
                <w:sz w:val="12"/>
                <w:szCs w:val="12"/>
              </w:rPr>
            </w:pPr>
            <w:r w:rsidRPr="00D4756A">
              <w:rPr>
                <w:rFonts w:ascii="Arial" w:hAnsi="Arial" w:cs="Arial"/>
                <w:b/>
                <w:bCs/>
                <w:sz w:val="12"/>
                <w:szCs w:val="12"/>
              </w:rPr>
              <w:t>1977,84828</w:t>
            </w:r>
          </w:p>
        </w:tc>
      </w:tr>
    </w:tbl>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5. Ожидаемые конечные результаты по реализации подпрограммы:</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увеличение количества благоустроенных общественных территорий;</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повышение уровня культурного отдыха населения на территории Валдайского городского поселения;</w:t>
      </w:r>
    </w:p>
    <w:p w:rsidR="00D4756A" w:rsidRPr="00D4756A" w:rsidRDefault="00D4756A" w:rsidP="00D4756A">
      <w:pPr>
        <w:widowControl w:val="0"/>
        <w:autoSpaceDE w:val="0"/>
        <w:autoSpaceDN w:val="0"/>
        <w:adjustRightInd w:val="0"/>
        <w:ind w:firstLine="284"/>
        <w:jc w:val="both"/>
        <w:rPr>
          <w:rFonts w:ascii="Arial" w:hAnsi="Arial" w:cs="Arial"/>
          <w:sz w:val="16"/>
          <w:szCs w:val="16"/>
        </w:rPr>
      </w:pPr>
      <w:r w:rsidRPr="00D4756A">
        <w:rPr>
          <w:rFonts w:ascii="Arial" w:hAnsi="Arial" w:cs="Arial"/>
          <w:sz w:val="16"/>
          <w:szCs w:val="16"/>
        </w:rPr>
        <w:t>создание среды, комфортной и безопасной для жителей Валдайского городского поселения.</w:t>
      </w:r>
    </w:p>
    <w:p w:rsidR="00D4756A" w:rsidRPr="00D4756A" w:rsidRDefault="00D4756A" w:rsidP="00D4756A">
      <w:pPr>
        <w:pStyle w:val="ConsPlusNormal"/>
        <w:ind w:firstLine="0"/>
        <w:jc w:val="center"/>
        <w:outlineLvl w:val="1"/>
        <w:rPr>
          <w:b/>
          <w:sz w:val="16"/>
          <w:szCs w:val="16"/>
        </w:rPr>
      </w:pPr>
      <w:r w:rsidRPr="00D4756A">
        <w:rPr>
          <w:b/>
          <w:sz w:val="16"/>
          <w:szCs w:val="16"/>
        </w:rPr>
        <w:t>«ПАСПОРТ</w:t>
      </w:r>
    </w:p>
    <w:p w:rsidR="00D4756A" w:rsidRPr="00D4756A" w:rsidRDefault="00D4756A" w:rsidP="00D4756A">
      <w:pPr>
        <w:jc w:val="center"/>
        <w:rPr>
          <w:rFonts w:ascii="Arial" w:hAnsi="Arial" w:cs="Arial"/>
          <w:b/>
          <w:sz w:val="16"/>
          <w:szCs w:val="16"/>
        </w:rPr>
      </w:pPr>
      <w:r w:rsidRPr="00D4756A">
        <w:rPr>
          <w:rFonts w:ascii="Arial" w:hAnsi="Arial" w:cs="Arial"/>
          <w:b/>
          <w:sz w:val="16"/>
          <w:szCs w:val="16"/>
        </w:rPr>
        <w:t>подпрограммы «Реализация проектов территориальных общественных самоуправлений и проектов поддержки местных инициатив»</w:t>
      </w:r>
    </w:p>
    <w:p w:rsidR="00D4756A" w:rsidRPr="00D4756A" w:rsidRDefault="00D4756A" w:rsidP="00D4756A">
      <w:pPr>
        <w:pStyle w:val="afe"/>
        <w:ind w:firstLine="284"/>
        <w:jc w:val="both"/>
        <w:rPr>
          <w:rFonts w:ascii="Arial" w:hAnsi="Arial" w:cs="Arial"/>
          <w:sz w:val="16"/>
          <w:szCs w:val="16"/>
        </w:rPr>
      </w:pPr>
      <w:r w:rsidRPr="00D4756A">
        <w:rPr>
          <w:rFonts w:ascii="Arial" w:hAnsi="Arial" w:cs="Arial"/>
          <w:sz w:val="16"/>
          <w:szCs w:val="16"/>
        </w:rPr>
        <w:t>1. 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D4756A" w:rsidRPr="00D4756A" w:rsidRDefault="00D4756A" w:rsidP="00D4756A">
      <w:pPr>
        <w:pStyle w:val="afe"/>
        <w:ind w:firstLine="284"/>
        <w:jc w:val="both"/>
        <w:rPr>
          <w:rFonts w:ascii="Arial" w:hAnsi="Arial" w:cs="Arial"/>
          <w:sz w:val="16"/>
          <w:szCs w:val="16"/>
        </w:rPr>
      </w:pPr>
      <w:r w:rsidRPr="00D4756A">
        <w:rPr>
          <w:rFonts w:ascii="Arial" w:hAnsi="Arial" w:cs="Arial"/>
          <w:sz w:val="16"/>
          <w:szCs w:val="16"/>
        </w:rPr>
        <w:t>2. 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D4756A" w:rsidRPr="00D4756A" w:rsidRDefault="00D4756A" w:rsidP="00D4756A">
      <w:pPr>
        <w:pStyle w:val="afe"/>
        <w:ind w:firstLine="284"/>
        <w:jc w:val="both"/>
        <w:rPr>
          <w:rFonts w:ascii="Arial" w:hAnsi="Arial" w:cs="Arial"/>
          <w:sz w:val="16"/>
          <w:szCs w:val="16"/>
        </w:rPr>
      </w:pPr>
      <w:r w:rsidRPr="00D4756A">
        <w:rPr>
          <w:rFonts w:ascii="Arial" w:hAnsi="Arial" w:cs="Arial"/>
          <w:sz w:val="16"/>
          <w:szCs w:val="16"/>
        </w:rPr>
        <w:t>3. Сроки реализации подпрограммы: 2023 год.</w:t>
      </w:r>
    </w:p>
    <w:p w:rsidR="00D4756A" w:rsidRPr="00D4756A" w:rsidRDefault="00D4756A" w:rsidP="00D4756A">
      <w:pPr>
        <w:pStyle w:val="afe"/>
        <w:ind w:firstLine="284"/>
        <w:jc w:val="both"/>
        <w:rPr>
          <w:rFonts w:ascii="Arial" w:hAnsi="Arial" w:cs="Arial"/>
          <w:sz w:val="16"/>
          <w:szCs w:val="16"/>
        </w:rPr>
      </w:pPr>
      <w:r w:rsidRPr="00D4756A">
        <w:rPr>
          <w:rFonts w:ascii="Arial" w:hAnsi="Arial" w:cs="Arial"/>
          <w:sz w:val="16"/>
          <w:szCs w:val="16"/>
        </w:rPr>
        <w:t>4. Объемы и источники финансирования подпрограммы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96"/>
        <w:gridCol w:w="4009"/>
        <w:gridCol w:w="1730"/>
        <w:gridCol w:w="2059"/>
        <w:gridCol w:w="2286"/>
        <w:gridCol w:w="670"/>
      </w:tblGrid>
      <w:tr w:rsidR="00D4756A" w:rsidRPr="00D4756A" w:rsidTr="00D4756A">
        <w:trPr>
          <w:trHeight w:val="20"/>
          <w:jc w:val="cent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Год</w:t>
            </w:r>
          </w:p>
        </w:tc>
        <w:tc>
          <w:tcPr>
            <w:tcW w:w="4737" w:type="pct"/>
            <w:gridSpan w:val="5"/>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Источник финансирования</w:t>
            </w:r>
          </w:p>
        </w:tc>
      </w:tr>
      <w:tr w:rsidR="00D4756A" w:rsidRPr="00D4756A" w:rsidTr="00D4756A">
        <w:trPr>
          <w:trHeight w:val="20"/>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jc w:val="center"/>
              <w:rPr>
                <w:rFonts w:ascii="Arial" w:hAnsi="Arial" w:cs="Arial"/>
                <w:b/>
                <w:sz w:val="12"/>
                <w:szCs w:val="12"/>
              </w:rPr>
            </w:pPr>
          </w:p>
        </w:tc>
        <w:tc>
          <w:tcPr>
            <w:tcW w:w="176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бюджет Валдайского городского поселения</w:t>
            </w:r>
          </w:p>
        </w:tc>
        <w:tc>
          <w:tcPr>
            <w:tcW w:w="76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областной бюджет</w:t>
            </w:r>
          </w:p>
        </w:tc>
        <w:tc>
          <w:tcPr>
            <w:tcW w:w="9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федеральный бюджет</w:t>
            </w:r>
          </w:p>
        </w:tc>
        <w:tc>
          <w:tcPr>
            <w:tcW w:w="10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внебюджетные средства</w:t>
            </w:r>
          </w:p>
        </w:tc>
        <w:tc>
          <w:tcPr>
            <w:tcW w:w="29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всего</w:t>
            </w:r>
          </w:p>
        </w:tc>
      </w:tr>
      <w:tr w:rsidR="00D4756A" w:rsidRPr="00D4756A" w:rsidTr="00D4756A">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2023</w:t>
            </w:r>
          </w:p>
        </w:tc>
        <w:tc>
          <w:tcPr>
            <w:tcW w:w="176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750,00</w:t>
            </w:r>
          </w:p>
        </w:tc>
        <w:tc>
          <w:tcPr>
            <w:tcW w:w="76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645,00</w:t>
            </w:r>
          </w:p>
        </w:tc>
        <w:tc>
          <w:tcPr>
            <w:tcW w:w="9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w:t>
            </w:r>
          </w:p>
        </w:tc>
        <w:tc>
          <w:tcPr>
            <w:tcW w:w="29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1395,00</w:t>
            </w:r>
          </w:p>
        </w:tc>
      </w:tr>
      <w:tr w:rsidR="00D4756A" w:rsidRPr="00D4756A" w:rsidTr="00D4756A">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2024</w:t>
            </w:r>
          </w:p>
        </w:tc>
        <w:tc>
          <w:tcPr>
            <w:tcW w:w="176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w:t>
            </w:r>
          </w:p>
        </w:tc>
        <w:tc>
          <w:tcPr>
            <w:tcW w:w="76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w:t>
            </w:r>
          </w:p>
        </w:tc>
        <w:tc>
          <w:tcPr>
            <w:tcW w:w="9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w:t>
            </w:r>
          </w:p>
        </w:tc>
        <w:tc>
          <w:tcPr>
            <w:tcW w:w="29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w:t>
            </w:r>
          </w:p>
        </w:tc>
      </w:tr>
      <w:tr w:rsidR="00D4756A" w:rsidRPr="00D4756A" w:rsidTr="00D4756A">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2025</w:t>
            </w:r>
          </w:p>
        </w:tc>
        <w:tc>
          <w:tcPr>
            <w:tcW w:w="176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w:t>
            </w:r>
          </w:p>
        </w:tc>
        <w:tc>
          <w:tcPr>
            <w:tcW w:w="76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w:t>
            </w:r>
          </w:p>
        </w:tc>
        <w:tc>
          <w:tcPr>
            <w:tcW w:w="9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w:t>
            </w:r>
          </w:p>
        </w:tc>
        <w:tc>
          <w:tcPr>
            <w:tcW w:w="29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sz w:val="12"/>
                <w:szCs w:val="12"/>
              </w:rPr>
            </w:pPr>
            <w:r w:rsidRPr="00D4756A">
              <w:rPr>
                <w:sz w:val="12"/>
                <w:szCs w:val="12"/>
              </w:rPr>
              <w:t>-</w:t>
            </w:r>
          </w:p>
        </w:tc>
      </w:tr>
      <w:tr w:rsidR="00D4756A" w:rsidRPr="00D4756A" w:rsidTr="00D4756A">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Всего:</w:t>
            </w:r>
          </w:p>
        </w:tc>
        <w:tc>
          <w:tcPr>
            <w:tcW w:w="176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750,00</w:t>
            </w:r>
          </w:p>
        </w:tc>
        <w:tc>
          <w:tcPr>
            <w:tcW w:w="762"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645,00</w:t>
            </w:r>
          </w:p>
        </w:tc>
        <w:tc>
          <w:tcPr>
            <w:tcW w:w="9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w:t>
            </w:r>
          </w:p>
        </w:tc>
        <w:tc>
          <w:tcPr>
            <w:tcW w:w="296" w:type="pct"/>
            <w:tcBorders>
              <w:top w:val="single" w:sz="4" w:space="0" w:color="auto"/>
              <w:left w:val="single" w:sz="4" w:space="0" w:color="auto"/>
              <w:bottom w:val="single" w:sz="4" w:space="0" w:color="auto"/>
              <w:right w:val="single" w:sz="4" w:space="0" w:color="auto"/>
            </w:tcBorders>
            <w:vAlign w:val="center"/>
          </w:tcPr>
          <w:p w:rsidR="00D4756A" w:rsidRPr="00D4756A" w:rsidRDefault="00D4756A" w:rsidP="00D4756A">
            <w:pPr>
              <w:pStyle w:val="ConsPlusCell"/>
              <w:jc w:val="center"/>
              <w:rPr>
                <w:b/>
                <w:sz w:val="12"/>
                <w:szCs w:val="12"/>
              </w:rPr>
            </w:pPr>
            <w:r w:rsidRPr="00D4756A">
              <w:rPr>
                <w:b/>
                <w:sz w:val="12"/>
                <w:szCs w:val="12"/>
              </w:rPr>
              <w:t>1395,00</w:t>
            </w:r>
          </w:p>
        </w:tc>
      </w:tr>
    </w:tbl>
    <w:p w:rsidR="00D4756A" w:rsidRPr="00D4756A" w:rsidRDefault="00D4756A" w:rsidP="00D4756A">
      <w:pPr>
        <w:ind w:firstLine="284"/>
        <w:jc w:val="both"/>
        <w:rPr>
          <w:rFonts w:ascii="Arial" w:hAnsi="Arial" w:cs="Arial"/>
          <w:sz w:val="16"/>
          <w:szCs w:val="16"/>
        </w:rPr>
      </w:pPr>
      <w:r w:rsidRPr="00D4756A">
        <w:rPr>
          <w:rFonts w:ascii="Arial" w:hAnsi="Arial" w:cs="Arial"/>
          <w:sz w:val="16"/>
          <w:szCs w:val="16"/>
        </w:rPr>
        <w:t>5. Ожидаемые конечные результаты по реализации подпрограммы:</w:t>
      </w:r>
    </w:p>
    <w:p w:rsidR="00D4756A" w:rsidRPr="00D4756A" w:rsidRDefault="00D4756A" w:rsidP="00D4756A">
      <w:pPr>
        <w:pStyle w:val="ConsPlusCell"/>
        <w:ind w:firstLine="284"/>
        <w:jc w:val="both"/>
        <w:rPr>
          <w:sz w:val="16"/>
          <w:szCs w:val="16"/>
        </w:rPr>
      </w:pPr>
      <w:r w:rsidRPr="00D4756A">
        <w:rPr>
          <w:sz w:val="16"/>
          <w:szCs w:val="16"/>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D4756A" w:rsidRPr="00D4756A" w:rsidRDefault="00D4756A" w:rsidP="00D4756A">
      <w:pPr>
        <w:autoSpaceDE w:val="0"/>
        <w:autoSpaceDN w:val="0"/>
        <w:adjustRightInd w:val="0"/>
        <w:jc w:val="center"/>
        <w:rPr>
          <w:rFonts w:ascii="Arial" w:hAnsi="Arial" w:cs="Arial"/>
          <w:b/>
          <w:sz w:val="16"/>
          <w:szCs w:val="16"/>
        </w:rPr>
      </w:pPr>
      <w:r w:rsidRPr="00D4756A">
        <w:rPr>
          <w:rFonts w:ascii="Arial" w:hAnsi="Arial" w:cs="Arial"/>
          <w:b/>
          <w:sz w:val="16"/>
          <w:szCs w:val="16"/>
        </w:rPr>
        <w:t>ПЕРЕЧЕНЬ</w:t>
      </w:r>
    </w:p>
    <w:p w:rsidR="00D4756A" w:rsidRPr="00D4756A" w:rsidRDefault="00D4756A" w:rsidP="00D4756A">
      <w:pPr>
        <w:autoSpaceDE w:val="0"/>
        <w:autoSpaceDN w:val="0"/>
        <w:adjustRightInd w:val="0"/>
        <w:jc w:val="center"/>
        <w:rPr>
          <w:rFonts w:ascii="Arial" w:hAnsi="Arial" w:cs="Arial"/>
          <w:b/>
          <w:sz w:val="16"/>
          <w:szCs w:val="16"/>
        </w:rPr>
      </w:pPr>
      <w:r w:rsidRPr="00D4756A">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9"/>
        <w:gridCol w:w="6061"/>
        <w:gridCol w:w="1302"/>
        <w:gridCol w:w="1759"/>
        <w:gridCol w:w="643"/>
        <w:gridCol w:w="643"/>
        <w:gridCol w:w="643"/>
      </w:tblGrid>
      <w:tr w:rsidR="00D4756A" w:rsidRPr="00D4756A" w:rsidTr="00DC7EBC">
        <w:trPr>
          <w:trHeight w:val="20"/>
        </w:trPr>
        <w:tc>
          <w:tcPr>
            <w:tcW w:w="299" w:type="dxa"/>
            <w:vMerge w:val="restart"/>
            <w:vAlign w:val="center"/>
          </w:tcPr>
          <w:p w:rsidR="00D4756A" w:rsidRPr="00D4756A" w:rsidRDefault="00D4756A" w:rsidP="00D4756A">
            <w:pPr>
              <w:autoSpaceDE w:val="0"/>
              <w:autoSpaceDN w:val="0"/>
              <w:adjustRightInd w:val="0"/>
              <w:jc w:val="center"/>
              <w:rPr>
                <w:rFonts w:ascii="Arial" w:hAnsi="Arial" w:cs="Arial"/>
                <w:b/>
                <w:sz w:val="12"/>
                <w:szCs w:val="12"/>
              </w:rPr>
            </w:pPr>
            <w:r w:rsidRPr="00D4756A">
              <w:rPr>
                <w:rFonts w:ascii="Arial" w:hAnsi="Arial" w:cs="Arial"/>
                <w:b/>
                <w:sz w:val="12"/>
                <w:szCs w:val="12"/>
              </w:rPr>
              <w:t>№ п/п</w:t>
            </w:r>
          </w:p>
        </w:tc>
        <w:tc>
          <w:tcPr>
            <w:tcW w:w="6061" w:type="dxa"/>
            <w:vMerge w:val="restart"/>
            <w:vAlign w:val="center"/>
          </w:tcPr>
          <w:p w:rsidR="00D4756A" w:rsidRPr="00D4756A" w:rsidRDefault="00D4756A" w:rsidP="00D4756A">
            <w:pPr>
              <w:autoSpaceDE w:val="0"/>
              <w:autoSpaceDN w:val="0"/>
              <w:adjustRightInd w:val="0"/>
              <w:jc w:val="center"/>
              <w:rPr>
                <w:rFonts w:ascii="Arial" w:hAnsi="Arial" w:cs="Arial"/>
                <w:b/>
                <w:sz w:val="12"/>
                <w:szCs w:val="12"/>
              </w:rPr>
            </w:pPr>
            <w:r w:rsidRPr="00D4756A">
              <w:rPr>
                <w:rFonts w:ascii="Arial" w:hAnsi="Arial" w:cs="Arial"/>
                <w:b/>
                <w:sz w:val="12"/>
                <w:szCs w:val="12"/>
              </w:rPr>
              <w:t>Наименование целевого показателя</w:t>
            </w:r>
          </w:p>
        </w:tc>
        <w:tc>
          <w:tcPr>
            <w:tcW w:w="1302" w:type="dxa"/>
            <w:vMerge w:val="restart"/>
            <w:vAlign w:val="center"/>
          </w:tcPr>
          <w:p w:rsidR="00D4756A" w:rsidRPr="00D4756A" w:rsidRDefault="00D4756A" w:rsidP="00D4756A">
            <w:pPr>
              <w:autoSpaceDE w:val="0"/>
              <w:autoSpaceDN w:val="0"/>
              <w:adjustRightInd w:val="0"/>
              <w:jc w:val="center"/>
              <w:rPr>
                <w:rFonts w:ascii="Arial" w:hAnsi="Arial" w:cs="Arial"/>
                <w:b/>
                <w:sz w:val="12"/>
                <w:szCs w:val="12"/>
              </w:rPr>
            </w:pPr>
            <w:r w:rsidRPr="00D4756A">
              <w:rPr>
                <w:rFonts w:ascii="Arial" w:hAnsi="Arial" w:cs="Arial"/>
                <w:b/>
                <w:sz w:val="12"/>
                <w:szCs w:val="12"/>
              </w:rPr>
              <w:t>Единица измерения</w:t>
            </w:r>
          </w:p>
        </w:tc>
        <w:tc>
          <w:tcPr>
            <w:tcW w:w="1759" w:type="dxa"/>
            <w:vMerge w:val="restart"/>
            <w:vAlign w:val="center"/>
          </w:tcPr>
          <w:p w:rsidR="00D4756A" w:rsidRPr="00D4756A" w:rsidRDefault="00D4756A" w:rsidP="00D4756A">
            <w:pPr>
              <w:autoSpaceDE w:val="0"/>
              <w:autoSpaceDN w:val="0"/>
              <w:adjustRightInd w:val="0"/>
              <w:jc w:val="center"/>
              <w:rPr>
                <w:rFonts w:ascii="Arial" w:hAnsi="Arial" w:cs="Arial"/>
                <w:b/>
                <w:sz w:val="12"/>
                <w:szCs w:val="12"/>
              </w:rPr>
            </w:pPr>
            <w:r w:rsidRPr="00D4756A">
              <w:rPr>
                <w:rFonts w:ascii="Arial" w:hAnsi="Arial" w:cs="Arial"/>
                <w:b/>
                <w:sz w:val="12"/>
                <w:szCs w:val="12"/>
              </w:rPr>
              <w:t>Базовое значение целевого показателя (2022 год)</w:t>
            </w:r>
          </w:p>
        </w:tc>
        <w:tc>
          <w:tcPr>
            <w:tcW w:w="1929" w:type="dxa"/>
            <w:gridSpan w:val="3"/>
            <w:vAlign w:val="center"/>
          </w:tcPr>
          <w:p w:rsidR="00D4756A" w:rsidRPr="00D4756A" w:rsidRDefault="00D4756A" w:rsidP="00D4756A">
            <w:pPr>
              <w:autoSpaceDE w:val="0"/>
              <w:autoSpaceDN w:val="0"/>
              <w:adjustRightInd w:val="0"/>
              <w:jc w:val="center"/>
              <w:rPr>
                <w:rFonts w:ascii="Arial" w:hAnsi="Arial" w:cs="Arial"/>
                <w:b/>
                <w:sz w:val="12"/>
                <w:szCs w:val="12"/>
              </w:rPr>
            </w:pPr>
            <w:r w:rsidRPr="00D4756A">
              <w:rPr>
                <w:rFonts w:ascii="Arial" w:hAnsi="Arial" w:cs="Arial"/>
                <w:b/>
                <w:sz w:val="12"/>
                <w:szCs w:val="12"/>
              </w:rPr>
              <w:t>Значение целевого показателя по годам</w:t>
            </w:r>
          </w:p>
        </w:tc>
      </w:tr>
      <w:tr w:rsidR="00D4756A" w:rsidRPr="00D4756A" w:rsidTr="00DC7EBC">
        <w:trPr>
          <w:trHeight w:val="20"/>
        </w:trPr>
        <w:tc>
          <w:tcPr>
            <w:tcW w:w="299" w:type="dxa"/>
            <w:vMerge/>
            <w:vAlign w:val="center"/>
          </w:tcPr>
          <w:p w:rsidR="00D4756A" w:rsidRPr="00D4756A" w:rsidRDefault="00D4756A" w:rsidP="00D4756A">
            <w:pPr>
              <w:autoSpaceDE w:val="0"/>
              <w:autoSpaceDN w:val="0"/>
              <w:adjustRightInd w:val="0"/>
              <w:jc w:val="center"/>
              <w:rPr>
                <w:rFonts w:ascii="Arial" w:hAnsi="Arial" w:cs="Arial"/>
                <w:b/>
                <w:sz w:val="12"/>
                <w:szCs w:val="12"/>
              </w:rPr>
            </w:pPr>
          </w:p>
        </w:tc>
        <w:tc>
          <w:tcPr>
            <w:tcW w:w="6061" w:type="dxa"/>
            <w:vMerge/>
            <w:vAlign w:val="center"/>
          </w:tcPr>
          <w:p w:rsidR="00D4756A" w:rsidRPr="00D4756A" w:rsidRDefault="00D4756A" w:rsidP="00D4756A">
            <w:pPr>
              <w:autoSpaceDE w:val="0"/>
              <w:autoSpaceDN w:val="0"/>
              <w:adjustRightInd w:val="0"/>
              <w:jc w:val="center"/>
              <w:rPr>
                <w:rFonts w:ascii="Arial" w:hAnsi="Arial" w:cs="Arial"/>
                <w:b/>
                <w:sz w:val="12"/>
                <w:szCs w:val="12"/>
              </w:rPr>
            </w:pPr>
          </w:p>
        </w:tc>
        <w:tc>
          <w:tcPr>
            <w:tcW w:w="1302" w:type="dxa"/>
            <w:vMerge/>
            <w:vAlign w:val="center"/>
          </w:tcPr>
          <w:p w:rsidR="00D4756A" w:rsidRPr="00D4756A" w:rsidRDefault="00D4756A" w:rsidP="00D4756A">
            <w:pPr>
              <w:autoSpaceDE w:val="0"/>
              <w:autoSpaceDN w:val="0"/>
              <w:adjustRightInd w:val="0"/>
              <w:jc w:val="center"/>
              <w:rPr>
                <w:rFonts w:ascii="Arial" w:hAnsi="Arial" w:cs="Arial"/>
                <w:b/>
                <w:sz w:val="12"/>
                <w:szCs w:val="12"/>
              </w:rPr>
            </w:pPr>
          </w:p>
        </w:tc>
        <w:tc>
          <w:tcPr>
            <w:tcW w:w="1759" w:type="dxa"/>
            <w:vMerge/>
            <w:vAlign w:val="center"/>
          </w:tcPr>
          <w:p w:rsidR="00D4756A" w:rsidRPr="00D4756A" w:rsidRDefault="00D4756A" w:rsidP="00D4756A">
            <w:pPr>
              <w:autoSpaceDE w:val="0"/>
              <w:autoSpaceDN w:val="0"/>
              <w:adjustRightInd w:val="0"/>
              <w:jc w:val="center"/>
              <w:rPr>
                <w:rFonts w:ascii="Arial" w:hAnsi="Arial" w:cs="Arial"/>
                <w:b/>
                <w:sz w:val="12"/>
                <w:szCs w:val="12"/>
              </w:rPr>
            </w:pPr>
          </w:p>
        </w:tc>
        <w:tc>
          <w:tcPr>
            <w:tcW w:w="643" w:type="dxa"/>
            <w:vAlign w:val="center"/>
          </w:tcPr>
          <w:p w:rsidR="00D4756A" w:rsidRPr="00D4756A" w:rsidRDefault="00D4756A" w:rsidP="00D4756A">
            <w:pPr>
              <w:autoSpaceDE w:val="0"/>
              <w:autoSpaceDN w:val="0"/>
              <w:adjustRightInd w:val="0"/>
              <w:jc w:val="center"/>
              <w:rPr>
                <w:rFonts w:ascii="Arial" w:hAnsi="Arial" w:cs="Arial"/>
                <w:b/>
                <w:sz w:val="12"/>
                <w:szCs w:val="12"/>
              </w:rPr>
            </w:pPr>
            <w:r w:rsidRPr="00D4756A">
              <w:rPr>
                <w:rFonts w:ascii="Arial" w:hAnsi="Arial" w:cs="Arial"/>
                <w:b/>
                <w:sz w:val="12"/>
                <w:szCs w:val="12"/>
              </w:rPr>
              <w:t>2023</w:t>
            </w:r>
          </w:p>
        </w:tc>
        <w:tc>
          <w:tcPr>
            <w:tcW w:w="643" w:type="dxa"/>
            <w:vAlign w:val="center"/>
          </w:tcPr>
          <w:p w:rsidR="00D4756A" w:rsidRPr="00D4756A" w:rsidRDefault="00D4756A" w:rsidP="00D4756A">
            <w:pPr>
              <w:autoSpaceDE w:val="0"/>
              <w:autoSpaceDN w:val="0"/>
              <w:adjustRightInd w:val="0"/>
              <w:jc w:val="center"/>
              <w:rPr>
                <w:rFonts w:ascii="Arial" w:hAnsi="Arial" w:cs="Arial"/>
                <w:b/>
                <w:sz w:val="12"/>
                <w:szCs w:val="12"/>
              </w:rPr>
            </w:pPr>
            <w:r w:rsidRPr="00D4756A">
              <w:rPr>
                <w:rFonts w:ascii="Arial" w:hAnsi="Arial" w:cs="Arial"/>
                <w:b/>
                <w:sz w:val="12"/>
                <w:szCs w:val="12"/>
              </w:rPr>
              <w:t>2024</w:t>
            </w:r>
          </w:p>
        </w:tc>
        <w:tc>
          <w:tcPr>
            <w:tcW w:w="643" w:type="dxa"/>
            <w:vAlign w:val="center"/>
          </w:tcPr>
          <w:p w:rsidR="00D4756A" w:rsidRPr="00D4756A" w:rsidRDefault="00D4756A" w:rsidP="00D4756A">
            <w:pPr>
              <w:autoSpaceDE w:val="0"/>
              <w:autoSpaceDN w:val="0"/>
              <w:adjustRightInd w:val="0"/>
              <w:jc w:val="center"/>
              <w:rPr>
                <w:rFonts w:ascii="Arial" w:hAnsi="Arial" w:cs="Arial"/>
                <w:b/>
                <w:sz w:val="12"/>
                <w:szCs w:val="12"/>
              </w:rPr>
            </w:pPr>
            <w:r w:rsidRPr="00D4756A">
              <w:rPr>
                <w:rFonts w:ascii="Arial" w:hAnsi="Arial" w:cs="Arial"/>
                <w:b/>
                <w:sz w:val="12"/>
                <w:szCs w:val="12"/>
              </w:rPr>
              <w:t>2025</w:t>
            </w:r>
          </w:p>
        </w:tc>
      </w:tr>
      <w:tr w:rsidR="00D4756A" w:rsidRPr="00D4756A" w:rsidTr="00DC7EBC">
        <w:trPr>
          <w:trHeight w:val="20"/>
        </w:trPr>
        <w:tc>
          <w:tcPr>
            <w:tcW w:w="299" w:type="dxa"/>
            <w:vAlign w:val="center"/>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1</w:t>
            </w:r>
          </w:p>
        </w:tc>
        <w:tc>
          <w:tcPr>
            <w:tcW w:w="6061" w:type="dxa"/>
            <w:vAlign w:val="center"/>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2</w:t>
            </w:r>
          </w:p>
        </w:tc>
        <w:tc>
          <w:tcPr>
            <w:tcW w:w="1302" w:type="dxa"/>
            <w:vAlign w:val="center"/>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3</w:t>
            </w:r>
          </w:p>
        </w:tc>
        <w:tc>
          <w:tcPr>
            <w:tcW w:w="1759" w:type="dxa"/>
            <w:vAlign w:val="center"/>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4</w:t>
            </w:r>
          </w:p>
        </w:tc>
        <w:tc>
          <w:tcPr>
            <w:tcW w:w="643" w:type="dxa"/>
            <w:vAlign w:val="center"/>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5</w:t>
            </w:r>
          </w:p>
        </w:tc>
        <w:tc>
          <w:tcPr>
            <w:tcW w:w="643" w:type="dxa"/>
            <w:vAlign w:val="center"/>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6</w:t>
            </w:r>
          </w:p>
        </w:tc>
        <w:tc>
          <w:tcPr>
            <w:tcW w:w="643" w:type="dxa"/>
            <w:vAlign w:val="center"/>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7</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1.</w:t>
            </w:r>
          </w:p>
        </w:tc>
        <w:tc>
          <w:tcPr>
            <w:tcW w:w="11051" w:type="dxa"/>
            <w:gridSpan w:val="6"/>
          </w:tcPr>
          <w:p w:rsidR="00D4756A" w:rsidRPr="00D4756A" w:rsidRDefault="00D4756A" w:rsidP="00D4756A">
            <w:pPr>
              <w:autoSpaceDE w:val="0"/>
              <w:autoSpaceDN w:val="0"/>
              <w:adjustRightInd w:val="0"/>
              <w:rPr>
                <w:rFonts w:ascii="Arial" w:hAnsi="Arial" w:cs="Arial"/>
                <w:sz w:val="12"/>
                <w:szCs w:val="12"/>
              </w:rPr>
            </w:pPr>
            <w:r w:rsidRPr="00D4756A">
              <w:rPr>
                <w:rFonts w:ascii="Arial" w:hAnsi="Arial" w:cs="Arial"/>
                <w:sz w:val="12"/>
                <w:szCs w:val="12"/>
              </w:rPr>
              <w:t>Подпрограмма «Обеспечение уличного освещения</w:t>
            </w:r>
            <w:r w:rsidRPr="00D4756A">
              <w:rPr>
                <w:rFonts w:ascii="Arial" w:hAnsi="Arial" w:cs="Arial"/>
                <w:b/>
                <w:sz w:val="12"/>
                <w:szCs w:val="12"/>
              </w:rPr>
              <w:t>»</w:t>
            </w:r>
            <w:r w:rsidRPr="00D4756A">
              <w:rPr>
                <w:rFonts w:ascii="Arial" w:hAnsi="Arial" w:cs="Arial"/>
                <w:sz w:val="12"/>
                <w:szCs w:val="12"/>
              </w:rPr>
              <w:t>.</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1.1.</w:t>
            </w:r>
          </w:p>
        </w:tc>
        <w:tc>
          <w:tcPr>
            <w:tcW w:w="6061" w:type="dxa"/>
          </w:tcPr>
          <w:p w:rsidR="00D4756A" w:rsidRPr="00D4756A" w:rsidRDefault="00D4756A" w:rsidP="00D4756A">
            <w:pPr>
              <w:rPr>
                <w:rFonts w:ascii="Arial" w:hAnsi="Arial" w:cs="Arial"/>
                <w:sz w:val="12"/>
                <w:szCs w:val="12"/>
              </w:rPr>
            </w:pPr>
            <w:r w:rsidRPr="00D4756A">
              <w:rPr>
                <w:rFonts w:ascii="Arial" w:hAnsi="Arial" w:cs="Arial"/>
                <w:sz w:val="12"/>
                <w:szCs w:val="12"/>
              </w:rPr>
              <w:t>Количество обслуживаемых светильников</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ед.</w:t>
            </w:r>
          </w:p>
        </w:tc>
        <w:tc>
          <w:tcPr>
            <w:tcW w:w="1759" w:type="dxa"/>
          </w:tcPr>
          <w:p w:rsidR="00D4756A" w:rsidRPr="00D4756A" w:rsidRDefault="00D4756A" w:rsidP="00D4756A">
            <w:pPr>
              <w:jc w:val="center"/>
              <w:rPr>
                <w:rFonts w:ascii="Arial" w:hAnsi="Arial" w:cs="Arial"/>
                <w:sz w:val="12"/>
                <w:szCs w:val="12"/>
              </w:rPr>
            </w:pPr>
            <w:r w:rsidRPr="00D4756A">
              <w:rPr>
                <w:rFonts w:ascii="Arial" w:hAnsi="Arial" w:cs="Arial"/>
                <w:sz w:val="12"/>
                <w:szCs w:val="12"/>
              </w:rPr>
              <w:t>1797</w:t>
            </w:r>
          </w:p>
        </w:tc>
        <w:tc>
          <w:tcPr>
            <w:tcW w:w="643" w:type="dxa"/>
          </w:tcPr>
          <w:p w:rsidR="00D4756A" w:rsidRPr="00D4756A" w:rsidRDefault="00D4756A" w:rsidP="00D4756A">
            <w:pPr>
              <w:jc w:val="center"/>
              <w:rPr>
                <w:rFonts w:ascii="Arial" w:hAnsi="Arial" w:cs="Arial"/>
                <w:sz w:val="12"/>
                <w:szCs w:val="12"/>
              </w:rPr>
            </w:pPr>
            <w:r w:rsidRPr="00D4756A">
              <w:rPr>
                <w:rFonts w:ascii="Arial" w:hAnsi="Arial" w:cs="Arial"/>
                <w:sz w:val="12"/>
                <w:szCs w:val="12"/>
              </w:rPr>
              <w:t>1826</w:t>
            </w:r>
          </w:p>
        </w:tc>
        <w:tc>
          <w:tcPr>
            <w:tcW w:w="643" w:type="dxa"/>
          </w:tcPr>
          <w:p w:rsidR="00D4756A" w:rsidRPr="00D4756A" w:rsidRDefault="00D4756A" w:rsidP="00D4756A">
            <w:pPr>
              <w:jc w:val="center"/>
              <w:rPr>
                <w:rFonts w:ascii="Arial" w:hAnsi="Arial" w:cs="Arial"/>
                <w:sz w:val="12"/>
                <w:szCs w:val="12"/>
              </w:rPr>
            </w:pPr>
            <w:r w:rsidRPr="00D4756A">
              <w:rPr>
                <w:rFonts w:ascii="Arial" w:hAnsi="Arial" w:cs="Arial"/>
                <w:sz w:val="12"/>
                <w:szCs w:val="12"/>
              </w:rPr>
              <w:t>1855</w:t>
            </w:r>
          </w:p>
        </w:tc>
        <w:tc>
          <w:tcPr>
            <w:tcW w:w="643" w:type="dxa"/>
          </w:tcPr>
          <w:p w:rsidR="00D4756A" w:rsidRPr="00D4756A" w:rsidRDefault="00D4756A" w:rsidP="00D4756A">
            <w:pPr>
              <w:jc w:val="center"/>
              <w:rPr>
                <w:rFonts w:ascii="Arial" w:hAnsi="Arial" w:cs="Arial"/>
                <w:sz w:val="12"/>
                <w:szCs w:val="12"/>
              </w:rPr>
            </w:pPr>
            <w:r w:rsidRPr="00D4756A">
              <w:rPr>
                <w:rFonts w:ascii="Arial" w:hAnsi="Arial" w:cs="Arial"/>
                <w:sz w:val="12"/>
                <w:szCs w:val="12"/>
              </w:rPr>
              <w:t>1884</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2.</w:t>
            </w:r>
          </w:p>
        </w:tc>
        <w:tc>
          <w:tcPr>
            <w:tcW w:w="11051" w:type="dxa"/>
            <w:gridSpan w:val="6"/>
          </w:tcPr>
          <w:p w:rsidR="00D4756A" w:rsidRPr="00D4756A" w:rsidRDefault="00D4756A" w:rsidP="00D4756A">
            <w:pPr>
              <w:rPr>
                <w:rFonts w:ascii="Arial" w:hAnsi="Arial" w:cs="Arial"/>
                <w:sz w:val="12"/>
                <w:szCs w:val="12"/>
              </w:rPr>
            </w:pPr>
            <w:r w:rsidRPr="00D4756A">
              <w:rPr>
                <w:rFonts w:ascii="Arial" w:hAnsi="Arial" w:cs="Arial"/>
                <w:sz w:val="12"/>
                <w:szCs w:val="12"/>
              </w:rPr>
              <w:t>Подпрограмма «Организация озеленения на территории Валдайского городского поселения».</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2.1.</w:t>
            </w:r>
          </w:p>
        </w:tc>
        <w:tc>
          <w:tcPr>
            <w:tcW w:w="6061" w:type="dxa"/>
          </w:tcPr>
          <w:p w:rsidR="00D4756A" w:rsidRPr="00D4756A" w:rsidRDefault="00D4756A" w:rsidP="00D4756A">
            <w:pPr>
              <w:overflowPunct w:val="0"/>
              <w:autoSpaceDE w:val="0"/>
              <w:autoSpaceDN w:val="0"/>
              <w:adjustRightInd w:val="0"/>
              <w:rPr>
                <w:rFonts w:ascii="Arial" w:hAnsi="Arial" w:cs="Arial"/>
                <w:sz w:val="12"/>
                <w:szCs w:val="12"/>
              </w:rPr>
            </w:pPr>
            <w:r w:rsidRPr="00D4756A">
              <w:rPr>
                <w:rFonts w:ascii="Arial" w:hAnsi="Arial" w:cs="Arial"/>
                <w:sz w:val="12"/>
                <w:szCs w:val="12"/>
              </w:rPr>
              <w:t>Площадь обслуживаемых цветников</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кв. м.</w:t>
            </w:r>
          </w:p>
        </w:tc>
        <w:tc>
          <w:tcPr>
            <w:tcW w:w="1759" w:type="dxa"/>
          </w:tcPr>
          <w:p w:rsidR="00D4756A" w:rsidRPr="00D4756A" w:rsidRDefault="00D4756A" w:rsidP="00D4756A">
            <w:pPr>
              <w:jc w:val="center"/>
              <w:rPr>
                <w:rFonts w:ascii="Arial" w:hAnsi="Arial" w:cs="Arial"/>
                <w:sz w:val="12"/>
                <w:szCs w:val="12"/>
              </w:rPr>
            </w:pPr>
            <w:r w:rsidRPr="00D4756A">
              <w:rPr>
                <w:rFonts w:ascii="Arial" w:hAnsi="Arial" w:cs="Arial"/>
                <w:sz w:val="12"/>
                <w:szCs w:val="12"/>
              </w:rPr>
              <w:t>586,22</w:t>
            </w:r>
          </w:p>
        </w:tc>
        <w:tc>
          <w:tcPr>
            <w:tcW w:w="643" w:type="dxa"/>
          </w:tcPr>
          <w:p w:rsidR="00D4756A" w:rsidRPr="00D4756A" w:rsidRDefault="00D4756A" w:rsidP="00D4756A">
            <w:pPr>
              <w:jc w:val="center"/>
              <w:rPr>
                <w:rFonts w:ascii="Arial" w:hAnsi="Arial" w:cs="Arial"/>
                <w:sz w:val="12"/>
                <w:szCs w:val="12"/>
              </w:rPr>
            </w:pPr>
            <w:r w:rsidRPr="00D4756A">
              <w:rPr>
                <w:rFonts w:ascii="Arial" w:hAnsi="Arial" w:cs="Arial"/>
                <w:sz w:val="12"/>
                <w:szCs w:val="12"/>
              </w:rPr>
              <w:t>586,22</w:t>
            </w:r>
          </w:p>
        </w:tc>
        <w:tc>
          <w:tcPr>
            <w:tcW w:w="643" w:type="dxa"/>
          </w:tcPr>
          <w:p w:rsidR="00D4756A" w:rsidRPr="00D4756A" w:rsidRDefault="00D4756A" w:rsidP="00D4756A">
            <w:pPr>
              <w:jc w:val="center"/>
              <w:rPr>
                <w:rFonts w:ascii="Arial" w:hAnsi="Arial" w:cs="Arial"/>
                <w:sz w:val="12"/>
                <w:szCs w:val="12"/>
              </w:rPr>
            </w:pPr>
            <w:r w:rsidRPr="00D4756A">
              <w:rPr>
                <w:rFonts w:ascii="Arial" w:hAnsi="Arial" w:cs="Arial"/>
                <w:sz w:val="12"/>
                <w:szCs w:val="12"/>
              </w:rPr>
              <w:t>586,22</w:t>
            </w:r>
          </w:p>
        </w:tc>
        <w:tc>
          <w:tcPr>
            <w:tcW w:w="643" w:type="dxa"/>
          </w:tcPr>
          <w:p w:rsidR="00D4756A" w:rsidRPr="00D4756A" w:rsidRDefault="00D4756A" w:rsidP="00D4756A">
            <w:pPr>
              <w:jc w:val="center"/>
              <w:rPr>
                <w:rFonts w:ascii="Arial" w:hAnsi="Arial" w:cs="Arial"/>
                <w:sz w:val="12"/>
                <w:szCs w:val="12"/>
              </w:rPr>
            </w:pPr>
            <w:r w:rsidRPr="00D4756A">
              <w:rPr>
                <w:rFonts w:ascii="Arial" w:hAnsi="Arial" w:cs="Arial"/>
                <w:sz w:val="12"/>
                <w:szCs w:val="12"/>
              </w:rPr>
              <w:t>586,22</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2.2.</w:t>
            </w:r>
          </w:p>
        </w:tc>
        <w:tc>
          <w:tcPr>
            <w:tcW w:w="6061" w:type="dxa"/>
          </w:tcPr>
          <w:p w:rsidR="00D4756A" w:rsidRPr="00D4756A" w:rsidRDefault="00D4756A" w:rsidP="00D4756A">
            <w:pPr>
              <w:overflowPunct w:val="0"/>
              <w:autoSpaceDE w:val="0"/>
              <w:autoSpaceDN w:val="0"/>
              <w:adjustRightInd w:val="0"/>
              <w:rPr>
                <w:rFonts w:ascii="Arial" w:hAnsi="Arial" w:cs="Arial"/>
                <w:sz w:val="12"/>
                <w:szCs w:val="12"/>
              </w:rPr>
            </w:pPr>
            <w:r w:rsidRPr="00D4756A">
              <w:rPr>
                <w:rFonts w:ascii="Arial" w:hAnsi="Arial" w:cs="Arial"/>
                <w:sz w:val="12"/>
                <w:szCs w:val="12"/>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lang w:val="en-US"/>
              </w:rPr>
              <w:t>%</w:t>
            </w:r>
            <w:r w:rsidRPr="00D4756A">
              <w:rPr>
                <w:rFonts w:ascii="Arial" w:hAnsi="Arial" w:cs="Arial"/>
                <w:sz w:val="12"/>
                <w:szCs w:val="12"/>
              </w:rPr>
              <w:t>.</w:t>
            </w:r>
          </w:p>
        </w:tc>
        <w:tc>
          <w:tcPr>
            <w:tcW w:w="1759" w:type="dxa"/>
          </w:tcPr>
          <w:p w:rsidR="00D4756A" w:rsidRPr="00D4756A" w:rsidRDefault="00D4756A" w:rsidP="00D4756A">
            <w:pPr>
              <w:jc w:val="center"/>
              <w:rPr>
                <w:rFonts w:ascii="Arial" w:hAnsi="Arial" w:cs="Arial"/>
                <w:sz w:val="12"/>
                <w:szCs w:val="12"/>
                <w:lang w:val="en-US"/>
              </w:rPr>
            </w:pPr>
            <w:r w:rsidRPr="00D4756A">
              <w:rPr>
                <w:rFonts w:ascii="Arial" w:hAnsi="Arial" w:cs="Arial"/>
                <w:sz w:val="12"/>
                <w:szCs w:val="12"/>
                <w:lang w:val="en-US"/>
              </w:rPr>
              <w:t>100</w:t>
            </w:r>
          </w:p>
        </w:tc>
        <w:tc>
          <w:tcPr>
            <w:tcW w:w="643" w:type="dxa"/>
          </w:tcPr>
          <w:p w:rsidR="00D4756A" w:rsidRPr="00D4756A" w:rsidRDefault="00D4756A" w:rsidP="00D4756A">
            <w:pPr>
              <w:jc w:val="center"/>
              <w:rPr>
                <w:rFonts w:ascii="Arial" w:hAnsi="Arial" w:cs="Arial"/>
                <w:sz w:val="12"/>
                <w:szCs w:val="12"/>
                <w:lang w:val="en-US"/>
              </w:rPr>
            </w:pPr>
            <w:r w:rsidRPr="00D4756A">
              <w:rPr>
                <w:rFonts w:ascii="Arial" w:hAnsi="Arial" w:cs="Arial"/>
                <w:sz w:val="12"/>
                <w:szCs w:val="12"/>
                <w:lang w:val="en-US"/>
              </w:rPr>
              <w:t>100</w:t>
            </w:r>
          </w:p>
        </w:tc>
        <w:tc>
          <w:tcPr>
            <w:tcW w:w="643" w:type="dxa"/>
          </w:tcPr>
          <w:p w:rsidR="00D4756A" w:rsidRPr="00D4756A" w:rsidRDefault="00D4756A" w:rsidP="00D4756A">
            <w:pPr>
              <w:jc w:val="center"/>
              <w:rPr>
                <w:rFonts w:ascii="Arial" w:hAnsi="Arial" w:cs="Arial"/>
                <w:sz w:val="12"/>
                <w:szCs w:val="12"/>
                <w:lang w:val="en-US"/>
              </w:rPr>
            </w:pPr>
            <w:r w:rsidRPr="00D4756A">
              <w:rPr>
                <w:rFonts w:ascii="Arial" w:hAnsi="Arial" w:cs="Arial"/>
                <w:sz w:val="12"/>
                <w:szCs w:val="12"/>
                <w:lang w:val="en-US"/>
              </w:rPr>
              <w:t>100</w:t>
            </w:r>
          </w:p>
        </w:tc>
        <w:tc>
          <w:tcPr>
            <w:tcW w:w="643" w:type="dxa"/>
          </w:tcPr>
          <w:p w:rsidR="00D4756A" w:rsidRPr="00D4756A" w:rsidRDefault="00D4756A" w:rsidP="00D4756A">
            <w:pPr>
              <w:jc w:val="center"/>
              <w:rPr>
                <w:rFonts w:ascii="Arial" w:hAnsi="Arial" w:cs="Arial"/>
                <w:sz w:val="12"/>
                <w:szCs w:val="12"/>
                <w:lang w:val="en-US"/>
              </w:rPr>
            </w:pPr>
            <w:r w:rsidRPr="00D4756A">
              <w:rPr>
                <w:rFonts w:ascii="Arial" w:hAnsi="Arial" w:cs="Arial"/>
                <w:sz w:val="12"/>
                <w:szCs w:val="12"/>
                <w:lang w:val="en-US"/>
              </w:rPr>
              <w:t>100</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3.</w:t>
            </w:r>
          </w:p>
        </w:tc>
        <w:tc>
          <w:tcPr>
            <w:tcW w:w="11051" w:type="dxa"/>
            <w:gridSpan w:val="6"/>
          </w:tcPr>
          <w:p w:rsidR="00D4756A" w:rsidRPr="00D4756A" w:rsidRDefault="00D4756A" w:rsidP="00D4756A">
            <w:pPr>
              <w:autoSpaceDE w:val="0"/>
              <w:autoSpaceDN w:val="0"/>
              <w:adjustRightInd w:val="0"/>
              <w:rPr>
                <w:rFonts w:ascii="Arial" w:hAnsi="Arial" w:cs="Arial"/>
                <w:sz w:val="12"/>
                <w:szCs w:val="12"/>
              </w:rPr>
            </w:pPr>
            <w:r w:rsidRPr="00D4756A">
              <w:rPr>
                <w:rFonts w:ascii="Arial" w:hAnsi="Arial" w:cs="Arial"/>
                <w:sz w:val="12"/>
                <w:szCs w:val="12"/>
              </w:rPr>
              <w:t>Подпрограмма «Организация содержания мест захоронения»</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3.1.</w:t>
            </w:r>
          </w:p>
        </w:tc>
        <w:tc>
          <w:tcPr>
            <w:tcW w:w="6061" w:type="dxa"/>
          </w:tcPr>
          <w:p w:rsidR="00D4756A" w:rsidRPr="00D4756A" w:rsidRDefault="00D4756A" w:rsidP="00D4756A">
            <w:pPr>
              <w:autoSpaceDE w:val="0"/>
              <w:autoSpaceDN w:val="0"/>
              <w:adjustRightInd w:val="0"/>
              <w:rPr>
                <w:rFonts w:ascii="Arial" w:hAnsi="Arial" w:cs="Arial"/>
                <w:sz w:val="12"/>
                <w:szCs w:val="12"/>
              </w:rPr>
            </w:pPr>
            <w:r w:rsidRPr="00D4756A">
              <w:rPr>
                <w:rFonts w:ascii="Arial" w:hAnsi="Arial" w:cs="Arial"/>
                <w:sz w:val="12"/>
                <w:szCs w:val="12"/>
              </w:rPr>
              <w:t>Количество обслуживаемых муниципальных кладбищ</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ед.</w:t>
            </w:r>
          </w:p>
        </w:tc>
        <w:tc>
          <w:tcPr>
            <w:tcW w:w="175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3</w:t>
            </w:r>
          </w:p>
        </w:tc>
        <w:tc>
          <w:tcPr>
            <w:tcW w:w="643"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3</w:t>
            </w:r>
          </w:p>
        </w:tc>
        <w:tc>
          <w:tcPr>
            <w:tcW w:w="643"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3</w:t>
            </w:r>
          </w:p>
        </w:tc>
        <w:tc>
          <w:tcPr>
            <w:tcW w:w="643"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3</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4.</w:t>
            </w:r>
          </w:p>
        </w:tc>
        <w:tc>
          <w:tcPr>
            <w:tcW w:w="11051" w:type="dxa"/>
            <w:gridSpan w:val="6"/>
          </w:tcPr>
          <w:p w:rsidR="00D4756A" w:rsidRPr="00D4756A" w:rsidRDefault="00D4756A" w:rsidP="00D4756A">
            <w:pPr>
              <w:autoSpaceDE w:val="0"/>
              <w:autoSpaceDN w:val="0"/>
              <w:adjustRightInd w:val="0"/>
              <w:rPr>
                <w:rFonts w:ascii="Arial" w:hAnsi="Arial" w:cs="Arial"/>
                <w:sz w:val="12"/>
                <w:szCs w:val="12"/>
              </w:rPr>
            </w:pPr>
            <w:r w:rsidRPr="00D4756A">
              <w:rPr>
                <w:rFonts w:ascii="Arial" w:hAnsi="Arial" w:cs="Arial"/>
                <w:sz w:val="12"/>
                <w:szCs w:val="12"/>
              </w:rPr>
              <w:t>Подпрограмма «Прочие мероприятия по благоустройству»</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4.1.</w:t>
            </w:r>
          </w:p>
        </w:tc>
        <w:tc>
          <w:tcPr>
            <w:tcW w:w="6061" w:type="dxa"/>
          </w:tcPr>
          <w:p w:rsidR="00D4756A" w:rsidRPr="00D4756A" w:rsidRDefault="00D4756A" w:rsidP="00D4756A">
            <w:pPr>
              <w:overflowPunct w:val="0"/>
              <w:autoSpaceDE w:val="0"/>
              <w:autoSpaceDN w:val="0"/>
              <w:adjustRightInd w:val="0"/>
              <w:rPr>
                <w:rFonts w:ascii="Arial" w:hAnsi="Arial" w:cs="Arial"/>
                <w:sz w:val="12"/>
                <w:szCs w:val="12"/>
              </w:rPr>
            </w:pPr>
            <w:r w:rsidRPr="00D4756A">
              <w:rPr>
                <w:rFonts w:ascii="Arial" w:hAnsi="Arial" w:cs="Arial"/>
                <w:sz w:val="12"/>
                <w:szCs w:val="12"/>
              </w:rPr>
              <w:t>Площадь обработанного борщевика Сосновского химическим способом</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га</w:t>
            </w:r>
          </w:p>
        </w:tc>
        <w:tc>
          <w:tcPr>
            <w:tcW w:w="1759"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20,13</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24,13</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24,13</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24,13</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4.2.</w:t>
            </w:r>
          </w:p>
        </w:tc>
        <w:tc>
          <w:tcPr>
            <w:tcW w:w="6061" w:type="dxa"/>
          </w:tcPr>
          <w:p w:rsidR="00D4756A" w:rsidRPr="00D4756A" w:rsidRDefault="00D4756A" w:rsidP="00D4756A">
            <w:pPr>
              <w:overflowPunct w:val="0"/>
              <w:autoSpaceDE w:val="0"/>
              <w:autoSpaceDN w:val="0"/>
              <w:adjustRightInd w:val="0"/>
              <w:rPr>
                <w:rFonts w:ascii="Arial" w:hAnsi="Arial" w:cs="Arial"/>
                <w:sz w:val="12"/>
                <w:szCs w:val="12"/>
              </w:rPr>
            </w:pPr>
            <w:r w:rsidRPr="00D4756A">
              <w:rPr>
                <w:rFonts w:ascii="Arial" w:hAnsi="Arial" w:cs="Arial"/>
                <w:sz w:val="12"/>
                <w:szCs w:val="12"/>
              </w:rPr>
              <w:t>Площадь обработанного борщевика Сосновского механическим способом (скашиванием)</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га</w:t>
            </w:r>
          </w:p>
        </w:tc>
        <w:tc>
          <w:tcPr>
            <w:tcW w:w="1759"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9,9</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9,9</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9,9</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9,9</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4.3.</w:t>
            </w:r>
          </w:p>
        </w:tc>
        <w:tc>
          <w:tcPr>
            <w:tcW w:w="6061" w:type="dxa"/>
          </w:tcPr>
          <w:p w:rsidR="00D4756A" w:rsidRPr="00D4756A" w:rsidRDefault="00D4756A" w:rsidP="00D4756A">
            <w:pPr>
              <w:overflowPunct w:val="0"/>
              <w:autoSpaceDE w:val="0"/>
              <w:autoSpaceDN w:val="0"/>
              <w:adjustRightInd w:val="0"/>
              <w:rPr>
                <w:rFonts w:ascii="Arial" w:hAnsi="Arial" w:cs="Arial"/>
                <w:sz w:val="12"/>
                <w:szCs w:val="12"/>
              </w:rPr>
            </w:pPr>
            <w:r w:rsidRPr="00D4756A">
              <w:rPr>
                <w:rFonts w:ascii="Arial" w:hAnsi="Arial" w:cs="Arial"/>
                <w:sz w:val="12"/>
                <w:szCs w:val="12"/>
              </w:rPr>
              <w:t>Площадь открытой территории, комплексно-обработанной от насекомых (комары, клещи и др.)</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га</w:t>
            </w:r>
          </w:p>
        </w:tc>
        <w:tc>
          <w:tcPr>
            <w:tcW w:w="1759"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10</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10</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10</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10</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4.4.</w:t>
            </w:r>
          </w:p>
        </w:tc>
        <w:tc>
          <w:tcPr>
            <w:tcW w:w="6061" w:type="dxa"/>
          </w:tcPr>
          <w:p w:rsidR="00D4756A" w:rsidRPr="00D4756A" w:rsidRDefault="00D4756A" w:rsidP="00D4756A">
            <w:pPr>
              <w:overflowPunct w:val="0"/>
              <w:autoSpaceDE w:val="0"/>
              <w:autoSpaceDN w:val="0"/>
              <w:adjustRightInd w:val="0"/>
              <w:rPr>
                <w:rFonts w:ascii="Arial" w:hAnsi="Arial" w:cs="Arial"/>
                <w:sz w:val="12"/>
                <w:szCs w:val="12"/>
              </w:rPr>
            </w:pPr>
            <w:r w:rsidRPr="00D4756A">
              <w:rPr>
                <w:rFonts w:ascii="Arial" w:hAnsi="Arial" w:cs="Arial"/>
                <w:sz w:val="12"/>
                <w:szCs w:val="12"/>
              </w:rPr>
              <w:t>Поставка природного газа «Вечный огонь»</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куб. м.</w:t>
            </w:r>
          </w:p>
        </w:tc>
        <w:tc>
          <w:tcPr>
            <w:tcW w:w="1759"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17 568</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17 568</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17 568</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17 568</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4.5.</w:t>
            </w:r>
          </w:p>
        </w:tc>
        <w:tc>
          <w:tcPr>
            <w:tcW w:w="6061" w:type="dxa"/>
          </w:tcPr>
          <w:p w:rsidR="00D4756A" w:rsidRPr="00D4756A" w:rsidRDefault="00D4756A" w:rsidP="00D4756A">
            <w:pPr>
              <w:overflowPunct w:val="0"/>
              <w:autoSpaceDE w:val="0"/>
              <w:autoSpaceDN w:val="0"/>
              <w:adjustRightInd w:val="0"/>
              <w:rPr>
                <w:rFonts w:ascii="Arial" w:hAnsi="Arial" w:cs="Arial"/>
                <w:sz w:val="12"/>
                <w:szCs w:val="12"/>
              </w:rPr>
            </w:pPr>
            <w:r w:rsidRPr="00D4756A">
              <w:rPr>
                <w:rFonts w:ascii="Arial" w:hAnsi="Arial" w:cs="Arial"/>
                <w:sz w:val="12"/>
                <w:szCs w:val="12"/>
              </w:rPr>
              <w:t>Количество обустроенных мест массового отдыха</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ед.</w:t>
            </w:r>
          </w:p>
        </w:tc>
        <w:tc>
          <w:tcPr>
            <w:tcW w:w="1759"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4</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4</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4</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4</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4.6.</w:t>
            </w:r>
          </w:p>
        </w:tc>
        <w:tc>
          <w:tcPr>
            <w:tcW w:w="6061" w:type="dxa"/>
          </w:tcPr>
          <w:p w:rsidR="00D4756A" w:rsidRPr="00D4756A" w:rsidRDefault="00D4756A" w:rsidP="00D4756A">
            <w:pPr>
              <w:overflowPunct w:val="0"/>
              <w:autoSpaceDE w:val="0"/>
              <w:autoSpaceDN w:val="0"/>
              <w:adjustRightInd w:val="0"/>
              <w:rPr>
                <w:rFonts w:ascii="Arial" w:hAnsi="Arial" w:cs="Arial"/>
                <w:sz w:val="12"/>
                <w:szCs w:val="12"/>
              </w:rPr>
            </w:pPr>
            <w:r w:rsidRPr="00D4756A">
              <w:rPr>
                <w:rFonts w:ascii="Arial" w:hAnsi="Arial" w:cs="Arial"/>
                <w:sz w:val="12"/>
                <w:szCs w:val="12"/>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ед.</w:t>
            </w:r>
          </w:p>
        </w:tc>
        <w:tc>
          <w:tcPr>
            <w:tcW w:w="1759"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lang w:val="en-US"/>
              </w:rPr>
            </w:pPr>
            <w:r w:rsidRPr="00D4756A">
              <w:rPr>
                <w:rFonts w:ascii="Arial" w:hAnsi="Arial" w:cs="Arial"/>
                <w:sz w:val="12"/>
                <w:szCs w:val="12"/>
                <w:lang w:val="en-US"/>
              </w:rPr>
              <w:t>0</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0</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0</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4.7.</w:t>
            </w:r>
          </w:p>
        </w:tc>
        <w:tc>
          <w:tcPr>
            <w:tcW w:w="6061" w:type="dxa"/>
          </w:tcPr>
          <w:p w:rsidR="00D4756A" w:rsidRPr="00D4756A" w:rsidRDefault="00D4756A" w:rsidP="00D4756A">
            <w:pPr>
              <w:overflowPunct w:val="0"/>
              <w:autoSpaceDE w:val="0"/>
              <w:autoSpaceDN w:val="0"/>
              <w:adjustRightInd w:val="0"/>
              <w:rPr>
                <w:rFonts w:ascii="Arial" w:hAnsi="Arial" w:cs="Arial"/>
                <w:sz w:val="12"/>
                <w:szCs w:val="12"/>
              </w:rPr>
            </w:pPr>
            <w:r w:rsidRPr="00D4756A">
              <w:rPr>
                <w:rFonts w:ascii="Arial" w:hAnsi="Arial" w:cs="Arial"/>
                <w:sz w:val="12"/>
                <w:szCs w:val="12"/>
              </w:rPr>
              <w:t>Реализация прочих мероприятий по благоустройству</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w:t>
            </w:r>
          </w:p>
        </w:tc>
        <w:tc>
          <w:tcPr>
            <w:tcW w:w="1759"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100</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100</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100</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100</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lang w:val="en-US"/>
              </w:rPr>
              <w:lastRenderedPageBreak/>
              <w:t>4</w:t>
            </w:r>
            <w:r w:rsidRPr="00D4756A">
              <w:rPr>
                <w:rFonts w:ascii="Arial" w:hAnsi="Arial" w:cs="Arial"/>
                <w:sz w:val="12"/>
                <w:szCs w:val="12"/>
              </w:rPr>
              <w:t>.8.</w:t>
            </w:r>
          </w:p>
        </w:tc>
        <w:tc>
          <w:tcPr>
            <w:tcW w:w="6061" w:type="dxa"/>
          </w:tcPr>
          <w:p w:rsidR="00D4756A" w:rsidRPr="00D4756A" w:rsidRDefault="00D4756A" w:rsidP="00D4756A">
            <w:pPr>
              <w:overflowPunct w:val="0"/>
              <w:autoSpaceDE w:val="0"/>
              <w:autoSpaceDN w:val="0"/>
              <w:adjustRightInd w:val="0"/>
              <w:rPr>
                <w:rFonts w:ascii="Arial" w:hAnsi="Arial" w:cs="Arial"/>
                <w:sz w:val="12"/>
                <w:szCs w:val="12"/>
              </w:rPr>
            </w:pPr>
            <w:r w:rsidRPr="00D4756A">
              <w:rPr>
                <w:rFonts w:ascii="Arial" w:hAnsi="Arial" w:cs="Arial"/>
                <w:sz w:val="12"/>
                <w:szCs w:val="12"/>
              </w:rPr>
              <w:t>Количество построенных пешеходных мостов</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ед.</w:t>
            </w:r>
          </w:p>
        </w:tc>
        <w:tc>
          <w:tcPr>
            <w:tcW w:w="1759"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0</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0</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0</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5.</w:t>
            </w:r>
          </w:p>
        </w:tc>
        <w:tc>
          <w:tcPr>
            <w:tcW w:w="11051" w:type="dxa"/>
            <w:gridSpan w:val="6"/>
          </w:tcPr>
          <w:p w:rsidR="00D4756A" w:rsidRPr="00D4756A" w:rsidRDefault="00D4756A" w:rsidP="00D4756A">
            <w:pPr>
              <w:autoSpaceDE w:val="0"/>
              <w:autoSpaceDN w:val="0"/>
              <w:adjustRightInd w:val="0"/>
              <w:rPr>
                <w:rFonts w:ascii="Arial" w:hAnsi="Arial" w:cs="Arial"/>
                <w:sz w:val="12"/>
                <w:szCs w:val="12"/>
              </w:rPr>
            </w:pPr>
            <w:r w:rsidRPr="00D4756A">
              <w:rPr>
                <w:rFonts w:ascii="Arial" w:hAnsi="Arial" w:cs="Arial"/>
                <w:sz w:val="12"/>
                <w:szCs w:val="12"/>
              </w:rPr>
              <w:t>Подпрограмма «Организация благоустройства и содержания общественных территорий»</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5.1.</w:t>
            </w:r>
          </w:p>
        </w:tc>
        <w:tc>
          <w:tcPr>
            <w:tcW w:w="6061" w:type="dxa"/>
          </w:tcPr>
          <w:p w:rsidR="00D4756A" w:rsidRPr="00D4756A" w:rsidRDefault="00D4756A" w:rsidP="00D4756A">
            <w:pPr>
              <w:autoSpaceDE w:val="0"/>
              <w:autoSpaceDN w:val="0"/>
              <w:adjustRightInd w:val="0"/>
              <w:rPr>
                <w:rFonts w:ascii="Arial" w:hAnsi="Arial" w:cs="Arial"/>
                <w:sz w:val="12"/>
                <w:szCs w:val="12"/>
              </w:rPr>
            </w:pPr>
            <w:r w:rsidRPr="00D4756A">
              <w:rPr>
                <w:rFonts w:ascii="Arial" w:hAnsi="Arial" w:cs="Arial"/>
                <w:sz w:val="12"/>
                <w:szCs w:val="12"/>
              </w:rPr>
              <w:t>Количество обслуживаемых  благоустроенных общественных территорий</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ед.</w:t>
            </w:r>
          </w:p>
        </w:tc>
        <w:tc>
          <w:tcPr>
            <w:tcW w:w="1759"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5.2.</w:t>
            </w:r>
          </w:p>
        </w:tc>
        <w:tc>
          <w:tcPr>
            <w:tcW w:w="6061" w:type="dxa"/>
          </w:tcPr>
          <w:p w:rsidR="00D4756A" w:rsidRPr="00D4756A" w:rsidRDefault="00D4756A" w:rsidP="00D4756A">
            <w:pPr>
              <w:autoSpaceDE w:val="0"/>
              <w:autoSpaceDN w:val="0"/>
              <w:adjustRightInd w:val="0"/>
              <w:rPr>
                <w:rFonts w:ascii="Arial" w:hAnsi="Arial" w:cs="Arial"/>
                <w:sz w:val="12"/>
                <w:szCs w:val="12"/>
              </w:rPr>
            </w:pPr>
            <w:r w:rsidRPr="00D4756A">
              <w:rPr>
                <w:rFonts w:ascii="Arial" w:hAnsi="Arial" w:cs="Arial"/>
                <w:sz w:val="12"/>
                <w:szCs w:val="12"/>
              </w:rPr>
              <w:t>Количество территорий, на которых произведено благоустройство</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ед.</w:t>
            </w:r>
          </w:p>
        </w:tc>
        <w:tc>
          <w:tcPr>
            <w:tcW w:w="1759"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0</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0</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6.</w:t>
            </w:r>
          </w:p>
        </w:tc>
        <w:tc>
          <w:tcPr>
            <w:tcW w:w="11051" w:type="dxa"/>
            <w:gridSpan w:val="6"/>
          </w:tcPr>
          <w:p w:rsidR="00D4756A" w:rsidRPr="00D4756A" w:rsidRDefault="00D4756A" w:rsidP="00D4756A">
            <w:pPr>
              <w:overflowPunct w:val="0"/>
              <w:autoSpaceDE w:val="0"/>
              <w:autoSpaceDN w:val="0"/>
              <w:adjustRightInd w:val="0"/>
              <w:rPr>
                <w:rFonts w:ascii="Arial" w:hAnsi="Arial" w:cs="Arial"/>
                <w:sz w:val="12"/>
                <w:szCs w:val="12"/>
              </w:rPr>
            </w:pPr>
            <w:r w:rsidRPr="00D4756A">
              <w:rPr>
                <w:rFonts w:ascii="Arial" w:hAnsi="Arial" w:cs="Arial"/>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D4756A" w:rsidRPr="00D4756A" w:rsidTr="00DC7EBC">
        <w:trPr>
          <w:trHeight w:val="20"/>
        </w:trPr>
        <w:tc>
          <w:tcPr>
            <w:tcW w:w="299"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6.1.</w:t>
            </w:r>
          </w:p>
        </w:tc>
        <w:tc>
          <w:tcPr>
            <w:tcW w:w="6061" w:type="dxa"/>
          </w:tcPr>
          <w:p w:rsidR="00D4756A" w:rsidRPr="00D4756A" w:rsidRDefault="00D4756A" w:rsidP="00D4756A">
            <w:pPr>
              <w:autoSpaceDE w:val="0"/>
              <w:autoSpaceDN w:val="0"/>
              <w:adjustRightInd w:val="0"/>
              <w:rPr>
                <w:rFonts w:ascii="Arial" w:hAnsi="Arial" w:cs="Arial"/>
                <w:sz w:val="12"/>
                <w:szCs w:val="12"/>
              </w:rPr>
            </w:pPr>
            <w:r w:rsidRPr="00D4756A">
              <w:rPr>
                <w:rFonts w:ascii="Arial" w:hAnsi="Arial" w:cs="Arial"/>
                <w:sz w:val="12"/>
                <w:szCs w:val="12"/>
              </w:rPr>
              <w:t>количество реализованных проектов</w:t>
            </w:r>
          </w:p>
        </w:tc>
        <w:tc>
          <w:tcPr>
            <w:tcW w:w="1302" w:type="dxa"/>
          </w:tcPr>
          <w:p w:rsidR="00D4756A" w:rsidRPr="00D4756A" w:rsidRDefault="00D4756A" w:rsidP="00D4756A">
            <w:pPr>
              <w:autoSpaceDE w:val="0"/>
              <w:autoSpaceDN w:val="0"/>
              <w:adjustRightInd w:val="0"/>
              <w:jc w:val="center"/>
              <w:rPr>
                <w:rFonts w:ascii="Arial" w:hAnsi="Arial" w:cs="Arial"/>
                <w:sz w:val="12"/>
                <w:szCs w:val="12"/>
              </w:rPr>
            </w:pPr>
            <w:r w:rsidRPr="00D4756A">
              <w:rPr>
                <w:rFonts w:ascii="Arial" w:hAnsi="Arial" w:cs="Arial"/>
                <w:sz w:val="12"/>
                <w:szCs w:val="12"/>
              </w:rPr>
              <w:t>ед.</w:t>
            </w:r>
          </w:p>
        </w:tc>
        <w:tc>
          <w:tcPr>
            <w:tcW w:w="1759"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1</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w:t>
            </w:r>
          </w:p>
        </w:tc>
        <w:tc>
          <w:tcPr>
            <w:tcW w:w="643" w:type="dxa"/>
          </w:tcPr>
          <w:p w:rsidR="00D4756A" w:rsidRPr="00D4756A" w:rsidRDefault="00D4756A" w:rsidP="00D4756A">
            <w:pPr>
              <w:overflowPunct w:val="0"/>
              <w:autoSpaceDE w:val="0"/>
              <w:autoSpaceDN w:val="0"/>
              <w:adjustRightInd w:val="0"/>
              <w:jc w:val="center"/>
              <w:rPr>
                <w:rFonts w:ascii="Arial" w:hAnsi="Arial" w:cs="Arial"/>
                <w:sz w:val="12"/>
                <w:szCs w:val="12"/>
              </w:rPr>
            </w:pPr>
            <w:r w:rsidRPr="00D4756A">
              <w:rPr>
                <w:rFonts w:ascii="Arial" w:hAnsi="Arial" w:cs="Arial"/>
                <w:sz w:val="12"/>
                <w:szCs w:val="12"/>
              </w:rPr>
              <w:t>-</w:t>
            </w:r>
          </w:p>
        </w:tc>
      </w:tr>
    </w:tbl>
    <w:p w:rsidR="00D4756A" w:rsidRPr="00DC7EBC" w:rsidRDefault="00D4756A" w:rsidP="00D4756A">
      <w:pPr>
        <w:shd w:val="clear" w:color="auto" w:fill="FFFFFF"/>
        <w:suppressAutoHyphens/>
        <w:jc w:val="right"/>
        <w:rPr>
          <w:rFonts w:ascii="Arial" w:hAnsi="Arial" w:cs="Arial"/>
          <w:b/>
          <w:sz w:val="8"/>
          <w:szCs w:val="8"/>
        </w:rPr>
      </w:pPr>
    </w:p>
    <w:p w:rsidR="00D4756A" w:rsidRPr="00D4756A" w:rsidRDefault="00D4756A" w:rsidP="00D4756A">
      <w:pPr>
        <w:widowControl w:val="0"/>
        <w:autoSpaceDE w:val="0"/>
        <w:autoSpaceDN w:val="0"/>
        <w:jc w:val="center"/>
        <w:rPr>
          <w:rFonts w:ascii="Arial" w:hAnsi="Arial" w:cs="Arial"/>
          <w:b/>
          <w:sz w:val="16"/>
          <w:szCs w:val="16"/>
        </w:rPr>
      </w:pPr>
      <w:r w:rsidRPr="00D4756A">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2"/>
        <w:gridCol w:w="3513"/>
        <w:gridCol w:w="2180"/>
        <w:gridCol w:w="796"/>
        <w:gridCol w:w="821"/>
        <w:gridCol w:w="1391"/>
        <w:gridCol w:w="759"/>
        <w:gridCol w:w="784"/>
        <w:gridCol w:w="784"/>
      </w:tblGrid>
      <w:tr w:rsidR="00D4756A" w:rsidRPr="00DC7EBC" w:rsidTr="00DC7EBC">
        <w:trPr>
          <w:trHeight w:val="20"/>
        </w:trPr>
        <w:tc>
          <w:tcPr>
            <w:tcW w:w="0" w:type="auto"/>
            <w:vMerge w:val="restart"/>
            <w:vAlign w:val="center"/>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 п/п</w:t>
            </w:r>
          </w:p>
        </w:tc>
        <w:tc>
          <w:tcPr>
            <w:tcW w:w="3513" w:type="dxa"/>
            <w:vMerge w:val="restart"/>
            <w:vAlign w:val="center"/>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Наименование мероприятия</w:t>
            </w:r>
          </w:p>
        </w:tc>
        <w:tc>
          <w:tcPr>
            <w:tcW w:w="2180" w:type="dxa"/>
            <w:vMerge w:val="restart"/>
            <w:vAlign w:val="center"/>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Исполнитель</w:t>
            </w:r>
          </w:p>
        </w:tc>
        <w:tc>
          <w:tcPr>
            <w:tcW w:w="0" w:type="auto"/>
            <w:vMerge w:val="restart"/>
            <w:vAlign w:val="center"/>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Срок реализации</w:t>
            </w:r>
          </w:p>
        </w:tc>
        <w:tc>
          <w:tcPr>
            <w:tcW w:w="0" w:type="auto"/>
            <w:vMerge w:val="restart"/>
            <w:vAlign w:val="center"/>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Целевой показатель</w:t>
            </w:r>
          </w:p>
        </w:tc>
        <w:tc>
          <w:tcPr>
            <w:tcW w:w="0" w:type="auto"/>
            <w:vMerge w:val="restart"/>
            <w:vAlign w:val="center"/>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Источник финансирования</w:t>
            </w:r>
          </w:p>
        </w:tc>
        <w:tc>
          <w:tcPr>
            <w:tcW w:w="0" w:type="auto"/>
            <w:gridSpan w:val="3"/>
            <w:vAlign w:val="center"/>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Объем финансирования по годам (тыс. руб.)</w:t>
            </w:r>
          </w:p>
        </w:tc>
      </w:tr>
      <w:tr w:rsidR="00D4756A" w:rsidRPr="00DC7EBC" w:rsidTr="00DC7EBC">
        <w:trPr>
          <w:trHeight w:val="20"/>
        </w:trPr>
        <w:tc>
          <w:tcPr>
            <w:tcW w:w="0" w:type="auto"/>
            <w:vMerge/>
            <w:vAlign w:val="center"/>
          </w:tcPr>
          <w:p w:rsidR="00D4756A" w:rsidRPr="00DC7EBC" w:rsidRDefault="00D4756A" w:rsidP="00D4756A">
            <w:pPr>
              <w:autoSpaceDE w:val="0"/>
              <w:autoSpaceDN w:val="0"/>
              <w:adjustRightInd w:val="0"/>
              <w:jc w:val="center"/>
              <w:rPr>
                <w:rFonts w:ascii="Arial" w:hAnsi="Arial" w:cs="Arial"/>
                <w:b/>
                <w:sz w:val="12"/>
                <w:szCs w:val="12"/>
              </w:rPr>
            </w:pPr>
          </w:p>
        </w:tc>
        <w:tc>
          <w:tcPr>
            <w:tcW w:w="3513" w:type="dxa"/>
            <w:vMerge/>
            <w:vAlign w:val="center"/>
          </w:tcPr>
          <w:p w:rsidR="00D4756A" w:rsidRPr="00DC7EBC" w:rsidRDefault="00D4756A" w:rsidP="00D4756A">
            <w:pPr>
              <w:autoSpaceDE w:val="0"/>
              <w:autoSpaceDN w:val="0"/>
              <w:adjustRightInd w:val="0"/>
              <w:jc w:val="center"/>
              <w:rPr>
                <w:rFonts w:ascii="Arial" w:hAnsi="Arial" w:cs="Arial"/>
                <w:b/>
                <w:sz w:val="12"/>
                <w:szCs w:val="12"/>
              </w:rPr>
            </w:pPr>
          </w:p>
        </w:tc>
        <w:tc>
          <w:tcPr>
            <w:tcW w:w="2180" w:type="dxa"/>
            <w:vMerge/>
            <w:vAlign w:val="center"/>
          </w:tcPr>
          <w:p w:rsidR="00D4756A" w:rsidRPr="00DC7EBC" w:rsidRDefault="00D4756A" w:rsidP="00D4756A">
            <w:pPr>
              <w:autoSpaceDE w:val="0"/>
              <w:autoSpaceDN w:val="0"/>
              <w:adjustRightInd w:val="0"/>
              <w:jc w:val="center"/>
              <w:rPr>
                <w:rFonts w:ascii="Arial" w:hAnsi="Arial" w:cs="Arial"/>
                <w:b/>
                <w:sz w:val="12"/>
                <w:szCs w:val="12"/>
              </w:rPr>
            </w:pPr>
          </w:p>
        </w:tc>
        <w:tc>
          <w:tcPr>
            <w:tcW w:w="0" w:type="auto"/>
            <w:vMerge/>
            <w:vAlign w:val="center"/>
          </w:tcPr>
          <w:p w:rsidR="00D4756A" w:rsidRPr="00DC7EBC" w:rsidRDefault="00D4756A" w:rsidP="00D4756A">
            <w:pPr>
              <w:autoSpaceDE w:val="0"/>
              <w:autoSpaceDN w:val="0"/>
              <w:adjustRightInd w:val="0"/>
              <w:jc w:val="center"/>
              <w:rPr>
                <w:rFonts w:ascii="Arial" w:hAnsi="Arial" w:cs="Arial"/>
                <w:b/>
                <w:sz w:val="12"/>
                <w:szCs w:val="12"/>
              </w:rPr>
            </w:pPr>
          </w:p>
        </w:tc>
        <w:tc>
          <w:tcPr>
            <w:tcW w:w="0" w:type="auto"/>
            <w:vMerge/>
            <w:vAlign w:val="center"/>
          </w:tcPr>
          <w:p w:rsidR="00D4756A" w:rsidRPr="00DC7EBC" w:rsidRDefault="00D4756A" w:rsidP="00D4756A">
            <w:pPr>
              <w:autoSpaceDE w:val="0"/>
              <w:autoSpaceDN w:val="0"/>
              <w:adjustRightInd w:val="0"/>
              <w:jc w:val="center"/>
              <w:rPr>
                <w:rFonts w:ascii="Arial" w:hAnsi="Arial" w:cs="Arial"/>
                <w:b/>
                <w:sz w:val="12"/>
                <w:szCs w:val="12"/>
              </w:rPr>
            </w:pPr>
          </w:p>
        </w:tc>
        <w:tc>
          <w:tcPr>
            <w:tcW w:w="0" w:type="auto"/>
            <w:vMerge/>
            <w:vAlign w:val="center"/>
          </w:tcPr>
          <w:p w:rsidR="00D4756A" w:rsidRPr="00DC7EBC" w:rsidRDefault="00D4756A" w:rsidP="00D4756A">
            <w:pPr>
              <w:autoSpaceDE w:val="0"/>
              <w:autoSpaceDN w:val="0"/>
              <w:adjustRightInd w:val="0"/>
              <w:jc w:val="center"/>
              <w:rPr>
                <w:rFonts w:ascii="Arial" w:hAnsi="Arial" w:cs="Arial"/>
                <w:b/>
                <w:sz w:val="12"/>
                <w:szCs w:val="12"/>
              </w:rPr>
            </w:pPr>
          </w:p>
        </w:tc>
        <w:tc>
          <w:tcPr>
            <w:tcW w:w="0" w:type="auto"/>
            <w:vAlign w:val="center"/>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2023</w:t>
            </w:r>
          </w:p>
        </w:tc>
        <w:tc>
          <w:tcPr>
            <w:tcW w:w="0" w:type="auto"/>
            <w:vAlign w:val="center"/>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2024</w:t>
            </w:r>
          </w:p>
        </w:tc>
        <w:tc>
          <w:tcPr>
            <w:tcW w:w="0" w:type="auto"/>
            <w:vAlign w:val="center"/>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2025</w:t>
            </w:r>
          </w:p>
        </w:tc>
      </w:tr>
      <w:tr w:rsidR="00D4756A" w:rsidRPr="00DC7EBC" w:rsidTr="00DC7EBC">
        <w:trPr>
          <w:trHeight w:val="20"/>
        </w:trPr>
        <w:tc>
          <w:tcPr>
            <w:tcW w:w="0" w:type="auto"/>
            <w:vAlign w:val="center"/>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1</w:t>
            </w:r>
          </w:p>
        </w:tc>
        <w:tc>
          <w:tcPr>
            <w:tcW w:w="3513" w:type="dxa"/>
            <w:vAlign w:val="center"/>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w:t>
            </w:r>
          </w:p>
        </w:tc>
        <w:tc>
          <w:tcPr>
            <w:tcW w:w="2180" w:type="dxa"/>
            <w:vAlign w:val="center"/>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3</w:t>
            </w:r>
          </w:p>
        </w:tc>
        <w:tc>
          <w:tcPr>
            <w:tcW w:w="0" w:type="auto"/>
            <w:vAlign w:val="center"/>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w:t>
            </w:r>
          </w:p>
        </w:tc>
        <w:tc>
          <w:tcPr>
            <w:tcW w:w="0" w:type="auto"/>
            <w:vAlign w:val="center"/>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5</w:t>
            </w:r>
          </w:p>
        </w:tc>
        <w:tc>
          <w:tcPr>
            <w:tcW w:w="0" w:type="auto"/>
            <w:vAlign w:val="center"/>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6</w:t>
            </w:r>
          </w:p>
        </w:tc>
        <w:tc>
          <w:tcPr>
            <w:tcW w:w="0" w:type="auto"/>
            <w:vAlign w:val="center"/>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7</w:t>
            </w:r>
          </w:p>
        </w:tc>
        <w:tc>
          <w:tcPr>
            <w:tcW w:w="0" w:type="auto"/>
            <w:vAlign w:val="center"/>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8</w:t>
            </w:r>
          </w:p>
        </w:tc>
        <w:tc>
          <w:tcPr>
            <w:tcW w:w="0" w:type="auto"/>
            <w:vAlign w:val="center"/>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9</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1.</w:t>
            </w:r>
          </w:p>
        </w:tc>
        <w:tc>
          <w:tcPr>
            <w:tcW w:w="0" w:type="auto"/>
            <w:gridSpan w:val="8"/>
          </w:tcPr>
          <w:p w:rsidR="00D4756A" w:rsidRPr="00DC7EBC" w:rsidRDefault="00D4756A" w:rsidP="00D4756A">
            <w:pPr>
              <w:autoSpaceDE w:val="0"/>
              <w:autoSpaceDN w:val="0"/>
              <w:adjustRightInd w:val="0"/>
              <w:rPr>
                <w:rFonts w:ascii="Arial" w:hAnsi="Arial" w:cs="Arial"/>
                <w:b/>
                <w:sz w:val="12"/>
                <w:szCs w:val="12"/>
              </w:rPr>
            </w:pPr>
            <w:r w:rsidRPr="00DC7EBC">
              <w:rPr>
                <w:rFonts w:ascii="Arial" w:hAnsi="Arial" w:cs="Arial"/>
                <w:b/>
                <w:sz w:val="12"/>
                <w:szCs w:val="12"/>
              </w:rPr>
              <w:t>Подпрограмма «Обеспечение уличного освещения»</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1.1.</w:t>
            </w:r>
          </w:p>
        </w:tc>
        <w:tc>
          <w:tcPr>
            <w:tcW w:w="0" w:type="auto"/>
            <w:gridSpan w:val="8"/>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Задача 1. Обеспечение уличного освещения на территории Валдайского городского поселения</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1.1.1.</w:t>
            </w:r>
          </w:p>
        </w:tc>
        <w:tc>
          <w:tcPr>
            <w:tcW w:w="3513" w:type="dxa"/>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2023-2025</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1.1.</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4013,99489</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3 712,01189</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3 712,01189</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1.1.2.</w:t>
            </w:r>
          </w:p>
        </w:tc>
        <w:tc>
          <w:tcPr>
            <w:tcW w:w="3513" w:type="dxa"/>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2023-2025</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1.1.</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4 334,86039</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4 334,86039</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4 334,86039</w:t>
            </w:r>
          </w:p>
        </w:tc>
      </w:tr>
      <w:tr w:rsidR="00D4756A" w:rsidRPr="00DC7EBC" w:rsidTr="00DC7EBC">
        <w:trPr>
          <w:trHeight w:val="20"/>
        </w:trPr>
        <w:tc>
          <w:tcPr>
            <w:tcW w:w="0" w:type="auto"/>
            <w:gridSpan w:val="6"/>
          </w:tcPr>
          <w:p w:rsidR="00D4756A" w:rsidRPr="00DC7EBC" w:rsidRDefault="00D4756A" w:rsidP="00D4756A">
            <w:pPr>
              <w:autoSpaceDE w:val="0"/>
              <w:autoSpaceDN w:val="0"/>
              <w:adjustRightInd w:val="0"/>
              <w:rPr>
                <w:rFonts w:ascii="Arial" w:hAnsi="Arial" w:cs="Arial"/>
                <w:b/>
                <w:sz w:val="12"/>
                <w:szCs w:val="12"/>
              </w:rPr>
            </w:pPr>
            <w:r w:rsidRPr="00DC7EBC">
              <w:rPr>
                <w:rFonts w:ascii="Arial" w:hAnsi="Arial" w:cs="Arial"/>
                <w:b/>
                <w:sz w:val="12"/>
                <w:szCs w:val="12"/>
              </w:rPr>
              <w:t>Итого:</w:t>
            </w:r>
          </w:p>
        </w:tc>
        <w:tc>
          <w:tcPr>
            <w:tcW w:w="0" w:type="auto"/>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8 348,85528</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rPr>
              <w:t>8 046,87228</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rPr>
              <w:t>8 046,87228</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2.</w:t>
            </w:r>
          </w:p>
        </w:tc>
        <w:tc>
          <w:tcPr>
            <w:tcW w:w="0" w:type="auto"/>
            <w:gridSpan w:val="8"/>
          </w:tcPr>
          <w:p w:rsidR="00D4756A" w:rsidRPr="00DC7EBC" w:rsidRDefault="00D4756A" w:rsidP="00D4756A">
            <w:pPr>
              <w:rPr>
                <w:rFonts w:ascii="Arial" w:hAnsi="Arial" w:cs="Arial"/>
                <w:b/>
                <w:sz w:val="12"/>
                <w:szCs w:val="12"/>
              </w:rPr>
            </w:pPr>
            <w:r w:rsidRPr="00DC7EBC">
              <w:rPr>
                <w:rFonts w:ascii="Arial" w:hAnsi="Arial" w:cs="Arial"/>
                <w:b/>
                <w:sz w:val="12"/>
                <w:szCs w:val="12"/>
              </w:rPr>
              <w:t>Подпрограмма «Организация озеленения на территории Валдайского городского поселения»</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2.1.</w:t>
            </w:r>
          </w:p>
        </w:tc>
        <w:tc>
          <w:tcPr>
            <w:tcW w:w="0" w:type="auto"/>
            <w:gridSpan w:val="8"/>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Задача 1. Организация озеленения территории Валдайского городского поселения</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2.1.1.</w:t>
            </w:r>
          </w:p>
        </w:tc>
        <w:tc>
          <w:tcPr>
            <w:tcW w:w="3513" w:type="dxa"/>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Содержание цветников на территории Валдайского городского поселения</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2023-2025</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2.1.</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lang w:val="en-US"/>
              </w:rPr>
            </w:pPr>
            <w:r w:rsidRPr="00DC7EBC">
              <w:rPr>
                <w:rFonts w:ascii="Arial" w:hAnsi="Arial" w:cs="Arial"/>
                <w:sz w:val="12"/>
                <w:szCs w:val="12"/>
              </w:rPr>
              <w:t>1648,0</w:t>
            </w:r>
            <w:r w:rsidRPr="00DC7EBC">
              <w:rPr>
                <w:rFonts w:ascii="Arial" w:hAnsi="Arial" w:cs="Arial"/>
                <w:sz w:val="12"/>
                <w:szCs w:val="12"/>
                <w:lang w:val="en-US"/>
              </w:rPr>
              <w:t>17</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1 950,00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1 950,00</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2.1.2.</w:t>
            </w:r>
          </w:p>
        </w:tc>
        <w:tc>
          <w:tcPr>
            <w:tcW w:w="3513" w:type="dxa"/>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Спил, кронирование, побелка деревьев, обрезка кустарников, посадка деревьев.</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2023-2025</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2.2.</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1 074,15952</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1 074,15952</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1 074,15952</w:t>
            </w:r>
          </w:p>
        </w:tc>
      </w:tr>
      <w:tr w:rsidR="00D4756A" w:rsidRPr="00DC7EBC" w:rsidTr="00DC7EBC">
        <w:trPr>
          <w:trHeight w:val="20"/>
        </w:trPr>
        <w:tc>
          <w:tcPr>
            <w:tcW w:w="0" w:type="auto"/>
            <w:gridSpan w:val="6"/>
          </w:tcPr>
          <w:p w:rsidR="00D4756A" w:rsidRPr="00DC7EBC" w:rsidRDefault="00D4756A" w:rsidP="00D4756A">
            <w:pPr>
              <w:autoSpaceDE w:val="0"/>
              <w:autoSpaceDN w:val="0"/>
              <w:adjustRightInd w:val="0"/>
              <w:rPr>
                <w:rFonts w:ascii="Arial" w:hAnsi="Arial" w:cs="Arial"/>
                <w:b/>
                <w:sz w:val="12"/>
                <w:szCs w:val="12"/>
              </w:rPr>
            </w:pPr>
            <w:r w:rsidRPr="00DC7EBC">
              <w:rPr>
                <w:rFonts w:ascii="Arial" w:hAnsi="Arial" w:cs="Arial"/>
                <w:b/>
                <w:sz w:val="12"/>
                <w:szCs w:val="12"/>
              </w:rPr>
              <w:t>Итого:</w:t>
            </w:r>
          </w:p>
        </w:tc>
        <w:tc>
          <w:tcPr>
            <w:tcW w:w="0" w:type="auto"/>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lang w:val="en-US"/>
              </w:rPr>
              <w:t>2</w:t>
            </w:r>
            <w:r w:rsidRPr="00DC7EBC">
              <w:rPr>
                <w:rFonts w:ascii="Arial" w:hAnsi="Arial" w:cs="Arial"/>
                <w:b/>
                <w:sz w:val="12"/>
                <w:szCs w:val="12"/>
              </w:rPr>
              <w:t> 722,17652</w:t>
            </w:r>
          </w:p>
        </w:tc>
        <w:tc>
          <w:tcPr>
            <w:tcW w:w="0" w:type="auto"/>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3 795,82416</w:t>
            </w:r>
          </w:p>
        </w:tc>
        <w:tc>
          <w:tcPr>
            <w:tcW w:w="0" w:type="auto"/>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3 795,82416</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3.</w:t>
            </w:r>
          </w:p>
        </w:tc>
        <w:tc>
          <w:tcPr>
            <w:tcW w:w="0" w:type="auto"/>
            <w:gridSpan w:val="8"/>
          </w:tcPr>
          <w:p w:rsidR="00D4756A" w:rsidRPr="00DC7EBC" w:rsidRDefault="00D4756A" w:rsidP="00D4756A">
            <w:pPr>
              <w:autoSpaceDE w:val="0"/>
              <w:autoSpaceDN w:val="0"/>
              <w:adjustRightInd w:val="0"/>
              <w:rPr>
                <w:rFonts w:ascii="Arial" w:hAnsi="Arial" w:cs="Arial"/>
                <w:b/>
                <w:sz w:val="12"/>
                <w:szCs w:val="12"/>
              </w:rPr>
            </w:pPr>
            <w:r w:rsidRPr="00DC7EBC">
              <w:rPr>
                <w:rFonts w:ascii="Arial" w:hAnsi="Arial" w:cs="Arial"/>
                <w:b/>
                <w:sz w:val="12"/>
                <w:szCs w:val="12"/>
              </w:rPr>
              <w:t>Подпрограмма «Организация содержания мест захоронения»</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3.1.</w:t>
            </w:r>
          </w:p>
        </w:tc>
        <w:tc>
          <w:tcPr>
            <w:tcW w:w="0" w:type="auto"/>
            <w:gridSpan w:val="8"/>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Задача 1. Организация содержания мест захоронения</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3.1.1.</w:t>
            </w:r>
          </w:p>
        </w:tc>
        <w:tc>
          <w:tcPr>
            <w:tcW w:w="3513"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Содержание муниципальных кладбищ</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2023-2025</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3.1.</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lang w:val="en-US"/>
              </w:rPr>
              <w:t>620</w:t>
            </w:r>
            <w:r w:rsidRPr="00DC7EBC">
              <w:rPr>
                <w:rFonts w:ascii="Arial" w:hAnsi="Arial" w:cs="Arial"/>
                <w:sz w:val="12"/>
                <w:szCs w:val="12"/>
              </w:rPr>
              <w:t>,00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lang w:val="en-US"/>
              </w:rPr>
              <w:t>620</w:t>
            </w:r>
            <w:r w:rsidRPr="00DC7EBC">
              <w:rPr>
                <w:rFonts w:ascii="Arial" w:hAnsi="Arial" w:cs="Arial"/>
                <w:sz w:val="12"/>
                <w:szCs w:val="12"/>
              </w:rPr>
              <w:t>,00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lang w:val="en-US"/>
              </w:rPr>
              <w:t>620</w:t>
            </w:r>
            <w:r w:rsidRPr="00DC7EBC">
              <w:rPr>
                <w:rFonts w:ascii="Arial" w:hAnsi="Arial" w:cs="Arial"/>
                <w:sz w:val="12"/>
                <w:szCs w:val="12"/>
              </w:rPr>
              <w:t>,00</w:t>
            </w:r>
          </w:p>
        </w:tc>
      </w:tr>
      <w:tr w:rsidR="00D4756A" w:rsidRPr="00DC7EBC" w:rsidTr="00DC7EBC">
        <w:trPr>
          <w:trHeight w:val="20"/>
        </w:trPr>
        <w:tc>
          <w:tcPr>
            <w:tcW w:w="0" w:type="auto"/>
            <w:gridSpan w:val="6"/>
          </w:tcPr>
          <w:p w:rsidR="00D4756A" w:rsidRPr="00DC7EBC" w:rsidRDefault="00D4756A" w:rsidP="00D4756A">
            <w:pPr>
              <w:autoSpaceDE w:val="0"/>
              <w:autoSpaceDN w:val="0"/>
              <w:adjustRightInd w:val="0"/>
              <w:rPr>
                <w:rFonts w:ascii="Arial" w:hAnsi="Arial" w:cs="Arial"/>
                <w:b/>
                <w:sz w:val="12"/>
                <w:szCs w:val="12"/>
              </w:rPr>
            </w:pPr>
            <w:r w:rsidRPr="00DC7EBC">
              <w:rPr>
                <w:rFonts w:ascii="Arial" w:hAnsi="Arial" w:cs="Arial"/>
                <w:b/>
                <w:sz w:val="12"/>
                <w:szCs w:val="12"/>
              </w:rPr>
              <w:t>Итого:</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lang w:val="en-US"/>
              </w:rPr>
              <w:t>620</w:t>
            </w:r>
            <w:r w:rsidRPr="00DC7EBC">
              <w:rPr>
                <w:rFonts w:ascii="Arial" w:hAnsi="Arial" w:cs="Arial"/>
                <w:b/>
                <w:sz w:val="12"/>
                <w:szCs w:val="12"/>
              </w:rPr>
              <w:t>,00</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lang w:val="en-US"/>
              </w:rPr>
              <w:t>620</w:t>
            </w:r>
            <w:r w:rsidRPr="00DC7EBC">
              <w:rPr>
                <w:rFonts w:ascii="Arial" w:hAnsi="Arial" w:cs="Arial"/>
                <w:b/>
                <w:sz w:val="12"/>
                <w:szCs w:val="12"/>
              </w:rPr>
              <w:t>,00</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lang w:val="en-US"/>
              </w:rPr>
              <w:t>620</w:t>
            </w:r>
            <w:r w:rsidRPr="00DC7EBC">
              <w:rPr>
                <w:rFonts w:ascii="Arial" w:hAnsi="Arial" w:cs="Arial"/>
                <w:b/>
                <w:sz w:val="12"/>
                <w:szCs w:val="12"/>
              </w:rPr>
              <w:t>,00</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4.</w:t>
            </w:r>
          </w:p>
        </w:tc>
        <w:tc>
          <w:tcPr>
            <w:tcW w:w="0" w:type="auto"/>
            <w:gridSpan w:val="8"/>
          </w:tcPr>
          <w:p w:rsidR="00D4756A" w:rsidRPr="00DC7EBC" w:rsidRDefault="00D4756A" w:rsidP="00D4756A">
            <w:pPr>
              <w:autoSpaceDE w:val="0"/>
              <w:autoSpaceDN w:val="0"/>
              <w:adjustRightInd w:val="0"/>
              <w:rPr>
                <w:rFonts w:ascii="Arial" w:hAnsi="Arial" w:cs="Arial"/>
                <w:b/>
                <w:sz w:val="12"/>
                <w:szCs w:val="12"/>
              </w:rPr>
            </w:pPr>
            <w:r w:rsidRPr="00DC7EBC">
              <w:rPr>
                <w:rFonts w:ascii="Arial" w:hAnsi="Arial" w:cs="Arial"/>
                <w:b/>
                <w:sz w:val="12"/>
                <w:szCs w:val="12"/>
              </w:rPr>
              <w:t>Подпрограмма «Прочие мероприятия по благоустройству»</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4.1.</w:t>
            </w:r>
          </w:p>
        </w:tc>
        <w:tc>
          <w:tcPr>
            <w:tcW w:w="0" w:type="auto"/>
            <w:gridSpan w:val="8"/>
          </w:tcPr>
          <w:p w:rsidR="00D4756A" w:rsidRPr="00DC7EBC" w:rsidRDefault="00D4756A" w:rsidP="00D4756A">
            <w:pPr>
              <w:pStyle w:val="afe"/>
              <w:rPr>
                <w:rFonts w:ascii="Arial" w:hAnsi="Arial" w:cs="Arial"/>
                <w:sz w:val="12"/>
                <w:szCs w:val="12"/>
              </w:rPr>
            </w:pPr>
            <w:r w:rsidRPr="00DC7EBC">
              <w:rPr>
                <w:rFonts w:ascii="Arial" w:hAnsi="Arial" w:cs="Arial"/>
                <w:sz w:val="12"/>
                <w:szCs w:val="12"/>
              </w:rPr>
              <w:t>Задача 1. Обеспечение организации прочих мероприятий по благоустройству</w:t>
            </w:r>
          </w:p>
        </w:tc>
      </w:tr>
      <w:tr w:rsidR="00D4756A" w:rsidRPr="00DC7EBC" w:rsidTr="00DC7EBC">
        <w:trPr>
          <w:trHeight w:val="20"/>
        </w:trPr>
        <w:tc>
          <w:tcPr>
            <w:tcW w:w="0" w:type="auto"/>
            <w:vMerge w:val="restart"/>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4.1.1.</w:t>
            </w:r>
          </w:p>
        </w:tc>
        <w:tc>
          <w:tcPr>
            <w:tcW w:w="3513" w:type="dxa"/>
            <w:vMerge w:val="restart"/>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Организация обработки химическим способом борщевика Сосновского в целях его уничтожения</w:t>
            </w:r>
          </w:p>
        </w:tc>
        <w:tc>
          <w:tcPr>
            <w:tcW w:w="2180" w:type="dxa"/>
            <w:vMerge w:val="restart"/>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МАУ «РИЦ»</w:t>
            </w:r>
          </w:p>
        </w:tc>
        <w:tc>
          <w:tcPr>
            <w:tcW w:w="0" w:type="auto"/>
            <w:vMerge w:val="restart"/>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2020-2023</w:t>
            </w:r>
          </w:p>
        </w:tc>
        <w:tc>
          <w:tcPr>
            <w:tcW w:w="0" w:type="auto"/>
            <w:vMerge w:val="restart"/>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4.1.</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190,741</w:t>
            </w:r>
          </w:p>
        </w:tc>
        <w:tc>
          <w:tcPr>
            <w:tcW w:w="0" w:type="auto"/>
          </w:tcPr>
          <w:p w:rsidR="00D4756A" w:rsidRPr="00DC7EBC" w:rsidRDefault="00D4756A" w:rsidP="00D4756A">
            <w:pPr>
              <w:overflowPunct w:val="0"/>
              <w:autoSpaceDE w:val="0"/>
              <w:autoSpaceDN w:val="0"/>
              <w:adjustRightInd w:val="0"/>
              <w:ind w:firstLine="108"/>
              <w:jc w:val="center"/>
              <w:rPr>
                <w:rFonts w:ascii="Arial" w:hAnsi="Arial" w:cs="Arial"/>
                <w:sz w:val="12"/>
                <w:szCs w:val="12"/>
              </w:rPr>
            </w:pPr>
            <w:r w:rsidRPr="00DC7EBC">
              <w:rPr>
                <w:rFonts w:ascii="Arial" w:hAnsi="Arial" w:cs="Arial"/>
                <w:sz w:val="12"/>
                <w:szCs w:val="12"/>
              </w:rPr>
              <w:t>190,741</w:t>
            </w:r>
          </w:p>
        </w:tc>
        <w:tc>
          <w:tcPr>
            <w:tcW w:w="0" w:type="auto"/>
          </w:tcPr>
          <w:p w:rsidR="00D4756A" w:rsidRPr="00DC7EBC" w:rsidRDefault="00D4756A" w:rsidP="00D4756A">
            <w:pPr>
              <w:overflowPunct w:val="0"/>
              <w:autoSpaceDE w:val="0"/>
              <w:autoSpaceDN w:val="0"/>
              <w:adjustRightInd w:val="0"/>
              <w:ind w:firstLine="108"/>
              <w:jc w:val="center"/>
              <w:rPr>
                <w:rFonts w:ascii="Arial" w:hAnsi="Arial" w:cs="Arial"/>
                <w:sz w:val="12"/>
                <w:szCs w:val="12"/>
              </w:rPr>
            </w:pPr>
            <w:r w:rsidRPr="00DC7EBC">
              <w:rPr>
                <w:rFonts w:ascii="Arial" w:hAnsi="Arial" w:cs="Arial"/>
                <w:sz w:val="12"/>
                <w:szCs w:val="12"/>
              </w:rPr>
              <w:t>190,741</w:t>
            </w:r>
          </w:p>
        </w:tc>
      </w:tr>
      <w:tr w:rsidR="00D4756A" w:rsidRPr="00DC7EBC" w:rsidTr="00DC7EBC">
        <w:trPr>
          <w:trHeight w:val="20"/>
        </w:trPr>
        <w:tc>
          <w:tcPr>
            <w:tcW w:w="0" w:type="auto"/>
            <w:vMerge/>
          </w:tcPr>
          <w:p w:rsidR="00D4756A" w:rsidRPr="00DC7EBC" w:rsidRDefault="00D4756A" w:rsidP="00D4756A">
            <w:pPr>
              <w:autoSpaceDE w:val="0"/>
              <w:autoSpaceDN w:val="0"/>
              <w:adjustRightInd w:val="0"/>
              <w:jc w:val="center"/>
              <w:rPr>
                <w:rFonts w:ascii="Arial" w:hAnsi="Arial" w:cs="Arial"/>
                <w:sz w:val="12"/>
                <w:szCs w:val="12"/>
              </w:rPr>
            </w:pPr>
          </w:p>
        </w:tc>
        <w:tc>
          <w:tcPr>
            <w:tcW w:w="3513" w:type="dxa"/>
            <w:vMerge/>
          </w:tcPr>
          <w:p w:rsidR="00D4756A" w:rsidRPr="00DC7EBC" w:rsidRDefault="00D4756A" w:rsidP="00D4756A">
            <w:pPr>
              <w:overflowPunct w:val="0"/>
              <w:autoSpaceDE w:val="0"/>
              <w:autoSpaceDN w:val="0"/>
              <w:adjustRightInd w:val="0"/>
              <w:rPr>
                <w:rFonts w:ascii="Arial" w:hAnsi="Arial" w:cs="Arial"/>
                <w:sz w:val="12"/>
                <w:szCs w:val="12"/>
              </w:rPr>
            </w:pPr>
          </w:p>
        </w:tc>
        <w:tc>
          <w:tcPr>
            <w:tcW w:w="2180" w:type="dxa"/>
            <w:vMerge/>
          </w:tcPr>
          <w:p w:rsidR="00D4756A" w:rsidRPr="00DC7EBC" w:rsidRDefault="00D4756A" w:rsidP="00D4756A">
            <w:pPr>
              <w:autoSpaceDE w:val="0"/>
              <w:autoSpaceDN w:val="0"/>
              <w:adjustRightInd w:val="0"/>
              <w:rPr>
                <w:rFonts w:ascii="Arial" w:hAnsi="Arial" w:cs="Arial"/>
                <w:sz w:val="12"/>
                <w:szCs w:val="12"/>
              </w:rPr>
            </w:pPr>
          </w:p>
        </w:tc>
        <w:tc>
          <w:tcPr>
            <w:tcW w:w="0" w:type="auto"/>
            <w:vMerge/>
          </w:tcPr>
          <w:p w:rsidR="00D4756A" w:rsidRPr="00DC7EBC" w:rsidRDefault="00D4756A" w:rsidP="00D4756A">
            <w:pPr>
              <w:autoSpaceDE w:val="0"/>
              <w:autoSpaceDN w:val="0"/>
              <w:adjustRightInd w:val="0"/>
              <w:jc w:val="center"/>
              <w:rPr>
                <w:rFonts w:ascii="Arial" w:hAnsi="Arial" w:cs="Arial"/>
                <w:sz w:val="12"/>
                <w:szCs w:val="12"/>
              </w:rPr>
            </w:pPr>
          </w:p>
        </w:tc>
        <w:tc>
          <w:tcPr>
            <w:tcW w:w="0" w:type="auto"/>
            <w:vMerge/>
          </w:tcPr>
          <w:p w:rsidR="00D4756A" w:rsidRPr="00DC7EBC" w:rsidRDefault="00D4756A" w:rsidP="00D4756A">
            <w:pPr>
              <w:autoSpaceDE w:val="0"/>
              <w:autoSpaceDN w:val="0"/>
              <w:adjustRightInd w:val="0"/>
              <w:jc w:val="center"/>
              <w:rPr>
                <w:rFonts w:ascii="Arial" w:hAnsi="Arial" w:cs="Arial"/>
                <w:sz w:val="12"/>
                <w:szCs w:val="12"/>
              </w:rPr>
            </w:pP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Новгородской области</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267,729</w:t>
            </w:r>
          </w:p>
        </w:tc>
        <w:tc>
          <w:tcPr>
            <w:tcW w:w="0" w:type="auto"/>
          </w:tcPr>
          <w:p w:rsidR="00D4756A" w:rsidRPr="00DC7EBC" w:rsidRDefault="00D4756A" w:rsidP="00D4756A">
            <w:pPr>
              <w:overflowPunct w:val="0"/>
              <w:autoSpaceDE w:val="0"/>
              <w:autoSpaceDN w:val="0"/>
              <w:adjustRightInd w:val="0"/>
              <w:ind w:firstLine="108"/>
              <w:jc w:val="center"/>
              <w:rPr>
                <w:rFonts w:ascii="Arial" w:hAnsi="Arial" w:cs="Arial"/>
                <w:sz w:val="12"/>
                <w:szCs w:val="12"/>
              </w:rPr>
            </w:pPr>
            <w:r w:rsidRPr="00DC7EBC">
              <w:rPr>
                <w:rFonts w:ascii="Arial" w:hAnsi="Arial" w:cs="Arial"/>
                <w:sz w:val="12"/>
                <w:szCs w:val="12"/>
              </w:rPr>
              <w:t>-</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4.1.2.</w:t>
            </w:r>
          </w:p>
        </w:tc>
        <w:tc>
          <w:tcPr>
            <w:tcW w:w="3513" w:type="dxa"/>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Организация обработки механическим способом (скашивание) борщевика Сосновского в целях его уничтожения</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МАУ «РИЦ»</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2020-2023</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4.2.</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184,634</w:t>
            </w:r>
          </w:p>
        </w:tc>
        <w:tc>
          <w:tcPr>
            <w:tcW w:w="0" w:type="auto"/>
          </w:tcPr>
          <w:p w:rsidR="00D4756A" w:rsidRPr="00DC7EBC" w:rsidRDefault="00D4756A" w:rsidP="00D4756A">
            <w:pPr>
              <w:overflowPunct w:val="0"/>
              <w:autoSpaceDE w:val="0"/>
              <w:autoSpaceDN w:val="0"/>
              <w:adjustRightInd w:val="0"/>
              <w:ind w:firstLine="108"/>
              <w:jc w:val="center"/>
              <w:rPr>
                <w:rFonts w:ascii="Arial" w:hAnsi="Arial" w:cs="Arial"/>
                <w:sz w:val="12"/>
                <w:szCs w:val="12"/>
              </w:rPr>
            </w:pPr>
            <w:r w:rsidRPr="00DC7EBC">
              <w:rPr>
                <w:rFonts w:ascii="Arial" w:hAnsi="Arial" w:cs="Arial"/>
                <w:sz w:val="12"/>
                <w:szCs w:val="12"/>
              </w:rPr>
              <w:t>184,634</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184,634</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4.1.3.</w:t>
            </w:r>
          </w:p>
        </w:tc>
        <w:tc>
          <w:tcPr>
            <w:tcW w:w="3513" w:type="dxa"/>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Организация комплексно обработки открытых территорий от насекомых (комары, клещи и др.)</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2020-2023</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4.3.</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78,00</w:t>
            </w:r>
          </w:p>
        </w:tc>
        <w:tc>
          <w:tcPr>
            <w:tcW w:w="0" w:type="auto"/>
          </w:tcPr>
          <w:p w:rsidR="00D4756A" w:rsidRPr="00DC7EBC" w:rsidRDefault="00D4756A" w:rsidP="00D4756A">
            <w:pPr>
              <w:overflowPunct w:val="0"/>
              <w:autoSpaceDE w:val="0"/>
              <w:autoSpaceDN w:val="0"/>
              <w:adjustRightInd w:val="0"/>
              <w:ind w:firstLine="108"/>
              <w:jc w:val="center"/>
              <w:rPr>
                <w:rFonts w:ascii="Arial" w:hAnsi="Arial" w:cs="Arial"/>
                <w:sz w:val="12"/>
                <w:szCs w:val="12"/>
              </w:rPr>
            </w:pPr>
            <w:r w:rsidRPr="00DC7EBC">
              <w:rPr>
                <w:rFonts w:ascii="Arial" w:hAnsi="Arial" w:cs="Arial"/>
                <w:sz w:val="12"/>
                <w:szCs w:val="12"/>
              </w:rPr>
              <w:t>78,00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78,00</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4.1.4.</w:t>
            </w:r>
          </w:p>
        </w:tc>
        <w:tc>
          <w:tcPr>
            <w:tcW w:w="3513" w:type="dxa"/>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Поставка газа к мемориалу «Вечный огонь»</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2020-2023</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4.4.</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0,00</w:t>
            </w:r>
          </w:p>
        </w:tc>
        <w:tc>
          <w:tcPr>
            <w:tcW w:w="0" w:type="auto"/>
          </w:tcPr>
          <w:p w:rsidR="00D4756A" w:rsidRPr="00DC7EBC" w:rsidRDefault="00D4756A" w:rsidP="00D4756A">
            <w:pPr>
              <w:overflowPunct w:val="0"/>
              <w:autoSpaceDE w:val="0"/>
              <w:autoSpaceDN w:val="0"/>
              <w:adjustRightInd w:val="0"/>
              <w:ind w:firstLine="108"/>
              <w:jc w:val="center"/>
              <w:rPr>
                <w:rFonts w:ascii="Arial" w:hAnsi="Arial" w:cs="Arial"/>
                <w:sz w:val="12"/>
                <w:szCs w:val="12"/>
              </w:rPr>
            </w:pPr>
            <w:r w:rsidRPr="00DC7EBC">
              <w:rPr>
                <w:rFonts w:ascii="Arial" w:hAnsi="Arial" w:cs="Arial"/>
                <w:sz w:val="12"/>
                <w:szCs w:val="12"/>
              </w:rPr>
              <w:t>122,42248</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122,42248</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4.1.5.</w:t>
            </w:r>
          </w:p>
        </w:tc>
        <w:tc>
          <w:tcPr>
            <w:tcW w:w="3513" w:type="dxa"/>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 xml:space="preserve">Организация мест массового отдыха на водных объектах </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2020-2023</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4.5.</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122,500</w:t>
            </w:r>
          </w:p>
        </w:tc>
        <w:tc>
          <w:tcPr>
            <w:tcW w:w="0" w:type="auto"/>
          </w:tcPr>
          <w:p w:rsidR="00D4756A" w:rsidRPr="00DC7EBC" w:rsidRDefault="00D4756A" w:rsidP="00D4756A">
            <w:pPr>
              <w:overflowPunct w:val="0"/>
              <w:autoSpaceDE w:val="0"/>
              <w:autoSpaceDN w:val="0"/>
              <w:adjustRightInd w:val="0"/>
              <w:ind w:firstLine="108"/>
              <w:jc w:val="center"/>
              <w:rPr>
                <w:rFonts w:ascii="Arial" w:hAnsi="Arial" w:cs="Arial"/>
                <w:sz w:val="12"/>
                <w:szCs w:val="12"/>
              </w:rPr>
            </w:pPr>
            <w:r w:rsidRPr="00DC7EBC">
              <w:rPr>
                <w:rFonts w:ascii="Arial" w:hAnsi="Arial" w:cs="Arial"/>
                <w:sz w:val="12"/>
                <w:szCs w:val="12"/>
              </w:rPr>
              <w:t>122,500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122,500</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4.1.6.</w:t>
            </w:r>
          </w:p>
        </w:tc>
        <w:tc>
          <w:tcPr>
            <w:tcW w:w="3513" w:type="dxa"/>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Строительство пешеходного мостика через ручей Архиерейский, включая разработку проектно-сметной документации</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2023-2024</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4.8.</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3 400,00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11 286,120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0,00</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4.1.7.</w:t>
            </w:r>
          </w:p>
        </w:tc>
        <w:tc>
          <w:tcPr>
            <w:tcW w:w="3513" w:type="dxa"/>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Прочие мероприятия по благоустройству</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2020-2023</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4.7.</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574,00045</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525,58344</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525,58344</w:t>
            </w:r>
          </w:p>
        </w:tc>
      </w:tr>
      <w:tr w:rsidR="00D4756A" w:rsidRPr="00DC7EBC" w:rsidTr="00DC7EBC">
        <w:trPr>
          <w:trHeight w:val="20"/>
        </w:trPr>
        <w:tc>
          <w:tcPr>
            <w:tcW w:w="0" w:type="auto"/>
            <w:gridSpan w:val="6"/>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b/>
                <w:sz w:val="12"/>
                <w:szCs w:val="12"/>
              </w:rPr>
              <w:t>Итого:</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rPr>
              <w:t>4 817,60445</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rPr>
              <w:t>12 510,00082</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rPr>
              <w:t>1 223,88082</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5.</w:t>
            </w:r>
          </w:p>
        </w:tc>
        <w:tc>
          <w:tcPr>
            <w:tcW w:w="0" w:type="auto"/>
            <w:gridSpan w:val="8"/>
          </w:tcPr>
          <w:p w:rsidR="00D4756A" w:rsidRPr="00DC7EBC" w:rsidRDefault="00D4756A" w:rsidP="00D4756A">
            <w:pPr>
              <w:autoSpaceDE w:val="0"/>
              <w:autoSpaceDN w:val="0"/>
              <w:adjustRightInd w:val="0"/>
              <w:rPr>
                <w:rFonts w:ascii="Arial" w:hAnsi="Arial" w:cs="Arial"/>
                <w:b/>
                <w:sz w:val="12"/>
                <w:szCs w:val="12"/>
              </w:rPr>
            </w:pPr>
            <w:r w:rsidRPr="00DC7EBC">
              <w:rPr>
                <w:rFonts w:ascii="Arial" w:hAnsi="Arial" w:cs="Arial"/>
                <w:b/>
                <w:sz w:val="12"/>
                <w:szCs w:val="12"/>
              </w:rPr>
              <w:t>Подпрограмма «Организация благоустройства и содержания общественных территорий»</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5.1.</w:t>
            </w:r>
          </w:p>
        </w:tc>
        <w:tc>
          <w:tcPr>
            <w:tcW w:w="0" w:type="auto"/>
            <w:gridSpan w:val="8"/>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Задача 1. Содержание общественных территорий</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5.1.1.</w:t>
            </w:r>
          </w:p>
        </w:tc>
        <w:tc>
          <w:tcPr>
            <w:tcW w:w="3513" w:type="dxa"/>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2023-2025</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5.1</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58,69356</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58,69356</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58,69356</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5.1.2.</w:t>
            </w:r>
          </w:p>
        </w:tc>
        <w:tc>
          <w:tcPr>
            <w:tcW w:w="3513" w:type="dxa"/>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2180" w:type="dxa"/>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2023-2025</w:t>
            </w:r>
          </w:p>
        </w:tc>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5.1</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0,5892</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0,5892</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0,5892</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5.2.</w:t>
            </w:r>
          </w:p>
        </w:tc>
        <w:tc>
          <w:tcPr>
            <w:tcW w:w="0" w:type="auto"/>
            <w:gridSpan w:val="8"/>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Задача 1. Благоустройство территорий</w:t>
            </w:r>
          </w:p>
        </w:tc>
      </w:tr>
      <w:tr w:rsidR="00D4756A" w:rsidRPr="00DC7EBC" w:rsidTr="00DC7EBC">
        <w:trPr>
          <w:trHeight w:val="20"/>
        </w:trPr>
        <w:tc>
          <w:tcPr>
            <w:tcW w:w="0" w:type="auto"/>
            <w:vMerge w:val="restart"/>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5.2.1.</w:t>
            </w:r>
          </w:p>
        </w:tc>
        <w:tc>
          <w:tcPr>
            <w:tcW w:w="3513" w:type="dxa"/>
            <w:vMerge w:val="restart"/>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w:t>
            </w:r>
          </w:p>
        </w:tc>
        <w:tc>
          <w:tcPr>
            <w:tcW w:w="2180" w:type="dxa"/>
            <w:vMerge w:val="restart"/>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жилищно-коммунального и дорожного хозяйства</w:t>
            </w:r>
          </w:p>
        </w:tc>
        <w:tc>
          <w:tcPr>
            <w:tcW w:w="0" w:type="auto"/>
            <w:vMerge w:val="restart"/>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2023-2025</w:t>
            </w:r>
          </w:p>
        </w:tc>
        <w:tc>
          <w:tcPr>
            <w:tcW w:w="0" w:type="auto"/>
            <w:vMerge w:val="restart"/>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5.2</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0,00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0,00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0,00</w:t>
            </w:r>
          </w:p>
        </w:tc>
      </w:tr>
      <w:tr w:rsidR="00D4756A" w:rsidRPr="00DC7EBC" w:rsidTr="00DC7EBC">
        <w:trPr>
          <w:trHeight w:val="20"/>
        </w:trPr>
        <w:tc>
          <w:tcPr>
            <w:tcW w:w="0" w:type="auto"/>
            <w:vMerge/>
          </w:tcPr>
          <w:p w:rsidR="00D4756A" w:rsidRPr="00DC7EBC" w:rsidRDefault="00D4756A" w:rsidP="00D4756A">
            <w:pPr>
              <w:autoSpaceDE w:val="0"/>
              <w:autoSpaceDN w:val="0"/>
              <w:adjustRightInd w:val="0"/>
              <w:jc w:val="center"/>
              <w:rPr>
                <w:rFonts w:ascii="Arial" w:hAnsi="Arial" w:cs="Arial"/>
                <w:sz w:val="12"/>
                <w:szCs w:val="12"/>
              </w:rPr>
            </w:pPr>
          </w:p>
        </w:tc>
        <w:tc>
          <w:tcPr>
            <w:tcW w:w="3513" w:type="dxa"/>
            <w:vMerge/>
          </w:tcPr>
          <w:p w:rsidR="00D4756A" w:rsidRPr="00DC7EBC" w:rsidRDefault="00D4756A" w:rsidP="00D4756A">
            <w:pPr>
              <w:overflowPunct w:val="0"/>
              <w:autoSpaceDE w:val="0"/>
              <w:autoSpaceDN w:val="0"/>
              <w:adjustRightInd w:val="0"/>
              <w:jc w:val="both"/>
              <w:rPr>
                <w:rFonts w:ascii="Arial" w:hAnsi="Arial" w:cs="Arial"/>
                <w:sz w:val="12"/>
                <w:szCs w:val="12"/>
              </w:rPr>
            </w:pPr>
          </w:p>
        </w:tc>
        <w:tc>
          <w:tcPr>
            <w:tcW w:w="2180" w:type="dxa"/>
            <w:vMerge/>
          </w:tcPr>
          <w:p w:rsidR="00D4756A" w:rsidRPr="00DC7EBC" w:rsidRDefault="00D4756A" w:rsidP="00D4756A">
            <w:pPr>
              <w:autoSpaceDE w:val="0"/>
              <w:autoSpaceDN w:val="0"/>
              <w:adjustRightInd w:val="0"/>
              <w:rPr>
                <w:rFonts w:ascii="Arial" w:hAnsi="Arial" w:cs="Arial"/>
                <w:sz w:val="12"/>
                <w:szCs w:val="12"/>
              </w:rPr>
            </w:pPr>
          </w:p>
        </w:tc>
        <w:tc>
          <w:tcPr>
            <w:tcW w:w="0" w:type="auto"/>
            <w:vMerge/>
          </w:tcPr>
          <w:p w:rsidR="00D4756A" w:rsidRPr="00DC7EBC" w:rsidRDefault="00D4756A" w:rsidP="00D4756A">
            <w:pPr>
              <w:autoSpaceDE w:val="0"/>
              <w:autoSpaceDN w:val="0"/>
              <w:adjustRightInd w:val="0"/>
              <w:jc w:val="center"/>
              <w:rPr>
                <w:rFonts w:ascii="Arial" w:hAnsi="Arial" w:cs="Arial"/>
                <w:sz w:val="12"/>
                <w:szCs w:val="12"/>
              </w:rPr>
            </w:pPr>
          </w:p>
        </w:tc>
        <w:tc>
          <w:tcPr>
            <w:tcW w:w="0" w:type="auto"/>
            <w:vMerge/>
          </w:tcPr>
          <w:p w:rsidR="00D4756A" w:rsidRPr="00DC7EBC" w:rsidRDefault="00D4756A" w:rsidP="00D4756A">
            <w:pPr>
              <w:autoSpaceDE w:val="0"/>
              <w:autoSpaceDN w:val="0"/>
              <w:adjustRightInd w:val="0"/>
              <w:jc w:val="center"/>
              <w:rPr>
                <w:rFonts w:ascii="Arial" w:hAnsi="Arial" w:cs="Arial"/>
                <w:sz w:val="12"/>
                <w:szCs w:val="12"/>
              </w:rPr>
            </w:pP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Новгородской области</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1800,00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0,00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0,00</w:t>
            </w:r>
          </w:p>
        </w:tc>
      </w:tr>
      <w:tr w:rsidR="00D4756A" w:rsidRPr="00DC7EBC" w:rsidTr="00DC7EBC">
        <w:trPr>
          <w:trHeight w:val="20"/>
        </w:trPr>
        <w:tc>
          <w:tcPr>
            <w:tcW w:w="0" w:type="auto"/>
            <w:gridSpan w:val="6"/>
          </w:tcPr>
          <w:p w:rsidR="00D4756A" w:rsidRPr="00DC7EBC" w:rsidRDefault="00D4756A" w:rsidP="00D4756A">
            <w:pPr>
              <w:autoSpaceDE w:val="0"/>
              <w:autoSpaceDN w:val="0"/>
              <w:adjustRightInd w:val="0"/>
              <w:rPr>
                <w:rFonts w:ascii="Arial" w:hAnsi="Arial" w:cs="Arial"/>
                <w:b/>
                <w:sz w:val="12"/>
                <w:szCs w:val="12"/>
              </w:rPr>
            </w:pPr>
            <w:r w:rsidRPr="00DC7EBC">
              <w:rPr>
                <w:rFonts w:ascii="Arial" w:hAnsi="Arial" w:cs="Arial"/>
                <w:b/>
                <w:sz w:val="12"/>
                <w:szCs w:val="12"/>
              </w:rPr>
              <w:t>Итого:</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rPr>
              <w:t>1859,28276</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b/>
                <w:sz w:val="12"/>
                <w:szCs w:val="12"/>
              </w:rPr>
              <w:t>59,28276</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b/>
                <w:sz w:val="12"/>
                <w:szCs w:val="12"/>
              </w:rPr>
              <w:t>59,28276</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b/>
                <w:sz w:val="12"/>
                <w:szCs w:val="12"/>
              </w:rPr>
            </w:pPr>
            <w:r w:rsidRPr="00DC7EBC">
              <w:rPr>
                <w:rFonts w:ascii="Arial" w:hAnsi="Arial" w:cs="Arial"/>
                <w:b/>
                <w:sz w:val="12"/>
                <w:szCs w:val="12"/>
              </w:rPr>
              <w:t>6.</w:t>
            </w:r>
          </w:p>
        </w:tc>
        <w:tc>
          <w:tcPr>
            <w:tcW w:w="0" w:type="auto"/>
            <w:gridSpan w:val="8"/>
          </w:tcPr>
          <w:p w:rsidR="00D4756A" w:rsidRPr="00DC7EBC" w:rsidRDefault="00D4756A" w:rsidP="00D4756A">
            <w:pPr>
              <w:overflowPunct w:val="0"/>
              <w:autoSpaceDE w:val="0"/>
              <w:autoSpaceDN w:val="0"/>
              <w:adjustRightInd w:val="0"/>
              <w:rPr>
                <w:rFonts w:ascii="Arial" w:hAnsi="Arial" w:cs="Arial"/>
                <w:b/>
                <w:sz w:val="12"/>
                <w:szCs w:val="12"/>
              </w:rPr>
            </w:pPr>
            <w:r w:rsidRPr="00DC7EBC">
              <w:rPr>
                <w:rFonts w:ascii="Arial" w:hAnsi="Arial" w:cs="Arial"/>
                <w:b/>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D4756A" w:rsidRPr="00DC7EBC" w:rsidTr="00DC7EBC">
        <w:trPr>
          <w:trHeight w:val="20"/>
        </w:trPr>
        <w:tc>
          <w:tcPr>
            <w:tcW w:w="0" w:type="auto"/>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6.1.</w:t>
            </w:r>
          </w:p>
        </w:tc>
        <w:tc>
          <w:tcPr>
            <w:tcW w:w="0" w:type="auto"/>
            <w:gridSpan w:val="8"/>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Задача 1. Реализация проектов территориальных общественных самоуправлений и проектов поддержки местных инициатив</w:t>
            </w:r>
          </w:p>
        </w:tc>
      </w:tr>
      <w:tr w:rsidR="00D4756A" w:rsidRPr="00DC7EBC" w:rsidTr="00DC7EBC">
        <w:trPr>
          <w:trHeight w:val="20"/>
        </w:trPr>
        <w:tc>
          <w:tcPr>
            <w:tcW w:w="0" w:type="auto"/>
            <w:vMerge w:val="restart"/>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6.1.1.</w:t>
            </w:r>
          </w:p>
        </w:tc>
        <w:tc>
          <w:tcPr>
            <w:tcW w:w="3513" w:type="dxa"/>
            <w:vMerge w:val="restart"/>
          </w:tcPr>
          <w:p w:rsidR="00D4756A" w:rsidRPr="00DC7EBC" w:rsidRDefault="00D4756A" w:rsidP="00D4756A">
            <w:pPr>
              <w:overflowPunct w:val="0"/>
              <w:autoSpaceDE w:val="0"/>
              <w:autoSpaceDN w:val="0"/>
              <w:adjustRightInd w:val="0"/>
              <w:rPr>
                <w:rFonts w:ascii="Arial" w:hAnsi="Arial" w:cs="Arial"/>
                <w:sz w:val="12"/>
                <w:szCs w:val="12"/>
              </w:rPr>
            </w:pPr>
            <w:r w:rsidRPr="00DC7EBC">
              <w:rPr>
                <w:rFonts w:ascii="Arial" w:hAnsi="Arial" w:cs="Arial"/>
                <w:sz w:val="12"/>
                <w:szCs w:val="12"/>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2180" w:type="dxa"/>
            <w:vMerge w:val="restart"/>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 xml:space="preserve">комитет жилищно-коммунального и дорожного хозяйства, </w:t>
            </w:r>
          </w:p>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комитет по организационным и общим вопросам</w:t>
            </w:r>
          </w:p>
        </w:tc>
        <w:tc>
          <w:tcPr>
            <w:tcW w:w="0" w:type="auto"/>
            <w:vMerge w:val="restart"/>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2023</w:t>
            </w:r>
          </w:p>
        </w:tc>
        <w:tc>
          <w:tcPr>
            <w:tcW w:w="0" w:type="auto"/>
            <w:vMerge w:val="restart"/>
          </w:tcPr>
          <w:p w:rsidR="00D4756A" w:rsidRPr="00DC7EBC" w:rsidRDefault="00D4756A" w:rsidP="00D4756A">
            <w:pPr>
              <w:autoSpaceDE w:val="0"/>
              <w:autoSpaceDN w:val="0"/>
              <w:adjustRightInd w:val="0"/>
              <w:jc w:val="center"/>
              <w:rPr>
                <w:rFonts w:ascii="Arial" w:hAnsi="Arial" w:cs="Arial"/>
                <w:sz w:val="12"/>
                <w:szCs w:val="12"/>
              </w:rPr>
            </w:pPr>
            <w:r w:rsidRPr="00DC7EBC">
              <w:rPr>
                <w:rFonts w:ascii="Arial" w:hAnsi="Arial" w:cs="Arial"/>
                <w:sz w:val="12"/>
                <w:szCs w:val="12"/>
              </w:rPr>
              <w:t>6.1.</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750,00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w:t>
            </w:r>
          </w:p>
        </w:tc>
      </w:tr>
      <w:tr w:rsidR="00D4756A" w:rsidRPr="00DC7EBC" w:rsidTr="00DC7EBC">
        <w:trPr>
          <w:trHeight w:val="20"/>
        </w:trPr>
        <w:tc>
          <w:tcPr>
            <w:tcW w:w="0" w:type="auto"/>
            <w:vMerge/>
          </w:tcPr>
          <w:p w:rsidR="00D4756A" w:rsidRPr="00DC7EBC" w:rsidRDefault="00D4756A" w:rsidP="00D4756A">
            <w:pPr>
              <w:autoSpaceDE w:val="0"/>
              <w:autoSpaceDN w:val="0"/>
              <w:adjustRightInd w:val="0"/>
              <w:jc w:val="center"/>
              <w:rPr>
                <w:rFonts w:ascii="Arial" w:hAnsi="Arial" w:cs="Arial"/>
                <w:sz w:val="12"/>
                <w:szCs w:val="12"/>
              </w:rPr>
            </w:pPr>
          </w:p>
        </w:tc>
        <w:tc>
          <w:tcPr>
            <w:tcW w:w="3513" w:type="dxa"/>
            <w:vMerge/>
          </w:tcPr>
          <w:p w:rsidR="00D4756A" w:rsidRPr="00DC7EBC" w:rsidRDefault="00D4756A" w:rsidP="00D4756A">
            <w:pPr>
              <w:overflowPunct w:val="0"/>
              <w:autoSpaceDE w:val="0"/>
              <w:autoSpaceDN w:val="0"/>
              <w:adjustRightInd w:val="0"/>
              <w:jc w:val="both"/>
              <w:rPr>
                <w:rFonts w:ascii="Arial" w:hAnsi="Arial" w:cs="Arial"/>
                <w:sz w:val="12"/>
                <w:szCs w:val="12"/>
              </w:rPr>
            </w:pPr>
          </w:p>
        </w:tc>
        <w:tc>
          <w:tcPr>
            <w:tcW w:w="2180" w:type="dxa"/>
            <w:vMerge/>
          </w:tcPr>
          <w:p w:rsidR="00D4756A" w:rsidRPr="00DC7EBC" w:rsidRDefault="00D4756A" w:rsidP="00D4756A">
            <w:pPr>
              <w:autoSpaceDE w:val="0"/>
              <w:autoSpaceDN w:val="0"/>
              <w:adjustRightInd w:val="0"/>
              <w:rPr>
                <w:rFonts w:ascii="Arial" w:hAnsi="Arial" w:cs="Arial"/>
                <w:sz w:val="12"/>
                <w:szCs w:val="12"/>
              </w:rPr>
            </w:pPr>
          </w:p>
        </w:tc>
        <w:tc>
          <w:tcPr>
            <w:tcW w:w="0" w:type="auto"/>
            <w:vMerge/>
          </w:tcPr>
          <w:p w:rsidR="00D4756A" w:rsidRPr="00DC7EBC" w:rsidRDefault="00D4756A" w:rsidP="00D4756A">
            <w:pPr>
              <w:autoSpaceDE w:val="0"/>
              <w:autoSpaceDN w:val="0"/>
              <w:adjustRightInd w:val="0"/>
              <w:jc w:val="center"/>
              <w:rPr>
                <w:rFonts w:ascii="Arial" w:hAnsi="Arial" w:cs="Arial"/>
                <w:sz w:val="12"/>
                <w:szCs w:val="12"/>
              </w:rPr>
            </w:pPr>
          </w:p>
        </w:tc>
        <w:tc>
          <w:tcPr>
            <w:tcW w:w="0" w:type="auto"/>
            <w:vMerge/>
          </w:tcPr>
          <w:p w:rsidR="00D4756A" w:rsidRPr="00DC7EBC" w:rsidRDefault="00D4756A" w:rsidP="00D4756A">
            <w:pPr>
              <w:autoSpaceDE w:val="0"/>
              <w:autoSpaceDN w:val="0"/>
              <w:adjustRightInd w:val="0"/>
              <w:jc w:val="center"/>
              <w:rPr>
                <w:rFonts w:ascii="Arial" w:hAnsi="Arial" w:cs="Arial"/>
                <w:sz w:val="12"/>
                <w:szCs w:val="12"/>
              </w:rPr>
            </w:pP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Новгородской области</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645,00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w:t>
            </w:r>
          </w:p>
        </w:tc>
        <w:tc>
          <w:tcPr>
            <w:tcW w:w="0" w:type="auto"/>
          </w:tcPr>
          <w:p w:rsidR="00D4756A" w:rsidRPr="00DC7EBC" w:rsidRDefault="00D4756A" w:rsidP="00D4756A">
            <w:pPr>
              <w:overflowPunct w:val="0"/>
              <w:autoSpaceDE w:val="0"/>
              <w:autoSpaceDN w:val="0"/>
              <w:adjustRightInd w:val="0"/>
              <w:jc w:val="center"/>
              <w:rPr>
                <w:rFonts w:ascii="Arial" w:hAnsi="Arial" w:cs="Arial"/>
                <w:sz w:val="12"/>
                <w:szCs w:val="12"/>
              </w:rPr>
            </w:pPr>
            <w:r w:rsidRPr="00DC7EBC">
              <w:rPr>
                <w:rFonts w:ascii="Arial" w:hAnsi="Arial" w:cs="Arial"/>
                <w:sz w:val="12"/>
                <w:szCs w:val="12"/>
              </w:rPr>
              <w:t>0</w:t>
            </w:r>
          </w:p>
        </w:tc>
      </w:tr>
      <w:tr w:rsidR="00D4756A" w:rsidRPr="00DC7EBC" w:rsidTr="00DC7EBC">
        <w:trPr>
          <w:trHeight w:val="20"/>
        </w:trPr>
        <w:tc>
          <w:tcPr>
            <w:tcW w:w="0" w:type="auto"/>
            <w:gridSpan w:val="6"/>
          </w:tcPr>
          <w:p w:rsidR="00D4756A" w:rsidRPr="00DC7EBC" w:rsidRDefault="00D4756A" w:rsidP="00D4756A">
            <w:pPr>
              <w:autoSpaceDE w:val="0"/>
              <w:autoSpaceDN w:val="0"/>
              <w:adjustRightInd w:val="0"/>
              <w:rPr>
                <w:rFonts w:ascii="Arial" w:hAnsi="Arial" w:cs="Arial"/>
                <w:b/>
                <w:sz w:val="12"/>
                <w:szCs w:val="12"/>
              </w:rPr>
            </w:pPr>
            <w:r w:rsidRPr="00DC7EBC">
              <w:rPr>
                <w:rFonts w:ascii="Arial" w:hAnsi="Arial" w:cs="Arial"/>
                <w:b/>
                <w:sz w:val="12"/>
                <w:szCs w:val="12"/>
              </w:rPr>
              <w:t>Итого:</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rPr>
              <w:t>1395,00</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rPr>
              <w:t>0</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rPr>
              <w:t>0</w:t>
            </w:r>
          </w:p>
        </w:tc>
      </w:tr>
      <w:tr w:rsidR="00D4756A" w:rsidRPr="00DC7EBC" w:rsidTr="00DC7EBC">
        <w:trPr>
          <w:trHeight w:val="20"/>
        </w:trPr>
        <w:tc>
          <w:tcPr>
            <w:tcW w:w="0" w:type="auto"/>
            <w:gridSpan w:val="5"/>
          </w:tcPr>
          <w:p w:rsidR="00D4756A" w:rsidRPr="00DC7EBC" w:rsidRDefault="00D4756A" w:rsidP="00D4756A">
            <w:pPr>
              <w:autoSpaceDE w:val="0"/>
              <w:autoSpaceDN w:val="0"/>
              <w:adjustRightInd w:val="0"/>
              <w:rPr>
                <w:rFonts w:ascii="Arial" w:hAnsi="Arial" w:cs="Arial"/>
                <w:b/>
                <w:sz w:val="12"/>
                <w:szCs w:val="12"/>
              </w:rPr>
            </w:pPr>
            <w:r w:rsidRPr="00DC7EBC">
              <w:rPr>
                <w:rFonts w:ascii="Arial" w:hAnsi="Arial" w:cs="Arial"/>
                <w:b/>
                <w:sz w:val="12"/>
                <w:szCs w:val="12"/>
              </w:rPr>
              <w:t>Всего по муниципальной программе:</w:t>
            </w: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бюджет Валдайского городского поселения</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rPr>
              <w:t>17050,19001</w:t>
            </w:r>
          </w:p>
        </w:tc>
        <w:tc>
          <w:tcPr>
            <w:tcW w:w="0" w:type="auto"/>
          </w:tcPr>
          <w:p w:rsidR="00D4756A" w:rsidRPr="00DC7EBC" w:rsidRDefault="00D4756A" w:rsidP="00D4756A">
            <w:pPr>
              <w:widowControl w:val="0"/>
              <w:jc w:val="center"/>
              <w:rPr>
                <w:rFonts w:ascii="Arial" w:hAnsi="Arial" w:cs="Arial"/>
                <w:b/>
                <w:sz w:val="12"/>
                <w:szCs w:val="12"/>
              </w:rPr>
            </w:pPr>
            <w:r w:rsidRPr="00DC7EBC">
              <w:rPr>
                <w:rFonts w:ascii="Arial" w:hAnsi="Arial" w:cs="Arial"/>
                <w:b/>
                <w:sz w:val="12"/>
                <w:szCs w:val="12"/>
              </w:rPr>
              <w:t>25 031,98002</w:t>
            </w:r>
          </w:p>
          <w:p w:rsidR="00D4756A" w:rsidRPr="00DC7EBC" w:rsidRDefault="00D4756A" w:rsidP="00D4756A">
            <w:pPr>
              <w:widowControl w:val="0"/>
              <w:jc w:val="center"/>
              <w:rPr>
                <w:rFonts w:ascii="Arial" w:hAnsi="Arial" w:cs="Arial"/>
                <w:b/>
                <w:sz w:val="12"/>
                <w:szCs w:val="12"/>
              </w:rPr>
            </w:pPr>
          </w:p>
        </w:tc>
        <w:tc>
          <w:tcPr>
            <w:tcW w:w="0" w:type="auto"/>
          </w:tcPr>
          <w:p w:rsidR="00D4756A" w:rsidRPr="00DC7EBC" w:rsidRDefault="00D4756A" w:rsidP="00D4756A">
            <w:pPr>
              <w:widowControl w:val="0"/>
              <w:jc w:val="center"/>
              <w:rPr>
                <w:rFonts w:ascii="Arial" w:hAnsi="Arial" w:cs="Arial"/>
                <w:b/>
                <w:sz w:val="12"/>
                <w:szCs w:val="12"/>
              </w:rPr>
            </w:pPr>
            <w:r w:rsidRPr="00DC7EBC">
              <w:rPr>
                <w:rFonts w:ascii="Arial" w:hAnsi="Arial" w:cs="Arial"/>
                <w:b/>
                <w:sz w:val="12"/>
                <w:szCs w:val="12"/>
              </w:rPr>
              <w:t>13 745,86002</w:t>
            </w:r>
          </w:p>
        </w:tc>
      </w:tr>
      <w:tr w:rsidR="00D4756A" w:rsidRPr="00DC7EBC" w:rsidTr="00DC7EBC">
        <w:trPr>
          <w:trHeight w:val="20"/>
        </w:trPr>
        <w:tc>
          <w:tcPr>
            <w:tcW w:w="0" w:type="auto"/>
            <w:gridSpan w:val="5"/>
          </w:tcPr>
          <w:p w:rsidR="00D4756A" w:rsidRPr="00DC7EBC" w:rsidRDefault="00D4756A" w:rsidP="00D4756A">
            <w:pPr>
              <w:autoSpaceDE w:val="0"/>
              <w:autoSpaceDN w:val="0"/>
              <w:adjustRightInd w:val="0"/>
              <w:jc w:val="right"/>
              <w:rPr>
                <w:rFonts w:ascii="Arial" w:hAnsi="Arial" w:cs="Arial"/>
                <w:b/>
                <w:sz w:val="12"/>
                <w:szCs w:val="12"/>
              </w:rPr>
            </w:pPr>
          </w:p>
        </w:tc>
        <w:tc>
          <w:tcPr>
            <w:tcW w:w="0" w:type="auto"/>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sz w:val="12"/>
                <w:szCs w:val="12"/>
              </w:rPr>
              <w:t>областной бюджет</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rPr>
            </w:pPr>
            <w:r w:rsidRPr="00DC7EBC">
              <w:rPr>
                <w:rFonts w:ascii="Arial" w:hAnsi="Arial" w:cs="Arial"/>
                <w:b/>
                <w:sz w:val="12"/>
                <w:szCs w:val="12"/>
              </w:rPr>
              <w:t>2712,729</w:t>
            </w:r>
          </w:p>
        </w:tc>
        <w:tc>
          <w:tcPr>
            <w:tcW w:w="0" w:type="auto"/>
          </w:tcPr>
          <w:p w:rsidR="00D4756A" w:rsidRPr="00DC7EBC" w:rsidRDefault="00D4756A" w:rsidP="00D4756A">
            <w:pPr>
              <w:widowControl w:val="0"/>
              <w:jc w:val="center"/>
              <w:rPr>
                <w:rFonts w:ascii="Arial" w:hAnsi="Arial" w:cs="Arial"/>
                <w:b/>
                <w:sz w:val="12"/>
                <w:szCs w:val="12"/>
              </w:rPr>
            </w:pPr>
            <w:r w:rsidRPr="00DC7EBC">
              <w:rPr>
                <w:rFonts w:ascii="Arial" w:hAnsi="Arial" w:cs="Arial"/>
                <w:b/>
                <w:sz w:val="12"/>
                <w:szCs w:val="12"/>
              </w:rPr>
              <w:t>-</w:t>
            </w:r>
          </w:p>
        </w:tc>
        <w:tc>
          <w:tcPr>
            <w:tcW w:w="0" w:type="auto"/>
          </w:tcPr>
          <w:p w:rsidR="00D4756A" w:rsidRPr="00DC7EBC" w:rsidRDefault="00D4756A" w:rsidP="00D4756A">
            <w:pPr>
              <w:widowControl w:val="0"/>
              <w:jc w:val="center"/>
              <w:rPr>
                <w:rFonts w:ascii="Arial" w:hAnsi="Arial" w:cs="Arial"/>
                <w:b/>
                <w:sz w:val="12"/>
                <w:szCs w:val="12"/>
              </w:rPr>
            </w:pPr>
            <w:r w:rsidRPr="00DC7EBC">
              <w:rPr>
                <w:rFonts w:ascii="Arial" w:hAnsi="Arial" w:cs="Arial"/>
                <w:b/>
                <w:sz w:val="12"/>
                <w:szCs w:val="12"/>
              </w:rPr>
              <w:t>-</w:t>
            </w:r>
          </w:p>
        </w:tc>
      </w:tr>
      <w:tr w:rsidR="00D4756A" w:rsidRPr="00DC7EBC" w:rsidTr="00DC7EBC">
        <w:trPr>
          <w:trHeight w:val="20"/>
        </w:trPr>
        <w:tc>
          <w:tcPr>
            <w:tcW w:w="0" w:type="auto"/>
            <w:gridSpan w:val="6"/>
            <w:vAlign w:val="center"/>
          </w:tcPr>
          <w:p w:rsidR="00D4756A" w:rsidRPr="00DC7EBC" w:rsidRDefault="00D4756A" w:rsidP="00D4756A">
            <w:pPr>
              <w:autoSpaceDE w:val="0"/>
              <w:autoSpaceDN w:val="0"/>
              <w:adjustRightInd w:val="0"/>
              <w:rPr>
                <w:rFonts w:ascii="Arial" w:hAnsi="Arial" w:cs="Arial"/>
                <w:sz w:val="12"/>
                <w:szCs w:val="12"/>
              </w:rPr>
            </w:pPr>
            <w:r w:rsidRPr="00DC7EBC">
              <w:rPr>
                <w:rFonts w:ascii="Arial" w:hAnsi="Arial" w:cs="Arial"/>
                <w:b/>
                <w:sz w:val="12"/>
                <w:szCs w:val="12"/>
              </w:rPr>
              <w:t>Итого:</w:t>
            </w:r>
          </w:p>
        </w:tc>
        <w:tc>
          <w:tcPr>
            <w:tcW w:w="0" w:type="auto"/>
          </w:tcPr>
          <w:p w:rsidR="00D4756A" w:rsidRPr="00DC7EBC" w:rsidRDefault="00D4756A" w:rsidP="00D4756A">
            <w:pPr>
              <w:overflowPunct w:val="0"/>
              <w:autoSpaceDE w:val="0"/>
              <w:autoSpaceDN w:val="0"/>
              <w:adjustRightInd w:val="0"/>
              <w:jc w:val="center"/>
              <w:rPr>
                <w:rFonts w:ascii="Arial" w:hAnsi="Arial" w:cs="Arial"/>
                <w:b/>
                <w:sz w:val="12"/>
                <w:szCs w:val="12"/>
                <w:lang w:val="en-US"/>
              </w:rPr>
            </w:pPr>
            <w:r w:rsidRPr="00DC7EBC">
              <w:rPr>
                <w:rFonts w:ascii="Arial" w:hAnsi="Arial" w:cs="Arial"/>
                <w:b/>
                <w:sz w:val="12"/>
                <w:szCs w:val="12"/>
              </w:rPr>
              <w:t xml:space="preserve">19 762,91901 </w:t>
            </w:r>
          </w:p>
        </w:tc>
        <w:tc>
          <w:tcPr>
            <w:tcW w:w="0" w:type="auto"/>
          </w:tcPr>
          <w:p w:rsidR="00D4756A" w:rsidRPr="00DC7EBC" w:rsidRDefault="00D4756A" w:rsidP="00D4756A">
            <w:pPr>
              <w:widowControl w:val="0"/>
              <w:jc w:val="center"/>
              <w:rPr>
                <w:rFonts w:ascii="Arial" w:hAnsi="Arial" w:cs="Arial"/>
                <w:b/>
                <w:sz w:val="12"/>
                <w:szCs w:val="12"/>
              </w:rPr>
            </w:pPr>
            <w:r w:rsidRPr="00DC7EBC">
              <w:rPr>
                <w:rFonts w:ascii="Arial" w:hAnsi="Arial" w:cs="Arial"/>
                <w:b/>
                <w:sz w:val="12"/>
                <w:szCs w:val="12"/>
              </w:rPr>
              <w:t>25 031,98002</w:t>
            </w:r>
          </w:p>
        </w:tc>
        <w:tc>
          <w:tcPr>
            <w:tcW w:w="0" w:type="auto"/>
          </w:tcPr>
          <w:p w:rsidR="00D4756A" w:rsidRPr="00DC7EBC" w:rsidRDefault="00D4756A" w:rsidP="00D4756A">
            <w:pPr>
              <w:widowControl w:val="0"/>
              <w:jc w:val="center"/>
              <w:rPr>
                <w:rFonts w:ascii="Arial" w:hAnsi="Arial" w:cs="Arial"/>
                <w:b/>
                <w:sz w:val="12"/>
                <w:szCs w:val="12"/>
              </w:rPr>
            </w:pPr>
            <w:r w:rsidRPr="00DC7EBC">
              <w:rPr>
                <w:rFonts w:ascii="Arial" w:hAnsi="Arial" w:cs="Arial"/>
                <w:b/>
                <w:sz w:val="12"/>
                <w:szCs w:val="12"/>
              </w:rPr>
              <w:t>13 745,86002</w:t>
            </w:r>
          </w:p>
        </w:tc>
      </w:tr>
    </w:tbl>
    <w:p w:rsidR="00D4756A" w:rsidRPr="00D4756A" w:rsidRDefault="00D4756A" w:rsidP="00D4756A">
      <w:pPr>
        <w:shd w:val="clear" w:color="auto" w:fill="FFFFFF"/>
        <w:suppressAutoHyphens/>
        <w:jc w:val="right"/>
        <w:rPr>
          <w:rFonts w:ascii="Arial" w:hAnsi="Arial" w:cs="Arial"/>
          <w:b/>
          <w:sz w:val="16"/>
          <w:szCs w:val="16"/>
        </w:rPr>
      </w:pPr>
    </w:p>
    <w:p w:rsidR="00E44006" w:rsidRDefault="00E44006" w:rsidP="00413518">
      <w:pPr>
        <w:shd w:val="clear" w:color="auto" w:fill="FFFFFF"/>
        <w:suppressAutoHyphens/>
        <w:jc w:val="right"/>
        <w:rPr>
          <w:rFonts w:ascii="Arial" w:hAnsi="Arial" w:cs="Arial"/>
          <w:b/>
          <w:sz w:val="16"/>
          <w:szCs w:val="16"/>
        </w:rPr>
      </w:pPr>
    </w:p>
    <w:p w:rsidR="00567C80" w:rsidRDefault="00567C80"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415E1D" w:rsidRDefault="00415E1D" w:rsidP="00413518">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lastRenderedPageBreak/>
        <w:t>СОДЕРЖАНИЕ</w:t>
      </w:r>
    </w:p>
    <w:p w:rsidR="009331A6" w:rsidRPr="00F7280E" w:rsidRDefault="009331A6" w:rsidP="003F1BCC">
      <w:pPr>
        <w:jc w:val="center"/>
        <w:rPr>
          <w:rFonts w:ascii="Arial" w:hAnsi="Arial" w:cs="Arial"/>
          <w:sz w:val="16"/>
          <w:szCs w:val="16"/>
        </w:rPr>
      </w:pP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5844FA" w:rsidRPr="004A0742" w:rsidTr="004A0742">
        <w:trPr>
          <w:trHeight w:val="20"/>
        </w:trPr>
        <w:tc>
          <w:tcPr>
            <w:tcW w:w="4615" w:type="pct"/>
          </w:tcPr>
          <w:p w:rsidR="005844FA" w:rsidRPr="004A0742" w:rsidRDefault="005844FA" w:rsidP="004A0742">
            <w:pPr>
              <w:rPr>
                <w:sz w:val="14"/>
              </w:rPr>
            </w:pPr>
            <w:r w:rsidRPr="004A0742">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D355A2" w:rsidRPr="004A0742">
              <w:rPr>
                <w:rFonts w:ascii="Arial" w:hAnsi="Arial" w:cs="Arial"/>
                <w:sz w:val="16"/>
                <w:szCs w:val="16"/>
              </w:rPr>
              <w:t>«Ведущий специалист комитета по организационным и общим вопросам»</w:t>
            </w:r>
            <w:r w:rsidR="004A0742" w:rsidRPr="004A0742">
              <w:rPr>
                <w:rFonts w:ascii="Arial" w:hAnsi="Arial" w:cs="Arial"/>
                <w:sz w:val="16"/>
                <w:szCs w:val="16"/>
              </w:rPr>
              <w:t xml:space="preserve"> </w:t>
            </w:r>
            <w:r w:rsidR="00D355A2" w:rsidRPr="004A0742">
              <w:rPr>
                <w:rFonts w:ascii="Arial" w:hAnsi="Arial" w:cs="Arial"/>
                <w:sz w:val="16"/>
                <w:szCs w:val="16"/>
              </w:rPr>
              <w:t>(старшая группа должностей)</w:t>
            </w:r>
          </w:p>
        </w:tc>
        <w:tc>
          <w:tcPr>
            <w:tcW w:w="385" w:type="pct"/>
          </w:tcPr>
          <w:p w:rsidR="005844FA" w:rsidRPr="004A0742" w:rsidRDefault="004A0742" w:rsidP="009276AB">
            <w:pPr>
              <w:jc w:val="center"/>
              <w:rPr>
                <w:rFonts w:ascii="Arial" w:hAnsi="Arial" w:cs="Arial"/>
                <w:sz w:val="16"/>
                <w:szCs w:val="16"/>
              </w:rPr>
            </w:pPr>
            <w:r>
              <w:rPr>
                <w:rFonts w:ascii="Arial" w:hAnsi="Arial" w:cs="Arial"/>
                <w:sz w:val="16"/>
                <w:szCs w:val="16"/>
              </w:rPr>
              <w:t>1-7</w:t>
            </w:r>
          </w:p>
        </w:tc>
      </w:tr>
      <w:tr w:rsidR="005844FA" w:rsidRPr="004A0742" w:rsidTr="004A0742">
        <w:trPr>
          <w:trHeight w:val="20"/>
        </w:trPr>
        <w:tc>
          <w:tcPr>
            <w:tcW w:w="4615" w:type="pct"/>
          </w:tcPr>
          <w:p w:rsidR="005844FA" w:rsidRPr="004A0742" w:rsidRDefault="005844FA" w:rsidP="004A0742">
            <w:pPr>
              <w:rPr>
                <w:sz w:val="14"/>
              </w:rPr>
            </w:pPr>
            <w:r w:rsidRPr="004A0742">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D355A2" w:rsidRPr="004A0742">
              <w:rPr>
                <w:rFonts w:ascii="Arial" w:hAnsi="Arial" w:cs="Arial"/>
                <w:sz w:val="16"/>
                <w:szCs w:val="16"/>
              </w:rPr>
              <w:t>«Главный специалист комитета жилищно-коммунального и дорожного хозяйства» (старшая группа должностей)</w:t>
            </w:r>
          </w:p>
        </w:tc>
        <w:tc>
          <w:tcPr>
            <w:tcW w:w="385" w:type="pct"/>
          </w:tcPr>
          <w:p w:rsidR="005844FA" w:rsidRPr="004A0742" w:rsidRDefault="004A0742" w:rsidP="009276AB">
            <w:pPr>
              <w:jc w:val="center"/>
              <w:rPr>
                <w:rFonts w:ascii="Arial" w:hAnsi="Arial" w:cs="Arial"/>
                <w:sz w:val="16"/>
                <w:szCs w:val="16"/>
              </w:rPr>
            </w:pPr>
            <w:r>
              <w:rPr>
                <w:rFonts w:ascii="Arial" w:hAnsi="Arial" w:cs="Arial"/>
                <w:sz w:val="16"/>
                <w:szCs w:val="16"/>
              </w:rPr>
              <w:t>7-12</w:t>
            </w:r>
          </w:p>
        </w:tc>
      </w:tr>
      <w:tr w:rsidR="005844FA" w:rsidRPr="004A0742" w:rsidTr="004A0742">
        <w:trPr>
          <w:trHeight w:val="20"/>
        </w:trPr>
        <w:tc>
          <w:tcPr>
            <w:tcW w:w="4615" w:type="pct"/>
          </w:tcPr>
          <w:p w:rsidR="005844FA" w:rsidRPr="004A0742" w:rsidRDefault="005844FA" w:rsidP="004A0742">
            <w:pPr>
              <w:rPr>
                <w:sz w:val="14"/>
              </w:rPr>
            </w:pPr>
            <w:r w:rsidRPr="004A0742">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D355A2" w:rsidRPr="004A0742">
              <w:rPr>
                <w:rFonts w:ascii="Arial" w:hAnsi="Arial" w:cs="Arial"/>
                <w:sz w:val="16"/>
                <w:szCs w:val="16"/>
              </w:rPr>
              <w:t>«Главный специалист комитета по организационным и общим вопросам»</w:t>
            </w:r>
            <w:r w:rsidR="004A0742" w:rsidRPr="004A0742">
              <w:rPr>
                <w:rFonts w:ascii="Arial" w:hAnsi="Arial" w:cs="Arial"/>
                <w:sz w:val="16"/>
                <w:szCs w:val="16"/>
              </w:rPr>
              <w:t xml:space="preserve"> </w:t>
            </w:r>
            <w:r w:rsidR="00D355A2" w:rsidRPr="004A0742">
              <w:rPr>
                <w:rFonts w:ascii="Arial" w:hAnsi="Arial" w:cs="Arial"/>
                <w:sz w:val="16"/>
                <w:szCs w:val="16"/>
              </w:rPr>
              <w:t>(старшая группа должностей)</w:t>
            </w:r>
          </w:p>
        </w:tc>
        <w:tc>
          <w:tcPr>
            <w:tcW w:w="385" w:type="pct"/>
          </w:tcPr>
          <w:p w:rsidR="005844FA" w:rsidRPr="004A0742" w:rsidRDefault="004A0742" w:rsidP="009276AB">
            <w:pPr>
              <w:jc w:val="center"/>
              <w:rPr>
                <w:rFonts w:ascii="Arial" w:hAnsi="Arial" w:cs="Arial"/>
                <w:sz w:val="16"/>
                <w:szCs w:val="16"/>
              </w:rPr>
            </w:pPr>
            <w:r>
              <w:rPr>
                <w:rFonts w:ascii="Arial" w:hAnsi="Arial" w:cs="Arial"/>
                <w:sz w:val="16"/>
                <w:szCs w:val="16"/>
              </w:rPr>
              <w:t>13-18</w:t>
            </w:r>
          </w:p>
        </w:tc>
      </w:tr>
      <w:tr w:rsidR="005844FA" w:rsidRPr="004A0742" w:rsidTr="004A0742">
        <w:trPr>
          <w:trHeight w:val="20"/>
        </w:trPr>
        <w:tc>
          <w:tcPr>
            <w:tcW w:w="4615" w:type="pct"/>
          </w:tcPr>
          <w:p w:rsidR="005844FA" w:rsidRPr="004A0742" w:rsidRDefault="005844FA" w:rsidP="004A0742">
            <w:pPr>
              <w:rPr>
                <w:sz w:val="14"/>
              </w:rPr>
            </w:pPr>
            <w:r w:rsidRPr="004A0742">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8B7852" w:rsidRPr="004A0742">
              <w:rPr>
                <w:rFonts w:ascii="Arial" w:hAnsi="Arial" w:cs="Arial"/>
                <w:sz w:val="16"/>
                <w:szCs w:val="16"/>
              </w:rPr>
              <w:t>«Главный специалист отдела правового регулирования»</w:t>
            </w:r>
            <w:r w:rsidR="004A0742" w:rsidRPr="004A0742">
              <w:rPr>
                <w:rFonts w:ascii="Arial" w:hAnsi="Arial" w:cs="Arial"/>
                <w:sz w:val="16"/>
                <w:szCs w:val="16"/>
              </w:rPr>
              <w:t xml:space="preserve"> </w:t>
            </w:r>
            <w:r w:rsidR="008B7852" w:rsidRPr="004A0742">
              <w:rPr>
                <w:rFonts w:ascii="Arial" w:hAnsi="Arial" w:cs="Arial"/>
                <w:sz w:val="16"/>
                <w:szCs w:val="16"/>
              </w:rPr>
              <w:t>(старшая группа должностей)</w:t>
            </w:r>
          </w:p>
        </w:tc>
        <w:tc>
          <w:tcPr>
            <w:tcW w:w="385" w:type="pct"/>
          </w:tcPr>
          <w:p w:rsidR="005844FA" w:rsidRPr="004A0742" w:rsidRDefault="004A0742" w:rsidP="009276AB">
            <w:pPr>
              <w:jc w:val="center"/>
              <w:rPr>
                <w:rFonts w:ascii="Arial" w:hAnsi="Arial" w:cs="Arial"/>
                <w:sz w:val="16"/>
                <w:szCs w:val="16"/>
              </w:rPr>
            </w:pPr>
            <w:r>
              <w:rPr>
                <w:rFonts w:ascii="Arial" w:hAnsi="Arial" w:cs="Arial"/>
                <w:sz w:val="16"/>
                <w:szCs w:val="16"/>
              </w:rPr>
              <w:t>19-24</w:t>
            </w:r>
          </w:p>
        </w:tc>
      </w:tr>
      <w:tr w:rsidR="005844FA" w:rsidRPr="004A0742" w:rsidTr="004A0742">
        <w:trPr>
          <w:trHeight w:val="20"/>
        </w:trPr>
        <w:tc>
          <w:tcPr>
            <w:tcW w:w="4615" w:type="pct"/>
          </w:tcPr>
          <w:p w:rsidR="005844FA" w:rsidRPr="004A0742" w:rsidRDefault="005844FA" w:rsidP="004A0742">
            <w:pPr>
              <w:rPr>
                <w:sz w:val="14"/>
              </w:rPr>
            </w:pPr>
            <w:r w:rsidRPr="004A0742">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8B7852" w:rsidRPr="004A0742">
              <w:rPr>
                <w:rFonts w:ascii="Arial" w:hAnsi="Arial" w:cs="Arial"/>
                <w:sz w:val="16"/>
                <w:szCs w:val="16"/>
              </w:rPr>
              <w:t>«Главный специалист по строительству отдела архитектуры, градостроительства и строительства»</w:t>
            </w:r>
            <w:r w:rsidR="004A0742" w:rsidRPr="004A0742">
              <w:rPr>
                <w:rFonts w:ascii="Arial" w:hAnsi="Arial" w:cs="Arial"/>
                <w:sz w:val="16"/>
                <w:szCs w:val="16"/>
              </w:rPr>
              <w:t xml:space="preserve"> </w:t>
            </w:r>
            <w:r w:rsidR="008B7852" w:rsidRPr="004A0742">
              <w:rPr>
                <w:rFonts w:ascii="Arial" w:hAnsi="Arial" w:cs="Arial"/>
                <w:sz w:val="16"/>
                <w:szCs w:val="16"/>
              </w:rPr>
              <w:t>(старшая группа должностей)</w:t>
            </w:r>
          </w:p>
        </w:tc>
        <w:tc>
          <w:tcPr>
            <w:tcW w:w="385" w:type="pct"/>
          </w:tcPr>
          <w:p w:rsidR="005844FA" w:rsidRPr="004A0742" w:rsidRDefault="004A0742" w:rsidP="009276AB">
            <w:pPr>
              <w:jc w:val="center"/>
              <w:rPr>
                <w:rFonts w:ascii="Arial" w:hAnsi="Arial" w:cs="Arial"/>
                <w:sz w:val="16"/>
                <w:szCs w:val="16"/>
              </w:rPr>
            </w:pPr>
            <w:r>
              <w:rPr>
                <w:rFonts w:ascii="Arial" w:hAnsi="Arial" w:cs="Arial"/>
                <w:sz w:val="16"/>
                <w:szCs w:val="16"/>
              </w:rPr>
              <w:t>24-29</w:t>
            </w:r>
          </w:p>
        </w:tc>
      </w:tr>
      <w:tr w:rsidR="005844FA" w:rsidRPr="004A0742" w:rsidTr="004A0742">
        <w:trPr>
          <w:trHeight w:val="20"/>
        </w:trPr>
        <w:tc>
          <w:tcPr>
            <w:tcW w:w="4615" w:type="pct"/>
          </w:tcPr>
          <w:p w:rsidR="005844FA" w:rsidRPr="004A0742" w:rsidRDefault="005844FA" w:rsidP="004A0742">
            <w:pPr>
              <w:rPr>
                <w:sz w:val="14"/>
              </w:rPr>
            </w:pPr>
            <w:r w:rsidRPr="004A0742">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4A0742" w:rsidRPr="004A0742">
              <w:rPr>
                <w:rFonts w:ascii="Arial" w:hAnsi="Arial" w:cs="Arial"/>
                <w:sz w:val="16"/>
                <w:szCs w:val="16"/>
              </w:rPr>
              <w:t>«Главный специалист по работе с депутатами комитета по организационным и общим вопросам» (старшая группа должностей)</w:t>
            </w:r>
          </w:p>
        </w:tc>
        <w:tc>
          <w:tcPr>
            <w:tcW w:w="385" w:type="pct"/>
          </w:tcPr>
          <w:p w:rsidR="005844FA" w:rsidRPr="004A0742" w:rsidRDefault="00415E1D" w:rsidP="009276AB">
            <w:pPr>
              <w:jc w:val="center"/>
              <w:rPr>
                <w:rFonts w:ascii="Arial" w:hAnsi="Arial" w:cs="Arial"/>
                <w:sz w:val="16"/>
                <w:szCs w:val="16"/>
              </w:rPr>
            </w:pPr>
            <w:r>
              <w:rPr>
                <w:rFonts w:ascii="Arial" w:hAnsi="Arial" w:cs="Arial"/>
                <w:sz w:val="16"/>
                <w:szCs w:val="16"/>
              </w:rPr>
              <w:t>30</w:t>
            </w:r>
            <w:r w:rsidR="004A0742">
              <w:rPr>
                <w:rFonts w:ascii="Arial" w:hAnsi="Arial" w:cs="Arial"/>
                <w:sz w:val="16"/>
                <w:szCs w:val="16"/>
              </w:rPr>
              <w:t>-35</w:t>
            </w:r>
          </w:p>
        </w:tc>
      </w:tr>
      <w:tr w:rsidR="00F75672" w:rsidRPr="004A0742" w:rsidTr="004A0742">
        <w:trPr>
          <w:trHeight w:val="20"/>
        </w:trPr>
        <w:tc>
          <w:tcPr>
            <w:tcW w:w="4615" w:type="pct"/>
            <w:vAlign w:val="center"/>
          </w:tcPr>
          <w:p w:rsidR="00F75672" w:rsidRPr="004A0742" w:rsidRDefault="00F75672" w:rsidP="00DC7EBC">
            <w:pPr>
              <w:rPr>
                <w:rFonts w:ascii="Arial" w:hAnsi="Arial" w:cs="Arial"/>
                <w:sz w:val="16"/>
                <w:szCs w:val="16"/>
              </w:rPr>
            </w:pPr>
            <w:r w:rsidRPr="004A0742">
              <w:rPr>
                <w:rFonts w:ascii="Arial" w:hAnsi="Arial" w:cs="Arial"/>
                <w:sz w:val="16"/>
                <w:szCs w:val="16"/>
              </w:rPr>
              <w:t xml:space="preserve">Постановление Администрации Валдайского муниципального района от </w:t>
            </w:r>
            <w:r w:rsidR="00D4756A" w:rsidRPr="004A0742">
              <w:rPr>
                <w:rFonts w:ascii="Arial" w:hAnsi="Arial" w:cs="Arial"/>
                <w:sz w:val="16"/>
                <w:szCs w:val="16"/>
              </w:rPr>
              <w:t>09.06.2023 № 1032 «О внесении изменения в Перечень главных администраторов доходов бюджета Валдайского городского поселения»</w:t>
            </w:r>
          </w:p>
        </w:tc>
        <w:tc>
          <w:tcPr>
            <w:tcW w:w="385" w:type="pct"/>
          </w:tcPr>
          <w:p w:rsidR="00F75672" w:rsidRPr="004A0742" w:rsidRDefault="004A0742" w:rsidP="00B75B90">
            <w:pPr>
              <w:jc w:val="center"/>
              <w:rPr>
                <w:rFonts w:ascii="Arial" w:hAnsi="Arial" w:cs="Arial"/>
                <w:sz w:val="16"/>
                <w:szCs w:val="16"/>
              </w:rPr>
            </w:pPr>
            <w:r>
              <w:rPr>
                <w:rFonts w:ascii="Arial" w:hAnsi="Arial" w:cs="Arial"/>
                <w:sz w:val="16"/>
                <w:szCs w:val="16"/>
              </w:rPr>
              <w:t>35</w:t>
            </w:r>
          </w:p>
        </w:tc>
      </w:tr>
      <w:tr w:rsidR="00F75672" w:rsidRPr="004A0742" w:rsidTr="004A0742">
        <w:trPr>
          <w:trHeight w:val="20"/>
        </w:trPr>
        <w:tc>
          <w:tcPr>
            <w:tcW w:w="4615" w:type="pct"/>
            <w:vAlign w:val="center"/>
          </w:tcPr>
          <w:p w:rsidR="00F75672" w:rsidRPr="004A0742" w:rsidRDefault="00F75672" w:rsidP="00DC7EBC">
            <w:pPr>
              <w:rPr>
                <w:rFonts w:ascii="Arial" w:hAnsi="Arial" w:cs="Arial"/>
                <w:sz w:val="16"/>
                <w:szCs w:val="16"/>
              </w:rPr>
            </w:pPr>
            <w:r w:rsidRPr="004A0742">
              <w:rPr>
                <w:rFonts w:ascii="Arial" w:hAnsi="Arial" w:cs="Arial"/>
                <w:sz w:val="16"/>
                <w:szCs w:val="16"/>
              </w:rPr>
              <w:t xml:space="preserve">Постановление Администрации Валдайского муниципального района от </w:t>
            </w:r>
            <w:r w:rsidR="00DC7EBC" w:rsidRPr="004A0742">
              <w:rPr>
                <w:rFonts w:ascii="Arial" w:hAnsi="Arial" w:cs="Arial"/>
                <w:sz w:val="16"/>
                <w:szCs w:val="16"/>
              </w:rPr>
              <w:t xml:space="preserve">09.06.2023 № 1033 «О внесении изменений в </w:t>
            </w:r>
            <w:r w:rsidR="00DC7EBC" w:rsidRPr="004A0742">
              <w:rPr>
                <w:rFonts w:ascii="Arial" w:hAnsi="Arial" w:cs="Arial"/>
                <w:color w:val="000000"/>
                <w:sz w:val="16"/>
                <w:szCs w:val="16"/>
              </w:rPr>
              <w:t>муниципальную программу «Благоустройство территории Валдайского городского поселения в 2023 - 2025 годах»</w:t>
            </w:r>
          </w:p>
        </w:tc>
        <w:tc>
          <w:tcPr>
            <w:tcW w:w="385" w:type="pct"/>
          </w:tcPr>
          <w:p w:rsidR="00F75672" w:rsidRPr="004A0742" w:rsidRDefault="004A0742" w:rsidP="00B75B90">
            <w:pPr>
              <w:jc w:val="center"/>
              <w:rPr>
                <w:rFonts w:ascii="Arial" w:hAnsi="Arial" w:cs="Arial"/>
                <w:sz w:val="16"/>
                <w:szCs w:val="16"/>
              </w:rPr>
            </w:pPr>
            <w:r>
              <w:rPr>
                <w:rFonts w:ascii="Arial" w:hAnsi="Arial" w:cs="Arial"/>
                <w:sz w:val="16"/>
                <w:szCs w:val="16"/>
              </w:rPr>
              <w:t>35-39</w:t>
            </w:r>
          </w:p>
        </w:tc>
      </w:tr>
      <w:tr w:rsidR="00F75672" w:rsidRPr="004A0742" w:rsidTr="004A0742">
        <w:trPr>
          <w:trHeight w:val="20"/>
        </w:trPr>
        <w:tc>
          <w:tcPr>
            <w:tcW w:w="4615" w:type="pct"/>
            <w:vAlign w:val="center"/>
          </w:tcPr>
          <w:p w:rsidR="00F75672" w:rsidRPr="004A0742" w:rsidRDefault="00F75672" w:rsidP="005F663B">
            <w:pPr>
              <w:rPr>
                <w:rFonts w:ascii="Arial" w:hAnsi="Arial" w:cs="Arial"/>
                <w:sz w:val="16"/>
                <w:szCs w:val="16"/>
              </w:rPr>
            </w:pPr>
            <w:r w:rsidRPr="004A0742">
              <w:rPr>
                <w:rFonts w:ascii="Arial" w:hAnsi="Arial" w:cs="Arial"/>
                <w:sz w:val="16"/>
                <w:szCs w:val="16"/>
              </w:rPr>
              <w:t>Содержание</w:t>
            </w:r>
          </w:p>
        </w:tc>
        <w:tc>
          <w:tcPr>
            <w:tcW w:w="385" w:type="pct"/>
          </w:tcPr>
          <w:p w:rsidR="00F75672" w:rsidRPr="004A0742" w:rsidRDefault="00415E1D" w:rsidP="00B75B90">
            <w:pPr>
              <w:jc w:val="center"/>
              <w:rPr>
                <w:rFonts w:ascii="Arial" w:hAnsi="Arial" w:cs="Arial"/>
                <w:sz w:val="16"/>
                <w:szCs w:val="16"/>
              </w:rPr>
            </w:pPr>
            <w:r>
              <w:rPr>
                <w:rFonts w:ascii="Arial" w:hAnsi="Arial" w:cs="Arial"/>
                <w:sz w:val="16"/>
                <w:szCs w:val="16"/>
              </w:rPr>
              <w:t>40</w:t>
            </w:r>
          </w:p>
        </w:tc>
      </w:tr>
    </w:tbl>
    <w:p w:rsidR="00972A34" w:rsidRDefault="00972A34"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415E1D" w:rsidRDefault="00415E1D"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4A0742" w:rsidRDefault="00972A34" w:rsidP="00972A34">
      <w:pPr>
        <w:jc w:val="center"/>
        <w:rPr>
          <w:rFonts w:ascii="Arial" w:hAnsi="Arial" w:cs="Arial"/>
          <w:sz w:val="12"/>
          <w:szCs w:val="12"/>
        </w:rPr>
      </w:pPr>
      <w:r w:rsidRPr="004A0742">
        <w:rPr>
          <w:rFonts w:ascii="Arial" w:hAnsi="Arial" w:cs="Arial"/>
          <w:sz w:val="12"/>
          <w:szCs w:val="12"/>
        </w:rPr>
        <w:t>«Ва</w:t>
      </w:r>
      <w:r w:rsidR="002005C7" w:rsidRPr="004A0742">
        <w:rPr>
          <w:rFonts w:ascii="Arial" w:hAnsi="Arial" w:cs="Arial"/>
          <w:sz w:val="12"/>
          <w:szCs w:val="12"/>
        </w:rPr>
        <w:t>лдайский Вестник». Бюллетень № 2</w:t>
      </w:r>
      <w:r w:rsidR="00B07378" w:rsidRPr="004A0742">
        <w:rPr>
          <w:rFonts w:ascii="Arial" w:hAnsi="Arial" w:cs="Arial"/>
          <w:sz w:val="12"/>
          <w:szCs w:val="12"/>
        </w:rPr>
        <w:t>6</w:t>
      </w:r>
      <w:r w:rsidR="00413518" w:rsidRPr="004A0742">
        <w:rPr>
          <w:rFonts w:ascii="Arial" w:hAnsi="Arial" w:cs="Arial"/>
          <w:sz w:val="12"/>
          <w:szCs w:val="12"/>
        </w:rPr>
        <w:t xml:space="preserve"> </w:t>
      </w:r>
      <w:r w:rsidRPr="004A0742">
        <w:rPr>
          <w:rFonts w:ascii="Arial" w:hAnsi="Arial" w:cs="Arial"/>
          <w:sz w:val="12"/>
          <w:szCs w:val="12"/>
        </w:rPr>
        <w:t>(5</w:t>
      </w:r>
      <w:r w:rsidR="00F46BFB" w:rsidRPr="004A0742">
        <w:rPr>
          <w:rFonts w:ascii="Arial" w:hAnsi="Arial" w:cs="Arial"/>
          <w:sz w:val="12"/>
          <w:szCs w:val="12"/>
        </w:rPr>
        <w:t>6</w:t>
      </w:r>
      <w:r w:rsidR="00B07378" w:rsidRPr="004A0742">
        <w:rPr>
          <w:rFonts w:ascii="Arial" w:hAnsi="Arial" w:cs="Arial"/>
          <w:sz w:val="12"/>
          <w:szCs w:val="12"/>
        </w:rPr>
        <w:t>9</w:t>
      </w:r>
      <w:r w:rsidR="00F46BFB" w:rsidRPr="004A0742">
        <w:rPr>
          <w:rFonts w:ascii="Arial" w:hAnsi="Arial" w:cs="Arial"/>
          <w:sz w:val="12"/>
          <w:szCs w:val="12"/>
        </w:rPr>
        <w:t xml:space="preserve">) от </w:t>
      </w:r>
      <w:r w:rsidR="00B07378" w:rsidRPr="004A0742">
        <w:rPr>
          <w:rFonts w:ascii="Arial" w:hAnsi="Arial" w:cs="Arial"/>
          <w:sz w:val="12"/>
          <w:szCs w:val="12"/>
        </w:rPr>
        <w:t>13</w:t>
      </w:r>
      <w:r w:rsidR="00944069" w:rsidRPr="004A0742">
        <w:rPr>
          <w:rFonts w:ascii="Arial" w:hAnsi="Arial" w:cs="Arial"/>
          <w:sz w:val="12"/>
          <w:szCs w:val="12"/>
        </w:rPr>
        <w:t>.0</w:t>
      </w:r>
      <w:r w:rsidR="008654EB" w:rsidRPr="004A0742">
        <w:rPr>
          <w:rFonts w:ascii="Arial" w:hAnsi="Arial" w:cs="Arial"/>
          <w:sz w:val="12"/>
          <w:szCs w:val="12"/>
        </w:rPr>
        <w:t>6</w:t>
      </w:r>
      <w:r w:rsidRPr="004A0742">
        <w:rPr>
          <w:rFonts w:ascii="Arial" w:hAnsi="Arial" w:cs="Arial"/>
          <w:sz w:val="12"/>
          <w:szCs w:val="12"/>
        </w:rPr>
        <w:t>.2023</w:t>
      </w:r>
    </w:p>
    <w:p w:rsidR="00972A34" w:rsidRPr="004A0742" w:rsidRDefault="00972A34" w:rsidP="00972A34">
      <w:pPr>
        <w:jc w:val="center"/>
        <w:rPr>
          <w:rFonts w:ascii="Arial" w:hAnsi="Arial" w:cs="Arial"/>
          <w:sz w:val="12"/>
          <w:szCs w:val="12"/>
        </w:rPr>
      </w:pPr>
      <w:r w:rsidRPr="004A0742">
        <w:rPr>
          <w:rFonts w:ascii="Arial" w:hAnsi="Arial" w:cs="Arial"/>
          <w:sz w:val="12"/>
          <w:szCs w:val="12"/>
        </w:rPr>
        <w:t>Учредитель: ДумаВалдайского муниципального района</w:t>
      </w:r>
    </w:p>
    <w:p w:rsidR="00972A34" w:rsidRPr="004A0742" w:rsidRDefault="00972A34" w:rsidP="00972A34">
      <w:pPr>
        <w:jc w:val="center"/>
        <w:rPr>
          <w:rFonts w:ascii="Arial" w:hAnsi="Arial" w:cs="Arial"/>
          <w:sz w:val="12"/>
          <w:szCs w:val="12"/>
        </w:rPr>
      </w:pPr>
      <w:r w:rsidRPr="004A0742">
        <w:rPr>
          <w:rFonts w:ascii="Arial" w:hAnsi="Arial" w:cs="Arial"/>
          <w:sz w:val="12"/>
          <w:szCs w:val="12"/>
        </w:rPr>
        <w:t>Утвержден решением Думы Валдайскогомуниципального района от 27.03.2014 № 289</w:t>
      </w:r>
    </w:p>
    <w:p w:rsidR="00972A34" w:rsidRPr="004A0742" w:rsidRDefault="00972A34" w:rsidP="00972A34">
      <w:pPr>
        <w:jc w:val="center"/>
        <w:rPr>
          <w:rFonts w:ascii="Arial" w:hAnsi="Arial" w:cs="Arial"/>
          <w:sz w:val="12"/>
          <w:szCs w:val="12"/>
        </w:rPr>
      </w:pPr>
      <w:r w:rsidRPr="004A0742">
        <w:rPr>
          <w:rFonts w:ascii="Arial" w:hAnsi="Arial" w:cs="Arial"/>
          <w:sz w:val="12"/>
          <w:szCs w:val="12"/>
        </w:rPr>
        <w:t>Главный редактор: Глава Валдайского муниципального района Ю.В. Стадэ, телефон: 2-25-16</w:t>
      </w:r>
    </w:p>
    <w:p w:rsidR="00972A34" w:rsidRPr="004A0742" w:rsidRDefault="00972A34" w:rsidP="00972A34">
      <w:pPr>
        <w:jc w:val="center"/>
        <w:rPr>
          <w:rFonts w:ascii="Arial" w:hAnsi="Arial" w:cs="Arial"/>
          <w:sz w:val="12"/>
          <w:szCs w:val="12"/>
        </w:rPr>
      </w:pPr>
      <w:r w:rsidRPr="004A0742">
        <w:rPr>
          <w:rFonts w:ascii="Arial" w:hAnsi="Arial" w:cs="Arial"/>
          <w:sz w:val="12"/>
          <w:szCs w:val="12"/>
        </w:rPr>
        <w:t>Адрес редакции: Новгородская обл., Валдайский район, г.Валдай, пр.Комсомольский, д.19/21</w:t>
      </w:r>
    </w:p>
    <w:p w:rsidR="00972A34" w:rsidRPr="004A0742" w:rsidRDefault="00972A34" w:rsidP="00972A34">
      <w:pPr>
        <w:jc w:val="center"/>
        <w:rPr>
          <w:rFonts w:ascii="Arial" w:hAnsi="Arial" w:cs="Arial"/>
          <w:sz w:val="12"/>
          <w:szCs w:val="12"/>
        </w:rPr>
      </w:pPr>
      <w:r w:rsidRPr="004A074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4A0742" w:rsidRDefault="00972A34" w:rsidP="00972A34">
      <w:pPr>
        <w:jc w:val="center"/>
        <w:rPr>
          <w:rFonts w:ascii="Arial" w:hAnsi="Arial" w:cs="Arial"/>
          <w:sz w:val="12"/>
          <w:szCs w:val="12"/>
        </w:rPr>
      </w:pPr>
      <w:r w:rsidRPr="004A0742">
        <w:rPr>
          <w:rFonts w:ascii="Arial" w:hAnsi="Arial" w:cs="Arial"/>
          <w:sz w:val="12"/>
          <w:szCs w:val="12"/>
        </w:rPr>
        <w:t>г. Валдай, пр. Комсомольский, д.19/21 тел/факс 46-310(доб. 122)</w:t>
      </w:r>
    </w:p>
    <w:p w:rsidR="00972A34" w:rsidRPr="00972A34" w:rsidRDefault="00972A34" w:rsidP="00FF7F29">
      <w:pPr>
        <w:jc w:val="center"/>
        <w:rPr>
          <w:rFonts w:ascii="Arial" w:hAnsi="Arial" w:cs="Arial"/>
          <w:sz w:val="16"/>
          <w:szCs w:val="16"/>
        </w:rPr>
      </w:pPr>
      <w:r w:rsidRPr="004A0742">
        <w:rPr>
          <w:rFonts w:ascii="Arial" w:hAnsi="Arial" w:cs="Arial"/>
          <w:sz w:val="12"/>
          <w:szCs w:val="12"/>
        </w:rPr>
        <w:t>Выходит по пятницам</w:t>
      </w:r>
      <w:r w:rsidR="00A14038" w:rsidRPr="004A0742">
        <w:rPr>
          <w:rFonts w:ascii="Arial" w:hAnsi="Arial" w:cs="Arial"/>
          <w:color w:val="000000" w:themeColor="text1"/>
          <w:sz w:val="12"/>
          <w:szCs w:val="12"/>
        </w:rPr>
        <w:t xml:space="preserve">. Объем </w:t>
      </w:r>
      <w:r w:rsidR="00415E1D">
        <w:rPr>
          <w:rFonts w:ascii="Arial" w:hAnsi="Arial" w:cs="Arial"/>
          <w:color w:val="000000" w:themeColor="text1"/>
          <w:sz w:val="12"/>
          <w:szCs w:val="12"/>
        </w:rPr>
        <w:t>40</w:t>
      </w:r>
      <w:r w:rsidRPr="004A0742">
        <w:rPr>
          <w:rFonts w:ascii="Arial" w:hAnsi="Arial" w:cs="Arial"/>
          <w:color w:val="000000" w:themeColor="text1"/>
          <w:sz w:val="12"/>
          <w:szCs w:val="12"/>
        </w:rPr>
        <w:t xml:space="preserve"> п.л. Тираж</w:t>
      </w:r>
      <w:r w:rsidRPr="004A0742">
        <w:rPr>
          <w:rFonts w:ascii="Arial" w:hAnsi="Arial" w:cs="Arial"/>
          <w:sz w:val="12"/>
          <w:szCs w:val="12"/>
        </w:rPr>
        <w:t xml:space="preserve"> </w:t>
      </w:r>
      <w:r w:rsidR="00E01DC0" w:rsidRPr="004A0742">
        <w:rPr>
          <w:rFonts w:ascii="Arial" w:hAnsi="Arial" w:cs="Arial"/>
          <w:sz w:val="12"/>
          <w:szCs w:val="12"/>
        </w:rPr>
        <w:t>16</w:t>
      </w:r>
      <w:r w:rsidRPr="004A0742">
        <w:rPr>
          <w:rFonts w:ascii="Arial" w:hAnsi="Arial" w:cs="Arial"/>
          <w:sz w:val="12"/>
          <w:szCs w:val="12"/>
        </w:rPr>
        <w:t xml:space="preserve"> экз. Распространяется бесплатно.</w:t>
      </w:r>
    </w:p>
    <w:sectPr w:rsidR="00972A34" w:rsidRPr="00972A34" w:rsidSect="00F26982">
      <w:headerReference w:type="even" r:id="rId101"/>
      <w:headerReference w:type="default" r:id="rId10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555" w:rsidRDefault="00FB2555">
      <w:r>
        <w:separator/>
      </w:r>
    </w:p>
  </w:endnote>
  <w:endnote w:type="continuationSeparator" w:id="1">
    <w:p w:rsidR="00FB2555" w:rsidRDefault="00FB2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555" w:rsidRDefault="00FB2555">
      <w:r>
        <w:separator/>
      </w:r>
    </w:p>
  </w:footnote>
  <w:footnote w:type="continuationSeparator" w:id="1">
    <w:p w:rsidR="00FB2555" w:rsidRDefault="00FB2555">
      <w:r>
        <w:continuationSeparator/>
      </w:r>
    </w:p>
  </w:footnote>
  <w:footnote w:id="2">
    <w:p w:rsidR="003532FD" w:rsidRPr="00AC4F3E" w:rsidRDefault="003532FD" w:rsidP="00020E00">
      <w:pPr>
        <w:pStyle w:val="af6"/>
        <w:rPr>
          <w:rFonts w:ascii="Arial" w:hAnsi="Arial" w:cs="Arial"/>
          <w:sz w:val="4"/>
          <w:szCs w:val="4"/>
        </w:rPr>
      </w:pPr>
    </w:p>
  </w:footnote>
  <w:footnote w:id="3">
    <w:p w:rsidR="003532FD" w:rsidRPr="00AC4F3E" w:rsidRDefault="003532FD" w:rsidP="00020E00">
      <w:pPr>
        <w:pStyle w:val="af6"/>
        <w:rPr>
          <w:rFonts w:ascii="Arial" w:hAnsi="Arial" w:cs="Arial"/>
          <w:sz w:val="4"/>
          <w:szCs w:val="4"/>
        </w:rPr>
      </w:pPr>
    </w:p>
  </w:footnote>
  <w:footnote w:id="4">
    <w:p w:rsidR="003532FD" w:rsidRPr="00AC4F3E" w:rsidRDefault="003532FD" w:rsidP="00020E00">
      <w:pPr>
        <w:pStyle w:val="af6"/>
        <w:rPr>
          <w:rFonts w:ascii="Arial" w:hAnsi="Arial" w:cs="Arial"/>
          <w:sz w:val="4"/>
          <w:szCs w:val="4"/>
        </w:rPr>
      </w:pPr>
    </w:p>
  </w:footnote>
  <w:footnote w:id="5">
    <w:p w:rsidR="003532FD" w:rsidRPr="00AC4F3E" w:rsidRDefault="003532FD" w:rsidP="00020E00">
      <w:pPr>
        <w:pStyle w:val="af6"/>
        <w:rPr>
          <w:rFonts w:ascii="Arial" w:hAnsi="Arial" w:cs="Arial"/>
          <w:sz w:val="4"/>
          <w:szCs w:val="4"/>
        </w:rPr>
      </w:pPr>
    </w:p>
  </w:footnote>
  <w:footnote w:id="6">
    <w:p w:rsidR="003532FD" w:rsidRPr="00AC4F3E" w:rsidRDefault="003532FD" w:rsidP="00020E00">
      <w:pPr>
        <w:pStyle w:val="af6"/>
        <w:rPr>
          <w:rFonts w:ascii="Arial" w:hAnsi="Arial" w:cs="Arial"/>
          <w:sz w:val="4"/>
          <w:szCs w:val="4"/>
        </w:rPr>
      </w:pPr>
    </w:p>
  </w:footnote>
  <w:footnote w:id="7">
    <w:p w:rsidR="003532FD" w:rsidRPr="00AC4F3E" w:rsidRDefault="003532FD" w:rsidP="00020E00">
      <w:pPr>
        <w:pStyle w:val="af6"/>
        <w:rPr>
          <w:rFonts w:ascii="Arial" w:hAnsi="Arial" w:cs="Arial"/>
          <w:sz w:val="4"/>
          <w:szCs w:val="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FD" w:rsidRPr="00C14209" w:rsidRDefault="003532FD"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15E1D">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FD" w:rsidRPr="008F785E" w:rsidRDefault="003532FD"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15E1D">
      <w:rPr>
        <w:noProof/>
        <w:sz w:val="12"/>
        <w:szCs w:val="12"/>
      </w:rPr>
      <w:t>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4957622"/>
    <w:multiLevelType w:val="hybridMultilevel"/>
    <w:tmpl w:val="23A0FA52"/>
    <w:lvl w:ilvl="0" w:tplc="67C08F48">
      <w:start w:val="92"/>
      <w:numFmt w:val="decimal"/>
      <w:lvlText w:val="%1"/>
      <w:lvlJc w:val="left"/>
      <w:pPr>
        <w:tabs>
          <w:tab w:val="num" w:pos="2610"/>
        </w:tabs>
        <w:ind w:left="2610" w:hanging="210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0A6151AF"/>
    <w:multiLevelType w:val="hybridMultilevel"/>
    <w:tmpl w:val="964E9C7A"/>
    <w:lvl w:ilvl="0" w:tplc="349815BE">
      <w:start w:val="1"/>
      <w:numFmt w:val="decimal"/>
      <w:lvlText w:val="%1."/>
      <w:lvlJc w:val="left"/>
      <w:pPr>
        <w:ind w:left="2193" w:hanging="14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0E631FEC"/>
    <w:multiLevelType w:val="hybridMultilevel"/>
    <w:tmpl w:val="69C2BCD6"/>
    <w:lvl w:ilvl="0" w:tplc="17FEB81A">
      <w:start w:val="7372"/>
      <w:numFmt w:val="decimal"/>
      <w:lvlText w:val="%1"/>
      <w:lvlJc w:val="left"/>
      <w:pPr>
        <w:tabs>
          <w:tab w:val="num" w:pos="2535"/>
        </w:tabs>
        <w:ind w:left="2535" w:hanging="196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0373161"/>
    <w:multiLevelType w:val="multilevel"/>
    <w:tmpl w:val="2E22449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1AF27BC2"/>
    <w:multiLevelType w:val="hybridMultilevel"/>
    <w:tmpl w:val="771E1BB2"/>
    <w:lvl w:ilvl="0" w:tplc="484CEEEC">
      <w:start w:val="422"/>
      <w:numFmt w:val="decimal"/>
      <w:lvlText w:val="%1"/>
      <w:lvlJc w:val="left"/>
      <w:pPr>
        <w:tabs>
          <w:tab w:val="num" w:pos="2880"/>
        </w:tabs>
        <w:ind w:left="2880" w:hanging="210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B50DE2"/>
    <w:multiLevelType w:val="hybridMultilevel"/>
    <w:tmpl w:val="195E7B24"/>
    <w:lvl w:ilvl="0" w:tplc="99F61E4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2321662B"/>
    <w:multiLevelType w:val="hybridMultilevel"/>
    <w:tmpl w:val="06A89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8375E9E"/>
    <w:multiLevelType w:val="hybridMultilevel"/>
    <w:tmpl w:val="0B18FAB2"/>
    <w:lvl w:ilvl="0" w:tplc="ACC0D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B09679F"/>
    <w:multiLevelType w:val="hybridMultilevel"/>
    <w:tmpl w:val="E19E0236"/>
    <w:lvl w:ilvl="0" w:tplc="F13C1F02">
      <w:start w:val="148"/>
      <w:numFmt w:val="decimal"/>
      <w:lvlText w:val="%1"/>
      <w:lvlJc w:val="left"/>
      <w:pPr>
        <w:tabs>
          <w:tab w:val="num" w:pos="2190"/>
        </w:tabs>
        <w:ind w:left="2190" w:hanging="18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E2E0715"/>
    <w:multiLevelType w:val="hybridMultilevel"/>
    <w:tmpl w:val="BC48C82C"/>
    <w:lvl w:ilvl="0" w:tplc="F46210B8">
      <w:start w:val="1"/>
      <w:numFmt w:val="bullet"/>
      <w:lvlText w:val="−"/>
      <w:lvlJc w:val="left"/>
      <w:pPr>
        <w:tabs>
          <w:tab w:val="num" w:pos="720"/>
        </w:tabs>
        <w:ind w:left="720" w:hanging="360"/>
      </w:pPr>
      <w:rPr>
        <w:rFonts w:ascii="Times New Roman" w:hAnsi="Times New Roman" w:hint="default"/>
      </w:rPr>
    </w:lvl>
    <w:lvl w:ilvl="1" w:tplc="D3447936" w:tentative="1">
      <w:start w:val="1"/>
      <w:numFmt w:val="bullet"/>
      <w:lvlText w:val="−"/>
      <w:lvlJc w:val="left"/>
      <w:pPr>
        <w:tabs>
          <w:tab w:val="num" w:pos="1440"/>
        </w:tabs>
        <w:ind w:left="1440" w:hanging="360"/>
      </w:pPr>
      <w:rPr>
        <w:rFonts w:ascii="Times New Roman" w:hAnsi="Times New Roman" w:hint="default"/>
      </w:rPr>
    </w:lvl>
    <w:lvl w:ilvl="2" w:tplc="871E0A12" w:tentative="1">
      <w:start w:val="1"/>
      <w:numFmt w:val="bullet"/>
      <w:lvlText w:val="−"/>
      <w:lvlJc w:val="left"/>
      <w:pPr>
        <w:tabs>
          <w:tab w:val="num" w:pos="2160"/>
        </w:tabs>
        <w:ind w:left="2160" w:hanging="360"/>
      </w:pPr>
      <w:rPr>
        <w:rFonts w:ascii="Times New Roman" w:hAnsi="Times New Roman" w:hint="default"/>
      </w:rPr>
    </w:lvl>
    <w:lvl w:ilvl="3" w:tplc="CC6CFBCC" w:tentative="1">
      <w:start w:val="1"/>
      <w:numFmt w:val="bullet"/>
      <w:lvlText w:val="−"/>
      <w:lvlJc w:val="left"/>
      <w:pPr>
        <w:tabs>
          <w:tab w:val="num" w:pos="2880"/>
        </w:tabs>
        <w:ind w:left="2880" w:hanging="360"/>
      </w:pPr>
      <w:rPr>
        <w:rFonts w:ascii="Times New Roman" w:hAnsi="Times New Roman" w:hint="default"/>
      </w:rPr>
    </w:lvl>
    <w:lvl w:ilvl="4" w:tplc="7BBA13B4" w:tentative="1">
      <w:start w:val="1"/>
      <w:numFmt w:val="bullet"/>
      <w:lvlText w:val="−"/>
      <w:lvlJc w:val="left"/>
      <w:pPr>
        <w:tabs>
          <w:tab w:val="num" w:pos="3600"/>
        </w:tabs>
        <w:ind w:left="3600" w:hanging="360"/>
      </w:pPr>
      <w:rPr>
        <w:rFonts w:ascii="Times New Roman" w:hAnsi="Times New Roman" w:hint="default"/>
      </w:rPr>
    </w:lvl>
    <w:lvl w:ilvl="5" w:tplc="636A465E" w:tentative="1">
      <w:start w:val="1"/>
      <w:numFmt w:val="bullet"/>
      <w:lvlText w:val="−"/>
      <w:lvlJc w:val="left"/>
      <w:pPr>
        <w:tabs>
          <w:tab w:val="num" w:pos="4320"/>
        </w:tabs>
        <w:ind w:left="4320" w:hanging="360"/>
      </w:pPr>
      <w:rPr>
        <w:rFonts w:ascii="Times New Roman" w:hAnsi="Times New Roman" w:hint="default"/>
      </w:rPr>
    </w:lvl>
    <w:lvl w:ilvl="6" w:tplc="FBEC2D08" w:tentative="1">
      <w:start w:val="1"/>
      <w:numFmt w:val="bullet"/>
      <w:lvlText w:val="−"/>
      <w:lvlJc w:val="left"/>
      <w:pPr>
        <w:tabs>
          <w:tab w:val="num" w:pos="5040"/>
        </w:tabs>
        <w:ind w:left="5040" w:hanging="360"/>
      </w:pPr>
      <w:rPr>
        <w:rFonts w:ascii="Times New Roman" w:hAnsi="Times New Roman" w:hint="default"/>
      </w:rPr>
    </w:lvl>
    <w:lvl w:ilvl="7" w:tplc="05B2BE34" w:tentative="1">
      <w:start w:val="1"/>
      <w:numFmt w:val="bullet"/>
      <w:lvlText w:val="−"/>
      <w:lvlJc w:val="left"/>
      <w:pPr>
        <w:tabs>
          <w:tab w:val="num" w:pos="5760"/>
        </w:tabs>
        <w:ind w:left="5760" w:hanging="360"/>
      </w:pPr>
      <w:rPr>
        <w:rFonts w:ascii="Times New Roman" w:hAnsi="Times New Roman" w:hint="default"/>
      </w:rPr>
    </w:lvl>
    <w:lvl w:ilvl="8" w:tplc="6EE83AD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050414E"/>
    <w:multiLevelType w:val="hybridMultilevel"/>
    <w:tmpl w:val="46DA653C"/>
    <w:lvl w:ilvl="0" w:tplc="3BD25FB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4FB73D5"/>
    <w:multiLevelType w:val="hybridMultilevel"/>
    <w:tmpl w:val="1B8ADDE0"/>
    <w:lvl w:ilvl="0" w:tplc="D1E00A94">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5E150BD8"/>
    <w:multiLevelType w:val="hybridMultilevel"/>
    <w:tmpl w:val="005AE586"/>
    <w:lvl w:ilvl="0" w:tplc="775C61B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210E1D"/>
    <w:multiLevelType w:val="multilevel"/>
    <w:tmpl w:val="06F0A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5">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E454A0"/>
    <w:multiLevelType w:val="hybridMultilevel"/>
    <w:tmpl w:val="F5AA2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9"/>
  </w:num>
  <w:num w:numId="2">
    <w:abstractNumId w:val="24"/>
  </w:num>
  <w:num w:numId="3">
    <w:abstractNumId w:val="33"/>
  </w:num>
  <w:num w:numId="4">
    <w:abstractNumId w:val="42"/>
  </w:num>
  <w:num w:numId="5">
    <w:abstractNumId w:val="18"/>
  </w:num>
  <w:num w:numId="6">
    <w:abstractNumId w:val="0"/>
  </w:num>
  <w:num w:numId="7">
    <w:abstractNumId w:val="17"/>
  </w:num>
  <w:num w:numId="8">
    <w:abstractNumId w:val="20"/>
  </w:num>
  <w:num w:numId="9">
    <w:abstractNumId w:val="46"/>
  </w:num>
  <w:num w:numId="10">
    <w:abstractNumId w:val="15"/>
  </w:num>
  <w:num w:numId="11">
    <w:abstractNumId w:val="35"/>
  </w:num>
  <w:num w:numId="12">
    <w:abstractNumId w:val="22"/>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6"/>
  </w:num>
  <w:num w:numId="17">
    <w:abstractNumId w:val="36"/>
  </w:num>
  <w:num w:numId="18">
    <w:abstractNumId w:val="38"/>
  </w:num>
  <w:num w:numId="19">
    <w:abstractNumId w:val="26"/>
  </w:num>
  <w:num w:numId="20">
    <w:abstractNumId w:val="1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1"/>
  </w:num>
  <w:num w:numId="28">
    <w:abstractNumId w:val="34"/>
  </w:num>
  <w:num w:numId="29">
    <w:abstractNumId w:val="47"/>
  </w:num>
  <w:num w:numId="3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45"/>
  </w:num>
  <w:num w:numId="33">
    <w:abstractNumId w:val="43"/>
  </w:num>
  <w:num w:numId="34">
    <w:abstractNumId w:val="44"/>
  </w:num>
  <w:num w:numId="35">
    <w:abstractNumId w:val="32"/>
  </w:num>
  <w:num w:numId="36">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4541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0E00"/>
    <w:rsid w:val="00021345"/>
    <w:rsid w:val="000216FB"/>
    <w:rsid w:val="000219E7"/>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C3C"/>
    <w:rsid w:val="00090DF6"/>
    <w:rsid w:val="000911E0"/>
    <w:rsid w:val="000914D5"/>
    <w:rsid w:val="000916F5"/>
    <w:rsid w:val="00091A53"/>
    <w:rsid w:val="00091D88"/>
    <w:rsid w:val="00091E5F"/>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6C8"/>
    <w:rsid w:val="000A7B3A"/>
    <w:rsid w:val="000B04FE"/>
    <w:rsid w:val="000B06D2"/>
    <w:rsid w:val="000B0BC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BC5"/>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480"/>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263"/>
    <w:rsid w:val="00146BE9"/>
    <w:rsid w:val="00146EF5"/>
    <w:rsid w:val="001478DD"/>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376"/>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14FD"/>
    <w:rsid w:val="00192298"/>
    <w:rsid w:val="001923C3"/>
    <w:rsid w:val="00192464"/>
    <w:rsid w:val="00192CE2"/>
    <w:rsid w:val="00192E56"/>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A32"/>
    <w:rsid w:val="001B4A6E"/>
    <w:rsid w:val="001B4B12"/>
    <w:rsid w:val="001B4C1C"/>
    <w:rsid w:val="001B4D59"/>
    <w:rsid w:val="001B4DE2"/>
    <w:rsid w:val="001B584D"/>
    <w:rsid w:val="001B59BA"/>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8F8"/>
    <w:rsid w:val="001F5D23"/>
    <w:rsid w:val="001F5E7A"/>
    <w:rsid w:val="001F653A"/>
    <w:rsid w:val="001F6687"/>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6E74"/>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630"/>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2FD"/>
    <w:rsid w:val="0035383A"/>
    <w:rsid w:val="00353EDF"/>
    <w:rsid w:val="00353F94"/>
    <w:rsid w:val="0035403F"/>
    <w:rsid w:val="00354056"/>
    <w:rsid w:val="0035514F"/>
    <w:rsid w:val="0035516B"/>
    <w:rsid w:val="003557A6"/>
    <w:rsid w:val="00355902"/>
    <w:rsid w:val="00355B89"/>
    <w:rsid w:val="00356244"/>
    <w:rsid w:val="00356531"/>
    <w:rsid w:val="00356CDC"/>
    <w:rsid w:val="00356E08"/>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9D5"/>
    <w:rsid w:val="00377EC3"/>
    <w:rsid w:val="00380378"/>
    <w:rsid w:val="00380E06"/>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907"/>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105"/>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1D"/>
    <w:rsid w:val="00415EEB"/>
    <w:rsid w:val="004161DE"/>
    <w:rsid w:val="004161F5"/>
    <w:rsid w:val="0041698B"/>
    <w:rsid w:val="0041715A"/>
    <w:rsid w:val="004177BF"/>
    <w:rsid w:val="0042038F"/>
    <w:rsid w:val="00420F66"/>
    <w:rsid w:val="00420FA5"/>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A7F"/>
    <w:rsid w:val="004519FB"/>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BA3"/>
    <w:rsid w:val="00456C3A"/>
    <w:rsid w:val="00456DC7"/>
    <w:rsid w:val="0045713C"/>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0742"/>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27BFB"/>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44B1"/>
    <w:rsid w:val="005647FE"/>
    <w:rsid w:val="005654CD"/>
    <w:rsid w:val="00565641"/>
    <w:rsid w:val="00565A58"/>
    <w:rsid w:val="00566519"/>
    <w:rsid w:val="0056683D"/>
    <w:rsid w:val="00567C80"/>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2C97"/>
    <w:rsid w:val="005834FB"/>
    <w:rsid w:val="00583AFF"/>
    <w:rsid w:val="00583D4B"/>
    <w:rsid w:val="00583D96"/>
    <w:rsid w:val="00583FCD"/>
    <w:rsid w:val="0058413D"/>
    <w:rsid w:val="005844FA"/>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593"/>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1FD"/>
    <w:rsid w:val="006545D3"/>
    <w:rsid w:val="00654923"/>
    <w:rsid w:val="006549EF"/>
    <w:rsid w:val="00654A75"/>
    <w:rsid w:val="00654B1D"/>
    <w:rsid w:val="0065501F"/>
    <w:rsid w:val="00655031"/>
    <w:rsid w:val="0065569D"/>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E7C4D"/>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571E3"/>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9AD"/>
    <w:rsid w:val="0081536F"/>
    <w:rsid w:val="00815752"/>
    <w:rsid w:val="008161EB"/>
    <w:rsid w:val="00816595"/>
    <w:rsid w:val="008166CA"/>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AB9"/>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B07"/>
    <w:rsid w:val="008A4FC5"/>
    <w:rsid w:val="008A5615"/>
    <w:rsid w:val="008A562A"/>
    <w:rsid w:val="008A5B25"/>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58A0"/>
    <w:rsid w:val="008B6013"/>
    <w:rsid w:val="008B6218"/>
    <w:rsid w:val="008B6939"/>
    <w:rsid w:val="008B695E"/>
    <w:rsid w:val="008B6C72"/>
    <w:rsid w:val="008B6C98"/>
    <w:rsid w:val="008B6E28"/>
    <w:rsid w:val="008B7852"/>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154"/>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DF0"/>
    <w:rsid w:val="009512BB"/>
    <w:rsid w:val="00951744"/>
    <w:rsid w:val="009518B1"/>
    <w:rsid w:val="00951D62"/>
    <w:rsid w:val="00951D77"/>
    <w:rsid w:val="00951DB9"/>
    <w:rsid w:val="00952701"/>
    <w:rsid w:val="0095276B"/>
    <w:rsid w:val="00952D7E"/>
    <w:rsid w:val="00952E0A"/>
    <w:rsid w:val="00953171"/>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2DFA"/>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19"/>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78"/>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B90"/>
    <w:rsid w:val="00B75C81"/>
    <w:rsid w:val="00B75E5E"/>
    <w:rsid w:val="00B766C0"/>
    <w:rsid w:val="00B76E0D"/>
    <w:rsid w:val="00B76FBA"/>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5EF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A74"/>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F61"/>
    <w:rsid w:val="00CA3005"/>
    <w:rsid w:val="00CA30F6"/>
    <w:rsid w:val="00CA40B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D7FA2"/>
    <w:rsid w:val="00CE0044"/>
    <w:rsid w:val="00CE03ED"/>
    <w:rsid w:val="00CE067B"/>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5A2"/>
    <w:rsid w:val="00D35CCD"/>
    <w:rsid w:val="00D3624C"/>
    <w:rsid w:val="00D36602"/>
    <w:rsid w:val="00D367C5"/>
    <w:rsid w:val="00D369AC"/>
    <w:rsid w:val="00D36A0A"/>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56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C7EBC"/>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780"/>
    <w:rsid w:val="00E00A7D"/>
    <w:rsid w:val="00E0194A"/>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006"/>
    <w:rsid w:val="00E44D0B"/>
    <w:rsid w:val="00E452AE"/>
    <w:rsid w:val="00E456BE"/>
    <w:rsid w:val="00E460F9"/>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A39"/>
    <w:rsid w:val="00E73384"/>
    <w:rsid w:val="00E73477"/>
    <w:rsid w:val="00E73515"/>
    <w:rsid w:val="00E7382C"/>
    <w:rsid w:val="00E73AB9"/>
    <w:rsid w:val="00E747C0"/>
    <w:rsid w:val="00E748F3"/>
    <w:rsid w:val="00E74E53"/>
    <w:rsid w:val="00E752A6"/>
    <w:rsid w:val="00E75800"/>
    <w:rsid w:val="00E75A8C"/>
    <w:rsid w:val="00E75B20"/>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4CD"/>
    <w:rsid w:val="00E918EA"/>
    <w:rsid w:val="00E921AF"/>
    <w:rsid w:val="00E923B3"/>
    <w:rsid w:val="00E92696"/>
    <w:rsid w:val="00E9273A"/>
    <w:rsid w:val="00E9299E"/>
    <w:rsid w:val="00E932C3"/>
    <w:rsid w:val="00E93A26"/>
    <w:rsid w:val="00E94AAC"/>
    <w:rsid w:val="00E94BA6"/>
    <w:rsid w:val="00E95077"/>
    <w:rsid w:val="00E96DB1"/>
    <w:rsid w:val="00E96FDE"/>
    <w:rsid w:val="00E9714D"/>
    <w:rsid w:val="00E9729D"/>
    <w:rsid w:val="00EA0D13"/>
    <w:rsid w:val="00EA13F8"/>
    <w:rsid w:val="00EA1406"/>
    <w:rsid w:val="00EA1420"/>
    <w:rsid w:val="00EA14BF"/>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426A"/>
    <w:rsid w:val="00EC4326"/>
    <w:rsid w:val="00EC44B6"/>
    <w:rsid w:val="00EC4726"/>
    <w:rsid w:val="00EC4C8C"/>
    <w:rsid w:val="00EC543D"/>
    <w:rsid w:val="00EC54C1"/>
    <w:rsid w:val="00EC6047"/>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199"/>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555"/>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caption" w:uiPriority="35"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Block Text"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uiPriority w:val="9"/>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uiPriority w:val="9"/>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e"/>
    <w:uiPriority w:val="11"/>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DE41E0"/>
    <w:rPr>
      <w:rFonts w:ascii="Times New Roman" w:eastAsia="Times New Roman" w:hAnsi="Times New Roman"/>
      <w:sz w:val="24"/>
      <w:szCs w:val="24"/>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8D738F5BF0624FB59E5FDE466C12A0A0956DFD75477C9AEA6F30918882C3050ACA42BF2DBB29C4A5oBF" TargetMode="External"/><Relationship Id="rId21" Type="http://schemas.openxmlformats.org/officeDocument/2006/relationships/hyperlink" Target="consultantplus://offline/ref=603E0F8F4B51B059467B99F509F4651CA6C9D55D2FE79137DDDDCAB52CA6C27EE37AD2AE0932FBC9t2qAK" TargetMode="External"/><Relationship Id="rId42" Type="http://schemas.openxmlformats.org/officeDocument/2006/relationships/hyperlink" Target="consultantplus://offline/ref=738D738F5BF0624FB59E5FDE466C12A0A0956DFD75477C9AEA6F30918882C3050ACA42BDA2o8F" TargetMode="External"/><Relationship Id="rId47" Type="http://schemas.openxmlformats.org/officeDocument/2006/relationships/hyperlink" Target="consultantplus://offline/ref=603E0F8F4B51B059467B99F509F4651CA6C9D2532FE09137DDDDCAB52CA6C27EE37AD2AE0932FCC4t2q5K" TargetMode="External"/><Relationship Id="rId63" Type="http://schemas.openxmlformats.org/officeDocument/2006/relationships/hyperlink" Target="consultantplus://offline/ref=962EA3EABD111ED327085BADF193E07FC5CCBC19FA75D8D520D894D166F53A2022CAEBBC8C3642B8393D2CD791EBCEC9367D84C5B7AF6F92G5z8N" TargetMode="External"/><Relationship Id="rId68" Type="http://schemas.openxmlformats.org/officeDocument/2006/relationships/hyperlink" Target="consultantplus://offline/ref=603E0F8F4B51B059467B99F509F4651CA6C9DD512FE19137DDDDCAB52CA6C27EE37AD2AE0932F8C3t2qBK" TargetMode="External"/><Relationship Id="rId84" Type="http://schemas.openxmlformats.org/officeDocument/2006/relationships/hyperlink" Target="http://um2003prod2.garant.ru/document?id=12048567&amp;sub=0" TargetMode="External"/><Relationship Id="rId89" Type="http://schemas.openxmlformats.org/officeDocument/2006/relationships/hyperlink" Target="consultantplus://offline/ref=A84A625213712FBE6A6B2CE34AE6FE6E2EE0284AFCDD987EE5D10A733D197BA4AFFB0AB8BCD918F0E65497c7u4N" TargetMode="External"/><Relationship Id="rId7" Type="http://schemas.openxmlformats.org/officeDocument/2006/relationships/endnotes" Target="endnotes.xml"/><Relationship Id="rId71" Type="http://schemas.openxmlformats.org/officeDocument/2006/relationships/hyperlink" Target="consultantplus://offline/ref=738D738F5BF0624FB59E5FDE466C12A0A0956DFD75477C9AEA6F30918882C3050ACA42BF2DBB29C4A5oBF" TargetMode="External"/><Relationship Id="rId92" Type="http://schemas.openxmlformats.org/officeDocument/2006/relationships/hyperlink" Target="consultantplus://offline/ref=603E0F8F4B51B059467B99F509F4651CA6C9D2532FE09137DDDDCAB52CA6C27EE37AD2AE0932FCC4t2q5K" TargetMode="Externa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9" Type="http://schemas.openxmlformats.org/officeDocument/2006/relationships/hyperlink" Target="consultantplus://offline/ref=A84A625213712FBE6A6B2CE34AE6FE6E2EE0284AFCDD987EE5D10A733D197BA4AFFB0AB8BCD918F0E65497c7u4N" TargetMode="Externa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yperlink" Target="http://um2003prod2.garant.ru/document?id=12037300&amp;sub=0" TargetMode="External"/><Relationship Id="rId45" Type="http://schemas.openxmlformats.org/officeDocument/2006/relationships/hyperlink" Target="consultantplus://offline/ref=A84A625213712FBE6A6B2CE34AE6FE6E25EB2647F7809276BCDD087432467EB1BEA307B1ABC618EFFA569577c7u7N" TargetMode="External"/><Relationship Id="rId53" Type="http://schemas.openxmlformats.org/officeDocument/2006/relationships/hyperlink" Target="consultantplus://offline/ref=603E0F8F4B51B059467B99F509F4651CA6C9DD512FE19137DDDDCAB52CA6C27EE37AD2AE0932F8C3t2qBK" TargetMode="External"/><Relationship Id="rId58" Type="http://schemas.openxmlformats.org/officeDocument/2006/relationships/hyperlink" Target="consultantplus://offline/ref=738D738F5BF0624FB59E5FDE466C12A0A0956DFD75477C9AEA6F30918882C3050ACA42ABo7F" TargetMode="External"/><Relationship Id="rId66" Type="http://schemas.openxmlformats.org/officeDocument/2006/relationships/hyperlink" Target="consultantplus://offline/ref=603E0F8F4B51B059467B99F509F4651CA6C9D55D2FE79137DDDDCAB52CA6C27EE37AD2AE0932FBC9t2qAK" TargetMode="External"/><Relationship Id="rId74" Type="http://schemas.openxmlformats.org/officeDocument/2006/relationships/hyperlink" Target="consultantplus://offline/ref=A84A625213712FBE6A6B2CE34AE6FE6E2EE0284AFCDD987EE5D10A733D197BA4AFFB0AB8BCD918F0E65497c7u4N" TargetMode="External"/><Relationship Id="rId79" Type="http://schemas.openxmlformats.org/officeDocument/2006/relationships/hyperlink" Target="consultantplus://offline/ref=603E0F8F4B51B059467B99F509F4651CA6C9D55D2FE79137DDDDCAB52CA6C27EE37AD2AE0932F9C8t2q1K" TargetMode="External"/><Relationship Id="rId87" Type="http://schemas.openxmlformats.org/officeDocument/2006/relationships/hyperlink" Target="consultantplus://offline/ref=738D738F5BF0624FB59E5FDE466C12A0A0956DFD75477C9AEA6F30918882C3050ACA42BDA2o8F" TargetMode="External"/><Relationship Id="rId102"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A84A625213712FBE6A6B2CE34AE6FE6E2FE02A4FF488CF7CB4840476354921B4B9B207B0A3D34DBFA00198757FD8BB995321A3B5c3u2N" TargetMode="External"/><Relationship Id="rId82" Type="http://schemas.openxmlformats.org/officeDocument/2006/relationships/hyperlink" Target="consultantplus://offline/ref=603E0F8F4B51B059467B99F509F4651CA6C9D55D2FE79137DDDDCAB52CA6C27EE37AD2AE0932F8C3t2q4K" TargetMode="External"/><Relationship Id="rId90" Type="http://schemas.openxmlformats.org/officeDocument/2006/relationships/hyperlink" Target="consultantplus://offline/ref=A84A625213712FBE6A6B2CE34AE6FE6E25EB2647F7809276BCDD087432467EB1BEA307B1ABC618EFFA569577c7u7N" TargetMode="External"/><Relationship Id="rId95" Type="http://schemas.openxmlformats.org/officeDocument/2006/relationships/hyperlink" Target="consultantplus://offline/ref=603E0F8F4B51B059467B99F509F4651CA6C9D55D2FE79137DDDDCAB52CA6C27EE37AD2AE0932F8C1t2q7K" TargetMode="External"/><Relationship Id="rId19" Type="http://schemas.openxmlformats.org/officeDocument/2006/relationships/hyperlink" Target="consultantplus://offline/ref=603E0F8F4B51B059467B99F509F4651CA6C9D55D2FE79137DDDDCAB52CA6C27EE37AD2AE0932F9C8t2q1K"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hyperlink" Target="consultantplus://offline/ref=738D738F5BF0624FB59E5FDE466C12A0A0956DFD75477C9AEA6F30918882C3050ACA42ABo7F" TargetMode="External"/><Relationship Id="rId48" Type="http://schemas.openxmlformats.org/officeDocument/2006/relationships/hyperlink" Target="consultantplus://offline/ref=962EA3EABD111ED327085BADF193E07FC5CCBC19FA75D8D520D894D166F53A2022CAEBBC8C3642B8393D2CD791EBCEC9367D84C5B7AF6F92G5z8N" TargetMode="External"/><Relationship Id="rId56" Type="http://schemas.openxmlformats.org/officeDocument/2006/relationships/hyperlink" Target="consultantplus://offline/ref=738D738F5BF0624FB59E5FDE466C12A0A0956DFD75477C9AEA6F30918882C3050ACA42BF2DBB29C4A5oBF" TargetMode="External"/><Relationship Id="rId64" Type="http://schemas.openxmlformats.org/officeDocument/2006/relationships/hyperlink" Target="consultantplus://offline/ref=603E0F8F4B51B059467B99F509F4651CA6C9D55D2FE79137DDDDCAB52CA6C27EE37AD2AE0932F9C8t2q1K" TargetMode="External"/><Relationship Id="rId69" Type="http://schemas.openxmlformats.org/officeDocument/2006/relationships/hyperlink" Target="http://um2003prod2.garant.ru/document?id=12048567&amp;sub=0" TargetMode="External"/><Relationship Id="rId77" Type="http://schemas.openxmlformats.org/officeDocument/2006/relationships/hyperlink" Target="consultantplus://offline/ref=603E0F8F4B51B059467B99F509F4651CA6C9D2532FE09137DDDDCAB52CA6C27EE37AD2AE0932FCC4t2q5K" TargetMode="External"/><Relationship Id="rId100" Type="http://schemas.openxmlformats.org/officeDocument/2006/relationships/hyperlink" Target="consultantplus://offline/ref=31DBB7912E571AF5E7CB2D129EA536CAEFAC2165CF360FC13CC60E7AD72B309AR1TFH" TargetMode="Externa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BC9t2qAK" TargetMode="External"/><Relationship Id="rId72" Type="http://schemas.openxmlformats.org/officeDocument/2006/relationships/hyperlink" Target="consultantplus://offline/ref=738D738F5BF0624FB59E5FDE466C12A0A0956DFD75477C9AEA6F30918882C3050ACA42BDA2o8F" TargetMode="External"/><Relationship Id="rId80" Type="http://schemas.openxmlformats.org/officeDocument/2006/relationships/hyperlink" Target="consultantplus://offline/ref=603E0F8F4B51B059467B99F509F4651CA6C9D55D2FE79137DDDDCAB52CA6C27EE37AD2AE0932F8C1t2q7K" TargetMode="External"/><Relationship Id="rId85" Type="http://schemas.openxmlformats.org/officeDocument/2006/relationships/hyperlink" Target="http://um2003prod2.garant.ru/document?id=12037300&amp;sub=0" TargetMode="External"/><Relationship Id="rId93" Type="http://schemas.openxmlformats.org/officeDocument/2006/relationships/hyperlink" Target="consultantplus://offline/ref=962EA3EABD111ED327085BADF193E07FC5CCBC19FA75D8D520D894D166F53A2022CAEBBC8C3642B8393D2CD791EBCEC9367D84C5B7AF6F92G5z8N" TargetMode="External"/><Relationship Id="rId98" Type="http://schemas.openxmlformats.org/officeDocument/2006/relationships/hyperlink" Target="consultantplus://offline/ref=603E0F8F4B51B059467B99F509F4651CA6C9DD512FE19137DDDDCAB52CA6C27EE37AD2AE0932F8C3t2qBK" TargetMode="External"/><Relationship Id="rId3" Type="http://schemas.openxmlformats.org/officeDocument/2006/relationships/styles" Target="styl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hyperlink" Target="consultantplus://offline/ref=A84A625213712FBE6A6B2CE34AE6FE6E2FE02A4FF488CF7CB4840476354921B4B9B207B0A3D34DBFA00198757FD8BB995321A3B5c3u2N" TargetMode="External"/><Relationship Id="rId59" Type="http://schemas.openxmlformats.org/officeDocument/2006/relationships/hyperlink" Target="consultantplus://offline/ref=A84A625213712FBE6A6B2CE34AE6FE6E2EE0284AFCDD987EE5D10A733D197BA4AFFB0AB8BCD918F0E65497c7u4N" TargetMode="External"/><Relationship Id="rId67" Type="http://schemas.openxmlformats.org/officeDocument/2006/relationships/hyperlink" Target="consultantplus://offline/ref=603E0F8F4B51B059467B99F509F4651CA6C9D55D2FE79137DDDDCAB52CA6C27EE37AD2AE0932F8C3t2q4K" TargetMode="External"/><Relationship Id="rId103" Type="http://schemas.openxmlformats.org/officeDocument/2006/relationships/fontTable" Target="fontTable.xm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consultantplus://offline/ref=738D738F5BF0624FB59E5FDE466C12A0A0956DFD75477C9AEA6F30918882C3050ACA42BF2DBB29C4A5oBF" TargetMode="External"/><Relationship Id="rId54" Type="http://schemas.openxmlformats.org/officeDocument/2006/relationships/hyperlink" Target="http://um2003prod2.garant.ru/document?id=12048567&amp;sub=0" TargetMode="External"/><Relationship Id="rId62" Type="http://schemas.openxmlformats.org/officeDocument/2006/relationships/hyperlink" Target="consultantplus://offline/ref=603E0F8F4B51B059467B99F509F4651CA6C9D2532FE09137DDDDCAB52CA6C27EE37AD2AE0932FCC4t2q5K" TargetMode="External"/><Relationship Id="rId70" Type="http://schemas.openxmlformats.org/officeDocument/2006/relationships/hyperlink" Target="http://um2003prod2.garant.ru/document?id=12037300&amp;sub=0" TargetMode="External"/><Relationship Id="rId75" Type="http://schemas.openxmlformats.org/officeDocument/2006/relationships/hyperlink" Target="consultantplus://offline/ref=A84A625213712FBE6A6B2CE34AE6FE6E25EB2647F7809276BCDD087432467EB1BEA307B1ABC618EFFA569577c7u7N" TargetMode="External"/><Relationship Id="rId83" Type="http://schemas.openxmlformats.org/officeDocument/2006/relationships/hyperlink" Target="consultantplus://offline/ref=603E0F8F4B51B059467B99F509F4651CA6C9DD512FE19137DDDDCAB52CA6C27EE37AD2AE0932F8C3t2qBK" TargetMode="External"/><Relationship Id="rId88" Type="http://schemas.openxmlformats.org/officeDocument/2006/relationships/hyperlink" Target="consultantplus://offline/ref=738D738F5BF0624FB59E5FDE466C12A0A0956DFD75477C9AEA6F30918882C3050ACA42ABo7F" TargetMode="External"/><Relationship Id="rId91" Type="http://schemas.openxmlformats.org/officeDocument/2006/relationships/hyperlink" Target="consultantplus://offline/ref=A84A625213712FBE6A6B2CE34AE6FE6E2FE02A4FF488CF7CB4840476354921B4B9B207B0A3D34DBFA00198757FD8BB995321A3B5c3u2N" TargetMode="External"/><Relationship Id="rId96" Type="http://schemas.openxmlformats.org/officeDocument/2006/relationships/hyperlink" Target="consultantplus://offline/ref=603E0F8F4B51B059467B99F509F4651CA6C9D55D2FE79137DDDDCAB52CA6C27EE37AD2AE0932FBC9t2qA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49" Type="http://schemas.openxmlformats.org/officeDocument/2006/relationships/hyperlink" Target="consultantplus://offline/ref=603E0F8F4B51B059467B99F509F4651CA6C9D55D2FE79137DDDDCAB52CA6C27EE37AD2AE0932F9C8t2q1K" TargetMode="External"/><Relationship Id="rId57" Type="http://schemas.openxmlformats.org/officeDocument/2006/relationships/hyperlink" Target="consultantplus://offline/ref=738D738F5BF0624FB59E5FDE466C12A0A0956DFD75477C9AEA6F30918882C3050ACA42BDA2o8F" TargetMode="External"/><Relationship Id="rId10" Type="http://schemas.openxmlformats.org/officeDocument/2006/relationships/hyperlink" Target="http://um2003prod2.garant.ru/document?id=12037300&amp;sub=0"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yperlink" Target="consultantplus://offline/ref=A84A625213712FBE6A6B2CE34AE6FE6E2EE0284AFCDD987EE5D10A733D197BA4AFFB0AB8BCD918F0E65497c7u4N" TargetMode="External"/><Relationship Id="rId52" Type="http://schemas.openxmlformats.org/officeDocument/2006/relationships/hyperlink" Target="consultantplus://offline/ref=603E0F8F4B51B059467B99F509F4651CA6C9D55D2FE79137DDDDCAB52CA6C27EE37AD2AE0932F8C3t2q4K" TargetMode="External"/><Relationship Id="rId60" Type="http://schemas.openxmlformats.org/officeDocument/2006/relationships/hyperlink" Target="consultantplus://offline/ref=A84A625213712FBE6A6B2CE34AE6FE6E25EB2647F7809276BCDD087432467EB1BEA307B1ABC618EFFA569577c7u7N" TargetMode="External"/><Relationship Id="rId65" Type="http://schemas.openxmlformats.org/officeDocument/2006/relationships/hyperlink" Target="consultantplus://offline/ref=603E0F8F4B51B059467B99F509F4651CA6C9D55D2FE79137DDDDCAB52CA6C27EE37AD2AE0932F8C1t2q7K" TargetMode="External"/><Relationship Id="rId73" Type="http://schemas.openxmlformats.org/officeDocument/2006/relationships/hyperlink" Target="consultantplus://offline/ref=738D738F5BF0624FB59E5FDE466C12A0A0956DFD75477C9AEA6F30918882C3050ACA42ABo7F" TargetMode="External"/><Relationship Id="rId78" Type="http://schemas.openxmlformats.org/officeDocument/2006/relationships/hyperlink" Target="consultantplus://offline/ref=962EA3EABD111ED327085BADF193E07FC5CCBC19FA75D8D520D894D166F53A2022CAEBBC8C3642B8393D2CD791EBCEC9367D84C5B7AF6F92G5z8N" TargetMode="External"/><Relationship Id="rId81" Type="http://schemas.openxmlformats.org/officeDocument/2006/relationships/hyperlink" Target="consultantplus://offline/ref=603E0F8F4B51B059467B99F509F4651CA6C9D55D2FE79137DDDDCAB52CA6C27EE37AD2AE0932FBC9t2qAK" TargetMode="External"/><Relationship Id="rId86" Type="http://schemas.openxmlformats.org/officeDocument/2006/relationships/hyperlink" Target="consultantplus://offline/ref=738D738F5BF0624FB59E5FDE466C12A0A0956DFD75477C9AEA6F30918882C3050ACA42BF2DBB29C4A5oBF" TargetMode="External"/><Relationship Id="rId94" Type="http://schemas.openxmlformats.org/officeDocument/2006/relationships/hyperlink" Target="consultantplus://offline/ref=603E0F8F4B51B059467B99F509F4651CA6C9D55D2FE79137DDDDCAB52CA6C27EE37AD2AE0932F9C8t2q1K" TargetMode="External"/><Relationship Id="rId99" Type="http://schemas.openxmlformats.org/officeDocument/2006/relationships/hyperlink" Target="consultantplus://offline/ref=31DBB7912E571AF5E7CB331F88C969C2EAA17A61CC36069E6199552780R2T2H"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39" Type="http://schemas.openxmlformats.org/officeDocument/2006/relationships/hyperlink" Target="http://um2003prod2.garant.ru/document?id=12048567&amp;sub=0" TargetMode="External"/><Relationship Id="rId34" Type="http://schemas.openxmlformats.org/officeDocument/2006/relationships/hyperlink" Target="consultantplus://offline/ref=603E0F8F4B51B059467B99F509F4651CA6C9D55D2FE79137DDDDCAB52CA6C27EE37AD2AE0932F9C8t2q1K" TargetMode="External"/><Relationship Id="rId50" Type="http://schemas.openxmlformats.org/officeDocument/2006/relationships/hyperlink" Target="consultantplus://offline/ref=603E0F8F4B51B059467B99F509F4651CA6C9D55D2FE79137DDDDCAB52CA6C27EE37AD2AE0932F8C1t2q7K" TargetMode="External"/><Relationship Id="rId55" Type="http://schemas.openxmlformats.org/officeDocument/2006/relationships/hyperlink" Target="http://um2003prod2.garant.ru/document?id=12037300&amp;sub=0" TargetMode="External"/><Relationship Id="rId76" Type="http://schemas.openxmlformats.org/officeDocument/2006/relationships/hyperlink" Target="consultantplus://offline/ref=A84A625213712FBE6A6B2CE34AE6FE6E2FE02A4FF488CF7CB4840476354921B4B9B207B0A3D34DBFA00198757FD8BB995321A3B5c3u2N" TargetMode="External"/><Relationship Id="rId97" Type="http://schemas.openxmlformats.org/officeDocument/2006/relationships/hyperlink" Target="consultantplus://offline/ref=603E0F8F4B51B059467B99F509F4651CA6C9D55D2FE79137DDDDCAB52CA6C27EE37AD2AE0932F8C3t2q4K"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3B014-171E-4D4D-AD38-5E588AAF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44386</Words>
  <Characters>253003</Characters>
  <Application>Microsoft Office Word</Application>
  <DocSecurity>0</DocSecurity>
  <Lines>2108</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2023-03-27T11:28:00Z</cp:lastPrinted>
  <dcterms:created xsi:type="dcterms:W3CDTF">2023-06-13T13:56:00Z</dcterms:created>
  <dcterms:modified xsi:type="dcterms:W3CDTF">2023-06-13T13:56:00Z</dcterms:modified>
</cp:coreProperties>
</file>