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1C7D4A" w:rsidP="006706DB">
      <w:pPr>
        <w:tabs>
          <w:tab w:val="left" w:pos="5954"/>
        </w:tabs>
        <w:jc w:val="center"/>
        <w:rPr>
          <w:rFonts w:ascii="Arial" w:hAnsi="Arial" w:cs="Arial"/>
          <w:b/>
          <w:sz w:val="2"/>
          <w:szCs w:val="2"/>
        </w:rPr>
      </w:pPr>
      <w:r w:rsidRPr="001C7D4A">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A3698" w:rsidRPr="00457FCB" w:rsidRDefault="00CA3698" w:rsidP="003962F5">
                  <w:pPr>
                    <w:rPr>
                      <w:rFonts w:ascii="Arial" w:hAnsi="Arial" w:cs="Arial"/>
                      <w:b/>
                      <w:sz w:val="4"/>
                      <w:szCs w:val="4"/>
                    </w:rPr>
                  </w:pPr>
                </w:p>
                <w:p w:rsidR="00CA3698" w:rsidRPr="007E55DE" w:rsidRDefault="00FA22C5" w:rsidP="003962F5">
                  <w:pPr>
                    <w:rPr>
                      <w:b/>
                    </w:rPr>
                  </w:pPr>
                  <w:r>
                    <w:rPr>
                      <w:b/>
                    </w:rPr>
                    <w:t>32</w:t>
                  </w:r>
                  <w:r w:rsidR="00CA3698" w:rsidRPr="007E55DE">
                    <w:rPr>
                      <w:b/>
                    </w:rPr>
                    <w:t>(</w:t>
                  </w:r>
                  <w:r>
                    <w:rPr>
                      <w:b/>
                    </w:rPr>
                    <w:t>575</w:t>
                  </w:r>
                  <w:r w:rsidR="00CA3698">
                    <w:rPr>
                      <w:b/>
                    </w:rPr>
                    <w:t xml:space="preserve">) от </w:t>
                  </w:r>
                  <w:r>
                    <w:rPr>
                      <w:b/>
                    </w:rPr>
                    <w:t>7</w:t>
                  </w:r>
                  <w:r w:rsidR="00CA3698" w:rsidRPr="002A25BE">
                    <w:rPr>
                      <w:b/>
                    </w:rPr>
                    <w:t xml:space="preserve"> июля</w:t>
                  </w:r>
                  <w:r w:rsidR="00CA3698">
                    <w:rPr>
                      <w:b/>
                    </w:rPr>
                    <w:t xml:space="preserve"> </w:t>
                  </w:r>
                  <w:r w:rsidR="00CA3698" w:rsidRPr="007E55DE">
                    <w:rPr>
                      <w:b/>
                    </w:rPr>
                    <w:t>20</w:t>
                  </w:r>
                  <w:r w:rsidR="00CA3698">
                    <w:rPr>
                      <w:b/>
                    </w:rPr>
                    <w:t>23</w:t>
                  </w:r>
                  <w:r w:rsidR="00CA3698"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A86604" w:rsidRPr="00A86604" w:rsidRDefault="00A86604" w:rsidP="00A86604">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A86604" w:rsidRPr="00A86604" w:rsidRDefault="00A86604" w:rsidP="00FA22C5">
      <w:pPr>
        <w:pStyle w:val="3"/>
        <w:rPr>
          <w:rFonts w:ascii="Arial" w:hAnsi="Arial" w:cs="Arial"/>
          <w:sz w:val="16"/>
          <w:szCs w:val="16"/>
        </w:rPr>
      </w:pPr>
      <w:r w:rsidRPr="00A86604">
        <w:rPr>
          <w:rFonts w:ascii="Arial" w:hAnsi="Arial" w:cs="Arial"/>
          <w:sz w:val="16"/>
          <w:szCs w:val="16"/>
        </w:rPr>
        <w:t>П О С Т А Н О В Л Е Н И Е</w:t>
      </w:r>
    </w:p>
    <w:p w:rsidR="00A86604" w:rsidRPr="00A86604" w:rsidRDefault="00A86604" w:rsidP="00FA22C5">
      <w:pPr>
        <w:jc w:val="center"/>
        <w:rPr>
          <w:rFonts w:ascii="Arial" w:hAnsi="Arial" w:cs="Arial"/>
          <w:sz w:val="16"/>
          <w:szCs w:val="16"/>
        </w:rPr>
      </w:pPr>
      <w:r w:rsidRPr="009E7FB5">
        <w:rPr>
          <w:rFonts w:ascii="Arial" w:hAnsi="Arial" w:cs="Arial"/>
          <w:sz w:val="16"/>
          <w:szCs w:val="16"/>
        </w:rPr>
        <w:t>0</w:t>
      </w:r>
      <w:r w:rsidR="00FA22C5">
        <w:rPr>
          <w:rFonts w:ascii="Arial" w:hAnsi="Arial" w:cs="Arial"/>
          <w:sz w:val="16"/>
          <w:szCs w:val="16"/>
        </w:rPr>
        <w:t>5.07.2023 № 1205</w:t>
      </w:r>
    </w:p>
    <w:p w:rsidR="00FA22C5" w:rsidRPr="00FA22C5" w:rsidRDefault="00FA22C5" w:rsidP="00A56CA1">
      <w:pPr>
        <w:shd w:val="clear" w:color="auto" w:fill="FFFFFF"/>
        <w:tabs>
          <w:tab w:val="left" w:pos="1418"/>
        </w:tabs>
        <w:jc w:val="center"/>
        <w:rPr>
          <w:rFonts w:ascii="Arial" w:hAnsi="Arial" w:cs="Arial"/>
          <w:b/>
          <w:sz w:val="16"/>
          <w:szCs w:val="16"/>
        </w:rPr>
      </w:pPr>
      <w:r w:rsidRPr="00FA22C5">
        <w:rPr>
          <w:rFonts w:ascii="Arial" w:hAnsi="Arial" w:cs="Arial"/>
          <w:b/>
          <w:sz w:val="16"/>
          <w:szCs w:val="16"/>
        </w:rPr>
        <w:t>О проведении</w:t>
      </w:r>
      <w:r>
        <w:rPr>
          <w:rFonts w:ascii="Arial" w:hAnsi="Arial" w:cs="Arial"/>
          <w:b/>
          <w:sz w:val="16"/>
          <w:szCs w:val="16"/>
        </w:rPr>
        <w:t xml:space="preserve"> </w:t>
      </w:r>
      <w:r w:rsidRPr="00FA22C5">
        <w:rPr>
          <w:rFonts w:ascii="Arial" w:hAnsi="Arial" w:cs="Arial"/>
          <w:b/>
          <w:sz w:val="16"/>
          <w:szCs w:val="16"/>
        </w:rPr>
        <w:t>открытого конкурса</w:t>
      </w:r>
    </w:p>
    <w:p w:rsidR="00FA22C5" w:rsidRPr="00FA22C5" w:rsidRDefault="00FA22C5" w:rsidP="00A56CA1">
      <w:pPr>
        <w:autoSpaceDE w:val="0"/>
        <w:autoSpaceDN w:val="0"/>
        <w:adjustRightInd w:val="0"/>
        <w:ind w:firstLine="284"/>
        <w:jc w:val="both"/>
        <w:rPr>
          <w:rFonts w:ascii="Arial" w:hAnsi="Arial" w:cs="Arial"/>
          <w:b/>
          <w:sz w:val="16"/>
          <w:szCs w:val="16"/>
        </w:rPr>
      </w:pPr>
      <w:r w:rsidRPr="00FA22C5">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FA22C5">
        <w:rPr>
          <w:rFonts w:ascii="Arial" w:hAnsi="Arial" w:cs="Arial"/>
          <w:b/>
          <w:sz w:val="16"/>
          <w:szCs w:val="16"/>
        </w:rPr>
        <w:t>ПОСТАНОВЛЯЕТ:</w:t>
      </w:r>
    </w:p>
    <w:p w:rsidR="00FA22C5" w:rsidRPr="00FA22C5" w:rsidRDefault="00FA22C5" w:rsidP="00A56CA1">
      <w:pPr>
        <w:ind w:firstLine="284"/>
        <w:jc w:val="both"/>
        <w:rPr>
          <w:rFonts w:ascii="Arial" w:hAnsi="Arial" w:cs="Arial"/>
          <w:sz w:val="16"/>
          <w:szCs w:val="16"/>
        </w:rPr>
      </w:pPr>
      <w:r w:rsidRPr="00FA22C5">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н.п. Валдай-3, ул. Советская д. 1, 2, 3, 4, 5, 6, 8, 10, 11, 12, 13, 14, 15, 17, 18, 19, 20, 21, 22; ул. Ленинградская, д. 5; ул. Горького, д. 3, 8, 9, 10, 12, 16; ул. Лермонтова, 1; н.п. Валдай-4, ул. Путиловская, д. 6, 7; ул. Валдайская, д. 3.</w:t>
      </w:r>
    </w:p>
    <w:p w:rsidR="00FA22C5" w:rsidRPr="00FA22C5" w:rsidRDefault="00FA22C5" w:rsidP="00A56CA1">
      <w:pPr>
        <w:ind w:firstLine="284"/>
        <w:jc w:val="both"/>
        <w:rPr>
          <w:rFonts w:ascii="Arial" w:hAnsi="Arial" w:cs="Arial"/>
          <w:sz w:val="16"/>
          <w:szCs w:val="16"/>
        </w:rPr>
      </w:pPr>
      <w:r w:rsidRPr="00FA22C5">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 Ленинградская, д. 5; ул. Горького, д. 3, 8, 9, 10, 12, 16; ул. Лермонтова, 1; н.п. Валдай-4, ул. Путиловская, д. 6, 7; ул. Валдайская, д. 3.</w:t>
      </w:r>
    </w:p>
    <w:p w:rsidR="00FA22C5" w:rsidRPr="00A56CA1" w:rsidRDefault="00FA22C5" w:rsidP="00A56CA1">
      <w:pPr>
        <w:ind w:firstLine="284"/>
        <w:jc w:val="both"/>
        <w:rPr>
          <w:rFonts w:ascii="Arial" w:hAnsi="Arial" w:cs="Arial"/>
          <w:sz w:val="16"/>
          <w:szCs w:val="16"/>
        </w:rPr>
      </w:pPr>
      <w:r w:rsidRPr="00FA22C5">
        <w:rPr>
          <w:rFonts w:ascii="Arial" w:hAnsi="Arial" w:cs="Arial"/>
          <w:sz w:val="16"/>
          <w:szCs w:val="16"/>
        </w:rPr>
        <w:t xml:space="preserve">3. Информацию о проведении конкурса разместить на </w:t>
      </w:r>
      <w:r w:rsidRPr="00A56CA1">
        <w:rPr>
          <w:rFonts w:ascii="Arial" w:hAnsi="Arial" w:cs="Arial"/>
          <w:sz w:val="16"/>
          <w:szCs w:val="16"/>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9" w:history="1">
        <w:r w:rsidRPr="00A56CA1">
          <w:rPr>
            <w:rFonts w:ascii="Arial" w:hAnsi="Arial" w:cs="Arial"/>
            <w:sz w:val="16"/>
            <w:szCs w:val="16"/>
          </w:rPr>
          <w:t>www.torgi.gov.ru</w:t>
        </w:r>
      </w:hyperlink>
      <w:r w:rsidRPr="00A56CA1">
        <w:rPr>
          <w:rFonts w:ascii="Arial" w:hAnsi="Arial" w:cs="Arial"/>
          <w:sz w:val="16"/>
          <w:szCs w:val="16"/>
        </w:rPr>
        <w:t>.</w:t>
      </w:r>
    </w:p>
    <w:p w:rsidR="00CA3698" w:rsidRPr="00FA22C5" w:rsidRDefault="00FA22C5" w:rsidP="00A56CA1">
      <w:pPr>
        <w:ind w:firstLine="284"/>
        <w:jc w:val="both"/>
        <w:rPr>
          <w:rFonts w:ascii="Arial" w:hAnsi="Arial" w:cs="Arial"/>
          <w:sz w:val="16"/>
          <w:szCs w:val="16"/>
        </w:rPr>
      </w:pPr>
      <w:r w:rsidRPr="00FA22C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A22C5" w:rsidRDefault="00FA22C5" w:rsidP="00B34A71">
      <w:pPr>
        <w:jc w:val="both"/>
        <w:rPr>
          <w:rFonts w:ascii="Arial" w:hAnsi="Arial" w:cs="Arial"/>
          <w:b/>
          <w:sz w:val="16"/>
          <w:szCs w:val="16"/>
        </w:rPr>
      </w:pPr>
      <w:r w:rsidRPr="00FA22C5">
        <w:rPr>
          <w:rFonts w:ascii="Arial" w:hAnsi="Arial" w:cs="Arial"/>
          <w:b/>
          <w:sz w:val="16"/>
          <w:szCs w:val="16"/>
        </w:rPr>
        <w:t>Глава муниципального района</w:t>
      </w:r>
      <w:r w:rsidRPr="00FA22C5">
        <w:rPr>
          <w:rFonts w:ascii="Arial" w:hAnsi="Arial" w:cs="Arial"/>
          <w:b/>
          <w:sz w:val="16"/>
          <w:szCs w:val="16"/>
        </w:rPr>
        <w:tab/>
      </w:r>
      <w:r w:rsidRPr="00FA22C5">
        <w:rPr>
          <w:rFonts w:ascii="Arial" w:hAnsi="Arial" w:cs="Arial"/>
          <w:b/>
          <w:sz w:val="16"/>
          <w:szCs w:val="16"/>
        </w:rPr>
        <w:tab/>
        <w:t>Ю.В.Стадэ</w:t>
      </w:r>
    </w:p>
    <w:p w:rsidR="00A56CA1" w:rsidRPr="00247F4A" w:rsidRDefault="00A56CA1" w:rsidP="00A56CA1">
      <w:pPr>
        <w:ind w:firstLine="284"/>
        <w:jc w:val="both"/>
        <w:rPr>
          <w:rFonts w:ascii="Arial" w:hAnsi="Arial" w:cs="Arial"/>
          <w:b/>
          <w:sz w:val="14"/>
          <w:szCs w:val="14"/>
        </w:rPr>
      </w:pPr>
    </w:p>
    <w:p w:rsidR="00A56CA1" w:rsidRPr="00A86604" w:rsidRDefault="00A56CA1" w:rsidP="00A56CA1">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A56CA1" w:rsidRPr="00A86604" w:rsidRDefault="00A56CA1" w:rsidP="00A56CA1">
      <w:pPr>
        <w:pStyle w:val="3"/>
        <w:rPr>
          <w:rFonts w:ascii="Arial" w:hAnsi="Arial" w:cs="Arial"/>
          <w:sz w:val="16"/>
          <w:szCs w:val="16"/>
        </w:rPr>
      </w:pPr>
      <w:r w:rsidRPr="00A86604">
        <w:rPr>
          <w:rFonts w:ascii="Arial" w:hAnsi="Arial" w:cs="Arial"/>
          <w:sz w:val="16"/>
          <w:szCs w:val="16"/>
        </w:rPr>
        <w:t>П О С Т А Н О В Л Е Н И Е</w:t>
      </w:r>
    </w:p>
    <w:p w:rsidR="00A56CA1" w:rsidRPr="00A86604" w:rsidRDefault="00A56CA1" w:rsidP="00A56CA1">
      <w:pPr>
        <w:jc w:val="center"/>
        <w:rPr>
          <w:rFonts w:ascii="Arial" w:hAnsi="Arial" w:cs="Arial"/>
          <w:sz w:val="16"/>
          <w:szCs w:val="16"/>
        </w:rPr>
      </w:pPr>
      <w:r w:rsidRPr="009E7FB5">
        <w:rPr>
          <w:rFonts w:ascii="Arial" w:hAnsi="Arial" w:cs="Arial"/>
          <w:sz w:val="16"/>
          <w:szCs w:val="16"/>
        </w:rPr>
        <w:t>0</w:t>
      </w:r>
      <w:r>
        <w:rPr>
          <w:rFonts w:ascii="Arial" w:hAnsi="Arial" w:cs="Arial"/>
          <w:sz w:val="16"/>
          <w:szCs w:val="16"/>
        </w:rPr>
        <w:t>5.07.2023 № 1206</w:t>
      </w:r>
    </w:p>
    <w:p w:rsidR="00A56CA1" w:rsidRPr="00A56CA1" w:rsidRDefault="00A56CA1" w:rsidP="00A56CA1">
      <w:pPr>
        <w:shd w:val="clear" w:color="auto" w:fill="FFFFFF"/>
        <w:tabs>
          <w:tab w:val="left" w:pos="1418"/>
        </w:tabs>
        <w:jc w:val="center"/>
        <w:rPr>
          <w:rFonts w:ascii="Arial" w:hAnsi="Arial" w:cs="Arial"/>
          <w:b/>
          <w:sz w:val="16"/>
          <w:szCs w:val="16"/>
        </w:rPr>
      </w:pPr>
      <w:r w:rsidRPr="00A56CA1">
        <w:rPr>
          <w:rFonts w:ascii="Arial" w:hAnsi="Arial" w:cs="Arial"/>
          <w:b/>
          <w:sz w:val="16"/>
          <w:szCs w:val="16"/>
        </w:rPr>
        <w:t>О проведении открытого конкурса</w:t>
      </w:r>
    </w:p>
    <w:p w:rsidR="00A56CA1" w:rsidRPr="00A56CA1" w:rsidRDefault="00A56CA1" w:rsidP="00A56CA1">
      <w:pPr>
        <w:autoSpaceDE w:val="0"/>
        <w:autoSpaceDN w:val="0"/>
        <w:adjustRightInd w:val="0"/>
        <w:ind w:firstLine="284"/>
        <w:jc w:val="both"/>
        <w:rPr>
          <w:rFonts w:ascii="Arial" w:hAnsi="Arial" w:cs="Arial"/>
          <w:b/>
          <w:sz w:val="16"/>
          <w:szCs w:val="16"/>
        </w:rPr>
      </w:pPr>
      <w:r w:rsidRPr="00A56CA1">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56CA1">
        <w:rPr>
          <w:rFonts w:ascii="Arial" w:hAnsi="Arial" w:cs="Arial"/>
          <w:b/>
          <w:sz w:val="16"/>
          <w:szCs w:val="16"/>
        </w:rPr>
        <w:t>ПОСТАНОВЛЯЕТ:</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56CA1" w:rsidRPr="00A56CA1" w:rsidRDefault="00A56CA1" w:rsidP="00B34A71">
      <w:pPr>
        <w:jc w:val="both"/>
        <w:rPr>
          <w:rFonts w:ascii="Arial" w:hAnsi="Arial" w:cs="Arial"/>
          <w:b/>
          <w:sz w:val="16"/>
          <w:szCs w:val="16"/>
        </w:rPr>
      </w:pPr>
      <w:r w:rsidRPr="00A56CA1">
        <w:rPr>
          <w:rFonts w:ascii="Arial" w:hAnsi="Arial" w:cs="Arial"/>
          <w:b/>
          <w:sz w:val="16"/>
          <w:szCs w:val="16"/>
        </w:rPr>
        <w:t>Глава муниципального района</w:t>
      </w:r>
      <w:r w:rsidRPr="00A56CA1">
        <w:rPr>
          <w:rFonts w:ascii="Arial" w:hAnsi="Arial" w:cs="Arial"/>
          <w:b/>
          <w:sz w:val="16"/>
          <w:szCs w:val="16"/>
        </w:rPr>
        <w:tab/>
      </w:r>
      <w:r w:rsidRPr="00A56CA1">
        <w:rPr>
          <w:rFonts w:ascii="Arial" w:hAnsi="Arial" w:cs="Arial"/>
          <w:b/>
          <w:sz w:val="16"/>
          <w:szCs w:val="16"/>
        </w:rPr>
        <w:tab/>
        <w:t>Ю.В.Стадэ</w:t>
      </w:r>
    </w:p>
    <w:p w:rsidR="005D2530" w:rsidRPr="00B34A71" w:rsidRDefault="005D2530" w:rsidP="00D67AA3">
      <w:pPr>
        <w:rPr>
          <w:rFonts w:ascii="Arial" w:hAnsi="Arial" w:cs="Arial"/>
          <w:sz w:val="14"/>
          <w:szCs w:val="14"/>
        </w:rPr>
      </w:pPr>
    </w:p>
    <w:p w:rsidR="00A56CA1" w:rsidRPr="00A86604" w:rsidRDefault="00A56CA1" w:rsidP="00A56CA1">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A56CA1" w:rsidRPr="00A86604" w:rsidRDefault="00A56CA1" w:rsidP="00A56CA1">
      <w:pPr>
        <w:pStyle w:val="3"/>
        <w:rPr>
          <w:rFonts w:ascii="Arial" w:hAnsi="Arial" w:cs="Arial"/>
          <w:sz w:val="16"/>
          <w:szCs w:val="16"/>
        </w:rPr>
      </w:pPr>
      <w:r w:rsidRPr="00A86604">
        <w:rPr>
          <w:rFonts w:ascii="Arial" w:hAnsi="Arial" w:cs="Arial"/>
          <w:sz w:val="16"/>
          <w:szCs w:val="16"/>
        </w:rPr>
        <w:t>П О С Т А Н О В Л Е Н И Е</w:t>
      </w:r>
    </w:p>
    <w:p w:rsidR="00D67AA3" w:rsidRPr="00A56CA1" w:rsidRDefault="00A56CA1" w:rsidP="00A56CA1">
      <w:pPr>
        <w:jc w:val="center"/>
        <w:rPr>
          <w:rFonts w:ascii="Arial" w:hAnsi="Arial" w:cs="Arial"/>
          <w:sz w:val="16"/>
          <w:szCs w:val="16"/>
        </w:rPr>
      </w:pPr>
      <w:r w:rsidRPr="00A56CA1">
        <w:rPr>
          <w:rFonts w:ascii="Arial" w:hAnsi="Arial" w:cs="Arial"/>
          <w:sz w:val="16"/>
          <w:szCs w:val="16"/>
        </w:rPr>
        <w:t>05.07</w:t>
      </w:r>
      <w:r>
        <w:rPr>
          <w:rFonts w:ascii="Arial" w:hAnsi="Arial" w:cs="Arial"/>
          <w:sz w:val="16"/>
          <w:szCs w:val="16"/>
        </w:rPr>
        <w:t>.2023 № 1207</w:t>
      </w:r>
    </w:p>
    <w:p w:rsidR="00A56CA1" w:rsidRPr="00A56CA1" w:rsidRDefault="00A56CA1" w:rsidP="00A56CA1">
      <w:pPr>
        <w:shd w:val="clear" w:color="auto" w:fill="FFFFFF"/>
        <w:tabs>
          <w:tab w:val="left" w:pos="1418"/>
        </w:tabs>
        <w:jc w:val="center"/>
        <w:rPr>
          <w:rFonts w:ascii="Arial" w:hAnsi="Arial" w:cs="Arial"/>
          <w:b/>
          <w:sz w:val="16"/>
          <w:szCs w:val="16"/>
        </w:rPr>
      </w:pPr>
      <w:r w:rsidRPr="00A56CA1">
        <w:rPr>
          <w:rFonts w:ascii="Arial" w:hAnsi="Arial" w:cs="Arial"/>
          <w:b/>
          <w:sz w:val="16"/>
          <w:szCs w:val="16"/>
        </w:rPr>
        <w:t>О проведенииоткрытого конкурса</w:t>
      </w:r>
    </w:p>
    <w:p w:rsidR="00A56CA1" w:rsidRPr="00A56CA1" w:rsidRDefault="00A56CA1" w:rsidP="00A56CA1">
      <w:pPr>
        <w:autoSpaceDE w:val="0"/>
        <w:autoSpaceDN w:val="0"/>
        <w:adjustRightInd w:val="0"/>
        <w:ind w:firstLine="284"/>
        <w:jc w:val="both"/>
        <w:rPr>
          <w:rFonts w:ascii="Arial" w:hAnsi="Arial" w:cs="Arial"/>
          <w:b/>
          <w:sz w:val="16"/>
          <w:szCs w:val="16"/>
        </w:rPr>
      </w:pPr>
      <w:r w:rsidRPr="00A56CA1">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56CA1">
        <w:rPr>
          <w:rFonts w:ascii="Arial" w:hAnsi="Arial" w:cs="Arial"/>
          <w:b/>
          <w:sz w:val="16"/>
          <w:szCs w:val="16"/>
        </w:rPr>
        <w:t>ПОСТАНОВЛЯЕТ:</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w:t>
      </w:r>
      <w:r w:rsidR="005303E9">
        <w:rPr>
          <w:rFonts w:ascii="Arial" w:hAnsi="Arial" w:cs="Arial"/>
          <w:sz w:val="16"/>
          <w:szCs w:val="16"/>
        </w:rPr>
        <w:t> </w:t>
      </w:r>
      <w:r w:rsidRPr="00A56CA1">
        <w:rPr>
          <w:rFonts w:ascii="Arial" w:hAnsi="Arial" w:cs="Arial"/>
          <w:sz w:val="16"/>
          <w:szCs w:val="16"/>
        </w:rPr>
        <w:t>Железнодорожная, д. 5а; пр. Советский, д. 10.</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56CA1" w:rsidRPr="00A56CA1" w:rsidRDefault="00A56CA1" w:rsidP="00A56CA1">
      <w:pPr>
        <w:ind w:firstLine="284"/>
        <w:jc w:val="both"/>
        <w:rPr>
          <w:rFonts w:ascii="Arial" w:hAnsi="Arial" w:cs="Arial"/>
          <w:sz w:val="16"/>
          <w:szCs w:val="16"/>
        </w:rPr>
      </w:pPr>
      <w:r w:rsidRPr="00A56CA1">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A56CA1" w:rsidRPr="00A56CA1" w:rsidRDefault="00A56CA1" w:rsidP="00B34A71">
      <w:pPr>
        <w:jc w:val="both"/>
        <w:rPr>
          <w:rFonts w:ascii="Arial" w:hAnsi="Arial" w:cs="Arial"/>
          <w:b/>
          <w:sz w:val="16"/>
          <w:szCs w:val="16"/>
        </w:rPr>
      </w:pPr>
      <w:r w:rsidRPr="00A56CA1">
        <w:rPr>
          <w:rFonts w:ascii="Arial" w:hAnsi="Arial" w:cs="Arial"/>
          <w:b/>
          <w:sz w:val="16"/>
          <w:szCs w:val="16"/>
        </w:rPr>
        <w:t>Глава муниципального района</w:t>
      </w:r>
      <w:r w:rsidRPr="00A56CA1">
        <w:rPr>
          <w:rFonts w:ascii="Arial" w:hAnsi="Arial" w:cs="Arial"/>
          <w:b/>
          <w:sz w:val="16"/>
          <w:szCs w:val="16"/>
        </w:rPr>
        <w:tab/>
      </w:r>
      <w:r w:rsidRPr="00A56CA1">
        <w:rPr>
          <w:rFonts w:ascii="Arial" w:hAnsi="Arial" w:cs="Arial"/>
          <w:b/>
          <w:sz w:val="16"/>
          <w:szCs w:val="16"/>
        </w:rPr>
        <w:tab/>
        <w:t>Ю.В.Стадэ</w:t>
      </w:r>
    </w:p>
    <w:p w:rsidR="006B5E93" w:rsidRPr="00D11B2E" w:rsidRDefault="006B5E93" w:rsidP="00581565">
      <w:pPr>
        <w:rPr>
          <w:rFonts w:ascii="Arial" w:hAnsi="Arial" w:cs="Arial"/>
          <w:sz w:val="12"/>
          <w:szCs w:val="12"/>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450609" w:rsidRPr="009F6693" w:rsidTr="000A40C1">
        <w:trPr>
          <w:trHeight w:val="20"/>
        </w:trPr>
        <w:tc>
          <w:tcPr>
            <w:tcW w:w="4615" w:type="pct"/>
            <w:vAlign w:val="center"/>
          </w:tcPr>
          <w:p w:rsidR="00450609" w:rsidRPr="00D11B2E" w:rsidRDefault="00450609" w:rsidP="00D11B2E">
            <w:pPr>
              <w:rPr>
                <w:rFonts w:ascii="Arial" w:hAnsi="Arial" w:cs="Arial"/>
                <w:sz w:val="16"/>
                <w:szCs w:val="16"/>
              </w:rPr>
            </w:pPr>
            <w:r w:rsidRPr="00D11B2E">
              <w:rPr>
                <w:rFonts w:ascii="Arial" w:hAnsi="Arial" w:cs="Arial"/>
                <w:sz w:val="16"/>
                <w:szCs w:val="16"/>
              </w:rPr>
              <w:t xml:space="preserve">Постановление Администрации Валдайского муниципального района от </w:t>
            </w:r>
            <w:r w:rsidR="00A56CA1" w:rsidRPr="00D11B2E">
              <w:rPr>
                <w:rFonts w:ascii="Arial" w:hAnsi="Arial" w:cs="Arial"/>
                <w:sz w:val="16"/>
                <w:szCs w:val="16"/>
              </w:rPr>
              <w:t>05.07.2023 № 1205 «О проведении открытого конкурса»</w:t>
            </w:r>
          </w:p>
        </w:tc>
        <w:tc>
          <w:tcPr>
            <w:tcW w:w="385" w:type="pct"/>
          </w:tcPr>
          <w:p w:rsidR="00450609" w:rsidRDefault="00A56CA1" w:rsidP="009276AB">
            <w:pPr>
              <w:jc w:val="center"/>
              <w:rPr>
                <w:rFonts w:ascii="Arial" w:hAnsi="Arial" w:cs="Arial"/>
                <w:sz w:val="16"/>
                <w:szCs w:val="16"/>
              </w:rPr>
            </w:pPr>
            <w:r>
              <w:rPr>
                <w:rFonts w:ascii="Arial" w:hAnsi="Arial" w:cs="Arial"/>
                <w:sz w:val="16"/>
                <w:szCs w:val="16"/>
              </w:rPr>
              <w:t>1</w:t>
            </w:r>
          </w:p>
        </w:tc>
      </w:tr>
      <w:tr w:rsidR="005D2530" w:rsidRPr="009F6693" w:rsidTr="00114E9A">
        <w:trPr>
          <w:trHeight w:val="20"/>
        </w:trPr>
        <w:tc>
          <w:tcPr>
            <w:tcW w:w="4615" w:type="pct"/>
            <w:vAlign w:val="center"/>
          </w:tcPr>
          <w:p w:rsidR="005D2530" w:rsidRPr="00D11B2E" w:rsidRDefault="005D2530" w:rsidP="00D11B2E">
            <w:pPr>
              <w:rPr>
                <w:rFonts w:ascii="Arial" w:hAnsi="Arial" w:cs="Arial"/>
                <w:sz w:val="16"/>
                <w:szCs w:val="16"/>
              </w:rPr>
            </w:pPr>
            <w:r w:rsidRPr="00D11B2E">
              <w:rPr>
                <w:rFonts w:ascii="Arial" w:hAnsi="Arial" w:cs="Arial"/>
                <w:sz w:val="16"/>
                <w:szCs w:val="16"/>
              </w:rPr>
              <w:t xml:space="preserve">Постановление Администрации Валдайского муниципального района от </w:t>
            </w:r>
            <w:r w:rsidR="00A56CA1" w:rsidRPr="00D11B2E">
              <w:rPr>
                <w:rFonts w:ascii="Arial" w:hAnsi="Arial" w:cs="Arial"/>
                <w:sz w:val="16"/>
                <w:szCs w:val="16"/>
              </w:rPr>
              <w:t>05.07.2023 № 1206 «О проведении открытого конкурса»</w:t>
            </w:r>
          </w:p>
        </w:tc>
        <w:tc>
          <w:tcPr>
            <w:tcW w:w="385" w:type="pct"/>
          </w:tcPr>
          <w:p w:rsidR="005D2530" w:rsidRDefault="00A56CA1" w:rsidP="00760C09">
            <w:pPr>
              <w:jc w:val="center"/>
              <w:rPr>
                <w:rFonts w:ascii="Arial" w:hAnsi="Arial" w:cs="Arial"/>
                <w:sz w:val="16"/>
                <w:szCs w:val="16"/>
              </w:rPr>
            </w:pPr>
            <w:r>
              <w:rPr>
                <w:rFonts w:ascii="Arial" w:hAnsi="Arial" w:cs="Arial"/>
                <w:sz w:val="16"/>
                <w:szCs w:val="16"/>
              </w:rPr>
              <w:t>1</w:t>
            </w:r>
          </w:p>
        </w:tc>
      </w:tr>
      <w:tr w:rsidR="005D2530" w:rsidRPr="009F6693" w:rsidTr="00114E9A">
        <w:trPr>
          <w:trHeight w:val="20"/>
        </w:trPr>
        <w:tc>
          <w:tcPr>
            <w:tcW w:w="4615" w:type="pct"/>
            <w:vAlign w:val="center"/>
          </w:tcPr>
          <w:p w:rsidR="005D2530" w:rsidRPr="00D11B2E" w:rsidRDefault="005D2530" w:rsidP="00D11B2E">
            <w:pPr>
              <w:rPr>
                <w:rFonts w:ascii="Arial" w:hAnsi="Arial" w:cs="Arial"/>
                <w:sz w:val="16"/>
                <w:szCs w:val="16"/>
              </w:rPr>
            </w:pPr>
            <w:r w:rsidRPr="00D11B2E">
              <w:rPr>
                <w:rFonts w:ascii="Arial" w:hAnsi="Arial" w:cs="Arial"/>
                <w:sz w:val="16"/>
                <w:szCs w:val="16"/>
              </w:rPr>
              <w:t xml:space="preserve">Постановление Администрации Валдайского муниципального района от </w:t>
            </w:r>
            <w:r w:rsidR="00A56CA1" w:rsidRPr="00D11B2E">
              <w:rPr>
                <w:rFonts w:ascii="Arial" w:hAnsi="Arial" w:cs="Arial"/>
                <w:sz w:val="16"/>
                <w:szCs w:val="16"/>
              </w:rPr>
              <w:t>05.07.2023 № 1207 «О проведенииоткрытого конкурса»</w:t>
            </w:r>
          </w:p>
        </w:tc>
        <w:tc>
          <w:tcPr>
            <w:tcW w:w="385" w:type="pct"/>
          </w:tcPr>
          <w:p w:rsidR="005D2530" w:rsidRDefault="00A56CA1" w:rsidP="00760C09">
            <w:pPr>
              <w:jc w:val="center"/>
              <w:rPr>
                <w:rFonts w:ascii="Arial" w:hAnsi="Arial" w:cs="Arial"/>
                <w:sz w:val="16"/>
                <w:szCs w:val="16"/>
              </w:rPr>
            </w:pPr>
            <w:r>
              <w:rPr>
                <w:rFonts w:ascii="Arial" w:hAnsi="Arial" w:cs="Arial"/>
                <w:sz w:val="16"/>
                <w:szCs w:val="16"/>
              </w:rPr>
              <w:t>1</w:t>
            </w:r>
          </w:p>
        </w:tc>
      </w:tr>
      <w:tr w:rsidR="005D2530" w:rsidRPr="009F6693" w:rsidTr="00114E9A">
        <w:trPr>
          <w:trHeight w:val="20"/>
        </w:trPr>
        <w:tc>
          <w:tcPr>
            <w:tcW w:w="4615" w:type="pct"/>
            <w:vAlign w:val="center"/>
          </w:tcPr>
          <w:p w:rsidR="005D2530" w:rsidRPr="009F6693" w:rsidRDefault="005D2530" w:rsidP="00A20C80">
            <w:pPr>
              <w:rPr>
                <w:rFonts w:ascii="Arial" w:hAnsi="Arial" w:cs="Arial"/>
                <w:sz w:val="16"/>
                <w:szCs w:val="16"/>
              </w:rPr>
            </w:pPr>
            <w:r w:rsidRPr="009F6693">
              <w:rPr>
                <w:rFonts w:ascii="Arial" w:hAnsi="Arial" w:cs="Arial"/>
                <w:sz w:val="16"/>
                <w:szCs w:val="16"/>
              </w:rPr>
              <w:t>Содержание</w:t>
            </w:r>
          </w:p>
        </w:tc>
        <w:tc>
          <w:tcPr>
            <w:tcW w:w="385" w:type="pct"/>
          </w:tcPr>
          <w:p w:rsidR="005D2530" w:rsidRDefault="00247F4A" w:rsidP="00760C09">
            <w:pPr>
              <w:jc w:val="center"/>
              <w:rPr>
                <w:rFonts w:ascii="Arial" w:hAnsi="Arial" w:cs="Arial"/>
                <w:sz w:val="16"/>
                <w:szCs w:val="16"/>
              </w:rPr>
            </w:pPr>
            <w:r>
              <w:rPr>
                <w:rFonts w:ascii="Arial" w:hAnsi="Arial" w:cs="Arial"/>
                <w:sz w:val="16"/>
                <w:szCs w:val="16"/>
              </w:rPr>
              <w:t>1</w:t>
            </w:r>
          </w:p>
        </w:tc>
      </w:tr>
    </w:tbl>
    <w:p w:rsidR="00581565" w:rsidRPr="00247F4A" w:rsidRDefault="00581565" w:rsidP="00D11B2E">
      <w:pPr>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BF694B" w:rsidRDefault="00972A34" w:rsidP="00972A34">
      <w:pPr>
        <w:jc w:val="center"/>
        <w:rPr>
          <w:rFonts w:ascii="Arial" w:hAnsi="Arial" w:cs="Arial"/>
          <w:sz w:val="12"/>
          <w:szCs w:val="12"/>
        </w:rPr>
      </w:pPr>
      <w:r w:rsidRPr="00092082">
        <w:rPr>
          <w:rFonts w:ascii="Arial" w:hAnsi="Arial" w:cs="Arial"/>
          <w:sz w:val="12"/>
          <w:szCs w:val="12"/>
        </w:rPr>
        <w:t>«Ва</w:t>
      </w:r>
      <w:r w:rsidR="005D2530">
        <w:rPr>
          <w:rFonts w:ascii="Arial" w:hAnsi="Arial" w:cs="Arial"/>
          <w:sz w:val="12"/>
          <w:szCs w:val="12"/>
        </w:rPr>
        <w:t xml:space="preserve">лдайский Вестник». </w:t>
      </w:r>
      <w:r w:rsidR="005D2530" w:rsidRPr="00BF694B">
        <w:rPr>
          <w:rFonts w:ascii="Arial" w:hAnsi="Arial" w:cs="Arial"/>
          <w:sz w:val="12"/>
          <w:szCs w:val="12"/>
        </w:rPr>
        <w:t>Бюллетень № 3</w:t>
      </w:r>
      <w:r w:rsidR="00FA22C5">
        <w:rPr>
          <w:rFonts w:ascii="Arial" w:hAnsi="Arial" w:cs="Arial"/>
          <w:sz w:val="12"/>
          <w:szCs w:val="12"/>
        </w:rPr>
        <w:t>2</w:t>
      </w:r>
      <w:r w:rsidR="00413518" w:rsidRPr="00BF694B">
        <w:rPr>
          <w:rFonts w:ascii="Arial" w:hAnsi="Arial" w:cs="Arial"/>
          <w:sz w:val="12"/>
          <w:szCs w:val="12"/>
        </w:rPr>
        <w:t xml:space="preserve"> </w:t>
      </w:r>
      <w:r w:rsidRPr="00BF694B">
        <w:rPr>
          <w:rFonts w:ascii="Arial" w:hAnsi="Arial" w:cs="Arial"/>
          <w:sz w:val="12"/>
          <w:szCs w:val="12"/>
        </w:rPr>
        <w:t>(5</w:t>
      </w:r>
      <w:r w:rsidR="00FA22C5">
        <w:rPr>
          <w:rFonts w:ascii="Arial" w:hAnsi="Arial" w:cs="Arial"/>
          <w:sz w:val="12"/>
          <w:szCs w:val="12"/>
        </w:rPr>
        <w:t>75</w:t>
      </w:r>
      <w:r w:rsidR="00F46BFB" w:rsidRPr="00BF694B">
        <w:rPr>
          <w:rFonts w:ascii="Arial" w:hAnsi="Arial" w:cs="Arial"/>
          <w:sz w:val="12"/>
          <w:szCs w:val="12"/>
        </w:rPr>
        <w:t xml:space="preserve">) от </w:t>
      </w:r>
      <w:r w:rsidR="005D2530" w:rsidRPr="00BF694B">
        <w:rPr>
          <w:rFonts w:ascii="Arial" w:hAnsi="Arial" w:cs="Arial"/>
          <w:sz w:val="12"/>
          <w:szCs w:val="12"/>
        </w:rPr>
        <w:t>0</w:t>
      </w:r>
      <w:r w:rsidR="00FA22C5">
        <w:rPr>
          <w:rFonts w:ascii="Arial" w:hAnsi="Arial" w:cs="Arial"/>
          <w:sz w:val="12"/>
          <w:szCs w:val="12"/>
        </w:rPr>
        <w:t>7</w:t>
      </w:r>
      <w:r w:rsidR="00944069" w:rsidRPr="00BF694B">
        <w:rPr>
          <w:rFonts w:ascii="Arial" w:hAnsi="Arial" w:cs="Arial"/>
          <w:sz w:val="12"/>
          <w:szCs w:val="12"/>
        </w:rPr>
        <w:t>.0</w:t>
      </w:r>
      <w:r w:rsidR="005D2530" w:rsidRPr="00BF694B">
        <w:rPr>
          <w:rFonts w:ascii="Arial" w:hAnsi="Arial" w:cs="Arial"/>
          <w:sz w:val="12"/>
          <w:szCs w:val="12"/>
        </w:rPr>
        <w:t>7</w:t>
      </w:r>
      <w:r w:rsidRPr="00BF694B">
        <w:rPr>
          <w:rFonts w:ascii="Arial" w:hAnsi="Arial" w:cs="Arial"/>
          <w:sz w:val="12"/>
          <w:szCs w:val="12"/>
        </w:rPr>
        <w:t>.2023</w:t>
      </w:r>
    </w:p>
    <w:p w:rsidR="00972A34" w:rsidRPr="00BF694B" w:rsidRDefault="00972A34" w:rsidP="00972A34">
      <w:pPr>
        <w:jc w:val="center"/>
        <w:rPr>
          <w:rFonts w:ascii="Arial" w:hAnsi="Arial" w:cs="Arial"/>
          <w:sz w:val="12"/>
          <w:szCs w:val="12"/>
        </w:rPr>
      </w:pPr>
      <w:r w:rsidRPr="00BF694B">
        <w:rPr>
          <w:rFonts w:ascii="Arial" w:hAnsi="Arial" w:cs="Arial"/>
          <w:sz w:val="12"/>
          <w:szCs w:val="12"/>
        </w:rPr>
        <w:t>Учредитель: Дума</w:t>
      </w:r>
      <w:r w:rsidR="00BA114B" w:rsidRPr="00BF694B">
        <w:rPr>
          <w:rFonts w:ascii="Arial" w:hAnsi="Arial" w:cs="Arial"/>
          <w:sz w:val="12"/>
          <w:szCs w:val="12"/>
        </w:rPr>
        <w:t xml:space="preserve"> </w:t>
      </w:r>
      <w:r w:rsidRPr="00BF694B">
        <w:rPr>
          <w:rFonts w:ascii="Arial" w:hAnsi="Arial" w:cs="Arial"/>
          <w:sz w:val="12"/>
          <w:szCs w:val="12"/>
        </w:rPr>
        <w:t>Валдайского муниципального района</w:t>
      </w:r>
    </w:p>
    <w:p w:rsidR="00972A34" w:rsidRPr="00BF694B" w:rsidRDefault="00972A34" w:rsidP="00972A34">
      <w:pPr>
        <w:jc w:val="center"/>
        <w:rPr>
          <w:rFonts w:ascii="Arial" w:hAnsi="Arial" w:cs="Arial"/>
          <w:sz w:val="12"/>
          <w:szCs w:val="12"/>
        </w:rPr>
      </w:pPr>
      <w:r w:rsidRPr="00BF694B">
        <w:rPr>
          <w:rFonts w:ascii="Arial" w:hAnsi="Arial" w:cs="Arial"/>
          <w:sz w:val="12"/>
          <w:szCs w:val="12"/>
        </w:rPr>
        <w:t>Утвержден решением Думы Валдайского</w:t>
      </w:r>
      <w:r w:rsidR="00BA114B" w:rsidRPr="00BF694B">
        <w:rPr>
          <w:rFonts w:ascii="Arial" w:hAnsi="Arial" w:cs="Arial"/>
          <w:sz w:val="12"/>
          <w:szCs w:val="12"/>
        </w:rPr>
        <w:t xml:space="preserve"> </w:t>
      </w:r>
      <w:r w:rsidRPr="00BF694B">
        <w:rPr>
          <w:rFonts w:ascii="Arial" w:hAnsi="Arial" w:cs="Arial"/>
          <w:sz w:val="12"/>
          <w:szCs w:val="12"/>
        </w:rPr>
        <w:t>муниципального района от 27.03.2014 № 289</w:t>
      </w:r>
    </w:p>
    <w:p w:rsidR="00972A34" w:rsidRPr="00D11B2E" w:rsidRDefault="00972A34" w:rsidP="00972A34">
      <w:pPr>
        <w:jc w:val="center"/>
        <w:rPr>
          <w:rFonts w:ascii="Arial" w:hAnsi="Arial" w:cs="Arial"/>
          <w:sz w:val="12"/>
          <w:szCs w:val="12"/>
        </w:rPr>
      </w:pPr>
      <w:r w:rsidRPr="00BF694B">
        <w:rPr>
          <w:rFonts w:ascii="Arial" w:hAnsi="Arial" w:cs="Arial"/>
          <w:sz w:val="12"/>
          <w:szCs w:val="12"/>
        </w:rPr>
        <w:t xml:space="preserve">Главный редактор: </w:t>
      </w:r>
      <w:r w:rsidRPr="00D11B2E">
        <w:rPr>
          <w:rFonts w:ascii="Arial" w:hAnsi="Arial" w:cs="Arial"/>
          <w:sz w:val="12"/>
          <w:szCs w:val="12"/>
        </w:rPr>
        <w:t>Глава Валдайского муниципального района Ю.В. Стадэ, телефон: 2-25-16</w:t>
      </w:r>
    </w:p>
    <w:p w:rsidR="00972A34" w:rsidRPr="00D11B2E" w:rsidRDefault="00972A34" w:rsidP="00972A34">
      <w:pPr>
        <w:jc w:val="center"/>
        <w:rPr>
          <w:rFonts w:ascii="Arial" w:hAnsi="Arial" w:cs="Arial"/>
          <w:sz w:val="12"/>
          <w:szCs w:val="12"/>
        </w:rPr>
      </w:pPr>
      <w:r w:rsidRPr="00D11B2E">
        <w:rPr>
          <w:rFonts w:ascii="Arial" w:hAnsi="Arial" w:cs="Arial"/>
          <w:sz w:val="12"/>
          <w:szCs w:val="12"/>
        </w:rPr>
        <w:t>Адрес редакции: Новгородская обл., Валдайский район, г.Валдай, пр.Комсомольский, д.19/21</w:t>
      </w:r>
    </w:p>
    <w:p w:rsidR="00972A34" w:rsidRPr="00D11B2E" w:rsidRDefault="00972A34" w:rsidP="00972A34">
      <w:pPr>
        <w:jc w:val="center"/>
        <w:rPr>
          <w:rFonts w:ascii="Arial" w:hAnsi="Arial" w:cs="Arial"/>
          <w:sz w:val="12"/>
          <w:szCs w:val="12"/>
        </w:rPr>
      </w:pPr>
      <w:r w:rsidRPr="00D11B2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11B2E" w:rsidRDefault="00972A34" w:rsidP="00972A34">
      <w:pPr>
        <w:jc w:val="center"/>
        <w:rPr>
          <w:rFonts w:ascii="Arial" w:hAnsi="Arial" w:cs="Arial"/>
          <w:sz w:val="12"/>
          <w:szCs w:val="12"/>
        </w:rPr>
      </w:pPr>
      <w:r w:rsidRPr="00D11B2E">
        <w:rPr>
          <w:rFonts w:ascii="Arial" w:hAnsi="Arial" w:cs="Arial"/>
          <w:sz w:val="12"/>
          <w:szCs w:val="12"/>
        </w:rPr>
        <w:t>г. Валдай, пр. Комсомольский, д.19/21 тел/факс 46-310</w:t>
      </w:r>
      <w:r w:rsidR="00614547" w:rsidRPr="00D11B2E">
        <w:rPr>
          <w:rFonts w:ascii="Arial" w:hAnsi="Arial" w:cs="Arial"/>
          <w:sz w:val="12"/>
          <w:szCs w:val="12"/>
        </w:rPr>
        <w:t xml:space="preserve"> </w:t>
      </w:r>
      <w:r w:rsidRPr="00D11B2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11B2E">
        <w:rPr>
          <w:rFonts w:ascii="Arial" w:hAnsi="Arial" w:cs="Arial"/>
          <w:sz w:val="12"/>
          <w:szCs w:val="12"/>
        </w:rPr>
        <w:t>Выходит по пятницам</w:t>
      </w:r>
      <w:r w:rsidR="00A14038" w:rsidRPr="00D11B2E">
        <w:rPr>
          <w:rFonts w:ascii="Arial" w:hAnsi="Arial" w:cs="Arial"/>
          <w:color w:val="000000" w:themeColor="text1"/>
          <w:sz w:val="12"/>
          <w:szCs w:val="12"/>
        </w:rPr>
        <w:t xml:space="preserve">. Объем </w:t>
      </w:r>
      <w:r w:rsidR="00332B54">
        <w:rPr>
          <w:rFonts w:ascii="Arial" w:hAnsi="Arial" w:cs="Arial"/>
          <w:color w:val="000000" w:themeColor="text1"/>
          <w:sz w:val="12"/>
          <w:szCs w:val="12"/>
        </w:rPr>
        <w:t>1</w:t>
      </w:r>
      <w:r w:rsidRPr="00D11B2E">
        <w:rPr>
          <w:rFonts w:ascii="Arial" w:hAnsi="Arial" w:cs="Arial"/>
          <w:color w:val="000000" w:themeColor="text1"/>
          <w:sz w:val="12"/>
          <w:szCs w:val="12"/>
        </w:rPr>
        <w:t xml:space="preserve"> п.л. Тираж</w:t>
      </w:r>
      <w:r w:rsidRPr="00D11B2E">
        <w:rPr>
          <w:rFonts w:ascii="Arial" w:hAnsi="Arial" w:cs="Arial"/>
          <w:sz w:val="12"/>
          <w:szCs w:val="12"/>
        </w:rPr>
        <w:t xml:space="preserve"> </w:t>
      </w:r>
      <w:r w:rsidR="00E01DC0" w:rsidRPr="00D11B2E">
        <w:rPr>
          <w:rFonts w:ascii="Arial" w:hAnsi="Arial" w:cs="Arial"/>
          <w:sz w:val="12"/>
          <w:szCs w:val="12"/>
        </w:rPr>
        <w:t>16</w:t>
      </w:r>
      <w:r w:rsidRPr="00BF694B">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F60" w:rsidRDefault="00F17F60">
      <w:r>
        <w:separator/>
      </w:r>
    </w:p>
  </w:endnote>
  <w:endnote w:type="continuationSeparator" w:id="1">
    <w:p w:rsidR="00F17F60" w:rsidRDefault="00F17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Arial Unicode MS"/>
    <w:charset w:val="CC"/>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F60" w:rsidRDefault="00F17F60">
      <w:r>
        <w:separator/>
      </w:r>
    </w:p>
  </w:footnote>
  <w:footnote w:type="continuationSeparator" w:id="1">
    <w:p w:rsidR="00F17F60" w:rsidRDefault="00F17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98" w:rsidRPr="00C14209" w:rsidRDefault="00CA3698" w:rsidP="00C14209">
    <w:pPr>
      <w:pStyle w:val="a5"/>
      <w:rPr>
        <w:sz w:val="12"/>
        <w:szCs w:val="12"/>
      </w:rPr>
    </w:pPr>
    <w:r w:rsidRPr="00E65CCB">
      <w:rPr>
        <w:sz w:val="12"/>
        <w:szCs w:val="12"/>
      </w:rPr>
      <w:t xml:space="preserve">страница </w:t>
    </w:r>
    <w:r w:rsidR="001C7D4A" w:rsidRPr="00E65CCB">
      <w:rPr>
        <w:sz w:val="12"/>
        <w:szCs w:val="12"/>
      </w:rPr>
      <w:fldChar w:fldCharType="begin"/>
    </w:r>
    <w:r w:rsidRPr="00E65CCB">
      <w:rPr>
        <w:sz w:val="12"/>
        <w:szCs w:val="12"/>
      </w:rPr>
      <w:instrText xml:space="preserve"> PAGE   \* MERGEFORMAT </w:instrText>
    </w:r>
    <w:r w:rsidR="001C7D4A" w:rsidRPr="00E65CCB">
      <w:rPr>
        <w:sz w:val="12"/>
        <w:szCs w:val="12"/>
      </w:rPr>
      <w:fldChar w:fldCharType="separate"/>
    </w:r>
    <w:r w:rsidR="00B34A71">
      <w:rPr>
        <w:noProof/>
        <w:sz w:val="12"/>
        <w:szCs w:val="12"/>
      </w:rPr>
      <w:t>2</w:t>
    </w:r>
    <w:r w:rsidR="001C7D4A"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98" w:rsidRPr="008F785E" w:rsidRDefault="00CA3698" w:rsidP="00E65CCB">
    <w:pPr>
      <w:pStyle w:val="a5"/>
      <w:jc w:val="right"/>
      <w:rPr>
        <w:sz w:val="12"/>
        <w:szCs w:val="12"/>
      </w:rPr>
    </w:pPr>
    <w:r w:rsidRPr="008F785E">
      <w:rPr>
        <w:sz w:val="12"/>
        <w:szCs w:val="12"/>
      </w:rPr>
      <w:t xml:space="preserve">страница </w:t>
    </w:r>
    <w:r w:rsidR="001C7D4A" w:rsidRPr="008F785E">
      <w:rPr>
        <w:sz w:val="12"/>
        <w:szCs w:val="12"/>
      </w:rPr>
      <w:fldChar w:fldCharType="begin"/>
    </w:r>
    <w:r w:rsidRPr="008F785E">
      <w:rPr>
        <w:sz w:val="12"/>
        <w:szCs w:val="12"/>
      </w:rPr>
      <w:instrText xml:space="preserve"> PAGE   \* MERGEFORMAT </w:instrText>
    </w:r>
    <w:r w:rsidR="001C7D4A" w:rsidRPr="008F785E">
      <w:rPr>
        <w:sz w:val="12"/>
        <w:szCs w:val="12"/>
      </w:rPr>
      <w:fldChar w:fldCharType="separate"/>
    </w:r>
    <w:r w:rsidR="00A56CA1">
      <w:rPr>
        <w:noProof/>
        <w:sz w:val="12"/>
        <w:szCs w:val="12"/>
      </w:rPr>
      <w:t>3</w:t>
    </w:r>
    <w:r w:rsidR="001C7D4A"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39">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1"/>
  </w:num>
  <w:num w:numId="4">
    <w:abstractNumId w:val="37"/>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2"/>
  </w:num>
  <w:num w:numId="17">
    <w:abstractNumId w:val="40"/>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4"/>
  </w:num>
  <w:num w:numId="21">
    <w:abstractNumId w:val="18"/>
  </w:num>
  <w:num w:numId="22">
    <w:abstractNumId w:val="39"/>
  </w:num>
  <w:num w:numId="23">
    <w:abstractNumId w:val="41"/>
  </w:num>
  <w:num w:numId="24">
    <w:abstractNumId w:val="16"/>
  </w:num>
  <w:num w:numId="25">
    <w:abstractNumId w:val="29"/>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8"/>
  </w:num>
  <w:num w:numId="30">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3245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0C1"/>
    <w:rsid w:val="000A42B6"/>
    <w:rsid w:val="000A47B2"/>
    <w:rsid w:val="000A4C60"/>
    <w:rsid w:val="000A4E60"/>
    <w:rsid w:val="000A5301"/>
    <w:rsid w:val="000A56E0"/>
    <w:rsid w:val="000A5A49"/>
    <w:rsid w:val="000A5ECE"/>
    <w:rsid w:val="000A6DBE"/>
    <w:rsid w:val="000A7136"/>
    <w:rsid w:val="000A717A"/>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AC8"/>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367F"/>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106E"/>
    <w:rsid w:val="00721A46"/>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DF0"/>
    <w:rsid w:val="00951219"/>
    <w:rsid w:val="009512BB"/>
    <w:rsid w:val="00951744"/>
    <w:rsid w:val="009518B1"/>
    <w:rsid w:val="00951D62"/>
    <w:rsid w:val="00951D77"/>
    <w:rsid w:val="00951DB9"/>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3D86"/>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99"/>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7B77-3570-4337-91BC-801E14D6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7</cp:revision>
  <cp:lastPrinted>2023-06-23T08:09:00Z</cp:lastPrinted>
  <dcterms:created xsi:type="dcterms:W3CDTF">2023-07-06T13:31:00Z</dcterms:created>
  <dcterms:modified xsi:type="dcterms:W3CDTF">2023-07-07T13:18:00Z</dcterms:modified>
</cp:coreProperties>
</file>