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05" w:rsidRPr="006F30B4" w:rsidRDefault="00EE118A" w:rsidP="00EE118A">
      <w:pPr>
        <w:tabs>
          <w:tab w:val="left" w:pos="5954"/>
        </w:tabs>
        <w:jc w:val="center"/>
        <w:rPr>
          <w:rFonts w:ascii="Arial" w:hAnsi="Arial" w:cs="Arial"/>
          <w:b/>
          <w:sz w:val="16"/>
          <w:szCs w:val="16"/>
        </w:rPr>
      </w:pPr>
      <w:bookmarkStart w:id="0" w:name="_GoBack"/>
      <w:bookmarkEnd w:id="0"/>
      <w:r w:rsidRPr="006F30B4">
        <w:rPr>
          <w:b/>
          <w:noProof/>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BF02F6">
        <w:rPr>
          <w:b/>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F5B" w:rsidRDefault="00040F5B" w:rsidP="00F3034B">
                            <w:pPr>
                              <w:rPr>
                                <w:rFonts w:ascii="Arial" w:hAnsi="Arial"/>
                                <w:b/>
                                <w:sz w:val="12"/>
                                <w:szCs w:val="12"/>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Pr="00EE118A" w:rsidRDefault="00040F5B">
                            <w:pPr>
                              <w:rPr>
                                <w:b/>
                                <w:sz w:val="22"/>
                                <w:szCs w:val="22"/>
                              </w:rPr>
                            </w:pPr>
                          </w:p>
                          <w:p w:rsidR="00040F5B" w:rsidRPr="00EE118A" w:rsidRDefault="00040F5B" w:rsidP="003962F5">
                            <w:pPr>
                              <w:rPr>
                                <w:b/>
                                <w:sz w:val="8"/>
                                <w:szCs w:val="8"/>
                              </w:rPr>
                            </w:pPr>
                          </w:p>
                          <w:p w:rsidR="00040F5B" w:rsidRPr="007E55DE" w:rsidRDefault="00040F5B" w:rsidP="003962F5">
                            <w:pPr>
                              <w:rPr>
                                <w:b/>
                              </w:rPr>
                            </w:pPr>
                            <w:r>
                              <w:rPr>
                                <w:b/>
                              </w:rPr>
                              <w:t xml:space="preserve">33 </w:t>
                            </w:r>
                            <w:r w:rsidRPr="007E55DE">
                              <w:rPr>
                                <w:b/>
                              </w:rPr>
                              <w:t>(</w:t>
                            </w:r>
                            <w:r>
                              <w:rPr>
                                <w:b/>
                              </w:rPr>
                              <w:t>512</w:t>
                            </w:r>
                            <w:r w:rsidRPr="007E55DE">
                              <w:rPr>
                                <w:b/>
                              </w:rPr>
                              <w:t xml:space="preserve">) от </w:t>
                            </w:r>
                            <w:r>
                              <w:rPr>
                                <w:b/>
                              </w:rPr>
                              <w:t xml:space="preserve">8 июля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040F5B" w:rsidRDefault="00040F5B" w:rsidP="00F3034B">
                      <w:pPr>
                        <w:rPr>
                          <w:rFonts w:ascii="Arial" w:hAnsi="Arial"/>
                          <w:b/>
                          <w:sz w:val="12"/>
                          <w:szCs w:val="12"/>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Default="00040F5B">
                      <w:pPr>
                        <w:rPr>
                          <w:b/>
                          <w:sz w:val="28"/>
                          <w:szCs w:val="28"/>
                        </w:rPr>
                      </w:pPr>
                    </w:p>
                    <w:p w:rsidR="00040F5B" w:rsidRPr="00EE118A" w:rsidRDefault="00040F5B">
                      <w:pPr>
                        <w:rPr>
                          <w:b/>
                          <w:sz w:val="22"/>
                          <w:szCs w:val="22"/>
                        </w:rPr>
                      </w:pPr>
                    </w:p>
                    <w:p w:rsidR="00040F5B" w:rsidRPr="00EE118A" w:rsidRDefault="00040F5B" w:rsidP="003962F5">
                      <w:pPr>
                        <w:rPr>
                          <w:b/>
                          <w:sz w:val="8"/>
                          <w:szCs w:val="8"/>
                        </w:rPr>
                      </w:pPr>
                    </w:p>
                    <w:p w:rsidR="00040F5B" w:rsidRPr="007E55DE" w:rsidRDefault="00040F5B" w:rsidP="003962F5">
                      <w:pPr>
                        <w:rPr>
                          <w:b/>
                        </w:rPr>
                      </w:pPr>
                      <w:r>
                        <w:rPr>
                          <w:b/>
                        </w:rPr>
                        <w:t xml:space="preserve">33 </w:t>
                      </w:r>
                      <w:r w:rsidRPr="007E55DE">
                        <w:rPr>
                          <w:b/>
                        </w:rPr>
                        <w:t>(</w:t>
                      </w:r>
                      <w:r>
                        <w:rPr>
                          <w:b/>
                        </w:rPr>
                        <w:t>512</w:t>
                      </w:r>
                      <w:r w:rsidRPr="007E55DE">
                        <w:rPr>
                          <w:b/>
                        </w:rPr>
                        <w:t xml:space="preserve">) от </w:t>
                      </w:r>
                      <w:r>
                        <w:rPr>
                          <w:b/>
                        </w:rPr>
                        <w:t xml:space="preserve">8 июля </w:t>
                      </w:r>
                      <w:r w:rsidRPr="007E55DE">
                        <w:rPr>
                          <w:b/>
                        </w:rPr>
                        <w:t>20</w:t>
                      </w:r>
                      <w:r>
                        <w:rPr>
                          <w:b/>
                        </w:rPr>
                        <w:t>22</w:t>
                      </w:r>
                      <w:r w:rsidRPr="007E55DE">
                        <w:rPr>
                          <w:b/>
                        </w:rPr>
                        <w:t xml:space="preserve"> года</w:t>
                      </w:r>
                    </w:p>
                  </w:txbxContent>
                </v:textbox>
              </v:shape>
            </w:pict>
          </mc:Fallback>
        </mc:AlternateContent>
      </w:r>
      <w:r w:rsidR="00D85A05" w:rsidRPr="006F30B4">
        <w:rPr>
          <w:rFonts w:ascii="Arial" w:hAnsi="Arial" w:cs="Arial"/>
          <w:b/>
          <w:sz w:val="16"/>
          <w:szCs w:val="16"/>
        </w:rPr>
        <w:t>ИНФОРМАЦИОННОЕ СООБЩЕНИЕ</w:t>
      </w:r>
    </w:p>
    <w:p w:rsidR="006F30B4" w:rsidRPr="00E10FEE" w:rsidRDefault="006F30B4" w:rsidP="006F30B4">
      <w:pPr>
        <w:shd w:val="clear" w:color="auto" w:fill="FFFFFF"/>
        <w:suppressAutoHyphens/>
        <w:jc w:val="center"/>
        <w:rPr>
          <w:rFonts w:ascii="Arial" w:hAnsi="Arial" w:cs="Arial"/>
          <w:sz w:val="8"/>
          <w:szCs w:val="8"/>
        </w:rPr>
      </w:pPr>
    </w:p>
    <w:p w:rsidR="00412B38" w:rsidRPr="00412B38" w:rsidRDefault="00412B38" w:rsidP="00412B38">
      <w:pPr>
        <w:ind w:firstLine="709"/>
        <w:jc w:val="both"/>
        <w:rPr>
          <w:rFonts w:ascii="Arial" w:hAnsi="Arial" w:cs="Arial"/>
          <w:sz w:val="16"/>
          <w:szCs w:val="16"/>
        </w:rPr>
      </w:pPr>
      <w:r w:rsidRPr="00412B38">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w:t>
      </w:r>
    </w:p>
    <w:p w:rsidR="00412B38" w:rsidRPr="00412B38" w:rsidRDefault="00412B38" w:rsidP="00412B38">
      <w:pPr>
        <w:ind w:firstLine="600"/>
        <w:jc w:val="both"/>
        <w:rPr>
          <w:rFonts w:ascii="Arial" w:hAnsi="Arial" w:cs="Arial"/>
          <w:sz w:val="16"/>
          <w:szCs w:val="16"/>
        </w:rPr>
      </w:pPr>
      <w:r w:rsidRPr="00412B38">
        <w:rPr>
          <w:rFonts w:ascii="Arial" w:hAnsi="Arial" w:cs="Arial"/>
          <w:sz w:val="16"/>
          <w:szCs w:val="16"/>
        </w:rPr>
        <w:t>Российская Федерация, Новгородская область, Валдайский муниципальный район, Рощинское сельское поселение, д. Шуя, площадью 413 кв.м (ориентир: данный земельный участок примыкает с юго-западной стороны к земельному участку с кадастровым номером 53:03:1426001:81).</w:t>
      </w:r>
    </w:p>
    <w:p w:rsidR="00412B38" w:rsidRPr="00412B38" w:rsidRDefault="00412B38" w:rsidP="00412B38">
      <w:pPr>
        <w:ind w:firstLine="600"/>
        <w:jc w:val="both"/>
        <w:rPr>
          <w:rFonts w:ascii="Arial" w:hAnsi="Arial" w:cs="Arial"/>
          <w:sz w:val="16"/>
          <w:szCs w:val="16"/>
        </w:rPr>
      </w:pPr>
      <w:r w:rsidRPr="00412B3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412B38" w:rsidRPr="00412B38" w:rsidRDefault="00412B38" w:rsidP="00412B38">
      <w:pPr>
        <w:ind w:firstLine="600"/>
        <w:jc w:val="both"/>
        <w:rPr>
          <w:rFonts w:ascii="Arial" w:hAnsi="Arial" w:cs="Arial"/>
          <w:sz w:val="16"/>
          <w:szCs w:val="16"/>
        </w:rPr>
      </w:pPr>
      <w:r w:rsidRPr="00412B38">
        <w:rPr>
          <w:rFonts w:ascii="Arial" w:hAnsi="Arial" w:cs="Arial"/>
          <w:sz w:val="16"/>
          <w:szCs w:val="16"/>
        </w:rPr>
        <w:t xml:space="preserve">Заявления принимаются в течение тридцати дней со дня опубликования данного сообщения (по 08.08.2022 включительно). </w:t>
      </w:r>
    </w:p>
    <w:p w:rsidR="00412B38" w:rsidRPr="00412B38" w:rsidRDefault="00412B38" w:rsidP="00412B38">
      <w:pPr>
        <w:ind w:firstLine="600"/>
        <w:jc w:val="both"/>
        <w:rPr>
          <w:rFonts w:ascii="Arial" w:hAnsi="Arial" w:cs="Arial"/>
          <w:color w:val="252525"/>
          <w:sz w:val="16"/>
          <w:szCs w:val="16"/>
          <w:shd w:val="clear" w:color="auto" w:fill="FFFFFF"/>
        </w:rPr>
      </w:pPr>
      <w:r w:rsidRPr="00412B38">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412B38">
        <w:rPr>
          <w:rStyle w:val="apple-style-span"/>
          <w:rFonts w:ascii="Arial" w:hAnsi="Arial" w:cs="Arial"/>
          <w:sz w:val="16"/>
          <w:szCs w:val="16"/>
          <w:shd w:val="clear" w:color="auto" w:fill="FFFFFF"/>
        </w:rPr>
        <w:t xml:space="preserve">тел.: </w:t>
      </w:r>
      <w:r w:rsidRPr="00412B38">
        <w:rPr>
          <w:rStyle w:val="apple-style-span"/>
          <w:rFonts w:ascii="Arial" w:hAnsi="Arial" w:cs="Arial"/>
          <w:color w:val="252525"/>
          <w:sz w:val="16"/>
          <w:szCs w:val="16"/>
          <w:shd w:val="clear" w:color="auto" w:fill="FFFFFF"/>
        </w:rPr>
        <w:t>8 (816-66) 46-318.</w:t>
      </w:r>
    </w:p>
    <w:p w:rsidR="00412B38" w:rsidRPr="00412B38" w:rsidRDefault="00412B38" w:rsidP="00412B38">
      <w:pPr>
        <w:ind w:firstLine="708"/>
        <w:jc w:val="both"/>
        <w:rPr>
          <w:rFonts w:ascii="Arial" w:hAnsi="Arial" w:cs="Arial"/>
          <w:sz w:val="16"/>
          <w:szCs w:val="16"/>
        </w:rPr>
      </w:pPr>
      <w:r w:rsidRPr="00412B3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412B38" w:rsidRPr="00412B38" w:rsidRDefault="00412B38" w:rsidP="00412B38">
      <w:pPr>
        <w:ind w:firstLine="600"/>
        <w:jc w:val="both"/>
        <w:rPr>
          <w:rFonts w:ascii="Arial" w:hAnsi="Arial" w:cs="Arial"/>
          <w:sz w:val="16"/>
          <w:szCs w:val="16"/>
        </w:rPr>
      </w:pPr>
      <w:r w:rsidRPr="00412B38">
        <w:rPr>
          <w:rFonts w:ascii="Arial" w:hAnsi="Arial" w:cs="Arial"/>
          <w:sz w:val="16"/>
          <w:szCs w:val="16"/>
        </w:rPr>
        <w:t>При поступлении двух или более заявлений земельный участок предоставляется на торгах».</w:t>
      </w:r>
    </w:p>
    <w:p w:rsidR="00412B38" w:rsidRPr="00412B38" w:rsidRDefault="00412B38" w:rsidP="00412B38">
      <w:pPr>
        <w:jc w:val="both"/>
        <w:rPr>
          <w:rFonts w:ascii="Arial" w:hAnsi="Arial" w:cs="Arial"/>
          <w:b/>
          <w:bCs/>
          <w:sz w:val="4"/>
          <w:szCs w:val="4"/>
        </w:rPr>
      </w:pPr>
    </w:p>
    <w:p w:rsidR="00412B38" w:rsidRPr="00412B38" w:rsidRDefault="00412B38" w:rsidP="00412B38">
      <w:pPr>
        <w:jc w:val="both"/>
        <w:rPr>
          <w:rFonts w:ascii="Arial" w:hAnsi="Arial" w:cs="Arial"/>
          <w:b/>
          <w:bCs/>
          <w:sz w:val="16"/>
          <w:szCs w:val="16"/>
        </w:rPr>
      </w:pPr>
      <w:r w:rsidRPr="00412B38">
        <w:rPr>
          <w:rFonts w:ascii="Arial" w:hAnsi="Arial" w:cs="Arial"/>
          <w:b/>
          <w:bCs/>
          <w:sz w:val="16"/>
          <w:szCs w:val="16"/>
        </w:rPr>
        <w:t>Заместитель председателя комитета</w:t>
      </w:r>
      <w:r w:rsidRPr="00412B38">
        <w:rPr>
          <w:rFonts w:ascii="Arial" w:hAnsi="Arial" w:cs="Arial"/>
          <w:b/>
          <w:bCs/>
          <w:sz w:val="16"/>
          <w:szCs w:val="16"/>
        </w:rPr>
        <w:tab/>
      </w:r>
      <w:r w:rsidRPr="00412B38">
        <w:rPr>
          <w:rFonts w:ascii="Arial" w:hAnsi="Arial" w:cs="Arial"/>
          <w:b/>
          <w:bCs/>
          <w:sz w:val="16"/>
          <w:szCs w:val="16"/>
        </w:rPr>
        <w:tab/>
        <w:t>В.А. Корзинев</w:t>
      </w:r>
    </w:p>
    <w:p w:rsidR="000364D9" w:rsidRDefault="000364D9" w:rsidP="009331A6">
      <w:pPr>
        <w:shd w:val="clear" w:color="auto" w:fill="FFFFFF"/>
        <w:suppressAutoHyphens/>
        <w:jc w:val="center"/>
        <w:rPr>
          <w:rFonts w:ascii="Arial" w:hAnsi="Arial" w:cs="Arial"/>
          <w:b/>
          <w:sz w:val="16"/>
          <w:szCs w:val="16"/>
        </w:rPr>
      </w:pPr>
    </w:p>
    <w:p w:rsidR="00DF4D74" w:rsidRPr="00DF4D74" w:rsidRDefault="00DF4D74" w:rsidP="00DF4D74">
      <w:pPr>
        <w:pStyle w:val="20"/>
        <w:rPr>
          <w:rFonts w:ascii="Arial" w:hAnsi="Arial" w:cs="Arial"/>
          <w:color w:val="000000"/>
          <w:sz w:val="16"/>
          <w:szCs w:val="16"/>
        </w:rPr>
      </w:pPr>
      <w:r w:rsidRPr="00DF4D74">
        <w:rPr>
          <w:rFonts w:ascii="Arial" w:hAnsi="Arial" w:cs="Arial"/>
          <w:color w:val="000000"/>
          <w:sz w:val="16"/>
          <w:szCs w:val="16"/>
        </w:rPr>
        <w:t>АДМИНИСТРАЦИЯ ВАЛДАЙСКОГО МУНИЦИПАЛЬНОГО РАЙОНА</w:t>
      </w:r>
    </w:p>
    <w:p w:rsidR="00DF4D74" w:rsidRPr="00DF4D74" w:rsidRDefault="00DF4D74" w:rsidP="00DF4D74">
      <w:pPr>
        <w:pStyle w:val="3"/>
        <w:rPr>
          <w:rFonts w:ascii="Arial" w:hAnsi="Arial" w:cs="Arial"/>
          <w:sz w:val="16"/>
          <w:szCs w:val="16"/>
        </w:rPr>
      </w:pPr>
      <w:r w:rsidRPr="00DF4D74">
        <w:rPr>
          <w:rFonts w:ascii="Arial" w:hAnsi="Arial" w:cs="Arial"/>
          <w:sz w:val="16"/>
          <w:szCs w:val="16"/>
        </w:rPr>
        <w:t>П О С Т А Н О В Л Е Н И Е</w:t>
      </w:r>
    </w:p>
    <w:p w:rsidR="00DF4D74" w:rsidRPr="00DF4D74" w:rsidRDefault="00DF4D74" w:rsidP="00DF4D74">
      <w:pPr>
        <w:jc w:val="center"/>
        <w:rPr>
          <w:rFonts w:ascii="Arial" w:hAnsi="Arial" w:cs="Arial"/>
          <w:color w:val="000000"/>
          <w:sz w:val="16"/>
          <w:szCs w:val="16"/>
        </w:rPr>
      </w:pPr>
      <w:r w:rsidRPr="00DF4D74">
        <w:rPr>
          <w:rFonts w:ascii="Arial" w:hAnsi="Arial" w:cs="Arial"/>
          <w:color w:val="000000"/>
          <w:sz w:val="16"/>
          <w:szCs w:val="16"/>
        </w:rPr>
        <w:t>04.07.2022 № 1309</w:t>
      </w:r>
    </w:p>
    <w:p w:rsidR="00DF4D74" w:rsidRDefault="00DF4D74" w:rsidP="00DF4D74">
      <w:pPr>
        <w:autoSpaceDE w:val="0"/>
        <w:jc w:val="center"/>
        <w:rPr>
          <w:rFonts w:ascii="Arial" w:eastAsia="Calibri" w:hAnsi="Arial" w:cs="Arial"/>
          <w:b/>
          <w:color w:val="000000"/>
          <w:sz w:val="16"/>
          <w:szCs w:val="16"/>
          <w:lang w:eastAsia="en-US"/>
        </w:rPr>
      </w:pPr>
      <w:r w:rsidRPr="00DF4D74">
        <w:rPr>
          <w:rFonts w:ascii="Arial" w:eastAsia="Lucida Sans Unicode" w:hAnsi="Arial" w:cs="Arial"/>
          <w:b/>
          <w:bCs/>
          <w:color w:val="000000"/>
          <w:kern w:val="3"/>
          <w:sz w:val="16"/>
          <w:szCs w:val="16"/>
          <w:lang w:eastAsia="zh-CN" w:bidi="hi-IN"/>
        </w:rPr>
        <w:t xml:space="preserve">О </w:t>
      </w:r>
      <w:r w:rsidRPr="00DF4D74">
        <w:rPr>
          <w:rFonts w:ascii="Arial" w:hAnsi="Arial" w:cs="Arial"/>
          <w:b/>
          <w:sz w:val="16"/>
          <w:szCs w:val="16"/>
        </w:rPr>
        <w:t>проведении открытых аукционов</w:t>
      </w:r>
      <w:r>
        <w:rPr>
          <w:rFonts w:ascii="Arial" w:hAnsi="Arial" w:cs="Arial"/>
          <w:b/>
          <w:sz w:val="16"/>
          <w:szCs w:val="16"/>
        </w:rPr>
        <w:t xml:space="preserve"> </w:t>
      </w:r>
      <w:r w:rsidRPr="00DF4D74">
        <w:rPr>
          <w:rFonts w:ascii="Arial" w:hAnsi="Arial" w:cs="Arial"/>
          <w:b/>
          <w:sz w:val="16"/>
          <w:szCs w:val="16"/>
        </w:rPr>
        <w:t>на право заключения договоров</w:t>
      </w:r>
      <w:r>
        <w:rPr>
          <w:rFonts w:ascii="Arial" w:hAnsi="Arial" w:cs="Arial"/>
          <w:b/>
          <w:sz w:val="16"/>
          <w:szCs w:val="16"/>
        </w:rPr>
        <w:t xml:space="preserve"> </w:t>
      </w:r>
      <w:r w:rsidRPr="00DF4D74">
        <w:rPr>
          <w:rFonts w:ascii="Arial" w:hAnsi="Arial" w:cs="Arial"/>
          <w:b/>
          <w:sz w:val="16"/>
          <w:szCs w:val="16"/>
        </w:rPr>
        <w:t xml:space="preserve">о </w:t>
      </w:r>
      <w:r w:rsidRPr="00DF4D74">
        <w:rPr>
          <w:rFonts w:ascii="Arial" w:eastAsia="Calibri" w:hAnsi="Arial" w:cs="Arial"/>
          <w:b/>
          <w:color w:val="000000"/>
          <w:sz w:val="16"/>
          <w:szCs w:val="16"/>
          <w:lang w:eastAsia="en-US"/>
        </w:rPr>
        <w:t xml:space="preserve">предоставлении права </w:t>
      </w:r>
    </w:p>
    <w:p w:rsidR="00DF4D74" w:rsidRPr="00DF4D74" w:rsidRDefault="00DF4D74" w:rsidP="00DF4D74">
      <w:pPr>
        <w:autoSpaceDE w:val="0"/>
        <w:jc w:val="center"/>
        <w:rPr>
          <w:rFonts w:ascii="Arial" w:eastAsia="Calibri" w:hAnsi="Arial" w:cs="Arial"/>
          <w:b/>
          <w:color w:val="000000"/>
          <w:sz w:val="16"/>
          <w:szCs w:val="16"/>
          <w:lang w:eastAsia="en-US"/>
        </w:rPr>
      </w:pPr>
      <w:r w:rsidRPr="00DF4D74">
        <w:rPr>
          <w:rFonts w:ascii="Arial" w:eastAsia="Calibri" w:hAnsi="Arial" w:cs="Arial"/>
          <w:b/>
          <w:color w:val="000000"/>
          <w:sz w:val="16"/>
          <w:szCs w:val="16"/>
          <w:lang w:eastAsia="en-US"/>
        </w:rPr>
        <w:t>на размещение</w:t>
      </w:r>
      <w:r>
        <w:rPr>
          <w:rFonts w:ascii="Arial" w:eastAsia="Calibri" w:hAnsi="Arial" w:cs="Arial"/>
          <w:b/>
          <w:color w:val="000000"/>
          <w:sz w:val="16"/>
          <w:szCs w:val="16"/>
          <w:lang w:eastAsia="en-US"/>
        </w:rPr>
        <w:t xml:space="preserve"> </w:t>
      </w:r>
      <w:r w:rsidRPr="00DF4D74">
        <w:rPr>
          <w:rFonts w:ascii="Arial" w:eastAsia="Calibri" w:hAnsi="Arial" w:cs="Arial"/>
          <w:b/>
          <w:color w:val="000000"/>
          <w:sz w:val="16"/>
          <w:szCs w:val="16"/>
          <w:lang w:eastAsia="en-US"/>
        </w:rPr>
        <w:t>нестационарных торговых объектов</w:t>
      </w:r>
      <w:r>
        <w:rPr>
          <w:rFonts w:ascii="Arial" w:eastAsia="Calibri" w:hAnsi="Arial" w:cs="Arial"/>
          <w:b/>
          <w:color w:val="000000"/>
          <w:sz w:val="16"/>
          <w:szCs w:val="16"/>
          <w:lang w:eastAsia="en-US"/>
        </w:rPr>
        <w:t xml:space="preserve"> </w:t>
      </w:r>
      <w:r w:rsidRPr="00DF4D74">
        <w:rPr>
          <w:rFonts w:ascii="Arial" w:eastAsia="Calibri" w:hAnsi="Arial" w:cs="Arial"/>
          <w:b/>
          <w:color w:val="000000"/>
          <w:sz w:val="16"/>
          <w:szCs w:val="16"/>
          <w:lang w:eastAsia="en-US"/>
        </w:rPr>
        <w:t>на территории Валдайского</w:t>
      </w:r>
      <w:r>
        <w:rPr>
          <w:rFonts w:ascii="Arial" w:eastAsia="Calibri" w:hAnsi="Arial" w:cs="Arial"/>
          <w:b/>
          <w:color w:val="000000"/>
          <w:sz w:val="16"/>
          <w:szCs w:val="16"/>
          <w:lang w:eastAsia="en-US"/>
        </w:rPr>
        <w:t xml:space="preserve"> </w:t>
      </w:r>
      <w:r w:rsidRPr="00DF4D74">
        <w:rPr>
          <w:rFonts w:ascii="Arial" w:eastAsia="Calibri" w:hAnsi="Arial" w:cs="Arial"/>
          <w:b/>
          <w:color w:val="000000"/>
          <w:sz w:val="16"/>
          <w:szCs w:val="16"/>
          <w:lang w:eastAsia="en-US"/>
        </w:rPr>
        <w:t>муниципального района</w:t>
      </w:r>
    </w:p>
    <w:p w:rsidR="00DF4D74" w:rsidRPr="00DF4D74" w:rsidRDefault="00DF4D74" w:rsidP="00DF4D74">
      <w:pPr>
        <w:ind w:firstLine="709"/>
        <w:jc w:val="both"/>
        <w:rPr>
          <w:rFonts w:ascii="Arial" w:eastAsia="Calibri" w:hAnsi="Arial" w:cs="Arial"/>
          <w:kern w:val="1"/>
          <w:sz w:val="4"/>
          <w:szCs w:val="4"/>
          <w:lang w:eastAsia="ar-SA"/>
        </w:rPr>
      </w:pPr>
    </w:p>
    <w:p w:rsidR="00DF4D74" w:rsidRPr="00DF4D74" w:rsidRDefault="00DF4D74" w:rsidP="00DF4D74">
      <w:pPr>
        <w:autoSpaceDE w:val="0"/>
        <w:autoSpaceDN w:val="0"/>
        <w:adjustRightInd w:val="0"/>
        <w:ind w:firstLine="284"/>
        <w:jc w:val="both"/>
        <w:rPr>
          <w:rFonts w:ascii="Arial" w:hAnsi="Arial" w:cs="Arial"/>
          <w:b/>
          <w:sz w:val="16"/>
          <w:szCs w:val="16"/>
        </w:rPr>
      </w:pPr>
      <w:r w:rsidRPr="00DF4D74">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DF4D74">
        <w:rPr>
          <w:rFonts w:ascii="Arial" w:hAnsi="Arial" w:cs="Arial"/>
          <w:b/>
          <w:sz w:val="16"/>
          <w:szCs w:val="16"/>
        </w:rPr>
        <w:t>ПОСТАНОВЛЯЕТ:</w:t>
      </w:r>
    </w:p>
    <w:p w:rsidR="00DF4D74" w:rsidRPr="00DF4D74" w:rsidRDefault="00DF4D74" w:rsidP="00DF4D74">
      <w:pPr>
        <w:ind w:firstLine="284"/>
        <w:jc w:val="both"/>
        <w:rPr>
          <w:rFonts w:ascii="Arial" w:hAnsi="Arial" w:cs="Arial"/>
          <w:b/>
          <w:sz w:val="16"/>
          <w:szCs w:val="16"/>
        </w:rPr>
      </w:pPr>
      <w:r w:rsidRPr="00DF4D74">
        <w:rPr>
          <w:rFonts w:ascii="Arial" w:hAnsi="Arial" w:cs="Arial"/>
          <w:sz w:val="16"/>
          <w:szCs w:val="16"/>
        </w:rPr>
        <w:t xml:space="preserve">1. </w:t>
      </w:r>
      <w:r w:rsidRPr="00DF4D74">
        <w:rPr>
          <w:rFonts w:ascii="Arial" w:eastAsia="Calibri" w:hAnsi="Arial" w:cs="Arial"/>
          <w:kern w:val="1"/>
          <w:sz w:val="16"/>
          <w:szCs w:val="16"/>
          <w:lang w:eastAsia="ar-SA"/>
        </w:rPr>
        <w:t xml:space="preserve">Провести аукционы на право заключения договоров о предоставлении права на размещение нестационарных торговых объектов на территории </w:t>
      </w:r>
      <w:r w:rsidRPr="00DF4D74">
        <w:rPr>
          <w:rFonts w:ascii="Arial" w:hAnsi="Arial" w:cs="Arial"/>
          <w:sz w:val="16"/>
          <w:szCs w:val="16"/>
        </w:rPr>
        <w:t>Валдайского муниципального района</w:t>
      </w:r>
      <w:r w:rsidRPr="00DF4D74">
        <w:rPr>
          <w:rFonts w:ascii="Arial" w:eastAsia="Calibri" w:hAnsi="Arial" w:cs="Arial"/>
          <w:kern w:val="1"/>
          <w:sz w:val="16"/>
          <w:szCs w:val="16"/>
          <w:lang w:eastAsia="ar-SA"/>
        </w:rPr>
        <w:t>:</w:t>
      </w:r>
    </w:p>
    <w:p w:rsidR="00DF4D74" w:rsidRPr="00DF4D74" w:rsidRDefault="00DF4D74" w:rsidP="00DF4D74">
      <w:pPr>
        <w:suppressAutoHyphens/>
        <w:ind w:firstLine="284"/>
        <w:jc w:val="both"/>
        <w:textAlignment w:val="baseline"/>
        <w:rPr>
          <w:rFonts w:ascii="Arial" w:hAnsi="Arial" w:cs="Arial"/>
          <w:sz w:val="16"/>
          <w:szCs w:val="16"/>
        </w:rPr>
      </w:pPr>
      <w:r w:rsidRPr="00DF4D74">
        <w:rPr>
          <w:rFonts w:ascii="Arial" w:eastAsia="Calibri" w:hAnsi="Arial" w:cs="Arial"/>
          <w:kern w:val="1"/>
          <w:sz w:val="16"/>
          <w:szCs w:val="16"/>
          <w:lang w:eastAsia="ar-SA"/>
        </w:rPr>
        <w:t xml:space="preserve">1.1. </w:t>
      </w:r>
      <w:r w:rsidRPr="00DF4D74">
        <w:rPr>
          <w:rFonts w:ascii="Arial" w:hAnsi="Arial" w:cs="Arial"/>
          <w:sz w:val="16"/>
          <w:szCs w:val="16"/>
        </w:rPr>
        <w:t xml:space="preserve">Нестационарный торговый объект площадью 6 кв.м, на земельном участке 53:03:0102033:18, по адресу: Новгородская область, г. Валдай, </w:t>
      </w:r>
      <w:r w:rsidRPr="00DF4D74">
        <w:rPr>
          <w:rFonts w:ascii="Arial" w:hAnsi="Arial" w:cs="Arial"/>
          <w:sz w:val="16"/>
          <w:szCs w:val="16"/>
        </w:rPr>
        <w:br/>
        <w:t>ул. Белова, целевое назначение – розничная торговля газетами и журналами.</w:t>
      </w:r>
    </w:p>
    <w:p w:rsidR="00DF4D74" w:rsidRPr="00DF4D74" w:rsidRDefault="00DF4D74" w:rsidP="00DF4D74">
      <w:pPr>
        <w:suppressAutoHyphens/>
        <w:ind w:firstLine="284"/>
        <w:jc w:val="both"/>
        <w:textAlignment w:val="baseline"/>
        <w:rPr>
          <w:rFonts w:ascii="Arial" w:hAnsi="Arial" w:cs="Arial"/>
          <w:sz w:val="16"/>
          <w:szCs w:val="16"/>
        </w:rPr>
      </w:pPr>
      <w:r w:rsidRPr="00DF4D74">
        <w:rPr>
          <w:rFonts w:ascii="Arial" w:eastAsia="Calibri" w:hAnsi="Arial" w:cs="Arial"/>
          <w:kern w:val="1"/>
          <w:sz w:val="16"/>
          <w:szCs w:val="16"/>
          <w:lang w:eastAsia="ar-SA"/>
        </w:rPr>
        <w:t xml:space="preserve">1.2. Нестационарный торговый объект </w:t>
      </w:r>
      <w:r w:rsidRPr="00DF4D74">
        <w:rPr>
          <w:rFonts w:ascii="Arial" w:hAnsi="Arial" w:cs="Arial"/>
          <w:sz w:val="16"/>
          <w:szCs w:val="16"/>
        </w:rPr>
        <w:t>площадью 40,0 кв.м, расположенный в кадастровом квартале 53:03:0101037</w:t>
      </w:r>
      <w:r w:rsidRPr="00DF4D74">
        <w:rPr>
          <w:rFonts w:ascii="Arial" w:hAnsi="Arial" w:cs="Arial"/>
          <w:color w:val="000000"/>
          <w:sz w:val="16"/>
          <w:szCs w:val="16"/>
        </w:rPr>
        <w:t>,</w:t>
      </w:r>
      <w:r w:rsidRPr="00DF4D74">
        <w:rPr>
          <w:rFonts w:ascii="Arial" w:hAnsi="Arial" w:cs="Arial"/>
          <w:sz w:val="16"/>
          <w:szCs w:val="16"/>
        </w:rPr>
        <w:t xml:space="preserve"> по адресу: Новгородская область, г. Валдай, ул. Механизаторов, целевое назначение - розничная торговля продовольственной группой товаров, предоставление услуг общественного питания.</w:t>
      </w:r>
    </w:p>
    <w:p w:rsidR="00DF4D74" w:rsidRPr="00DF4D74" w:rsidRDefault="00DF4D74" w:rsidP="00DF4D74">
      <w:pPr>
        <w:suppressAutoHyphens/>
        <w:ind w:firstLine="284"/>
        <w:jc w:val="both"/>
        <w:textAlignment w:val="baseline"/>
        <w:rPr>
          <w:rFonts w:ascii="Arial" w:hAnsi="Arial" w:cs="Arial"/>
          <w:sz w:val="16"/>
          <w:szCs w:val="16"/>
        </w:rPr>
      </w:pPr>
      <w:r w:rsidRPr="00DF4D74">
        <w:rPr>
          <w:rFonts w:ascii="Arial" w:eastAsia="Calibri" w:hAnsi="Arial" w:cs="Arial"/>
          <w:kern w:val="1"/>
          <w:sz w:val="16"/>
          <w:szCs w:val="16"/>
          <w:lang w:eastAsia="ar-SA"/>
        </w:rPr>
        <w:t xml:space="preserve">1.3. Нестационарный торговый объект </w:t>
      </w:r>
      <w:r w:rsidRPr="00DF4D74">
        <w:rPr>
          <w:rFonts w:ascii="Arial" w:hAnsi="Arial" w:cs="Arial"/>
          <w:sz w:val="16"/>
          <w:szCs w:val="16"/>
        </w:rPr>
        <w:t>площадью 62,4 кв.м, расположенный в кадастровом квартале 53:03:0101030</w:t>
      </w:r>
      <w:r w:rsidRPr="00DF4D74">
        <w:rPr>
          <w:rFonts w:ascii="Arial" w:hAnsi="Arial" w:cs="Arial"/>
          <w:color w:val="000000"/>
          <w:sz w:val="16"/>
          <w:szCs w:val="16"/>
        </w:rPr>
        <w:t>,</w:t>
      </w:r>
      <w:r w:rsidRPr="00DF4D74">
        <w:rPr>
          <w:rFonts w:ascii="Arial" w:hAnsi="Arial" w:cs="Arial"/>
          <w:sz w:val="16"/>
          <w:szCs w:val="16"/>
        </w:rPr>
        <w:t xml:space="preserve"> по адресу: Новгородская область, г. Валдай, ул. Песчаная, целевое назначение - розничная торговля непродовольственной группой товаров.</w:t>
      </w:r>
    </w:p>
    <w:p w:rsidR="00DF4D74" w:rsidRPr="00DF4D74" w:rsidRDefault="00DF4D74" w:rsidP="00DF4D74">
      <w:pPr>
        <w:suppressAutoHyphens/>
        <w:ind w:firstLine="284"/>
        <w:jc w:val="both"/>
        <w:textAlignment w:val="baseline"/>
        <w:rPr>
          <w:rFonts w:ascii="Arial" w:hAnsi="Arial" w:cs="Arial"/>
          <w:sz w:val="16"/>
          <w:szCs w:val="16"/>
        </w:rPr>
      </w:pPr>
      <w:r w:rsidRPr="00DF4D74">
        <w:rPr>
          <w:rFonts w:ascii="Arial" w:hAnsi="Arial" w:cs="Arial"/>
          <w:sz w:val="16"/>
          <w:szCs w:val="16"/>
        </w:rPr>
        <w:t xml:space="preserve">1.4. </w:t>
      </w:r>
      <w:r w:rsidRPr="00DF4D74">
        <w:rPr>
          <w:rFonts w:ascii="Arial" w:eastAsia="Calibri" w:hAnsi="Arial" w:cs="Arial"/>
          <w:kern w:val="1"/>
          <w:sz w:val="16"/>
          <w:szCs w:val="16"/>
          <w:lang w:eastAsia="ar-SA"/>
        </w:rPr>
        <w:t xml:space="preserve">Нестационарный торговый объект </w:t>
      </w:r>
      <w:r w:rsidRPr="00DF4D74">
        <w:rPr>
          <w:rFonts w:ascii="Arial" w:hAnsi="Arial" w:cs="Arial"/>
          <w:sz w:val="16"/>
          <w:szCs w:val="16"/>
        </w:rPr>
        <w:t>площадью 40 кв.м, расположенный в кадастровом квартале 53:03:1513002</w:t>
      </w:r>
      <w:r w:rsidRPr="00DF4D74">
        <w:rPr>
          <w:rFonts w:ascii="Arial" w:hAnsi="Arial" w:cs="Arial"/>
          <w:color w:val="000000"/>
          <w:sz w:val="16"/>
          <w:szCs w:val="16"/>
        </w:rPr>
        <w:t>,</w:t>
      </w:r>
      <w:r w:rsidRPr="00DF4D74">
        <w:rPr>
          <w:rFonts w:ascii="Arial" w:hAnsi="Arial" w:cs="Arial"/>
          <w:sz w:val="16"/>
          <w:szCs w:val="16"/>
        </w:rPr>
        <w:t xml:space="preserve"> по адресу: Новгородская область, Валдайский район, с. Яжелбицы, целевое назначение - розничная торговля непродовольственной группой товаров.</w:t>
      </w:r>
    </w:p>
    <w:p w:rsidR="00DF4D74" w:rsidRPr="00DF4D74" w:rsidRDefault="00DF4D74" w:rsidP="00DF4D74">
      <w:pPr>
        <w:pStyle w:val="Standard"/>
        <w:ind w:firstLine="284"/>
        <w:jc w:val="both"/>
        <w:rPr>
          <w:rFonts w:ascii="Arial" w:hAnsi="Arial" w:cs="Arial"/>
          <w:sz w:val="16"/>
          <w:szCs w:val="16"/>
        </w:rPr>
      </w:pPr>
      <w:r w:rsidRPr="00DF4D74">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DF4D74" w:rsidRPr="00DF4D74" w:rsidRDefault="00DF4D74" w:rsidP="00DF4D74">
      <w:pPr>
        <w:ind w:firstLine="284"/>
        <w:jc w:val="both"/>
        <w:rPr>
          <w:rFonts w:ascii="Arial" w:hAnsi="Arial" w:cs="Arial"/>
          <w:sz w:val="16"/>
          <w:szCs w:val="16"/>
        </w:rPr>
      </w:pPr>
      <w:r w:rsidRPr="00DF4D74">
        <w:rPr>
          <w:rFonts w:ascii="Arial" w:eastAsia="SimSun" w:hAnsi="Arial" w:cs="Arial"/>
          <w:kern w:val="1"/>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4D74" w:rsidRPr="00DF4D74" w:rsidRDefault="00DF4D74" w:rsidP="00DF4D74">
      <w:pPr>
        <w:tabs>
          <w:tab w:val="left" w:pos="3560"/>
        </w:tabs>
        <w:ind w:firstLine="709"/>
        <w:jc w:val="both"/>
        <w:rPr>
          <w:rFonts w:ascii="Arial" w:hAnsi="Arial" w:cs="Arial"/>
          <w:color w:val="000000"/>
          <w:sz w:val="4"/>
          <w:szCs w:val="4"/>
        </w:rPr>
      </w:pPr>
    </w:p>
    <w:p w:rsidR="00DF4D74" w:rsidRDefault="00DF4D74" w:rsidP="00DF4D74">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DF4D74" w:rsidRDefault="00DF4D74" w:rsidP="00DF4D74">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DF4D74" w:rsidRPr="00E10FEE" w:rsidRDefault="00DF4D74" w:rsidP="00DF4D74">
      <w:pPr>
        <w:rPr>
          <w:rFonts w:ascii="Arial" w:hAnsi="Arial" w:cs="Arial"/>
          <w:b/>
          <w:sz w:val="16"/>
          <w:szCs w:val="16"/>
        </w:rPr>
      </w:pPr>
    </w:p>
    <w:p w:rsidR="00301A11" w:rsidRPr="00301A11" w:rsidRDefault="00301A11" w:rsidP="00301A11">
      <w:pPr>
        <w:pStyle w:val="20"/>
        <w:rPr>
          <w:rFonts w:ascii="Arial" w:hAnsi="Arial" w:cs="Arial"/>
          <w:color w:val="000000"/>
          <w:sz w:val="16"/>
          <w:szCs w:val="16"/>
        </w:rPr>
      </w:pPr>
      <w:r w:rsidRPr="00301A11">
        <w:rPr>
          <w:rFonts w:ascii="Arial" w:hAnsi="Arial" w:cs="Arial"/>
          <w:color w:val="000000"/>
          <w:sz w:val="16"/>
          <w:szCs w:val="16"/>
        </w:rPr>
        <w:t>АДМИНИСТРАЦИЯ ВАЛДАЙСКОГО МУНИЦИПАЛЬНОГО РАЙОНА</w:t>
      </w:r>
    </w:p>
    <w:p w:rsidR="00301A11" w:rsidRPr="00301A11" w:rsidRDefault="00301A11" w:rsidP="00301A11">
      <w:pPr>
        <w:pStyle w:val="3"/>
        <w:rPr>
          <w:rFonts w:ascii="Arial" w:hAnsi="Arial" w:cs="Arial"/>
          <w:sz w:val="16"/>
          <w:szCs w:val="16"/>
        </w:rPr>
      </w:pPr>
      <w:r w:rsidRPr="00301A11">
        <w:rPr>
          <w:rFonts w:ascii="Arial" w:hAnsi="Arial" w:cs="Arial"/>
          <w:sz w:val="16"/>
          <w:szCs w:val="16"/>
        </w:rPr>
        <w:t>Р А С П О Р Я Ж Е Н И Е</w:t>
      </w:r>
    </w:p>
    <w:p w:rsidR="00301A11" w:rsidRPr="00301A11" w:rsidRDefault="00301A11" w:rsidP="00301A11">
      <w:pPr>
        <w:jc w:val="center"/>
        <w:rPr>
          <w:rFonts w:ascii="Arial" w:hAnsi="Arial" w:cs="Arial"/>
          <w:color w:val="000000"/>
          <w:sz w:val="16"/>
          <w:szCs w:val="16"/>
        </w:rPr>
      </w:pPr>
      <w:r w:rsidRPr="00301A11">
        <w:rPr>
          <w:rFonts w:ascii="Arial" w:hAnsi="Arial" w:cs="Arial"/>
          <w:color w:val="000000"/>
          <w:sz w:val="16"/>
          <w:szCs w:val="16"/>
        </w:rPr>
        <w:t>05.07.2022 № 126-рз</w:t>
      </w:r>
    </w:p>
    <w:p w:rsidR="00301A11" w:rsidRDefault="00301A11" w:rsidP="00301A11">
      <w:pPr>
        <w:jc w:val="center"/>
        <w:rPr>
          <w:rFonts w:ascii="Arial" w:hAnsi="Arial" w:cs="Arial"/>
          <w:b/>
          <w:sz w:val="16"/>
          <w:szCs w:val="16"/>
        </w:rPr>
      </w:pPr>
      <w:r w:rsidRPr="00301A11">
        <w:rPr>
          <w:rFonts w:ascii="Arial" w:hAnsi="Arial" w:cs="Arial"/>
          <w:b/>
          <w:sz w:val="16"/>
          <w:szCs w:val="16"/>
        </w:rPr>
        <w:t>О местах для размещения печатных</w:t>
      </w:r>
      <w:r>
        <w:rPr>
          <w:rFonts w:ascii="Arial" w:hAnsi="Arial" w:cs="Arial"/>
          <w:b/>
          <w:sz w:val="16"/>
          <w:szCs w:val="16"/>
        </w:rPr>
        <w:t xml:space="preserve"> </w:t>
      </w:r>
      <w:r w:rsidRPr="00301A11">
        <w:rPr>
          <w:rFonts w:ascii="Arial" w:hAnsi="Arial" w:cs="Arial"/>
          <w:b/>
          <w:sz w:val="16"/>
          <w:szCs w:val="16"/>
        </w:rPr>
        <w:t>предвыборных агитационных материалов</w:t>
      </w:r>
      <w:r>
        <w:rPr>
          <w:rFonts w:ascii="Arial" w:hAnsi="Arial" w:cs="Arial"/>
          <w:b/>
          <w:sz w:val="16"/>
          <w:szCs w:val="16"/>
        </w:rPr>
        <w:t xml:space="preserve"> </w:t>
      </w:r>
    </w:p>
    <w:p w:rsidR="00301A11" w:rsidRPr="00301A11" w:rsidRDefault="00301A11" w:rsidP="00301A11">
      <w:pPr>
        <w:jc w:val="center"/>
        <w:rPr>
          <w:rFonts w:ascii="Arial" w:hAnsi="Arial" w:cs="Arial"/>
          <w:b/>
          <w:sz w:val="16"/>
          <w:szCs w:val="16"/>
        </w:rPr>
      </w:pPr>
      <w:r w:rsidRPr="00301A11">
        <w:rPr>
          <w:rFonts w:ascii="Arial" w:hAnsi="Arial" w:cs="Arial"/>
          <w:b/>
          <w:sz w:val="16"/>
          <w:szCs w:val="16"/>
        </w:rPr>
        <w:t>на территории избирательных участков</w:t>
      </w:r>
      <w:r>
        <w:rPr>
          <w:rFonts w:ascii="Arial" w:hAnsi="Arial" w:cs="Arial"/>
          <w:b/>
          <w:sz w:val="16"/>
          <w:szCs w:val="16"/>
        </w:rPr>
        <w:t xml:space="preserve"> </w:t>
      </w:r>
      <w:r w:rsidRPr="00301A11">
        <w:rPr>
          <w:rFonts w:ascii="Arial" w:hAnsi="Arial" w:cs="Arial"/>
          <w:b/>
          <w:sz w:val="16"/>
          <w:szCs w:val="16"/>
        </w:rPr>
        <w:t>по выборам Губернатора Новгородской области</w:t>
      </w:r>
    </w:p>
    <w:p w:rsidR="00301A11" w:rsidRPr="00301A11" w:rsidRDefault="00301A11" w:rsidP="00301A11">
      <w:pPr>
        <w:ind w:firstLine="709"/>
        <w:jc w:val="both"/>
        <w:rPr>
          <w:rFonts w:ascii="Arial" w:hAnsi="Arial" w:cs="Arial"/>
          <w:sz w:val="4"/>
          <w:szCs w:val="4"/>
        </w:rPr>
      </w:pPr>
    </w:p>
    <w:p w:rsidR="00301A11" w:rsidRPr="00301A11" w:rsidRDefault="00301A11" w:rsidP="00301A11">
      <w:pPr>
        <w:ind w:firstLine="284"/>
        <w:jc w:val="both"/>
        <w:rPr>
          <w:rFonts w:ascii="Arial" w:hAnsi="Arial" w:cs="Arial"/>
          <w:b/>
          <w:sz w:val="16"/>
          <w:szCs w:val="16"/>
        </w:rPr>
      </w:pPr>
      <w:r w:rsidRPr="00301A11">
        <w:rPr>
          <w:rFonts w:ascii="Arial" w:hAnsi="Arial" w:cs="Arial"/>
          <w:sz w:val="16"/>
          <w:szCs w:val="16"/>
        </w:rPr>
        <w:t>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Администрация Валдайского муниципального района:</w:t>
      </w:r>
    </w:p>
    <w:p w:rsidR="00301A11" w:rsidRPr="00301A11" w:rsidRDefault="00301A11" w:rsidP="00301A11">
      <w:pPr>
        <w:pStyle w:val="ConsPlusTitle"/>
        <w:widowControl/>
        <w:ind w:firstLine="284"/>
        <w:jc w:val="both"/>
        <w:rPr>
          <w:rFonts w:ascii="Arial" w:hAnsi="Arial" w:cs="Arial"/>
          <w:sz w:val="16"/>
          <w:szCs w:val="16"/>
        </w:rPr>
      </w:pPr>
      <w:r w:rsidRPr="00301A11">
        <w:rPr>
          <w:rFonts w:ascii="Arial" w:hAnsi="Arial" w:cs="Arial"/>
          <w:b w:val="0"/>
          <w:sz w:val="16"/>
          <w:szCs w:val="16"/>
        </w:rPr>
        <w:t>1. Утвердить прилагаемый список мест для размещения печатных предвыборных агитационных материалов на территориях избирательных участков по выборам Губернатора Новгородской области.</w:t>
      </w:r>
    </w:p>
    <w:p w:rsidR="00301A11" w:rsidRPr="00301A11" w:rsidRDefault="00301A11" w:rsidP="00301A11">
      <w:pPr>
        <w:ind w:firstLine="284"/>
        <w:jc w:val="both"/>
        <w:rPr>
          <w:rFonts w:ascii="Arial" w:hAnsi="Arial" w:cs="Arial"/>
          <w:sz w:val="16"/>
          <w:szCs w:val="16"/>
        </w:rPr>
      </w:pPr>
      <w:r w:rsidRPr="00301A11">
        <w:rPr>
          <w:rFonts w:ascii="Arial" w:hAnsi="Arial" w:cs="Arial"/>
          <w:sz w:val="16"/>
          <w:szCs w:val="16"/>
        </w:rPr>
        <w:t>2. Опубликовать распоряжение в бюллетене «Валдайский Вестник» и разместить на официальном сайте Администрации муниципального района в сети Интернет.</w:t>
      </w:r>
    </w:p>
    <w:p w:rsidR="00301A11" w:rsidRPr="00301A11" w:rsidRDefault="00301A11" w:rsidP="00301A11">
      <w:pPr>
        <w:ind w:firstLine="709"/>
        <w:jc w:val="both"/>
        <w:rPr>
          <w:rFonts w:ascii="Arial" w:hAnsi="Arial" w:cs="Arial"/>
          <w:color w:val="000000"/>
          <w:sz w:val="4"/>
          <w:szCs w:val="4"/>
        </w:rPr>
      </w:pPr>
    </w:p>
    <w:p w:rsidR="003C1973" w:rsidRDefault="00301A11" w:rsidP="003C1973">
      <w:pPr>
        <w:rPr>
          <w:rFonts w:ascii="Arial" w:hAnsi="Arial" w:cs="Arial"/>
          <w:b/>
          <w:sz w:val="16"/>
          <w:szCs w:val="16"/>
        </w:rPr>
      </w:pPr>
      <w:r w:rsidRPr="00301A11">
        <w:rPr>
          <w:rFonts w:ascii="Arial" w:hAnsi="Arial" w:cs="Arial"/>
          <w:b/>
          <w:sz w:val="16"/>
          <w:szCs w:val="16"/>
        </w:rPr>
        <w:t>Первый заместитель Главы</w:t>
      </w:r>
      <w:r w:rsidR="003C1973">
        <w:rPr>
          <w:rFonts w:ascii="Arial" w:hAnsi="Arial" w:cs="Arial"/>
          <w:b/>
          <w:sz w:val="16"/>
          <w:szCs w:val="16"/>
        </w:rPr>
        <w:t xml:space="preserve"> </w:t>
      </w:r>
      <w:r w:rsidRPr="00301A11">
        <w:rPr>
          <w:rFonts w:ascii="Arial" w:hAnsi="Arial" w:cs="Arial"/>
          <w:b/>
          <w:sz w:val="16"/>
          <w:szCs w:val="16"/>
        </w:rPr>
        <w:t xml:space="preserve">администрации </w:t>
      </w:r>
    </w:p>
    <w:p w:rsidR="00301A11" w:rsidRPr="00301A11" w:rsidRDefault="00301A11" w:rsidP="003C1973">
      <w:pPr>
        <w:rPr>
          <w:rFonts w:ascii="Arial" w:hAnsi="Arial" w:cs="Arial"/>
          <w:b/>
          <w:sz w:val="16"/>
          <w:szCs w:val="16"/>
        </w:rPr>
      </w:pPr>
      <w:r w:rsidRPr="00301A11">
        <w:rPr>
          <w:rFonts w:ascii="Arial" w:hAnsi="Arial" w:cs="Arial"/>
          <w:b/>
          <w:sz w:val="16"/>
          <w:szCs w:val="16"/>
        </w:rPr>
        <w:t>муниципального</w:t>
      </w:r>
      <w:r w:rsidR="003C1973">
        <w:rPr>
          <w:rFonts w:ascii="Arial" w:hAnsi="Arial" w:cs="Arial"/>
          <w:b/>
          <w:sz w:val="16"/>
          <w:szCs w:val="16"/>
        </w:rPr>
        <w:t xml:space="preserve"> района</w:t>
      </w:r>
      <w:r w:rsidR="003C1973">
        <w:rPr>
          <w:rFonts w:ascii="Arial" w:hAnsi="Arial" w:cs="Arial"/>
          <w:b/>
          <w:sz w:val="16"/>
          <w:szCs w:val="16"/>
        </w:rPr>
        <w:tab/>
      </w:r>
      <w:r w:rsidR="003C1973">
        <w:rPr>
          <w:rFonts w:ascii="Arial" w:hAnsi="Arial" w:cs="Arial"/>
          <w:b/>
          <w:sz w:val="16"/>
          <w:szCs w:val="16"/>
        </w:rPr>
        <w:tab/>
      </w:r>
      <w:r w:rsidR="003C1973">
        <w:rPr>
          <w:rFonts w:ascii="Arial" w:hAnsi="Arial" w:cs="Arial"/>
          <w:b/>
          <w:sz w:val="16"/>
          <w:szCs w:val="16"/>
        </w:rPr>
        <w:tab/>
      </w:r>
      <w:r w:rsidR="003C1973">
        <w:rPr>
          <w:rFonts w:ascii="Arial" w:hAnsi="Arial" w:cs="Arial"/>
          <w:b/>
          <w:sz w:val="16"/>
          <w:szCs w:val="16"/>
        </w:rPr>
        <w:tab/>
      </w:r>
      <w:r w:rsidR="003C1973">
        <w:rPr>
          <w:rFonts w:ascii="Arial" w:hAnsi="Arial" w:cs="Arial"/>
          <w:b/>
          <w:sz w:val="16"/>
          <w:szCs w:val="16"/>
        </w:rPr>
        <w:tab/>
      </w:r>
      <w:r w:rsidRPr="00301A11">
        <w:rPr>
          <w:rFonts w:ascii="Arial" w:hAnsi="Arial" w:cs="Arial"/>
          <w:b/>
          <w:sz w:val="16"/>
          <w:szCs w:val="16"/>
        </w:rPr>
        <w:t>Е.А.Гаврилов</w:t>
      </w:r>
    </w:p>
    <w:p w:rsidR="00301A11" w:rsidRPr="003C1973" w:rsidRDefault="00301A11" w:rsidP="003C1973">
      <w:pPr>
        <w:ind w:left="9072"/>
        <w:jc w:val="center"/>
        <w:rPr>
          <w:rFonts w:ascii="Arial" w:hAnsi="Arial" w:cs="Arial"/>
          <w:sz w:val="12"/>
          <w:szCs w:val="12"/>
        </w:rPr>
      </w:pPr>
      <w:r w:rsidRPr="003C1973">
        <w:rPr>
          <w:rFonts w:ascii="Arial" w:hAnsi="Arial" w:cs="Arial"/>
          <w:sz w:val="12"/>
          <w:szCs w:val="12"/>
        </w:rPr>
        <w:t>УТВЕРЖДЕН</w:t>
      </w:r>
    </w:p>
    <w:p w:rsidR="00301A11" w:rsidRPr="003C1973" w:rsidRDefault="00301A11" w:rsidP="003C1973">
      <w:pPr>
        <w:ind w:left="9072"/>
        <w:jc w:val="center"/>
        <w:rPr>
          <w:rFonts w:ascii="Arial" w:hAnsi="Arial" w:cs="Arial"/>
          <w:sz w:val="12"/>
          <w:szCs w:val="12"/>
        </w:rPr>
      </w:pPr>
      <w:r w:rsidRPr="003C1973">
        <w:rPr>
          <w:rFonts w:ascii="Arial" w:hAnsi="Arial" w:cs="Arial"/>
          <w:sz w:val="12"/>
          <w:szCs w:val="12"/>
        </w:rPr>
        <w:t>распоряжением Администрации</w:t>
      </w:r>
    </w:p>
    <w:p w:rsidR="00301A11" w:rsidRPr="003C1973" w:rsidRDefault="00301A11" w:rsidP="003C1973">
      <w:pPr>
        <w:ind w:left="9072"/>
        <w:jc w:val="center"/>
        <w:rPr>
          <w:rFonts w:ascii="Arial" w:hAnsi="Arial" w:cs="Arial"/>
          <w:sz w:val="12"/>
          <w:szCs w:val="12"/>
        </w:rPr>
      </w:pPr>
      <w:r w:rsidRPr="003C1973">
        <w:rPr>
          <w:rFonts w:ascii="Arial" w:hAnsi="Arial" w:cs="Arial"/>
          <w:sz w:val="12"/>
          <w:szCs w:val="12"/>
        </w:rPr>
        <w:t>муниципального района</w:t>
      </w:r>
    </w:p>
    <w:p w:rsidR="00301A11" w:rsidRPr="003C1973" w:rsidRDefault="00301A11" w:rsidP="003C1973">
      <w:pPr>
        <w:ind w:left="9072"/>
        <w:jc w:val="center"/>
        <w:rPr>
          <w:rFonts w:ascii="Arial" w:hAnsi="Arial" w:cs="Arial"/>
          <w:sz w:val="12"/>
          <w:szCs w:val="12"/>
        </w:rPr>
      </w:pPr>
      <w:r w:rsidRPr="003C1973">
        <w:rPr>
          <w:rFonts w:ascii="Arial" w:hAnsi="Arial" w:cs="Arial"/>
          <w:sz w:val="12"/>
          <w:szCs w:val="12"/>
        </w:rPr>
        <w:t>от 05.07.2022 № 12-рз</w:t>
      </w:r>
    </w:p>
    <w:p w:rsidR="00301A11" w:rsidRPr="00301A11" w:rsidRDefault="00301A11" w:rsidP="00301A11">
      <w:pPr>
        <w:pStyle w:val="7"/>
        <w:spacing w:before="0" w:after="0"/>
        <w:jc w:val="center"/>
        <w:rPr>
          <w:rFonts w:ascii="Arial" w:hAnsi="Arial" w:cs="Arial"/>
          <w:b/>
          <w:bCs/>
          <w:sz w:val="16"/>
          <w:szCs w:val="16"/>
        </w:rPr>
      </w:pPr>
      <w:r w:rsidRPr="00301A11">
        <w:rPr>
          <w:rFonts w:ascii="Arial" w:hAnsi="Arial" w:cs="Arial"/>
          <w:b/>
          <w:bCs/>
          <w:sz w:val="16"/>
          <w:szCs w:val="16"/>
        </w:rPr>
        <w:t>С П И С О К</w:t>
      </w:r>
    </w:p>
    <w:p w:rsidR="00412B38" w:rsidRDefault="00301A11" w:rsidP="00301A11">
      <w:pPr>
        <w:jc w:val="center"/>
        <w:rPr>
          <w:rFonts w:ascii="Arial" w:hAnsi="Arial" w:cs="Arial"/>
          <w:b/>
          <w:bCs/>
          <w:sz w:val="16"/>
          <w:szCs w:val="16"/>
        </w:rPr>
      </w:pPr>
      <w:r w:rsidRPr="00301A11">
        <w:rPr>
          <w:rFonts w:ascii="Arial" w:hAnsi="Arial" w:cs="Arial"/>
          <w:b/>
          <w:bCs/>
          <w:sz w:val="16"/>
          <w:szCs w:val="16"/>
        </w:rPr>
        <w:t xml:space="preserve">мест для размещения печатных предвыборных агитационных материалов </w:t>
      </w:r>
    </w:p>
    <w:p w:rsidR="003C1973" w:rsidRDefault="00301A11" w:rsidP="00301A11">
      <w:pPr>
        <w:jc w:val="center"/>
        <w:rPr>
          <w:rFonts w:ascii="Arial" w:hAnsi="Arial" w:cs="Arial"/>
          <w:b/>
          <w:bCs/>
          <w:sz w:val="16"/>
          <w:szCs w:val="16"/>
        </w:rPr>
      </w:pPr>
      <w:r w:rsidRPr="00301A11">
        <w:rPr>
          <w:rFonts w:ascii="Arial" w:hAnsi="Arial" w:cs="Arial"/>
          <w:b/>
          <w:bCs/>
          <w:sz w:val="16"/>
          <w:szCs w:val="16"/>
        </w:rPr>
        <w:t xml:space="preserve">на территориях избирательных участков </w:t>
      </w:r>
    </w:p>
    <w:p w:rsidR="00301A11" w:rsidRDefault="00301A11" w:rsidP="00301A11">
      <w:pPr>
        <w:jc w:val="center"/>
        <w:rPr>
          <w:rFonts w:ascii="Arial" w:hAnsi="Arial" w:cs="Arial"/>
          <w:b/>
          <w:sz w:val="16"/>
          <w:szCs w:val="16"/>
        </w:rPr>
      </w:pPr>
      <w:r w:rsidRPr="00301A11">
        <w:rPr>
          <w:rFonts w:ascii="Arial" w:hAnsi="Arial" w:cs="Arial"/>
          <w:b/>
          <w:bCs/>
          <w:sz w:val="16"/>
          <w:szCs w:val="16"/>
        </w:rPr>
        <w:t>по выборам</w:t>
      </w:r>
      <w:r w:rsidRPr="00301A11">
        <w:rPr>
          <w:rFonts w:ascii="Arial" w:hAnsi="Arial" w:cs="Arial"/>
          <w:b/>
          <w:sz w:val="16"/>
          <w:szCs w:val="16"/>
        </w:rPr>
        <w:t xml:space="preserve"> Губернатора Новгородской области</w:t>
      </w:r>
    </w:p>
    <w:p w:rsidR="00412B38" w:rsidRPr="008A2BD7" w:rsidRDefault="00412B38" w:rsidP="00301A11">
      <w:pPr>
        <w:jc w:val="center"/>
        <w:rPr>
          <w:rFonts w:ascii="Arial" w:hAnsi="Arial" w:cs="Arial"/>
          <w:b/>
          <w:sz w:val="4"/>
          <w:szCs w:val="4"/>
        </w:rPr>
      </w:pPr>
    </w:p>
    <w:p w:rsidR="00412B38" w:rsidRPr="00412B38" w:rsidRDefault="00412B38" w:rsidP="00301A11">
      <w:pPr>
        <w:jc w:val="center"/>
        <w:rPr>
          <w:rFonts w:ascii="Arial" w:hAnsi="Arial" w:cs="Arial"/>
          <w:b/>
          <w:sz w:val="4"/>
          <w:szCs w:val="4"/>
        </w:rPr>
      </w:pPr>
    </w:p>
    <w:p w:rsidR="00301A11" w:rsidRPr="003C1973" w:rsidRDefault="00301A11" w:rsidP="00301A11">
      <w:pPr>
        <w:jc w:val="center"/>
        <w:rPr>
          <w:rFonts w:ascii="Arial" w:hAnsi="Arial" w:cs="Arial"/>
          <w:sz w:val="4"/>
          <w:szCs w:val="4"/>
        </w:rPr>
      </w:pP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lastRenderedPageBreak/>
        <w:t>Избирательный участок № 301</w:t>
      </w:r>
    </w:p>
    <w:p w:rsidR="00301A11" w:rsidRPr="003C1973" w:rsidRDefault="00301A11" w:rsidP="003C1973">
      <w:pPr>
        <w:pStyle w:val="22"/>
        <w:spacing w:after="0" w:line="240" w:lineRule="auto"/>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ул. Песчаная, д. 2 ( рядом с автобусной остановкой около ГОБУЗ «Валдайская ЦРБ»).</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302</w:t>
      </w:r>
    </w:p>
    <w:p w:rsidR="00301A11" w:rsidRPr="003C1973" w:rsidRDefault="00301A11" w:rsidP="003C1973">
      <w:pPr>
        <w:pStyle w:val="22"/>
        <w:spacing w:after="0" w:line="240" w:lineRule="auto"/>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ул. Песчаная (около автобусной остановки и магазина «Дача»).</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303</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ул. Молодежная (рядом с  дошкольным отделением «Елочка» МАОУ «Гимназия» г. Валдай).</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304</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Тумба объявлений, расположенная по адресу: Новгородская область, г. Валдай, на пересечении улиц Гоголя и Белова (около хлебозавода).</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305</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пр. Васильева (около остановки).</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306</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на пересечении улиц Труда и Ломоносова (около магазина «Магнит»).</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307</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на пересечении улиц Гагарина и Гоголя.</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308</w:t>
      </w:r>
    </w:p>
    <w:p w:rsidR="00301A11" w:rsidRPr="003C1973" w:rsidRDefault="00301A11" w:rsidP="003C1973">
      <w:pPr>
        <w:pStyle w:val="22"/>
        <w:spacing w:after="0" w:line="240" w:lineRule="auto"/>
        <w:ind w:firstLine="284"/>
        <w:jc w:val="both"/>
        <w:rPr>
          <w:rFonts w:ascii="Arial" w:hAnsi="Arial" w:cs="Arial"/>
          <w:sz w:val="16"/>
          <w:szCs w:val="16"/>
        </w:rPr>
      </w:pPr>
      <w:r w:rsidRPr="003C1973">
        <w:rPr>
          <w:rFonts w:ascii="Arial" w:hAnsi="Arial" w:cs="Arial"/>
          <w:sz w:val="16"/>
          <w:szCs w:val="16"/>
        </w:rPr>
        <w:t xml:space="preserve">Доска объявлений, расположенная по адресу: Новгородская область, г. Валдай, на пересечении проспекта Комсомольский и улицы Ломоносова (около торгового комплекса). </w:t>
      </w:r>
    </w:p>
    <w:p w:rsidR="00301A11" w:rsidRPr="003C1973" w:rsidRDefault="00301A11" w:rsidP="003C1973">
      <w:pPr>
        <w:pStyle w:val="7"/>
        <w:spacing w:before="0" w:after="0"/>
        <w:ind w:firstLine="284"/>
        <w:jc w:val="center"/>
        <w:rPr>
          <w:rFonts w:ascii="Arial" w:hAnsi="Arial" w:cs="Arial"/>
          <w:b/>
          <w:sz w:val="16"/>
          <w:szCs w:val="16"/>
        </w:rPr>
      </w:pPr>
      <w:r w:rsidRPr="003C1973">
        <w:rPr>
          <w:rFonts w:ascii="Arial" w:hAnsi="Arial" w:cs="Arial"/>
          <w:b/>
          <w:sz w:val="16"/>
          <w:szCs w:val="16"/>
        </w:rPr>
        <w:t>Избирательный участок № 309</w:t>
      </w:r>
    </w:p>
    <w:p w:rsidR="00301A11" w:rsidRPr="003C1973" w:rsidRDefault="00301A11" w:rsidP="003C1973">
      <w:pPr>
        <w:shd w:val="clear" w:color="auto" w:fill="FFFFFF"/>
        <w:ind w:firstLine="284"/>
        <w:jc w:val="both"/>
        <w:rPr>
          <w:rFonts w:ascii="Arial" w:hAnsi="Arial" w:cs="Arial"/>
          <w:bCs/>
          <w:sz w:val="16"/>
          <w:szCs w:val="16"/>
        </w:rPr>
      </w:pPr>
      <w:r w:rsidRPr="003C1973">
        <w:rPr>
          <w:rFonts w:ascii="Arial" w:hAnsi="Arial" w:cs="Arial"/>
          <w:sz w:val="16"/>
          <w:szCs w:val="16"/>
        </w:rPr>
        <w:t>Доска объявлений, расположенная по адресу: Новгородская область, г. Валдай, на пересечении улиц Народная и Луначарского (около здания по ул. Народная, дом 4).</w:t>
      </w:r>
    </w:p>
    <w:p w:rsidR="00301A11" w:rsidRPr="003C1973" w:rsidRDefault="00301A11" w:rsidP="003C1973">
      <w:pPr>
        <w:pStyle w:val="7"/>
        <w:spacing w:before="0" w:after="0"/>
        <w:ind w:firstLine="284"/>
        <w:jc w:val="center"/>
        <w:rPr>
          <w:rFonts w:ascii="Arial" w:hAnsi="Arial" w:cs="Arial"/>
          <w:b/>
          <w:sz w:val="16"/>
          <w:szCs w:val="16"/>
        </w:rPr>
      </w:pPr>
      <w:r w:rsidRPr="003C1973">
        <w:rPr>
          <w:rFonts w:ascii="Arial" w:hAnsi="Arial" w:cs="Arial"/>
          <w:b/>
          <w:sz w:val="16"/>
          <w:szCs w:val="16"/>
        </w:rPr>
        <w:t>Избирательный участок № 310</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г. Валдай, на углу Кузнечной площади и Советского проспекта (рядом с автобусной остановкой).</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311</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Валдайский район, с. Зимогорье, ул. Заводская, возле дома № 2.</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312</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Валдайский район, с. Едрово, ул. Ленинградская, около магазина.</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Валдайский район, с. Едрово, ул Сосновая, у здания Администрации Едровского сельского поселения.</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с. Едрово, на улицах: Станционная, Калинина, Щебзавода около магазина.</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313</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Добывалово, Новая Ситенка, Зеленая Роща у магазинов.</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Новгородская область, Валдайский район, д. Добывалово около магазина, Новая Ситенка около магазина, Зеленая Роща у д. 5.</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 Новая Ситенка, в Ситенском филиале муниципального учреждения культуры «Межпоселенческая библиотека им. Б.С. Романова Валдайского муниципального района».</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Доска объявлений, расположенная по адресу: Новгородская область, Валдайский район, д. Зеленая Роща, в административном здании областного автономного учреждения социального обслуживания «Валдайский психоневрологический интернат «Добывалово».</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314</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Афанасово, Бель, Ванютино, Марково, Новинка, Речка; Плав, Селище, Семенова Гора, Старина, Старово, Харитониха у автобусных остановок.</w:t>
      </w:r>
    </w:p>
    <w:p w:rsidR="00301A11" w:rsidRPr="003C1973" w:rsidRDefault="00301A11" w:rsidP="003C1973">
      <w:pPr>
        <w:ind w:firstLine="284"/>
        <w:jc w:val="both"/>
        <w:rPr>
          <w:rFonts w:ascii="Arial" w:hAnsi="Arial" w:cs="Arial"/>
          <w:sz w:val="16"/>
          <w:szCs w:val="16"/>
        </w:rPr>
      </w:pPr>
      <w:r w:rsidRPr="003C1973">
        <w:rPr>
          <w:rFonts w:ascii="Arial" w:hAnsi="Arial" w:cs="Arial"/>
          <w:bCs/>
          <w:color w:val="000000"/>
          <w:sz w:val="16"/>
          <w:szCs w:val="16"/>
        </w:rPr>
        <w:t xml:space="preserve">Доска объявлений, расположенная </w:t>
      </w:r>
      <w:r w:rsidRPr="003C1973">
        <w:rPr>
          <w:rFonts w:ascii="Arial" w:hAnsi="Arial" w:cs="Arial"/>
          <w:sz w:val="16"/>
          <w:szCs w:val="16"/>
        </w:rPr>
        <w:t xml:space="preserve">по адресу: Новгородская область, Валдайский район, </w:t>
      </w:r>
      <w:r w:rsidRPr="003C1973">
        <w:rPr>
          <w:rFonts w:ascii="Arial" w:hAnsi="Arial" w:cs="Arial"/>
          <w:bCs/>
          <w:color w:val="000000"/>
          <w:sz w:val="16"/>
          <w:szCs w:val="16"/>
        </w:rPr>
        <w:t>д. Красилово,</w:t>
      </w:r>
      <w:r w:rsidRPr="003C1973">
        <w:rPr>
          <w:rFonts w:ascii="Arial" w:hAnsi="Arial" w:cs="Arial"/>
          <w:sz w:val="16"/>
          <w:szCs w:val="16"/>
        </w:rPr>
        <w:t xml:space="preserve"> </w:t>
      </w:r>
      <w:r w:rsidRPr="003C1973">
        <w:rPr>
          <w:rFonts w:ascii="Arial" w:hAnsi="Arial" w:cs="Arial"/>
          <w:bCs/>
          <w:color w:val="000000"/>
          <w:sz w:val="16"/>
          <w:szCs w:val="16"/>
        </w:rPr>
        <w:t xml:space="preserve">у магазина. </w:t>
      </w:r>
      <w:r w:rsidRPr="003C1973">
        <w:rPr>
          <w:rFonts w:ascii="Arial" w:hAnsi="Arial" w:cs="Arial"/>
          <w:sz w:val="16"/>
          <w:szCs w:val="16"/>
        </w:rPr>
        <w:t>Доска объявлений, расположенная по адресу: Новгородская область, Валдайский район, д. Наволок у магазина.</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315</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 xml:space="preserve">Доски объявлений расположенные по адресу: Новгородская область, Валдайский район, д. Ивантеево, ул. Верхняя, ул. Озерная, д. Савкино. </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Большое Уклейно, Ивантеево, Большое Городно, Малое Городно, Сухая Ветошь у автобусных остановок.</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316</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п. Короцко, ул. Центральная, в деревнях: Бор, Гагрино, Глебово, Короцко, Миронушка, Полосы, Середея.</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317</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в деревнях: Костково, Лучки, Быково, Стеклянницы.</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318</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д. Любница, ул. Молодежная, д. 79.</w:t>
      </w:r>
    </w:p>
    <w:p w:rsidR="00301A11" w:rsidRPr="003C1973" w:rsidRDefault="00301A11" w:rsidP="003C1973">
      <w:pPr>
        <w:pStyle w:val="7"/>
        <w:spacing w:before="0" w:after="0"/>
        <w:ind w:firstLine="284"/>
        <w:jc w:val="center"/>
        <w:rPr>
          <w:rFonts w:ascii="Arial" w:hAnsi="Arial" w:cs="Arial"/>
          <w:b/>
          <w:sz w:val="16"/>
          <w:szCs w:val="16"/>
        </w:rPr>
      </w:pPr>
      <w:r w:rsidRPr="003C1973">
        <w:rPr>
          <w:rFonts w:ascii="Arial" w:hAnsi="Arial" w:cs="Arial"/>
          <w:b/>
          <w:bCs/>
          <w:sz w:val="16"/>
          <w:szCs w:val="16"/>
        </w:rPr>
        <w:t>Избирательный участок № 319</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д. Лутовенка, ул. Центральная, д. 7.</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Лутовенка, ул. Центральная, д. 6, Сосницы у торгового киоска, Падбережье, д. 14.</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320</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 xml:space="preserve">Доски объявлений, расположенные по адресу: Новгородская область, Валдайский район, пос. Рощино, у дома № 8, на торце дома № 4, в районе детского сада , в деревнях: Долгие Бороды, Усадье, Ящерово, Станки. </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321</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Байнево, Новотроицы, Шуя, Новая д. 46; Плотично д. 8</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322</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д. Семеновщина у здания Администрации сельского поселения.</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 xml:space="preserve">Доски объявлений, расположенные по адресу: Новгородская область, Валдайский район д. Семеновщина у магазина, около жилых домов № № 91, 92, в деревнях: Яблонка и Сухая Нива у магазинов. </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323</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д. Мирохны около магазина, д. Большое Замошье около автобусной остановки.</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324</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с. Яжелбицы, ул. Усадьба, ул. Центральная.</w:t>
      </w:r>
    </w:p>
    <w:p w:rsidR="00301A11" w:rsidRPr="003C1973" w:rsidRDefault="00301A11" w:rsidP="003C1973">
      <w:pPr>
        <w:pStyle w:val="7"/>
        <w:spacing w:before="0" w:after="0"/>
        <w:ind w:firstLine="284"/>
        <w:jc w:val="center"/>
        <w:rPr>
          <w:rFonts w:ascii="Arial" w:hAnsi="Arial" w:cs="Arial"/>
          <w:b/>
          <w:bCs/>
          <w:sz w:val="16"/>
          <w:szCs w:val="16"/>
        </w:rPr>
      </w:pPr>
      <w:r w:rsidRPr="003C1973">
        <w:rPr>
          <w:rFonts w:ascii="Arial" w:hAnsi="Arial" w:cs="Arial"/>
          <w:b/>
          <w:bCs/>
          <w:sz w:val="16"/>
          <w:szCs w:val="16"/>
        </w:rPr>
        <w:t>Избирательный участок № 325</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д. Дворец, около магазина.</w:t>
      </w:r>
    </w:p>
    <w:p w:rsidR="00301A11" w:rsidRPr="003C1973" w:rsidRDefault="00301A11" w:rsidP="003C1973">
      <w:pPr>
        <w:ind w:firstLine="284"/>
        <w:jc w:val="center"/>
        <w:rPr>
          <w:rFonts w:ascii="Arial" w:hAnsi="Arial" w:cs="Arial"/>
          <w:b/>
          <w:sz w:val="16"/>
          <w:szCs w:val="16"/>
        </w:rPr>
      </w:pPr>
      <w:r w:rsidRPr="003C1973">
        <w:rPr>
          <w:rFonts w:ascii="Arial" w:hAnsi="Arial" w:cs="Arial"/>
          <w:b/>
          <w:sz w:val="16"/>
          <w:szCs w:val="16"/>
        </w:rPr>
        <w:t>Избирательный участок №</w:t>
      </w:r>
      <w:r w:rsidR="003C1973">
        <w:rPr>
          <w:rFonts w:ascii="Arial" w:hAnsi="Arial" w:cs="Arial"/>
          <w:b/>
          <w:sz w:val="16"/>
          <w:szCs w:val="16"/>
        </w:rPr>
        <w:t xml:space="preserve"> </w:t>
      </w:r>
      <w:r w:rsidRPr="003C1973">
        <w:rPr>
          <w:rFonts w:ascii="Arial" w:hAnsi="Arial" w:cs="Arial"/>
          <w:b/>
          <w:sz w:val="16"/>
          <w:szCs w:val="16"/>
        </w:rPr>
        <w:t>326</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Валдай-3, ул. Советская, около д.№ 7 (здание Домоуправления «ЖКО»).</w:t>
      </w:r>
    </w:p>
    <w:p w:rsidR="00301A11" w:rsidRPr="003C1973" w:rsidRDefault="00301A11" w:rsidP="003C1973">
      <w:pPr>
        <w:ind w:firstLine="284"/>
        <w:jc w:val="center"/>
        <w:rPr>
          <w:rFonts w:ascii="Arial" w:hAnsi="Arial" w:cs="Arial"/>
          <w:b/>
          <w:sz w:val="16"/>
          <w:szCs w:val="16"/>
        </w:rPr>
      </w:pPr>
      <w:r w:rsidRPr="003C1973">
        <w:rPr>
          <w:rFonts w:ascii="Arial" w:hAnsi="Arial" w:cs="Arial"/>
          <w:b/>
          <w:sz w:val="16"/>
          <w:szCs w:val="16"/>
        </w:rPr>
        <w:t>Избирательный участок №</w:t>
      </w:r>
      <w:r w:rsidR="003C1973">
        <w:rPr>
          <w:rFonts w:ascii="Arial" w:hAnsi="Arial" w:cs="Arial"/>
          <w:b/>
          <w:sz w:val="16"/>
          <w:szCs w:val="16"/>
        </w:rPr>
        <w:t xml:space="preserve"> </w:t>
      </w:r>
      <w:r w:rsidRPr="003C1973">
        <w:rPr>
          <w:rFonts w:ascii="Arial" w:hAnsi="Arial" w:cs="Arial"/>
          <w:b/>
          <w:sz w:val="16"/>
          <w:szCs w:val="16"/>
        </w:rPr>
        <w:t>327</w:t>
      </w:r>
    </w:p>
    <w:p w:rsidR="00301A11" w:rsidRPr="003C1973" w:rsidRDefault="00301A11" w:rsidP="003C1973">
      <w:pPr>
        <w:ind w:firstLine="284"/>
        <w:jc w:val="both"/>
        <w:rPr>
          <w:rFonts w:ascii="Arial" w:hAnsi="Arial" w:cs="Arial"/>
          <w:sz w:val="16"/>
          <w:szCs w:val="16"/>
        </w:rPr>
      </w:pPr>
      <w:r w:rsidRPr="003C1973">
        <w:rPr>
          <w:rFonts w:ascii="Arial" w:hAnsi="Arial" w:cs="Arial"/>
          <w:sz w:val="16"/>
          <w:szCs w:val="16"/>
        </w:rPr>
        <w:t>Информационный стенд, расположенный по адресу: Новгородская область, Валдайский район, д. Ижицы, ул. Путиловская, около д. № 4.</w:t>
      </w:r>
    </w:p>
    <w:p w:rsidR="000364D9" w:rsidRDefault="000364D9" w:rsidP="009331A6">
      <w:pPr>
        <w:shd w:val="clear" w:color="auto" w:fill="FFFFFF"/>
        <w:suppressAutoHyphens/>
        <w:jc w:val="center"/>
        <w:rPr>
          <w:rFonts w:ascii="Arial" w:hAnsi="Arial" w:cs="Arial"/>
          <w:b/>
          <w:sz w:val="16"/>
          <w:szCs w:val="16"/>
        </w:rPr>
      </w:pPr>
    </w:p>
    <w:p w:rsidR="003C1973" w:rsidRPr="003C1973" w:rsidRDefault="003C1973" w:rsidP="003C1973">
      <w:pPr>
        <w:pStyle w:val="20"/>
        <w:rPr>
          <w:rFonts w:ascii="Arial" w:hAnsi="Arial" w:cs="Arial"/>
          <w:color w:val="000000"/>
          <w:sz w:val="16"/>
          <w:szCs w:val="16"/>
        </w:rPr>
      </w:pPr>
      <w:r w:rsidRPr="003C1973">
        <w:rPr>
          <w:rFonts w:ascii="Arial" w:hAnsi="Arial" w:cs="Arial"/>
          <w:color w:val="000000"/>
          <w:sz w:val="16"/>
          <w:szCs w:val="16"/>
        </w:rPr>
        <w:lastRenderedPageBreak/>
        <w:t>АДМИНИСТРАЦИЯ ВАЛДАЙСКОГО МУНИЦИПАЛЬНОГО РАЙОНА</w:t>
      </w:r>
    </w:p>
    <w:p w:rsidR="003C1973" w:rsidRPr="003C1973" w:rsidRDefault="003C1973" w:rsidP="003C1973">
      <w:pPr>
        <w:pStyle w:val="3"/>
        <w:rPr>
          <w:rFonts w:ascii="Arial" w:hAnsi="Arial" w:cs="Arial"/>
          <w:sz w:val="16"/>
          <w:szCs w:val="16"/>
        </w:rPr>
      </w:pPr>
      <w:r w:rsidRPr="003C1973">
        <w:rPr>
          <w:rFonts w:ascii="Arial" w:hAnsi="Arial" w:cs="Arial"/>
          <w:sz w:val="16"/>
          <w:szCs w:val="16"/>
        </w:rPr>
        <w:t>Р А С П О Р Я Ж Е Н И Е</w:t>
      </w:r>
    </w:p>
    <w:p w:rsidR="003C1973" w:rsidRPr="003C1973" w:rsidRDefault="003C1973" w:rsidP="003C1973">
      <w:pPr>
        <w:jc w:val="center"/>
        <w:rPr>
          <w:rFonts w:ascii="Arial" w:hAnsi="Arial" w:cs="Arial"/>
          <w:color w:val="000000"/>
          <w:sz w:val="16"/>
          <w:szCs w:val="16"/>
        </w:rPr>
      </w:pPr>
      <w:r w:rsidRPr="003C1973">
        <w:rPr>
          <w:rFonts w:ascii="Arial" w:hAnsi="Arial" w:cs="Arial"/>
          <w:color w:val="000000"/>
          <w:sz w:val="16"/>
          <w:szCs w:val="16"/>
        </w:rPr>
        <w:t>05.07.2022 № 127-рз</w:t>
      </w:r>
    </w:p>
    <w:p w:rsidR="003C1973" w:rsidRDefault="003C1973" w:rsidP="003C1973">
      <w:pPr>
        <w:jc w:val="center"/>
        <w:rPr>
          <w:rFonts w:ascii="Arial" w:hAnsi="Arial" w:cs="Arial"/>
          <w:b/>
          <w:sz w:val="16"/>
          <w:szCs w:val="16"/>
        </w:rPr>
      </w:pPr>
      <w:r w:rsidRPr="003C1973">
        <w:rPr>
          <w:rFonts w:ascii="Arial" w:hAnsi="Arial" w:cs="Arial"/>
          <w:b/>
          <w:sz w:val="16"/>
          <w:szCs w:val="16"/>
        </w:rPr>
        <w:t>О местах для размещения печатных</w:t>
      </w:r>
      <w:r>
        <w:rPr>
          <w:rFonts w:ascii="Arial" w:hAnsi="Arial" w:cs="Arial"/>
          <w:b/>
          <w:sz w:val="16"/>
          <w:szCs w:val="16"/>
        </w:rPr>
        <w:t xml:space="preserve"> </w:t>
      </w:r>
      <w:r w:rsidRPr="003C1973">
        <w:rPr>
          <w:rFonts w:ascii="Arial" w:hAnsi="Arial" w:cs="Arial"/>
          <w:b/>
          <w:sz w:val="16"/>
          <w:szCs w:val="16"/>
        </w:rPr>
        <w:t>предвыборных агитационных материалов</w:t>
      </w:r>
      <w:r>
        <w:rPr>
          <w:rFonts w:ascii="Arial" w:hAnsi="Arial" w:cs="Arial"/>
          <w:b/>
          <w:sz w:val="16"/>
          <w:szCs w:val="16"/>
        </w:rPr>
        <w:t xml:space="preserve"> </w:t>
      </w:r>
      <w:r w:rsidRPr="003C1973">
        <w:rPr>
          <w:rFonts w:ascii="Arial" w:hAnsi="Arial" w:cs="Arial"/>
          <w:b/>
          <w:sz w:val="16"/>
          <w:szCs w:val="16"/>
        </w:rPr>
        <w:t xml:space="preserve">на территории избирательных участков </w:t>
      </w:r>
    </w:p>
    <w:p w:rsidR="003C1973" w:rsidRPr="003C1973" w:rsidRDefault="003C1973" w:rsidP="003C1973">
      <w:pPr>
        <w:jc w:val="center"/>
        <w:rPr>
          <w:rFonts w:ascii="Arial" w:hAnsi="Arial" w:cs="Arial"/>
          <w:b/>
          <w:sz w:val="16"/>
          <w:szCs w:val="16"/>
        </w:rPr>
      </w:pPr>
      <w:r w:rsidRPr="003C1973">
        <w:rPr>
          <w:rFonts w:ascii="Arial" w:hAnsi="Arial" w:cs="Arial"/>
          <w:b/>
          <w:sz w:val="16"/>
          <w:szCs w:val="16"/>
        </w:rPr>
        <w:t>по выборам</w:t>
      </w:r>
      <w:r>
        <w:rPr>
          <w:rFonts w:ascii="Arial" w:hAnsi="Arial" w:cs="Arial"/>
          <w:b/>
          <w:sz w:val="16"/>
          <w:szCs w:val="16"/>
        </w:rPr>
        <w:t xml:space="preserve"> </w:t>
      </w:r>
      <w:r w:rsidRPr="003C1973">
        <w:rPr>
          <w:rFonts w:ascii="Arial" w:hAnsi="Arial" w:cs="Arial"/>
          <w:b/>
          <w:sz w:val="16"/>
          <w:szCs w:val="16"/>
        </w:rPr>
        <w:t>Главы Ивантеевского сельского поселения</w:t>
      </w:r>
      <w:r>
        <w:rPr>
          <w:rFonts w:ascii="Arial" w:hAnsi="Arial" w:cs="Arial"/>
          <w:b/>
          <w:sz w:val="16"/>
          <w:szCs w:val="16"/>
        </w:rPr>
        <w:t xml:space="preserve"> </w:t>
      </w:r>
      <w:r w:rsidRPr="003C1973">
        <w:rPr>
          <w:rFonts w:ascii="Arial" w:hAnsi="Arial" w:cs="Arial"/>
          <w:b/>
          <w:sz w:val="16"/>
          <w:szCs w:val="16"/>
        </w:rPr>
        <w:t>Валдайского муниципального района</w:t>
      </w:r>
      <w:r>
        <w:rPr>
          <w:rFonts w:ascii="Arial" w:hAnsi="Arial" w:cs="Arial"/>
          <w:b/>
          <w:sz w:val="16"/>
          <w:szCs w:val="16"/>
        </w:rPr>
        <w:t xml:space="preserve"> </w:t>
      </w:r>
      <w:r w:rsidRPr="003C1973">
        <w:rPr>
          <w:rFonts w:ascii="Arial" w:hAnsi="Arial" w:cs="Arial"/>
          <w:b/>
          <w:sz w:val="16"/>
          <w:szCs w:val="16"/>
        </w:rPr>
        <w:t>Новгородской области</w:t>
      </w:r>
    </w:p>
    <w:p w:rsidR="003C1973" w:rsidRPr="003C1973" w:rsidRDefault="003C1973" w:rsidP="003C1973">
      <w:pPr>
        <w:ind w:firstLine="709"/>
        <w:jc w:val="both"/>
        <w:rPr>
          <w:rFonts w:ascii="Arial" w:hAnsi="Arial" w:cs="Arial"/>
          <w:sz w:val="4"/>
          <w:szCs w:val="4"/>
        </w:rPr>
      </w:pPr>
    </w:p>
    <w:p w:rsidR="003C1973" w:rsidRPr="003C1973" w:rsidRDefault="003C1973" w:rsidP="003C1973">
      <w:pPr>
        <w:ind w:firstLine="284"/>
        <w:jc w:val="both"/>
        <w:rPr>
          <w:rFonts w:ascii="Arial" w:hAnsi="Arial" w:cs="Arial"/>
          <w:b/>
          <w:sz w:val="16"/>
          <w:szCs w:val="16"/>
        </w:rPr>
      </w:pPr>
      <w:r w:rsidRPr="003C1973">
        <w:rPr>
          <w:rFonts w:ascii="Arial" w:hAnsi="Arial" w:cs="Arial"/>
          <w:sz w:val="16"/>
          <w:szCs w:val="16"/>
        </w:rPr>
        <w:t>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Администрация Валдайского муниципального района:</w:t>
      </w:r>
    </w:p>
    <w:p w:rsidR="003C1973" w:rsidRPr="003C1973" w:rsidRDefault="003C1973" w:rsidP="003C1973">
      <w:pPr>
        <w:pStyle w:val="ConsPlusTitle"/>
        <w:widowControl/>
        <w:ind w:firstLine="284"/>
        <w:jc w:val="both"/>
        <w:rPr>
          <w:rFonts w:ascii="Arial" w:hAnsi="Arial" w:cs="Arial"/>
          <w:sz w:val="16"/>
          <w:szCs w:val="16"/>
        </w:rPr>
      </w:pPr>
      <w:r w:rsidRPr="003C1973">
        <w:rPr>
          <w:rFonts w:ascii="Arial" w:hAnsi="Arial" w:cs="Arial"/>
          <w:b w:val="0"/>
          <w:sz w:val="16"/>
          <w:szCs w:val="16"/>
        </w:rPr>
        <w:t>1. Утвердить прилагаемый список мест для размещения печатных предвыборных агитационных материалов на территории избирательного участка по выборам Главы Ивантеевского сельского поселения Валдайского муниципального района Новгородской области.</w:t>
      </w:r>
    </w:p>
    <w:p w:rsidR="003C1973" w:rsidRPr="003C1973" w:rsidRDefault="003C1973" w:rsidP="003C1973">
      <w:pPr>
        <w:ind w:firstLine="284"/>
        <w:jc w:val="both"/>
        <w:rPr>
          <w:rFonts w:ascii="Arial" w:hAnsi="Arial" w:cs="Arial"/>
          <w:sz w:val="16"/>
          <w:szCs w:val="16"/>
        </w:rPr>
      </w:pPr>
      <w:r w:rsidRPr="003C1973">
        <w:rPr>
          <w:rFonts w:ascii="Arial" w:hAnsi="Arial" w:cs="Arial"/>
          <w:sz w:val="16"/>
          <w:szCs w:val="16"/>
        </w:rPr>
        <w:t>2. Опубликовать распоряжение в бюллетене «Валдайский Вестник» и разместить на официальном сайте Администрации муниципального района в сети Интернет.</w:t>
      </w:r>
    </w:p>
    <w:p w:rsidR="003C1973" w:rsidRPr="003C1973" w:rsidRDefault="003C1973" w:rsidP="003C1973">
      <w:pPr>
        <w:ind w:firstLine="709"/>
        <w:jc w:val="both"/>
        <w:rPr>
          <w:rFonts w:ascii="Arial" w:hAnsi="Arial" w:cs="Arial"/>
          <w:color w:val="000000"/>
          <w:sz w:val="4"/>
          <w:szCs w:val="4"/>
        </w:rPr>
      </w:pPr>
    </w:p>
    <w:p w:rsidR="003C1973" w:rsidRDefault="003C1973" w:rsidP="003C1973">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3C1973" w:rsidRPr="00301A11" w:rsidRDefault="003C1973" w:rsidP="003C1973">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3C1973" w:rsidRPr="003C1973" w:rsidRDefault="003C1973" w:rsidP="003C1973">
      <w:pPr>
        <w:ind w:left="9072"/>
        <w:jc w:val="center"/>
        <w:rPr>
          <w:rFonts w:ascii="Arial" w:hAnsi="Arial" w:cs="Arial"/>
          <w:sz w:val="12"/>
          <w:szCs w:val="12"/>
        </w:rPr>
      </w:pPr>
      <w:r w:rsidRPr="003C1973">
        <w:rPr>
          <w:rFonts w:ascii="Arial" w:hAnsi="Arial" w:cs="Arial"/>
          <w:sz w:val="12"/>
          <w:szCs w:val="12"/>
        </w:rPr>
        <w:t>УТВЕРЖДЕН</w:t>
      </w:r>
    </w:p>
    <w:p w:rsidR="003C1973" w:rsidRPr="003C1973" w:rsidRDefault="003C1973" w:rsidP="003C1973">
      <w:pPr>
        <w:ind w:left="9072"/>
        <w:jc w:val="center"/>
        <w:rPr>
          <w:rFonts w:ascii="Arial" w:hAnsi="Arial" w:cs="Arial"/>
          <w:sz w:val="12"/>
          <w:szCs w:val="12"/>
        </w:rPr>
      </w:pPr>
      <w:r w:rsidRPr="003C1973">
        <w:rPr>
          <w:rFonts w:ascii="Arial" w:hAnsi="Arial" w:cs="Arial"/>
          <w:sz w:val="12"/>
          <w:szCs w:val="12"/>
        </w:rPr>
        <w:t>распоряжением Администрации</w:t>
      </w:r>
    </w:p>
    <w:p w:rsidR="003C1973" w:rsidRPr="003C1973" w:rsidRDefault="003C1973" w:rsidP="003C1973">
      <w:pPr>
        <w:ind w:left="9072"/>
        <w:jc w:val="center"/>
        <w:rPr>
          <w:rFonts w:ascii="Arial" w:hAnsi="Arial" w:cs="Arial"/>
          <w:sz w:val="12"/>
          <w:szCs w:val="12"/>
        </w:rPr>
      </w:pPr>
      <w:r w:rsidRPr="003C1973">
        <w:rPr>
          <w:rFonts w:ascii="Arial" w:hAnsi="Arial" w:cs="Arial"/>
          <w:sz w:val="12"/>
          <w:szCs w:val="12"/>
        </w:rPr>
        <w:t>муниципального района</w:t>
      </w:r>
    </w:p>
    <w:p w:rsidR="003C1973" w:rsidRPr="003C1973" w:rsidRDefault="003C1973" w:rsidP="003C1973">
      <w:pPr>
        <w:ind w:left="9072"/>
        <w:jc w:val="center"/>
        <w:rPr>
          <w:rFonts w:ascii="Arial" w:hAnsi="Arial" w:cs="Arial"/>
          <w:sz w:val="12"/>
          <w:szCs w:val="12"/>
        </w:rPr>
      </w:pPr>
      <w:r w:rsidRPr="003C1973">
        <w:rPr>
          <w:rFonts w:ascii="Arial" w:hAnsi="Arial" w:cs="Arial"/>
          <w:sz w:val="12"/>
          <w:szCs w:val="12"/>
        </w:rPr>
        <w:t>от 05.07.2022 № 127-рз</w:t>
      </w:r>
    </w:p>
    <w:p w:rsidR="003C1973" w:rsidRPr="003C1973" w:rsidRDefault="003C1973" w:rsidP="003C1973">
      <w:pPr>
        <w:pStyle w:val="7"/>
        <w:spacing w:before="0" w:after="0"/>
        <w:jc w:val="center"/>
        <w:rPr>
          <w:rFonts w:ascii="Arial" w:hAnsi="Arial" w:cs="Arial"/>
          <w:b/>
          <w:bCs/>
          <w:sz w:val="16"/>
          <w:szCs w:val="16"/>
        </w:rPr>
      </w:pPr>
      <w:r w:rsidRPr="003C1973">
        <w:rPr>
          <w:rFonts w:ascii="Arial" w:hAnsi="Arial" w:cs="Arial"/>
          <w:b/>
          <w:bCs/>
          <w:sz w:val="16"/>
          <w:szCs w:val="16"/>
        </w:rPr>
        <w:t>С П И С О К</w:t>
      </w:r>
    </w:p>
    <w:p w:rsidR="003C1973" w:rsidRDefault="003C1973" w:rsidP="003C1973">
      <w:pPr>
        <w:jc w:val="center"/>
        <w:rPr>
          <w:rFonts w:ascii="Arial" w:hAnsi="Arial" w:cs="Arial"/>
          <w:b/>
          <w:bCs/>
          <w:sz w:val="16"/>
          <w:szCs w:val="16"/>
        </w:rPr>
      </w:pPr>
      <w:r w:rsidRPr="003C1973">
        <w:rPr>
          <w:rFonts w:ascii="Arial" w:hAnsi="Arial" w:cs="Arial"/>
          <w:b/>
          <w:bCs/>
          <w:sz w:val="16"/>
          <w:szCs w:val="16"/>
        </w:rPr>
        <w:t xml:space="preserve">мест для размещения печатных предвыборных агитационных материалов на территории избирательного участка </w:t>
      </w:r>
    </w:p>
    <w:p w:rsidR="003C1973" w:rsidRPr="003C1973" w:rsidRDefault="003C1973" w:rsidP="003C1973">
      <w:pPr>
        <w:jc w:val="center"/>
        <w:rPr>
          <w:rFonts w:ascii="Arial" w:hAnsi="Arial" w:cs="Arial"/>
          <w:sz w:val="16"/>
          <w:szCs w:val="16"/>
        </w:rPr>
      </w:pPr>
      <w:r w:rsidRPr="003C1973">
        <w:rPr>
          <w:rFonts w:ascii="Arial" w:hAnsi="Arial" w:cs="Arial"/>
          <w:b/>
          <w:bCs/>
          <w:sz w:val="16"/>
          <w:szCs w:val="16"/>
        </w:rPr>
        <w:t>по выборам</w:t>
      </w:r>
      <w:r>
        <w:rPr>
          <w:rFonts w:ascii="Arial" w:hAnsi="Arial" w:cs="Arial"/>
          <w:b/>
          <w:bCs/>
          <w:sz w:val="16"/>
          <w:szCs w:val="16"/>
        </w:rPr>
        <w:t xml:space="preserve"> </w:t>
      </w:r>
      <w:r w:rsidRPr="003C1973">
        <w:rPr>
          <w:rFonts w:ascii="Arial" w:hAnsi="Arial" w:cs="Arial"/>
          <w:b/>
          <w:sz w:val="16"/>
          <w:szCs w:val="16"/>
        </w:rPr>
        <w:t>Главы Ивантеевского сельского поселения Валдайского муниципального района Новгородской области</w:t>
      </w:r>
    </w:p>
    <w:p w:rsidR="003C1973" w:rsidRPr="003C1973" w:rsidRDefault="003C1973" w:rsidP="003C1973">
      <w:pPr>
        <w:jc w:val="center"/>
        <w:rPr>
          <w:rFonts w:ascii="Arial" w:hAnsi="Arial" w:cs="Arial"/>
          <w:sz w:val="4"/>
          <w:szCs w:val="4"/>
        </w:rPr>
      </w:pPr>
    </w:p>
    <w:p w:rsidR="003C1973" w:rsidRPr="003C1973" w:rsidRDefault="003C1973" w:rsidP="003C1973">
      <w:pPr>
        <w:pStyle w:val="7"/>
        <w:spacing w:before="0" w:after="0"/>
        <w:jc w:val="center"/>
        <w:rPr>
          <w:rFonts w:ascii="Arial" w:hAnsi="Arial" w:cs="Arial"/>
          <w:b/>
          <w:bCs/>
          <w:sz w:val="16"/>
          <w:szCs w:val="16"/>
        </w:rPr>
      </w:pPr>
      <w:r w:rsidRPr="003C1973">
        <w:rPr>
          <w:rFonts w:ascii="Arial" w:hAnsi="Arial" w:cs="Arial"/>
          <w:b/>
          <w:bCs/>
          <w:sz w:val="16"/>
          <w:szCs w:val="16"/>
        </w:rPr>
        <w:t>Избирательный участок № 315</w:t>
      </w:r>
    </w:p>
    <w:p w:rsidR="003C1973" w:rsidRPr="003C1973" w:rsidRDefault="003C1973" w:rsidP="003C1973">
      <w:pPr>
        <w:ind w:firstLine="284"/>
        <w:jc w:val="both"/>
        <w:rPr>
          <w:rFonts w:ascii="Arial" w:hAnsi="Arial" w:cs="Arial"/>
          <w:sz w:val="16"/>
          <w:szCs w:val="16"/>
        </w:rPr>
      </w:pPr>
      <w:r w:rsidRPr="003C1973">
        <w:rPr>
          <w:rFonts w:ascii="Arial" w:hAnsi="Arial" w:cs="Arial"/>
          <w:sz w:val="16"/>
          <w:szCs w:val="16"/>
        </w:rPr>
        <w:t xml:space="preserve">Доски объявлений расположенные по адресу: Новгородская область, Валдайский район, д. Ивантеево, ул. Верхняя, ул. Озерная, д. Савкино. </w:t>
      </w:r>
    </w:p>
    <w:p w:rsidR="003C1973" w:rsidRPr="003C1973" w:rsidRDefault="003C1973" w:rsidP="003C1973">
      <w:pPr>
        <w:ind w:firstLine="284"/>
        <w:jc w:val="both"/>
        <w:rPr>
          <w:rFonts w:ascii="Arial" w:hAnsi="Arial" w:cs="Arial"/>
          <w:sz w:val="16"/>
          <w:szCs w:val="16"/>
        </w:rPr>
      </w:pPr>
      <w:r w:rsidRPr="003C1973">
        <w:rPr>
          <w:rFonts w:ascii="Arial" w:hAnsi="Arial" w:cs="Arial"/>
          <w:sz w:val="16"/>
          <w:szCs w:val="16"/>
        </w:rPr>
        <w:t>Доски объявлений, расположенные по адресу: Новгородская область, Валдайский район, в деревнях: Большое Уклейно, Ивантеево, Большое Городно, Малое Городно, Сухая Ветошь у автобусных остановок.</w:t>
      </w:r>
    </w:p>
    <w:p w:rsidR="000364D9" w:rsidRDefault="000364D9" w:rsidP="009331A6">
      <w:pPr>
        <w:shd w:val="clear" w:color="auto" w:fill="FFFFFF"/>
        <w:suppressAutoHyphens/>
        <w:jc w:val="center"/>
        <w:rPr>
          <w:rFonts w:ascii="Arial" w:hAnsi="Arial" w:cs="Arial"/>
          <w:b/>
          <w:sz w:val="16"/>
          <w:szCs w:val="16"/>
        </w:rPr>
      </w:pPr>
    </w:p>
    <w:p w:rsidR="00C17169" w:rsidRPr="00C17169" w:rsidRDefault="00C17169" w:rsidP="00C17169">
      <w:pPr>
        <w:pStyle w:val="20"/>
        <w:rPr>
          <w:rFonts w:ascii="Arial" w:hAnsi="Arial" w:cs="Arial"/>
          <w:color w:val="000000"/>
          <w:sz w:val="16"/>
          <w:szCs w:val="16"/>
        </w:rPr>
      </w:pPr>
      <w:r w:rsidRPr="00C17169">
        <w:rPr>
          <w:rFonts w:ascii="Arial" w:hAnsi="Arial" w:cs="Arial"/>
          <w:color w:val="000000"/>
          <w:sz w:val="16"/>
          <w:szCs w:val="16"/>
        </w:rPr>
        <w:t>АДМИНИСТРАЦИЯ ВАЛДАЙСКОГО МУНИЦИПАЛЬНОГО РАЙОНА</w:t>
      </w:r>
    </w:p>
    <w:p w:rsidR="00C17169" w:rsidRPr="00C17169" w:rsidRDefault="00C17169" w:rsidP="00C17169">
      <w:pPr>
        <w:pStyle w:val="3"/>
        <w:rPr>
          <w:rFonts w:ascii="Arial" w:hAnsi="Arial" w:cs="Arial"/>
          <w:sz w:val="16"/>
          <w:szCs w:val="16"/>
        </w:rPr>
      </w:pPr>
      <w:r w:rsidRPr="00C17169">
        <w:rPr>
          <w:rFonts w:ascii="Arial" w:hAnsi="Arial" w:cs="Arial"/>
          <w:sz w:val="16"/>
          <w:szCs w:val="16"/>
        </w:rPr>
        <w:t>П О С Т А Н О В Л Е Н И Е</w:t>
      </w:r>
    </w:p>
    <w:p w:rsidR="00C17169" w:rsidRPr="00C17169" w:rsidRDefault="00C17169" w:rsidP="00C17169">
      <w:pPr>
        <w:jc w:val="center"/>
        <w:rPr>
          <w:rFonts w:ascii="Arial" w:hAnsi="Arial" w:cs="Arial"/>
          <w:color w:val="000000"/>
          <w:sz w:val="16"/>
          <w:szCs w:val="16"/>
        </w:rPr>
      </w:pPr>
      <w:r w:rsidRPr="00C17169">
        <w:rPr>
          <w:rFonts w:ascii="Arial" w:hAnsi="Arial" w:cs="Arial"/>
          <w:color w:val="000000"/>
          <w:sz w:val="16"/>
          <w:szCs w:val="16"/>
        </w:rPr>
        <w:t>07.07.2022 № 1339</w:t>
      </w:r>
    </w:p>
    <w:p w:rsidR="00C17169" w:rsidRDefault="00C17169" w:rsidP="00C17169">
      <w:pPr>
        <w:jc w:val="center"/>
        <w:rPr>
          <w:rFonts w:ascii="Arial" w:hAnsi="Arial" w:cs="Arial"/>
          <w:b/>
          <w:sz w:val="16"/>
          <w:szCs w:val="16"/>
        </w:rPr>
      </w:pPr>
      <w:r w:rsidRPr="00C17169">
        <w:rPr>
          <w:rFonts w:ascii="Arial" w:hAnsi="Arial" w:cs="Arial"/>
          <w:b/>
          <w:bCs/>
          <w:spacing w:val="-2"/>
          <w:sz w:val="16"/>
          <w:szCs w:val="16"/>
        </w:rPr>
        <w:t xml:space="preserve">О внесении изменений в муниципальную программу </w:t>
      </w:r>
      <w:r w:rsidRPr="00C17169">
        <w:rPr>
          <w:rFonts w:ascii="Arial" w:hAnsi="Arial" w:cs="Arial"/>
          <w:b/>
          <w:sz w:val="16"/>
          <w:szCs w:val="16"/>
        </w:rPr>
        <w:t xml:space="preserve">«Совершенствование и содержание дорожного хозяйства </w:t>
      </w:r>
    </w:p>
    <w:p w:rsidR="00C17169" w:rsidRPr="00C17169" w:rsidRDefault="00C17169" w:rsidP="00C17169">
      <w:pPr>
        <w:jc w:val="center"/>
        <w:rPr>
          <w:rFonts w:ascii="Arial" w:hAnsi="Arial" w:cs="Arial"/>
          <w:b/>
          <w:sz w:val="16"/>
          <w:szCs w:val="16"/>
        </w:rPr>
      </w:pPr>
      <w:r w:rsidRPr="00C17169">
        <w:rPr>
          <w:rFonts w:ascii="Arial" w:hAnsi="Arial" w:cs="Arial"/>
          <w:b/>
          <w:sz w:val="16"/>
          <w:szCs w:val="16"/>
        </w:rPr>
        <w:t>на территории Валдайского муниципального района на 2019 - 2024 годы»</w:t>
      </w:r>
    </w:p>
    <w:p w:rsidR="00C17169" w:rsidRPr="00C17169" w:rsidRDefault="00C17169" w:rsidP="00C17169">
      <w:pPr>
        <w:ind w:firstLine="709"/>
        <w:jc w:val="both"/>
        <w:rPr>
          <w:rFonts w:ascii="Arial" w:hAnsi="Arial" w:cs="Arial"/>
          <w:sz w:val="4"/>
          <w:szCs w:val="4"/>
        </w:rPr>
      </w:pPr>
    </w:p>
    <w:p w:rsidR="00C17169" w:rsidRPr="00C17169" w:rsidRDefault="00C17169" w:rsidP="00C17169">
      <w:pPr>
        <w:shd w:val="clear" w:color="auto" w:fill="FFFFFF"/>
        <w:ind w:firstLine="284"/>
        <w:jc w:val="both"/>
        <w:rPr>
          <w:rFonts w:ascii="Arial" w:hAnsi="Arial" w:cs="Arial"/>
          <w:b/>
          <w:bCs/>
          <w:sz w:val="16"/>
          <w:szCs w:val="16"/>
        </w:rPr>
      </w:pPr>
      <w:r w:rsidRPr="00C1716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C17169">
        <w:rPr>
          <w:rFonts w:ascii="Arial" w:hAnsi="Arial" w:cs="Arial"/>
          <w:b/>
          <w:bCs/>
          <w:sz w:val="16"/>
          <w:szCs w:val="16"/>
        </w:rPr>
        <w:t>ПОСТАНОВЛЯЕТ:</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2019 - 2024 годы», утвержденную постановлением Администрации Валдайского муниципального района от 30.11.2018 № 1902:</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1.1. Изложить пункт 7 паспорта муниципальной программы в редакции:</w:t>
      </w:r>
    </w:p>
    <w:p w:rsidR="00C17169" w:rsidRPr="00C17169" w:rsidRDefault="00C17169" w:rsidP="00C17169">
      <w:pPr>
        <w:ind w:firstLine="284"/>
        <w:jc w:val="both"/>
        <w:rPr>
          <w:rFonts w:ascii="Arial" w:hAnsi="Arial" w:cs="Arial"/>
          <w:color w:val="000000"/>
          <w:sz w:val="16"/>
          <w:szCs w:val="16"/>
        </w:rPr>
      </w:pPr>
      <w:r w:rsidRPr="00C17169">
        <w:rPr>
          <w:rFonts w:ascii="Arial" w:hAnsi="Arial" w:cs="Arial"/>
          <w:sz w:val="16"/>
          <w:szCs w:val="16"/>
        </w:rPr>
        <w:t>«7.</w:t>
      </w:r>
      <w:r w:rsidRPr="00C17169">
        <w:rPr>
          <w:rFonts w:ascii="Arial" w:hAnsi="Arial" w:cs="Arial"/>
          <w:color w:val="000000"/>
          <w:sz w:val="16"/>
          <w:szCs w:val="16"/>
        </w:rPr>
        <w:t xml:space="preserve"> </w:t>
      </w:r>
      <w:r w:rsidRPr="00C17169">
        <w:rPr>
          <w:rFonts w:ascii="Arial" w:hAnsi="Arial" w:cs="Arial"/>
          <w:sz w:val="16"/>
          <w:szCs w:val="16"/>
        </w:rPr>
        <w:t>Объемы и источники финансирования</w:t>
      </w:r>
      <w:r w:rsidRPr="00C17169">
        <w:rPr>
          <w:rFonts w:ascii="Arial" w:hAnsi="Arial" w:cs="Arial"/>
          <w:color w:val="000000"/>
          <w:sz w:val="16"/>
          <w:szCs w:val="16"/>
        </w:rPr>
        <w:t xml:space="preserve"> муниципальной программы </w:t>
      </w:r>
      <w:r w:rsidRPr="00C17169">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2019 - 2024 годы»</w:t>
      </w:r>
      <w:r w:rsidRPr="00C17169">
        <w:rPr>
          <w:rFonts w:ascii="Arial" w:hAnsi="Arial" w:cs="Arial"/>
          <w:color w:val="000000"/>
          <w:sz w:val="16"/>
          <w:szCs w:val="16"/>
        </w:rPr>
        <w:t xml:space="preserve"> в целом и погодам реализации (тыс. рублей):</w:t>
      </w:r>
    </w:p>
    <w:p w:rsidR="00C17169" w:rsidRPr="00C17169" w:rsidRDefault="00C17169" w:rsidP="00C17169">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7"/>
        <w:gridCol w:w="1828"/>
        <w:gridCol w:w="1841"/>
        <w:gridCol w:w="3114"/>
        <w:gridCol w:w="1738"/>
        <w:gridCol w:w="1658"/>
      </w:tblGrid>
      <w:tr w:rsidR="00C17169" w:rsidRPr="00C17169" w:rsidTr="00C17169">
        <w:trPr>
          <w:trHeight w:val="20"/>
        </w:trPr>
        <w:tc>
          <w:tcPr>
            <w:tcW w:w="450" w:type="pct"/>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b/>
                <w:color w:val="000000"/>
                <w:sz w:val="12"/>
                <w:szCs w:val="12"/>
              </w:rPr>
            </w:pPr>
          </w:p>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Год</w:t>
            </w:r>
          </w:p>
        </w:tc>
        <w:tc>
          <w:tcPr>
            <w:tcW w:w="4550" w:type="pct"/>
            <w:gridSpan w:val="5"/>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Источник финансирования</w:t>
            </w:r>
          </w:p>
        </w:tc>
      </w:tr>
      <w:tr w:rsidR="00C17169" w:rsidRPr="00C17169" w:rsidTr="00C17169">
        <w:trPr>
          <w:trHeight w:val="20"/>
        </w:trPr>
        <w:tc>
          <w:tcPr>
            <w:tcW w:w="450" w:type="pct"/>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b/>
                <w:color w:val="000000"/>
                <w:sz w:val="12"/>
                <w:szCs w:val="12"/>
              </w:rPr>
            </w:pP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областной</w:t>
            </w:r>
            <w:r>
              <w:rPr>
                <w:rFonts w:ascii="Arial" w:hAnsi="Arial" w:cs="Arial"/>
                <w:b/>
                <w:color w:val="000000"/>
                <w:sz w:val="12"/>
                <w:szCs w:val="12"/>
              </w:rPr>
              <w:t xml:space="preserve"> </w:t>
            </w:r>
            <w:r w:rsidRPr="00C17169">
              <w:rPr>
                <w:rFonts w:ascii="Arial" w:hAnsi="Arial" w:cs="Arial"/>
                <w:b/>
                <w:color w:val="000000"/>
                <w:sz w:val="12"/>
                <w:szCs w:val="12"/>
              </w:rPr>
              <w:t>бюджет</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федеральный бюджет</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бюджет Валдайского муниципального района</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внебюджетные средства</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всего</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1</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3</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4</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5</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6</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2019</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8838,5</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color w:val="000000"/>
                <w:sz w:val="12"/>
                <w:szCs w:val="12"/>
              </w:rPr>
              <w:t>7194,33011</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color w:val="000000"/>
                <w:sz w:val="12"/>
                <w:szCs w:val="12"/>
              </w:rPr>
              <w:t>16032,83011</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2020</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11479,90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7843,27186</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sz w:val="12"/>
                <w:szCs w:val="12"/>
                <w:lang w:val="en-US"/>
              </w:rPr>
            </w:pPr>
            <w:r w:rsidRPr="00C17169">
              <w:rPr>
                <w:rFonts w:ascii="Arial" w:hAnsi="Arial" w:cs="Arial"/>
                <w:sz w:val="12"/>
                <w:szCs w:val="12"/>
              </w:rPr>
              <w:t>19323,17</w:t>
            </w:r>
            <w:r w:rsidRPr="00C17169">
              <w:rPr>
                <w:rFonts w:ascii="Arial" w:hAnsi="Arial" w:cs="Arial"/>
                <w:sz w:val="12"/>
                <w:szCs w:val="12"/>
                <w:lang w:val="en-US"/>
              </w:rPr>
              <w:t>186</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2021</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10855,90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6632,90246</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17488,80246</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2022</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12487,00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lang w:val="en-US"/>
              </w:rPr>
              <w:t>6640,77422</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lang w:val="en-US"/>
              </w:rPr>
              <w:t>19127,77422</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2023</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8324,00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6156,910</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highlight w:val="yellow"/>
              </w:rPr>
            </w:pP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sz w:val="12"/>
                <w:szCs w:val="12"/>
                <w:highlight w:val="yellow"/>
              </w:rPr>
            </w:pPr>
            <w:r w:rsidRPr="00C17169">
              <w:rPr>
                <w:rFonts w:ascii="Arial" w:hAnsi="Arial" w:cs="Arial"/>
                <w:sz w:val="12"/>
                <w:szCs w:val="12"/>
              </w:rPr>
              <w:t>14480,910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2024</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8324,00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6284,63</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highlight w:val="yellow"/>
              </w:rPr>
            </w:pP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14608,630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ВСЕГО</w:t>
            </w:r>
          </w:p>
        </w:tc>
        <w:tc>
          <w:tcPr>
            <w:tcW w:w="81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60 309,300</w:t>
            </w:r>
          </w:p>
        </w:tc>
        <w:tc>
          <w:tcPr>
            <w:tcW w:w="823"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40</w:t>
            </w:r>
            <w:r w:rsidRPr="00C17169">
              <w:rPr>
                <w:rFonts w:ascii="Arial" w:hAnsi="Arial" w:cs="Arial"/>
                <w:b/>
                <w:sz w:val="12"/>
                <w:szCs w:val="12"/>
                <w:lang w:val="en-US"/>
              </w:rPr>
              <w:t>7</w:t>
            </w:r>
            <w:r w:rsidRPr="00C17169">
              <w:rPr>
                <w:rFonts w:ascii="Arial" w:hAnsi="Arial" w:cs="Arial"/>
                <w:b/>
                <w:sz w:val="12"/>
                <w:szCs w:val="12"/>
              </w:rPr>
              <w:t>52,81865</w:t>
            </w:r>
          </w:p>
        </w:tc>
        <w:tc>
          <w:tcPr>
            <w:tcW w:w="777"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1" w:type="pc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C17169">
            <w:pPr>
              <w:overflowPunct w:val="0"/>
              <w:autoSpaceDE w:val="0"/>
              <w:autoSpaceDN w:val="0"/>
              <w:adjustRightInd w:val="0"/>
              <w:jc w:val="center"/>
              <w:rPr>
                <w:rFonts w:ascii="Arial" w:hAnsi="Arial" w:cs="Arial"/>
                <w:b/>
                <w:sz w:val="12"/>
                <w:szCs w:val="12"/>
                <w:lang w:val="en-US"/>
              </w:rPr>
            </w:pPr>
            <w:r w:rsidRPr="00C17169">
              <w:rPr>
                <w:rFonts w:ascii="Arial" w:hAnsi="Arial" w:cs="Arial"/>
                <w:b/>
                <w:sz w:val="12"/>
                <w:szCs w:val="12"/>
                <w:lang w:val="en-US"/>
              </w:rPr>
              <w:t>101062,11865</w:t>
            </w:r>
          </w:p>
        </w:tc>
      </w:tr>
    </w:tbl>
    <w:p w:rsidR="00C17169" w:rsidRPr="00C17169" w:rsidRDefault="00C17169" w:rsidP="00C17169">
      <w:pPr>
        <w:ind w:firstLine="709"/>
        <w:jc w:val="right"/>
        <w:rPr>
          <w:rFonts w:ascii="Arial" w:hAnsi="Arial" w:cs="Arial"/>
          <w:sz w:val="16"/>
          <w:szCs w:val="16"/>
        </w:rPr>
      </w:pPr>
      <w:r w:rsidRPr="00C17169">
        <w:rPr>
          <w:rFonts w:ascii="Arial" w:hAnsi="Arial" w:cs="Arial"/>
          <w:sz w:val="16"/>
          <w:szCs w:val="16"/>
        </w:rPr>
        <w:t>»;</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 xml:space="preserve">1.2. Изложить пункт 4 паспорта подпрограммы </w:t>
      </w:r>
      <w:r w:rsidRPr="00C17169">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«4. Объемы и источники финансирования в целом по годам реализации (тыс. рублей):</w:t>
      </w:r>
    </w:p>
    <w:p w:rsidR="00C17169" w:rsidRPr="00C17169" w:rsidRDefault="00C17169" w:rsidP="00C17169">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7"/>
        <w:gridCol w:w="1828"/>
        <w:gridCol w:w="1839"/>
        <w:gridCol w:w="3114"/>
        <w:gridCol w:w="1738"/>
        <w:gridCol w:w="1660"/>
      </w:tblGrid>
      <w:tr w:rsidR="00C17169" w:rsidRPr="00C17169" w:rsidTr="00A70109">
        <w:trPr>
          <w:trHeight w:val="20"/>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p>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Год</w:t>
            </w:r>
          </w:p>
        </w:tc>
        <w:tc>
          <w:tcPr>
            <w:tcW w:w="45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Источник финансирования</w:t>
            </w:r>
          </w:p>
        </w:tc>
      </w:tr>
      <w:tr w:rsidR="00C17169" w:rsidRPr="00C17169" w:rsidTr="00C17169">
        <w:trPr>
          <w:trHeight w:val="2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областной</w:t>
            </w:r>
            <w:r>
              <w:rPr>
                <w:rFonts w:ascii="Arial" w:hAnsi="Arial" w:cs="Arial"/>
                <w:b/>
                <w:color w:val="000000"/>
                <w:sz w:val="12"/>
                <w:szCs w:val="12"/>
              </w:rPr>
              <w:t xml:space="preserve"> </w:t>
            </w:r>
            <w:r w:rsidRPr="00C17169">
              <w:rPr>
                <w:rFonts w:ascii="Arial" w:hAnsi="Arial" w:cs="Arial"/>
                <w:b/>
                <w:color w:val="000000"/>
                <w:sz w:val="12"/>
                <w:szCs w:val="12"/>
              </w:rPr>
              <w:t>бюджет</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федеральный бюджет</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бюджет Валдайского муниципального района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внебюджетные средства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всего</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3</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6</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7</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2019</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8 838,5</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7058,53011</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15 897,03011</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2020</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11 479,90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7 729,27186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lang w:val="en-US"/>
              </w:rPr>
            </w:pPr>
            <w:r w:rsidRPr="00C17169">
              <w:rPr>
                <w:rFonts w:ascii="Arial" w:hAnsi="Arial" w:cs="Arial"/>
                <w:sz w:val="12"/>
                <w:szCs w:val="12"/>
              </w:rPr>
              <w:t>19 209,17</w:t>
            </w:r>
            <w:r w:rsidRPr="00C17169">
              <w:rPr>
                <w:rFonts w:ascii="Arial" w:hAnsi="Arial" w:cs="Arial"/>
                <w:sz w:val="12"/>
                <w:szCs w:val="12"/>
                <w:lang w:val="en-US"/>
              </w:rPr>
              <w:t>186</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10 855,90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6 532,90246</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17 388,80246</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12 487,00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lang w:val="en-US"/>
              </w:rPr>
            </w:pPr>
            <w:r w:rsidRPr="00C17169">
              <w:rPr>
                <w:rFonts w:ascii="Arial" w:hAnsi="Arial" w:cs="Arial"/>
                <w:sz w:val="12"/>
                <w:szCs w:val="12"/>
                <w:lang w:val="en-US"/>
              </w:rPr>
              <w:t>6540,77422</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lang w:val="en-US"/>
              </w:rPr>
            </w:pPr>
            <w:r w:rsidRPr="00C17169">
              <w:rPr>
                <w:rFonts w:ascii="Arial" w:hAnsi="Arial" w:cs="Arial"/>
                <w:sz w:val="12"/>
                <w:szCs w:val="12"/>
                <w:lang w:val="en-US"/>
              </w:rPr>
              <w:t>19027,77422</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2023</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8 324,00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6 056,910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highlight w:val="yellow"/>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highlight w:val="yellow"/>
              </w:rPr>
            </w:pPr>
            <w:r w:rsidRPr="00C17169">
              <w:rPr>
                <w:rFonts w:ascii="Arial" w:hAnsi="Arial" w:cs="Arial"/>
                <w:sz w:val="12"/>
                <w:szCs w:val="12"/>
              </w:rPr>
              <w:t>14 380,910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2024</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8 324,00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6 184,63</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highlight w:val="yellow"/>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sz w:val="12"/>
                <w:szCs w:val="12"/>
              </w:rPr>
            </w:pPr>
            <w:r w:rsidRPr="00C17169">
              <w:rPr>
                <w:rFonts w:ascii="Arial" w:hAnsi="Arial" w:cs="Arial"/>
                <w:sz w:val="12"/>
                <w:szCs w:val="12"/>
              </w:rPr>
              <w:t>14 508,630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ВСЕГО</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60 309,300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40103,01865</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lang w:val="en-US"/>
              </w:rPr>
            </w:pPr>
            <w:r w:rsidRPr="00C17169">
              <w:rPr>
                <w:rFonts w:ascii="Arial" w:hAnsi="Arial" w:cs="Arial"/>
                <w:b/>
                <w:sz w:val="12"/>
                <w:szCs w:val="12"/>
              </w:rPr>
              <w:t>100412,31865</w:t>
            </w:r>
          </w:p>
        </w:tc>
      </w:tr>
    </w:tbl>
    <w:p w:rsidR="00C17169" w:rsidRPr="00C17169" w:rsidRDefault="00C17169" w:rsidP="00C17169">
      <w:pPr>
        <w:ind w:firstLine="709"/>
        <w:jc w:val="right"/>
        <w:rPr>
          <w:rFonts w:ascii="Arial" w:hAnsi="Arial" w:cs="Arial"/>
          <w:sz w:val="16"/>
          <w:szCs w:val="16"/>
        </w:rPr>
      </w:pPr>
      <w:r w:rsidRPr="00C17169">
        <w:rPr>
          <w:rFonts w:ascii="Arial" w:hAnsi="Arial" w:cs="Arial"/>
          <w:sz w:val="16"/>
          <w:szCs w:val="16"/>
        </w:rPr>
        <w:t>»;</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«4. Объемы и источники финансирования подпрограммы с разбивкой по годам реализации (тыс. рублей):</w:t>
      </w:r>
    </w:p>
    <w:p w:rsidR="00C17169" w:rsidRPr="00C17169" w:rsidRDefault="00C17169" w:rsidP="00C17169">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7"/>
        <w:gridCol w:w="1828"/>
        <w:gridCol w:w="1839"/>
        <w:gridCol w:w="3114"/>
        <w:gridCol w:w="1738"/>
        <w:gridCol w:w="1660"/>
      </w:tblGrid>
      <w:tr w:rsidR="00C17169" w:rsidRPr="00C17169" w:rsidTr="00A70109">
        <w:trPr>
          <w:trHeight w:val="20"/>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p>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Год</w:t>
            </w:r>
          </w:p>
        </w:tc>
        <w:tc>
          <w:tcPr>
            <w:tcW w:w="45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Источник финансирования</w:t>
            </w:r>
          </w:p>
        </w:tc>
      </w:tr>
      <w:tr w:rsidR="00C17169" w:rsidRPr="00C17169" w:rsidTr="00C17169">
        <w:trPr>
          <w:trHeight w:val="20"/>
        </w:trPr>
        <w:tc>
          <w:tcPr>
            <w:tcW w:w="4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областной</w:t>
            </w:r>
            <w:r>
              <w:rPr>
                <w:rFonts w:ascii="Arial" w:hAnsi="Arial" w:cs="Arial"/>
                <w:b/>
                <w:color w:val="000000"/>
                <w:sz w:val="12"/>
                <w:szCs w:val="12"/>
              </w:rPr>
              <w:t xml:space="preserve"> </w:t>
            </w:r>
            <w:r w:rsidRPr="00C17169">
              <w:rPr>
                <w:rFonts w:ascii="Arial" w:hAnsi="Arial" w:cs="Arial"/>
                <w:b/>
                <w:color w:val="000000"/>
                <w:sz w:val="12"/>
                <w:szCs w:val="12"/>
              </w:rPr>
              <w:t>бюджет</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федеральный бюджет</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jc w:val="center"/>
              <w:rPr>
                <w:rFonts w:ascii="Arial" w:hAnsi="Arial" w:cs="Arial"/>
                <w:b/>
                <w:color w:val="000000"/>
                <w:sz w:val="12"/>
                <w:szCs w:val="12"/>
              </w:rPr>
            </w:pPr>
            <w:r w:rsidRPr="00C17169">
              <w:rPr>
                <w:rFonts w:ascii="Arial" w:hAnsi="Arial" w:cs="Arial"/>
                <w:b/>
                <w:color w:val="000000"/>
                <w:sz w:val="12"/>
                <w:szCs w:val="12"/>
              </w:rPr>
              <w:t>бюджет Валдайского муниципального района</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внебюджетные средства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color w:val="000000"/>
                <w:sz w:val="12"/>
                <w:szCs w:val="12"/>
              </w:rPr>
            </w:pPr>
            <w:r w:rsidRPr="00C17169">
              <w:rPr>
                <w:rFonts w:ascii="Arial" w:hAnsi="Arial" w:cs="Arial"/>
                <w:b/>
                <w:color w:val="000000"/>
                <w:sz w:val="12"/>
                <w:szCs w:val="12"/>
              </w:rPr>
              <w:t>всего</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3</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4</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6</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7</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2019</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135,8</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135,8</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2020</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114,0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114,0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2023</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color w:val="000000"/>
                <w:sz w:val="12"/>
                <w:szCs w:val="12"/>
              </w:rPr>
            </w:pPr>
            <w:r w:rsidRPr="00C17169">
              <w:rPr>
                <w:rFonts w:ascii="Arial" w:hAnsi="Arial" w:cs="Arial"/>
                <w:color w:val="000000"/>
                <w:sz w:val="12"/>
                <w:szCs w:val="12"/>
              </w:rPr>
              <w:t>2024</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100,0</w:t>
            </w:r>
          </w:p>
        </w:tc>
      </w:tr>
      <w:tr w:rsidR="00C17169" w:rsidRPr="00C17169" w:rsidTr="00C17169">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ВСЕГО</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649,8</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sz w:val="12"/>
                <w:szCs w:val="12"/>
              </w:rPr>
            </w:pPr>
            <w:r w:rsidRPr="00C17169">
              <w:rPr>
                <w:rFonts w:ascii="Arial" w:hAnsi="Arial" w:cs="Arial"/>
                <w:sz w:val="12"/>
                <w:szCs w:val="12"/>
              </w:rPr>
              <w: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C17169" w:rsidRPr="00C17169" w:rsidRDefault="00C17169" w:rsidP="00C17169">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649,8</w:t>
            </w:r>
          </w:p>
        </w:tc>
      </w:tr>
    </w:tbl>
    <w:p w:rsidR="00C17169" w:rsidRPr="00C17169" w:rsidRDefault="00C17169" w:rsidP="00C17169">
      <w:pPr>
        <w:ind w:firstLine="709"/>
        <w:jc w:val="right"/>
        <w:rPr>
          <w:rFonts w:ascii="Arial" w:hAnsi="Arial" w:cs="Arial"/>
          <w:sz w:val="16"/>
          <w:szCs w:val="16"/>
        </w:rPr>
      </w:pPr>
      <w:r w:rsidRPr="00C17169">
        <w:rPr>
          <w:rFonts w:ascii="Arial" w:hAnsi="Arial" w:cs="Arial"/>
          <w:sz w:val="16"/>
          <w:szCs w:val="16"/>
        </w:rPr>
        <w:t>»;</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1.4. Изложить Мероприятия муниципальной программы в прилагаемой редакции (приложение 1);</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1.5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2019 - 2024 годы» в прилагаемой редакции (приложение 2).</w:t>
      </w:r>
    </w:p>
    <w:p w:rsidR="00C17169" w:rsidRPr="00C17169" w:rsidRDefault="00C17169" w:rsidP="00C17169">
      <w:pPr>
        <w:ind w:firstLine="284"/>
        <w:jc w:val="both"/>
        <w:rPr>
          <w:rFonts w:ascii="Arial" w:hAnsi="Arial" w:cs="Arial"/>
          <w:sz w:val="16"/>
          <w:szCs w:val="16"/>
        </w:rPr>
      </w:pPr>
      <w:r w:rsidRPr="00C171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17169" w:rsidRPr="00C17169" w:rsidRDefault="00C17169" w:rsidP="00C17169">
      <w:pPr>
        <w:tabs>
          <w:tab w:val="left" w:pos="3560"/>
        </w:tabs>
        <w:ind w:firstLine="709"/>
        <w:jc w:val="both"/>
        <w:rPr>
          <w:rFonts w:ascii="Arial" w:hAnsi="Arial" w:cs="Arial"/>
          <w:color w:val="000000"/>
          <w:sz w:val="4"/>
          <w:szCs w:val="4"/>
        </w:rPr>
      </w:pPr>
    </w:p>
    <w:p w:rsidR="00C17169" w:rsidRDefault="00C17169" w:rsidP="00C17169">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C17169" w:rsidRPr="00301A11" w:rsidRDefault="00C17169" w:rsidP="00C17169">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C17169" w:rsidRPr="00C17169" w:rsidRDefault="00C17169" w:rsidP="00C17169">
      <w:pPr>
        <w:ind w:left="9072"/>
        <w:jc w:val="center"/>
        <w:rPr>
          <w:rFonts w:ascii="Arial" w:hAnsi="Arial" w:cs="Arial"/>
          <w:sz w:val="12"/>
          <w:szCs w:val="12"/>
        </w:rPr>
      </w:pPr>
      <w:r w:rsidRPr="00C17169">
        <w:rPr>
          <w:rFonts w:ascii="Arial" w:hAnsi="Arial" w:cs="Arial"/>
          <w:sz w:val="12"/>
          <w:szCs w:val="12"/>
        </w:rPr>
        <w:t>Приложение 1</w:t>
      </w:r>
    </w:p>
    <w:p w:rsidR="00C17169" w:rsidRPr="00C17169" w:rsidRDefault="00C17169" w:rsidP="00C17169">
      <w:pPr>
        <w:ind w:left="9072"/>
        <w:jc w:val="center"/>
        <w:rPr>
          <w:rFonts w:ascii="Arial" w:hAnsi="Arial" w:cs="Arial"/>
          <w:sz w:val="12"/>
          <w:szCs w:val="12"/>
        </w:rPr>
      </w:pPr>
      <w:r w:rsidRPr="00C17169">
        <w:rPr>
          <w:rFonts w:ascii="Arial" w:hAnsi="Arial" w:cs="Arial"/>
          <w:sz w:val="12"/>
          <w:szCs w:val="12"/>
        </w:rPr>
        <w:t>к постановлению Администрации</w:t>
      </w:r>
    </w:p>
    <w:p w:rsidR="00C17169" w:rsidRPr="00C17169" w:rsidRDefault="00C17169" w:rsidP="00C17169">
      <w:pPr>
        <w:ind w:left="9072"/>
        <w:jc w:val="center"/>
        <w:rPr>
          <w:rFonts w:ascii="Arial" w:hAnsi="Arial" w:cs="Arial"/>
          <w:sz w:val="12"/>
          <w:szCs w:val="12"/>
        </w:rPr>
      </w:pPr>
      <w:r w:rsidRPr="00C17169">
        <w:rPr>
          <w:rFonts w:ascii="Arial" w:hAnsi="Arial" w:cs="Arial"/>
          <w:sz w:val="12"/>
          <w:szCs w:val="12"/>
        </w:rPr>
        <w:t>муниципального района</w:t>
      </w:r>
    </w:p>
    <w:p w:rsidR="00C17169" w:rsidRPr="00C17169" w:rsidRDefault="00C17169" w:rsidP="00C17169">
      <w:pPr>
        <w:ind w:left="9072"/>
        <w:jc w:val="center"/>
        <w:rPr>
          <w:rFonts w:ascii="Arial" w:hAnsi="Arial" w:cs="Arial"/>
          <w:sz w:val="12"/>
          <w:szCs w:val="12"/>
        </w:rPr>
      </w:pPr>
      <w:r w:rsidRPr="00C17169">
        <w:rPr>
          <w:rFonts w:ascii="Arial" w:hAnsi="Arial" w:cs="Arial"/>
          <w:sz w:val="12"/>
          <w:szCs w:val="12"/>
        </w:rPr>
        <w:t>от 07.07.2022 № 1339</w:t>
      </w:r>
    </w:p>
    <w:p w:rsidR="00CB3BBA" w:rsidRDefault="00C17169" w:rsidP="00C17169">
      <w:pPr>
        <w:jc w:val="center"/>
        <w:rPr>
          <w:rFonts w:ascii="Arial" w:hAnsi="Arial" w:cs="Arial"/>
          <w:b/>
          <w:sz w:val="16"/>
          <w:szCs w:val="16"/>
        </w:rPr>
      </w:pPr>
      <w:r w:rsidRPr="00C1716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1840"/>
        <w:gridCol w:w="1842"/>
        <w:gridCol w:w="1001"/>
        <w:gridCol w:w="908"/>
        <w:gridCol w:w="1351"/>
        <w:gridCol w:w="711"/>
        <w:gridCol w:w="711"/>
        <w:gridCol w:w="711"/>
        <w:gridCol w:w="778"/>
        <w:gridCol w:w="511"/>
        <w:gridCol w:w="511"/>
      </w:tblGrid>
      <w:tr w:rsidR="00C17169" w:rsidRPr="00C17169" w:rsidTr="00040F5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w:t>
            </w:r>
            <w:r w:rsidRPr="00C17169">
              <w:rPr>
                <w:rFonts w:ascii="Arial" w:hAnsi="Arial" w:cs="Arial"/>
                <w:b/>
                <w:sz w:val="12"/>
                <w:szCs w:val="12"/>
              </w:rPr>
              <w:br/>
              <w:t>п/п</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Наименование мероприятия</w:t>
            </w:r>
          </w:p>
        </w:tc>
        <w:tc>
          <w:tcPr>
            <w:tcW w:w="2036"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Исполнитель мероприятия</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Срок реализации</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Целевой показатель</w:t>
            </w:r>
          </w:p>
        </w:tc>
        <w:tc>
          <w:tcPr>
            <w:tcW w:w="1172"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Объем</w:t>
            </w:r>
            <w:r>
              <w:rPr>
                <w:rFonts w:ascii="Arial" w:hAnsi="Arial" w:cs="Arial"/>
                <w:b/>
                <w:sz w:val="12"/>
                <w:szCs w:val="12"/>
              </w:rPr>
              <w:t xml:space="preserve"> </w:t>
            </w:r>
            <w:r w:rsidRPr="00C17169">
              <w:rPr>
                <w:rFonts w:ascii="Arial" w:hAnsi="Arial" w:cs="Arial"/>
                <w:b/>
                <w:sz w:val="12"/>
                <w:szCs w:val="12"/>
              </w:rPr>
              <w:t>финансирования по годам,</w:t>
            </w:r>
            <w:r w:rsidR="00CB3BBA">
              <w:rPr>
                <w:rFonts w:ascii="Arial" w:hAnsi="Arial" w:cs="Arial"/>
                <w:b/>
                <w:sz w:val="12"/>
                <w:szCs w:val="12"/>
              </w:rPr>
              <w:t xml:space="preserve"> </w:t>
            </w:r>
            <w:r w:rsidRPr="00C17169">
              <w:rPr>
                <w:rFonts w:ascii="Arial" w:hAnsi="Arial" w:cs="Arial"/>
                <w:b/>
                <w:sz w:val="12"/>
                <w:szCs w:val="12"/>
              </w:rPr>
              <w:br/>
              <w:t>тыс.руб.</w:t>
            </w:r>
          </w:p>
        </w:tc>
      </w:tr>
      <w:tr w:rsidR="00040F5B" w:rsidRPr="00C17169" w:rsidTr="00040F5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2036"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overflowPunct w:val="0"/>
              <w:autoSpaceDE w:val="0"/>
              <w:autoSpaceDN w:val="0"/>
              <w:adjustRightInd w:val="0"/>
              <w:jc w:val="center"/>
              <w:rPr>
                <w:rFonts w:ascii="Arial" w:hAnsi="Arial" w:cs="Arial"/>
                <w:b/>
                <w:sz w:val="12"/>
                <w:szCs w:val="12"/>
              </w:rPr>
            </w:pPr>
            <w:r w:rsidRPr="00C17169">
              <w:rPr>
                <w:rFonts w:ascii="Arial" w:hAnsi="Arial" w:cs="Arial"/>
                <w:b/>
                <w:sz w:val="12"/>
                <w:szCs w:val="12"/>
              </w:rPr>
              <w:t>2024</w:t>
            </w:r>
          </w:p>
        </w:tc>
      </w:tr>
      <w:tr w:rsidR="00040F5B" w:rsidRPr="00C17169" w:rsidTr="00040F5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w:t>
            </w:r>
          </w:p>
        </w:tc>
        <w:tc>
          <w:tcPr>
            <w:tcW w:w="203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w:t>
            </w:r>
          </w:p>
        </w:tc>
        <w:tc>
          <w:tcPr>
            <w:tcW w:w="2036"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3</w:t>
            </w:r>
          </w:p>
        </w:tc>
        <w:tc>
          <w:tcPr>
            <w:tcW w:w="920"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4</w:t>
            </w:r>
          </w:p>
        </w:tc>
        <w:tc>
          <w:tcPr>
            <w:tcW w:w="80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12</w:t>
            </w:r>
          </w:p>
        </w:tc>
      </w:tr>
      <w:tr w:rsidR="00C17169" w:rsidRPr="00C17169" w:rsidTr="00040F5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w:t>
            </w:r>
          </w:p>
        </w:tc>
        <w:tc>
          <w:tcPr>
            <w:tcW w:w="0" w:type="auto"/>
            <w:gridSpan w:val="11"/>
            <w:tcBorders>
              <w:top w:val="single" w:sz="4" w:space="0" w:color="auto"/>
              <w:left w:val="single" w:sz="4" w:space="0" w:color="auto"/>
              <w:bottom w:val="single" w:sz="4" w:space="0" w:color="auto"/>
              <w:right w:val="single" w:sz="4" w:space="0" w:color="auto"/>
            </w:tcBorders>
          </w:tcPr>
          <w:p w:rsidR="00C17169" w:rsidRPr="00C17169" w:rsidRDefault="00C17169" w:rsidP="00F50F97">
            <w:pPr>
              <w:rPr>
                <w:rFonts w:ascii="Arial" w:hAnsi="Arial" w:cs="Arial"/>
                <w:sz w:val="12"/>
                <w:szCs w:val="12"/>
              </w:rPr>
            </w:pPr>
            <w:r w:rsidRPr="00C17169">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C17169" w:rsidRPr="00C17169" w:rsidTr="00040F5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w:t>
            </w:r>
          </w:p>
        </w:tc>
        <w:tc>
          <w:tcPr>
            <w:tcW w:w="0" w:type="auto"/>
            <w:gridSpan w:val="11"/>
            <w:tcBorders>
              <w:top w:val="single" w:sz="4" w:space="0" w:color="auto"/>
              <w:left w:val="single" w:sz="4" w:space="0" w:color="auto"/>
              <w:bottom w:val="single" w:sz="4" w:space="0" w:color="auto"/>
              <w:right w:val="single" w:sz="4" w:space="0" w:color="auto"/>
            </w:tcBorders>
          </w:tcPr>
          <w:p w:rsidR="00C17169" w:rsidRPr="00C17169" w:rsidRDefault="00C17169" w:rsidP="00F50F97">
            <w:pPr>
              <w:rPr>
                <w:rFonts w:ascii="Arial" w:hAnsi="Arial" w:cs="Arial"/>
                <w:sz w:val="12"/>
                <w:szCs w:val="12"/>
              </w:rPr>
            </w:pPr>
            <w:r w:rsidRPr="00C17169">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040F5B" w:rsidRPr="00C17169" w:rsidTr="00040F5B">
        <w:trPr>
          <w:trHeight w:val="20"/>
        </w:trPr>
        <w:tc>
          <w:tcPr>
            <w:tcW w:w="0" w:type="auto"/>
            <w:vMerge w:val="restart"/>
            <w:tcBorders>
              <w:top w:val="single" w:sz="4" w:space="0" w:color="auto"/>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1.1.1.</w:t>
            </w:r>
          </w:p>
        </w:tc>
        <w:tc>
          <w:tcPr>
            <w:tcW w:w="2032" w:type="dxa"/>
            <w:vMerge w:val="restart"/>
            <w:tcBorders>
              <w:top w:val="single" w:sz="4" w:space="0" w:color="auto"/>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2036" w:type="dxa"/>
            <w:vMerge w:val="restart"/>
            <w:tcBorders>
              <w:top w:val="single" w:sz="4" w:space="0" w:color="auto"/>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top w:val="single" w:sz="4" w:space="0" w:color="auto"/>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2019 -2022 годы</w:t>
            </w:r>
          </w:p>
        </w:tc>
        <w:tc>
          <w:tcPr>
            <w:tcW w:w="802" w:type="dxa"/>
            <w:vMerge w:val="restart"/>
            <w:tcBorders>
              <w:top w:val="single" w:sz="4" w:space="0" w:color="auto"/>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4630,312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4400,00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5 435,545</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5000,00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4630,312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4400,00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5 435,545</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5000,00</w:t>
            </w:r>
          </w:p>
        </w:tc>
      </w:tr>
      <w:tr w:rsidR="00040F5B" w:rsidRPr="00C17169" w:rsidTr="00040F5B">
        <w:trPr>
          <w:trHeight w:val="20"/>
        </w:trPr>
        <w:tc>
          <w:tcPr>
            <w:tcW w:w="0" w:type="auto"/>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1.1.2.</w:t>
            </w:r>
          </w:p>
        </w:tc>
        <w:tc>
          <w:tcPr>
            <w:tcW w:w="2032" w:type="dxa"/>
            <w:vMerge w:val="restart"/>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Капитальный ремонт автомобильных дорог общего пользования местного значения</w:t>
            </w:r>
          </w:p>
        </w:tc>
        <w:tc>
          <w:tcPr>
            <w:tcW w:w="2036"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2019 -2022 годы</w:t>
            </w:r>
          </w:p>
        </w:tc>
        <w:tc>
          <w:tcPr>
            <w:tcW w:w="802"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1.2</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236,31531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528,92008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2693,92076</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4395,84789</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2930,23607</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4924,76797</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0,00</w:t>
            </w:r>
          </w:p>
        </w:tc>
      </w:tr>
      <w:tr w:rsidR="00040F5B" w:rsidRPr="00C17169" w:rsidTr="00040F5B">
        <w:trPr>
          <w:trHeight w:val="20"/>
        </w:trPr>
        <w:tc>
          <w:tcPr>
            <w:tcW w:w="0" w:type="auto"/>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1.1.3.</w:t>
            </w:r>
          </w:p>
        </w:tc>
        <w:tc>
          <w:tcPr>
            <w:tcW w:w="2032" w:type="dxa"/>
            <w:vMerge w:val="restart"/>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Ремонт автомобильных дорог общего пользования местного значения</w:t>
            </w:r>
          </w:p>
        </w:tc>
        <w:tc>
          <w:tcPr>
            <w:tcW w:w="2036"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2019 -2024 годы</w:t>
            </w:r>
          </w:p>
        </w:tc>
        <w:tc>
          <w:tcPr>
            <w:tcW w:w="802"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1.2</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2191,90280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2800,35178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1033,64746</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1510,87422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976,91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1184,630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6144,57924</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7084,05211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10855,82702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11918,9</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6954,0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8324,00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8336,48204</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9884,40389</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11889,47448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lang w:val="en-US"/>
              </w:rPr>
            </w:pPr>
            <w:r w:rsidRPr="00C17169">
              <w:rPr>
                <w:rFonts w:ascii="Arial" w:hAnsi="Arial" w:cs="Arial"/>
                <w:b/>
                <w:sz w:val="12"/>
                <w:szCs w:val="12"/>
              </w:rPr>
              <w:t>13429,77422</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7930,91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9508,63</w:t>
            </w:r>
          </w:p>
        </w:tc>
      </w:tr>
      <w:tr w:rsidR="00040F5B" w:rsidRPr="00C17169" w:rsidTr="00040F5B">
        <w:trPr>
          <w:trHeight w:val="20"/>
        </w:trPr>
        <w:tc>
          <w:tcPr>
            <w:tcW w:w="0" w:type="auto"/>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1.1.4</w:t>
            </w:r>
          </w:p>
        </w:tc>
        <w:tc>
          <w:tcPr>
            <w:tcW w:w="2032" w:type="dxa"/>
            <w:vMerge w:val="restart"/>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Разработка ПСД</w:t>
            </w:r>
          </w:p>
          <w:p w:rsidR="00C17169" w:rsidRPr="00C17169" w:rsidRDefault="00C17169" w:rsidP="00F50F97">
            <w:pPr>
              <w:rPr>
                <w:rFonts w:ascii="Arial" w:hAnsi="Arial" w:cs="Arial"/>
                <w:sz w:val="12"/>
                <w:szCs w:val="12"/>
              </w:rPr>
            </w:pPr>
            <w:r w:rsidRPr="00C17169">
              <w:rPr>
                <w:rFonts w:ascii="Arial" w:hAnsi="Arial" w:cs="Arial"/>
                <w:sz w:val="12"/>
                <w:szCs w:val="12"/>
              </w:rPr>
              <w:t>«подъезд к д.Лысино»,</w:t>
            </w:r>
          </w:p>
          <w:p w:rsidR="00C17169" w:rsidRPr="00C17169" w:rsidRDefault="00C17169" w:rsidP="00F50F97">
            <w:pPr>
              <w:rPr>
                <w:rFonts w:ascii="Arial" w:hAnsi="Arial" w:cs="Arial"/>
                <w:sz w:val="12"/>
                <w:szCs w:val="12"/>
              </w:rPr>
            </w:pPr>
            <w:r w:rsidRPr="00C17169">
              <w:rPr>
                <w:rFonts w:ascii="Arial" w:hAnsi="Arial" w:cs="Arial"/>
                <w:sz w:val="12"/>
                <w:szCs w:val="12"/>
              </w:rPr>
              <w:t>Разработка ПСД «Валдай-Демянск»-Княжёво</w:t>
            </w:r>
          </w:p>
        </w:tc>
        <w:tc>
          <w:tcPr>
            <w:tcW w:w="2036"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2019 -2024 годы</w:t>
            </w:r>
          </w:p>
        </w:tc>
        <w:tc>
          <w:tcPr>
            <w:tcW w:w="802"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1.3</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63,710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29,90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0,07298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568,1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1370,0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63,78298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598,0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1450,0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r>
      <w:tr w:rsidR="00C17169" w:rsidRPr="00C17169" w:rsidTr="00040F5B">
        <w:trPr>
          <w:trHeight w:val="20"/>
        </w:trPr>
        <w:tc>
          <w:tcPr>
            <w:tcW w:w="6101" w:type="dxa"/>
            <w:gridSpan w:val="5"/>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b/>
                <w:sz w:val="12"/>
                <w:szCs w:val="12"/>
              </w:rPr>
            </w:pPr>
            <w:r w:rsidRPr="00C17169">
              <w:rPr>
                <w:rFonts w:ascii="Arial" w:hAnsi="Arial" w:cs="Arial"/>
                <w:b/>
                <w:sz w:val="12"/>
                <w:szCs w:val="12"/>
              </w:rPr>
              <w:t>ИТОГО:</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15897,03011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19209,17186</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17388,80246</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lang w:val="en-US"/>
              </w:rPr>
              <w:t>19027,774220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14380,91</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14508,63</w:t>
            </w:r>
          </w:p>
        </w:tc>
      </w:tr>
      <w:tr w:rsidR="00C17169" w:rsidRPr="00C17169" w:rsidTr="00040F5B">
        <w:trPr>
          <w:trHeight w:val="20"/>
        </w:trPr>
        <w:tc>
          <w:tcPr>
            <w:tcW w:w="0" w:type="auto"/>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w:t>
            </w:r>
          </w:p>
        </w:tc>
        <w:tc>
          <w:tcPr>
            <w:tcW w:w="0" w:type="auto"/>
            <w:gridSpan w:val="11"/>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C17169" w:rsidRPr="00C17169" w:rsidTr="00040F5B">
        <w:trPr>
          <w:trHeight w:val="20"/>
        </w:trPr>
        <w:tc>
          <w:tcPr>
            <w:tcW w:w="0" w:type="auto"/>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w:t>
            </w:r>
          </w:p>
        </w:tc>
        <w:tc>
          <w:tcPr>
            <w:tcW w:w="0" w:type="auto"/>
            <w:gridSpan w:val="11"/>
            <w:tcBorders>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040F5B" w:rsidRPr="00C17169" w:rsidTr="00040F5B">
        <w:trPr>
          <w:trHeight w:val="20"/>
        </w:trPr>
        <w:tc>
          <w:tcPr>
            <w:tcW w:w="0" w:type="auto"/>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2.1.1.</w:t>
            </w:r>
          </w:p>
        </w:tc>
        <w:tc>
          <w:tcPr>
            <w:tcW w:w="2032" w:type="dxa"/>
            <w:vMerge w:val="restart"/>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Приобретение и установка технических средств организации дорожного движения</w:t>
            </w:r>
          </w:p>
        </w:tc>
        <w:tc>
          <w:tcPr>
            <w:tcW w:w="2036"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2019 -2024 годы</w:t>
            </w:r>
          </w:p>
        </w:tc>
        <w:tc>
          <w:tcPr>
            <w:tcW w:w="802"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40,8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highlight w:val="yellow"/>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40,8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50,00</w:t>
            </w:r>
          </w:p>
        </w:tc>
      </w:tr>
      <w:tr w:rsidR="00040F5B" w:rsidRPr="00C17169" w:rsidTr="00040F5B">
        <w:trPr>
          <w:trHeight w:val="20"/>
        </w:trPr>
        <w:tc>
          <w:tcPr>
            <w:tcW w:w="0" w:type="auto"/>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2.1.2.</w:t>
            </w:r>
          </w:p>
        </w:tc>
        <w:tc>
          <w:tcPr>
            <w:tcW w:w="2032" w:type="dxa"/>
            <w:vMerge w:val="restart"/>
            <w:tcBorders>
              <w:left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Паспортизация автомобильных дорог общего пользования местного значения</w:t>
            </w:r>
          </w:p>
        </w:tc>
        <w:tc>
          <w:tcPr>
            <w:tcW w:w="2036"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2019 -2024 годы</w:t>
            </w:r>
          </w:p>
        </w:tc>
        <w:tc>
          <w:tcPr>
            <w:tcW w:w="802" w:type="dxa"/>
            <w:vMerge w:val="restart"/>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2.2</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114,00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r>
      <w:tr w:rsidR="00040F5B" w:rsidRPr="00C17169" w:rsidTr="00040F5B">
        <w:trPr>
          <w:trHeight w:val="20"/>
        </w:trPr>
        <w:tc>
          <w:tcPr>
            <w:tcW w:w="0" w:type="auto"/>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0,00</w:t>
            </w:r>
          </w:p>
        </w:tc>
      </w:tr>
      <w:tr w:rsidR="00040F5B" w:rsidRPr="00C17169" w:rsidTr="00040F5B">
        <w:trPr>
          <w:trHeight w:val="20"/>
        </w:trPr>
        <w:tc>
          <w:tcPr>
            <w:tcW w:w="0" w:type="auto"/>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114,00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50,00</w:t>
            </w:r>
          </w:p>
        </w:tc>
      </w:tr>
      <w:tr w:rsidR="00040F5B" w:rsidRPr="00C17169" w:rsidTr="00040F5B">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2.1.3</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sz w:val="12"/>
                <w:szCs w:val="12"/>
              </w:rPr>
            </w:pPr>
            <w:r w:rsidRPr="00C17169">
              <w:rPr>
                <w:rFonts w:ascii="Arial" w:hAnsi="Arial" w:cs="Arial"/>
                <w:sz w:val="12"/>
                <w:szCs w:val="12"/>
              </w:rPr>
              <w:t>Поверка ППВК</w:t>
            </w:r>
          </w:p>
        </w:tc>
        <w:tc>
          <w:tcPr>
            <w:tcW w:w="2036"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комитет жилищно-коммунального и дорожного хозяйства Администрации муниципального района</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2019 -2024 годы</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1.2.3</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r>
      <w:tr w:rsidR="00040F5B" w:rsidRPr="00C17169" w:rsidTr="00040F5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r>
      <w:tr w:rsidR="00040F5B" w:rsidRPr="00C17169" w:rsidTr="00040F5B">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2036"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r w:rsidRPr="00C17169">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sz w:val="12"/>
                <w:szCs w:val="12"/>
              </w:rPr>
            </w:pPr>
            <w:r w:rsidRPr="00C17169">
              <w:rPr>
                <w:rFonts w:ascii="Arial" w:hAnsi="Arial" w:cs="Arial"/>
                <w:sz w:val="12"/>
                <w:szCs w:val="12"/>
              </w:rPr>
              <w:t>0,0</w:t>
            </w:r>
          </w:p>
        </w:tc>
      </w:tr>
      <w:tr w:rsidR="00C17169" w:rsidRPr="00C17169" w:rsidTr="00040F5B">
        <w:trPr>
          <w:trHeight w:val="20"/>
        </w:trPr>
        <w:tc>
          <w:tcPr>
            <w:tcW w:w="6101" w:type="dxa"/>
            <w:gridSpan w:val="5"/>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rPr>
                <w:rFonts w:ascii="Arial" w:hAnsi="Arial" w:cs="Arial"/>
                <w:b/>
                <w:sz w:val="12"/>
                <w:szCs w:val="12"/>
              </w:rPr>
            </w:pPr>
            <w:r w:rsidRPr="00C17169">
              <w:rPr>
                <w:rFonts w:ascii="Arial" w:hAnsi="Arial" w:cs="Arial"/>
                <w:b/>
                <w:sz w:val="12"/>
                <w:szCs w:val="12"/>
              </w:rPr>
              <w:t>ИТОГО:</w:t>
            </w:r>
          </w:p>
        </w:tc>
        <w:tc>
          <w:tcPr>
            <w:tcW w:w="1172" w:type="dxa"/>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autoSpaceDN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135,8</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114,00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100,00</w:t>
            </w:r>
          </w:p>
        </w:tc>
        <w:tc>
          <w:tcPr>
            <w:tcW w:w="0" w:type="auto"/>
            <w:tcBorders>
              <w:top w:val="single" w:sz="4" w:space="0" w:color="auto"/>
              <w:left w:val="single" w:sz="4" w:space="0" w:color="auto"/>
              <w:bottom w:val="single" w:sz="4" w:space="0" w:color="auto"/>
              <w:right w:val="single" w:sz="4" w:space="0" w:color="auto"/>
            </w:tcBorders>
            <w:vAlign w:val="center"/>
          </w:tcPr>
          <w:p w:rsidR="00C17169" w:rsidRPr="00C17169" w:rsidRDefault="00C17169" w:rsidP="00F50F97">
            <w:pPr>
              <w:jc w:val="center"/>
              <w:rPr>
                <w:rFonts w:ascii="Arial" w:hAnsi="Arial" w:cs="Arial"/>
                <w:b/>
                <w:sz w:val="12"/>
                <w:szCs w:val="12"/>
              </w:rPr>
            </w:pPr>
            <w:r w:rsidRPr="00C17169">
              <w:rPr>
                <w:rFonts w:ascii="Arial" w:hAnsi="Arial" w:cs="Arial"/>
                <w:b/>
                <w:sz w:val="12"/>
                <w:szCs w:val="12"/>
              </w:rPr>
              <w:t>100,00</w:t>
            </w:r>
          </w:p>
        </w:tc>
      </w:tr>
    </w:tbl>
    <w:p w:rsidR="00CB3BBA" w:rsidRDefault="00CB3BBA" w:rsidP="00CB3BBA">
      <w:pPr>
        <w:ind w:left="9072"/>
        <w:jc w:val="center"/>
        <w:rPr>
          <w:rFonts w:ascii="Arial" w:hAnsi="Arial" w:cs="Arial"/>
          <w:sz w:val="12"/>
          <w:szCs w:val="12"/>
        </w:rPr>
      </w:pPr>
    </w:p>
    <w:p w:rsidR="00CB3BBA" w:rsidRPr="00C17169" w:rsidRDefault="00CB3BBA" w:rsidP="00CB3BBA">
      <w:pPr>
        <w:ind w:left="9072"/>
        <w:jc w:val="center"/>
        <w:rPr>
          <w:rFonts w:ascii="Arial" w:hAnsi="Arial" w:cs="Arial"/>
          <w:sz w:val="12"/>
          <w:szCs w:val="12"/>
        </w:rPr>
      </w:pPr>
      <w:r>
        <w:rPr>
          <w:rFonts w:ascii="Arial" w:hAnsi="Arial" w:cs="Arial"/>
          <w:sz w:val="12"/>
          <w:szCs w:val="12"/>
        </w:rPr>
        <w:t>Приложение 2</w:t>
      </w:r>
    </w:p>
    <w:p w:rsidR="00CB3BBA" w:rsidRPr="00C17169" w:rsidRDefault="00CB3BBA" w:rsidP="00CB3BBA">
      <w:pPr>
        <w:ind w:left="9072"/>
        <w:jc w:val="center"/>
        <w:rPr>
          <w:rFonts w:ascii="Arial" w:hAnsi="Arial" w:cs="Arial"/>
          <w:sz w:val="12"/>
          <w:szCs w:val="12"/>
        </w:rPr>
      </w:pPr>
      <w:r w:rsidRPr="00C17169">
        <w:rPr>
          <w:rFonts w:ascii="Arial" w:hAnsi="Arial" w:cs="Arial"/>
          <w:sz w:val="12"/>
          <w:szCs w:val="12"/>
        </w:rPr>
        <w:t>к постановлению Администрации</w:t>
      </w:r>
    </w:p>
    <w:p w:rsidR="00CB3BBA" w:rsidRPr="00C17169" w:rsidRDefault="00CB3BBA" w:rsidP="00CB3BBA">
      <w:pPr>
        <w:ind w:left="9072"/>
        <w:jc w:val="center"/>
        <w:rPr>
          <w:rFonts w:ascii="Arial" w:hAnsi="Arial" w:cs="Arial"/>
          <w:sz w:val="12"/>
          <w:szCs w:val="12"/>
        </w:rPr>
      </w:pPr>
      <w:r w:rsidRPr="00C17169">
        <w:rPr>
          <w:rFonts w:ascii="Arial" w:hAnsi="Arial" w:cs="Arial"/>
          <w:sz w:val="12"/>
          <w:szCs w:val="12"/>
        </w:rPr>
        <w:t>муниципального района</w:t>
      </w:r>
    </w:p>
    <w:p w:rsidR="00CB3BBA" w:rsidRPr="00C17169" w:rsidRDefault="00CB3BBA" w:rsidP="00CB3BBA">
      <w:pPr>
        <w:ind w:left="9072"/>
        <w:jc w:val="center"/>
        <w:rPr>
          <w:rFonts w:ascii="Arial" w:hAnsi="Arial" w:cs="Arial"/>
          <w:sz w:val="12"/>
          <w:szCs w:val="12"/>
        </w:rPr>
      </w:pPr>
      <w:r w:rsidRPr="00C17169">
        <w:rPr>
          <w:rFonts w:ascii="Arial" w:hAnsi="Arial" w:cs="Arial"/>
          <w:sz w:val="12"/>
          <w:szCs w:val="12"/>
        </w:rPr>
        <w:t>от 07.07.2022 № 1339</w:t>
      </w:r>
    </w:p>
    <w:p w:rsidR="00C17169" w:rsidRPr="00CB3BBA" w:rsidRDefault="00C17169" w:rsidP="00CB3BBA">
      <w:pPr>
        <w:jc w:val="center"/>
        <w:rPr>
          <w:rFonts w:ascii="Arial" w:hAnsi="Arial" w:cs="Arial"/>
          <w:b/>
          <w:sz w:val="16"/>
          <w:szCs w:val="16"/>
        </w:rPr>
      </w:pPr>
      <w:r w:rsidRPr="00CB3BBA">
        <w:rPr>
          <w:rFonts w:ascii="Arial" w:hAnsi="Arial" w:cs="Arial"/>
          <w:b/>
          <w:sz w:val="16"/>
          <w:szCs w:val="16"/>
        </w:rPr>
        <w:t>ПЕРЕЧЕНЬ ОБЪЕКТОВ</w:t>
      </w:r>
    </w:p>
    <w:p w:rsidR="00C17169" w:rsidRDefault="00C17169" w:rsidP="00CB3BBA">
      <w:pPr>
        <w:autoSpaceDE w:val="0"/>
        <w:autoSpaceDN w:val="0"/>
        <w:adjustRightInd w:val="0"/>
        <w:jc w:val="center"/>
        <w:rPr>
          <w:rFonts w:ascii="Arial" w:hAnsi="Arial" w:cs="Arial"/>
          <w:b/>
          <w:sz w:val="16"/>
          <w:szCs w:val="16"/>
        </w:rPr>
      </w:pPr>
      <w:r w:rsidRPr="00CB3BBA">
        <w:rPr>
          <w:rFonts w:ascii="Arial" w:hAnsi="Arial" w:cs="Arial"/>
          <w:b/>
          <w:sz w:val="16"/>
          <w:szCs w:val="16"/>
        </w:rPr>
        <w:t>подлежащих капитальному ремонту, ремонту с объемами финансирования согласно мероприятиям</w:t>
      </w:r>
      <w:r w:rsidR="00CB3BBA">
        <w:rPr>
          <w:rFonts w:ascii="Arial" w:hAnsi="Arial" w:cs="Arial"/>
          <w:b/>
          <w:sz w:val="16"/>
          <w:szCs w:val="16"/>
        </w:rPr>
        <w:t xml:space="preserve"> </w:t>
      </w:r>
      <w:r w:rsidRPr="00CB3BBA">
        <w:rPr>
          <w:rFonts w:ascii="Arial" w:hAnsi="Arial" w:cs="Arial"/>
          <w:b/>
          <w:sz w:val="16"/>
          <w:szCs w:val="16"/>
        </w:rPr>
        <w:t xml:space="preserve">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p>
    <w:p w:rsidR="00CB3BBA" w:rsidRPr="00CB3BBA" w:rsidRDefault="00CB3BBA" w:rsidP="00CB3BBA">
      <w:pPr>
        <w:autoSpaceDE w:val="0"/>
        <w:autoSpaceDN w:val="0"/>
        <w:adjustRightInd w:val="0"/>
        <w:jc w:val="center"/>
        <w:rPr>
          <w:rFonts w:ascii="Arial" w:hAnsi="Arial" w:cs="Arial"/>
          <w:b/>
          <w:sz w:val="4"/>
          <w:szCs w:val="4"/>
        </w:rPr>
      </w:pPr>
    </w:p>
    <w:tbl>
      <w:tblPr>
        <w:tblW w:w="5000" w:type="pct"/>
        <w:tblLayout w:type="fixed"/>
        <w:tblCellMar>
          <w:left w:w="0" w:type="dxa"/>
          <w:right w:w="0" w:type="dxa"/>
        </w:tblCellMar>
        <w:tblLook w:val="04A0" w:firstRow="1" w:lastRow="0" w:firstColumn="1" w:lastColumn="0" w:noHBand="0" w:noVBand="1"/>
      </w:tblPr>
      <w:tblGrid>
        <w:gridCol w:w="4817"/>
        <w:gridCol w:w="1275"/>
        <w:gridCol w:w="1557"/>
        <w:gridCol w:w="1418"/>
        <w:gridCol w:w="1130"/>
        <w:gridCol w:w="989"/>
      </w:tblGrid>
      <w:tr w:rsidR="00CB3BBA"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sz w:val="12"/>
                <w:szCs w:val="12"/>
              </w:rPr>
            </w:pPr>
            <w:r w:rsidRPr="00CB3BBA">
              <w:rPr>
                <w:rFonts w:ascii="Arial" w:hAnsi="Arial" w:cs="Arial"/>
                <w:b/>
                <w:sz w:val="12"/>
                <w:szCs w:val="12"/>
              </w:rPr>
              <w:t>Наименование мероприятия</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sz w:val="12"/>
                <w:szCs w:val="12"/>
              </w:rPr>
            </w:pPr>
            <w:r w:rsidRPr="00CB3BBA">
              <w:rPr>
                <w:rFonts w:ascii="Arial" w:hAnsi="Arial" w:cs="Arial"/>
                <w:b/>
                <w:sz w:val="12"/>
                <w:szCs w:val="12"/>
              </w:rPr>
              <w:t>Срок реализации</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r w:rsidRPr="00CB3BBA">
              <w:rPr>
                <w:rFonts w:ascii="Arial" w:hAnsi="Arial" w:cs="Arial"/>
                <w:b/>
                <w:bCs/>
                <w:sz w:val="12"/>
                <w:szCs w:val="12"/>
              </w:rPr>
              <w:t>Бюджет Валдайского муниципального района</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r w:rsidRPr="00CB3BBA">
              <w:rPr>
                <w:rFonts w:ascii="Arial" w:hAnsi="Arial" w:cs="Arial"/>
                <w:b/>
                <w:bCs/>
                <w:sz w:val="12"/>
                <w:szCs w:val="12"/>
              </w:rPr>
              <w:t>Бюджет Новгородской области</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r w:rsidRPr="00CB3BBA">
              <w:rPr>
                <w:rFonts w:ascii="Arial" w:hAnsi="Arial" w:cs="Arial"/>
                <w:b/>
                <w:sz w:val="12"/>
                <w:szCs w:val="12"/>
              </w:rPr>
              <w:t>Объем финансирования</w:t>
            </w:r>
          </w:p>
        </w:tc>
        <w:tc>
          <w:tcPr>
            <w:tcW w:w="442" w:type="pct"/>
            <w:tcBorders>
              <w:top w:val="single" w:sz="4" w:space="0" w:color="auto"/>
              <w:left w:val="nil"/>
              <w:bottom w:val="single" w:sz="4" w:space="0" w:color="auto"/>
              <w:right w:val="single" w:sz="4" w:space="0" w:color="auto"/>
            </w:tcBorders>
            <w:vAlign w:val="center"/>
          </w:tcPr>
          <w:p w:rsidR="00C17169" w:rsidRPr="00CB3BBA" w:rsidRDefault="00C17169" w:rsidP="00CB3BBA">
            <w:pPr>
              <w:jc w:val="center"/>
              <w:rPr>
                <w:rFonts w:ascii="Arial" w:hAnsi="Arial" w:cs="Arial"/>
                <w:b/>
                <w:sz w:val="12"/>
                <w:szCs w:val="12"/>
              </w:rPr>
            </w:pPr>
            <w:r w:rsidRPr="00CB3BBA">
              <w:rPr>
                <w:rFonts w:ascii="Arial" w:hAnsi="Arial" w:cs="Arial"/>
                <w:b/>
                <w:sz w:val="12"/>
                <w:szCs w:val="12"/>
              </w:rPr>
              <w:t>Про</w:t>
            </w:r>
            <w:r w:rsidR="00CB3BBA">
              <w:rPr>
                <w:rFonts w:ascii="Arial" w:hAnsi="Arial" w:cs="Arial"/>
                <w:b/>
                <w:sz w:val="12"/>
                <w:szCs w:val="12"/>
              </w:rPr>
              <w:t>тяжен</w:t>
            </w:r>
            <w:r w:rsidRPr="00CB3BBA">
              <w:rPr>
                <w:rFonts w:ascii="Arial" w:hAnsi="Arial" w:cs="Arial"/>
                <w:b/>
                <w:sz w:val="12"/>
                <w:szCs w:val="12"/>
              </w:rPr>
              <w:t>ность в км</w:t>
            </w: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b/>
                <w:sz w:val="12"/>
                <w:szCs w:val="12"/>
              </w:rPr>
            </w:pPr>
            <w:r w:rsidRPr="00CB3BBA">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bCs/>
                <w:sz w:val="12"/>
                <w:szCs w:val="12"/>
              </w:rPr>
            </w:pP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Ремонт участка  автомобильной дороги общего пользования "с.Едрово - д.Б.Насакино" - д.Горка от ПК0 до ПК22 и от ПК 60 по ПК70+90 ( в том числе строй контроль)</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2022</w:t>
            </w: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285 460,3</w:t>
            </w: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5 423 733,74</w:t>
            </w: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5 709 194,04</w:t>
            </w: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Ремонт участка автомобильной дороги общего пользования местного значения «д.Долгие Горы - д.Шилово» - д.Чирки от ПК 10 до ПК50+03( в том числе строй контроль)</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2022</w:t>
            </w: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114 670</w:t>
            </w: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2 178 699,39</w:t>
            </w: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2 293 369,39</w:t>
            </w: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b/>
                <w:sz w:val="12"/>
                <w:szCs w:val="12"/>
              </w:rPr>
            </w:pPr>
            <w:r w:rsidRPr="00CB3BBA">
              <w:rPr>
                <w:rFonts w:ascii="Arial" w:hAnsi="Arial" w:cs="Arial"/>
                <w:b/>
                <w:sz w:val="12"/>
                <w:szCs w:val="12"/>
              </w:rPr>
              <w:t>Ремонт автомобильный дорог</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Ремонт участка автомобильной дороги общего пользования местного значения д. Наволок -д.Макушино - д.Труфаново</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2022</w:t>
            </w: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126 892,00</w:t>
            </w: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lang w:val="en-US"/>
              </w:rPr>
            </w:pP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126 892,00</w:t>
            </w: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Ремонт автомобильной дороги общего пользования местного значения «д.Моисеевичи - д.Ельники» ( в том числе строй контроль)</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2022</w:t>
            </w: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227 183,00</w:t>
            </w: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4 316 466,87</w:t>
            </w: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4 543 649,87</w:t>
            </w: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Строительный контроль, гос. экспертиза, расчет сметной стоимости, заключение договоров/контрактов</w:t>
            </w:r>
          </w:p>
        </w:tc>
        <w:tc>
          <w:tcPr>
            <w:tcW w:w="570"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r w:rsidRPr="00CB3BBA">
              <w:rPr>
                <w:rFonts w:ascii="Arial" w:hAnsi="Arial" w:cs="Arial"/>
                <w:sz w:val="12"/>
                <w:szCs w:val="12"/>
              </w:rPr>
              <w:t>2022</w:t>
            </w: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756 668,92</w:t>
            </w: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0</w:t>
            </w: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756 668,92</w:t>
            </w:r>
          </w:p>
        </w:tc>
        <w:tc>
          <w:tcPr>
            <w:tcW w:w="442" w:type="pct"/>
            <w:tcBorders>
              <w:top w:val="nil"/>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sz w:val="12"/>
                <w:szCs w:val="12"/>
              </w:rPr>
            </w:pPr>
            <w:r w:rsidRPr="00CB3BBA">
              <w:rPr>
                <w:rFonts w:ascii="Arial" w:hAnsi="Arial" w:cs="Arial"/>
                <w:sz w:val="12"/>
                <w:szCs w:val="12"/>
              </w:rPr>
              <w:t>Разработка ПСД «подъезд к д.Лысино»</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29 900</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568 100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color w:val="000000"/>
                <w:sz w:val="12"/>
                <w:szCs w:val="12"/>
              </w:rPr>
            </w:pPr>
            <w:r w:rsidRPr="00CB3BBA">
              <w:rPr>
                <w:rFonts w:ascii="Arial" w:hAnsi="Arial" w:cs="Arial"/>
                <w:color w:val="000000"/>
                <w:sz w:val="12"/>
                <w:szCs w:val="12"/>
              </w:rPr>
              <w:t>598 000</w:t>
            </w:r>
          </w:p>
        </w:tc>
        <w:tc>
          <w:tcPr>
            <w:tcW w:w="442" w:type="pct"/>
            <w:tcBorders>
              <w:top w:val="single" w:sz="4" w:space="0" w:color="auto"/>
              <w:left w:val="nil"/>
              <w:bottom w:val="single" w:sz="4" w:space="0" w:color="auto"/>
              <w:right w:val="single" w:sz="4" w:space="0" w:color="auto"/>
            </w:tcBorders>
            <w:vAlign w:val="center"/>
          </w:tcPr>
          <w:p w:rsidR="00C17169" w:rsidRPr="00CB3BBA" w:rsidRDefault="00C17169" w:rsidP="00CB3BBA">
            <w:pPr>
              <w:jc w:val="center"/>
              <w:rPr>
                <w:rFonts w:ascii="Arial" w:hAnsi="Arial" w:cs="Arial"/>
                <w:bCs/>
                <w:sz w:val="12"/>
                <w:szCs w:val="12"/>
              </w:rPr>
            </w:pPr>
          </w:p>
        </w:tc>
      </w:tr>
      <w:tr w:rsidR="00CB3BBA"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169" w:rsidRPr="00CB3BBA" w:rsidRDefault="00C17169" w:rsidP="00CB3BBA">
            <w:pPr>
              <w:rPr>
                <w:rFonts w:ascii="Arial" w:hAnsi="Arial" w:cs="Arial"/>
                <w:b/>
                <w:sz w:val="12"/>
                <w:szCs w:val="12"/>
              </w:rPr>
            </w:pPr>
            <w:r w:rsidRPr="00CB3BBA">
              <w:rPr>
                <w:rFonts w:ascii="Arial" w:hAnsi="Arial" w:cs="Arial"/>
                <w:b/>
                <w:sz w:val="12"/>
                <w:szCs w:val="12"/>
              </w:rPr>
              <w:t>ВСЕГО</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C17169" w:rsidRPr="00CB3BBA" w:rsidRDefault="00C17169" w:rsidP="00CB3BBA">
            <w:pPr>
              <w:jc w:val="center"/>
              <w:rPr>
                <w:rFonts w:ascii="Arial" w:hAnsi="Arial" w:cs="Arial"/>
                <w:sz w:val="12"/>
                <w:szCs w:val="12"/>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color w:val="000000"/>
                <w:sz w:val="12"/>
                <w:szCs w:val="12"/>
                <w:lang w:val="en-US"/>
              </w:rPr>
            </w:pPr>
            <w:r w:rsidRPr="00CB3BBA">
              <w:rPr>
                <w:rFonts w:ascii="Arial" w:hAnsi="Arial" w:cs="Arial"/>
                <w:b/>
                <w:color w:val="000000"/>
                <w:sz w:val="12"/>
                <w:szCs w:val="12"/>
                <w:lang w:val="en-US"/>
              </w:rPr>
              <w:t>1 540 774.22</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color w:val="000000"/>
                <w:sz w:val="12"/>
                <w:szCs w:val="12"/>
              </w:rPr>
            </w:pPr>
            <w:r w:rsidRPr="00CB3BBA">
              <w:rPr>
                <w:rFonts w:ascii="Arial" w:hAnsi="Arial" w:cs="Arial"/>
                <w:b/>
                <w:color w:val="000000"/>
                <w:sz w:val="12"/>
                <w:szCs w:val="12"/>
              </w:rPr>
              <w:t>12 487 000,00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CB3BBA">
            <w:pPr>
              <w:jc w:val="center"/>
              <w:rPr>
                <w:rFonts w:ascii="Arial" w:hAnsi="Arial" w:cs="Arial"/>
                <w:b/>
                <w:color w:val="000000"/>
                <w:sz w:val="12"/>
                <w:szCs w:val="12"/>
                <w:lang w:val="en-US"/>
              </w:rPr>
            </w:pPr>
            <w:r w:rsidRPr="00CB3BBA">
              <w:rPr>
                <w:rFonts w:ascii="Arial" w:hAnsi="Arial" w:cs="Arial"/>
                <w:b/>
                <w:color w:val="000000"/>
                <w:sz w:val="12"/>
                <w:szCs w:val="12"/>
              </w:rPr>
              <w:t>14 0</w:t>
            </w:r>
            <w:r w:rsidRPr="00CB3BBA">
              <w:rPr>
                <w:rFonts w:ascii="Arial" w:hAnsi="Arial" w:cs="Arial"/>
                <w:b/>
                <w:color w:val="000000"/>
                <w:sz w:val="12"/>
                <w:szCs w:val="12"/>
                <w:lang w:val="en-US"/>
              </w:rPr>
              <w:t>27 774,22</w:t>
            </w:r>
          </w:p>
        </w:tc>
        <w:tc>
          <w:tcPr>
            <w:tcW w:w="442" w:type="pct"/>
            <w:tcBorders>
              <w:top w:val="single" w:sz="4" w:space="0" w:color="auto"/>
              <w:left w:val="nil"/>
              <w:bottom w:val="single" w:sz="4" w:space="0" w:color="auto"/>
              <w:right w:val="single" w:sz="4" w:space="0" w:color="auto"/>
            </w:tcBorders>
            <w:vAlign w:val="center"/>
          </w:tcPr>
          <w:p w:rsidR="00C17169" w:rsidRPr="00CB3BBA" w:rsidRDefault="00C17169" w:rsidP="00CB3BBA">
            <w:pPr>
              <w:jc w:val="center"/>
              <w:rPr>
                <w:rFonts w:ascii="Arial" w:hAnsi="Arial" w:cs="Arial"/>
                <w:color w:val="000000"/>
                <w:sz w:val="12"/>
                <w:szCs w:val="12"/>
              </w:rPr>
            </w:pPr>
          </w:p>
        </w:tc>
      </w:tr>
    </w:tbl>
    <w:p w:rsidR="00CB3BBA" w:rsidRPr="00CB3BBA" w:rsidRDefault="00CB3BBA" w:rsidP="00CB3BBA">
      <w:pPr>
        <w:jc w:val="center"/>
        <w:rPr>
          <w:rFonts w:ascii="Arial" w:hAnsi="Arial" w:cs="Arial"/>
          <w:b/>
          <w:sz w:val="4"/>
          <w:szCs w:val="4"/>
        </w:rPr>
      </w:pPr>
    </w:p>
    <w:p w:rsidR="00C17169" w:rsidRPr="00CB3BBA" w:rsidRDefault="00C17169" w:rsidP="00CB3BBA">
      <w:pPr>
        <w:jc w:val="center"/>
        <w:rPr>
          <w:rFonts w:ascii="Arial" w:hAnsi="Arial" w:cs="Arial"/>
          <w:b/>
          <w:sz w:val="16"/>
          <w:szCs w:val="16"/>
        </w:rPr>
      </w:pPr>
      <w:r w:rsidRPr="00CB3BBA">
        <w:rPr>
          <w:rFonts w:ascii="Arial" w:hAnsi="Arial" w:cs="Arial"/>
          <w:b/>
          <w:sz w:val="16"/>
          <w:szCs w:val="16"/>
        </w:rPr>
        <w:t>ПЕРЕЧЕНЬ ОБЪЕКТОВ</w:t>
      </w:r>
    </w:p>
    <w:p w:rsidR="00C17169" w:rsidRPr="00CB3BBA" w:rsidRDefault="00C17169" w:rsidP="00CB3BBA">
      <w:pPr>
        <w:autoSpaceDE w:val="0"/>
        <w:autoSpaceDN w:val="0"/>
        <w:adjustRightInd w:val="0"/>
        <w:jc w:val="center"/>
        <w:rPr>
          <w:rFonts w:ascii="Arial" w:hAnsi="Arial" w:cs="Arial"/>
          <w:b/>
          <w:sz w:val="16"/>
          <w:szCs w:val="16"/>
        </w:rPr>
      </w:pPr>
      <w:r w:rsidRPr="00CB3BBA">
        <w:rPr>
          <w:rFonts w:ascii="Arial" w:hAnsi="Arial" w:cs="Arial"/>
          <w:b/>
          <w:sz w:val="16"/>
          <w:szCs w:val="16"/>
        </w:rPr>
        <w:t>подлежащих капитальному ремонту, ремонту с объемами финансирования согласно мероприятиям</w:t>
      </w:r>
      <w:r w:rsidR="00CB3BBA">
        <w:rPr>
          <w:rFonts w:ascii="Arial" w:hAnsi="Arial" w:cs="Arial"/>
          <w:b/>
          <w:sz w:val="16"/>
          <w:szCs w:val="16"/>
        </w:rPr>
        <w:t xml:space="preserve"> </w:t>
      </w:r>
      <w:r w:rsidRPr="00CB3BBA">
        <w:rPr>
          <w:rFonts w:ascii="Arial" w:hAnsi="Arial" w:cs="Arial"/>
          <w:b/>
          <w:sz w:val="16"/>
          <w:szCs w:val="16"/>
        </w:rPr>
        <w:t>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p w:rsidR="00C17169" w:rsidRPr="00CB3BBA" w:rsidRDefault="00C17169" w:rsidP="00CB3BBA">
      <w:pPr>
        <w:autoSpaceDE w:val="0"/>
        <w:autoSpaceDN w:val="0"/>
        <w:adjustRightInd w:val="0"/>
        <w:jc w:val="center"/>
        <w:rPr>
          <w:rFonts w:ascii="Arial" w:hAnsi="Arial" w:cs="Arial"/>
          <w:sz w:val="4"/>
          <w:szCs w:val="4"/>
        </w:rPr>
      </w:pPr>
    </w:p>
    <w:tbl>
      <w:tblPr>
        <w:tblW w:w="5000" w:type="pct"/>
        <w:tblLayout w:type="fixed"/>
        <w:tblCellMar>
          <w:left w:w="0" w:type="dxa"/>
          <w:right w:w="0" w:type="dxa"/>
        </w:tblCellMar>
        <w:tblLook w:val="04A0" w:firstRow="1" w:lastRow="0" w:firstColumn="1" w:lastColumn="0" w:noHBand="0" w:noVBand="1"/>
      </w:tblPr>
      <w:tblGrid>
        <w:gridCol w:w="4817"/>
        <w:gridCol w:w="1273"/>
        <w:gridCol w:w="1557"/>
        <w:gridCol w:w="1418"/>
        <w:gridCol w:w="1130"/>
        <w:gridCol w:w="991"/>
      </w:tblGrid>
      <w:tr w:rsidR="00C17169"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sz w:val="12"/>
                <w:szCs w:val="12"/>
              </w:rPr>
            </w:pPr>
            <w:r w:rsidRPr="00CB3BBA">
              <w:rPr>
                <w:rFonts w:ascii="Arial" w:hAnsi="Arial" w:cs="Arial"/>
                <w:b/>
                <w:sz w:val="12"/>
                <w:szCs w:val="12"/>
              </w:rPr>
              <w:t>Наименование мероприятия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sz w:val="12"/>
                <w:szCs w:val="12"/>
              </w:rPr>
            </w:pPr>
            <w:r w:rsidRPr="00CB3BBA">
              <w:rPr>
                <w:rFonts w:ascii="Arial" w:hAnsi="Arial" w:cs="Arial"/>
                <w:b/>
                <w:sz w:val="12"/>
                <w:szCs w:val="12"/>
              </w:rPr>
              <w:t>Срок реализации</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r w:rsidRPr="00CB3BBA">
              <w:rPr>
                <w:rFonts w:ascii="Arial" w:hAnsi="Arial" w:cs="Arial"/>
                <w:b/>
                <w:bCs/>
                <w:sz w:val="12"/>
                <w:szCs w:val="12"/>
              </w:rPr>
              <w:t>Бюджет Валдайского муниципального района</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r w:rsidRPr="00CB3BBA">
              <w:rPr>
                <w:rFonts w:ascii="Arial" w:hAnsi="Arial" w:cs="Arial"/>
                <w:b/>
                <w:bCs/>
                <w:sz w:val="12"/>
                <w:szCs w:val="12"/>
              </w:rPr>
              <w:t>Бюджет Новгородской области</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r w:rsidRPr="00CB3BBA">
              <w:rPr>
                <w:rFonts w:ascii="Arial" w:hAnsi="Arial" w:cs="Arial"/>
                <w:b/>
                <w:sz w:val="12"/>
                <w:szCs w:val="12"/>
              </w:rPr>
              <w:t>Объем финансирования</w:t>
            </w:r>
          </w:p>
        </w:tc>
        <w:tc>
          <w:tcPr>
            <w:tcW w:w="443" w:type="pct"/>
            <w:tcBorders>
              <w:top w:val="single" w:sz="4" w:space="0" w:color="auto"/>
              <w:left w:val="nil"/>
              <w:bottom w:val="single" w:sz="4" w:space="0" w:color="auto"/>
              <w:right w:val="single" w:sz="4" w:space="0" w:color="auto"/>
            </w:tcBorders>
            <w:vAlign w:val="center"/>
          </w:tcPr>
          <w:p w:rsidR="00C17169" w:rsidRPr="00CB3BBA" w:rsidRDefault="00C17169" w:rsidP="00A70109">
            <w:pPr>
              <w:jc w:val="center"/>
              <w:rPr>
                <w:rFonts w:ascii="Arial" w:hAnsi="Arial" w:cs="Arial"/>
                <w:b/>
                <w:sz w:val="12"/>
                <w:szCs w:val="12"/>
              </w:rPr>
            </w:pPr>
            <w:r w:rsidRPr="00CB3BBA">
              <w:rPr>
                <w:rFonts w:ascii="Arial" w:hAnsi="Arial" w:cs="Arial"/>
                <w:b/>
                <w:sz w:val="12"/>
                <w:szCs w:val="12"/>
              </w:rPr>
              <w:t>Протяжен-ность в км</w:t>
            </w:r>
          </w:p>
        </w:tc>
      </w:tr>
      <w:tr w:rsidR="00C17169" w:rsidRPr="00CB3BBA" w:rsidTr="00CB3BBA">
        <w:trPr>
          <w:trHeight w:val="20"/>
        </w:trPr>
        <w:tc>
          <w:tcPr>
            <w:tcW w:w="2153" w:type="pct"/>
            <w:tcBorders>
              <w:top w:val="nil"/>
              <w:left w:val="single" w:sz="4" w:space="0" w:color="auto"/>
              <w:bottom w:val="single" w:sz="4" w:space="0" w:color="auto"/>
              <w:right w:val="single" w:sz="4" w:space="0" w:color="auto"/>
            </w:tcBorders>
            <w:shd w:val="clear" w:color="auto" w:fill="auto"/>
            <w:vAlign w:val="center"/>
            <w:hideMark/>
          </w:tcPr>
          <w:p w:rsidR="00C17169" w:rsidRPr="00CB3BBA" w:rsidRDefault="00C17169" w:rsidP="00A70109">
            <w:pPr>
              <w:jc w:val="center"/>
              <w:rPr>
                <w:rFonts w:ascii="Arial" w:hAnsi="Arial" w:cs="Arial"/>
                <w:b/>
                <w:sz w:val="12"/>
                <w:szCs w:val="12"/>
              </w:rPr>
            </w:pPr>
            <w:r w:rsidRPr="00CB3BBA">
              <w:rPr>
                <w:rFonts w:ascii="Arial" w:hAnsi="Arial" w:cs="Arial"/>
                <w:b/>
                <w:sz w:val="12"/>
                <w:szCs w:val="12"/>
              </w:rPr>
              <w:t>Разработка ПСД</w:t>
            </w:r>
          </w:p>
        </w:tc>
        <w:tc>
          <w:tcPr>
            <w:tcW w:w="569" w:type="pct"/>
            <w:tcBorders>
              <w:top w:val="nil"/>
              <w:left w:val="nil"/>
              <w:bottom w:val="single" w:sz="4" w:space="0" w:color="auto"/>
              <w:right w:val="single" w:sz="4" w:space="0" w:color="auto"/>
            </w:tcBorders>
            <w:shd w:val="clear" w:color="auto" w:fill="auto"/>
            <w:vAlign w:val="center"/>
            <w:hideMark/>
          </w:tcPr>
          <w:p w:rsidR="00C17169" w:rsidRPr="00CB3BBA" w:rsidRDefault="00C17169" w:rsidP="00A70109">
            <w:pPr>
              <w:jc w:val="center"/>
              <w:rPr>
                <w:rFonts w:ascii="Arial" w:hAnsi="Arial" w:cs="Arial"/>
                <w:sz w:val="12"/>
                <w:szCs w:val="12"/>
              </w:rPr>
            </w:pPr>
          </w:p>
        </w:tc>
        <w:tc>
          <w:tcPr>
            <w:tcW w:w="696"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p>
        </w:tc>
        <w:tc>
          <w:tcPr>
            <w:tcW w:w="634"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p>
        </w:tc>
        <w:tc>
          <w:tcPr>
            <w:tcW w:w="505" w:type="pct"/>
            <w:tcBorders>
              <w:top w:val="nil"/>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bCs/>
                <w:sz w:val="12"/>
                <w:szCs w:val="12"/>
              </w:rPr>
            </w:pPr>
          </w:p>
        </w:tc>
        <w:tc>
          <w:tcPr>
            <w:tcW w:w="443" w:type="pct"/>
            <w:tcBorders>
              <w:top w:val="nil"/>
              <w:left w:val="nil"/>
              <w:bottom w:val="single" w:sz="4" w:space="0" w:color="auto"/>
              <w:right w:val="single" w:sz="4" w:space="0" w:color="auto"/>
            </w:tcBorders>
            <w:vAlign w:val="center"/>
          </w:tcPr>
          <w:p w:rsidR="00C17169" w:rsidRPr="00CB3BBA" w:rsidRDefault="00C17169" w:rsidP="00A70109">
            <w:pPr>
              <w:jc w:val="center"/>
              <w:rPr>
                <w:rFonts w:ascii="Arial" w:hAnsi="Arial" w:cs="Arial"/>
                <w:bCs/>
                <w:sz w:val="12"/>
                <w:szCs w:val="12"/>
              </w:rPr>
            </w:pPr>
          </w:p>
        </w:tc>
      </w:tr>
      <w:tr w:rsidR="00C17169"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169" w:rsidRPr="00CB3BBA" w:rsidRDefault="00C17169" w:rsidP="00A70109">
            <w:pPr>
              <w:rPr>
                <w:rFonts w:ascii="Arial" w:hAnsi="Arial" w:cs="Arial"/>
                <w:sz w:val="12"/>
                <w:szCs w:val="12"/>
              </w:rPr>
            </w:pPr>
            <w:r w:rsidRPr="00CB3BBA">
              <w:rPr>
                <w:rFonts w:ascii="Arial" w:hAnsi="Arial" w:cs="Arial"/>
                <w:sz w:val="12"/>
                <w:szCs w:val="12"/>
              </w:rPr>
              <w:t>Разработка ПСД «Валдай-Демянск»-Княжёво</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C17169" w:rsidRPr="00CB3BBA" w:rsidRDefault="00C17169" w:rsidP="00A70109">
            <w:pPr>
              <w:jc w:val="center"/>
              <w:rPr>
                <w:rFonts w:ascii="Arial" w:hAnsi="Arial" w:cs="Arial"/>
                <w:sz w:val="12"/>
                <w:szCs w:val="12"/>
              </w:rPr>
            </w:pPr>
            <w:r w:rsidRPr="00CB3BBA">
              <w:rPr>
                <w:rFonts w:ascii="Arial" w:hAnsi="Arial" w:cs="Arial"/>
                <w:sz w:val="12"/>
                <w:szCs w:val="12"/>
              </w:rPr>
              <w:t>2023</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color w:val="000000"/>
                <w:sz w:val="12"/>
                <w:szCs w:val="12"/>
              </w:rPr>
            </w:pPr>
            <w:r w:rsidRPr="00CB3BBA">
              <w:rPr>
                <w:rFonts w:ascii="Arial" w:hAnsi="Arial" w:cs="Arial"/>
                <w:color w:val="000000"/>
                <w:sz w:val="12"/>
                <w:szCs w:val="12"/>
              </w:rPr>
              <w:t>80 000</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color w:val="000000"/>
                <w:sz w:val="12"/>
                <w:szCs w:val="12"/>
              </w:rPr>
            </w:pPr>
            <w:r w:rsidRPr="00CB3BBA">
              <w:rPr>
                <w:rFonts w:ascii="Arial" w:hAnsi="Arial" w:cs="Arial"/>
                <w:color w:val="000000"/>
                <w:sz w:val="12"/>
                <w:szCs w:val="12"/>
              </w:rPr>
              <w:t>1 370 000,00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color w:val="000000"/>
                <w:sz w:val="12"/>
                <w:szCs w:val="12"/>
              </w:rPr>
            </w:pPr>
            <w:r w:rsidRPr="00CB3BBA">
              <w:rPr>
                <w:rFonts w:ascii="Arial" w:hAnsi="Arial" w:cs="Arial"/>
                <w:color w:val="000000"/>
                <w:sz w:val="12"/>
                <w:szCs w:val="12"/>
              </w:rPr>
              <w:t>1 450 000</w:t>
            </w:r>
          </w:p>
        </w:tc>
        <w:tc>
          <w:tcPr>
            <w:tcW w:w="443" w:type="pct"/>
            <w:tcBorders>
              <w:top w:val="single" w:sz="4" w:space="0" w:color="auto"/>
              <w:left w:val="nil"/>
              <w:bottom w:val="single" w:sz="4" w:space="0" w:color="auto"/>
              <w:right w:val="single" w:sz="4" w:space="0" w:color="auto"/>
            </w:tcBorders>
            <w:vAlign w:val="center"/>
          </w:tcPr>
          <w:p w:rsidR="00C17169" w:rsidRPr="00CB3BBA" w:rsidRDefault="00C17169" w:rsidP="00A70109">
            <w:pPr>
              <w:jc w:val="center"/>
              <w:rPr>
                <w:rFonts w:ascii="Arial" w:hAnsi="Arial" w:cs="Arial"/>
                <w:bCs/>
                <w:sz w:val="12"/>
                <w:szCs w:val="12"/>
              </w:rPr>
            </w:pPr>
          </w:p>
        </w:tc>
      </w:tr>
      <w:tr w:rsidR="00C17169" w:rsidRPr="00CB3BBA" w:rsidTr="00CB3BBA">
        <w:trPr>
          <w:trHeight w:val="2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169" w:rsidRPr="00CB3BBA" w:rsidRDefault="00C17169" w:rsidP="00A70109">
            <w:pPr>
              <w:rPr>
                <w:rFonts w:ascii="Arial" w:hAnsi="Arial" w:cs="Arial"/>
                <w:b/>
                <w:sz w:val="12"/>
                <w:szCs w:val="12"/>
              </w:rPr>
            </w:pPr>
            <w:r w:rsidRPr="00CB3BBA">
              <w:rPr>
                <w:rFonts w:ascii="Arial" w:hAnsi="Arial" w:cs="Arial"/>
                <w:b/>
                <w:sz w:val="12"/>
                <w:szCs w:val="12"/>
              </w:rPr>
              <w:t>ВСЕГО</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C17169" w:rsidRPr="00CB3BBA" w:rsidRDefault="00C17169" w:rsidP="00A70109">
            <w:pPr>
              <w:jc w:val="center"/>
              <w:rPr>
                <w:rFonts w:ascii="Arial" w:hAnsi="Arial" w:cs="Arial"/>
                <w:sz w:val="12"/>
                <w:szCs w:val="12"/>
              </w:rPr>
            </w:pP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color w:val="000000"/>
                <w:sz w:val="12"/>
                <w:szCs w:val="12"/>
              </w:rPr>
            </w:pPr>
            <w:r w:rsidRPr="00CB3BBA">
              <w:rPr>
                <w:rFonts w:ascii="Arial" w:hAnsi="Arial" w:cs="Arial"/>
                <w:b/>
                <w:color w:val="000000"/>
                <w:sz w:val="12"/>
                <w:szCs w:val="12"/>
              </w:rPr>
              <w:t>80 000</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color w:val="000000"/>
                <w:sz w:val="12"/>
                <w:szCs w:val="12"/>
              </w:rPr>
            </w:pPr>
            <w:r w:rsidRPr="00CB3BBA">
              <w:rPr>
                <w:rFonts w:ascii="Arial" w:hAnsi="Arial" w:cs="Arial"/>
                <w:b/>
                <w:color w:val="000000"/>
                <w:sz w:val="12"/>
                <w:szCs w:val="12"/>
              </w:rPr>
              <w:t>1 370 000,00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17169" w:rsidRPr="00CB3BBA" w:rsidRDefault="00C17169" w:rsidP="00A70109">
            <w:pPr>
              <w:jc w:val="center"/>
              <w:rPr>
                <w:rFonts w:ascii="Arial" w:hAnsi="Arial" w:cs="Arial"/>
                <w:b/>
                <w:color w:val="000000"/>
                <w:sz w:val="12"/>
                <w:szCs w:val="12"/>
              </w:rPr>
            </w:pPr>
            <w:r w:rsidRPr="00CB3BBA">
              <w:rPr>
                <w:rFonts w:ascii="Arial" w:hAnsi="Arial" w:cs="Arial"/>
                <w:b/>
                <w:color w:val="000000"/>
                <w:sz w:val="12"/>
                <w:szCs w:val="12"/>
              </w:rPr>
              <w:t>1 450 000</w:t>
            </w:r>
          </w:p>
        </w:tc>
        <w:tc>
          <w:tcPr>
            <w:tcW w:w="443" w:type="pct"/>
            <w:tcBorders>
              <w:top w:val="single" w:sz="4" w:space="0" w:color="auto"/>
              <w:left w:val="nil"/>
              <w:bottom w:val="single" w:sz="4" w:space="0" w:color="auto"/>
              <w:right w:val="single" w:sz="4" w:space="0" w:color="auto"/>
            </w:tcBorders>
            <w:vAlign w:val="center"/>
          </w:tcPr>
          <w:p w:rsidR="00C17169" w:rsidRPr="00CB3BBA" w:rsidRDefault="00C17169" w:rsidP="00A70109">
            <w:pPr>
              <w:jc w:val="center"/>
              <w:rPr>
                <w:rFonts w:ascii="Arial" w:hAnsi="Arial" w:cs="Arial"/>
                <w:b/>
                <w:color w:val="000000"/>
                <w:sz w:val="12"/>
                <w:szCs w:val="12"/>
              </w:rPr>
            </w:pPr>
          </w:p>
        </w:tc>
      </w:tr>
    </w:tbl>
    <w:p w:rsidR="00A70109" w:rsidRDefault="00A70109" w:rsidP="009331A6">
      <w:pPr>
        <w:shd w:val="clear" w:color="auto" w:fill="FFFFFF"/>
        <w:suppressAutoHyphens/>
        <w:jc w:val="center"/>
        <w:rPr>
          <w:rFonts w:ascii="Arial" w:hAnsi="Arial" w:cs="Arial"/>
          <w:b/>
          <w:sz w:val="16"/>
          <w:szCs w:val="16"/>
        </w:rPr>
      </w:pPr>
    </w:p>
    <w:p w:rsidR="00040F5B" w:rsidRPr="00040F5B" w:rsidRDefault="00040F5B" w:rsidP="009331A6">
      <w:pPr>
        <w:shd w:val="clear" w:color="auto" w:fill="FFFFFF"/>
        <w:suppressAutoHyphens/>
        <w:jc w:val="center"/>
        <w:rPr>
          <w:rFonts w:ascii="Arial" w:hAnsi="Arial" w:cs="Arial"/>
          <w:b/>
          <w:sz w:val="8"/>
          <w:szCs w:val="8"/>
        </w:rPr>
      </w:pPr>
    </w:p>
    <w:p w:rsidR="000B7470" w:rsidRPr="000B7470" w:rsidRDefault="000B7470" w:rsidP="000B7470">
      <w:pPr>
        <w:pStyle w:val="20"/>
        <w:rPr>
          <w:rFonts w:ascii="Arial" w:hAnsi="Arial" w:cs="Arial"/>
          <w:color w:val="000000"/>
          <w:sz w:val="16"/>
          <w:szCs w:val="16"/>
        </w:rPr>
      </w:pPr>
      <w:r w:rsidRPr="000B7470">
        <w:rPr>
          <w:rFonts w:ascii="Arial" w:hAnsi="Arial" w:cs="Arial"/>
          <w:color w:val="000000"/>
          <w:sz w:val="16"/>
          <w:szCs w:val="16"/>
        </w:rPr>
        <w:t>АДМИНИСТРАЦИЯ ВАЛДАЙСКОГО МУНИЦИПАЛЬНОГО РАЙОНА</w:t>
      </w:r>
    </w:p>
    <w:p w:rsidR="000B7470" w:rsidRPr="000B7470" w:rsidRDefault="000B7470" w:rsidP="000B7470">
      <w:pPr>
        <w:pStyle w:val="3"/>
        <w:rPr>
          <w:rFonts w:ascii="Arial" w:hAnsi="Arial" w:cs="Arial"/>
          <w:sz w:val="16"/>
          <w:szCs w:val="16"/>
        </w:rPr>
      </w:pPr>
      <w:r w:rsidRPr="000B7470">
        <w:rPr>
          <w:rFonts w:ascii="Arial" w:hAnsi="Arial" w:cs="Arial"/>
          <w:sz w:val="16"/>
          <w:szCs w:val="16"/>
        </w:rPr>
        <w:t>П О С Т А Н О В Л Е Н И Е</w:t>
      </w:r>
    </w:p>
    <w:p w:rsidR="000B7470" w:rsidRPr="000B7470" w:rsidRDefault="000B7470" w:rsidP="000B7470">
      <w:pPr>
        <w:jc w:val="center"/>
        <w:rPr>
          <w:rFonts w:ascii="Arial" w:hAnsi="Arial" w:cs="Arial"/>
          <w:color w:val="000000"/>
          <w:sz w:val="16"/>
          <w:szCs w:val="16"/>
        </w:rPr>
      </w:pPr>
      <w:r w:rsidRPr="000B7470">
        <w:rPr>
          <w:rFonts w:ascii="Arial" w:hAnsi="Arial" w:cs="Arial"/>
          <w:color w:val="000000"/>
          <w:sz w:val="16"/>
          <w:szCs w:val="16"/>
        </w:rPr>
        <w:t>07.07.2022 № 1341</w:t>
      </w:r>
    </w:p>
    <w:p w:rsidR="000B7470" w:rsidRDefault="000B7470" w:rsidP="000B7470">
      <w:pPr>
        <w:jc w:val="center"/>
        <w:rPr>
          <w:rFonts w:ascii="Arial" w:hAnsi="Arial" w:cs="Arial"/>
          <w:b/>
          <w:sz w:val="16"/>
          <w:szCs w:val="16"/>
        </w:rPr>
      </w:pPr>
      <w:r w:rsidRPr="000B7470">
        <w:rPr>
          <w:rFonts w:ascii="Arial" w:hAnsi="Arial" w:cs="Arial"/>
          <w:b/>
          <w:sz w:val="16"/>
          <w:szCs w:val="16"/>
        </w:rPr>
        <w:t>О внесении изменения в перечень муниципальных услуг, не включенных в общероссийские базовые</w:t>
      </w:r>
    </w:p>
    <w:p w:rsidR="000B7470" w:rsidRDefault="000B7470" w:rsidP="000B7470">
      <w:pPr>
        <w:jc w:val="center"/>
        <w:rPr>
          <w:rFonts w:ascii="Arial" w:hAnsi="Arial" w:cs="Arial"/>
          <w:b/>
          <w:sz w:val="16"/>
          <w:szCs w:val="16"/>
        </w:rPr>
      </w:pPr>
      <w:r w:rsidRPr="000B7470">
        <w:rPr>
          <w:rFonts w:ascii="Arial" w:hAnsi="Arial" w:cs="Arial"/>
          <w:b/>
          <w:sz w:val="16"/>
          <w:szCs w:val="16"/>
        </w:rPr>
        <w:t xml:space="preserve">(отраслевые) перечни (классификаторы) государственных и муниципальных услуг, и работ, </w:t>
      </w:r>
    </w:p>
    <w:p w:rsidR="000B7470" w:rsidRPr="000B7470" w:rsidRDefault="000B7470" w:rsidP="000B7470">
      <w:pPr>
        <w:jc w:val="center"/>
        <w:rPr>
          <w:rFonts w:ascii="Arial" w:hAnsi="Arial" w:cs="Arial"/>
          <w:b/>
          <w:sz w:val="16"/>
          <w:szCs w:val="16"/>
        </w:rPr>
      </w:pPr>
      <w:r w:rsidRPr="000B7470">
        <w:rPr>
          <w:rFonts w:ascii="Arial" w:hAnsi="Arial" w:cs="Arial"/>
          <w:b/>
          <w:sz w:val="16"/>
          <w:szCs w:val="16"/>
        </w:rPr>
        <w:t>оказываемых муниципальными учреждениями Валдайского муниципального района</w:t>
      </w:r>
    </w:p>
    <w:p w:rsidR="000B7470" w:rsidRPr="000B7470" w:rsidRDefault="000B7470" w:rsidP="000B7470">
      <w:pPr>
        <w:jc w:val="center"/>
        <w:rPr>
          <w:rFonts w:ascii="Arial" w:hAnsi="Arial" w:cs="Arial"/>
          <w:sz w:val="4"/>
          <w:szCs w:val="4"/>
        </w:rPr>
      </w:pPr>
    </w:p>
    <w:p w:rsidR="000B7470" w:rsidRPr="000B7470" w:rsidRDefault="000B7470" w:rsidP="000B7470">
      <w:pPr>
        <w:ind w:firstLine="284"/>
        <w:jc w:val="both"/>
        <w:rPr>
          <w:rFonts w:ascii="Arial" w:hAnsi="Arial" w:cs="Arial"/>
          <w:sz w:val="16"/>
          <w:szCs w:val="16"/>
        </w:rPr>
      </w:pPr>
      <w:r w:rsidRPr="000B7470">
        <w:rPr>
          <w:rFonts w:ascii="Arial" w:hAnsi="Arial" w:cs="Arial"/>
          <w:sz w:val="16"/>
          <w:szCs w:val="16"/>
        </w:rPr>
        <w:t xml:space="preserve">Администрация Валдайского муниципального района </w:t>
      </w:r>
      <w:r w:rsidRPr="000B7470">
        <w:rPr>
          <w:rFonts w:ascii="Arial" w:hAnsi="Arial" w:cs="Arial"/>
          <w:b/>
          <w:sz w:val="16"/>
          <w:szCs w:val="16"/>
        </w:rPr>
        <w:t>ПОСТАНОВЛЯЕТ:</w:t>
      </w:r>
    </w:p>
    <w:p w:rsidR="000B7470" w:rsidRPr="000B7470" w:rsidRDefault="000B7470" w:rsidP="000B7470">
      <w:pPr>
        <w:ind w:firstLine="284"/>
        <w:jc w:val="both"/>
        <w:rPr>
          <w:rFonts w:ascii="Arial" w:hAnsi="Arial" w:cs="Arial"/>
          <w:sz w:val="16"/>
          <w:szCs w:val="16"/>
        </w:rPr>
      </w:pPr>
      <w:r w:rsidRPr="000B7470">
        <w:rPr>
          <w:rFonts w:ascii="Arial" w:hAnsi="Arial" w:cs="Arial"/>
          <w:sz w:val="16"/>
          <w:szCs w:val="16"/>
        </w:rPr>
        <w:t>1. Внести изменение в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 утвержденным постановлением Администрации Валдайского муниципального района от 27.05.2019 № 847, дополнив перечень разделом 8 в прилагаемой редакции.</w:t>
      </w:r>
    </w:p>
    <w:p w:rsidR="000B7470" w:rsidRPr="000B7470" w:rsidRDefault="000B7470" w:rsidP="000B7470">
      <w:pPr>
        <w:ind w:firstLine="284"/>
        <w:jc w:val="both"/>
        <w:rPr>
          <w:rFonts w:ascii="Arial" w:hAnsi="Arial" w:cs="Arial"/>
          <w:sz w:val="16"/>
          <w:szCs w:val="16"/>
        </w:rPr>
      </w:pPr>
      <w:r w:rsidRPr="000B7470">
        <w:rPr>
          <w:rFonts w:ascii="Arial" w:hAnsi="Arial" w:cs="Arial"/>
          <w:sz w:val="16"/>
          <w:szCs w:val="16"/>
        </w:rPr>
        <w:t xml:space="preserve">2. Постановление вступает в силу со дня принятия. </w:t>
      </w:r>
    </w:p>
    <w:p w:rsidR="000B7470" w:rsidRPr="000B7470" w:rsidRDefault="000B7470" w:rsidP="000B7470">
      <w:pPr>
        <w:ind w:firstLine="284"/>
        <w:jc w:val="both"/>
        <w:rPr>
          <w:rFonts w:ascii="Arial" w:hAnsi="Arial" w:cs="Arial"/>
          <w:sz w:val="16"/>
          <w:szCs w:val="16"/>
        </w:rPr>
      </w:pPr>
      <w:r w:rsidRPr="000B747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7470" w:rsidRPr="000B7470" w:rsidRDefault="000B7470" w:rsidP="000B7470">
      <w:pPr>
        <w:tabs>
          <w:tab w:val="left" w:pos="3560"/>
        </w:tabs>
        <w:ind w:firstLine="709"/>
        <w:jc w:val="both"/>
        <w:rPr>
          <w:rFonts w:ascii="Arial" w:hAnsi="Arial" w:cs="Arial"/>
          <w:color w:val="000000"/>
          <w:sz w:val="4"/>
          <w:szCs w:val="4"/>
        </w:rPr>
      </w:pPr>
    </w:p>
    <w:p w:rsidR="000B7470" w:rsidRDefault="000B7470" w:rsidP="000B7470">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0B7470" w:rsidRDefault="000B7470" w:rsidP="000B7470">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040F5B" w:rsidRDefault="00040F5B" w:rsidP="000B7470">
      <w:pPr>
        <w:rPr>
          <w:rFonts w:ascii="Arial" w:hAnsi="Arial" w:cs="Arial"/>
          <w:b/>
          <w:sz w:val="16"/>
          <w:szCs w:val="16"/>
        </w:rPr>
      </w:pPr>
    </w:p>
    <w:p w:rsidR="00040F5B" w:rsidRDefault="00040F5B" w:rsidP="000B7470">
      <w:pPr>
        <w:rPr>
          <w:rFonts w:ascii="Arial" w:hAnsi="Arial" w:cs="Arial"/>
          <w:b/>
          <w:sz w:val="16"/>
          <w:szCs w:val="16"/>
        </w:rPr>
      </w:pPr>
    </w:p>
    <w:p w:rsidR="000B7470" w:rsidRPr="000B7470" w:rsidRDefault="000B7470" w:rsidP="000B7470">
      <w:pPr>
        <w:ind w:left="9072"/>
        <w:jc w:val="center"/>
        <w:rPr>
          <w:rFonts w:ascii="Arial" w:hAnsi="Arial" w:cs="Arial"/>
          <w:sz w:val="12"/>
          <w:szCs w:val="12"/>
        </w:rPr>
      </w:pPr>
      <w:r w:rsidRPr="000B7470">
        <w:rPr>
          <w:rFonts w:ascii="Arial" w:hAnsi="Arial" w:cs="Arial"/>
          <w:sz w:val="12"/>
          <w:szCs w:val="12"/>
        </w:rPr>
        <w:lastRenderedPageBreak/>
        <w:t>УТВЕРЖДЕН</w:t>
      </w:r>
    </w:p>
    <w:p w:rsidR="000B7470" w:rsidRPr="000B7470" w:rsidRDefault="000B7470" w:rsidP="000B7470">
      <w:pPr>
        <w:ind w:left="9072"/>
        <w:jc w:val="center"/>
        <w:rPr>
          <w:rFonts w:ascii="Arial" w:hAnsi="Arial" w:cs="Arial"/>
          <w:sz w:val="12"/>
          <w:szCs w:val="12"/>
        </w:rPr>
      </w:pPr>
      <w:r w:rsidRPr="000B7470">
        <w:rPr>
          <w:rFonts w:ascii="Arial" w:hAnsi="Arial" w:cs="Arial"/>
          <w:sz w:val="12"/>
          <w:szCs w:val="12"/>
        </w:rPr>
        <w:t>постановлением Администрации</w:t>
      </w:r>
    </w:p>
    <w:p w:rsidR="000B7470" w:rsidRPr="000B7470" w:rsidRDefault="000B7470" w:rsidP="000B7470">
      <w:pPr>
        <w:ind w:left="9072"/>
        <w:jc w:val="center"/>
        <w:rPr>
          <w:rFonts w:ascii="Arial" w:hAnsi="Arial" w:cs="Arial"/>
          <w:sz w:val="12"/>
          <w:szCs w:val="12"/>
        </w:rPr>
      </w:pPr>
      <w:r w:rsidRPr="000B7470">
        <w:rPr>
          <w:rFonts w:ascii="Arial" w:hAnsi="Arial" w:cs="Arial"/>
          <w:sz w:val="12"/>
          <w:szCs w:val="12"/>
        </w:rPr>
        <w:t>муниципального района</w:t>
      </w:r>
    </w:p>
    <w:p w:rsidR="000B7470" w:rsidRPr="00220E3C" w:rsidRDefault="000B7470" w:rsidP="000B7470">
      <w:pPr>
        <w:ind w:left="9072"/>
        <w:jc w:val="center"/>
      </w:pPr>
      <w:r w:rsidRPr="000B7470">
        <w:rPr>
          <w:rFonts w:ascii="Arial" w:hAnsi="Arial" w:cs="Arial"/>
          <w:sz w:val="12"/>
          <w:szCs w:val="12"/>
        </w:rPr>
        <w:t>от 07.07.2022 № 1341</w:t>
      </w:r>
    </w:p>
    <w:p w:rsidR="000B7470" w:rsidRDefault="000B7470" w:rsidP="000B7470">
      <w:pPr>
        <w:jc w:val="center"/>
        <w:rPr>
          <w:rFonts w:ascii="Arial" w:hAnsi="Arial" w:cs="Arial"/>
          <w:b/>
          <w:bCs/>
          <w:color w:val="000000"/>
          <w:sz w:val="16"/>
          <w:szCs w:val="16"/>
        </w:rPr>
      </w:pPr>
      <w:r w:rsidRPr="000B7470">
        <w:rPr>
          <w:rFonts w:ascii="Arial" w:hAnsi="Arial" w:cs="Arial"/>
          <w:b/>
          <w:bCs/>
          <w:color w:val="000000"/>
          <w:sz w:val="16"/>
          <w:szCs w:val="16"/>
        </w:rPr>
        <w:t>ПЕРЕЧЕНЬ</w:t>
      </w:r>
      <w:r w:rsidRPr="000B7470">
        <w:rPr>
          <w:rFonts w:ascii="Arial" w:hAnsi="Arial" w:cs="Arial"/>
          <w:b/>
          <w:bCs/>
          <w:color w:val="000000"/>
          <w:sz w:val="16"/>
          <w:szCs w:val="16"/>
        </w:rPr>
        <w:br/>
        <w:t xml:space="preserve">муниципальных услуг, не включенных в общероссийские базовые (отраслевые) перечни (классификаторы) </w:t>
      </w:r>
    </w:p>
    <w:p w:rsidR="000B7470" w:rsidRPr="000B7470" w:rsidRDefault="000B7470" w:rsidP="000B7470">
      <w:pPr>
        <w:jc w:val="center"/>
        <w:rPr>
          <w:rFonts w:ascii="Arial" w:hAnsi="Arial" w:cs="Arial"/>
          <w:b/>
          <w:bCs/>
          <w:color w:val="000000"/>
          <w:sz w:val="16"/>
          <w:szCs w:val="16"/>
        </w:rPr>
      </w:pPr>
      <w:r w:rsidRPr="000B7470">
        <w:rPr>
          <w:rFonts w:ascii="Arial" w:hAnsi="Arial" w:cs="Arial"/>
          <w:b/>
          <w:bCs/>
          <w:color w:val="000000"/>
          <w:sz w:val="16"/>
          <w:szCs w:val="16"/>
        </w:rPr>
        <w:t xml:space="preserve">государственных и муниципальных услуг и работ, и оказываемых муниципальными учреждениями, </w:t>
      </w:r>
    </w:p>
    <w:p w:rsidR="000B7470" w:rsidRPr="000B7470" w:rsidRDefault="000B7470" w:rsidP="000B7470">
      <w:pPr>
        <w:jc w:val="center"/>
        <w:rPr>
          <w:rFonts w:ascii="Arial" w:hAnsi="Arial" w:cs="Arial"/>
          <w:b/>
          <w:bCs/>
          <w:color w:val="000000"/>
          <w:sz w:val="16"/>
          <w:szCs w:val="16"/>
        </w:rPr>
      </w:pPr>
      <w:r w:rsidRPr="000B7470">
        <w:rPr>
          <w:rFonts w:ascii="Arial" w:hAnsi="Arial" w:cs="Arial"/>
          <w:b/>
          <w:bCs/>
          <w:color w:val="000000"/>
          <w:sz w:val="16"/>
          <w:szCs w:val="16"/>
        </w:rPr>
        <w:t>учредителем которых является Администрация Валдайского муниципального района</w:t>
      </w:r>
    </w:p>
    <w:p w:rsidR="000B7470" w:rsidRPr="00E10FEE" w:rsidRDefault="000B7470" w:rsidP="000B7470">
      <w:pPr>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
        <w:gridCol w:w="994"/>
        <w:gridCol w:w="568"/>
        <w:gridCol w:w="849"/>
        <w:gridCol w:w="708"/>
        <w:gridCol w:w="1419"/>
        <w:gridCol w:w="991"/>
        <w:gridCol w:w="993"/>
        <w:gridCol w:w="849"/>
        <w:gridCol w:w="708"/>
        <w:gridCol w:w="567"/>
        <w:gridCol w:w="708"/>
        <w:gridCol w:w="576"/>
        <w:gridCol w:w="986"/>
      </w:tblGrid>
      <w:tr w:rsidR="000B7470" w:rsidRPr="000B7470" w:rsidTr="000B7470">
        <w:trPr>
          <w:trHeight w:val="20"/>
        </w:trPr>
        <w:tc>
          <w:tcPr>
            <w:tcW w:w="129" w:type="pct"/>
            <w:vMerge w:val="restar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 п/п</w:t>
            </w:r>
          </w:p>
        </w:tc>
        <w:tc>
          <w:tcPr>
            <w:tcW w:w="443" w:type="pct"/>
            <w:vMerge w:val="restar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Наименование муниципальной услуги (работы)</w:t>
            </w:r>
          </w:p>
        </w:tc>
        <w:tc>
          <w:tcPr>
            <w:tcW w:w="253" w:type="pct"/>
            <w:vMerge w:val="restart"/>
            <w:shd w:val="clear" w:color="000000" w:fill="FFFFFF"/>
            <w:vAlign w:val="center"/>
            <w:hideMark/>
          </w:tcPr>
          <w:p w:rsidR="000B7470" w:rsidRPr="000B7470" w:rsidRDefault="000B7470" w:rsidP="000B7470">
            <w:pPr>
              <w:jc w:val="center"/>
              <w:rPr>
                <w:rFonts w:ascii="Arial" w:hAnsi="Arial" w:cs="Arial"/>
                <w:b/>
                <w:sz w:val="12"/>
                <w:szCs w:val="12"/>
              </w:rPr>
            </w:pPr>
            <w:r w:rsidRPr="000B7470">
              <w:rPr>
                <w:rFonts w:ascii="Arial" w:hAnsi="Arial" w:cs="Arial"/>
                <w:b/>
                <w:sz w:val="12"/>
                <w:szCs w:val="12"/>
              </w:rPr>
              <w:t>Код ОКПД</w:t>
            </w:r>
          </w:p>
        </w:tc>
        <w:tc>
          <w:tcPr>
            <w:tcW w:w="379" w:type="pct"/>
            <w:vMerge w:val="restart"/>
            <w:shd w:val="clear" w:color="000000" w:fill="FFFFFF"/>
            <w:vAlign w:val="center"/>
            <w:hideMark/>
          </w:tcPr>
          <w:p w:rsidR="000B7470" w:rsidRPr="000B7470" w:rsidRDefault="007116B9" w:rsidP="009C022F">
            <w:pPr>
              <w:jc w:val="center"/>
              <w:rPr>
                <w:rFonts w:ascii="Arial" w:hAnsi="Arial" w:cs="Arial"/>
                <w:b/>
                <w:sz w:val="12"/>
                <w:szCs w:val="12"/>
              </w:rPr>
            </w:pPr>
            <w:hyperlink r:id="rId9" w:anchor="RANGE!P386" w:history="1">
              <w:r w:rsidR="000B7470" w:rsidRPr="000B7470">
                <w:rPr>
                  <w:rFonts w:ascii="Arial" w:hAnsi="Arial" w:cs="Arial"/>
                  <w:b/>
                  <w:sz w:val="12"/>
                  <w:szCs w:val="12"/>
                </w:rPr>
                <w:t>Публично - правовое образование</w:t>
              </w:r>
            </w:hyperlink>
          </w:p>
        </w:tc>
        <w:tc>
          <w:tcPr>
            <w:tcW w:w="316" w:type="pct"/>
            <w:vMerge w:val="restar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Платность (бесплат</w:t>
            </w:r>
            <w:r>
              <w:rPr>
                <w:rFonts w:ascii="Arial" w:hAnsi="Arial" w:cs="Arial"/>
                <w:b/>
                <w:sz w:val="12"/>
                <w:szCs w:val="12"/>
              </w:rPr>
              <w:t>-</w:t>
            </w:r>
            <w:r w:rsidRPr="000B7470">
              <w:rPr>
                <w:rFonts w:ascii="Arial" w:hAnsi="Arial" w:cs="Arial"/>
                <w:b/>
                <w:sz w:val="12"/>
                <w:szCs w:val="12"/>
              </w:rPr>
              <w:t>ность) муници</w:t>
            </w:r>
            <w:r>
              <w:rPr>
                <w:rFonts w:ascii="Arial" w:hAnsi="Arial" w:cs="Arial"/>
                <w:b/>
                <w:sz w:val="12"/>
                <w:szCs w:val="12"/>
              </w:rPr>
              <w:t>-</w:t>
            </w:r>
            <w:r w:rsidRPr="000B7470">
              <w:rPr>
                <w:rFonts w:ascii="Arial" w:hAnsi="Arial" w:cs="Arial"/>
                <w:b/>
                <w:sz w:val="12"/>
                <w:szCs w:val="12"/>
              </w:rPr>
              <w:t>пальной услуги (работы)</w:t>
            </w:r>
          </w:p>
        </w:tc>
        <w:tc>
          <w:tcPr>
            <w:tcW w:w="633" w:type="pct"/>
            <w:vMerge w:val="restar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Содержание государственной (муниципальной) услуги (работы)</w:t>
            </w:r>
          </w:p>
        </w:tc>
        <w:tc>
          <w:tcPr>
            <w:tcW w:w="442" w:type="pct"/>
            <w:vMerge w:val="restar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Условия (формы) оказания государствен</w:t>
            </w:r>
            <w:r>
              <w:rPr>
                <w:rFonts w:ascii="Arial" w:hAnsi="Arial" w:cs="Arial"/>
                <w:b/>
                <w:sz w:val="12"/>
                <w:szCs w:val="12"/>
              </w:rPr>
              <w:t>-</w:t>
            </w:r>
            <w:r w:rsidRPr="000B7470">
              <w:rPr>
                <w:rFonts w:ascii="Arial" w:hAnsi="Arial" w:cs="Arial"/>
                <w:b/>
                <w:sz w:val="12"/>
                <w:szCs w:val="12"/>
              </w:rPr>
              <w:t>ной (муниципаль</w:t>
            </w:r>
            <w:r>
              <w:rPr>
                <w:rFonts w:ascii="Arial" w:hAnsi="Arial" w:cs="Arial"/>
                <w:b/>
                <w:sz w:val="12"/>
                <w:szCs w:val="12"/>
              </w:rPr>
              <w:t>-</w:t>
            </w:r>
            <w:r w:rsidRPr="000B7470">
              <w:rPr>
                <w:rFonts w:ascii="Arial" w:hAnsi="Arial" w:cs="Arial"/>
                <w:b/>
                <w:sz w:val="12"/>
                <w:szCs w:val="12"/>
              </w:rPr>
              <w:t>ной) услуги (выполнения работы)</w:t>
            </w:r>
          </w:p>
        </w:tc>
        <w:tc>
          <w:tcPr>
            <w:tcW w:w="443" w:type="pct"/>
            <w:vMerge w:val="restart"/>
            <w:shd w:val="clear" w:color="auto" w:fill="auto"/>
            <w:vAlign w:val="center"/>
            <w:hideMark/>
          </w:tcPr>
          <w:p w:rsidR="000B7470" w:rsidRPr="000B7470" w:rsidRDefault="000B7470" w:rsidP="009C022F">
            <w:pPr>
              <w:jc w:val="center"/>
              <w:rPr>
                <w:rFonts w:ascii="Arial" w:hAnsi="Arial" w:cs="Arial"/>
                <w:b/>
                <w:color w:val="000000"/>
                <w:sz w:val="12"/>
                <w:szCs w:val="12"/>
              </w:rPr>
            </w:pPr>
            <w:r w:rsidRPr="000B7470">
              <w:rPr>
                <w:rFonts w:ascii="Arial" w:hAnsi="Arial" w:cs="Arial"/>
                <w:b/>
                <w:color w:val="000000"/>
                <w:sz w:val="12"/>
                <w:szCs w:val="12"/>
              </w:rPr>
              <w:t>Тип учреждения, оказывающего муниципальную услугу (выполняющего работу)</w:t>
            </w:r>
          </w:p>
        </w:tc>
        <w:tc>
          <w:tcPr>
            <w:tcW w:w="379" w:type="pct"/>
            <w:vMerge w:val="restart"/>
            <w:shd w:val="clear" w:color="000000" w:fill="FFFFFF"/>
            <w:vAlign w:val="center"/>
            <w:hideMark/>
          </w:tcPr>
          <w:p w:rsidR="000B7470" w:rsidRPr="000B7470" w:rsidRDefault="000B7470" w:rsidP="000B7470">
            <w:pPr>
              <w:jc w:val="center"/>
              <w:rPr>
                <w:rFonts w:ascii="Arial" w:hAnsi="Arial" w:cs="Arial"/>
                <w:b/>
                <w:sz w:val="12"/>
                <w:szCs w:val="12"/>
              </w:rPr>
            </w:pPr>
            <w:r w:rsidRPr="000B7470">
              <w:rPr>
                <w:rFonts w:ascii="Arial" w:hAnsi="Arial" w:cs="Arial"/>
                <w:b/>
                <w:sz w:val="12"/>
                <w:szCs w:val="12"/>
              </w:rPr>
              <w:t>Категории потребителей мунициаль</w:t>
            </w:r>
            <w:r>
              <w:rPr>
                <w:rFonts w:ascii="Arial" w:hAnsi="Arial" w:cs="Arial"/>
                <w:b/>
                <w:sz w:val="12"/>
                <w:szCs w:val="12"/>
              </w:rPr>
              <w:t>-</w:t>
            </w:r>
            <w:r w:rsidRPr="000B7470">
              <w:rPr>
                <w:rFonts w:ascii="Arial" w:hAnsi="Arial" w:cs="Arial"/>
                <w:b/>
                <w:sz w:val="12"/>
                <w:szCs w:val="12"/>
              </w:rPr>
              <w:t>ной услуги (работы)</w:t>
            </w:r>
          </w:p>
        </w:tc>
        <w:tc>
          <w:tcPr>
            <w:tcW w:w="569" w:type="pct"/>
            <w:gridSpan w:val="2"/>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Показатель объема муниципальной услуги (выполнения работы)</w:t>
            </w:r>
          </w:p>
        </w:tc>
        <w:tc>
          <w:tcPr>
            <w:tcW w:w="573" w:type="pct"/>
            <w:gridSpan w:val="2"/>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Показатель качества муниципальной услуги (выполнения работы)</w:t>
            </w:r>
          </w:p>
        </w:tc>
        <w:tc>
          <w:tcPr>
            <w:tcW w:w="440" w:type="pct"/>
            <w:vMerge w:val="restart"/>
            <w:shd w:val="clear" w:color="auto" w:fill="auto"/>
            <w:vAlign w:val="center"/>
            <w:hideMark/>
          </w:tcPr>
          <w:p w:rsidR="000B7470" w:rsidRPr="000B7470" w:rsidRDefault="000B7470" w:rsidP="009C022F">
            <w:pPr>
              <w:jc w:val="center"/>
              <w:rPr>
                <w:rFonts w:ascii="Arial" w:hAnsi="Arial" w:cs="Arial"/>
                <w:b/>
                <w:color w:val="000000"/>
                <w:sz w:val="12"/>
                <w:szCs w:val="12"/>
              </w:rPr>
            </w:pPr>
            <w:r w:rsidRPr="000B7470">
              <w:rPr>
                <w:rFonts w:ascii="Arial" w:hAnsi="Arial" w:cs="Arial"/>
                <w:b/>
                <w:color w:val="000000"/>
                <w:sz w:val="12"/>
                <w:szCs w:val="12"/>
              </w:rPr>
              <w:t>Муниципальное учреждение, оказываемое услугу или выполняемое работу</w:t>
            </w:r>
          </w:p>
        </w:tc>
      </w:tr>
      <w:tr w:rsidR="000B7470" w:rsidRPr="000B7470" w:rsidTr="000B7470">
        <w:trPr>
          <w:trHeight w:val="20"/>
        </w:trPr>
        <w:tc>
          <w:tcPr>
            <w:tcW w:w="129" w:type="pct"/>
            <w:vMerge/>
            <w:vAlign w:val="center"/>
            <w:hideMark/>
          </w:tcPr>
          <w:p w:rsidR="000B7470" w:rsidRPr="000B7470" w:rsidRDefault="000B7470" w:rsidP="009C022F">
            <w:pPr>
              <w:jc w:val="center"/>
              <w:rPr>
                <w:rFonts w:ascii="Arial" w:hAnsi="Arial" w:cs="Arial"/>
                <w:sz w:val="12"/>
                <w:szCs w:val="12"/>
              </w:rPr>
            </w:pPr>
          </w:p>
        </w:tc>
        <w:tc>
          <w:tcPr>
            <w:tcW w:w="443" w:type="pct"/>
            <w:vMerge/>
            <w:vAlign w:val="center"/>
            <w:hideMark/>
          </w:tcPr>
          <w:p w:rsidR="000B7470" w:rsidRPr="000B7470" w:rsidRDefault="000B7470" w:rsidP="009C022F">
            <w:pPr>
              <w:jc w:val="center"/>
              <w:rPr>
                <w:rFonts w:ascii="Arial" w:hAnsi="Arial" w:cs="Arial"/>
                <w:sz w:val="12"/>
                <w:szCs w:val="12"/>
              </w:rPr>
            </w:pPr>
          </w:p>
        </w:tc>
        <w:tc>
          <w:tcPr>
            <w:tcW w:w="253" w:type="pct"/>
            <w:vMerge/>
            <w:vAlign w:val="center"/>
            <w:hideMark/>
          </w:tcPr>
          <w:p w:rsidR="000B7470" w:rsidRPr="000B7470" w:rsidRDefault="000B7470" w:rsidP="009C022F">
            <w:pPr>
              <w:jc w:val="center"/>
              <w:rPr>
                <w:rFonts w:ascii="Arial" w:hAnsi="Arial" w:cs="Arial"/>
                <w:sz w:val="12"/>
                <w:szCs w:val="12"/>
              </w:rPr>
            </w:pPr>
          </w:p>
        </w:tc>
        <w:tc>
          <w:tcPr>
            <w:tcW w:w="379" w:type="pct"/>
            <w:vMerge/>
            <w:vAlign w:val="center"/>
            <w:hideMark/>
          </w:tcPr>
          <w:p w:rsidR="000B7470" w:rsidRPr="000B7470" w:rsidRDefault="000B7470" w:rsidP="009C022F">
            <w:pPr>
              <w:jc w:val="center"/>
              <w:rPr>
                <w:rFonts w:ascii="Arial" w:hAnsi="Arial" w:cs="Arial"/>
                <w:sz w:val="12"/>
                <w:szCs w:val="12"/>
              </w:rPr>
            </w:pPr>
          </w:p>
        </w:tc>
        <w:tc>
          <w:tcPr>
            <w:tcW w:w="316" w:type="pct"/>
            <w:vMerge/>
            <w:vAlign w:val="center"/>
            <w:hideMark/>
          </w:tcPr>
          <w:p w:rsidR="000B7470" w:rsidRPr="000B7470" w:rsidRDefault="000B7470" w:rsidP="009C022F">
            <w:pPr>
              <w:jc w:val="center"/>
              <w:rPr>
                <w:rFonts w:ascii="Arial" w:hAnsi="Arial" w:cs="Arial"/>
                <w:sz w:val="12"/>
                <w:szCs w:val="12"/>
              </w:rPr>
            </w:pPr>
          </w:p>
        </w:tc>
        <w:tc>
          <w:tcPr>
            <w:tcW w:w="633" w:type="pct"/>
            <w:vMerge/>
            <w:vAlign w:val="center"/>
            <w:hideMark/>
          </w:tcPr>
          <w:p w:rsidR="000B7470" w:rsidRPr="000B7470" w:rsidRDefault="000B7470" w:rsidP="009C022F">
            <w:pPr>
              <w:jc w:val="center"/>
              <w:rPr>
                <w:rFonts w:ascii="Arial" w:hAnsi="Arial" w:cs="Arial"/>
                <w:sz w:val="12"/>
                <w:szCs w:val="12"/>
              </w:rPr>
            </w:pPr>
          </w:p>
        </w:tc>
        <w:tc>
          <w:tcPr>
            <w:tcW w:w="442" w:type="pct"/>
            <w:vMerge/>
            <w:vAlign w:val="center"/>
            <w:hideMark/>
          </w:tcPr>
          <w:p w:rsidR="000B7470" w:rsidRPr="000B7470" w:rsidRDefault="000B7470" w:rsidP="009C022F">
            <w:pPr>
              <w:jc w:val="center"/>
              <w:rPr>
                <w:rFonts w:ascii="Arial" w:hAnsi="Arial" w:cs="Arial"/>
                <w:sz w:val="12"/>
                <w:szCs w:val="12"/>
              </w:rPr>
            </w:pPr>
          </w:p>
        </w:tc>
        <w:tc>
          <w:tcPr>
            <w:tcW w:w="443" w:type="pct"/>
            <w:vMerge/>
            <w:vAlign w:val="center"/>
            <w:hideMark/>
          </w:tcPr>
          <w:p w:rsidR="000B7470" w:rsidRPr="000B7470" w:rsidRDefault="000B7470" w:rsidP="009C022F">
            <w:pPr>
              <w:jc w:val="center"/>
              <w:rPr>
                <w:rFonts w:ascii="Arial" w:hAnsi="Arial" w:cs="Arial"/>
                <w:color w:val="000000"/>
                <w:sz w:val="12"/>
                <w:szCs w:val="12"/>
              </w:rPr>
            </w:pPr>
          </w:p>
        </w:tc>
        <w:tc>
          <w:tcPr>
            <w:tcW w:w="379" w:type="pct"/>
            <w:vMerge/>
            <w:vAlign w:val="center"/>
            <w:hideMark/>
          </w:tcPr>
          <w:p w:rsidR="000B7470" w:rsidRPr="000B7470" w:rsidRDefault="000B7470" w:rsidP="009C022F">
            <w:pPr>
              <w:jc w:val="center"/>
              <w:rPr>
                <w:rFonts w:ascii="Arial" w:hAnsi="Arial" w:cs="Arial"/>
                <w:sz w:val="12"/>
                <w:szCs w:val="12"/>
              </w:rPr>
            </w:pPr>
          </w:p>
        </w:tc>
        <w:tc>
          <w:tcPr>
            <w:tcW w:w="316" w:type="pc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наимено</w:t>
            </w:r>
            <w:r>
              <w:rPr>
                <w:rFonts w:ascii="Arial" w:hAnsi="Arial" w:cs="Arial"/>
                <w:b/>
                <w:sz w:val="12"/>
                <w:szCs w:val="12"/>
              </w:rPr>
              <w:t>-</w:t>
            </w:r>
            <w:r w:rsidRPr="000B7470">
              <w:rPr>
                <w:rFonts w:ascii="Arial" w:hAnsi="Arial" w:cs="Arial"/>
                <w:b/>
                <w:sz w:val="12"/>
                <w:szCs w:val="12"/>
              </w:rPr>
              <w:t>вание</w:t>
            </w:r>
          </w:p>
        </w:tc>
        <w:tc>
          <w:tcPr>
            <w:tcW w:w="253" w:type="pc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единица измере</w:t>
            </w:r>
            <w:r>
              <w:rPr>
                <w:rFonts w:ascii="Arial" w:hAnsi="Arial" w:cs="Arial"/>
                <w:b/>
                <w:sz w:val="12"/>
                <w:szCs w:val="12"/>
              </w:rPr>
              <w:t>-</w:t>
            </w:r>
            <w:r w:rsidRPr="000B7470">
              <w:rPr>
                <w:rFonts w:ascii="Arial" w:hAnsi="Arial" w:cs="Arial"/>
                <w:b/>
                <w:sz w:val="12"/>
                <w:szCs w:val="12"/>
              </w:rPr>
              <w:t>ния</w:t>
            </w:r>
          </w:p>
        </w:tc>
        <w:tc>
          <w:tcPr>
            <w:tcW w:w="316" w:type="pc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наимено</w:t>
            </w:r>
            <w:r>
              <w:rPr>
                <w:rFonts w:ascii="Arial" w:hAnsi="Arial" w:cs="Arial"/>
                <w:b/>
                <w:sz w:val="12"/>
                <w:szCs w:val="12"/>
              </w:rPr>
              <w:t>-</w:t>
            </w:r>
            <w:r w:rsidRPr="000B7470">
              <w:rPr>
                <w:rFonts w:ascii="Arial" w:hAnsi="Arial" w:cs="Arial"/>
                <w:b/>
                <w:sz w:val="12"/>
                <w:szCs w:val="12"/>
              </w:rPr>
              <w:t>вание</w:t>
            </w:r>
          </w:p>
        </w:tc>
        <w:tc>
          <w:tcPr>
            <w:tcW w:w="257" w:type="pct"/>
            <w:shd w:val="clear" w:color="000000" w:fill="FFFFFF"/>
            <w:vAlign w:val="center"/>
            <w:hideMark/>
          </w:tcPr>
          <w:p w:rsidR="000B7470" w:rsidRPr="000B7470" w:rsidRDefault="000B7470" w:rsidP="009C022F">
            <w:pPr>
              <w:jc w:val="center"/>
              <w:rPr>
                <w:rFonts w:ascii="Arial" w:hAnsi="Arial" w:cs="Arial"/>
                <w:b/>
                <w:sz w:val="12"/>
                <w:szCs w:val="12"/>
              </w:rPr>
            </w:pPr>
            <w:r w:rsidRPr="000B7470">
              <w:rPr>
                <w:rFonts w:ascii="Arial" w:hAnsi="Arial" w:cs="Arial"/>
                <w:b/>
                <w:sz w:val="12"/>
                <w:szCs w:val="12"/>
              </w:rPr>
              <w:t>единица измере</w:t>
            </w:r>
            <w:r>
              <w:rPr>
                <w:rFonts w:ascii="Arial" w:hAnsi="Arial" w:cs="Arial"/>
                <w:b/>
                <w:sz w:val="12"/>
                <w:szCs w:val="12"/>
              </w:rPr>
              <w:t>-</w:t>
            </w:r>
            <w:r w:rsidRPr="000B7470">
              <w:rPr>
                <w:rFonts w:ascii="Arial" w:hAnsi="Arial" w:cs="Arial"/>
                <w:b/>
                <w:sz w:val="12"/>
                <w:szCs w:val="12"/>
              </w:rPr>
              <w:t>ния</w:t>
            </w:r>
          </w:p>
        </w:tc>
        <w:tc>
          <w:tcPr>
            <w:tcW w:w="440" w:type="pct"/>
            <w:vMerge/>
            <w:vAlign w:val="center"/>
            <w:hideMark/>
          </w:tcPr>
          <w:p w:rsidR="000B7470" w:rsidRPr="000B7470" w:rsidRDefault="000B7470" w:rsidP="009C022F">
            <w:pPr>
              <w:jc w:val="center"/>
              <w:rPr>
                <w:rFonts w:ascii="Arial" w:hAnsi="Arial" w:cs="Arial"/>
                <w:color w:val="000000"/>
                <w:sz w:val="12"/>
                <w:szCs w:val="12"/>
              </w:rPr>
            </w:pPr>
          </w:p>
        </w:tc>
      </w:tr>
    </w:tbl>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993"/>
        <w:gridCol w:w="567"/>
        <w:gridCol w:w="852"/>
        <w:gridCol w:w="706"/>
        <w:gridCol w:w="1419"/>
        <w:gridCol w:w="993"/>
        <w:gridCol w:w="991"/>
        <w:gridCol w:w="849"/>
        <w:gridCol w:w="706"/>
        <w:gridCol w:w="567"/>
        <w:gridCol w:w="708"/>
        <w:gridCol w:w="567"/>
        <w:gridCol w:w="1000"/>
      </w:tblGrid>
      <w:tr w:rsidR="000B7470" w:rsidRPr="000B7470" w:rsidTr="000B7470">
        <w:trPr>
          <w:trHeight w:val="20"/>
          <w:tblHeader/>
        </w:trPr>
        <w:tc>
          <w:tcPr>
            <w:tcW w:w="129"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w:t>
            </w:r>
          </w:p>
        </w:tc>
        <w:tc>
          <w:tcPr>
            <w:tcW w:w="44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2</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3</w:t>
            </w:r>
          </w:p>
        </w:tc>
        <w:tc>
          <w:tcPr>
            <w:tcW w:w="380"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4</w:t>
            </w:r>
          </w:p>
        </w:tc>
        <w:tc>
          <w:tcPr>
            <w:tcW w:w="315"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5</w:t>
            </w:r>
          </w:p>
        </w:tc>
        <w:tc>
          <w:tcPr>
            <w:tcW w:w="63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6</w:t>
            </w:r>
          </w:p>
        </w:tc>
        <w:tc>
          <w:tcPr>
            <w:tcW w:w="44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7</w:t>
            </w:r>
          </w:p>
        </w:tc>
        <w:tc>
          <w:tcPr>
            <w:tcW w:w="442"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8</w:t>
            </w:r>
          </w:p>
        </w:tc>
        <w:tc>
          <w:tcPr>
            <w:tcW w:w="379"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9</w:t>
            </w:r>
          </w:p>
        </w:tc>
        <w:tc>
          <w:tcPr>
            <w:tcW w:w="315"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10</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11</w:t>
            </w:r>
          </w:p>
        </w:tc>
        <w:tc>
          <w:tcPr>
            <w:tcW w:w="316"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12</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13</w:t>
            </w:r>
          </w:p>
        </w:tc>
        <w:tc>
          <w:tcPr>
            <w:tcW w:w="445" w:type="pct"/>
            <w:shd w:val="clear" w:color="auto" w:fill="auto"/>
            <w:noWrap/>
            <w:vAlign w:val="bottom"/>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14</w:t>
            </w:r>
          </w:p>
        </w:tc>
      </w:tr>
      <w:tr w:rsidR="000B7470" w:rsidRPr="000B7470" w:rsidTr="000B7470">
        <w:trPr>
          <w:trHeight w:val="20"/>
        </w:trPr>
        <w:tc>
          <w:tcPr>
            <w:tcW w:w="129"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8.</w:t>
            </w:r>
          </w:p>
        </w:tc>
        <w:tc>
          <w:tcPr>
            <w:tcW w:w="4871" w:type="pct"/>
            <w:gridSpan w:val="13"/>
            <w:shd w:val="clear" w:color="000000" w:fill="FFFFFF"/>
          </w:tcPr>
          <w:p w:rsidR="000B7470" w:rsidRPr="000B7470" w:rsidRDefault="000B7470" w:rsidP="000B7470">
            <w:pPr>
              <w:jc w:val="center"/>
              <w:rPr>
                <w:rFonts w:ascii="Arial" w:hAnsi="Arial" w:cs="Arial"/>
                <w:b/>
                <w:color w:val="000000"/>
                <w:sz w:val="12"/>
                <w:szCs w:val="12"/>
              </w:rPr>
            </w:pPr>
            <w:r w:rsidRPr="000B7470">
              <w:rPr>
                <w:rFonts w:ascii="Arial" w:hAnsi="Arial" w:cs="Arial"/>
                <w:b/>
                <w:color w:val="000000"/>
                <w:sz w:val="12"/>
                <w:szCs w:val="12"/>
              </w:rPr>
              <w:t xml:space="preserve">Муниципальные услуги по виду деятельности </w:t>
            </w:r>
            <w:r w:rsidRPr="000B7470">
              <w:rPr>
                <w:rFonts w:ascii="Arial" w:hAnsi="Arial" w:cs="Arial"/>
                <w:b/>
                <w:sz w:val="12"/>
                <w:szCs w:val="12"/>
              </w:rPr>
              <w:t>Предоставление прочих персональных услуг, не включенных в другие группировки</w:t>
            </w:r>
          </w:p>
        </w:tc>
      </w:tr>
      <w:tr w:rsidR="000B7470" w:rsidRPr="000B7470" w:rsidTr="000B7470">
        <w:trPr>
          <w:trHeight w:val="20"/>
        </w:trPr>
        <w:tc>
          <w:tcPr>
            <w:tcW w:w="129"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rPr>
              <w:t>8.1.</w:t>
            </w:r>
          </w:p>
        </w:tc>
        <w:tc>
          <w:tcPr>
            <w:tcW w:w="443"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rPr>
              <w:t>Освещение деятельности органов местного самоуправления</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sz w:val="12"/>
                <w:szCs w:val="12"/>
              </w:rPr>
              <w:t>59.11.12</w:t>
            </w:r>
          </w:p>
        </w:tc>
        <w:tc>
          <w:tcPr>
            <w:tcW w:w="380"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rPr>
              <w:t>муниципаль</w:t>
            </w:r>
            <w:r>
              <w:rPr>
                <w:rFonts w:ascii="Arial" w:hAnsi="Arial" w:cs="Arial"/>
                <w:color w:val="000000"/>
                <w:sz w:val="12"/>
                <w:szCs w:val="12"/>
              </w:rPr>
              <w:t>-</w:t>
            </w:r>
            <w:r w:rsidRPr="000B7470">
              <w:rPr>
                <w:rFonts w:ascii="Arial" w:hAnsi="Arial" w:cs="Arial"/>
                <w:color w:val="000000"/>
                <w:sz w:val="12"/>
                <w:szCs w:val="12"/>
              </w:rPr>
              <w:t>ные образования Новгородской области</w:t>
            </w:r>
          </w:p>
        </w:tc>
        <w:tc>
          <w:tcPr>
            <w:tcW w:w="315"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rPr>
              <w:t>бесплат-ная</w:t>
            </w:r>
          </w:p>
        </w:tc>
        <w:tc>
          <w:tcPr>
            <w:tcW w:w="633"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shd w:val="clear" w:color="auto" w:fill="FFFFFF"/>
              </w:rPr>
              <w:t>создание (изготовление) и размещение видео</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материалов по вопросам общественно-полити</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ческого, социально-экономичес</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кого и культурного развития муниципального образования, деятель</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ности органов местного самоуправления для распространения их в СМИ и (или) в сети «Интернет»</w:t>
            </w:r>
            <w:r w:rsidRPr="000B7470">
              <w:rPr>
                <w:rFonts w:ascii="Arial" w:hAnsi="Arial" w:cs="Arial"/>
                <w:color w:val="000000"/>
                <w:sz w:val="12"/>
                <w:szCs w:val="12"/>
              </w:rPr>
              <w:t> </w:t>
            </w:r>
          </w:p>
        </w:tc>
        <w:tc>
          <w:tcPr>
            <w:tcW w:w="44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w:t>
            </w:r>
          </w:p>
        </w:tc>
        <w:tc>
          <w:tcPr>
            <w:tcW w:w="442"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бюджетное, автономное</w:t>
            </w:r>
          </w:p>
        </w:tc>
        <w:tc>
          <w:tcPr>
            <w:tcW w:w="379"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в интересах общества, оганы местного самоуправ-ления</w:t>
            </w:r>
          </w:p>
        </w:tc>
        <w:tc>
          <w:tcPr>
            <w:tcW w:w="315" w:type="pct"/>
            <w:shd w:val="clear" w:color="000000" w:fill="FFFFFF"/>
            <w:hideMark/>
          </w:tcPr>
          <w:p w:rsidR="000B7470" w:rsidRPr="000B7470" w:rsidRDefault="000B7470" w:rsidP="00D04A4D">
            <w:pPr>
              <w:jc w:val="center"/>
              <w:rPr>
                <w:rFonts w:ascii="Arial" w:hAnsi="Arial" w:cs="Arial"/>
                <w:color w:val="000000"/>
                <w:sz w:val="12"/>
                <w:szCs w:val="12"/>
              </w:rPr>
            </w:pPr>
            <w:r w:rsidRPr="000B7470">
              <w:rPr>
                <w:rFonts w:ascii="Arial" w:hAnsi="Arial" w:cs="Arial"/>
                <w:color w:val="000000"/>
                <w:sz w:val="12"/>
                <w:szCs w:val="12"/>
              </w:rPr>
              <w:t>006 количество видео-роликов</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штука</w:t>
            </w:r>
          </w:p>
        </w:tc>
        <w:tc>
          <w:tcPr>
            <w:tcW w:w="316"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 xml:space="preserve">001 </w:t>
            </w:r>
            <w:r w:rsidR="00D04A4D">
              <w:rPr>
                <w:rFonts w:ascii="Arial" w:hAnsi="Arial" w:cs="Arial"/>
                <w:color w:val="000000"/>
                <w:sz w:val="12"/>
                <w:szCs w:val="12"/>
              </w:rPr>
              <w:br/>
            </w:r>
            <w:r w:rsidRPr="000B7470">
              <w:rPr>
                <w:rFonts w:ascii="Arial" w:hAnsi="Arial" w:cs="Arial"/>
                <w:color w:val="000000"/>
                <w:sz w:val="12"/>
                <w:szCs w:val="12"/>
              </w:rPr>
              <w:t>отсутст-вие жалоб со стороны пользователей работы</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процент</w:t>
            </w:r>
          </w:p>
        </w:tc>
        <w:tc>
          <w:tcPr>
            <w:tcW w:w="445" w:type="pct"/>
            <w:shd w:val="clear" w:color="000000" w:fill="FFFFFF"/>
            <w:hideMark/>
          </w:tcPr>
          <w:p w:rsidR="000B7470" w:rsidRPr="000B7470" w:rsidRDefault="000B7470" w:rsidP="000B7470">
            <w:pPr>
              <w:rPr>
                <w:rFonts w:ascii="Arial" w:hAnsi="Arial" w:cs="Arial"/>
                <w:sz w:val="12"/>
                <w:szCs w:val="12"/>
              </w:rPr>
            </w:pPr>
            <w:r w:rsidRPr="000B7470">
              <w:rPr>
                <w:rFonts w:ascii="Arial" w:hAnsi="Arial" w:cs="Arial"/>
                <w:sz w:val="12"/>
                <w:szCs w:val="12"/>
              </w:rPr>
              <w:t>муниципальное бюджетное учреждение «Административно-хозяйстевен-ное управление»</w:t>
            </w:r>
          </w:p>
        </w:tc>
      </w:tr>
      <w:tr w:rsidR="000B7470" w:rsidRPr="000B7470" w:rsidTr="000B7470">
        <w:trPr>
          <w:trHeight w:val="20"/>
        </w:trPr>
        <w:tc>
          <w:tcPr>
            <w:tcW w:w="129"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rPr>
              <w:t>8.2.</w:t>
            </w:r>
          </w:p>
        </w:tc>
        <w:tc>
          <w:tcPr>
            <w:tcW w:w="443" w:type="pct"/>
            <w:shd w:val="clear" w:color="000000" w:fill="FFFFFF"/>
            <w:hideMark/>
          </w:tcPr>
          <w:p w:rsidR="000B7470" w:rsidRPr="000B7470" w:rsidRDefault="000B7470" w:rsidP="000B7470">
            <w:pPr>
              <w:rPr>
                <w:rFonts w:ascii="Arial" w:hAnsi="Arial" w:cs="Arial"/>
                <w:sz w:val="12"/>
                <w:szCs w:val="12"/>
              </w:rPr>
            </w:pPr>
            <w:r w:rsidRPr="000B7470">
              <w:rPr>
                <w:rFonts w:ascii="Arial" w:hAnsi="Arial" w:cs="Arial"/>
                <w:color w:val="000000"/>
                <w:sz w:val="12"/>
                <w:szCs w:val="12"/>
              </w:rPr>
              <w:t>Освещение деятельности органов местного самоуправления</w:t>
            </w:r>
          </w:p>
        </w:tc>
        <w:tc>
          <w:tcPr>
            <w:tcW w:w="253" w:type="pct"/>
            <w:shd w:val="clear" w:color="000000" w:fill="FFFFFF"/>
            <w:hideMark/>
          </w:tcPr>
          <w:p w:rsidR="000B7470" w:rsidRPr="000B7470" w:rsidRDefault="000B7470" w:rsidP="000B7470">
            <w:pPr>
              <w:jc w:val="center"/>
              <w:rPr>
                <w:rFonts w:ascii="Arial" w:hAnsi="Arial" w:cs="Arial"/>
                <w:sz w:val="12"/>
                <w:szCs w:val="12"/>
              </w:rPr>
            </w:pPr>
            <w:r w:rsidRPr="000B7470">
              <w:rPr>
                <w:rFonts w:ascii="Arial" w:hAnsi="Arial" w:cs="Arial"/>
                <w:sz w:val="12"/>
                <w:szCs w:val="12"/>
              </w:rPr>
              <w:t>63.12.10; 63.91.11</w:t>
            </w:r>
          </w:p>
        </w:tc>
        <w:tc>
          <w:tcPr>
            <w:tcW w:w="380" w:type="pct"/>
            <w:shd w:val="clear" w:color="000000" w:fill="FFFFFF"/>
            <w:hideMark/>
          </w:tcPr>
          <w:p w:rsidR="000B7470" w:rsidRPr="000B7470" w:rsidRDefault="000B7470" w:rsidP="000B7470">
            <w:pPr>
              <w:rPr>
                <w:rFonts w:ascii="Arial" w:hAnsi="Arial" w:cs="Arial"/>
                <w:sz w:val="12"/>
                <w:szCs w:val="12"/>
              </w:rPr>
            </w:pPr>
            <w:r w:rsidRPr="000B7470">
              <w:rPr>
                <w:rFonts w:ascii="Arial" w:hAnsi="Arial" w:cs="Arial"/>
                <w:color w:val="000000"/>
                <w:sz w:val="12"/>
                <w:szCs w:val="12"/>
              </w:rPr>
              <w:t>муниципаль</w:t>
            </w:r>
            <w:r>
              <w:rPr>
                <w:rFonts w:ascii="Arial" w:hAnsi="Arial" w:cs="Arial"/>
                <w:color w:val="000000"/>
                <w:sz w:val="12"/>
                <w:szCs w:val="12"/>
              </w:rPr>
              <w:t>-</w:t>
            </w:r>
            <w:r w:rsidRPr="000B7470">
              <w:rPr>
                <w:rFonts w:ascii="Arial" w:hAnsi="Arial" w:cs="Arial"/>
                <w:color w:val="000000"/>
                <w:sz w:val="12"/>
                <w:szCs w:val="12"/>
              </w:rPr>
              <w:t>ные образования Новгородской области</w:t>
            </w:r>
          </w:p>
        </w:tc>
        <w:tc>
          <w:tcPr>
            <w:tcW w:w="315" w:type="pct"/>
            <w:shd w:val="clear" w:color="000000" w:fill="FFFFFF"/>
            <w:hideMark/>
          </w:tcPr>
          <w:p w:rsidR="000B7470" w:rsidRPr="000B7470" w:rsidRDefault="000B7470" w:rsidP="000B7470">
            <w:pPr>
              <w:rPr>
                <w:rFonts w:ascii="Arial" w:hAnsi="Arial" w:cs="Arial"/>
                <w:sz w:val="12"/>
                <w:szCs w:val="12"/>
              </w:rPr>
            </w:pPr>
            <w:r w:rsidRPr="000B7470">
              <w:rPr>
                <w:rFonts w:ascii="Arial" w:hAnsi="Arial" w:cs="Arial"/>
                <w:color w:val="000000"/>
                <w:sz w:val="12"/>
                <w:szCs w:val="12"/>
              </w:rPr>
              <w:t>бесплат-ная</w:t>
            </w:r>
          </w:p>
        </w:tc>
        <w:tc>
          <w:tcPr>
            <w:tcW w:w="633" w:type="pct"/>
            <w:shd w:val="clear" w:color="000000" w:fill="FFFFFF"/>
            <w:hideMark/>
          </w:tcPr>
          <w:p w:rsidR="000B7470" w:rsidRPr="000B7470" w:rsidRDefault="000B7470" w:rsidP="000B7470">
            <w:pPr>
              <w:rPr>
                <w:rFonts w:ascii="Arial" w:hAnsi="Arial" w:cs="Arial"/>
                <w:color w:val="000000"/>
                <w:sz w:val="12"/>
                <w:szCs w:val="12"/>
              </w:rPr>
            </w:pPr>
            <w:r w:rsidRPr="000B7470">
              <w:rPr>
                <w:rFonts w:ascii="Arial" w:hAnsi="Arial" w:cs="Arial"/>
                <w:color w:val="000000"/>
                <w:sz w:val="12"/>
                <w:szCs w:val="12"/>
                <w:shd w:val="clear" w:color="auto" w:fill="FFFFFF"/>
              </w:rPr>
              <w:t>создание (изготовление) и размещение информа</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ционных материалов по вопросам общественно-политического, социально-экономи</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ческого и культурного развития муниципаль</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ного образования, деятельности органов местного самоуправ</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ления для распростра</w:t>
            </w:r>
            <w:r w:rsidR="00D04A4D">
              <w:rPr>
                <w:rFonts w:ascii="Arial" w:hAnsi="Arial" w:cs="Arial"/>
                <w:color w:val="000000"/>
                <w:sz w:val="12"/>
                <w:szCs w:val="12"/>
                <w:shd w:val="clear" w:color="auto" w:fill="FFFFFF"/>
              </w:rPr>
              <w:t>-</w:t>
            </w:r>
            <w:r w:rsidRPr="000B7470">
              <w:rPr>
                <w:rFonts w:ascii="Arial" w:hAnsi="Arial" w:cs="Arial"/>
                <w:color w:val="000000"/>
                <w:sz w:val="12"/>
                <w:szCs w:val="12"/>
                <w:shd w:val="clear" w:color="auto" w:fill="FFFFFF"/>
              </w:rPr>
              <w:t>нения их в СМИ и (или) в сети «Интернет»</w:t>
            </w:r>
          </w:p>
        </w:tc>
        <w:tc>
          <w:tcPr>
            <w:tcW w:w="44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w:t>
            </w:r>
          </w:p>
        </w:tc>
        <w:tc>
          <w:tcPr>
            <w:tcW w:w="442" w:type="pct"/>
            <w:shd w:val="clear" w:color="000000" w:fill="FFFFFF"/>
            <w:hideMark/>
          </w:tcPr>
          <w:p w:rsidR="000B7470" w:rsidRPr="000B7470" w:rsidRDefault="000B7470" w:rsidP="000B7470">
            <w:pPr>
              <w:jc w:val="center"/>
              <w:rPr>
                <w:rFonts w:ascii="Arial" w:hAnsi="Arial" w:cs="Arial"/>
                <w:sz w:val="12"/>
                <w:szCs w:val="12"/>
              </w:rPr>
            </w:pPr>
            <w:r w:rsidRPr="000B7470">
              <w:rPr>
                <w:rFonts w:ascii="Arial" w:hAnsi="Arial" w:cs="Arial"/>
                <w:color w:val="000000"/>
                <w:sz w:val="12"/>
                <w:szCs w:val="12"/>
              </w:rPr>
              <w:t>бюджетное, автономное</w:t>
            </w:r>
          </w:p>
        </w:tc>
        <w:tc>
          <w:tcPr>
            <w:tcW w:w="379"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в интересах общества,</w:t>
            </w:r>
            <w:r w:rsidRPr="000B7470">
              <w:rPr>
                <w:rFonts w:ascii="Arial" w:hAnsi="Arial" w:cs="Arial"/>
                <w:color w:val="000000"/>
                <w:sz w:val="12"/>
                <w:szCs w:val="12"/>
                <w:highlight w:val="yellow"/>
              </w:rPr>
              <w:t xml:space="preserve"> </w:t>
            </w:r>
            <w:r w:rsidRPr="000B7470">
              <w:rPr>
                <w:rFonts w:ascii="Arial" w:hAnsi="Arial" w:cs="Arial"/>
                <w:color w:val="000000"/>
                <w:sz w:val="12"/>
                <w:szCs w:val="12"/>
              </w:rPr>
              <w:t>органы местного самоуправ-ления</w:t>
            </w:r>
          </w:p>
        </w:tc>
        <w:tc>
          <w:tcPr>
            <w:tcW w:w="315" w:type="pct"/>
            <w:shd w:val="clear" w:color="000000" w:fill="FFFFFF"/>
            <w:hideMark/>
          </w:tcPr>
          <w:p w:rsidR="000B7470" w:rsidRPr="000B7470" w:rsidRDefault="000B7470" w:rsidP="00D04A4D">
            <w:pPr>
              <w:jc w:val="center"/>
              <w:rPr>
                <w:rFonts w:ascii="Arial" w:hAnsi="Arial" w:cs="Arial"/>
                <w:color w:val="000000"/>
                <w:sz w:val="12"/>
                <w:szCs w:val="12"/>
              </w:rPr>
            </w:pPr>
            <w:r w:rsidRPr="000B7470">
              <w:rPr>
                <w:rFonts w:ascii="Arial" w:hAnsi="Arial" w:cs="Arial"/>
                <w:color w:val="000000"/>
                <w:sz w:val="12"/>
                <w:szCs w:val="12"/>
              </w:rPr>
              <w:t>006 количество инфор-мационных материалов</w:t>
            </w:r>
          </w:p>
        </w:tc>
        <w:tc>
          <w:tcPr>
            <w:tcW w:w="253"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штука</w:t>
            </w:r>
          </w:p>
        </w:tc>
        <w:tc>
          <w:tcPr>
            <w:tcW w:w="316" w:type="pct"/>
            <w:shd w:val="clear" w:color="000000" w:fill="FFFFFF"/>
            <w:hideMark/>
          </w:tcPr>
          <w:p w:rsidR="000B7470" w:rsidRPr="000B7470" w:rsidRDefault="000B7470" w:rsidP="000B7470">
            <w:pPr>
              <w:jc w:val="center"/>
              <w:rPr>
                <w:rFonts w:ascii="Arial" w:hAnsi="Arial" w:cs="Arial"/>
                <w:color w:val="000000"/>
                <w:sz w:val="12"/>
                <w:szCs w:val="12"/>
              </w:rPr>
            </w:pPr>
            <w:r w:rsidRPr="000B7470">
              <w:rPr>
                <w:rFonts w:ascii="Arial" w:hAnsi="Arial" w:cs="Arial"/>
                <w:color w:val="000000"/>
                <w:sz w:val="12"/>
                <w:szCs w:val="12"/>
              </w:rPr>
              <w:t>001 отсутст-вие жалоб со стороны пользователей работы</w:t>
            </w:r>
          </w:p>
        </w:tc>
        <w:tc>
          <w:tcPr>
            <w:tcW w:w="253" w:type="pct"/>
            <w:shd w:val="clear" w:color="000000" w:fill="FFFFFF"/>
            <w:hideMark/>
          </w:tcPr>
          <w:p w:rsidR="000B7470" w:rsidRPr="000B7470" w:rsidRDefault="000B7470" w:rsidP="000B7470">
            <w:pPr>
              <w:rPr>
                <w:rFonts w:ascii="Arial" w:hAnsi="Arial" w:cs="Arial"/>
                <w:color w:val="000000"/>
                <w:sz w:val="12"/>
                <w:szCs w:val="12"/>
              </w:rPr>
            </w:pPr>
          </w:p>
        </w:tc>
        <w:tc>
          <w:tcPr>
            <w:tcW w:w="445" w:type="pct"/>
            <w:shd w:val="clear" w:color="000000" w:fill="FFFFFF"/>
            <w:hideMark/>
          </w:tcPr>
          <w:p w:rsidR="000B7470" w:rsidRPr="000B7470" w:rsidRDefault="000B7470" w:rsidP="000B7470">
            <w:pPr>
              <w:rPr>
                <w:rFonts w:ascii="Arial" w:hAnsi="Arial" w:cs="Arial"/>
                <w:sz w:val="12"/>
                <w:szCs w:val="12"/>
              </w:rPr>
            </w:pPr>
            <w:r w:rsidRPr="000B7470">
              <w:rPr>
                <w:rFonts w:ascii="Arial" w:hAnsi="Arial" w:cs="Arial"/>
                <w:sz w:val="12"/>
                <w:szCs w:val="12"/>
              </w:rPr>
              <w:t>муниципальное бюджетное учреждение «Административно-хозяйстевен-ное управление»</w:t>
            </w:r>
          </w:p>
        </w:tc>
      </w:tr>
    </w:tbl>
    <w:p w:rsidR="00A70109" w:rsidRDefault="00A70109" w:rsidP="009331A6">
      <w:pPr>
        <w:shd w:val="clear" w:color="auto" w:fill="FFFFFF"/>
        <w:suppressAutoHyphens/>
        <w:jc w:val="center"/>
        <w:rPr>
          <w:rFonts w:ascii="Arial" w:hAnsi="Arial" w:cs="Arial"/>
          <w:b/>
          <w:sz w:val="16"/>
          <w:szCs w:val="16"/>
        </w:rPr>
      </w:pPr>
    </w:p>
    <w:p w:rsidR="005D5CF2" w:rsidRPr="005D5CF2" w:rsidRDefault="005D5CF2" w:rsidP="005D5CF2">
      <w:pPr>
        <w:pStyle w:val="20"/>
        <w:rPr>
          <w:rFonts w:ascii="Arial" w:hAnsi="Arial" w:cs="Arial"/>
          <w:color w:val="000000"/>
          <w:sz w:val="16"/>
          <w:szCs w:val="16"/>
        </w:rPr>
      </w:pPr>
      <w:r w:rsidRPr="005D5CF2">
        <w:rPr>
          <w:rFonts w:ascii="Arial" w:hAnsi="Arial" w:cs="Arial"/>
          <w:color w:val="000000"/>
          <w:sz w:val="16"/>
          <w:szCs w:val="16"/>
        </w:rPr>
        <w:t>АДМИНИСТРАЦИЯ ВАЛДАЙСКОГО МУНИЦИПАЛЬНОГО РАЙОНА</w:t>
      </w:r>
    </w:p>
    <w:p w:rsidR="005D5CF2" w:rsidRPr="005D5CF2" w:rsidRDefault="005D5CF2" w:rsidP="005D5CF2">
      <w:pPr>
        <w:pStyle w:val="3"/>
        <w:rPr>
          <w:rFonts w:ascii="Arial" w:hAnsi="Arial" w:cs="Arial"/>
          <w:sz w:val="16"/>
          <w:szCs w:val="16"/>
        </w:rPr>
      </w:pPr>
      <w:r w:rsidRPr="005D5CF2">
        <w:rPr>
          <w:rFonts w:ascii="Arial" w:hAnsi="Arial" w:cs="Arial"/>
          <w:sz w:val="16"/>
          <w:szCs w:val="16"/>
        </w:rPr>
        <w:t>П О С Т А Н О В Л Е Н И Е</w:t>
      </w:r>
    </w:p>
    <w:p w:rsidR="005D5CF2" w:rsidRPr="005D5CF2" w:rsidRDefault="005D5CF2" w:rsidP="005D5CF2">
      <w:pPr>
        <w:jc w:val="center"/>
        <w:rPr>
          <w:rFonts w:ascii="Arial" w:hAnsi="Arial" w:cs="Arial"/>
          <w:color w:val="000000"/>
          <w:sz w:val="16"/>
          <w:szCs w:val="16"/>
        </w:rPr>
      </w:pPr>
      <w:r w:rsidRPr="005D5CF2">
        <w:rPr>
          <w:rFonts w:ascii="Arial" w:hAnsi="Arial" w:cs="Arial"/>
          <w:color w:val="000000"/>
          <w:sz w:val="16"/>
          <w:szCs w:val="16"/>
        </w:rPr>
        <w:t>07.07.2022 № 1342</w:t>
      </w:r>
    </w:p>
    <w:p w:rsidR="005D5CF2" w:rsidRPr="005D5CF2" w:rsidRDefault="005D5CF2" w:rsidP="005D5CF2">
      <w:pPr>
        <w:jc w:val="center"/>
        <w:rPr>
          <w:rFonts w:ascii="Arial" w:hAnsi="Arial" w:cs="Arial"/>
          <w:color w:val="000000"/>
          <w:sz w:val="16"/>
          <w:szCs w:val="16"/>
        </w:rPr>
      </w:pPr>
      <w:r w:rsidRPr="005D5CF2">
        <w:rPr>
          <w:rFonts w:ascii="Arial" w:hAnsi="Arial" w:cs="Arial"/>
          <w:b/>
          <w:sz w:val="16"/>
          <w:szCs w:val="16"/>
        </w:rPr>
        <w:t>О внесении изменений в Перечень</w:t>
      </w:r>
      <w:r>
        <w:rPr>
          <w:rFonts w:ascii="Arial" w:hAnsi="Arial" w:cs="Arial"/>
          <w:b/>
          <w:sz w:val="16"/>
          <w:szCs w:val="16"/>
        </w:rPr>
        <w:t xml:space="preserve"> </w:t>
      </w:r>
      <w:r w:rsidRPr="005D5CF2">
        <w:rPr>
          <w:rFonts w:ascii="Arial" w:hAnsi="Arial" w:cs="Arial"/>
          <w:b/>
          <w:sz w:val="16"/>
          <w:szCs w:val="16"/>
        </w:rPr>
        <w:t>главных администраторов доходов</w:t>
      </w:r>
      <w:r>
        <w:rPr>
          <w:rFonts w:ascii="Arial" w:hAnsi="Arial" w:cs="Arial"/>
          <w:b/>
          <w:sz w:val="16"/>
          <w:szCs w:val="16"/>
        </w:rPr>
        <w:t xml:space="preserve"> </w:t>
      </w:r>
      <w:r w:rsidRPr="005D5CF2">
        <w:rPr>
          <w:rFonts w:ascii="Arial" w:hAnsi="Arial" w:cs="Arial"/>
          <w:b/>
          <w:sz w:val="16"/>
          <w:szCs w:val="16"/>
        </w:rPr>
        <w:t>бюджета Валдайского</w:t>
      </w:r>
      <w:r>
        <w:rPr>
          <w:rFonts w:ascii="Arial" w:hAnsi="Arial" w:cs="Arial"/>
          <w:b/>
          <w:sz w:val="16"/>
          <w:szCs w:val="16"/>
        </w:rPr>
        <w:t xml:space="preserve"> </w:t>
      </w:r>
      <w:r w:rsidRPr="005D5CF2">
        <w:rPr>
          <w:rFonts w:ascii="Arial" w:hAnsi="Arial" w:cs="Arial"/>
          <w:b/>
          <w:sz w:val="16"/>
          <w:szCs w:val="16"/>
        </w:rPr>
        <w:t>городского поселения</w:t>
      </w:r>
    </w:p>
    <w:p w:rsidR="005D5CF2" w:rsidRPr="005D5CF2" w:rsidRDefault="005D5CF2" w:rsidP="005D5CF2">
      <w:pPr>
        <w:ind w:firstLine="709"/>
        <w:jc w:val="both"/>
        <w:rPr>
          <w:rFonts w:ascii="Arial" w:hAnsi="Arial" w:cs="Arial"/>
          <w:color w:val="000000"/>
          <w:sz w:val="4"/>
          <w:szCs w:val="4"/>
        </w:rPr>
      </w:pPr>
    </w:p>
    <w:p w:rsidR="005D5CF2" w:rsidRPr="005D5CF2" w:rsidRDefault="005D5CF2" w:rsidP="005D5CF2">
      <w:pPr>
        <w:ind w:firstLine="284"/>
        <w:jc w:val="both"/>
        <w:rPr>
          <w:rFonts w:ascii="Arial" w:hAnsi="Arial" w:cs="Arial"/>
          <w:b/>
          <w:sz w:val="16"/>
          <w:szCs w:val="16"/>
        </w:rPr>
      </w:pPr>
      <w:r w:rsidRPr="005D5CF2">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года № 1569 "Об утверждении общих </w:t>
      </w:r>
      <w:hyperlink w:anchor="Par36" w:tooltip="ОБЩИЕ ТРЕБОВАНИЯ" w:history="1">
        <w:r w:rsidRPr="005D5CF2">
          <w:rPr>
            <w:rFonts w:ascii="Arial" w:hAnsi="Arial" w:cs="Arial"/>
            <w:sz w:val="16"/>
            <w:szCs w:val="16"/>
          </w:rPr>
          <w:t>требований</w:t>
        </w:r>
      </w:hyperlink>
      <w:r w:rsidRPr="005D5CF2">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5D5CF2">
        <w:rPr>
          <w:rFonts w:ascii="Arial" w:hAnsi="Arial" w:cs="Arial"/>
          <w:b/>
          <w:sz w:val="16"/>
          <w:szCs w:val="16"/>
        </w:rPr>
        <w:t>ПОСТАНОВЛЯЕТ:</w:t>
      </w:r>
    </w:p>
    <w:p w:rsidR="005D5CF2" w:rsidRPr="005D5CF2" w:rsidRDefault="005D5CF2" w:rsidP="005D5CF2">
      <w:pPr>
        <w:ind w:firstLine="284"/>
        <w:jc w:val="both"/>
        <w:rPr>
          <w:rFonts w:ascii="Arial" w:hAnsi="Arial" w:cs="Arial"/>
          <w:sz w:val="16"/>
          <w:szCs w:val="16"/>
        </w:rPr>
      </w:pPr>
      <w:r w:rsidRPr="005D5CF2">
        <w:rPr>
          <w:rFonts w:ascii="Arial" w:hAnsi="Arial" w:cs="Arial"/>
          <w:sz w:val="16"/>
          <w:szCs w:val="16"/>
        </w:rPr>
        <w:t>1. Внести изменения в Перечень главных администраторов доходов бюджета Валдайского городского поселения, утвержденным постановлением Администрации Валдайского муниципального района от 26.11.2021 № 2222, закреплённых за администратором доходов 900 "Администрация Валдайского муниципального района", дополнив строками следующего содержания:</w:t>
      </w:r>
    </w:p>
    <w:p w:rsidR="005D5CF2" w:rsidRPr="005D5CF2" w:rsidRDefault="005D5CF2" w:rsidP="005D5CF2">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
        <w:gridCol w:w="300"/>
        <w:gridCol w:w="1446"/>
        <w:gridCol w:w="9178"/>
      </w:tblGrid>
      <w:tr w:rsidR="005D5CF2" w:rsidRPr="005D5CF2" w:rsidTr="005D5CF2">
        <w:trPr>
          <w:trHeight w:val="113"/>
        </w:trPr>
        <w:tc>
          <w:tcPr>
            <w:tcW w:w="126" w:type="pct"/>
          </w:tcPr>
          <w:p w:rsidR="005D5CF2" w:rsidRPr="005D5CF2" w:rsidRDefault="005D5CF2" w:rsidP="005D5CF2">
            <w:pPr>
              <w:jc w:val="center"/>
              <w:rPr>
                <w:rFonts w:ascii="Arial" w:hAnsi="Arial" w:cs="Arial"/>
                <w:sz w:val="12"/>
                <w:szCs w:val="12"/>
              </w:rPr>
            </w:pPr>
            <w:r w:rsidRPr="005D5CF2">
              <w:rPr>
                <w:rFonts w:ascii="Arial" w:hAnsi="Arial" w:cs="Arial"/>
                <w:sz w:val="12"/>
                <w:szCs w:val="12"/>
              </w:rPr>
              <w:t>2.23.</w:t>
            </w:r>
          </w:p>
        </w:tc>
        <w:tc>
          <w:tcPr>
            <w:tcW w:w="134" w:type="pct"/>
          </w:tcPr>
          <w:p w:rsidR="005D5CF2" w:rsidRPr="005D5CF2" w:rsidRDefault="005D5CF2" w:rsidP="005D5CF2">
            <w:pPr>
              <w:jc w:val="center"/>
              <w:rPr>
                <w:rFonts w:ascii="Arial" w:hAnsi="Arial" w:cs="Arial"/>
                <w:sz w:val="12"/>
                <w:szCs w:val="12"/>
              </w:rPr>
            </w:pPr>
            <w:r w:rsidRPr="005D5CF2">
              <w:rPr>
                <w:rFonts w:ascii="Arial" w:hAnsi="Arial" w:cs="Arial"/>
                <w:sz w:val="12"/>
                <w:szCs w:val="12"/>
              </w:rPr>
              <w:t>900</w:t>
            </w:r>
          </w:p>
        </w:tc>
        <w:tc>
          <w:tcPr>
            <w:tcW w:w="645" w:type="pct"/>
          </w:tcPr>
          <w:p w:rsidR="005D5CF2" w:rsidRPr="005D5CF2" w:rsidRDefault="005D5CF2" w:rsidP="005D5CF2">
            <w:pPr>
              <w:jc w:val="center"/>
              <w:rPr>
                <w:rFonts w:ascii="Arial" w:hAnsi="Arial" w:cs="Arial"/>
                <w:color w:val="000000"/>
                <w:sz w:val="12"/>
                <w:szCs w:val="12"/>
              </w:rPr>
            </w:pPr>
            <w:r w:rsidRPr="005D5CF2">
              <w:rPr>
                <w:rFonts w:ascii="Arial" w:hAnsi="Arial" w:cs="Arial"/>
                <w:sz w:val="12"/>
                <w:szCs w:val="12"/>
              </w:rPr>
              <w:t>1 16 10123 01 0131 140</w:t>
            </w:r>
          </w:p>
        </w:tc>
        <w:tc>
          <w:tcPr>
            <w:tcW w:w="4095" w:type="pct"/>
          </w:tcPr>
          <w:p w:rsidR="005D5CF2" w:rsidRPr="005D5CF2" w:rsidRDefault="005D5CF2" w:rsidP="005D5CF2">
            <w:pPr>
              <w:autoSpaceDE w:val="0"/>
              <w:autoSpaceDN w:val="0"/>
              <w:adjustRightInd w:val="0"/>
              <w:jc w:val="both"/>
              <w:rPr>
                <w:rFonts w:ascii="Arial" w:hAnsi="Arial" w:cs="Arial"/>
                <w:sz w:val="12"/>
                <w:szCs w:val="12"/>
              </w:rPr>
            </w:pPr>
            <w:r w:rsidRPr="005D5CF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D5CF2" w:rsidRPr="005D5CF2" w:rsidTr="005D5CF2">
        <w:trPr>
          <w:trHeight w:val="113"/>
        </w:trPr>
        <w:tc>
          <w:tcPr>
            <w:tcW w:w="126" w:type="pct"/>
          </w:tcPr>
          <w:p w:rsidR="005D5CF2" w:rsidRPr="005D5CF2" w:rsidRDefault="005D5CF2" w:rsidP="005D5CF2">
            <w:pPr>
              <w:jc w:val="center"/>
              <w:rPr>
                <w:rFonts w:ascii="Arial" w:hAnsi="Arial" w:cs="Arial"/>
                <w:sz w:val="12"/>
                <w:szCs w:val="12"/>
              </w:rPr>
            </w:pPr>
            <w:r w:rsidRPr="005D5CF2">
              <w:rPr>
                <w:rFonts w:ascii="Arial" w:hAnsi="Arial" w:cs="Arial"/>
                <w:sz w:val="12"/>
                <w:szCs w:val="12"/>
              </w:rPr>
              <w:t>2.24.</w:t>
            </w:r>
          </w:p>
        </w:tc>
        <w:tc>
          <w:tcPr>
            <w:tcW w:w="134" w:type="pct"/>
          </w:tcPr>
          <w:p w:rsidR="005D5CF2" w:rsidRPr="005D5CF2" w:rsidRDefault="005D5CF2" w:rsidP="005D5CF2">
            <w:pPr>
              <w:jc w:val="center"/>
              <w:rPr>
                <w:rFonts w:ascii="Arial" w:hAnsi="Arial" w:cs="Arial"/>
                <w:sz w:val="12"/>
                <w:szCs w:val="12"/>
              </w:rPr>
            </w:pPr>
            <w:r w:rsidRPr="005D5CF2">
              <w:rPr>
                <w:rFonts w:ascii="Arial" w:hAnsi="Arial" w:cs="Arial"/>
                <w:sz w:val="12"/>
                <w:szCs w:val="12"/>
              </w:rPr>
              <w:t>900</w:t>
            </w:r>
          </w:p>
        </w:tc>
        <w:tc>
          <w:tcPr>
            <w:tcW w:w="645" w:type="pct"/>
          </w:tcPr>
          <w:p w:rsidR="005D5CF2" w:rsidRPr="005D5CF2" w:rsidRDefault="005D5CF2" w:rsidP="005D5CF2">
            <w:pPr>
              <w:jc w:val="center"/>
              <w:rPr>
                <w:rFonts w:ascii="Arial" w:hAnsi="Arial" w:cs="Arial"/>
                <w:sz w:val="12"/>
                <w:szCs w:val="12"/>
              </w:rPr>
            </w:pPr>
            <w:r w:rsidRPr="005D5CF2">
              <w:rPr>
                <w:rFonts w:ascii="Arial" w:hAnsi="Arial" w:cs="Arial"/>
                <w:sz w:val="12"/>
                <w:szCs w:val="12"/>
              </w:rPr>
              <w:t>1 16 10123 01 0132 140</w:t>
            </w:r>
          </w:p>
        </w:tc>
        <w:tc>
          <w:tcPr>
            <w:tcW w:w="4095" w:type="pct"/>
          </w:tcPr>
          <w:p w:rsidR="005D5CF2" w:rsidRPr="005D5CF2" w:rsidRDefault="005D5CF2" w:rsidP="005D5CF2">
            <w:pPr>
              <w:autoSpaceDE w:val="0"/>
              <w:autoSpaceDN w:val="0"/>
              <w:adjustRightInd w:val="0"/>
              <w:jc w:val="both"/>
              <w:rPr>
                <w:rFonts w:ascii="Arial" w:hAnsi="Arial" w:cs="Arial"/>
                <w:sz w:val="12"/>
                <w:szCs w:val="12"/>
              </w:rPr>
            </w:pPr>
            <w:r w:rsidRPr="005D5CF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направляемые на формирование муниципального дорожного фонда)</w:t>
            </w:r>
          </w:p>
        </w:tc>
      </w:tr>
    </w:tbl>
    <w:p w:rsidR="005D5CF2" w:rsidRPr="005D5CF2" w:rsidRDefault="005D5CF2" w:rsidP="005D5CF2">
      <w:pPr>
        <w:jc w:val="right"/>
        <w:rPr>
          <w:rFonts w:ascii="Arial" w:hAnsi="Arial" w:cs="Arial"/>
          <w:sz w:val="16"/>
          <w:szCs w:val="16"/>
        </w:rPr>
      </w:pPr>
      <w:r w:rsidRPr="005D5CF2">
        <w:rPr>
          <w:rFonts w:ascii="Arial" w:hAnsi="Arial" w:cs="Arial"/>
          <w:sz w:val="16"/>
          <w:szCs w:val="16"/>
        </w:rPr>
        <w:t>».</w:t>
      </w:r>
    </w:p>
    <w:p w:rsidR="005D5CF2" w:rsidRPr="005D5CF2" w:rsidRDefault="005D5CF2" w:rsidP="005D5CF2">
      <w:pPr>
        <w:ind w:firstLine="284"/>
        <w:jc w:val="both"/>
        <w:rPr>
          <w:rFonts w:ascii="Arial" w:hAnsi="Arial" w:cs="Arial"/>
          <w:sz w:val="16"/>
          <w:szCs w:val="16"/>
        </w:rPr>
      </w:pPr>
      <w:r w:rsidRPr="005D5C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D5CF2" w:rsidRPr="005D5CF2" w:rsidRDefault="005D5CF2" w:rsidP="005D5CF2">
      <w:pPr>
        <w:tabs>
          <w:tab w:val="left" w:pos="3560"/>
        </w:tabs>
        <w:ind w:firstLine="709"/>
        <w:jc w:val="both"/>
        <w:rPr>
          <w:rFonts w:ascii="Arial" w:hAnsi="Arial" w:cs="Arial"/>
          <w:color w:val="000000"/>
          <w:sz w:val="4"/>
          <w:szCs w:val="4"/>
        </w:rPr>
      </w:pPr>
    </w:p>
    <w:p w:rsidR="005D5CF2" w:rsidRDefault="005D5CF2" w:rsidP="005D5CF2">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5D5CF2" w:rsidRPr="00301A11" w:rsidRDefault="005D5CF2" w:rsidP="005D5CF2">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A70109" w:rsidRDefault="00A70109" w:rsidP="009331A6">
      <w:pPr>
        <w:shd w:val="clear" w:color="auto" w:fill="FFFFFF"/>
        <w:suppressAutoHyphens/>
        <w:jc w:val="center"/>
        <w:rPr>
          <w:rFonts w:ascii="Arial" w:hAnsi="Arial" w:cs="Arial"/>
          <w:b/>
          <w:sz w:val="16"/>
          <w:szCs w:val="16"/>
        </w:rPr>
      </w:pPr>
    </w:p>
    <w:p w:rsidR="009C022F" w:rsidRPr="009C022F" w:rsidRDefault="009C022F" w:rsidP="009C022F">
      <w:pPr>
        <w:pStyle w:val="20"/>
        <w:rPr>
          <w:rFonts w:ascii="Arial" w:hAnsi="Arial" w:cs="Arial"/>
          <w:color w:val="000000"/>
          <w:sz w:val="16"/>
          <w:szCs w:val="16"/>
        </w:rPr>
      </w:pPr>
      <w:r w:rsidRPr="009C022F">
        <w:rPr>
          <w:rFonts w:ascii="Arial" w:hAnsi="Arial" w:cs="Arial"/>
          <w:color w:val="000000"/>
          <w:sz w:val="16"/>
          <w:szCs w:val="16"/>
        </w:rPr>
        <w:t>АДМИНИСТРАЦИЯ ВАЛДАЙСКОГО МУНИЦИПАЛЬНОГО РАЙОНА</w:t>
      </w:r>
    </w:p>
    <w:p w:rsidR="009C022F" w:rsidRPr="009C022F" w:rsidRDefault="009C022F" w:rsidP="009C022F">
      <w:pPr>
        <w:pStyle w:val="3"/>
        <w:rPr>
          <w:rFonts w:ascii="Arial" w:hAnsi="Arial" w:cs="Arial"/>
          <w:sz w:val="16"/>
          <w:szCs w:val="16"/>
        </w:rPr>
      </w:pPr>
      <w:r w:rsidRPr="009C022F">
        <w:rPr>
          <w:rFonts w:ascii="Arial" w:hAnsi="Arial" w:cs="Arial"/>
          <w:sz w:val="16"/>
          <w:szCs w:val="16"/>
        </w:rPr>
        <w:t>П О С Т А Н О В Л Е Н И Е</w:t>
      </w:r>
    </w:p>
    <w:p w:rsidR="009C022F" w:rsidRPr="009C022F" w:rsidRDefault="009C022F" w:rsidP="009C022F">
      <w:pPr>
        <w:jc w:val="center"/>
        <w:rPr>
          <w:rFonts w:ascii="Arial" w:hAnsi="Arial" w:cs="Arial"/>
          <w:color w:val="000000"/>
          <w:sz w:val="16"/>
          <w:szCs w:val="16"/>
        </w:rPr>
      </w:pPr>
      <w:r w:rsidRPr="009C022F">
        <w:rPr>
          <w:rFonts w:ascii="Arial" w:hAnsi="Arial" w:cs="Arial"/>
          <w:color w:val="000000"/>
          <w:sz w:val="16"/>
          <w:szCs w:val="16"/>
        </w:rPr>
        <w:t>08.07.2022 № 1345</w:t>
      </w:r>
    </w:p>
    <w:p w:rsidR="009C022F" w:rsidRDefault="009C022F" w:rsidP="009C022F">
      <w:pPr>
        <w:jc w:val="center"/>
        <w:rPr>
          <w:rFonts w:ascii="Arial" w:hAnsi="Arial" w:cs="Arial"/>
          <w:b/>
          <w:sz w:val="16"/>
          <w:szCs w:val="16"/>
        </w:rPr>
      </w:pPr>
      <w:r w:rsidRPr="009C022F">
        <w:rPr>
          <w:rFonts w:ascii="Arial" w:hAnsi="Arial" w:cs="Arial"/>
          <w:b/>
          <w:sz w:val="16"/>
          <w:szCs w:val="16"/>
        </w:rPr>
        <w:t>О внесении изменения в состав</w:t>
      </w:r>
      <w:r>
        <w:rPr>
          <w:rFonts w:ascii="Arial" w:hAnsi="Arial" w:cs="Arial"/>
          <w:b/>
          <w:sz w:val="16"/>
          <w:szCs w:val="16"/>
        </w:rPr>
        <w:t xml:space="preserve"> </w:t>
      </w:r>
      <w:r w:rsidRPr="009C022F">
        <w:rPr>
          <w:rFonts w:ascii="Arial" w:hAnsi="Arial" w:cs="Arial"/>
          <w:b/>
          <w:sz w:val="16"/>
          <w:szCs w:val="16"/>
        </w:rPr>
        <w:t>межведомственной комиссии в сфере</w:t>
      </w:r>
      <w:r>
        <w:rPr>
          <w:rFonts w:ascii="Arial" w:hAnsi="Arial" w:cs="Arial"/>
          <w:b/>
          <w:sz w:val="16"/>
          <w:szCs w:val="16"/>
        </w:rPr>
        <w:t xml:space="preserve"> </w:t>
      </w:r>
    </w:p>
    <w:p w:rsidR="009C022F" w:rsidRPr="009C022F" w:rsidRDefault="009C022F" w:rsidP="009C022F">
      <w:pPr>
        <w:jc w:val="center"/>
        <w:rPr>
          <w:rFonts w:ascii="Arial" w:hAnsi="Arial" w:cs="Arial"/>
          <w:sz w:val="16"/>
          <w:szCs w:val="16"/>
        </w:rPr>
      </w:pPr>
      <w:r w:rsidRPr="009C022F">
        <w:rPr>
          <w:rFonts w:ascii="Arial" w:hAnsi="Arial" w:cs="Arial"/>
          <w:b/>
          <w:sz w:val="16"/>
          <w:szCs w:val="16"/>
        </w:rPr>
        <w:t>профилактики правонарушений в</w:t>
      </w:r>
      <w:r>
        <w:rPr>
          <w:rFonts w:ascii="Arial" w:hAnsi="Arial" w:cs="Arial"/>
          <w:b/>
          <w:sz w:val="16"/>
          <w:szCs w:val="16"/>
        </w:rPr>
        <w:t xml:space="preserve"> </w:t>
      </w:r>
      <w:r w:rsidRPr="009C022F">
        <w:rPr>
          <w:rFonts w:ascii="Arial" w:hAnsi="Arial" w:cs="Arial"/>
          <w:b/>
          <w:sz w:val="16"/>
          <w:szCs w:val="16"/>
        </w:rPr>
        <w:t>Валдайском муниципальном районе</w:t>
      </w:r>
    </w:p>
    <w:p w:rsidR="009C022F" w:rsidRPr="009C022F" w:rsidRDefault="009C022F" w:rsidP="009C022F">
      <w:pPr>
        <w:autoSpaceDE w:val="0"/>
        <w:autoSpaceDN w:val="0"/>
        <w:adjustRightInd w:val="0"/>
        <w:ind w:firstLine="709"/>
        <w:jc w:val="both"/>
        <w:rPr>
          <w:rFonts w:ascii="Arial" w:hAnsi="Arial" w:cs="Arial"/>
          <w:sz w:val="4"/>
          <w:szCs w:val="4"/>
        </w:rPr>
      </w:pPr>
    </w:p>
    <w:p w:rsidR="009C022F" w:rsidRPr="009C022F" w:rsidRDefault="009C022F" w:rsidP="009C022F">
      <w:pPr>
        <w:autoSpaceDE w:val="0"/>
        <w:autoSpaceDN w:val="0"/>
        <w:adjustRightInd w:val="0"/>
        <w:ind w:firstLine="284"/>
        <w:jc w:val="both"/>
        <w:rPr>
          <w:rFonts w:ascii="Arial" w:hAnsi="Arial" w:cs="Arial"/>
          <w:b/>
          <w:sz w:val="16"/>
          <w:szCs w:val="16"/>
        </w:rPr>
      </w:pPr>
      <w:r w:rsidRPr="009C022F">
        <w:rPr>
          <w:rFonts w:ascii="Arial" w:hAnsi="Arial" w:cs="Arial"/>
          <w:sz w:val="16"/>
          <w:szCs w:val="16"/>
        </w:rPr>
        <w:t xml:space="preserve">Администрация Валдайского муниципального района </w:t>
      </w:r>
      <w:r w:rsidRPr="009C022F">
        <w:rPr>
          <w:rFonts w:ascii="Arial" w:hAnsi="Arial" w:cs="Arial"/>
          <w:b/>
          <w:sz w:val="16"/>
          <w:szCs w:val="16"/>
        </w:rPr>
        <w:t>ПОСТАНОВЛЯЕТ:</w:t>
      </w:r>
    </w:p>
    <w:p w:rsidR="009C022F" w:rsidRPr="009C022F" w:rsidRDefault="009C022F" w:rsidP="009C022F">
      <w:pPr>
        <w:ind w:firstLine="284"/>
        <w:jc w:val="both"/>
        <w:rPr>
          <w:rFonts w:ascii="Arial" w:hAnsi="Arial" w:cs="Arial"/>
          <w:sz w:val="16"/>
          <w:szCs w:val="16"/>
        </w:rPr>
      </w:pPr>
      <w:r w:rsidRPr="009C022F">
        <w:rPr>
          <w:rFonts w:ascii="Arial" w:hAnsi="Arial" w:cs="Arial"/>
          <w:sz w:val="16"/>
          <w:szCs w:val="16"/>
        </w:rPr>
        <w:t>1. Внести изменение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w:t>
      </w:r>
    </w:p>
    <w:p w:rsidR="009C022F" w:rsidRPr="009C022F" w:rsidRDefault="009C022F" w:rsidP="009C022F">
      <w:pPr>
        <w:ind w:firstLine="284"/>
        <w:jc w:val="both"/>
        <w:rPr>
          <w:rFonts w:ascii="Arial" w:hAnsi="Arial" w:cs="Arial"/>
          <w:sz w:val="16"/>
          <w:szCs w:val="16"/>
        </w:rPr>
      </w:pPr>
      <w:r w:rsidRPr="009C022F">
        <w:rPr>
          <w:rFonts w:ascii="Arial" w:hAnsi="Arial" w:cs="Arial"/>
          <w:sz w:val="16"/>
          <w:szCs w:val="16"/>
        </w:rPr>
        <w:t>1.1. Включить в качестве члена комиссии Прасолову Марию Александровну – заместителя директора ОАУСО «Валдайский комплексный центр социального обслуживания», исключив Майорову Е.Н.</w:t>
      </w:r>
    </w:p>
    <w:p w:rsidR="009C022F" w:rsidRPr="009C022F" w:rsidRDefault="009C022F" w:rsidP="009C022F">
      <w:pPr>
        <w:ind w:firstLine="284"/>
        <w:jc w:val="both"/>
        <w:rPr>
          <w:rFonts w:ascii="Arial" w:hAnsi="Arial" w:cs="Arial"/>
          <w:sz w:val="16"/>
          <w:szCs w:val="16"/>
        </w:rPr>
      </w:pPr>
      <w:r w:rsidRPr="009C022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C022F" w:rsidRPr="009C022F" w:rsidRDefault="009C022F" w:rsidP="009C022F">
      <w:pPr>
        <w:tabs>
          <w:tab w:val="left" w:pos="3560"/>
        </w:tabs>
        <w:ind w:firstLine="709"/>
        <w:jc w:val="both"/>
        <w:rPr>
          <w:rFonts w:ascii="Arial" w:hAnsi="Arial" w:cs="Arial"/>
          <w:color w:val="000000"/>
          <w:sz w:val="4"/>
          <w:szCs w:val="4"/>
        </w:rPr>
      </w:pPr>
    </w:p>
    <w:p w:rsidR="009C022F" w:rsidRDefault="009C022F" w:rsidP="009C022F">
      <w:pPr>
        <w:rPr>
          <w:rFonts w:ascii="Arial" w:hAnsi="Arial" w:cs="Arial"/>
          <w:b/>
          <w:sz w:val="16"/>
          <w:szCs w:val="16"/>
        </w:rPr>
      </w:pPr>
      <w:r w:rsidRPr="00301A11">
        <w:rPr>
          <w:rFonts w:ascii="Arial" w:hAnsi="Arial" w:cs="Arial"/>
          <w:b/>
          <w:sz w:val="16"/>
          <w:szCs w:val="16"/>
        </w:rPr>
        <w:t>Первый заместитель Главы</w:t>
      </w:r>
      <w:r>
        <w:rPr>
          <w:rFonts w:ascii="Arial" w:hAnsi="Arial" w:cs="Arial"/>
          <w:b/>
          <w:sz w:val="16"/>
          <w:szCs w:val="16"/>
        </w:rPr>
        <w:t xml:space="preserve"> </w:t>
      </w:r>
      <w:r w:rsidRPr="00301A11">
        <w:rPr>
          <w:rFonts w:ascii="Arial" w:hAnsi="Arial" w:cs="Arial"/>
          <w:b/>
          <w:sz w:val="16"/>
          <w:szCs w:val="16"/>
        </w:rPr>
        <w:t xml:space="preserve">администрации </w:t>
      </w:r>
    </w:p>
    <w:p w:rsidR="009C022F" w:rsidRPr="00301A11" w:rsidRDefault="009C022F" w:rsidP="009C022F">
      <w:pPr>
        <w:rPr>
          <w:rFonts w:ascii="Arial" w:hAnsi="Arial" w:cs="Arial"/>
          <w:b/>
          <w:sz w:val="16"/>
          <w:szCs w:val="16"/>
        </w:rPr>
      </w:pPr>
      <w:r w:rsidRPr="00301A11">
        <w:rPr>
          <w:rFonts w:ascii="Arial" w:hAnsi="Arial" w:cs="Arial"/>
          <w:b/>
          <w:sz w:val="16"/>
          <w:szCs w:val="16"/>
        </w:rPr>
        <w:t>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01A11">
        <w:rPr>
          <w:rFonts w:ascii="Arial" w:hAnsi="Arial" w:cs="Arial"/>
          <w:b/>
          <w:sz w:val="16"/>
          <w:szCs w:val="16"/>
        </w:rPr>
        <w:t>Е.А.Гаврилов</w:t>
      </w:r>
    </w:p>
    <w:p w:rsidR="00A70109" w:rsidRDefault="00A70109" w:rsidP="00E10FEE">
      <w:pPr>
        <w:shd w:val="clear" w:color="auto" w:fill="FFFFFF"/>
        <w:suppressAutoHyphens/>
        <w:ind w:firstLine="284"/>
        <w:rPr>
          <w:rFonts w:ascii="Arial" w:hAnsi="Arial" w:cs="Arial"/>
          <w:b/>
          <w:sz w:val="16"/>
          <w:szCs w:val="16"/>
        </w:rPr>
      </w:pPr>
    </w:p>
    <w:p w:rsidR="009C022F" w:rsidRPr="009C022F" w:rsidRDefault="009C022F" w:rsidP="009C022F">
      <w:pPr>
        <w:pStyle w:val="20"/>
        <w:ind w:firstLine="284"/>
        <w:rPr>
          <w:rFonts w:ascii="Arial" w:hAnsi="Arial" w:cs="Arial"/>
          <w:color w:val="000000"/>
          <w:sz w:val="16"/>
          <w:szCs w:val="16"/>
        </w:rPr>
      </w:pPr>
      <w:r w:rsidRPr="009C022F">
        <w:rPr>
          <w:rFonts w:ascii="Arial" w:hAnsi="Arial" w:cs="Arial"/>
          <w:color w:val="000000"/>
          <w:sz w:val="16"/>
          <w:szCs w:val="16"/>
        </w:rPr>
        <w:t>АДМИНИСТРАЦИЯ ВАЛДАЙСКОГО МУНИЦИПАЛЬНОГО РАЙОНА</w:t>
      </w:r>
    </w:p>
    <w:p w:rsidR="009C022F" w:rsidRPr="009C022F" w:rsidRDefault="009C022F" w:rsidP="009C022F">
      <w:pPr>
        <w:pStyle w:val="3"/>
        <w:ind w:firstLine="284"/>
        <w:rPr>
          <w:rFonts w:ascii="Arial" w:hAnsi="Arial" w:cs="Arial"/>
          <w:sz w:val="16"/>
          <w:szCs w:val="16"/>
        </w:rPr>
      </w:pPr>
      <w:r w:rsidRPr="009C022F">
        <w:rPr>
          <w:rFonts w:ascii="Arial" w:hAnsi="Arial" w:cs="Arial"/>
          <w:sz w:val="16"/>
          <w:szCs w:val="16"/>
        </w:rPr>
        <w:t>П О С Т А Н О В Л Е Н И Е</w:t>
      </w:r>
    </w:p>
    <w:p w:rsidR="009C022F" w:rsidRPr="009C022F" w:rsidRDefault="009C022F" w:rsidP="009C022F">
      <w:pPr>
        <w:ind w:firstLine="284"/>
        <w:jc w:val="center"/>
        <w:rPr>
          <w:rFonts w:ascii="Arial" w:hAnsi="Arial" w:cs="Arial"/>
          <w:color w:val="000000"/>
          <w:sz w:val="16"/>
          <w:szCs w:val="16"/>
        </w:rPr>
      </w:pPr>
      <w:r w:rsidRPr="009C022F">
        <w:rPr>
          <w:rFonts w:ascii="Arial" w:hAnsi="Arial" w:cs="Arial"/>
          <w:color w:val="000000"/>
          <w:sz w:val="16"/>
          <w:szCs w:val="16"/>
        </w:rPr>
        <w:t>08.07.2022 № 1349</w:t>
      </w:r>
    </w:p>
    <w:p w:rsidR="009C022F" w:rsidRPr="009C022F" w:rsidRDefault="009C022F" w:rsidP="009C022F">
      <w:pPr>
        <w:ind w:firstLine="284"/>
        <w:jc w:val="center"/>
        <w:rPr>
          <w:rFonts w:ascii="Arial" w:hAnsi="Arial" w:cs="Arial"/>
          <w:b/>
          <w:sz w:val="16"/>
          <w:szCs w:val="16"/>
        </w:rPr>
      </w:pPr>
      <w:r w:rsidRPr="009C022F">
        <w:rPr>
          <w:rFonts w:ascii="Arial" w:hAnsi="Arial" w:cs="Arial"/>
          <w:b/>
          <w:sz w:val="16"/>
          <w:szCs w:val="16"/>
        </w:rPr>
        <w:t>Об установлении</w:t>
      </w:r>
      <w:r>
        <w:rPr>
          <w:rFonts w:ascii="Arial" w:hAnsi="Arial" w:cs="Arial"/>
          <w:b/>
          <w:sz w:val="16"/>
          <w:szCs w:val="16"/>
        </w:rPr>
        <w:t xml:space="preserve"> </w:t>
      </w:r>
      <w:r w:rsidRPr="009C022F">
        <w:rPr>
          <w:rFonts w:ascii="Arial" w:hAnsi="Arial" w:cs="Arial"/>
          <w:b/>
          <w:sz w:val="16"/>
          <w:szCs w:val="16"/>
        </w:rPr>
        <w:t>публичного сервитута</w:t>
      </w:r>
    </w:p>
    <w:p w:rsidR="009C022F" w:rsidRPr="009C022F" w:rsidRDefault="009C022F" w:rsidP="009C022F">
      <w:pPr>
        <w:ind w:firstLine="284"/>
        <w:jc w:val="both"/>
        <w:rPr>
          <w:rFonts w:ascii="Arial" w:hAnsi="Arial" w:cs="Arial"/>
          <w:sz w:val="4"/>
          <w:szCs w:val="4"/>
        </w:rPr>
      </w:pP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07.06.2022,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9C022F">
        <w:rPr>
          <w:rFonts w:ascii="Arial" w:hAnsi="Arial" w:cs="Arial"/>
          <w:color w:val="FF0000"/>
          <w:sz w:val="16"/>
          <w:szCs w:val="16"/>
        </w:rPr>
        <w:t xml:space="preserve"> </w:t>
      </w:r>
      <w:r w:rsidRPr="009C022F">
        <w:rPr>
          <w:rFonts w:ascii="Arial" w:hAnsi="Arial" w:cs="Arial"/>
          <w:b/>
          <w:sz w:val="16"/>
          <w:szCs w:val="16"/>
        </w:rPr>
        <w:t>ПОСТАНОВЛЯЕТ:</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bCs/>
          <w:iCs/>
          <w:sz w:val="16"/>
          <w:szCs w:val="16"/>
        </w:rPr>
        <w:t>ВЛ-10 кВ и ВЛ-0,4 кВ ГАЗС нп Едрово</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53:03:0000000:13126 -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з/у 2857/1;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53:03:0416005:3 -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53:03:0416005 -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53:03:0416006 -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bCs/>
          <w:sz w:val="16"/>
          <w:szCs w:val="16"/>
        </w:rPr>
        <w:t>2 959</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1.2.</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bCs/>
          <w:iCs/>
          <w:sz w:val="16"/>
          <w:szCs w:val="16"/>
        </w:rPr>
        <w:t>ВЛ-10 кВ Л-8 ПС- Новая</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53:03:0000000:160 - </w:t>
      </w:r>
      <w:r w:rsidRPr="009C022F">
        <w:rPr>
          <w:rFonts w:ascii="Arial" w:hAnsi="Arial" w:cs="Arial"/>
          <w:sz w:val="16"/>
          <w:szCs w:val="16"/>
        </w:rPr>
        <w:t xml:space="preserve">Российская Федерация, Новгородская область, Валдайский муниципальный район, на земельном участке расположено сооружение, автомобильная дорога общего пользования Устюжна - Валдай - Иверский монастырь;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53:03:0000000:200 - </w:t>
      </w:r>
      <w:r w:rsidRPr="009C022F">
        <w:rPr>
          <w:rFonts w:ascii="Arial" w:hAnsi="Arial" w:cs="Arial"/>
          <w:sz w:val="16"/>
          <w:szCs w:val="16"/>
        </w:rPr>
        <w:t>Российская Федерация, Новгородская область, Валдайский муниципальный район, на земельном участке расположено сооружение, автомобильная дорога Устюжна - Валдай;</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53:03:0000000:12681 - </w:t>
      </w:r>
      <w:r w:rsidRPr="009C022F">
        <w:rPr>
          <w:rFonts w:ascii="Arial" w:hAnsi="Arial" w:cs="Arial"/>
          <w:sz w:val="16"/>
          <w:szCs w:val="16"/>
        </w:rPr>
        <w:t>Российская Федерация, Новгородская область, Валдайский муниципальный район;</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53:03:0619002:29 -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53:03:1205001:3 -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53:03:1415001:7 -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53:03:1415001:16 -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53:03:1415001:17 -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53:03:1415001:19 -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53:03:1415001:21 -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53:03:1415001:24 -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53:03:1415001:25 -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53:03:1422001:1 - </w:t>
      </w:r>
      <w:r w:rsidRPr="009C022F">
        <w:rPr>
          <w:rFonts w:ascii="Arial" w:hAnsi="Arial" w:cs="Arial"/>
          <w:sz w:val="16"/>
          <w:szCs w:val="16"/>
        </w:rPr>
        <w:t>Российская Федерация, Новгородская область, Валдайский муниципальный район, "Остров Селевицкий";</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53:03:1423001:15 -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53:03:0619002 -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53:03:1205001 -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53:03:1415001 -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53:03:1422001 -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sz w:val="16"/>
          <w:szCs w:val="16"/>
        </w:rPr>
        <w:t>Земли кадастрового квартала 53:03:1423001 -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102 372</w:t>
      </w:r>
      <w:r w:rsidRPr="009C022F">
        <w:rPr>
          <w:rFonts w:ascii="Arial" w:hAnsi="Arial" w:cs="Arial"/>
          <w:b/>
          <w:bCs/>
          <w:sz w:val="16"/>
          <w:szCs w:val="16"/>
        </w:rPr>
        <w:t xml:space="preserve"> </w:t>
      </w:r>
      <w:r w:rsidRPr="009C022F">
        <w:rPr>
          <w:rFonts w:ascii="Arial" w:hAnsi="Arial" w:cs="Arial"/>
          <w:bCs/>
          <w:sz w:val="16"/>
          <w:szCs w:val="16"/>
        </w:rPr>
        <w:t xml:space="preserve"> 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1.3.</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нп Нелюшка</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53:03:0000000:10771</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 xml:space="preserve">д. Нелюшка; </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53:03:0000000:13396</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 xml:space="preserve">д. Нелюшка, земельный участок 72; </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53:03:1405001:56</w:t>
      </w:r>
      <w:r w:rsidRPr="009C022F">
        <w:rPr>
          <w:rFonts w:ascii="Arial" w:hAnsi="Arial" w:cs="Arial"/>
          <w:bCs/>
          <w:sz w:val="16"/>
          <w:szCs w:val="16"/>
        </w:rPr>
        <w:t xml:space="preserve">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53:03:1413001:98</w:t>
      </w:r>
      <w:r w:rsidRPr="009C022F">
        <w:rPr>
          <w:rFonts w:ascii="Arial" w:hAnsi="Arial" w:cs="Arial"/>
          <w:bCs/>
          <w:sz w:val="16"/>
          <w:szCs w:val="16"/>
        </w:rPr>
        <w:t xml:space="preserve">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53:03:1413001:127</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 xml:space="preserve">д. Нелюшка; </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53:03:1413001:187</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 xml:space="preserve">д. Нелюшка, на земельном участке расположено здание, жилой дом, 24; </w:t>
      </w:r>
    </w:p>
    <w:p w:rsidR="009C022F" w:rsidRPr="009C022F" w:rsidRDefault="009C022F" w:rsidP="009C022F">
      <w:pPr>
        <w:ind w:firstLine="284"/>
        <w:jc w:val="both"/>
        <w:rPr>
          <w:rFonts w:ascii="Arial" w:hAnsi="Arial" w:cs="Arial"/>
          <w:sz w:val="16"/>
          <w:szCs w:val="16"/>
        </w:rPr>
      </w:pPr>
      <w:r w:rsidRPr="009C022F">
        <w:rPr>
          <w:rFonts w:ascii="Arial" w:hAnsi="Arial" w:cs="Arial"/>
          <w:b/>
          <w:bCs/>
          <w:sz w:val="16"/>
          <w:szCs w:val="16"/>
        </w:rPr>
        <w:t>53:03:1413001:249</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 xml:space="preserve">д. Нелюшка;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bCs/>
          <w:sz w:val="16"/>
          <w:szCs w:val="16"/>
        </w:rPr>
        <w:t>53:03:1413001:403</w:t>
      </w:r>
      <w:r w:rsidRPr="009C022F">
        <w:rPr>
          <w:rFonts w:ascii="Arial" w:hAnsi="Arial" w:cs="Arial"/>
          <w:bCs/>
          <w:sz w:val="16"/>
          <w:szCs w:val="16"/>
        </w:rPr>
        <w:t xml:space="preserve">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65.</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53:03:1405001 -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 xml:space="preserve">Земли кадастрового квартала 53:03:1413001 -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 xml:space="preserve">20 611 </w:t>
      </w:r>
      <w:r w:rsidRPr="009C022F">
        <w:rPr>
          <w:rFonts w:ascii="Arial" w:hAnsi="Arial" w:cs="Arial"/>
          <w:bCs/>
          <w:sz w:val="16"/>
          <w:szCs w:val="16"/>
        </w:rPr>
        <w:t xml:space="preserve"> 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1.4.</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Л-3 ПС Валдай</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53:03:0000000:160 - </w:t>
      </w:r>
      <w:r w:rsidRPr="009C022F">
        <w:rPr>
          <w:rFonts w:ascii="Arial" w:hAnsi="Arial" w:cs="Arial"/>
          <w:sz w:val="16"/>
          <w:szCs w:val="16"/>
        </w:rPr>
        <w:t xml:space="preserve">Российская Федерация, Новгородская область, Валдайский муниципальный район, на земельном участке расположено сооружение, автомобильная дорога общего пользования Устюжна - Валдай - Иверский монастырь;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53:03:0000000:12681 - </w:t>
      </w:r>
      <w:r w:rsidRPr="009C022F">
        <w:rPr>
          <w:rFonts w:ascii="Arial" w:hAnsi="Arial" w:cs="Arial"/>
          <w:sz w:val="16"/>
          <w:szCs w:val="16"/>
        </w:rPr>
        <w:t>Российская Федерация, Новгородская область, Валдайский муниципальный район;</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53:03:1205001:3 - </w:t>
      </w:r>
      <w:r w:rsidRPr="009C022F">
        <w:rPr>
          <w:rFonts w:ascii="Arial" w:hAnsi="Arial" w:cs="Arial"/>
          <w:sz w:val="16"/>
          <w:szCs w:val="16"/>
        </w:rPr>
        <w:t>Российская Федерация, Новгородская область, Валдайский муниципальный район;</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53:03:1422001:1 - </w:t>
      </w:r>
      <w:r w:rsidRPr="009C022F">
        <w:rPr>
          <w:rFonts w:ascii="Arial" w:hAnsi="Arial" w:cs="Arial"/>
          <w:sz w:val="16"/>
          <w:szCs w:val="16"/>
        </w:rPr>
        <w:t>Российская Федерация, Новгородская область, Валдайский муниципальный район, "Остров Селевицкий".</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53:03:1205001 -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53:03:1422001 -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6 066</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1.5.</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sz w:val="16"/>
          <w:szCs w:val="16"/>
        </w:rPr>
        <w:t>ВЛ-10 кВ Л-4 ПС Бояры</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53:03:0000000:13375 - </w:t>
      </w:r>
      <w:r w:rsidRPr="009C022F">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земельный участок 47;</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53:03:1303001:73 -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53:03:1303001:74 -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53:03:1311001:52 -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53:03:1348001:68 -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53:03:1303001 -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Земли кадастрового квартала 53:03:1311001 -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 xml:space="preserve">Земли кадастрового квартала 53:03:1348001 -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23 068</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1.6.</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ВЛ-6 кВ ПС Синяя нп Ивантеево</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53:03:0000000:12882 - </w:t>
      </w:r>
      <w:r w:rsidRPr="009C022F">
        <w:rPr>
          <w:rFonts w:ascii="Arial" w:hAnsi="Arial" w:cs="Arial"/>
          <w:sz w:val="16"/>
          <w:szCs w:val="16"/>
        </w:rPr>
        <w:t>Российская Федерация, Новгородская область, Валдайский муниципальный район, Ивантеевское сельское поселение;</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53:03:0202001:7 -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53:03:0202001:12 -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53:03:0202001:13 -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53:03:0715001:8 -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53:03:0715001:14 -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53:03:0715001:15 -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53:03:0715001:16 -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53:03:0715001:17 -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53:03:0715001:40 -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53:03:0715001:45 - </w:t>
      </w:r>
      <w:r w:rsidRPr="009C022F">
        <w:rPr>
          <w:rFonts w:ascii="Arial" w:hAnsi="Arial" w:cs="Arial"/>
          <w:sz w:val="16"/>
          <w:szCs w:val="16"/>
        </w:rPr>
        <w:t>Российская Федерация, Новгородская область, Валдайский муниципальный район, лесной кв.41 Небылицкого участкового лесничества Валдайского лесничества;</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53:03:0717001:19 -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53:03:0717001:20 -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53:03:0717001:21 -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53:03:0717001:22 -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53:03:0717001:27 -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53:03:0717001:28 - </w:t>
      </w:r>
      <w:r w:rsidRPr="009C022F">
        <w:rPr>
          <w:rFonts w:ascii="Arial" w:hAnsi="Arial" w:cs="Arial"/>
          <w:sz w:val="16"/>
          <w:szCs w:val="16"/>
        </w:rPr>
        <w:t>Российская Федерация, Новгородская область, Валдайский муниципальный район, Валдайское лесничество Небылицкое участковое лесничество лесной квартал 41;</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53:03:0732001:93 -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 xml:space="preserve">д. Ивантеево, земельный участок расположен в северной части кадастрового квартала;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53:03:0732001:95 -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53:03:0732001:108 -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53:03:0732001:508 -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д. Ивантеево, ул.Озерная, земельный участок 1/МП.</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53:03:0202001 -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53:03:0715001 -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53:03:0717001 -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53:03:0732001 -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105 758</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1.7.</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ВЛ-6 кВ ПС Б.Уклейно Л-4 отпайка на нп Буяково</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53:03:0000000:82 - </w:t>
      </w:r>
      <w:r w:rsidRPr="009C022F">
        <w:rPr>
          <w:rFonts w:ascii="Arial" w:hAnsi="Arial" w:cs="Arial"/>
          <w:sz w:val="16"/>
          <w:szCs w:val="16"/>
        </w:rPr>
        <w:t xml:space="preserve">Российская Федерация, Новгородская область, Валдайский муниципальный район, на земельном участке расположено сооружение, автомобильная дорога Ивантеево - Миробудицы;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53:03:0000000:13401 -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 xml:space="preserve">д. Буяково, земельный участок 731001/1;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53:03:0714001:40 -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53:03:0714001:61 -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53:03:0731001:18 -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 xml:space="preserve">д. Буяково, д. 20;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53:03:0731001:20 -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 xml:space="preserve">д. Буяково, на земельном участке расположено здание, жилой дом №11;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53:03:0731001:76 -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 xml:space="preserve">д. Буяково, земельный участок 20;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53:03:0731001:188 - </w:t>
      </w:r>
      <w:r w:rsidRPr="009C022F">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w:t>
      </w:r>
      <w:r w:rsidRPr="009C022F">
        <w:rPr>
          <w:rFonts w:ascii="Arial" w:hAnsi="Arial" w:cs="Arial"/>
          <w:sz w:val="16"/>
          <w:szCs w:val="16"/>
        </w:rPr>
        <w:br/>
        <w:t>д. Буяково, з/у 11/МП.</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53:03:0714001 -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53:03:0731001 -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7 491</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1.8.</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ВЛ-6 кВ Л-17 от ПС 110 кВ Выползово</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53:03:0000000:9 - </w:t>
      </w:r>
      <w:r w:rsidRPr="009C022F">
        <w:rPr>
          <w:rFonts w:ascii="Arial" w:hAnsi="Arial" w:cs="Arial"/>
          <w:sz w:val="16"/>
          <w:szCs w:val="16"/>
        </w:rPr>
        <w:t>Российская Федерация, Новгородская область, Валдайский муниципальный район;</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53:03:0000000:217 - </w:t>
      </w:r>
      <w:r w:rsidRPr="009C022F">
        <w:rPr>
          <w:rFonts w:ascii="Arial" w:hAnsi="Arial" w:cs="Arial"/>
          <w:sz w:val="16"/>
          <w:szCs w:val="16"/>
        </w:rPr>
        <w:t>Российская Федерация, Новгородская область, Валдайский муниципальный район;</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53:03:0000000:223 - </w:t>
      </w:r>
      <w:r w:rsidRPr="009C022F">
        <w:rPr>
          <w:rFonts w:ascii="Arial" w:hAnsi="Arial" w:cs="Arial"/>
          <w:sz w:val="16"/>
          <w:szCs w:val="16"/>
        </w:rPr>
        <w:t xml:space="preserve">Российская Федерация, Новгородская область, Валдайский муниципальный район, Валдайское лесничество, Валдайское участковое лесничество, лесные квартала 1 - 62, 65 - 73, 77 - 122, 124 - 135, 137, 139 - 145, 147 - 254;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53:03:0000000:10946 -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Гражданская;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53:03:0000000:12388 </w:t>
      </w:r>
      <w:r w:rsidRPr="009C022F">
        <w:rPr>
          <w:rFonts w:ascii="Arial" w:hAnsi="Arial" w:cs="Arial"/>
          <w:sz w:val="16"/>
          <w:szCs w:val="16"/>
        </w:rPr>
        <w:t xml:space="preserve">- 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53:03:0000000:12617 -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53:03:0000000:12653 -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Станционная;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53:03:0000000:13126 -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з/у 2857/1;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53:03:0000000:13134 -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Pr>
          <w:rFonts w:ascii="Arial" w:hAnsi="Arial" w:cs="Arial"/>
          <w:sz w:val="16"/>
          <w:szCs w:val="16"/>
        </w:rPr>
        <w:br/>
      </w:r>
      <w:r w:rsidRPr="009C022F">
        <w:rPr>
          <w:rFonts w:ascii="Arial" w:hAnsi="Arial" w:cs="Arial"/>
          <w:sz w:val="16"/>
          <w:szCs w:val="16"/>
        </w:rPr>
        <w:t xml:space="preserve">з/у 1981;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53:03:0416006:22 -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Pr>
          <w:rFonts w:ascii="Arial" w:hAnsi="Arial" w:cs="Arial"/>
          <w:sz w:val="16"/>
          <w:szCs w:val="16"/>
        </w:rPr>
        <w:br/>
      </w:r>
      <w:r w:rsidRPr="009C022F">
        <w:rPr>
          <w:rFonts w:ascii="Arial" w:hAnsi="Arial" w:cs="Arial"/>
          <w:sz w:val="16"/>
          <w:szCs w:val="16"/>
        </w:rPr>
        <w:t xml:space="preserve">с Едрово;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53:03:0417003:2 -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Московская, д. 105;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53:03:0417003:18 -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53:03:0417003:21 -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53:03:0417003:23 -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53:03:0417003:107 -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Московская, 105б;</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53:03:0419001:18 - </w:t>
      </w:r>
      <w:r w:rsidRPr="009C022F">
        <w:rPr>
          <w:rFonts w:ascii="Arial" w:hAnsi="Arial" w:cs="Arial"/>
          <w:sz w:val="16"/>
          <w:szCs w:val="16"/>
        </w:rPr>
        <w:t>Российская Федерация, Новгородская область, Валдайский муниципальный район, Едровское сельское поселение;</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53:03:0419001:20 -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земельный участок расположен в юго-западной части кадастрового квартала 53:03:0419001;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53:03:0428002:142 -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дом 6;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53:03:0428002:143 -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дом 7, на земельном участке расположено здание, жилой дом;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53:03:0428002:146 -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дом 9а;</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53:03:0428002:148 -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д 10;</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53:03:0428002:151 -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д.13;</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53:03:0428002:152 -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На земельном участке расположено здание, жилой дом, 14;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53:03:0428002:154 -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на земельном участке расположено здание, жилой дом, 17;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53:03:0428002:157 - </w:t>
      </w:r>
      <w:r w:rsidRPr="009C022F">
        <w:rPr>
          <w:rFonts w:ascii="Arial" w:hAnsi="Arial" w:cs="Arial"/>
          <w:sz w:val="16"/>
          <w:szCs w:val="16"/>
        </w:rPr>
        <w:t xml:space="preserve">Российская Федерация, Новгородская область, Валдайский муниципальный район, с. Едрово, ул. Строителей, дом 21;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53:03:0428002:180 -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д 10а;</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53:03:0428002:409 -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53:03:0428002:410 -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53:03:0428002:665 -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земельный участок 2а;</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53:03:0428003:22 -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Станционная, д 39;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53:03:0428003:240 -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53:03:0428003:258 -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53:03:0428003:269 - </w:t>
      </w:r>
      <w:r w:rsidRPr="009C022F">
        <w:rPr>
          <w:rFonts w:ascii="Arial" w:hAnsi="Arial" w:cs="Arial"/>
          <w:sz w:val="16"/>
          <w:szCs w:val="16"/>
        </w:rPr>
        <w:t>Российская Федерация, Новгородская область, Валдайский муниципальный район, Едровское сельское поселение;</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53:03:0428003:604 -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Московская;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53:03:0428003:643 -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Строителей;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53:03:0428003:787 -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Станционная, Земельный участок 110;</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53:03:0428003:804 -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Строителей, земельный участок 33;</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53:03:0428008:24 -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53:03:0428008:26 -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земельный участок расположен в юго-западной части кадастрового квартала;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53:03:0428008:31 -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53:03:0428003:71 -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Станционная, дом 44;</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53:03:0428003:72 -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 xml:space="preserve">с. Едрово, ул. Станционная, дом 42, на земельном участке расположено здание, жилой дом;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53:03:0428003:239 -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53:03:0428008:17 - </w:t>
      </w:r>
      <w:r w:rsidRPr="009C022F">
        <w:rPr>
          <w:rFonts w:ascii="Arial" w:hAnsi="Arial" w:cs="Arial"/>
          <w:sz w:val="16"/>
          <w:szCs w:val="16"/>
        </w:rPr>
        <w:t xml:space="preserve">Российская Федерация, Новгородская область, Валдайский муниципальный район, Едровское сельское поселение, </w:t>
      </w:r>
      <w:r w:rsidRPr="009C022F">
        <w:rPr>
          <w:rFonts w:ascii="Arial" w:hAnsi="Arial" w:cs="Arial"/>
          <w:sz w:val="16"/>
          <w:szCs w:val="16"/>
        </w:rPr>
        <w:br/>
        <w:t>с. Едрово, ул. Станционная;</w:t>
      </w:r>
      <w:r w:rsidRPr="009C022F">
        <w:rPr>
          <w:rFonts w:ascii="Arial" w:hAnsi="Arial" w:cs="Arial"/>
          <w:b/>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53:03:0428008:18 - </w:t>
      </w:r>
      <w:r w:rsidRPr="009C022F">
        <w:rPr>
          <w:rFonts w:ascii="Arial" w:hAnsi="Arial" w:cs="Arial"/>
          <w:sz w:val="16"/>
          <w:szCs w:val="16"/>
        </w:rPr>
        <w:t>Российская Федерация, Новгородская область, Валдайский муниципальный район, в 480 метрах по направлению на восток.</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53:03:0416006 -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53:03:0417003 -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53:03:0419001 -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53:03:0428002 -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53:03:0428003 -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53:03:0428005 -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53:03:0428008 -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168 440</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1.9.</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Яжелбицы линия № 2</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53:03:0000000:13321 - </w:t>
      </w:r>
      <w:r w:rsidRPr="009C022F">
        <w:rPr>
          <w:rFonts w:ascii="Arial" w:hAnsi="Arial" w:cs="Arial"/>
          <w:sz w:val="16"/>
          <w:szCs w:val="16"/>
        </w:rPr>
        <w:t>Российская Федерация, Новгородская область, Валдайский муниципальный район, Любницкое сельское поселение, земельный участок 22;</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53:03:0821001:13 - </w:t>
      </w:r>
      <w:r w:rsidRPr="009C022F">
        <w:rPr>
          <w:rFonts w:ascii="Arial" w:hAnsi="Arial" w:cs="Arial"/>
          <w:sz w:val="16"/>
          <w:szCs w:val="16"/>
        </w:rPr>
        <w:t>Российская Федерация, Новгородская область, Валдайский муниципальный район, Любницкое сельское поселение, на земельном участке расположено сооружение, автомобильная дорога "Яжелбицы – Демянск – Залучье - Старая Русса - Сольцы" - Сосница;</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53:03:1513007:14 -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с. Яжелбицы, ул. Центральная, д. 125;</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53:03:1513008:84 - </w:t>
      </w:r>
      <w:r w:rsidRPr="009C022F">
        <w:rPr>
          <w:rFonts w:ascii="Arial" w:hAnsi="Arial" w:cs="Arial"/>
          <w:sz w:val="16"/>
          <w:szCs w:val="16"/>
        </w:rPr>
        <w:t>Российская Федерация, Новгородская область, Валдайский муниципальный район, на земельном участке расположено сооружение, автомобильная дорога подъезд к птицефабрике;</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53:03:1516001:1 -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расположен в северо-западной части кадастрового квартала.</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Земли кадастрового квартала  53:03:0821001 -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53:03:1513007 -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53:03:1513008 -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 xml:space="preserve">Земли кадастрового квартала  53:03:1516001 - Российская Федерация, Новгородская область, Валдайский муниципальный район. </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207 279</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1.10.</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РП Горное линия № 1</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53:03:0000000:13120 -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2856/2;</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53:03:1515001:36 -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53:03:1515001:41 -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53:03:1519001:17 -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53:03:1519001:19 -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Миронушка;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53:03:1519002:24 -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53:03:1519002:50 -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з/у 2;</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53:03:1522001:5 -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Немчинова Гора, д. 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53:03:1522001:6 -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Немчинова Гора, д. 15;</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53:03:1522001:22 -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Немчинова Гора;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53:03:1522001:23 -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Немчинова Гора;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53:03:1522001:24 -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Немчинова Гора;</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53:03:1522001:27 -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53:03:1527001:11 -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53:03:1527001:15 -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53:03:1527001:22 -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расположен в центральной части кадастрового квартала 53:03:1527001;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53:03:1527001:24 -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расположен в восточной части кадастрового квартала 53:03:1527001;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53:03:1527001:27 -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расположен в южной части кадастрового квартала 53:03:1527001;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53:03:1534002:64 -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Миронеги, з/у 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53:03:1541001:51 -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Варницы, д.48;</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53:03:1541001:93 -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Варницы, дом 52;</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53:03:1541001:101 -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Варницы, дом 10;</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53:03:1541001:203 -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Варницы.</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53:03:1519001 -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53:03:1519002 -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53:03:1522001 -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53:03:1527001 -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53:03:1534002 -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53:03:1541001 -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157 031</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1.11.</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Яжелбицы линия № 1</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53:03:0000000:213 - </w:t>
      </w:r>
      <w:r w:rsidRPr="009C022F">
        <w:rPr>
          <w:rFonts w:ascii="Arial" w:hAnsi="Arial" w:cs="Arial"/>
          <w:sz w:val="16"/>
          <w:szCs w:val="16"/>
        </w:rPr>
        <w:t>Российская Федерация, Новгородская область, Валдайский муниципальный район, на земельном участке расположено сооружение, автодорога Яжелбицы – Демянск – Залучье - Ст.Русса - Сольцы;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53:03:0000000:10948 -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Садовая;</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53:03:0000000:12529 -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53:03:0000000:12911 -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Pr>
          <w:rFonts w:ascii="Arial" w:hAnsi="Arial" w:cs="Arial"/>
          <w:sz w:val="16"/>
          <w:szCs w:val="16"/>
        </w:rPr>
        <w:br/>
      </w:r>
      <w:r w:rsidRPr="009C022F">
        <w:rPr>
          <w:rFonts w:ascii="Arial" w:hAnsi="Arial" w:cs="Arial"/>
          <w:sz w:val="16"/>
          <w:szCs w:val="16"/>
        </w:rPr>
        <w:t>уч. 10;</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53:03:0000000:13122 -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2856/6;</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53:03:0000000:13322 -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 земельный участок 530300000002142;</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53:03:1511001:16 -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53:03:1512002:69 -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д. Ижицы, д. 45;</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53:03:1513002:551 -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53:03:1513002:733 -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53:03:1513003:77 -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87а;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53:03:1513003:164 -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на земельном участке расположено здание, жилой дом, 99;</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53:03:1513003:243 -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87;</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53:03:1513005:5 -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дом 80, кв. на земельном участке расположено здание, жилой дом;</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Садовая;</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53:03:1513005:12 -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82;</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53:03:1513005:25 -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Садовая, дом 44;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53:03:1513005:57 -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Комарова;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53:03:1513005:107 -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Комарова;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53:03:1513005:109 -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Садовая. На земельном участке расположено здание, жилой дом, 43;</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53:03:1513006:179 -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Рыбхоз, земельный участок 7;</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53:03:1513008:4 -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Набережная, д 10;</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53:03:1513008:6 - </w:t>
      </w:r>
      <w:r w:rsidRPr="009C022F">
        <w:rPr>
          <w:rFonts w:ascii="Arial" w:hAnsi="Arial" w:cs="Arial"/>
          <w:sz w:val="16"/>
          <w:szCs w:val="16"/>
        </w:rPr>
        <w:t>Российская Федерация, Новгородская область, Валдайский муниципальный район, с Яжелбицы, ул. Набережная, д 16;</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53:03:1513008:156 -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Набережная;</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53:03:1514001:4 -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53:03:1514001:44 -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Земли кадастрового квартала 53:03:1511001 -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53:03:1512001 -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53:03:1512002 -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53:03:1513003 -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53:03:1513005 -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53:03:1513006 -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53:03:1513008 -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53:03:1514001 -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149 829</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1.12.</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Нелюшка линия-3</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53:03:0000000:10768 -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53:03:1413001:50 -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29;</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53:03:1413001:82 -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53:03:1413001:83 -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53:03:1413001:100 -</w:t>
      </w:r>
      <w:r w:rsidRPr="009C022F">
        <w:rPr>
          <w:rFonts w:ascii="Arial" w:hAnsi="Arial" w:cs="Arial"/>
          <w:sz w:val="16"/>
          <w:szCs w:val="16"/>
        </w:rPr>
        <w:t xml:space="preserve">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53:03:1413001:140 -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53:03:1413001:141 -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53:03:1413001:142 -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53:03:1413001:143 -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53:03:1413001:144 -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53:03:1413001:146 -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юго-восточной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53:03:1413001:157 -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расположен в западной части кадастрового квартала 53:03:1413001;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53:03:1413001:251 -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53:03:1413001:253 -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53:03:1413001:400 -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 земельный участок 63;</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53:03:1413001:412 -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53:03:1413001:413 -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Нелюшка;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53:03:1420001:15 -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53:03:1420001:20 -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земельный участок расположен в юго-западной части кадастрового квартала 53:03:1420001;</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53:03:1434001:7 - </w:t>
      </w:r>
      <w:r w:rsidRPr="009C022F">
        <w:rPr>
          <w:rFonts w:ascii="Arial" w:hAnsi="Arial" w:cs="Arial"/>
          <w:sz w:val="16"/>
          <w:szCs w:val="16"/>
        </w:rPr>
        <w:t xml:space="preserve">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53:03:1434001:9 -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 Шуя;</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53:03:1434001:10 -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53:03:1413001 -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53:03:1420001 -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53:03:1434001 -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121 039</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1.13.</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РП Горное линия № 3</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53:03:0000000:10823 -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53:03:0000000:10928 - </w:t>
      </w:r>
      <w:r w:rsidRPr="009C022F">
        <w:rPr>
          <w:rFonts w:ascii="Arial" w:hAnsi="Arial" w:cs="Arial"/>
          <w:sz w:val="16"/>
          <w:szCs w:val="16"/>
        </w:rPr>
        <w:t>Российская Федерация, Новгородская область, Валдайский муниципальный район, Костковское сельское поселение;</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53:03:0000000:10929 -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53:03:0000000:13111 -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ул. Сосновая, земельный участок 60;</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53:03:0919001:59 -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53:03:1202003:109 -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53:03:1202003:226 -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ул.Сосновая, земельный участок 34;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53:03:1202004:98 -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массив- 4;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53:03:1202004:99 -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53:03:1202004:101 - </w:t>
      </w:r>
      <w:r w:rsidRPr="009C022F">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w:t>
      </w:r>
      <w:r w:rsidRPr="009C022F">
        <w:rPr>
          <w:rFonts w:ascii="Arial" w:hAnsi="Arial" w:cs="Arial"/>
          <w:sz w:val="16"/>
          <w:szCs w:val="16"/>
        </w:rPr>
        <w:br/>
        <w:t>д. Станки, ул. 1-я Полевая, д. 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53:03:1202004:102 -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ул. 1-я Полевая, д.6;</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53:03:1202004:103 -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массив- 4;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53:03:1202004:107 -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ул. 1-я Полевая, 12;</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53:03:1202004:211 -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53:03:1202004:362 - </w:t>
      </w:r>
      <w:r w:rsidRPr="009C022F">
        <w:rPr>
          <w:rFonts w:ascii="Arial" w:hAnsi="Arial" w:cs="Arial"/>
          <w:sz w:val="16"/>
          <w:szCs w:val="16"/>
        </w:rPr>
        <w:t>Российская Федерация, Новгородская область, Валдайский муниципальный район, Рощинское сельское поселение, д.Станки, ул. 1-я Полевая, земельный участок 1а;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53:03:1210001:22 -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53:03:1515001:41 -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53:03:1515001:48 -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 земельный участок 6;</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53:03:1534002:64 -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д. Миронеги, з/у  1;</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53:03:1534002:65 -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 земельный участок 7.</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53:03:0919001 -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53:03:1202003 -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53:03:1202004 -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53:03:1210001 -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53:03:1515001 -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53:03:1534002 -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103 577</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1.14.</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Яжелбицы линия № 7</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53:03:0000000:213 - </w:t>
      </w:r>
      <w:r w:rsidRPr="009C022F">
        <w:rPr>
          <w:rFonts w:ascii="Arial" w:hAnsi="Arial" w:cs="Arial"/>
          <w:sz w:val="16"/>
          <w:szCs w:val="16"/>
        </w:rPr>
        <w:t>Российская Федерация, Новгородская область, Валдайский муниципальный район, на земельном участке расположено сооружение, автодорога Яжелбицы – Демянск – Залучье - Ст.Русса - Сольцы;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53:03:0000000:232 -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на земельном участке расположено сооружение, автомобильная дорога с.Яжелбицы - д.Княжово;</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53:03:0000000:13118 -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з/у 2856/5;</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53:03:1513002:273 -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 20;</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53:03:1513002:514 -</w:t>
      </w:r>
      <w:r w:rsidRPr="009C022F">
        <w:rPr>
          <w:rFonts w:ascii="Arial" w:hAnsi="Arial" w:cs="Arial"/>
          <w:sz w:val="16"/>
          <w:szCs w:val="16"/>
        </w:rPr>
        <w:t xml:space="preserve"> Российская Федерация, </w:t>
      </w:r>
      <w:r w:rsidRPr="009C022F">
        <w:rPr>
          <w:rFonts w:ascii="Arial" w:hAnsi="Arial" w:cs="Arial"/>
          <w:b/>
          <w:sz w:val="16"/>
          <w:szCs w:val="16"/>
        </w:rPr>
        <w:t xml:space="preserve"> </w:t>
      </w:r>
      <w:r w:rsidRPr="009C022F">
        <w:rPr>
          <w:rFonts w:ascii="Arial" w:hAnsi="Arial" w:cs="Arial"/>
          <w:sz w:val="16"/>
          <w:szCs w:val="16"/>
        </w:rPr>
        <w:t xml:space="preserve">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д.27;</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53:03:1513002:537 -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дом 36;</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53:03:1513002:539 -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 34;</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53:03:1513002:545 -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53:03:1513002:546 -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53:03:1513002:560 -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 28, на земельном участке расположено здание школы;</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53:03:1513002:562 -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На земельном участке расположено здание, детский сад, д 30;</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53:03:1513002:563 -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на земельном участке расположено здание, жилой дом, 19;</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53:03:1513002:660 -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53:03:1513002:684 -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 29;</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53:03:1513002:689 -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53:03:1513002:692 -</w:t>
      </w:r>
      <w:r w:rsidRPr="009C022F">
        <w:rPr>
          <w:rFonts w:ascii="Arial" w:hAnsi="Arial" w:cs="Arial"/>
          <w:sz w:val="16"/>
          <w:szCs w:val="16"/>
        </w:rPr>
        <w:t xml:space="preserve"> 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53:03:1513002:727 -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Усадьба, д 27б;</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53:03:1513002:898 -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ул.Усадьба, земельный участок 20а;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53:03:1513002:903 -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ул.Усадьба, земельный участок 52;</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53:03:1513002:913 -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улица Усадьба, земельный участок 23а;</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53:03:1513002:929 -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улица Усадьба, земельный участок 82</w:t>
      </w:r>
      <w:r w:rsidRPr="009C022F">
        <w:rPr>
          <w:rFonts w:ascii="Arial" w:hAnsi="Arial" w:cs="Arial"/>
          <w:b/>
          <w:sz w:val="16"/>
          <w:szCs w:val="16"/>
        </w:rPr>
        <w:t>;</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53:03:1513002:932 -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улица Усадьба, земельный участок 85;</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53:03:1513003:12 -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13;</w:t>
      </w:r>
    </w:p>
    <w:p w:rsidR="009C022F" w:rsidRPr="009C022F" w:rsidRDefault="009C022F" w:rsidP="009C022F">
      <w:pPr>
        <w:pStyle w:val="a8"/>
        <w:ind w:firstLine="284"/>
        <w:jc w:val="both"/>
        <w:rPr>
          <w:rFonts w:ascii="Arial" w:hAnsi="Arial" w:cs="Arial"/>
          <w:b/>
          <w:sz w:val="16"/>
          <w:szCs w:val="16"/>
        </w:rPr>
      </w:pPr>
      <w:r w:rsidRPr="009C022F">
        <w:rPr>
          <w:rFonts w:ascii="Arial" w:hAnsi="Arial" w:cs="Arial"/>
          <w:b/>
          <w:sz w:val="16"/>
          <w:szCs w:val="16"/>
        </w:rPr>
        <w:t xml:space="preserve">53:03:1513003:21 -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На земельном участке расположено здание, жилой дом, 27а;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53:03:1513003:23 -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На земельном участке расположено здание, жилой дом, 27в;</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53:03:1513003:25 -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27д;</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53:03:1513003:144 -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дом 9;</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53:03:1513003:240 -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53:03:1513003:241 -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Центральная, д 27г;</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53:03:1513004:410 -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ул.Центральная, земельный участок 4а;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53:03:1513008:63 - </w:t>
      </w:r>
      <w:r w:rsidRPr="009C022F">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w:t>
      </w:r>
      <w:r w:rsidRPr="009C022F">
        <w:rPr>
          <w:rFonts w:ascii="Arial" w:hAnsi="Arial" w:cs="Arial"/>
          <w:sz w:val="16"/>
          <w:szCs w:val="16"/>
        </w:rPr>
        <w:br/>
        <w:t>с. Яжелбицы, ул. Набережная, д 17а;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53:03:1513008:73 - </w:t>
      </w:r>
      <w:r w:rsidRPr="009C022F">
        <w:rPr>
          <w:rFonts w:ascii="Arial" w:hAnsi="Arial" w:cs="Arial"/>
          <w:sz w:val="16"/>
          <w:szCs w:val="16"/>
        </w:rPr>
        <w:t>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53:03:1513008:88 - </w:t>
      </w:r>
      <w:r w:rsidRPr="009C022F">
        <w:rPr>
          <w:rFonts w:ascii="Arial" w:hAnsi="Arial" w:cs="Arial"/>
          <w:sz w:val="16"/>
          <w:szCs w:val="16"/>
        </w:rPr>
        <w:t>Российская Федерация, Новгородская область, Валдайский муниципальный район, Яжелбицкое сельское поселение.</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53:03:1513002 -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53:03:1513003 -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Земли кадастрового квартала 53:03:1513004 - Российская Федерация, Новгородская область, Валдайский муниципальный район;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53:03:1513008 -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58 061</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1.15.</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Яжелбицы линия № 5</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53:03:1513007:28 -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с. Яжелбицы, ул. Центральная, д. 127;</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53:03:1513008:64 -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w:t>
      </w:r>
      <w:r w:rsidRPr="009C022F">
        <w:rPr>
          <w:rFonts w:ascii="Arial" w:hAnsi="Arial" w:cs="Arial"/>
          <w:sz w:val="16"/>
          <w:szCs w:val="16"/>
        </w:rPr>
        <w:br/>
        <w:t>с. Яжелбицы, ул. Центральная, д. 18.</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Земли кадастрового квартала 53:03:1513007 -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53:03:1513008 -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31 381</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1.16.</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ПС Яжелбицы линия № 4</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53:03:1513007:28 -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w:t>
      </w:r>
      <w:r w:rsidRPr="009C022F">
        <w:rPr>
          <w:rFonts w:ascii="Arial" w:hAnsi="Arial" w:cs="Arial"/>
          <w:sz w:val="16"/>
          <w:szCs w:val="16"/>
        </w:rPr>
        <w:br/>
        <w:t>с. Яжелбицы, ул. Центральная, д. 127;</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53:03:1513008:64 -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w:t>
      </w:r>
      <w:r w:rsidRPr="009C022F">
        <w:rPr>
          <w:rFonts w:ascii="Arial" w:hAnsi="Arial" w:cs="Arial"/>
          <w:sz w:val="16"/>
          <w:szCs w:val="16"/>
        </w:rPr>
        <w:br/>
        <w:t>с. Яжелбицы, ул. Центральная, д. 18.</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Земли кадастрового квартала  53:03:1513007 -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53:03:1513008 -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31 382</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1.17.</w:t>
      </w:r>
      <w:r w:rsidRPr="009C022F">
        <w:rPr>
          <w:rFonts w:ascii="Arial" w:hAnsi="Arial" w:cs="Arial"/>
          <w:b/>
          <w:bCs/>
          <w:sz w:val="16"/>
          <w:szCs w:val="16"/>
        </w:rPr>
        <w:t xml:space="preserve"> </w:t>
      </w:r>
      <w:r w:rsidRPr="009C022F">
        <w:rPr>
          <w:rFonts w:ascii="Arial" w:hAnsi="Arial" w:cs="Arial"/>
          <w:bCs/>
          <w:sz w:val="16"/>
          <w:szCs w:val="16"/>
        </w:rPr>
        <w:t>размещение объекта электросетевого хозяйства</w:t>
      </w:r>
      <w:r w:rsidRPr="009C022F">
        <w:rPr>
          <w:rFonts w:ascii="Arial" w:hAnsi="Arial" w:cs="Arial"/>
          <w:b/>
          <w:bCs/>
          <w:sz w:val="16"/>
          <w:szCs w:val="16"/>
        </w:rPr>
        <w:t xml:space="preserve"> «</w:t>
      </w:r>
      <w:r w:rsidRPr="009C022F">
        <w:rPr>
          <w:rFonts w:ascii="Arial" w:hAnsi="Arial" w:cs="Arial"/>
          <w:b/>
          <w:iCs/>
          <w:sz w:val="16"/>
          <w:szCs w:val="16"/>
        </w:rPr>
        <w:t>ВЛ-10 кВ РП Миронеги линия № 4</w:t>
      </w:r>
      <w:r w:rsidRPr="009C022F">
        <w:rPr>
          <w:rFonts w:ascii="Arial" w:hAnsi="Arial" w:cs="Arial"/>
          <w:b/>
          <w:bCs/>
          <w:sz w:val="16"/>
          <w:szCs w:val="16"/>
        </w:rPr>
        <w:t>»,</w:t>
      </w:r>
      <w:r w:rsidRPr="009C022F">
        <w:rPr>
          <w:rFonts w:ascii="Arial" w:hAnsi="Arial" w:cs="Arial"/>
          <w:sz w:val="16"/>
          <w:szCs w:val="16"/>
        </w:rPr>
        <w:t xml:space="preserve"> согласно сведениям о границах публичного сервитута в отношении земельных участков</w:t>
      </w:r>
      <w:r w:rsidRPr="009C022F">
        <w:rPr>
          <w:rFonts w:ascii="Arial" w:hAnsi="Arial" w:cs="Arial"/>
          <w:bCs/>
          <w:sz w:val="16"/>
          <w:szCs w:val="16"/>
        </w:rPr>
        <w:t>, расположенных:</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
          <w:sz w:val="16"/>
          <w:szCs w:val="16"/>
        </w:rPr>
        <w:t xml:space="preserve">53:03:0000000:13121 - </w:t>
      </w:r>
      <w:r w:rsidRPr="009C022F">
        <w:rPr>
          <w:rFonts w:ascii="Arial" w:hAnsi="Arial" w:cs="Arial"/>
          <w:sz w:val="16"/>
          <w:szCs w:val="16"/>
        </w:rPr>
        <w:t>Российская Федерация, Новгородская область, Валдайский муниципальный район, сельское поселение Яжелбицкое, земельный участок 2857/10;</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
          <w:sz w:val="16"/>
          <w:szCs w:val="16"/>
        </w:rPr>
        <w:t xml:space="preserve">53:03:1534002:13 - </w:t>
      </w:r>
      <w:r w:rsidRPr="009C022F">
        <w:rPr>
          <w:rFonts w:ascii="Arial" w:hAnsi="Arial" w:cs="Arial"/>
          <w:sz w:val="16"/>
          <w:szCs w:val="16"/>
        </w:rPr>
        <w:t xml:space="preserve">Российская Федерация, Новгородская область, Валдайский муниципальный район, сельское поселение Яжелбицкое, </w:t>
      </w:r>
      <w:r w:rsidRPr="009C022F">
        <w:rPr>
          <w:rFonts w:ascii="Arial" w:hAnsi="Arial" w:cs="Arial"/>
          <w:sz w:val="16"/>
          <w:szCs w:val="16"/>
        </w:rPr>
        <w:br/>
        <w:t>д. Миронеги, д. 14.</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Земли кадастрового квартала 53:03:1534001 - Российская Федерация, Новгородская область, Валдайский муниципальный район; </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bCs/>
          <w:sz w:val="16"/>
          <w:szCs w:val="16"/>
        </w:rPr>
        <w:t>Земли кадастрового квартала 53:03:1534002 - Российская Федерация, Новгородская область, Валдайский муниципальный район.</w:t>
      </w:r>
      <w:r w:rsidRPr="009C022F">
        <w:rPr>
          <w:rFonts w:ascii="Arial" w:hAnsi="Arial" w:cs="Arial"/>
          <w:sz w:val="16"/>
          <w:szCs w:val="16"/>
        </w:rPr>
        <w:t xml:space="preserve"> </w:t>
      </w:r>
    </w:p>
    <w:p w:rsidR="009C022F" w:rsidRPr="009C022F" w:rsidRDefault="009C022F" w:rsidP="009C022F">
      <w:pPr>
        <w:pStyle w:val="a8"/>
        <w:ind w:firstLine="284"/>
        <w:jc w:val="both"/>
        <w:rPr>
          <w:rFonts w:ascii="Arial" w:hAnsi="Arial" w:cs="Arial"/>
          <w:bCs/>
          <w:sz w:val="16"/>
          <w:szCs w:val="16"/>
        </w:rPr>
      </w:pPr>
      <w:r w:rsidRPr="009C022F">
        <w:rPr>
          <w:rFonts w:ascii="Arial" w:hAnsi="Arial" w:cs="Arial"/>
          <w:bCs/>
          <w:sz w:val="16"/>
          <w:szCs w:val="16"/>
        </w:rPr>
        <w:t xml:space="preserve">Испрашиваемая площадь публичного сервитута – </w:t>
      </w:r>
      <w:r w:rsidRPr="009C022F">
        <w:rPr>
          <w:rFonts w:ascii="Arial" w:hAnsi="Arial" w:cs="Arial"/>
          <w:b/>
          <w:sz w:val="16"/>
          <w:szCs w:val="16"/>
        </w:rPr>
        <w:t>9 747</w:t>
      </w:r>
      <w:r w:rsidRPr="009C022F">
        <w:rPr>
          <w:rFonts w:ascii="Arial" w:hAnsi="Arial" w:cs="Arial"/>
          <w:sz w:val="16"/>
          <w:szCs w:val="16"/>
        </w:rPr>
        <w:t xml:space="preserve"> </w:t>
      </w:r>
      <w:r w:rsidRPr="009C022F">
        <w:rPr>
          <w:rFonts w:ascii="Arial" w:hAnsi="Arial" w:cs="Arial"/>
          <w:bCs/>
          <w:sz w:val="16"/>
          <w:szCs w:val="16"/>
        </w:rPr>
        <w:t>кв. м;</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2. Срок публичного сервитута - 49 (Сорок девять) лет.</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9C022F" w:rsidRPr="009C022F" w:rsidRDefault="009C022F" w:rsidP="009C022F">
      <w:pPr>
        <w:pStyle w:val="a8"/>
        <w:ind w:firstLine="284"/>
        <w:jc w:val="both"/>
        <w:rPr>
          <w:rFonts w:ascii="Arial" w:hAnsi="Arial" w:cs="Arial"/>
          <w:sz w:val="16"/>
          <w:szCs w:val="16"/>
        </w:rPr>
      </w:pPr>
      <w:r w:rsidRPr="009C022F">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9C022F" w:rsidRPr="009C022F" w:rsidRDefault="009C022F" w:rsidP="009C022F">
      <w:pPr>
        <w:ind w:firstLine="284"/>
        <w:jc w:val="both"/>
        <w:rPr>
          <w:rFonts w:ascii="Arial" w:hAnsi="Arial" w:cs="Arial"/>
          <w:sz w:val="16"/>
          <w:szCs w:val="16"/>
        </w:rPr>
      </w:pPr>
      <w:r w:rsidRPr="009C022F">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9C022F" w:rsidRPr="009C022F" w:rsidRDefault="009C022F" w:rsidP="009C022F">
      <w:pPr>
        <w:ind w:firstLine="284"/>
        <w:jc w:val="both"/>
        <w:rPr>
          <w:rFonts w:ascii="Arial" w:hAnsi="Arial" w:cs="Arial"/>
          <w:bCs/>
          <w:iCs/>
          <w:sz w:val="16"/>
          <w:szCs w:val="16"/>
        </w:rPr>
      </w:pPr>
      <w:r w:rsidRPr="009C022F">
        <w:rPr>
          <w:rFonts w:ascii="Arial" w:hAnsi="Arial" w:cs="Arial"/>
          <w:sz w:val="16"/>
          <w:szCs w:val="16"/>
        </w:rPr>
        <w:t xml:space="preserve">Описание местоположения границ публичного сервитута объекта электросетевого хозяйства </w:t>
      </w:r>
      <w:r w:rsidRPr="009C022F">
        <w:rPr>
          <w:rFonts w:ascii="Arial" w:hAnsi="Arial" w:cs="Arial"/>
          <w:bCs/>
          <w:sz w:val="16"/>
          <w:szCs w:val="16"/>
        </w:rPr>
        <w:t>«</w:t>
      </w:r>
      <w:r w:rsidRPr="009C022F">
        <w:rPr>
          <w:rFonts w:ascii="Arial" w:hAnsi="Arial" w:cs="Arial"/>
          <w:bCs/>
          <w:iCs/>
          <w:sz w:val="16"/>
          <w:szCs w:val="16"/>
        </w:rPr>
        <w:t>ВЛ-10 кВ и ВЛ-0,4 кВ ГАЗС нп Едрово»</w:t>
      </w:r>
    </w:p>
    <w:p w:rsidR="009C022F" w:rsidRPr="009C022F" w:rsidRDefault="009C022F" w:rsidP="009C022F">
      <w:pPr>
        <w:ind w:firstLine="284"/>
        <w:jc w:val="both"/>
        <w:rPr>
          <w:rFonts w:ascii="Arial" w:hAnsi="Arial" w:cs="Arial"/>
          <w:bCs/>
          <w:iCs/>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9C022F" w:rsidTr="009C022F">
        <w:trPr>
          <w:trHeight w:val="20"/>
          <w:jc w:val="center"/>
        </w:trPr>
        <w:tc>
          <w:tcPr>
            <w:tcW w:w="5000" w:type="pct"/>
            <w:gridSpan w:val="4"/>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Система координат МСК-53, зона 2</w:t>
            </w:r>
          </w:p>
        </w:tc>
      </w:tr>
      <w:tr w:rsidR="009C022F" w:rsidRPr="009C022F" w:rsidTr="009C022F">
        <w:trPr>
          <w:trHeight w:val="90"/>
          <w:jc w:val="center"/>
        </w:trPr>
        <w:tc>
          <w:tcPr>
            <w:tcW w:w="5000" w:type="pct"/>
            <w:gridSpan w:val="4"/>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Метод определения координат характерных точек границ - аналитический</w:t>
            </w:r>
          </w:p>
        </w:tc>
      </w:tr>
      <w:tr w:rsidR="009C022F" w:rsidRPr="009C022F" w:rsidTr="009C022F">
        <w:trPr>
          <w:trHeight w:val="20"/>
          <w:jc w:val="center"/>
        </w:trPr>
        <w:tc>
          <w:tcPr>
            <w:tcW w:w="5000" w:type="pct"/>
            <w:gridSpan w:val="4"/>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Площадь публичного сервитута 2 959 кв. м.</w:t>
            </w:r>
          </w:p>
        </w:tc>
      </w:tr>
      <w:tr w:rsidR="009C022F" w:rsidRPr="009C022F" w:rsidTr="009C022F">
        <w:trPr>
          <w:trHeight w:val="20"/>
          <w:jc w:val="center"/>
        </w:trPr>
        <w:tc>
          <w:tcPr>
            <w:tcW w:w="1148" w:type="pct"/>
            <w:vMerge w:val="restart"/>
            <w:shd w:val="clear" w:color="000000" w:fill="FFFFFF"/>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9C022F" w:rsidTr="009C022F">
        <w:trPr>
          <w:trHeight w:val="20"/>
          <w:jc w:val="center"/>
        </w:trPr>
        <w:tc>
          <w:tcPr>
            <w:tcW w:w="1148" w:type="pct"/>
            <w:vMerge/>
            <w:vAlign w:val="center"/>
            <w:hideMark/>
          </w:tcPr>
          <w:p w:rsidR="009C022F" w:rsidRPr="009C022F" w:rsidRDefault="009C022F" w:rsidP="009C022F">
            <w:pPr>
              <w:ind w:firstLine="284"/>
              <w:jc w:val="center"/>
              <w:rPr>
                <w:rFonts w:ascii="Arial" w:hAnsi="Arial" w:cs="Arial"/>
                <w:color w:val="000000"/>
                <w:sz w:val="12"/>
                <w:szCs w:val="12"/>
              </w:rPr>
            </w:pPr>
          </w:p>
        </w:tc>
        <w:tc>
          <w:tcPr>
            <w:tcW w:w="1230" w:type="pct"/>
            <w:shd w:val="clear" w:color="000000" w:fill="FFFFFF"/>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X, м</w:t>
            </w:r>
          </w:p>
        </w:tc>
        <w:tc>
          <w:tcPr>
            <w:tcW w:w="1153" w:type="pct"/>
            <w:shd w:val="clear" w:color="000000" w:fill="FFFFFF"/>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Y, м</w:t>
            </w:r>
          </w:p>
        </w:tc>
        <w:tc>
          <w:tcPr>
            <w:tcW w:w="1469" w:type="pct"/>
            <w:vMerge/>
            <w:vAlign w:val="center"/>
            <w:hideMark/>
          </w:tcPr>
          <w:p w:rsidR="009C022F" w:rsidRPr="009C022F" w:rsidRDefault="009C022F" w:rsidP="009C022F">
            <w:pPr>
              <w:ind w:firstLine="284"/>
              <w:jc w:val="center"/>
              <w:rPr>
                <w:rFonts w:ascii="Arial" w:hAnsi="Arial" w:cs="Arial"/>
                <w:color w:val="000000"/>
                <w:sz w:val="12"/>
                <w:szCs w:val="12"/>
              </w:rPr>
            </w:pPr>
          </w:p>
        </w:tc>
      </w:tr>
      <w:tr w:rsidR="009C022F" w:rsidRPr="009C022F" w:rsidTr="00DC20D4">
        <w:trPr>
          <w:trHeight w:hRule="exact" w:val="20"/>
          <w:jc w:val="center"/>
        </w:trPr>
        <w:tc>
          <w:tcPr>
            <w:tcW w:w="5000" w:type="pct"/>
            <w:gridSpan w:val="4"/>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510 857,88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2 316 151,66</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510 854,12</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2 316 160,92</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3</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510 841,37</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2 316 155,52</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4</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510 859,63</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2 316 121,59</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510 880,63</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2 316 081,94</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6</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510 913,90</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2 316 052,58</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7</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510 949,76</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2 316 002,27</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8</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510 978,73</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2 315 955,37</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9</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511 002,38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2 315 902,88</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10</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511 003,27</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2 315 928,99</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11</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510 997,79</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2 315 937,41</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12</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510 987,58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2 315 960,07</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13</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510 958,10</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2 316 007,81</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14</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510 921,37</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2 316 059,32</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15</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510 888,61</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2 316 088,23</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16</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510 868,45</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2 316 126,30</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17</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510 855,38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2 316 150,59</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510 857,88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2 316 151,66</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5000" w:type="pct"/>
            <w:gridSpan w:val="4"/>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Вырез 1 из 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18</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510 853,22</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2 316 155,09</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19</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510 851,88</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2 316 156,45</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20</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510 850,44</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2 316 155,22</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21</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510 851,84</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2 316 153,84</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r w:rsidR="009C022F" w:rsidRPr="009C022F" w:rsidTr="009C022F">
        <w:trPr>
          <w:trHeight w:val="20"/>
          <w:jc w:val="center"/>
        </w:trPr>
        <w:tc>
          <w:tcPr>
            <w:tcW w:w="1148"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18</w:t>
            </w:r>
          </w:p>
        </w:tc>
        <w:tc>
          <w:tcPr>
            <w:tcW w:w="1230"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510 853,22</w:t>
            </w:r>
          </w:p>
        </w:tc>
        <w:tc>
          <w:tcPr>
            <w:tcW w:w="1153" w:type="pct"/>
            <w:shd w:val="clear" w:color="auto" w:fill="auto"/>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2 316 155,09</w:t>
            </w:r>
          </w:p>
        </w:tc>
        <w:tc>
          <w:tcPr>
            <w:tcW w:w="1469" w:type="pct"/>
            <w:shd w:val="clear" w:color="auto" w:fill="auto"/>
            <w:noWrap/>
            <w:vAlign w:val="center"/>
            <w:hideMark/>
          </w:tcPr>
          <w:p w:rsidR="009C022F" w:rsidRPr="009C022F" w:rsidRDefault="009C022F" w:rsidP="009C022F">
            <w:pPr>
              <w:ind w:firstLine="284"/>
              <w:jc w:val="center"/>
              <w:rPr>
                <w:rFonts w:ascii="Arial" w:hAnsi="Arial" w:cs="Arial"/>
                <w:color w:val="000000"/>
                <w:sz w:val="12"/>
                <w:szCs w:val="12"/>
              </w:rPr>
            </w:pPr>
            <w:r w:rsidRPr="009C022F">
              <w:rPr>
                <w:rFonts w:ascii="Arial" w:hAnsi="Arial" w:cs="Arial"/>
                <w:color w:val="000000"/>
                <w:sz w:val="12"/>
                <w:szCs w:val="12"/>
              </w:rPr>
              <w:t>0,1</w:t>
            </w:r>
          </w:p>
        </w:tc>
      </w:tr>
    </w:tbl>
    <w:p w:rsidR="009C022F" w:rsidRPr="00DC20D4" w:rsidRDefault="009C022F" w:rsidP="009C022F">
      <w:pPr>
        <w:kinsoku w:val="0"/>
        <w:overflowPunct w:val="0"/>
        <w:autoSpaceDE w:val="0"/>
        <w:autoSpaceDN w:val="0"/>
        <w:adjustRightInd w:val="0"/>
        <w:ind w:firstLine="284"/>
        <w:jc w:val="both"/>
        <w:rPr>
          <w:rFonts w:ascii="Arial" w:hAnsi="Arial" w:cs="Arial"/>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sz w:val="16"/>
          <w:szCs w:val="16"/>
        </w:rPr>
        <w:t xml:space="preserve">Описание местоположения границ публичного сервитута объекта электросетевого хозяйства </w:t>
      </w:r>
      <w:r w:rsidRPr="009C022F">
        <w:rPr>
          <w:rFonts w:ascii="Arial" w:hAnsi="Arial" w:cs="Arial"/>
          <w:bCs/>
          <w:sz w:val="16"/>
          <w:szCs w:val="16"/>
        </w:rPr>
        <w:t>«ВЛ-10 кВ Л-8 ПС- Новая»</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102 372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517 265,98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2 301 533,78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517 267,33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2 301 535,46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517 094,55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2 301 586,04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517 094,36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2 301 598,55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516 929,60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2 301 597,18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516 734,59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2 301 595,80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516 467,29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2 301 594,11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516 297,37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2 301 593,70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516 209,31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2 301 592,52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516 044,43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2 301 552,13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515 990,05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2 301 512,29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515 885,75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2 301 434,48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515 852,32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2 301 402,65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515 806,00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2 301 357,65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515 738,90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2 301 293,15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515 711,36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2 301 257,29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515 675,00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2 301 209,11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515 613,52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2 301 126,03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515 629,68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2 301 051,64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515 660,17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2 300 909,33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515 624,68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2 300 848,29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515 493,00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2 300 623,42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515 396,27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2 300 533,74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515 254,29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2 300 401,96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515 212,51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2 300 327,33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515 174,36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2 300 260,84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515 125,44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2 300 219,94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515 043,14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2 300 150,90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514 964,82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2 300 085,78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514 917,02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2 300 046,39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514 860,07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2 300 005,14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514 771,99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2 299 940,73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514 646,53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2 299 849,18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514 503,26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2 299 744,45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514 510,70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2 299 734,29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514 509,10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2 299 732,56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514 500,13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2 299 698,35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514 479,79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2 299 622,96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514 448,31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2 299 509,30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514 449,21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2 299 505,66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514 413,45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2 299 380,64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514 404,74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2 299 382,30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514 401,17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2 299 363,67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514 410,89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2 299 361,83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514 415,11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2 299 341,33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514 445,98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2 299 328,18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514 462,94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2 299 319,37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514 470,28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2 299 313,56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514 476,17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2 299 308,90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514 479,97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2 299 305,88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514 475,74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2 299 287,51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514 526,97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2 299 275,72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514 549,32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2 299 253,40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514 573,06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2 299 229,54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514 605,35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2 299 197,10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514 703,79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2 299 098,19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514 744,51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2 299 057,27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514 784,94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2 299 016,65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514 823,52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2 298 948,64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514 886,63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2 298 837,37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514 940,81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2 298 741,83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515 000,66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2 298 668,02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515 090,46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2 298 586,91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515 089,21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2 298 584,82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515 097,71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2 298 579,39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515 112,89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2 298 596,25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515 122,00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2 298 605,47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515 126,05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2 298 605,52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515 140,15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2 298 592,49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515 206,99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2 298 576,94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515 228,63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2 298 578,99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515 231,28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2 298 580,77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515 236,76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2 298 582,92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515 262,97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2 298 574,14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515 290,39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2 298 561,43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515 340,70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2 298 545,13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515 385,50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2 298 528,98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515 412,01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2 298 515,69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515 454,96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2 298 518,22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515 479,35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515 512,17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2 298 514,59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515 534,02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2 298 520,18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515 559,41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2 298 535,18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515 570,12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2 298 568,69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515 598,21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2 298 612,73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515 624,65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2 298 640,46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515 648,26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2 298 684,17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515 662,43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2 298 714,18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515 675,93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2 298 720,37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515 692,46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515 706,36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2 298 737,42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515 738,75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2 298 735,27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515 760,40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2 298 743,41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515 777,45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2 298 760,93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515 792,35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2 298 780,39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515 813,03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2 298 787,70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515 827,41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2 298 784,55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515 866,70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2 298 765,85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515 898,20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2 298 752,68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515 939,49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2 298 748,81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515 969,62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2 298 747,67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515 981,68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2 298 743,66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516 003,62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516 011,84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2 298 749,68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516 049,96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516 072,10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2 298 762,20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516 143,16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2 298 777,54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516 164,73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2 298 792,54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516 184,73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2 298 807,93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516 202,76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2 298 817,15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516 216,41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2 298 834,40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516 233,63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2 298 852,15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516 249,07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2 298 855,61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516 275,46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2 298 849,51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516 304,50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2 298 837,75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516 344,63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2 298 821,38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516 395,96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2 298 808,76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516 444,30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2 298 788,92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516 449,20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2 298 787,03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516 508,44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2 298 781,47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516 527,35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2 298 777,28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516 532,70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2 298 770,72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516 574,14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2 298 756,68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516 602,65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516 629,58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2 298 742,53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516 639,23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2 298 740,43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516 662,19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2 298 724,27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516 682,27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2 298 716,82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516 703,19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2 298 706,30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516 738,24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2 298 680,92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516 757,16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2 298 662,12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516 788,09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2 298 652,77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516 828,50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2 298 648,29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516 846,14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2 298 655,24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516 894,43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2 298 615,36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516 903,29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2 298 598,79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516 907,50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2 298 578,91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516 922,55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516 927,47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516 926,33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2 298 519,46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516 910,97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2 298 502,37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516 910,69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2 298 475,88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516 904,32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2 298 458,17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516 904,36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2 298 437,16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516 900,48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2 298 414,28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2 298 394,23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516 930,51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2 298 364,80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516 941,85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2 298 338,26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516 964,91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2 298 321,48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516 992,40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2 298 303,56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517 017,36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2 298 303,11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517 028,11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2 298 307,34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517 050,10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2 298 306,88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517 077,99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2 298 309,62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517 088,18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2 298 315,50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517 112,79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2 298 331,52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517 129,66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2 298 334,62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517 144,94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2 298 334,51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517 163,77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2 298 351,39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517 181,72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2 298 349,69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517 204,02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2 298 350,15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517 233,22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2 298 350,31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517 269,82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2 298 352,75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517 294,06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2 298 360,68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517 296,30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2 298 361,74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517 372,49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2 298 397,63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517 386,40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2 298 405,36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517 391,09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2 298 416,05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517 423,39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2 298 444,22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517 429,10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2 298 492,25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517 432,04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517 428,66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517 445,64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517 445,38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2 298 555,66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517 426,42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2 298 553,21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517 430,03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517 427,11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2 298 492,46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517 421,50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2 298 445,23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517 389,44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2 298 417,27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517 384,84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2 298 406,78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517 371,58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2 298 399,41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517 295,44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2 298 363,55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517 293,32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2 298 362,55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517 269,43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2 298 354,73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517 233,15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2 298 352,31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517 203,99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517 181,80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2 298 351,69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517 163,09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2 298 353,46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517 144,18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2 298 336,52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517 129,49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2 298 336,62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517 112,03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2 298 333,41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517 087,13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2 298 317,20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517 077,37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2 298 311,56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517 050,02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2 298 308,88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517 027,75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2 298 309,34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517 017,00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2 298 305,12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516 993,01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2 298 305,55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516 966,04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2 298 323,13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516 943,47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2 298 339,55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516 932,25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2 298 365,84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516 908,78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2 298 395,19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516 902,53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2 298 414,43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2 298 436,99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2 298 457,82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516 912,69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2 298 475,52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516 912,97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2 298 501,60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516 928,30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2 298 518,66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516 924,25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2 298 564,16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516 909,34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2 298 579,88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516 905,19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2 298 599,49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516 896,00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2 298 616,65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516 846,51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2 298 657,53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516 828,23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2 298 650,33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516 788,49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2 298 654,74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516 758,21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2 298 663,89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516 739,54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2 298 682,45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516 704,23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2 298 708,01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516 683,07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2 298 718,66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516 663,13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2 298 726,05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516 640,05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2 298 742,30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516 630,20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2 298 744,44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516 603,14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2 298 756,54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516 574,54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2 298 758,65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516 533,89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2 298 772,43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516 528,47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2 298 779,08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516 508,75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2 298 783,45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516 449,67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2 298 788,99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516 445,04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2 298 790,78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516 396,59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2 298 810,66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516 345,25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2 298 823,29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516 305,25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2 298 839,60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516 276,07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2 298 851,43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516 249,07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2 298 857,67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516 232,61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2 298 853,97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516 214,91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2 298 835,72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516 201,47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2 298 818,73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516 183,65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2 298 809,63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516 163,55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2 298 794,15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516 142,34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2 298 779,41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516 071,61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2 298 764,14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516 049,52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2 298 757,64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516 011,20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2 298 751,60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516 003,05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2 298 747,25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515 981,93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515 969,98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2 298 749,65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515 939,62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2 298 750,81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515 898,69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2 298 754,64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515 867,52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2 298 767,68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515 828,06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2 298 786,45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515 812,90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2 298 789,78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515 791,13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2 298 782,08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515 775,93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2 298 762,24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515 759,27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515 738,45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2 298 737,30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515 706,22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2 298 739,43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515 691,55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2 298 736,43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515 674,84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2 298 722,08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515 660,93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2 298 715,69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515 646,47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2 298 685,07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515 623,02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2 298 641,64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515 596,63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2 298 613,96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515 568,29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2 298 569,55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515 557,74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2 298 536,52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515 533,25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2 298 522,05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515 512,23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2 298 516,67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515 479,39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2 298 527,14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515 454,63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2 298 520,20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515 412,42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2 298 517,72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515 386,29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2 298 530,82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515 341,34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2 298 547,03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515 291,12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515 263,71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2 298 576,00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515 236,71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2 298 585,05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515 230,35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2 298 582,55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515 227,94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2 298 580,93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515 207,13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2 298 578,97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515 141,11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2 298 594,32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515 126,82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2 298 607,53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515 121,15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2 298 607,46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515 110,73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2 298 596,90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515 015,97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2 298 682,48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514 958,20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2 298 753,74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514 927,66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2 298 807,59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514 904,89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2 298 847,73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514 841,78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2 298 959,00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514 801,82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2 299 029,46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514 759,40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2 299 072,09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514 718,68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2 299 113,00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514 620,24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2 299 211,91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514 587,95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2 299 244,36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514 564,18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2 299 268,24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514 537,55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2 299 294,83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514 480,59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2 299 307,95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514 477,41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2 299 310,47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514 471,52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2 299 315,13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514 464,03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2 299 321,06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514 446,83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2 299 329,99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514 416,86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2 299 342,76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514 413,01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2 299 361,40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514 415,91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2 299 360,84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514 419,48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2 299 379,47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514 415,41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2 299 380,25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514 451,28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2 299 505,62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514 450,38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2 299 509,28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514 481,72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2 299 622,43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514 502,06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2 299 697,83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514 510,90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2 299 731,57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514 511,90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2 299 732,65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514 515,67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2 299 727,51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514 658,92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2 299 832,22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514 784,38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2 299 923,78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514 872,42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2 299 988,15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514 929,87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2 300 029,77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514 978,23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2 300 069,62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515 056,56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2 300 134,74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515 138,94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2 300 203,85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515 190,71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2 300 247,13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515 230,78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2 300 316,98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515 271,00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2 300 388,82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515 410,55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2 300 518,34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515 509,57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2 300 610,15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515 642,80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2 300 837,68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515 682,42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2 300 905,81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515 650,18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2 301 056,18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515 636,00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2 301 121,18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515 691,77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2 301 196,47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515 728,07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2 301 244,57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515 754,59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2 301 279,11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515 820,60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2 301 342,55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515 866,88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2 301 387,52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515 899,33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2 301 418,41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516 002,53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2 301 495,40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516 053,48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2 301 532,73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516 211,98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2 301 571,55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516 297,51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2 301 572,70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516 467,43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2 301 573,11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516 734,73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2 301 574,80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516 929,75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2 301 576,18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517 094,57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2 301 577,55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517 094,56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2 301 583,96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517 265,98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2 301 533,78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«ВЛ-10 кВ нп Нелюшка»</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20 611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523 942,36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2 301 747,36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523 950,44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2 301 735,75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523 951,70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2 301 733,95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523 943,35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2 301 728,27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523 945,97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2 301 724,42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523 963,81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2 301 736,55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524 024,02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2 301 753,06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524 068,81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2 301 765,14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524 112,32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2 301 811,32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524 142,59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2 301 843,26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524 181,40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2 301 883,44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524 227,95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2 301 931,96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524 262,73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2 301 977,05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524 296,75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2 302 021,37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524 335,10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2 302 071,34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524 362,41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2 302 143,00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524 388,61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2 302 205,20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524 406,45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2 302 255,48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524 435,67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2 302 326,59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524 375,70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2 302 359,00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524 296,51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2 302 381,21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524 257,90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2 302 390,56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524 242,40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2 302 394,32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524 237,46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2 302 373,91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524 252,95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2 302 370,15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524 291,20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2 302 360,89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524 367,78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2 302 339,42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524 409,07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2 302 317,10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524 386,83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2 302 262,99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524 369,02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2 302 212,80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524 342,91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2 302 150,82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524 316,57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2 302 081,69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524 280,09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2 302 034,16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524 246,09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2 301 989,85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524 212,02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2 301 945,69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524 166,27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2 301 898,00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524 127,42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2 301 857,78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524 097,05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2 301 825,74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524 057,60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2 301 783,87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524 018,51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2 301 773,32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523 954,89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2 301 755,88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523 942,36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2 301 747,36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524 250,12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2 302 381,61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524 250,02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2 302 383,17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524 248,76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2 302 383,10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524 248,87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2 302 381,53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524 250,12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2 302 381,61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«ВЛ-10 кВ Л-3 ПС Валдай»</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6 066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517 445,64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517 445,39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2 298 555,66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517 426,42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2 298 553,21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517 430,03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517 427,11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2 298 492,46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517 421,50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2 298 445,23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517 411,84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2 298 436,88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517 389,44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2 298 417,27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517 384,84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2 298 406,78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517 371,58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2 298 399,41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517 293,32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2 298 362,55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517 269,43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2 298 354,73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517 233,15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2 298 352,31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517 203,99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517 181,80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2 298 351,69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517 163,09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2 298 353,46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517 144,18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2 298 336,52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517 129,49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2 298 336,62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517 112,03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2 298 333,41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517 087,13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2 298 317,20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517 077,37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2 298 311,56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517 050,02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2 298 308,88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517 027,75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2 298 309,34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517 017,00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2 298 305,12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516 993,01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2 298 305,55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516 966,04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2 298 323,13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516 943,47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2 298 339,55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516 932,25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2 298 365,84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516 908,78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2 298 395,19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516 902,53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2 298 414,43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2 298 436,99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2 298 457,82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516 912,69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2 298 475,52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516 912,97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2 298 501,60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516 928,30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2 298 518,66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516 924,25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2 298 564,16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516 909,34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2 298 579,88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516 905,19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2 298 599,49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516 896,00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2 298 616,65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516 846,51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2 298 657,53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516 828,23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2 298 650,33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516 788,49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2 298 654,74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516 758,21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2 298 663,89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516 739,54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2 298 682,45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516 704,23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2 298 708,01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516 683,07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2 298 718,66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516 663,13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2 298 726,05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516 640,05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2 298 742,30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516 630,20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2 298 744,44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516 603,14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2 298 756,54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516 574,54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2 298 758,65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516 533,89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2 298 772,43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516 528,47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2 298 779,08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516 508,75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2 298 783,45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516 449,67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2 298 788,99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516 445,04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2 298 790,78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516 396,59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2 298 810,66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516 345,25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2 298 823,29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516 305,25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2 298 839,60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516 276,07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2 298 851,43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516 249,07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2 298 857,67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516 232,61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2 298 853,97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516 214,91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2 298 835,72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516 201,47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2 298 818,73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516 183,65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2 298 809,63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516 163,55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2 298 794,15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516 142,34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2 298 779,41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516 071,61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2 298 764,14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516 049,52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2 298 757,64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516 011,20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2 298 751,60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516 003,05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2 298 747,25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515 996,44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2 298 746,81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515 981,93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515 969,98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2 298 749,65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515 939,62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2 298 750,81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515 898,69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2 298 754,64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515 867,52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2 298 767,68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515 828,06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2 298 786,45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515 812,90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2 298 789,78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515 791,13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2 298 782,08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515 775,93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2 298 762,24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515 759,27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515 738,45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2 298 737,30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515 706,22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2 298 739,43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515 691,55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2 298 736,43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515 674,84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2 298 722,08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515 660,93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2 298 715,69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515 649,50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2 298 691,64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515 646,47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2 298 685,07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515 623,02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2 298 641,64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515 596,63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2 298 613,96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515 568,29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2 298 569,55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515 557,74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2 298 536,52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515 533,25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2 298 522,05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515 512,23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2 298 516,67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515 479,39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2 298 527,14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515 454,63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2 298 520,20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515 412,42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2 298 517,72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515 386,29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2 298 530,82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515 341,34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2 298 547,03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515 291,12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515 263,71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2 298 576,00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515 236,71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2 298 585,05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515 230,35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2 298 582,55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515 223,05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2 298 577,64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515 211,63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2 298 568,62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515 202,21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2 298 564,77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515 191,75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2 298 555,04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515 186,19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2 298 550,07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515 182,60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2 298 548,79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515 178,26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2 298 548,72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515 154,88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515 149,09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2 298 557,18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515 139,05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2 298 559,00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515 128,41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515 107,97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2 298 569,70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515 101,07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2 298 567,02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515 101,79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2 298 565,16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515 108,04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2 298 567,58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515 127,73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2 298 561,58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515 138,47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2 298 557,08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515 148,14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2 298 555,32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515 153,98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2 298 549,79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515 178,15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2 298 546,72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515 182,96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2 298 546,80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515 187,22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2 298 548,32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515 193,10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515 203,30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515 212,64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2 298 566,87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515 224,23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2 298 576,02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515 231,28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2 298 580,77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515 236,76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2 298 582,92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515 262,97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2 298 574,14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515 290,39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2 298 561,43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515 340,70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2 298 545,13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515 385,50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2 298 528,98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515 412,01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2 298 515,69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515 454,96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2 298 518,22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515 479,35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515 512,17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2 298 514,59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515 534,02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2 298 520,18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515 559,41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2 298 535,18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515 570,12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2 298 568,69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515 598,21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2 298 612,73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515 624,65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2 298 640,46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515 648,26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2 298 684,17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515 651,32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2 298 690,79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515 662,43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2 298 714,18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515 675,93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2 298 720,37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515 692,46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515 706,36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2 298 737,42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515 738,75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2 298 735,27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515 760,40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2 298 743,41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515 777,45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2 298 760,93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515 792,35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2 298 780,39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515 813,03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2 298 787,70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515 827,41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2 298 784,55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515 866,70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2 298 765,85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515 898,20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2 298 752,68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515 939,49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2 298 748,81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515 969,62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2 298 747,67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515 981,68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2 298 743,66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515 996,58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2 298 744,82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516 003,62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2 298 745,28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516 011,84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2 298 749,68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516 049,96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516 072,10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2 298 762,20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516 143,16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2 298 777,54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516 164,73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2 298 792,54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516 184,73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2 298 807,93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516 202,76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2 298 817,15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516 216,41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2 298 834,40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516 233,63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2 298 852,15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516 249,07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2 298 855,61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516 275,46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2 298 849,51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516 304,50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2 298 837,75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516 344,63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2 298 821,38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516 395,96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2 298 808,76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516 444,30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2 298 788,92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516 449,20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2 298 787,03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516 508,44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2 298 781,47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516 527,35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2 298 777,28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516 532,70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2 298 770,72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516 574,14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2 298 756,68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516 602,65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2 298 754,57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516 629,58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2 298 742,53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516 639,23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2 298 740,43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516 662,19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2 298 724,27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516 682,27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2 298 716,82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516 703,19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2 298 706,30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516 738,24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2 298 680,92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516 757,16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2 298 662,12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516 788,09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2 298 652,77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516 828,50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2 298 648,29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516 846,14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2 298 655,24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516 894,43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2 298 615,36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516 903,29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2 298 598,79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516 907,50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2 298 578,91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516 922,55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2 298 563,06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516 927,47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516 926,33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2 298 519,46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516 910,97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2 298 502,37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516 910,69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2 298 475,88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516 904,32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2 298 458,17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516 904,36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2 298 437,16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516 900,48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2 298 414,28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516 906,99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2 298 394,23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516 930,51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2 298 364,80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516 941,85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2 298 338,26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516 964,91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2 298 321,48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516 992,40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2 298 303,56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517 017,36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2 298 303,11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517 028,11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2 298 307,34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517 050,10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2 298 306,88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517 077,99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2 298 309,62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517 088,18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2 298 315,50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517 112,79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2 298 331,52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517 129,66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2 298 334,62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517 144,94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2 298 334,51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517 163,77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2 298 351,39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517 181,72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2 298 349,69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517 204,02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2 298 350,15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517 233,22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2 298 350,31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517 269,82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2 298 352,75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517 294,06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2 298 360,68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517 372,49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2 298 397,63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517 386,40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2 298 405,36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517 391,09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2 298 416,05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517 413,16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2 298 435,37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517 423,39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2 298 444,22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517 429,10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2 298 492,25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517 432,04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2 298 525,27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517 428,66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2 298 551,48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517 445,64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2 298 553,67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«ВЛ-10 кВ Л-4 ПС Бояры»</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23 068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500 908,99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2 267 467,47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500 908,02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2 267 469,16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500 898,91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2 267 463,84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500 896,99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2 267 473,15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500 837,90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2 267 460,86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500 780,11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2 267 448,85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500 721,58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2 267 436,68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500 645,91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2 267 420,95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500 699,90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2 267 357,45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500 742,65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2 267 307,17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500 785,12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2 267 257,22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500 840,61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2 267 191,22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500 878,72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2 267 146,81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500 981,92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2 267 151,87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501 079,80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2 267 156,66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501 157,89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2 267 160,49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501 234,85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2 267 194,00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501 310,08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2 267 226,76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501 373,41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2 267 254,90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501 388,32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2 267 262,10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501 379,18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2 267 281,01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501 364,58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2 267 273,95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501 301,62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2 267 245,98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501 226,46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2 267 213,25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501 153,02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2 267 181,27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501 078,77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2 267 177,64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500 980,89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2 267 172,84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500 887,96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2 267 168,29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500 856,61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2 267 204,82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500 801,16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2 267 270,78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500 758,65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2 267 320,77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500 715,90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2 267 371,06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500 684,83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2 267 407,59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500 725,86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2 267 416,12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500 784,38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2 267 428,29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500 842,17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2 267 440,30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500 901,26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2 267 452,59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500 899,63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2 267 462,00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500 908,99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2 267 467,47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501 377,50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2 267 266,60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501 377,30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2 267 267,73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501 376,21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2 267 267,54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501 376,40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2 267 266,42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501 377,50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2 267 266,60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ВЛ-6 кВ ПС Синяя нп Ивантеево</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105 758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495 593,15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2 295 078,02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495 591,28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2 295 077,32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495 591,99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2 295 075,01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495 544,93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2 295 054,67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495 540,36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2 295 063,35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495 521,78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2 295 053,56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495 548,86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2 295 002,15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495 569,69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2 294 962,59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495 559,66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2 294 892,82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495 551,55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2 294 836,42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495 543,52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2 294 780,53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495 535,45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2 294 724,39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495 522,81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2 294 634,08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495 477,60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2 294 562,56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495 460,39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2 294 535,34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495 406,13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2 294 449,50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495 367,07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2 294 387,71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495 327,00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2 294 324,32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495 286,90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2 294 260,88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495 247,22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2 294 198,12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495 207,36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2 294 135,06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495 167,66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2 294 072,26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495 132,54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2 294 016,89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495 097,23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2 293 961,24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495 061,99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2 293 905,68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495 026,85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2 293 850,29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494 992,13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2 293 795,57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494 956,94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2 293 740,10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494 916,94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2 293 671,70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494 875,78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2 293 601,32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494 870,98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2 293 524,90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494 866,28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2 293 450,05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494 861,61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2 293 375,70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494 858,29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2 293 302,65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494 854,95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2 293 229,23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494 851,62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2 293 156,01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494 848,31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2 293 083,18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494 844,99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2 293 010,16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494 841,66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2 292 937,06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494 839,03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2 292 873,78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494 836,43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2 292 811,43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494 833,81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2 292 748,40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494 831,19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2 292 685,54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494 828,57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2 292 622,60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494 825,95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2 292 559,73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494 822,31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2 292 460,29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494 817,05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2 292 343,95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494 814,07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2 292 268,78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494 811,07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2 292 193,24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494 808,08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2 292 117,92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494 805,13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2 292 051,83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494 801,54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2 291 971,55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494 798,98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2 291 914,21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494 795,64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2 291 839,46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494 795,20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2 291 771,20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494 794,72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2 291 697,40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494 794,29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2 291 631,10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494 791,72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2 291 543,50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494 789,16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2 291 456,14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494 786,61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2 291 369,24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494 784,04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2 291 281,94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494 783,46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2 291 218,20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494 782,95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2 291 162,44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494 782,43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2 291 105,84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494 781,92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2 291 050,91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494 781,43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2 290 997,61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494 780,85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2 290 934,47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494 780,21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2 290 864,29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494 829,87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2 290 828,10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494 840,77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2 290 790,22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494 874,55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2 290 742,96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494 906,93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2 290 697,67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494 933,84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2 290 648,91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494 945,18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2 290 631,73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494 949,35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2 290 634,49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494 971,34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2 290 601,19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495 004,25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2 290 553,52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495 038,14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2 290 504,98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495 021,96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2 290 427,95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495 005,61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2 290 351,15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494 992,79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2 290 289,06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494 976,10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2 290 209,99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494 965,23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2 290 158,55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494 955,41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2 290 110,48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494 944,41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2 290 057,85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494 935,95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2 290 018,14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494 938,36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2 290 007,79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494 948,32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2 290 013,52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494 947,22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2 290 018,25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494 955,17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2 290 055,58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494 966,18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2 290 108,26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494 976,00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2 290 156,31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494 986,86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2 290 207,71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495 003,56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2 290 286,82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495 016,38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2 290 348,90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495 032,72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2 290 425,68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495 049,88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2 290 507,38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495 013,29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2 290 559,80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494 980,46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2 290 607,34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494 958,81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2 290 640,13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494 962,98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2 290 642,88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494 951,82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2 290 659,79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494 924,72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2 290 708,89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494 891,63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2 290 755,17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494 859,95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2 290 799,49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494 848,06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2 290 840,83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494 801,31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2 290 874,90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494 801,85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2 290 934,28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494 802,43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2 290 997,42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494 802,92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2 291 050,71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494 803,43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2 291 105,65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494 803,95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2 291 162,25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494 804,46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2 291 218,01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494 805,04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2 291 281,53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494 807,60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2 291 368,63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494 810,15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2 291 455,52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494 812,71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2 291 542,88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494 815,29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2 291 630,72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494 815,72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2 291 697,26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494 816,20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2 291 771,06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494 816,64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2 291 838,93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494 819,96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2 291 913,27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494 822,52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2 291 970,62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494 826,10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2 292 050,90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494 829,06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2 292 117,04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494 832,05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2 292 192,40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494 835,05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2 292 267,94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494 838,04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2 292 343,06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494 843,30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2 292 459,43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494 846,94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2 292 558,91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494 849,55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2 292 621,72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494 852,17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2 292 684,67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494 854,79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2 292 747,52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494 857,41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2 292 810,56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494 860,01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2 292 872,91</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494 862,64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2 292 936,15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494 865,96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2 293 009,20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494 869,29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2 293 082,23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494 872,60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2 293 155,05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494 875,93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2 293 228,28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494 879,27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2 293 301,70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494 882,58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2 293 374,57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494 887,24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2 293 448,73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494 891,94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2 293 523,58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494 896,42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2 293 595,02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494 935,07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2 293 661,10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494 974,88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2 293 729,17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495 009,87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2 293 784,32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495 044,58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2 293 839,04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495 079,72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2 293 894,43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495 114,97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2 293 949,99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495 150,27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2 294 005,64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495 185,41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2 294 061,03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495 225,11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2 294 123,84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495 264,97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2 294 186,90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495 304,65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2 294 249,66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495 344,75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2 294 313,09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495 384,82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2 294 376,49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495 423,88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2 294 438,28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495 478,15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2 294 524,12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495 495,35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2 294 551,34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495 542,98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2 294 626,69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495 556,24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2 294 721,44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495 564,30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2 294 777,54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495 572,34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2 294 833,43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495 580,44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2 294 889,83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495 591,44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2 294 966,35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495 567,44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2 295 011,93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495 545,87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2 295 052,90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495 594,43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2 295 073,88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495 593,15</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2 295 078,02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ВЛ-6 кВ ПС Б.Уклейно Л-4 отпайка на нп Буяково</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757"/>
        <w:gridCol w:w="2584"/>
        <w:gridCol w:w="3292"/>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7 491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83"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469"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230"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15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469"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496 533,84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2 288 179,97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496 530,90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2 288 189,53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496 527,97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2 288 199,09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496 518,41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2 288 196,15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496 470,46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2 288 181,44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496 422,00</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2 288 166,57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496 382,42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2 288 154,42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496 340,78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2 288 141,64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496 298,12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2 288 128,56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496 268,21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2 288 119,38</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496 224,24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2 288 105,89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496 183,73</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2 288 093,45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496 182,92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2 288 093,17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496 178,77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2 288 091,49</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496 169,49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2 288 087,74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496 173,24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2 288 078,47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496 176,99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2 288 069,20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496 186,26</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2 288 072,94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496 190,01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2 288 074,46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496 230,11</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2 288 086,77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496 274,08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2 288 100,26</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496 303,99</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2 288 109,44</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496 346,64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2 288 122,52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496 388,28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2 288 135,30</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496 427,87</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2 288 147,45</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496 476,32</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2 288 162,32</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496 524,28</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2 288 177,03</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230"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496 533,84</w:t>
            </w:r>
          </w:p>
        </w:tc>
        <w:tc>
          <w:tcPr>
            <w:tcW w:w="115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2 288 179,97</w:t>
            </w:r>
          </w:p>
        </w:tc>
        <w:tc>
          <w:tcPr>
            <w:tcW w:w="1469"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ВЛ-6 кВ Л-17 от ПС 110 кВ Выползово</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3"/>
        <w:gridCol w:w="2524"/>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168 440 кв. м.</w:t>
            </w:r>
          </w:p>
        </w:tc>
      </w:tr>
      <w:tr w:rsidR="009C022F" w:rsidRPr="00DC20D4" w:rsidTr="00DC20D4">
        <w:trPr>
          <w:trHeight w:val="20"/>
        </w:trPr>
        <w:tc>
          <w:tcPr>
            <w:tcW w:w="114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37"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5"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4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26"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5"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510 897,30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2 317 124,54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510 878,22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2 317 133,30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510 861,78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2 317 097,48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510 832,95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2 317 033,32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510 814,76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2 316 992,81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510 727,35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2 316 903,58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510 716,57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2 316 891,69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510 711,84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2 316 874,69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510 706,61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2 316 799,53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510 697,50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2 316 668,42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510 693,62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2 316 612,62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510 587,63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2 316 576,01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510 534,80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2 316 646,86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510 470,24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2 316 735,86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510 429,93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2 316 790,76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510 390,30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2 316 845,33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510 363,66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2 316 918,88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510 310,89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2 317 066,34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510 234,66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2 317 277,76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510 221,53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2 317 315,41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510 146,11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2 317 525,94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510 113,50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2 317 618,38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510 083,21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2 317 703,18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509 982,41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2 317 986,31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509 948,50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2 318 013,10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509 799,28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2 318 128,59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509 747,09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2 318 168,68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509 710,76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2 318 196,35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509 680,12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2 318 220,51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509 628,12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2 318 260,92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509 574,45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2 318 292,77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509 521,36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2 318 324,29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509 346,51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2 318 428,04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509 286,87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2 318 463,59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509 348,36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2 318 547,44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509 392,70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2 318 608,43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509 433,10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2 318 664,00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509 478,19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2 318 726,02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509 541,98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2 318 812,87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509 600,94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2 318 893,64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509 642,45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2 318 951,42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509 724,55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2 319 051,75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509 708,29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2 319 065,05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509 625,78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2 318 964,21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509 583,93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2 318 905,96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509 525,03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2 318 825,27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509 461,23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2 318 738,41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509 416,12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2 318 676,35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509 375,72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2 318 620,78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509 331,40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2 318 559,82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509 268,85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2 318 474,53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509 203,87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2 318 514,90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509 131,54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2 318 559,49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508 666,33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2 318 881,60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508 595,90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2 318 929,83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508 523,05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2 318 979,91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508 435,49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2 319 045,61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508 337,67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2 319 118,81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508 216,20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2 319 209,72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508 152,67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2 319 250,07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507 777,65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2 319 487,02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507 748,24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2 319 522,27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507 546,31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2 319 764,29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507 495,26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2 319 825,16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507 433,35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2 319 899,11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507 228,28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2 320 144,04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507 189,78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2 320 189,87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507 144,41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2 320 243,59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507 087,65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2 320 236,67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506 999,79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2 320 224,70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506 862,00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2 320 206,33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506 809,72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2 320 199,66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506 798,41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2 320 213,88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506 788,71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2 320 228,03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506 777,89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2 320 235,18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506 772,37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2 320 226,84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506 781,56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2 320 220,77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506 790,36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2 320 207,93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506 813,41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2 320 178,96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506 864,72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2 320 185,51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507 002,59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2 320 203,89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507 090,34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2 320 215,84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507 135,68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2 320 221,37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507 173,72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2 320 176,34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507 212,20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2 320 130,53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507 417,24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2 319 885,64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507 479,16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2 319 811,68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507 530,20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2 319 750,82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507 732,11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2 319 508,82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507 763,64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2 319 471,03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508 141,43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2 319 232,33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508 204,26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2 319 192,42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508 325,09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2 319 102,00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508 422,90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2 319 028,80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508 510,79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2 318 962,85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508 584,02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2 318 912,51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508 646,33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2 318 869,84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508 643,72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2 318 865,42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508 565,58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2 318 739,94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508 540,37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2 318 657,97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508 519,88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2 318 590,91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508 495,32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2 318 509,65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508 474,70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2 318 443,91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508 455,96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2 318 458,17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508 405,52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2 318 497,95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508 296,52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2 318 581,73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508 240,84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2 318 624,06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508 185,28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2 318 666,29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508 132,57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2 318 708,62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508 129,12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2 318 711,27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508 116,33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2 318 694,61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508 119,60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2 318 692,10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508 172,35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2 318 649,74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508 228,13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2 318 607,34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508 283,78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2 318 565,04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508 392,61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2 318 481,39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508 443,10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2 318 441,57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508 468,13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2 318 422,53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508 448,95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2 318 357,48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508 469,10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2 318 351,55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508 485,33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2 318 406,61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508 489,85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2 318 401,06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508 496,48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2 318 423,21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508 491,96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2 318 428,75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508 515,39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2 318 503,47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508 539,97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2 318 584,80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508 560,44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2 318 651,81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508 584,85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2 318 731,16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508 661,67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2 318 854,52</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508 663,67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2 318 857,90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509 120,05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2 318 541,91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509 192,82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2 318 497,04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509 266,11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2 318 451,51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509 335,78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2 318 409,99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509 510,64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2 318 306,23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509 563,74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2 318 274,71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509 616,27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2 318 243,54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509 667,17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2 318 203,97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509 697,89</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2 318 179,75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509 734,33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2 318 152,00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509 786,43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2 318 111,98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509 854,88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2 318 058,66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509 935,58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2 317 996,54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509 964,65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2 317 973,57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510 063,43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2 317 696,13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510 090,18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2 317 621,23</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510 069,77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2 317 613,96</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510 076,81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2 317 594,18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510 097,20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2 317 601,44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510 126,32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2 317 518,90</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510 201,73</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2 317 308,41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510 214,87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2 317 270,74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510 291,12</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2 317 059,25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510 343,90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2 316 911,77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510 371,56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2 316 835,39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510 412,97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2 316 778,38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510 453,28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2 316 723,48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510 517,88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2 316 634,41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510 579,97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2 316 551,15</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510 713,61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2 316 597,31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510 718,45</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2 316 666,97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510 727,56</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2 316 798,07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510 732,64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2 316 871,11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510 735,47</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2 316 881,27</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510 742,64</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2 316 889,18</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510 832,38</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2 316 980,79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510 852,11</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2 317 024,71</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168</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510 880,90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2 317 088,79</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4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2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510 897,30</w:t>
            </w:r>
          </w:p>
        </w:tc>
        <w:tc>
          <w:tcPr>
            <w:tcW w:w="121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2 317 124,54</w:t>
            </w:r>
          </w:p>
        </w:tc>
        <w:tc>
          <w:tcPr>
            <w:tcW w:w="1515" w:type="pct"/>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Яжелбицы линия № 2</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0"/>
        <w:gridCol w:w="2546"/>
        <w:gridCol w:w="2719"/>
        <w:gridCol w:w="3391"/>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207 279 кв. м.</w:t>
            </w:r>
          </w:p>
        </w:tc>
      </w:tr>
      <w:tr w:rsidR="009C022F" w:rsidRPr="00DC20D4" w:rsidTr="00DC20D4">
        <w:trPr>
          <w:trHeight w:val="20"/>
        </w:trPr>
        <w:tc>
          <w:tcPr>
            <w:tcW w:w="113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8"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3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522 079,63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2 277 536,21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522 075,21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2 277 537,31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522 075,17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2 277 537,18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522 068,55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2 277 538,97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522 059,25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2 277 541,29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522 055,74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2 277 527,20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522 171,40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2 277 404,12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522 378,93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2 277 206,64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522 444,90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2 277 143,88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522 676,72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2 276 923,29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522 675,01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2 276 779,54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522 504,64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2 276 474,52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522 358,14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2 276 212,24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522 206,51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2 275 801,73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522 248,10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2 275 467,75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522 286,35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2 275 160,56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522 304,64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2 274 902,79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522 350,41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2 274 672,24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522 578,93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2 274 226,75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522 540,94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2 273 970,08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522 532,14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2 273 824,75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522 511,78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2 273 488,44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522 488,15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2 273 098,05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522 463,21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2 272 686,11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522 433,46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2 272 194,66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522 413,01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2 271 856,77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522 412,19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2 271 842,09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522 411,51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2 271 829,92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522 407,17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2 271 760,43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522 394,23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2 271 553,19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522 380,22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2 271 328,68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522 366,56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2 271 109,91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522 352,01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2 270 877,02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522 324,13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2 270 661,21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522 212,32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2 270 251,97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522 061,25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2 269 951,24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521 939,35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2 269 790,03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521 758,88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2 269 576,49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520 828,81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2 268 676,83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520 843,41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2 268 661,74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521 774,24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2 269 562,12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521 955,76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2 269 776,91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522 079,16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2 269 940,11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522 232,02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2 270 244,41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522 344,77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2 270 657,08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522 372,93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2 270 875,02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522 387,52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2 271 108,61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522 401,18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2 271 327,37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522 415,19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2 271 551,88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522 428,13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2 271 759,12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522 432,48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2 271 828,68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522 433,16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2 271 840,92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522 433,97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2 271 855,55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522 454,42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2 272 193,39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522 484,17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2 272 684,84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522 509,11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2 273 096,78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522 532,74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2 273 487,17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522 553,10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2 273 823,49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522 561,85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2 273 967,91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522 600,69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2 274 230,34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522 370,44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2 274 679,21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522 325,50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2 274 905,58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522 307,26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2 275 162,61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522 268,94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2 275 470,35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522 227,98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2 275 799,25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522 377,27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2 276 203,43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522 522,97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2 276 464,28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522 695,94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2 276 773,95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522 697,83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2 276 932,19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522 459,37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2 277 159,09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522 186,30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2 277 418,93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522 078,89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2 277 533,24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522 079,63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2 277 536,21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РП Горное линия № 1</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1"/>
        <w:gridCol w:w="2546"/>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157 031 кв. м.</w:t>
            </w:r>
          </w:p>
        </w:tc>
      </w:tr>
      <w:tr w:rsidR="009C022F" w:rsidRPr="00DC20D4" w:rsidTr="00DC20D4">
        <w:trPr>
          <w:trHeight w:val="20"/>
        </w:trPr>
        <w:tc>
          <w:tcPr>
            <w:tcW w:w="1138"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7"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5"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38"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6"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5"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519 406,42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2 288 342,24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519 397,03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2 288 338,81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519 387,63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2 288 335,38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519 391,06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2 288 325,99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519 394,78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2 288 315,80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519 384,10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2 288 269,72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519 369,33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2 288 209,48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519 357,85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2 288 163,23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519 357,58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2 288 160,07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519 361,89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2 288 102,64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519 367,25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2 288 032,36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519 372,01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2 287 966,83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519 376,76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2 287 901,07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519 382,10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2 287 826,39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519 386,60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2 287 767,40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519 390,17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2 287 714,44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519 394,36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2 287 658,13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2 287 580,65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2 287 578,37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519 427,95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2 287 494,44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519 447,79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2 287 431,67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519 459,54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2 287 396,16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519 484,06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2 287 320,73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519 505,21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2 287 256,03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519 524,46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2 287 196,66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519 543,71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2 287 137,27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519 563,58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2 287 076,99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519 579,94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2 287 027,39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519 601,06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2 286 963,72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519 614,39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2 286 922,42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519 629,53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2 286 877,01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519 651,57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2 286 810,00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519 672,65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2 286 745,88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519 692,28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2 286 684,73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519 692,38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2 286 684,43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519 713,79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2 286 624,30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519 726,53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2 286 588,86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519 741,25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2 286 547,40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519 762,12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2 286 487,98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519 779,89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2 286 438,17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519 800,65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2 286 380,04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519 822,76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2 286 318,51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519 837,54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2 286 276,93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519 854,93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2 286 228,91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519 868,40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2 286 191,52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519 887,48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2 286 136,87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519 902,56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2 286 092,90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519 900,30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2 286 091,78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519 850,74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2 286 068,51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519 844,61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2 286 066,20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519 835,26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2 286 062,66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519 838,80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2 286 053,31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519 842,33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2 286 043,95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519 851,69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2 286 047,49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519 858,18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2 286 049,94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519 858,89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2 286 050,25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519 909,14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2 286 073,84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519 926,05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2 286 025,09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519 953,80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2 285 942,60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519 956,31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2 285 938,61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519 960,38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2 285 936,22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519 965,09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2 285 935,96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520 026,64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2 285 947,33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520 068,23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2 285 955,30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520 071,92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2 285 948,91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520 073,17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2 285 932,71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520 070,69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2 285 920,06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520 014,01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2 285 897,08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519 982,12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2 285 884,05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519 978,20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2 285 881,16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519 976,10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2 285 876,75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519 976,34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2 285 871,88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519 993,87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2 285 814,32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520 009,92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2 285 761,86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520 030,26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2 285 695,08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520 051,72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2 285 623,84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520 092,20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2 285 492,79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520 092,35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2 285 492,35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520 116,83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2 285 424,48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520 142,06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2 285 354,39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520 160,72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2 285 302,54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520 172,16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2 285 270,79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520 182,08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2 285 243,25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520 198,27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2 285 198,31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520 224,90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2 285 124,39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520 246,20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2 285 065,25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520 271,11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2 284 996,11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520 297,05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2 284 924,10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520 316,17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2 284 870,44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520 339,37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2 284 805,62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520 364,54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2 284 736,03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520 381,27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2 284 689,34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520 400,53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2 284 635,58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520 422,66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2 284 574,03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520 452,50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2 284 491,49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520 476,67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2 284 424,51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520 502,46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2 284 348,42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520 524,40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2 284 283,87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520 553,56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2 284 199,15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520 577,50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2 284 127,89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520 601,40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2 284 056,11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520 618,78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2 284 002,70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520 630,88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2 283 964,12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520 631,19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2 283 963,27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520 658,15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2 283 898,48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520 673,81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2 283 861,10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520 696,70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2 283 806,89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520 717,69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2 283 757,73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520 737,50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2 283 712,01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520 762,62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2 283 654,71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520 714,62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2 283 598,21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520 678,68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2 283 555,09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520 601,55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2 283 463,58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520 561,16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2 283 416,49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520 529,64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2 283 378,98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520 495,41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2 283 338,67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520 458,58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2 283 294,95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520 425,96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2 283 256,47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520 388,32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2 283 211,76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520 346,48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2 283 161,61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520 309,58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2 283 116,70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520 259,14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2 283 073,39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520 211,51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2 283 032,10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520 166,32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2 282 992,95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520 119,80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2 282 952,67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520 077,20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2 282 915,87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520 028,52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2 282 873,75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519 976,21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2 282 859,89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519 916,58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2 282 844,01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519 868,35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2 282 830,87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519 809,49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2 282 815,42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519 763,20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2 282 802,74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519 757,61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2 282 798,76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519 713,38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2 282 734,47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519 674,59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2 282 678,01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519 637,63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2 282 624,30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519 599,75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2 282 570,61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519 558,43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2 282 512,15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519 517,22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2 282 453,47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519 479,78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2 282 399,84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519 441,05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2 282 344,24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519 398,38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2 282 283,01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519 370,01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2 282 242,15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519 353,91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2 282 218,84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519 298,03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2 282 176,00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519 269,10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2 282 153,58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519 236,90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2 282 128,56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519 151,96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2 282 155,13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519 129,60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2 282 162,25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519 113,45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2 282 167,21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519 128,41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2 282 185,06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519 131,73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2 282 188,88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519 138,28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2 282 196,43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519 130,73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2 282 202,98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519 123,18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2 282 209,54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519 116,63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2 282 201,99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519 113,25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2 282 198,11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519 089,95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2 282 170,31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519 057,74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2 282 156,32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519 022,71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2 282 141,10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519 013,53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2 282 137,12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519 017,52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2 282 127,95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519 021,50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2 282 118,77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519 030,67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2 282 122,76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519 065,71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2 282 137,98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519 096,70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2 282 151,44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519 123,58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2 282 143,18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519 145,97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2 282 136,05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519 235,92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2 282 107,91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519 240,68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2 282 107,61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519 245,04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2 282 109,56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519 281,36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2 282 137,77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519 310,22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2 282 160,15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519 367,33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2 282 203,93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519 369,47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2 282 206,18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519 386,44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2 282 230,75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519 414,80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2 282 271,58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519 457,46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2 282 332,81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519 496,19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2 282 388,39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519 533,60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2 282 441,99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519 574,77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2 282 500,62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519 616,08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2 282 559,07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519 654,08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2 282 612,92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519 691,07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2 282 666,68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519 729,86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2 282 723,14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519 772,01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2 282 784,41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519 814,62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2 282 796,09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519 873,56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2 282 811,57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519 921,75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2 282 824,69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519 981,34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2 282 840,56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520 035,88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2 282 855,01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520 039,86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2 282 857,12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520 090,28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2 282 900,73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520 132,89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2 282 937,54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520 179,41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2 282 977,83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520 224,60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2 283 016,99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520 272,19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2 283 058,23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520 323,27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2 283 102,09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520 324,48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2 283 103,33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520 361,87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2 283 148,83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520 403,63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2 283 198,90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520 441,22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2 283 243,55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520 473,87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2 283 282,05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520 510,66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2 283 325,74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520 544,94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2 283 366,10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520 576,37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2 283 403,51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520 616,82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2 283 450,66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520 694,02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2 283 542,26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520 729,90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2 283 585,30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520 771,55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2 283 634,33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520 786,75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2 283 599,65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520 808,37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2 283 550,32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520 808,69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2 283 549,65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520 811,96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2 283 543,48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520 816,65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2 283 534,65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520 825,48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2 283 539,33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520 834,32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2 283 544,01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520 829,63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2 283 552,85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520 826,54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2 283 558,69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520 805,06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2 283 607,68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520 783,44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2 283 657,01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520 755,84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2 283 719,98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520 736,07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2 283 765,61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520 715,12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2 283 814,69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520 692,25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2 283 868,84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520 676,61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2 283 906,17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520 649,82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2 283 970,54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520 637,81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2 284 008,83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520 620,39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2 284 062,39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520 596,46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2 284 134,25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520 572,48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2 284 205,62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520 543,33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2 284 290,32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520 521,40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2 284 354,84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520 495,51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2 284 431,20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520 471,31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2 284 498,28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520 441,48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2 284 580,80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520 419,35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2 284 642,33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520 400,10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2 284 696,09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520 383,35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2 284 742,82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520 358,19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2 284 812,37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520 335,00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2 284 877,16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520 315,87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2 284 930,86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520 289,93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2 285 002,89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520 265,02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2 285 072,03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520 243,72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2 285 131,17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520 217,09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2 285 205,09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520 200,89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2 285 250,03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520 190,98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2 285 277,57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520 179,54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2 285 309,31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520 160,88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2 285 361,17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520 135,65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2 285 431,25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520 111,24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2 285 498,92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520 070,86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2 285 629,64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520 049,39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2 285 700,89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520 029,05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2 285 767,71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520 013,00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2 285 820,16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519 998,13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2 285 868,98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520 021,53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2 285 878,55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520 083,21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2 285 903,55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520 087,17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2 285 906,46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520 089,27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2 285 910,89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520 093,06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2 285 930,19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520 093,22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2 285 932,88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520 091,69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2 285 952,72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520 090,37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2 285 956,96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520 088,97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2 285 959,37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520 104,79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2 285 962,53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520 118,42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2 285 965,15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520 123,46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2 285 965,79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520 133,39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2 285 967,05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520 132,13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2 285 976,97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520 130,87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2 285 986,89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520 120,95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2 285 985,63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520 115,59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2 285 984,95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520 114,96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2 285 984,85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520 100,98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2 285 982,16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520 100,91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2 285 982,15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520 071,41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2 285 976,27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520 022,98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2 285 966,99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519 969,99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2 285 957,20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519 944,96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2 286 031,60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519 924,31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2 286 091,13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519 906,37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2 286 143,44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519 887,23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2 286 198,25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519 873,74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2 286 235,71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2 286 283,66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519 841,58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2 286 325,26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519 819,48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2 286 386,78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519 798,73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2 286 444,89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519 780,98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2 286 494,63</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519 760,10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2 286 554,07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519 745,35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2 286 595,60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519 732,63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2 286 631,02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519 711,28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2 286 690,99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519 691,66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2 286 752,09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519 670,57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2 286 816,24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519 648,51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2 286 883,31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519 633,41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2 286 928,61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519 620,06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2 286 969,98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519 598,93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2 287 033,66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519 582,57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2 287 083,25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519 562,73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2 287 143,47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519 543,48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2 287 202,82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519 524,23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2 287 262,21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519 503,08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2 287 326,92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519 478,54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2 287 402,42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519 466,84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2 287 437,77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519 446,99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2 287 500,55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519 420,29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2 287 583,39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519 414,30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2 287 659,64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519 410,12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2 287 715,82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519 406,55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2 287 768,88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519 402,05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2 287 827,84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519 396,71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2 287 902,50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519 391,96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2 287 968,27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519 387,20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2 288 033,86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519 381,83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2 288 104,14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519 377,64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2 288 159,97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519 388,75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2 288 204,70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2 288 265,14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519 414,94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2 288 314,18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519 414,59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2 288 319,87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519 409,85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2 288 332,85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519 406,42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2 288 342,24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5</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519 393,06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2 288 328,58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2 288 326,07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2 288 335,38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519 397,08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2 288 337,60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519 393,06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2 288 328,58</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2 из 5</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519 847,94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2 286 055,77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519 847,42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2 286 057,02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519 846,62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2 286 056,69</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519 847,14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2 286 055,44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519 847,94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2 286 055,77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3 из 5</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520 122,17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2 285 975,06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520 125,15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2 285 975,46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520 124,94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2 285 976,96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520 121,96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2 285 976,54</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520 122,17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2 285 975,06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4 из 5</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520 822,40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2 283 546,87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520 821,96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2 283 547,65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520 820,81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2 283 547,00</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520 821,25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2 283 546,21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520 822,40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2 283 546,87</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5 из 5</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519 125,47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2 282 195,56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519 125,80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2 282 196,15</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519 124,53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2 282 196,91</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519 124,18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2 282 196,32</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8"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519 125,47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2 282 195,56</w:t>
            </w:r>
          </w:p>
        </w:tc>
        <w:tc>
          <w:tcPr>
            <w:tcW w:w="1515"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Яжелбицы линия № 1</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546"/>
        <w:gridCol w:w="2719"/>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149 829 кв. м.</w:t>
            </w:r>
          </w:p>
        </w:tc>
      </w:tr>
      <w:tr w:rsidR="009C022F" w:rsidRPr="00DC20D4" w:rsidTr="00DC20D4">
        <w:trPr>
          <w:trHeight w:val="20"/>
        </w:trPr>
        <w:tc>
          <w:tcPr>
            <w:tcW w:w="1137"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9"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3"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DC20D4">
        <w:trPr>
          <w:trHeight w:val="20"/>
        </w:trPr>
        <w:tc>
          <w:tcPr>
            <w:tcW w:w="1137"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6"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3"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522 077,68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2 277 546,70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522 075,17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2 277 537,18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522 065,70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2 277 539,74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522 059,12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2 277 535,92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522 067,95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2 277 516,76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522 130,51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2 277 553,09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522 194,04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2 277 590,82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522 343,17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2 277 680,57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522 354,55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2 277 717,73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522 370,32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2 277 766,63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522 381,44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2 277 808,09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522 422,80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2 277 791,39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522 473,43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2 277 774,23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522 572,23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2 277 737,59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522 612,21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2 277 722,42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522 705,16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2 277 688,16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522 733,35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2 277 677,89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522 857,46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2 277 631,77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522 988,85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2 277 583,58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523 267,88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2 277 479,48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523 410,61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2 277 427,23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523 406,23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2 277 409,14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523 352,04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2 277 393,47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523 330,94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2 277 365,96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523 295,81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2 277 318,97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523 268,55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2 277 280,71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523 238,74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2 277 241,84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523 203,42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2 277 193,83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523 083,64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2 277 112,46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523 044,97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2 277 020,19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522 974,07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2 276 854,34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522 951,05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2 276 800,69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522 936,39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2 276 765,68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522 898,20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2 276 675,99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523 082,13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2 276 405,15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523 099,60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2 276 417,60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522 922,01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2 276 678,30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522 955,74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2 276 757,51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522 970,39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2 276 792,49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522 993,37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2 276 846,07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523 064,31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2 277 012,00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523 100,59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2 277 098,58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523 218,21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2 277 178,49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523 255,53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2 277 229,22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523 285,44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2 277 268,23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523 312,78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2 277 306,58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523 347,68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2 277 353,28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523 364,50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2 277 375,21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523 423,78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2 277 392,35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523 430,43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2 277 419,85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523 452,22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2 277 411,66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523 675,70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2 277 328,44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523 771,65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2 277 292,16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523 853,39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2 277 262,63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523 924,72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2 277 233,57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523 980,84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2 277 209,72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524 062,15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2 277 177,48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524 241,41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2 277 102,93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524 322,72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2 277 068,31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524 337,75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2 277 063,94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524 347,17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2 277 058,96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524 417,70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2 276 989,10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524 565,87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2 276 841,34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524 580,69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2 276 856,21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524 432,51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2 277 003,99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524 359,74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2 277 076,07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524 352,34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2 277 079,98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524 354,79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2 277 211,96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524 356,14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2 277 269,60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524 357,88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2 277 369,69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524 358,53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2 277 430,83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524 359,68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2 277 483,28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524 398,20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2 277 436,19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524 569,39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2 277 266,36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524 582,77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2 277 282,67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524 415,28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2 277 448,82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524 414,06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2 277 452,93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524 406,01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2 277 459,80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524 357,39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2 277 519,35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524 209,64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2 277 649,06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524 143,41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2 277 706,03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524 085,54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2 277 756,84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524 026,73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2 277 808,46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523 968,61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2 277 858,69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523 858,98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2 277 951,76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523 831,08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2 277 975,37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523 787,73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2 277 984,64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523 744,84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2 278 011,15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523 551,42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2 278 124,73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523 453,49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2 278 305,34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523 312,90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2 278 443,18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523 209,71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2 278 543,58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523 101,83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2 278 649,02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523 087,16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2 278 633,99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523 195,05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2 278 528,55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523 298,20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2 278 428,18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523 436,52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2 278 292,58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523 535,75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2 278 109,57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523 733,98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2 277 993,17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523 779,79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2 277 964,87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523 821,54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2 277 955,94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523 845,39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2 277 935,75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523 954,96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2 277 842,73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524 012,94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2 277 792,62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524 071,69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2 277 741,05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524 129,63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2 277 690,18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524 195,85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2 277 633,22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524 339,21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2 277 507,35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524 337,53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2 277 431,17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524 336,88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2 277 369,98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524 335,15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2 277 270,03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524 333,80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2 277 212,39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524 331,49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2 277 087,63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524 329,80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2 277 088,13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524 249,56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2 277 122,28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524 070,05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2 277 196,94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523 988,82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2 277 229,14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523 932,79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2 277 252,96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523 860,92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2 277 282,24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523 778,93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2 277 311,86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523 683,08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2 277 348,10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523 459,58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2 277 431,33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523 426,67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2 277 443,70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523 275,14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2 277 499,18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522 996,16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2 277 603,27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522 864,71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2 277 651,48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522 750,31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2 277 693,98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522 754,70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2 277 706,74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522 732,82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2 277 714,35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522 728,56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2 277 701,99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522 712,39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2 277 707,88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522 579,61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2 277 757,25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522 480,45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2 277 794,03</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522 430,10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2 277 811,08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522 384,23</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2 277 829,61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522 373,69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2 277 944,92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522 488,02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2 277 981,08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522 633,10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2 278 027,46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522 668,42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2 278 038,04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522 662,65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2 278 058,15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522 626,78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2 278 047,49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522 481,66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2 278 001,09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522 371,78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2 277 966,34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522 364,58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2 278 047,47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522 343,66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2 278 045,61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522 363,74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2 277 823,17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522 350,17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2 277 772,58</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522 334,52</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2 277 724,02</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522 325,45</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2 277 694,40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522 183,26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2 277 608,84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522 119,88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2 277 571,20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522 077,68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2 277 546,70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4</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523 085,68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2 276 419,96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523 084,88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2 276 421,09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523 083,80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2 276 420,35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523 084,60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2 276 419,19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523 085,68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2 276 419,96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2 из 4</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524 570,31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2 277 283,25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524 569,28</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2 277 284,10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158</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524 568,40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2 277 283,04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159</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524 569,44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2 277 282,19</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524 570,31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2 277 283,25</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3 из 4</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522 741,46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2 277 699,00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161</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522 742,00</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2 277 700,57</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162</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522 739,01</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2 277 701,61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163</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522 738,47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2 277 700,04</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160</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522 741,46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2 277 699,00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4 из 4</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522 654,34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2 278 044,36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165</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522 656,06</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2 278 044,86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166</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522 655,79</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2 278 045,80</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167</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522 654,07</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2 278 045,31</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1137"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164</w:t>
            </w:r>
          </w:p>
        </w:tc>
        <w:tc>
          <w:tcPr>
            <w:tcW w:w="1136"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522 654,34</w:t>
            </w:r>
          </w:p>
        </w:tc>
        <w:tc>
          <w:tcPr>
            <w:tcW w:w="121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2 278 044,36</w:t>
            </w:r>
          </w:p>
        </w:tc>
        <w:tc>
          <w:tcPr>
            <w:tcW w:w="151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Нелюшка линия-3</w:t>
      </w:r>
      <w:r w:rsidRPr="009C022F">
        <w:rPr>
          <w:rFonts w:ascii="Arial" w:hAnsi="Arial" w:cs="Arial"/>
          <w:bCs/>
          <w:sz w:val="16"/>
          <w:szCs w:val="16"/>
        </w:rPr>
        <w:t>»</w:t>
      </w:r>
    </w:p>
    <w:p w:rsidR="009C022F" w:rsidRPr="00DC20D4" w:rsidRDefault="009C022F" w:rsidP="009C022F">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121 039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E10FEE">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w:t>
            </w:r>
            <w:r w:rsidR="00E10FEE">
              <w:rPr>
                <w:rFonts w:ascii="Arial" w:hAnsi="Arial" w:cs="Arial"/>
                <w:color w:val="000000"/>
                <w:sz w:val="12"/>
                <w:szCs w:val="12"/>
              </w:rPr>
              <w:t xml:space="preserve"> </w:t>
            </w:r>
            <w:r w:rsidRPr="00DC20D4">
              <w:rPr>
                <w:rFonts w:ascii="Arial" w:hAnsi="Arial" w:cs="Arial"/>
                <w:color w:val="000000"/>
                <w:sz w:val="12"/>
                <w:szCs w:val="12"/>
              </w:rPr>
              <w:t>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523 939,07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2 301 732,48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523 936,03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2 301 736,86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523 937,72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2 301 738,34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523 933,50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2 301 744,33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523 938,82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2 301 748,56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523 933,24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2 301 751,31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523 890,02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2 301 775,44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523 859,05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2 301 791,14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523 778,27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2 301 834,04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523 695,91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2 301 877,77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523 712,01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2 301 924,26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523 738,05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2 301 998,37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523 758,92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2 302 058,88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523 777,40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2 302 111,49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523 787,77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2 302 140,26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523 790,11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2 302 148,64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523 780,52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2 302 151,33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523 780,43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2 302 151,21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523 780,11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2 302 151,44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523 769,89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2 302 154,30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523 767,76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2 302 146,68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523 757,61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2 302 118,53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523 739,09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2 302 065,78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523 718,21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2 302 005,27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523 692,19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2 301 931,18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523 677,13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2 301 887,73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523 605,17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2 301 925,83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523 523,90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2 301 968,53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523 439,89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2 302 013,38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523 363,33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2 302 053,92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523 273,41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2 302 101,72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523 185,18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2 302 148,41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523 121,07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2 302 182,48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523 139,22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2 302 214,17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523 165,39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2 302 258,55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523 191,30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2 302 303,35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523 173,12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2 302 313,87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523 147,25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2 302 269,14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523 121,07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2 302 224,72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523 102,53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2 302 192,36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523 010,96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2 302 241,33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522 925,34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2 302 286,86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522 839,36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2 302 332,78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522 764,15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2 302 373,16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522 681,76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2 302 417,10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522 604,18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2 302 458,47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522 522,31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2 302 502,12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522 456,54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2 302 536,81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522 381,79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2 302 575,08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522 291,31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2 302 582,01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522 199,15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2 302 588,75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522 089,14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2 302 596,97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522 006,03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2 302 602,45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521 922,43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2 302 608,50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521 862,13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2 302 612,95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521 768,83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2 302 619,55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521 673,51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2 302 625,94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521 586,58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2 302 631,48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521 499,38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2 302 638,02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521 404,75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2 302 644,79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521 300,14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2 302 652,04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521 230,38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2 302 657,19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521 129,58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2 302 663,49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521 039,28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2 302 669,54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520 931,15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2 302 676,85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520 832,22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2 302 683,24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520 736,81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2 302 689,71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520 642,43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2 302 696,01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520 558,17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2 302 701,64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520 464,86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2 302 707,87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520 457,74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2 302 618,88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520 451,88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2 302 535,25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520 447,90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2 302 472,54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520 442,84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2 302 392,90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520 438,61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2 302 324,64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520 435,13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2 302 248,82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520 428,89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2 302 153,99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520 422,63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2 302 059,02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520 418,15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2 301 981,99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520 413,67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2 301 904,98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520 410,01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2 301 839,37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520 406,60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2 301 778,65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520 401,62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2 301 683,35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520 397,56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2 301 586,85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520 392,61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2 301 477,67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520 384,90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2 301 357,09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520 382,11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2 301 252,43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520 378,87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2 301 180,45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520 375,03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2 301 102,57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520 396,01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2 301 101,53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520 399,84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2 301 179,47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520 403,10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2 301 251,68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520 405,88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2 301 356,14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520 413,58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2 301 476,52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520 418,54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2 301 585,93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520 422,60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2 301 682,36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520 427,57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2 301 777,51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520 430,98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2 301 838,20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520 434,64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2 301 903,78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520 439,12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2 301 980,77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520 443,59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2 302 057,72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520 449,84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2 302 152,61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520 456,10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2 302 247,64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520 459,58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2 302 323,51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520 463,80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2 302 391,59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520 468,86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2 302 471,21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520 472,84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2 302 533,85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520 478,68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2 302 617,31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520 484,14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2 302 685,54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520 556,77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2 302 680,69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520 641,03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2 302 675,06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520 735,40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2 302 668,76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520 830,83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2 302 662,28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520 929,76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2 302 655,89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521 037,87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2 302 648,59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521 128,22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2 302 642,53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521 228,95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2 302 636,24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521 298,64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2 302 631,10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521 403,27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2 302 623,84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521 497,84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2 302 617,08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521 585,13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2 302 610,53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521 672,14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2 302 604,98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521 767,39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2 302 598,60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521 860,61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2 302 592,00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521 920,90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2 302 587,55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522 004,58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2 302 581,50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522 087,67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2 302 576,02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522 197,60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2 302 567,81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522 289,74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2 302 561,07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522 375,98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2 302 554,46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522 446,86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2 302 518,17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522 512,48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2 302 483,57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522 594,30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2 302 439,94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522 671,87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2 302 398,57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522 754,24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2 302 354,64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522 829,44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2 302 314,27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522 915,46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2 302 268,33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523 001,08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2 302 222,80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523 101,63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2 302 169,03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523 175,35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2 302 129,86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523 263,57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2 302 083,17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523 353,49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2 302 035,37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523 430,03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2 301 994,83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523 514,07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2 301 949,97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523 595,37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2 301 907,25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523 663,61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2 301 871,12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523 633,80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2 301 848,45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523 612,61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2 301 832,43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523 625,28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2 301 815,68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523 646,49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2 301 831,72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523 684,05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2 301 860,29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523 768,42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2 301 815,49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523 849,38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2 301 772,50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523 880,14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2 301 756,90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523 923,47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2 301 732,71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523 936,11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2 301 726,48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523 939,07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2 301 732,48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РП Горное линия № 3</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103 577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519 398,76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2 288 337,00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2 288 335,38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519 401,69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2 288 330,43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519 404,23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2 288 324,75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519 417,49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2 288 329,72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519 412,70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2 288 414,75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519 389,98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2 288 554,43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519 347,98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2 288 809,91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519 311,44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2 289 035,16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519 327,38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2 289 111,49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519 344,82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2 289 195,36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519 362,34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2 289 279,59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519 379,42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2 289 359,00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2 289 458,16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519 419,92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2 289 547,04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519 437,93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2 289 633,26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519 455,63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2 289 717,84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519 475,23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2 289 808,46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519 493,06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2 289 893,31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519 506,42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2 289 958,25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519 522,16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2 290 034,87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519 536,37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2 290 101,62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519 552,84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2 290 181,95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519 571,90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2 290 273,58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519 590,45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2 290 362,84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519 654,01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2 290 434,25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519 704,94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2 290 491,26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519 762,70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2 290 555,64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519 819,76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2 290 619,17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519 867,11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2 290 672,91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519 919,94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2 290 732,87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519 970,16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2 290 788,95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520 017,90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2 290 841,68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520 070,92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2 290 901,94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520 116,72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2 290 953,39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520 168,51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2 291 013,02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520 230,79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2 291 081,95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520 285,73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2 291 143,70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520 332,24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2 291 299,29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520 385,28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2 291 372,62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520 429,20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2 291 432,43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520 472,64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2 291 494,00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520 518,06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2 291 554,99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520 572,63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2 291 629,56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520 630,67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2 291 709,12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520 683,36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2 291 781,49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520 728,77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2 291 842,50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520 778,23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2 291 909,47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520 824,50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2 291 972,63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520 880,39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2 292 047,64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520 929,08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2 292 114,37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520 978,47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2 292 183,96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521 031,79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2 292 258,00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521 088,45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2 292 334,90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521 138,35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2 292 404,11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521 187,93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2 292 471,35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521 296,16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2 292 619,60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521 299,19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2 292 625,32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521 280,63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2 292 635,14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521 278,31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2 292 630,76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521 171,00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2 292 483,78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521 121,38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2 292 416,49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521 071,48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2 292 347,26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521 014,81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2 292 270,36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520 961,43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2 292 196,23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520 911,26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2 292 127,28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520 862,65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2 292 060,65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520 807,57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2 291 985,06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520 761,31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2 291 921,92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520 711,90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2 291 855,01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520 666,45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2 291 793,94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520 613,70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2 291 721,49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520 555,67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2 291 641,95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520 501,16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2 291 567,47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520 455,64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2 291 506,33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520 412,15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2 291 444,70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520 368,31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2 291 384,99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520 313,15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2 291 308,72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520 266,93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2 291 154,17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520 215,15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2 291 095,97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520 152,79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2 291 026,95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520 100,95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2 290 967,25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520 055,20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2 290 915,86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520 002,24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2 290 855,66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519 954,56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2 290 803,01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519 904,24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2 290 746,81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519 851,35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2 290 686,79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519 804,07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2 290 633,12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519 747,07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2 290 569,67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519 689,30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2 290 505,27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519 638,33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2 290 448,22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519 571,03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2 290 372,61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519 551,34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2 290 277,86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519 532,27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2 290 186,20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519 515,82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2 290 105,92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519 501,61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2 290 039,17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519 485,85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2 289 962,48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519 472,50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2 289 897,59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519 454,69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2 289 812,84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519 435,09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2 289 722,21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519 417,38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2 289 637,55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519 399,38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2 289 551,43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519 379,98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2 289 462,58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519 358,88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2 289 363,39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519 341,80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2 289 283,93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519 324,26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2 289 199,64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519 306,82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2 289 115,77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519 290,10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2 289 035,70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519 327,26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2 288 806,50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519 369,26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2 288 551,04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519 391,80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2 288 412,48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519 395,65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2 288 343,96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519 398,76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2 288 337,00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Яжелбицы линия № 7</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58 061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522 053,97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2 277 542,92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522 047,24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2 277 544,74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522 047,37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2 277 545,25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522 043,16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2 277 546,74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522 042,03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2 277 543,54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522 039,52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2 277 544,41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522 049,51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2 277 595,14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522 036,91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2 277 705,87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522 030,42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2 277 761,34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522 022,91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2 277 822,37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521 989,58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2 277 876,19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521 955,17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2 277 932,47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521 999,01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2 277 976,58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521 972,77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2 278 037,64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521 935,79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2 278 125,25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521 904,19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2 278 200,38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521 880,40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2 278 254,35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521 916,56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2 278 430,27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521 950,15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2 278 471,59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522 100,02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2 278 657,05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522 022,35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2 278 871,56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522 162,91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2 278 930,02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522 178,74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2 278 975,73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522 352,07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2 279 009,77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522 434,54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2 278 993,97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522 468,22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2 279 012,64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522 500,52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2 278 968,80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522 519,54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2 278 942,44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522 520,47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2 278 936,21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522 528,41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2 278 937,40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522 528,35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2 278 937,52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522 535,77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2 278 941,16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522 536,99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2 278 938,68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522 541,24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2 278 939,32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522 539,56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2 278 950,59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522 517,49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2 278 981,18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522 484,16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2 279 026,41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522 507,74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2 279 059,61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522 503,65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2 279 077,31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522 499,96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2 279 076,29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522 484,88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2 279 127,13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522 482,56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2 279 126,48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522 480,90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2 279 132,05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522 483,19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2 279 132,76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522 482,43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2 279 135,34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522 489,65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2 279 137,47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522 474,41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2 279 202,21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522 426,80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2 279 189,98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522 401,24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2 279 222,36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522 361,24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2 279 273,93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522 339,66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2 279 304,18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522 291,95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2 279 370,38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522 263,41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2 279 410,23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522 240,01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2 279 422,71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522 236,67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2 279 416,46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522 237,28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2 279 415,10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522 235,51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2 279 414,28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522 230,59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2 279 405,06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522 247,88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2 279 395,84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522 274,89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2 279 358,13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522 322,59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2 279 291,95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522 334,77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2 279 274,86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522 327,10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2 279 261,44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522 346,20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2 279 250,52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522 349,01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2 279 255,43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522 384,70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2 279 209,41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522 418,79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2 279 166,25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522 458,89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2 279 176,54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522 475,09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2 279 107,70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522 477,08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2 279 099,08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522 480,08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2 279 100,38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522 485,02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2 279 088,42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522 479,99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2 279 086,46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522 485,16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2 279 064,08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522 464,02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2 279 034,32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522 453,56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2 279 028,52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522 455,33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2 279 023,67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522 446,94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2 279 020,63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522 445,66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2 279 024,14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522 431,01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2 279 016,02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522 352,02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2 279 031,16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522 162,85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2 278 994,01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522 146,15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2 278 945,80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522 015,25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2 278 891,36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521 982,18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2 278 984,73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521 976,62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2 278 999,88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521 957,07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2 278 992,70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521 962,38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2 278 977,71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521 999,01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2 278 874,30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522 076,25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2 278 661,03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521 933,85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2 278 484,83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521 897,02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2 278 439,53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521 858,48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2 278 252,01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521 884,90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2 278 192,08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521 916,44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2 278 117,10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521 953,45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2 278 029,41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521 974,12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2 277 981,32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521 928,66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2 277 935,58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521 971,70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2 277 865,18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522 002,63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2 277 815,23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522 009,57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2 277 758,84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522 016,05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2 277 703,46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522 028,28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2 277 596,00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522 015,39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2 277 530,57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522 054,87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2 277 516,85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522 062,96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2 277 539,74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522 053,97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2 277 542,92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2</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522 173,10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2 278 989,72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522 171,79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2 278 989,94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522 171,58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2 278 988,69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522 172,89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2 278 988,47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522 173,10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2 278 989,72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2 из 2</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522 504,18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2 279 057,37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522 503,36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2 279 057,90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522 502,65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2 279 056,77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522 503,46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2 279 056,24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522 504,18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2 279 057,37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Яжелбицы линия № 5</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31 381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522 050,67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2 277 543,81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522 015,44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2 277 472,43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521 980,73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2 277 401,83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521 967,53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2 277 374,72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521 919,57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2 277 368,75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521 886,19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2 277 364,75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521 835,50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2 277 358,44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521 799,17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2 277 354,18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521 782,24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2 277 371,44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521 742,19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2 277 413,39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521 710,42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2 277 446,18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521 695,34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2 277 431,57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521 727,05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2 277 398,83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521 767,15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2 277 356,83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521 791,39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2 277 332,12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521 838,02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2 277 337,59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521 888,74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2 277 343,90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521 922,12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2 277 347,91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521 966,03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2 277 353,38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521 976,29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2 277 300,39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521 987,41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2 277 241,86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522 007,85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2 277 216,25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522 015,12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2 277 221,79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522 050,14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2 277 196,41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522 089,48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2 277 167,99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522 136,29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2 277 133,62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522 189,24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2 277 094,74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522 244,34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2 277 054,66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522 293,97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2 277 018,29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522 321,74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2 276 997,99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522 293,64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2 276 961,52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522 262,14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2 276 920,22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522 233,09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2 276 882,37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522 186,08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2 276 877,08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522 124,75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2 276 870,76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522 071,91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2 276 864,92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522 023,00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2 276 859,54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522 025,30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2 276 838,67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522 074,21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2 276 844,05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522 126,98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2 276 849,88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522 188,33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2 276 856,20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522 244,31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2 276 862,50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522 278,82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2 276 907,45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522 310,31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2 276 948,74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522 351,53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2 277 002,24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522 394,35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2 277 057,93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522 377,70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2 277 070,73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522 334,56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2 277 014,64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522 306,37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2 277 035,24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522 256,72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2 277 071,62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522 201,63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2 277 111,69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522 148,72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2 277 150,55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522 101,85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2 277 184,96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522 062,45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2 277 213,43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522 006,49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2 277 253,97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521 996,91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2 277 304,34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521 985,45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2 277 363,56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521 999,60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2 277 392,60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522 034,28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2 277 463,15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522 071,33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2 277 538,22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522 050,67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2 277 543,81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ПС Яжелбицы линия № 4</w:t>
      </w:r>
      <w:r w:rsidRPr="009C022F">
        <w:rPr>
          <w:rFonts w:ascii="Arial" w:hAnsi="Arial" w:cs="Arial"/>
          <w:bCs/>
          <w:sz w:val="16"/>
          <w:szCs w:val="16"/>
        </w:rPr>
        <w:t>»</w:t>
      </w:r>
    </w:p>
    <w:p w:rsidR="009C022F" w:rsidRPr="00DC20D4" w:rsidRDefault="009C022F" w:rsidP="009C022F">
      <w:pPr>
        <w:ind w:firstLine="284"/>
        <w:jc w:val="both"/>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31 382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522 052,89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2 277 543,21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522 022,20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2 277 467,85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521 991,26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2 277 390,72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521 979,36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2 277 361,31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521 951,97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2 277 358,02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521 906,64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2 277 352,93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521 871,15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2 277 348,96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521 833,13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2 277 344,33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521 802,61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2 277 340,87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521 744,69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2 277 399,02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521 700,96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2 277 442,84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521 686,10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2 277 428,00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521 729,82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2 277 384,19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521 794,90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2 277 318,86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521 835,58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2 277 323,48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521 873,58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2 277 328,10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521 908,98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2 277 332,07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521 954,40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2 277 337,16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521 979,34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2 277 340,15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521 991,34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2 277 301,51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522 008,02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2 277 247,98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522 062,63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2 277 206,04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522 098,88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2 277 179,02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522 150,72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2 277 139,40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522 206,96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2 277 097,09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522 257,21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2 277 058,56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522 307,91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2 277 020,20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522 337,57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2 276 998,30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522 303,05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2 276 953,57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522 268,46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2 276 907,73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522 237,31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2 276 866,86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522 192,73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2 276 858,09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522 145,70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2 276 849,01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522 101,60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2 276 840,18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522 040,34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2 276 828,62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522 044,23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2 276 807,98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522 105,61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2 276 819,56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522 149,75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2 276 828,40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522 196,75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2 276 837,47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522 249,18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2 276 847,79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522 285,20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2 276 895,04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522 319,74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2 276 940,83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522 360,75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2 276 993,97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522 400,34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2 277 045,35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522 383,71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2 277 058,17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522 350,40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2 277 014,94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522 320,49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2 277 037,02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522 269,94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2 277 075,27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522 219,66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2 277 113,81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522 163,41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2 277 156,14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522 111,53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2 277 195,78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522 075,31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2 277 222,79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522 026,09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2 277 260,58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522 011,39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2 277 307,75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521 997,91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2 277 351,16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522 010,74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2 277 382,87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522 041,67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2 277 459,98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522 073,31</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2 277 537,68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522 052,89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2 277 543,21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bCs/>
          <w:sz w:val="4"/>
          <w:szCs w:val="4"/>
        </w:rPr>
      </w:pPr>
    </w:p>
    <w:p w:rsidR="009C022F" w:rsidRPr="009C022F" w:rsidRDefault="009C022F" w:rsidP="009C022F">
      <w:pPr>
        <w:ind w:firstLine="284"/>
        <w:jc w:val="both"/>
        <w:rPr>
          <w:rFonts w:ascii="Arial" w:hAnsi="Arial" w:cs="Arial"/>
          <w:bCs/>
          <w:sz w:val="16"/>
          <w:szCs w:val="16"/>
        </w:rPr>
      </w:pPr>
      <w:r w:rsidRPr="009C022F">
        <w:rPr>
          <w:rFonts w:ascii="Arial" w:hAnsi="Arial" w:cs="Arial"/>
          <w:bCs/>
          <w:sz w:val="16"/>
          <w:szCs w:val="16"/>
        </w:rPr>
        <w:t>Описание местоположения границ публичного сервитута объекта электросетевого хозяйства «</w:t>
      </w:r>
      <w:r w:rsidRPr="009C022F">
        <w:rPr>
          <w:rFonts w:ascii="Arial" w:hAnsi="Arial" w:cs="Arial"/>
          <w:bCs/>
          <w:iCs/>
          <w:sz w:val="16"/>
          <w:szCs w:val="16"/>
        </w:rPr>
        <w:t>ВЛ-10 кВ РП Миронеги линия № 4</w:t>
      </w:r>
      <w:r w:rsidRPr="009C022F">
        <w:rPr>
          <w:rFonts w:ascii="Arial" w:hAnsi="Arial" w:cs="Arial"/>
          <w:bCs/>
          <w:sz w:val="16"/>
          <w:szCs w:val="16"/>
        </w:rPr>
        <w:t>»</w:t>
      </w:r>
    </w:p>
    <w:p w:rsidR="009C022F" w:rsidRPr="00DC20D4" w:rsidRDefault="009C022F" w:rsidP="009C022F">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8"/>
        <w:gridCol w:w="2539"/>
        <w:gridCol w:w="2716"/>
        <w:gridCol w:w="3393"/>
      </w:tblGrid>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Система координат МСК-53, зона 2</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Метод определения координат характерных точек границ - аналитический</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Площадь публичного сервитута 9 747 кв. м.</w:t>
            </w:r>
          </w:p>
        </w:tc>
      </w:tr>
      <w:tr w:rsidR="009C022F" w:rsidRPr="00DC20D4" w:rsidTr="00E10FEE">
        <w:trPr>
          <w:trHeight w:val="20"/>
        </w:trPr>
        <w:tc>
          <w:tcPr>
            <w:tcW w:w="1141"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Обозначение характерных точек границы</w:t>
            </w:r>
          </w:p>
        </w:tc>
        <w:tc>
          <w:tcPr>
            <w:tcW w:w="2345" w:type="pct"/>
            <w:gridSpan w:val="2"/>
            <w:shd w:val="clear" w:color="auto" w:fill="auto"/>
            <w:noWrap/>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Координаты, м</w:t>
            </w:r>
          </w:p>
        </w:tc>
        <w:tc>
          <w:tcPr>
            <w:tcW w:w="1514" w:type="pct"/>
            <w:vMerge w:val="restar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9C022F" w:rsidRPr="00DC20D4" w:rsidTr="00E10FEE">
        <w:trPr>
          <w:trHeight w:val="20"/>
        </w:trPr>
        <w:tc>
          <w:tcPr>
            <w:tcW w:w="1141" w:type="pct"/>
            <w:vMerge/>
            <w:vAlign w:val="center"/>
            <w:hideMark/>
          </w:tcPr>
          <w:p w:rsidR="009C022F" w:rsidRPr="00DC20D4" w:rsidRDefault="009C022F" w:rsidP="00DC20D4">
            <w:pPr>
              <w:ind w:firstLine="284"/>
              <w:jc w:val="center"/>
              <w:rPr>
                <w:rFonts w:ascii="Arial" w:hAnsi="Arial" w:cs="Arial"/>
                <w:color w:val="000000"/>
                <w:sz w:val="12"/>
                <w:szCs w:val="12"/>
              </w:rPr>
            </w:pPr>
          </w:p>
        </w:tc>
        <w:tc>
          <w:tcPr>
            <w:tcW w:w="1133"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X, м</w:t>
            </w:r>
          </w:p>
        </w:tc>
        <w:tc>
          <w:tcPr>
            <w:tcW w:w="1212"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Y, м</w:t>
            </w:r>
          </w:p>
        </w:tc>
        <w:tc>
          <w:tcPr>
            <w:tcW w:w="1514" w:type="pct"/>
            <w:vMerge/>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DC20D4">
        <w:trPr>
          <w:trHeight w:hRule="exact" w:val="23"/>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2 288 318,88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519 412,44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2 288 337,73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519 396,39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2 288 345,62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519 344,62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2 288 374,96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519 289,73</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2 288 407,05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519 208,45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2 288 457,56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519 157,69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2 288 487,42</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519 098,48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2 288 522,44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519 097,29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2 288 525,55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519 088,34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2 288 528,43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519 087,44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2 288 528,96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519 008,19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2 288 538,41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518 989,96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2 288 538,49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518 990,27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2 288 517,49</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519 006,89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2 288 517,41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519 080,56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2 288 508,63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519 147,02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2 288 469,33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519 197,59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2 288 439,58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519 278,89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2 288 389,06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519 334,15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2 288 356,76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519 386,57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2 288 327,05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519 403,17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2 288 318,88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1 из 3</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2 288 326,07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519 403,28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2 288 335,38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24</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519 397,08</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2 288 337,60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25</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519 393,06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2 288 328,58</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519 400,29</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2 288 326,07</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2 из 3</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519 094,00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2 288 516,70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27</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519 093,76</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2 288 518,04</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28</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519 092,12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2 288 517,76</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29</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519 092,35</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2 288 516,41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26</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519 094,00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2 288 516,70</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DC20D4">
        <w:trPr>
          <w:trHeight w:val="20"/>
        </w:trPr>
        <w:tc>
          <w:tcPr>
            <w:tcW w:w="5000" w:type="pct"/>
            <w:gridSpan w:val="4"/>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Вырез 3 из 3</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519 004,92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2 288 533,35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31</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518 998,50</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2 288 534,11</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32</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518 996,37</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2 288 524,33</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33</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519 002,64</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2 288 522,65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r w:rsidR="009C022F" w:rsidRPr="00DC20D4" w:rsidTr="00E10FEE">
        <w:trPr>
          <w:trHeight w:val="20"/>
        </w:trPr>
        <w:tc>
          <w:tcPr>
            <w:tcW w:w="1141"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30</w:t>
            </w:r>
          </w:p>
        </w:tc>
        <w:tc>
          <w:tcPr>
            <w:tcW w:w="1133"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519 004,92</w:t>
            </w:r>
          </w:p>
        </w:tc>
        <w:tc>
          <w:tcPr>
            <w:tcW w:w="1212" w:type="pct"/>
            <w:shd w:val="clear" w:color="auto" w:fill="auto"/>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2 288 533,35</w:t>
            </w:r>
          </w:p>
        </w:tc>
        <w:tc>
          <w:tcPr>
            <w:tcW w:w="1514" w:type="pct"/>
            <w:shd w:val="clear" w:color="000000" w:fill="FFFFFF"/>
            <w:vAlign w:val="center"/>
            <w:hideMark/>
          </w:tcPr>
          <w:p w:rsidR="009C022F" w:rsidRPr="00DC20D4" w:rsidRDefault="009C022F" w:rsidP="00DC20D4">
            <w:pPr>
              <w:ind w:firstLine="284"/>
              <w:jc w:val="center"/>
              <w:rPr>
                <w:rFonts w:ascii="Arial" w:hAnsi="Arial" w:cs="Arial"/>
                <w:color w:val="000000"/>
                <w:sz w:val="12"/>
                <w:szCs w:val="12"/>
              </w:rPr>
            </w:pPr>
            <w:r w:rsidRPr="00DC20D4">
              <w:rPr>
                <w:rFonts w:ascii="Arial" w:hAnsi="Arial" w:cs="Arial"/>
                <w:color w:val="000000"/>
                <w:sz w:val="12"/>
                <w:szCs w:val="12"/>
              </w:rPr>
              <w:t>0,1</w:t>
            </w:r>
          </w:p>
        </w:tc>
      </w:tr>
    </w:tbl>
    <w:p w:rsidR="009C022F" w:rsidRPr="00DC20D4" w:rsidRDefault="009C022F" w:rsidP="009C022F">
      <w:pPr>
        <w:ind w:firstLine="284"/>
        <w:jc w:val="both"/>
        <w:rPr>
          <w:rFonts w:ascii="Arial" w:hAnsi="Arial" w:cs="Arial"/>
          <w:sz w:val="4"/>
          <w:szCs w:val="4"/>
        </w:rPr>
      </w:pPr>
    </w:p>
    <w:p w:rsidR="009C022F" w:rsidRPr="009C022F" w:rsidRDefault="009C022F" w:rsidP="009C022F">
      <w:pPr>
        <w:ind w:firstLine="284"/>
        <w:jc w:val="both"/>
        <w:rPr>
          <w:rFonts w:ascii="Arial" w:hAnsi="Arial" w:cs="Arial"/>
          <w:sz w:val="16"/>
          <w:szCs w:val="16"/>
        </w:rPr>
      </w:pPr>
      <w:r w:rsidRPr="009C022F">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9C022F" w:rsidRPr="00DC20D4" w:rsidRDefault="009C022F" w:rsidP="009C022F">
      <w:pPr>
        <w:tabs>
          <w:tab w:val="left" w:pos="3560"/>
        </w:tabs>
        <w:ind w:firstLine="284"/>
        <w:jc w:val="both"/>
        <w:rPr>
          <w:rFonts w:ascii="Arial" w:hAnsi="Arial" w:cs="Arial"/>
          <w:color w:val="000000"/>
          <w:sz w:val="4"/>
          <w:szCs w:val="4"/>
        </w:rPr>
      </w:pPr>
    </w:p>
    <w:p w:rsidR="00DC20D4" w:rsidRDefault="009C022F" w:rsidP="00E10FEE">
      <w:pPr>
        <w:jc w:val="both"/>
        <w:rPr>
          <w:rFonts w:ascii="Arial" w:hAnsi="Arial" w:cs="Arial"/>
          <w:b/>
          <w:sz w:val="16"/>
          <w:szCs w:val="16"/>
        </w:rPr>
      </w:pPr>
      <w:r w:rsidRPr="009C022F">
        <w:rPr>
          <w:rFonts w:ascii="Arial" w:hAnsi="Arial" w:cs="Arial"/>
          <w:b/>
          <w:sz w:val="16"/>
          <w:szCs w:val="16"/>
        </w:rPr>
        <w:t>Первый заместитель Главы</w:t>
      </w:r>
      <w:r w:rsidR="00DC20D4">
        <w:rPr>
          <w:rFonts w:ascii="Arial" w:hAnsi="Arial" w:cs="Arial"/>
          <w:b/>
          <w:sz w:val="16"/>
          <w:szCs w:val="16"/>
        </w:rPr>
        <w:t xml:space="preserve"> администрации</w:t>
      </w:r>
    </w:p>
    <w:p w:rsidR="009C022F" w:rsidRPr="009C022F" w:rsidRDefault="009C022F" w:rsidP="00E10FEE">
      <w:pPr>
        <w:jc w:val="both"/>
        <w:rPr>
          <w:rFonts w:ascii="Arial" w:hAnsi="Arial" w:cs="Arial"/>
          <w:b/>
          <w:sz w:val="16"/>
          <w:szCs w:val="16"/>
        </w:rPr>
      </w:pPr>
      <w:r w:rsidRPr="009C022F">
        <w:rPr>
          <w:rFonts w:ascii="Arial" w:hAnsi="Arial" w:cs="Arial"/>
          <w:b/>
          <w:sz w:val="16"/>
          <w:szCs w:val="16"/>
        </w:rPr>
        <w:t>муниципального</w:t>
      </w:r>
      <w:r w:rsidR="00DC20D4">
        <w:rPr>
          <w:rFonts w:ascii="Arial" w:hAnsi="Arial" w:cs="Arial"/>
          <w:b/>
          <w:sz w:val="16"/>
          <w:szCs w:val="16"/>
        </w:rPr>
        <w:t xml:space="preserve"> </w:t>
      </w:r>
      <w:r w:rsidRPr="009C022F">
        <w:rPr>
          <w:rFonts w:ascii="Arial" w:hAnsi="Arial" w:cs="Arial"/>
          <w:b/>
          <w:sz w:val="16"/>
          <w:szCs w:val="16"/>
        </w:rPr>
        <w:t>района</w:t>
      </w:r>
      <w:r w:rsidRPr="009C022F">
        <w:rPr>
          <w:rFonts w:ascii="Arial" w:hAnsi="Arial" w:cs="Arial"/>
          <w:b/>
          <w:sz w:val="16"/>
          <w:szCs w:val="16"/>
        </w:rPr>
        <w:tab/>
      </w:r>
      <w:r w:rsidRPr="009C022F">
        <w:rPr>
          <w:rFonts w:ascii="Arial" w:hAnsi="Arial" w:cs="Arial"/>
          <w:b/>
          <w:sz w:val="16"/>
          <w:szCs w:val="16"/>
        </w:rPr>
        <w:tab/>
      </w:r>
      <w:r w:rsidRPr="009C022F">
        <w:rPr>
          <w:rFonts w:ascii="Arial" w:hAnsi="Arial" w:cs="Arial"/>
          <w:b/>
          <w:sz w:val="16"/>
          <w:szCs w:val="16"/>
        </w:rPr>
        <w:tab/>
      </w:r>
      <w:r w:rsidRPr="009C022F">
        <w:rPr>
          <w:rFonts w:ascii="Arial" w:hAnsi="Arial" w:cs="Arial"/>
          <w:b/>
          <w:sz w:val="16"/>
          <w:szCs w:val="16"/>
        </w:rPr>
        <w:tab/>
      </w:r>
      <w:r w:rsidRPr="009C022F">
        <w:rPr>
          <w:rFonts w:ascii="Arial" w:hAnsi="Arial" w:cs="Arial"/>
          <w:b/>
          <w:sz w:val="16"/>
          <w:szCs w:val="16"/>
        </w:rPr>
        <w:tab/>
        <w:t>Е.А.Гаврилов</w:t>
      </w:r>
    </w:p>
    <w:p w:rsidR="00A70109" w:rsidRDefault="00A70109" w:rsidP="00E10FEE">
      <w:pPr>
        <w:shd w:val="clear" w:color="auto" w:fill="FFFFFF"/>
        <w:suppressAutoHyphens/>
        <w:jc w:val="center"/>
        <w:rPr>
          <w:rFonts w:ascii="Arial" w:hAnsi="Arial" w:cs="Arial"/>
          <w:b/>
          <w:sz w:val="16"/>
          <w:szCs w:val="16"/>
        </w:rPr>
      </w:pPr>
    </w:p>
    <w:p w:rsidR="00612949" w:rsidRDefault="00612949" w:rsidP="00E10FEE">
      <w:pPr>
        <w:shd w:val="clear" w:color="auto" w:fill="FFFFFF"/>
        <w:suppressAutoHyphens/>
        <w:jc w:val="center"/>
        <w:rPr>
          <w:rFonts w:ascii="Arial" w:hAnsi="Arial" w:cs="Arial"/>
          <w:b/>
          <w:sz w:val="16"/>
          <w:szCs w:val="16"/>
        </w:rPr>
      </w:pPr>
    </w:p>
    <w:p w:rsidR="00612949" w:rsidRDefault="00612949" w:rsidP="00E10FEE">
      <w:pPr>
        <w:shd w:val="clear" w:color="auto" w:fill="FFFFFF"/>
        <w:suppressAutoHyphens/>
        <w:jc w:val="center"/>
        <w:rPr>
          <w:rFonts w:ascii="Arial" w:hAnsi="Arial" w:cs="Arial"/>
          <w:b/>
          <w:sz w:val="16"/>
          <w:szCs w:val="16"/>
        </w:rPr>
      </w:pPr>
    </w:p>
    <w:p w:rsidR="00612949" w:rsidRDefault="00612949"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gridCol w:w="1285"/>
      </w:tblGrid>
      <w:tr w:rsidR="00D30B35" w:rsidRPr="00DE04B8" w:rsidTr="007E3BA8">
        <w:trPr>
          <w:trHeight w:val="227"/>
        </w:trPr>
        <w:tc>
          <w:tcPr>
            <w:tcW w:w="4437" w:type="pct"/>
            <w:vAlign w:val="center"/>
          </w:tcPr>
          <w:p w:rsidR="00D30B35" w:rsidRPr="00301A11" w:rsidRDefault="00B97AAC" w:rsidP="00B97AAC">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412B38" w:rsidP="00D11B15">
            <w:pPr>
              <w:jc w:val="center"/>
              <w:rPr>
                <w:rFonts w:ascii="Arial" w:hAnsi="Arial" w:cs="Arial"/>
                <w:sz w:val="16"/>
                <w:szCs w:val="16"/>
              </w:rPr>
            </w:pPr>
            <w:r>
              <w:rPr>
                <w:rFonts w:ascii="Arial" w:hAnsi="Arial" w:cs="Arial"/>
                <w:sz w:val="16"/>
                <w:szCs w:val="16"/>
              </w:rPr>
              <w:t>1</w:t>
            </w:r>
          </w:p>
        </w:tc>
      </w:tr>
      <w:tr w:rsidR="007905E9" w:rsidRPr="00DE04B8" w:rsidTr="007E3BA8">
        <w:trPr>
          <w:trHeight w:val="227"/>
        </w:trPr>
        <w:tc>
          <w:tcPr>
            <w:tcW w:w="4437" w:type="pct"/>
            <w:vAlign w:val="center"/>
          </w:tcPr>
          <w:p w:rsidR="007905E9" w:rsidRPr="00301A11" w:rsidRDefault="00DF4D74" w:rsidP="006F676F">
            <w:pPr>
              <w:pStyle w:val="af3"/>
              <w:shd w:val="clear" w:color="auto" w:fill="FFFFFF"/>
              <w:spacing w:before="0" w:beforeAutospacing="0" w:after="0" w:afterAutospacing="0"/>
              <w:ind w:firstLine="0"/>
              <w:rPr>
                <w:rFonts w:ascii="Arial" w:hAnsi="Arial" w:cs="Arial"/>
                <w:sz w:val="16"/>
                <w:szCs w:val="16"/>
                <w:highlight w:val="yellow"/>
              </w:rPr>
            </w:pPr>
            <w:r w:rsidRPr="00DF4D74">
              <w:rPr>
                <w:rFonts w:ascii="Arial" w:hAnsi="Arial" w:cs="Arial"/>
                <w:sz w:val="16"/>
                <w:szCs w:val="16"/>
              </w:rPr>
              <w:t xml:space="preserve">Постановление Администрации Валдайского муниципального района </w:t>
            </w:r>
            <w:r w:rsidRPr="00DF4D74">
              <w:rPr>
                <w:rFonts w:ascii="Arial" w:hAnsi="Arial" w:cs="Arial"/>
                <w:color w:val="000000"/>
                <w:sz w:val="16"/>
                <w:szCs w:val="16"/>
              </w:rPr>
              <w:t>04.07.2022 № 1309 «</w:t>
            </w:r>
            <w:r w:rsidRPr="00DF4D74">
              <w:rPr>
                <w:rFonts w:ascii="Arial" w:eastAsia="Lucida Sans Unicode" w:hAnsi="Arial" w:cs="Arial"/>
                <w:bCs/>
                <w:color w:val="000000"/>
                <w:kern w:val="3"/>
                <w:sz w:val="16"/>
                <w:szCs w:val="16"/>
                <w:lang w:eastAsia="zh-CN" w:bidi="hi-IN"/>
              </w:rPr>
              <w:t xml:space="preserve">О </w:t>
            </w:r>
            <w:r w:rsidRPr="00DF4D74">
              <w:rPr>
                <w:rFonts w:ascii="Arial" w:hAnsi="Arial" w:cs="Arial"/>
                <w:sz w:val="16"/>
                <w:szCs w:val="16"/>
              </w:rPr>
              <w:t xml:space="preserve">проведении открытых аукционов на право заключения договоров о </w:t>
            </w:r>
            <w:r w:rsidRPr="00DF4D74">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муниципального района»</w:t>
            </w:r>
          </w:p>
        </w:tc>
        <w:tc>
          <w:tcPr>
            <w:tcW w:w="563" w:type="pct"/>
            <w:vAlign w:val="center"/>
          </w:tcPr>
          <w:p w:rsidR="007905E9" w:rsidRDefault="00412B38" w:rsidP="00D11B15">
            <w:pPr>
              <w:jc w:val="center"/>
              <w:rPr>
                <w:rFonts w:ascii="Arial" w:hAnsi="Arial" w:cs="Arial"/>
                <w:sz w:val="16"/>
                <w:szCs w:val="16"/>
              </w:rPr>
            </w:pPr>
            <w:r>
              <w:rPr>
                <w:rFonts w:ascii="Arial" w:hAnsi="Arial" w:cs="Arial"/>
                <w:sz w:val="16"/>
                <w:szCs w:val="16"/>
              </w:rPr>
              <w:t>1</w:t>
            </w:r>
          </w:p>
        </w:tc>
      </w:tr>
      <w:tr w:rsidR="007905E9" w:rsidRPr="00DE04B8" w:rsidTr="006525B8">
        <w:trPr>
          <w:trHeight w:val="227"/>
        </w:trPr>
        <w:tc>
          <w:tcPr>
            <w:tcW w:w="4437" w:type="pct"/>
          </w:tcPr>
          <w:p w:rsidR="007905E9" w:rsidRPr="003C1973" w:rsidRDefault="00301A11" w:rsidP="003C1973">
            <w:pPr>
              <w:rPr>
                <w:sz w:val="14"/>
              </w:rPr>
            </w:pPr>
            <w:r w:rsidRPr="003C1973">
              <w:rPr>
                <w:rFonts w:ascii="Arial" w:hAnsi="Arial" w:cs="Arial"/>
                <w:sz w:val="16"/>
                <w:szCs w:val="16"/>
              </w:rPr>
              <w:t>Распоряжение</w:t>
            </w:r>
            <w:r w:rsidR="007905E9" w:rsidRPr="003C1973">
              <w:rPr>
                <w:rFonts w:ascii="Arial" w:hAnsi="Arial" w:cs="Arial"/>
                <w:sz w:val="16"/>
                <w:szCs w:val="16"/>
              </w:rPr>
              <w:t xml:space="preserve"> Администрации Валдайского муниципального района </w:t>
            </w:r>
            <w:r w:rsidR="003C1973" w:rsidRPr="003C1973">
              <w:rPr>
                <w:rFonts w:ascii="Arial" w:hAnsi="Arial" w:cs="Arial"/>
                <w:color w:val="000000"/>
                <w:sz w:val="16"/>
                <w:szCs w:val="16"/>
              </w:rPr>
              <w:t>05.07.2022 № 126-рз «</w:t>
            </w:r>
            <w:r w:rsidR="003C1973" w:rsidRPr="003C1973">
              <w:rPr>
                <w:rFonts w:ascii="Arial" w:hAnsi="Arial" w:cs="Arial"/>
                <w:sz w:val="16"/>
                <w:szCs w:val="16"/>
              </w:rPr>
              <w:t>О местах для размещения печатных предвыборных агитационных материалов на территории избирательных участков по выборам Губернатора Новгородской области»</w:t>
            </w:r>
          </w:p>
        </w:tc>
        <w:tc>
          <w:tcPr>
            <w:tcW w:w="563" w:type="pct"/>
            <w:vAlign w:val="center"/>
          </w:tcPr>
          <w:p w:rsidR="007905E9" w:rsidRDefault="00412B38" w:rsidP="005739B1">
            <w:pPr>
              <w:jc w:val="center"/>
              <w:rPr>
                <w:rFonts w:ascii="Arial" w:hAnsi="Arial" w:cs="Arial"/>
                <w:sz w:val="16"/>
                <w:szCs w:val="16"/>
              </w:rPr>
            </w:pPr>
            <w:r>
              <w:rPr>
                <w:rFonts w:ascii="Arial" w:hAnsi="Arial" w:cs="Arial"/>
                <w:sz w:val="16"/>
                <w:szCs w:val="16"/>
              </w:rPr>
              <w:t>1-2</w:t>
            </w:r>
          </w:p>
        </w:tc>
      </w:tr>
      <w:tr w:rsidR="00301A11" w:rsidRPr="00DE04B8" w:rsidTr="006525B8">
        <w:trPr>
          <w:trHeight w:val="227"/>
        </w:trPr>
        <w:tc>
          <w:tcPr>
            <w:tcW w:w="4437" w:type="pct"/>
          </w:tcPr>
          <w:p w:rsidR="00301A11" w:rsidRPr="003C1973" w:rsidRDefault="00301A11" w:rsidP="003C1973">
            <w:pPr>
              <w:rPr>
                <w:rFonts w:ascii="Arial" w:hAnsi="Arial" w:cs="Arial"/>
                <w:sz w:val="16"/>
                <w:szCs w:val="16"/>
              </w:rPr>
            </w:pPr>
            <w:r w:rsidRPr="003C1973">
              <w:rPr>
                <w:rFonts w:ascii="Arial" w:hAnsi="Arial" w:cs="Arial"/>
                <w:sz w:val="16"/>
                <w:szCs w:val="16"/>
              </w:rPr>
              <w:t xml:space="preserve">Распоряжение Администрации Валдайского муниципального района </w:t>
            </w:r>
            <w:r w:rsidR="003C1973" w:rsidRPr="003C1973">
              <w:rPr>
                <w:rFonts w:ascii="Arial" w:hAnsi="Arial" w:cs="Arial"/>
                <w:color w:val="000000"/>
                <w:sz w:val="16"/>
                <w:szCs w:val="16"/>
              </w:rPr>
              <w:t>05.07.2022 № 127-рз «</w:t>
            </w:r>
            <w:r w:rsidR="003C1973" w:rsidRPr="003C1973">
              <w:rPr>
                <w:rFonts w:ascii="Arial" w:hAnsi="Arial" w:cs="Arial"/>
                <w:sz w:val="16"/>
                <w:szCs w:val="16"/>
              </w:rPr>
              <w:t>О местах для размещения печатных предвыборных агитационных материалов на территории избирательных участков по выборам Главы Ивантеевского сельского поселения Валдайского муниципального района Новгородской области»</w:t>
            </w:r>
          </w:p>
        </w:tc>
        <w:tc>
          <w:tcPr>
            <w:tcW w:w="563" w:type="pct"/>
            <w:vAlign w:val="center"/>
          </w:tcPr>
          <w:p w:rsidR="00301A11" w:rsidRDefault="00412B38" w:rsidP="005739B1">
            <w:pPr>
              <w:jc w:val="center"/>
              <w:rPr>
                <w:rFonts w:ascii="Arial" w:hAnsi="Arial" w:cs="Arial"/>
                <w:sz w:val="16"/>
                <w:szCs w:val="16"/>
              </w:rPr>
            </w:pPr>
            <w:r>
              <w:rPr>
                <w:rFonts w:ascii="Arial" w:hAnsi="Arial" w:cs="Arial"/>
                <w:sz w:val="16"/>
                <w:szCs w:val="16"/>
              </w:rPr>
              <w:t>3</w:t>
            </w:r>
          </w:p>
        </w:tc>
      </w:tr>
      <w:tr w:rsidR="00DF4D74" w:rsidRPr="00DE04B8" w:rsidTr="006525B8">
        <w:trPr>
          <w:trHeight w:val="227"/>
        </w:trPr>
        <w:tc>
          <w:tcPr>
            <w:tcW w:w="4437" w:type="pct"/>
          </w:tcPr>
          <w:p w:rsidR="00DF4D74" w:rsidRPr="00C17169" w:rsidRDefault="00DF4D74" w:rsidP="00C17169">
            <w:pPr>
              <w:rPr>
                <w:sz w:val="14"/>
              </w:rPr>
            </w:pPr>
            <w:r w:rsidRPr="00C17169">
              <w:rPr>
                <w:rFonts w:ascii="Arial" w:hAnsi="Arial" w:cs="Arial"/>
                <w:sz w:val="16"/>
                <w:szCs w:val="16"/>
              </w:rPr>
              <w:t xml:space="preserve">Постановление Администрации Валдайского муниципального района </w:t>
            </w:r>
            <w:r w:rsidR="00C17169" w:rsidRPr="00C17169">
              <w:rPr>
                <w:rFonts w:ascii="Arial" w:hAnsi="Arial" w:cs="Arial"/>
                <w:color w:val="000000"/>
                <w:sz w:val="16"/>
                <w:szCs w:val="16"/>
              </w:rPr>
              <w:t>07.07.2022 № 1339 №</w:t>
            </w:r>
            <w:r w:rsidR="005B2607">
              <w:rPr>
                <w:rFonts w:ascii="Arial" w:hAnsi="Arial" w:cs="Arial"/>
                <w:color w:val="000000"/>
                <w:sz w:val="16"/>
                <w:szCs w:val="16"/>
              </w:rPr>
              <w:t xml:space="preserve"> «</w:t>
            </w:r>
            <w:r w:rsidR="00C17169" w:rsidRPr="00C17169">
              <w:rPr>
                <w:rFonts w:ascii="Arial" w:hAnsi="Arial" w:cs="Arial"/>
                <w:bCs/>
                <w:spacing w:val="-2"/>
                <w:sz w:val="16"/>
                <w:szCs w:val="16"/>
              </w:rPr>
              <w:t xml:space="preserve">О внесении изменений в муниципальную программу </w:t>
            </w:r>
            <w:r w:rsidR="00C17169" w:rsidRPr="00C17169">
              <w:rPr>
                <w:rFonts w:ascii="Arial" w:hAnsi="Arial" w:cs="Arial"/>
                <w:sz w:val="16"/>
                <w:szCs w:val="16"/>
              </w:rPr>
              <w:t>«Совершенствование и содержание дорожного хозяйства на территории Валдайского муниципального района на 2019 - 2024 годы»</w:t>
            </w:r>
          </w:p>
        </w:tc>
        <w:tc>
          <w:tcPr>
            <w:tcW w:w="563" w:type="pct"/>
            <w:vAlign w:val="center"/>
          </w:tcPr>
          <w:p w:rsidR="00DF4D74" w:rsidRDefault="00B44484" w:rsidP="005739B1">
            <w:pPr>
              <w:jc w:val="center"/>
              <w:rPr>
                <w:rFonts w:ascii="Arial" w:hAnsi="Arial" w:cs="Arial"/>
                <w:sz w:val="16"/>
                <w:szCs w:val="16"/>
              </w:rPr>
            </w:pPr>
            <w:r>
              <w:rPr>
                <w:rFonts w:ascii="Arial" w:hAnsi="Arial" w:cs="Arial"/>
                <w:sz w:val="16"/>
                <w:szCs w:val="16"/>
              </w:rPr>
              <w:t>3-4</w:t>
            </w:r>
          </w:p>
        </w:tc>
      </w:tr>
      <w:tr w:rsidR="00DF4D74" w:rsidRPr="00DE04B8" w:rsidTr="006525B8">
        <w:trPr>
          <w:trHeight w:val="227"/>
        </w:trPr>
        <w:tc>
          <w:tcPr>
            <w:tcW w:w="4437" w:type="pct"/>
          </w:tcPr>
          <w:p w:rsidR="00DF4D74" w:rsidRPr="00D04A4D" w:rsidRDefault="00DF4D74" w:rsidP="00D04A4D">
            <w:pPr>
              <w:rPr>
                <w:sz w:val="14"/>
              </w:rPr>
            </w:pPr>
            <w:r w:rsidRPr="00D04A4D">
              <w:rPr>
                <w:rFonts w:ascii="Arial" w:hAnsi="Arial" w:cs="Arial"/>
                <w:sz w:val="16"/>
                <w:szCs w:val="16"/>
              </w:rPr>
              <w:t xml:space="preserve">Постановление Администрации Валдайского муниципального района </w:t>
            </w:r>
            <w:r w:rsidR="00083AE1" w:rsidRPr="00D04A4D">
              <w:rPr>
                <w:rFonts w:ascii="Arial" w:hAnsi="Arial" w:cs="Arial"/>
                <w:color w:val="000000"/>
                <w:sz w:val="16"/>
                <w:szCs w:val="16"/>
              </w:rPr>
              <w:t xml:space="preserve">07.07.2022 </w:t>
            </w:r>
            <w:r w:rsidR="00D04A4D" w:rsidRPr="00D04A4D">
              <w:rPr>
                <w:rFonts w:ascii="Arial" w:hAnsi="Arial" w:cs="Arial"/>
                <w:color w:val="000000"/>
                <w:sz w:val="16"/>
                <w:szCs w:val="16"/>
              </w:rPr>
              <w:t>№ 1341 «</w:t>
            </w:r>
            <w:r w:rsidR="00D04A4D" w:rsidRPr="00D04A4D">
              <w:rPr>
                <w:rFonts w:ascii="Arial" w:hAnsi="Arial" w:cs="Arial"/>
                <w:sz w:val="16"/>
                <w:szCs w:val="16"/>
              </w:rPr>
              <w:t>О внесении изменения в перечень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муниципальными учреждениями Валдайского муниципального района»</w:t>
            </w:r>
          </w:p>
        </w:tc>
        <w:tc>
          <w:tcPr>
            <w:tcW w:w="563" w:type="pct"/>
            <w:vAlign w:val="center"/>
          </w:tcPr>
          <w:p w:rsidR="00DF4D74" w:rsidRDefault="00D04A4D" w:rsidP="005739B1">
            <w:pPr>
              <w:jc w:val="center"/>
              <w:rPr>
                <w:rFonts w:ascii="Arial" w:hAnsi="Arial" w:cs="Arial"/>
                <w:sz w:val="16"/>
                <w:szCs w:val="16"/>
              </w:rPr>
            </w:pPr>
            <w:r>
              <w:rPr>
                <w:rFonts w:ascii="Arial" w:hAnsi="Arial" w:cs="Arial"/>
                <w:sz w:val="16"/>
                <w:szCs w:val="16"/>
              </w:rPr>
              <w:t>4-5</w:t>
            </w:r>
          </w:p>
        </w:tc>
      </w:tr>
      <w:tr w:rsidR="00DF4D74" w:rsidRPr="00DE04B8" w:rsidTr="00A708FC">
        <w:trPr>
          <w:trHeight w:val="227"/>
        </w:trPr>
        <w:tc>
          <w:tcPr>
            <w:tcW w:w="4437" w:type="pct"/>
          </w:tcPr>
          <w:p w:rsidR="00DF4D74" w:rsidRPr="005D5CF2" w:rsidRDefault="00DF4D74" w:rsidP="005D5CF2">
            <w:pPr>
              <w:rPr>
                <w:sz w:val="14"/>
              </w:rPr>
            </w:pPr>
            <w:r w:rsidRPr="005D5CF2">
              <w:rPr>
                <w:rFonts w:ascii="Arial" w:hAnsi="Arial" w:cs="Arial"/>
                <w:sz w:val="16"/>
                <w:szCs w:val="16"/>
              </w:rPr>
              <w:t xml:space="preserve">Постановление Администрации Валдайского муниципального района </w:t>
            </w:r>
            <w:r w:rsidR="005D5CF2" w:rsidRPr="005D5CF2">
              <w:rPr>
                <w:rFonts w:ascii="Arial" w:hAnsi="Arial" w:cs="Arial"/>
                <w:color w:val="000000"/>
                <w:sz w:val="16"/>
                <w:szCs w:val="16"/>
              </w:rPr>
              <w:t>07.07.2022 № 1342 «</w:t>
            </w:r>
            <w:r w:rsidR="005D5CF2" w:rsidRPr="005D5CF2">
              <w:rPr>
                <w:rFonts w:ascii="Arial" w:hAnsi="Arial" w:cs="Arial"/>
                <w:sz w:val="16"/>
                <w:szCs w:val="16"/>
              </w:rPr>
              <w:t>О внесении изменений в Перечень главных администраторов доходов бюджета Валдайского городского поселения»</w:t>
            </w:r>
          </w:p>
        </w:tc>
        <w:tc>
          <w:tcPr>
            <w:tcW w:w="563" w:type="pct"/>
            <w:vAlign w:val="center"/>
          </w:tcPr>
          <w:p w:rsidR="00DF4D74" w:rsidRDefault="005D5CF2" w:rsidP="000364D9">
            <w:pPr>
              <w:jc w:val="center"/>
              <w:rPr>
                <w:rFonts w:ascii="Arial" w:hAnsi="Arial" w:cs="Arial"/>
                <w:sz w:val="16"/>
                <w:szCs w:val="16"/>
              </w:rPr>
            </w:pPr>
            <w:r>
              <w:rPr>
                <w:rFonts w:ascii="Arial" w:hAnsi="Arial" w:cs="Arial"/>
                <w:sz w:val="16"/>
                <w:szCs w:val="16"/>
              </w:rPr>
              <w:t>5</w:t>
            </w:r>
          </w:p>
        </w:tc>
      </w:tr>
      <w:tr w:rsidR="00DF4D74" w:rsidRPr="00DE04B8" w:rsidTr="00A708FC">
        <w:trPr>
          <w:trHeight w:val="227"/>
        </w:trPr>
        <w:tc>
          <w:tcPr>
            <w:tcW w:w="4437" w:type="pct"/>
          </w:tcPr>
          <w:p w:rsidR="00DF4D74" w:rsidRPr="009C022F" w:rsidRDefault="00DF4D74" w:rsidP="009C022F">
            <w:pPr>
              <w:rPr>
                <w:sz w:val="14"/>
              </w:rPr>
            </w:pPr>
            <w:r w:rsidRPr="009C022F">
              <w:rPr>
                <w:rFonts w:ascii="Arial" w:hAnsi="Arial" w:cs="Arial"/>
                <w:sz w:val="16"/>
                <w:szCs w:val="16"/>
              </w:rPr>
              <w:t xml:space="preserve">Постановление Администрации Валдайского муниципального района </w:t>
            </w:r>
            <w:r w:rsidR="009C022F" w:rsidRPr="009C022F">
              <w:rPr>
                <w:rFonts w:ascii="Arial" w:hAnsi="Arial" w:cs="Arial"/>
                <w:color w:val="000000"/>
                <w:sz w:val="16"/>
                <w:szCs w:val="16"/>
              </w:rPr>
              <w:t>08.07.2022 № 1345 «</w:t>
            </w:r>
            <w:r w:rsidR="009C022F" w:rsidRPr="009C022F">
              <w:rPr>
                <w:rFonts w:ascii="Arial" w:hAnsi="Arial" w:cs="Arial"/>
                <w:sz w:val="16"/>
                <w:szCs w:val="16"/>
              </w:rPr>
              <w:t>О внесении изменения в состав межведомственной комиссии в сфере профилактики правонарушений в Валдайском муниципальном районе»</w:t>
            </w:r>
          </w:p>
        </w:tc>
        <w:tc>
          <w:tcPr>
            <w:tcW w:w="563" w:type="pct"/>
            <w:vAlign w:val="center"/>
          </w:tcPr>
          <w:p w:rsidR="00DF4D74" w:rsidRDefault="009C022F" w:rsidP="00D11B15">
            <w:pPr>
              <w:jc w:val="center"/>
              <w:rPr>
                <w:rFonts w:ascii="Arial" w:hAnsi="Arial" w:cs="Arial"/>
                <w:sz w:val="16"/>
                <w:szCs w:val="16"/>
              </w:rPr>
            </w:pPr>
            <w:r>
              <w:rPr>
                <w:rFonts w:ascii="Arial" w:hAnsi="Arial" w:cs="Arial"/>
                <w:sz w:val="16"/>
                <w:szCs w:val="16"/>
              </w:rPr>
              <w:t>5</w:t>
            </w:r>
          </w:p>
        </w:tc>
      </w:tr>
      <w:tr w:rsidR="00DF4D74" w:rsidRPr="00DE04B8" w:rsidTr="00A708FC">
        <w:trPr>
          <w:trHeight w:val="227"/>
        </w:trPr>
        <w:tc>
          <w:tcPr>
            <w:tcW w:w="4437" w:type="pct"/>
          </w:tcPr>
          <w:p w:rsidR="00DF4D74" w:rsidRPr="00E10FEE" w:rsidRDefault="00DF4D74" w:rsidP="00E10FEE">
            <w:pPr>
              <w:rPr>
                <w:sz w:val="14"/>
              </w:rPr>
            </w:pPr>
            <w:r w:rsidRPr="00E10FEE">
              <w:rPr>
                <w:rFonts w:ascii="Arial" w:hAnsi="Arial" w:cs="Arial"/>
                <w:sz w:val="16"/>
                <w:szCs w:val="16"/>
              </w:rPr>
              <w:t xml:space="preserve">Постановление Администрации Валдайского муниципального района </w:t>
            </w:r>
            <w:r w:rsidR="00E10FEE" w:rsidRPr="00E10FEE">
              <w:rPr>
                <w:rFonts w:ascii="Arial" w:hAnsi="Arial" w:cs="Arial"/>
                <w:color w:val="000000"/>
                <w:sz w:val="16"/>
                <w:szCs w:val="16"/>
              </w:rPr>
              <w:t>08.07.2022 № 1349 «</w:t>
            </w:r>
            <w:r w:rsidR="00E10FEE" w:rsidRPr="00E10FEE">
              <w:rPr>
                <w:rFonts w:ascii="Arial" w:hAnsi="Arial" w:cs="Arial"/>
                <w:sz w:val="16"/>
                <w:szCs w:val="16"/>
              </w:rPr>
              <w:t>Об установлении публичного сервитута»</w:t>
            </w:r>
          </w:p>
        </w:tc>
        <w:tc>
          <w:tcPr>
            <w:tcW w:w="563" w:type="pct"/>
            <w:vAlign w:val="center"/>
          </w:tcPr>
          <w:p w:rsidR="00DF4D74" w:rsidRDefault="00612949" w:rsidP="0098572E">
            <w:pPr>
              <w:jc w:val="center"/>
              <w:rPr>
                <w:rFonts w:ascii="Arial" w:hAnsi="Arial" w:cs="Arial"/>
                <w:sz w:val="16"/>
                <w:szCs w:val="16"/>
              </w:rPr>
            </w:pPr>
            <w:r>
              <w:rPr>
                <w:rFonts w:ascii="Arial" w:hAnsi="Arial" w:cs="Arial"/>
                <w:sz w:val="16"/>
                <w:szCs w:val="16"/>
              </w:rPr>
              <w:t>5</w:t>
            </w:r>
            <w:r w:rsidR="00E10FEE">
              <w:rPr>
                <w:rFonts w:ascii="Arial" w:hAnsi="Arial" w:cs="Arial"/>
                <w:sz w:val="16"/>
                <w:szCs w:val="16"/>
              </w:rPr>
              <w:t>-34</w:t>
            </w:r>
          </w:p>
        </w:tc>
      </w:tr>
      <w:tr w:rsidR="00DF4D74" w:rsidRPr="00DE04B8" w:rsidTr="004F03D9">
        <w:trPr>
          <w:trHeight w:val="227"/>
        </w:trPr>
        <w:tc>
          <w:tcPr>
            <w:tcW w:w="4437" w:type="pct"/>
            <w:vAlign w:val="center"/>
          </w:tcPr>
          <w:p w:rsidR="00DF4D74" w:rsidRPr="00E10FEE" w:rsidRDefault="00DF4D74" w:rsidP="00E10FEE">
            <w:pPr>
              <w:rPr>
                <w:rFonts w:ascii="Arial" w:hAnsi="Arial" w:cs="Arial"/>
                <w:sz w:val="16"/>
                <w:szCs w:val="16"/>
              </w:rPr>
            </w:pPr>
            <w:r w:rsidRPr="00E10FEE">
              <w:rPr>
                <w:rFonts w:ascii="Arial" w:hAnsi="Arial" w:cs="Arial"/>
                <w:sz w:val="16"/>
                <w:szCs w:val="16"/>
              </w:rPr>
              <w:t>Содержание</w:t>
            </w:r>
          </w:p>
        </w:tc>
        <w:tc>
          <w:tcPr>
            <w:tcW w:w="563" w:type="pct"/>
            <w:vAlign w:val="center"/>
          </w:tcPr>
          <w:p w:rsidR="00DF4D74" w:rsidRDefault="00E10FEE" w:rsidP="00D11B15">
            <w:pPr>
              <w:jc w:val="center"/>
              <w:rPr>
                <w:rFonts w:ascii="Arial" w:hAnsi="Arial" w:cs="Arial"/>
                <w:sz w:val="16"/>
                <w:szCs w:val="16"/>
              </w:rPr>
            </w:pPr>
            <w:r>
              <w:rPr>
                <w:rFonts w:ascii="Arial" w:hAnsi="Arial" w:cs="Arial"/>
                <w:sz w:val="16"/>
                <w:szCs w:val="16"/>
              </w:rPr>
              <w:t>34</w:t>
            </w:r>
          </w:p>
        </w:tc>
      </w:tr>
    </w:tbl>
    <w:p w:rsidR="008D0F8F" w:rsidRDefault="008D0F8F" w:rsidP="00AF4AF7">
      <w:pPr>
        <w:rPr>
          <w:rFonts w:ascii="Arial" w:hAnsi="Arial" w:cs="Arial"/>
          <w:sz w:val="16"/>
          <w:szCs w:val="16"/>
        </w:rPr>
      </w:pPr>
    </w:p>
    <w:p w:rsidR="00B56D6D" w:rsidRDefault="00B56D6D"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612949" w:rsidRDefault="00612949" w:rsidP="00AF4AF7">
      <w:pPr>
        <w:rPr>
          <w:rFonts w:ascii="Arial" w:hAnsi="Arial" w:cs="Arial"/>
          <w:sz w:val="16"/>
          <w:szCs w:val="16"/>
        </w:rPr>
      </w:pPr>
    </w:p>
    <w:p w:rsidR="00E10FEE" w:rsidRDefault="00E10FEE"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E10FEE">
        <w:rPr>
          <w:rFonts w:ascii="Arial" w:hAnsi="Arial" w:cs="Arial"/>
          <w:sz w:val="12"/>
          <w:szCs w:val="12"/>
        </w:rPr>
        <w:t xml:space="preserve">33 </w:t>
      </w:r>
      <w:r w:rsidRPr="00D11B15">
        <w:rPr>
          <w:rFonts w:ascii="Arial" w:hAnsi="Arial" w:cs="Arial"/>
          <w:sz w:val="12"/>
          <w:szCs w:val="12"/>
        </w:rPr>
        <w:t>(</w:t>
      </w:r>
      <w:r w:rsidR="00ED5E2D">
        <w:rPr>
          <w:rFonts w:ascii="Arial" w:hAnsi="Arial" w:cs="Arial"/>
          <w:sz w:val="12"/>
          <w:szCs w:val="12"/>
        </w:rPr>
        <w:t>51</w:t>
      </w:r>
      <w:r w:rsidR="00E10FEE">
        <w:rPr>
          <w:rFonts w:ascii="Arial" w:hAnsi="Arial" w:cs="Arial"/>
          <w:sz w:val="12"/>
          <w:szCs w:val="12"/>
        </w:rPr>
        <w:t>2</w:t>
      </w:r>
      <w:r w:rsidRPr="00D11B15">
        <w:rPr>
          <w:rFonts w:ascii="Arial" w:hAnsi="Arial" w:cs="Arial"/>
          <w:sz w:val="12"/>
          <w:szCs w:val="12"/>
        </w:rPr>
        <w:t>) от</w:t>
      </w:r>
      <w:r w:rsidR="00973181">
        <w:rPr>
          <w:rFonts w:ascii="Arial" w:hAnsi="Arial" w:cs="Arial"/>
          <w:sz w:val="12"/>
          <w:szCs w:val="12"/>
        </w:rPr>
        <w:t xml:space="preserve"> </w:t>
      </w:r>
      <w:r w:rsidR="00ED5E2D">
        <w:rPr>
          <w:rFonts w:ascii="Arial" w:hAnsi="Arial" w:cs="Arial"/>
          <w:sz w:val="12"/>
          <w:szCs w:val="12"/>
        </w:rPr>
        <w:t>0</w:t>
      </w:r>
      <w:r w:rsidR="00E10FEE">
        <w:rPr>
          <w:rFonts w:ascii="Arial" w:hAnsi="Arial" w:cs="Arial"/>
          <w:sz w:val="12"/>
          <w:szCs w:val="12"/>
        </w:rPr>
        <w:t>8</w:t>
      </w:r>
      <w:r w:rsidR="00806F5E">
        <w:rPr>
          <w:rFonts w:ascii="Arial" w:hAnsi="Arial" w:cs="Arial"/>
          <w:sz w:val="12"/>
          <w:szCs w:val="12"/>
        </w:rPr>
        <w:t>.0</w:t>
      </w:r>
      <w:r w:rsidR="00ED5E2D">
        <w:rPr>
          <w:rFonts w:ascii="Arial" w:hAnsi="Arial" w:cs="Arial"/>
          <w:sz w:val="12"/>
          <w:szCs w:val="12"/>
        </w:rPr>
        <w:t>7</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00E21881" w:rsidRPr="00E57AFE">
        <w:rPr>
          <w:rFonts w:ascii="Arial" w:hAnsi="Arial" w:cs="Arial"/>
          <w:sz w:val="12"/>
          <w:szCs w:val="12"/>
        </w:rPr>
        <w:t xml:space="preserve"> Объем</w:t>
      </w:r>
      <w:r w:rsidR="00E10FEE">
        <w:rPr>
          <w:rFonts w:ascii="Arial" w:hAnsi="Arial" w:cs="Arial"/>
          <w:color w:val="000000" w:themeColor="text1"/>
          <w:sz w:val="12"/>
          <w:szCs w:val="12"/>
        </w:rPr>
        <w:t xml:space="preserve"> 34 </w:t>
      </w:r>
      <w:r w:rsidRPr="00E57AFE">
        <w:rPr>
          <w:rFonts w:ascii="Arial" w:hAnsi="Arial" w:cs="Arial"/>
          <w:sz w:val="12"/>
          <w:szCs w:val="12"/>
        </w:rPr>
        <w:t>п.л. Тираж 30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0"/>
      <w:headerReference w:type="default" r:id="rId11"/>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B9" w:rsidRDefault="007116B9">
      <w:r>
        <w:separator/>
      </w:r>
    </w:p>
  </w:endnote>
  <w:endnote w:type="continuationSeparator" w:id="0">
    <w:p w:rsidR="007116B9" w:rsidRDefault="0071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B9" w:rsidRDefault="007116B9">
      <w:r>
        <w:separator/>
      </w:r>
    </w:p>
  </w:footnote>
  <w:footnote w:type="continuationSeparator" w:id="0">
    <w:p w:rsidR="007116B9" w:rsidRDefault="00711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B" w:rsidRPr="00C14209" w:rsidRDefault="00040F5B" w:rsidP="00C14209">
    <w:pPr>
      <w:pStyle w:val="a5"/>
      <w:rPr>
        <w:sz w:val="12"/>
        <w:szCs w:val="12"/>
      </w:rPr>
    </w:pPr>
    <w:r w:rsidRPr="00E65CCB">
      <w:rPr>
        <w:sz w:val="12"/>
        <w:szCs w:val="12"/>
      </w:rPr>
      <w:t xml:space="preserve">страница </w:t>
    </w:r>
    <w:r w:rsidR="00706BA1" w:rsidRPr="00E65CCB">
      <w:rPr>
        <w:sz w:val="12"/>
        <w:szCs w:val="12"/>
      </w:rPr>
      <w:fldChar w:fldCharType="begin"/>
    </w:r>
    <w:r w:rsidRPr="00E65CCB">
      <w:rPr>
        <w:sz w:val="12"/>
        <w:szCs w:val="12"/>
      </w:rPr>
      <w:instrText xml:space="preserve"> PAGE   \* MERGEFORMAT </w:instrText>
    </w:r>
    <w:r w:rsidR="00706BA1" w:rsidRPr="00E65CCB">
      <w:rPr>
        <w:sz w:val="12"/>
        <w:szCs w:val="12"/>
      </w:rPr>
      <w:fldChar w:fldCharType="separate"/>
    </w:r>
    <w:r w:rsidR="00BF02F6">
      <w:rPr>
        <w:noProof/>
        <w:sz w:val="12"/>
        <w:szCs w:val="12"/>
      </w:rPr>
      <w:t>2</w:t>
    </w:r>
    <w:r w:rsidR="00706BA1"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5B" w:rsidRPr="008F785E" w:rsidRDefault="00040F5B" w:rsidP="00E65CCB">
    <w:pPr>
      <w:pStyle w:val="a5"/>
      <w:jc w:val="right"/>
      <w:rPr>
        <w:sz w:val="12"/>
        <w:szCs w:val="12"/>
      </w:rPr>
    </w:pPr>
    <w:r w:rsidRPr="008F785E">
      <w:rPr>
        <w:sz w:val="12"/>
        <w:szCs w:val="12"/>
      </w:rPr>
      <w:t xml:space="preserve">страница </w:t>
    </w:r>
    <w:r w:rsidR="00706BA1" w:rsidRPr="008F785E">
      <w:rPr>
        <w:sz w:val="12"/>
        <w:szCs w:val="12"/>
      </w:rPr>
      <w:fldChar w:fldCharType="begin"/>
    </w:r>
    <w:r w:rsidRPr="008F785E">
      <w:rPr>
        <w:sz w:val="12"/>
        <w:szCs w:val="12"/>
      </w:rPr>
      <w:instrText xml:space="preserve"> PAGE   \* MERGEFORMAT </w:instrText>
    </w:r>
    <w:r w:rsidR="00706BA1" w:rsidRPr="008F785E">
      <w:rPr>
        <w:sz w:val="12"/>
        <w:szCs w:val="12"/>
      </w:rPr>
      <w:fldChar w:fldCharType="separate"/>
    </w:r>
    <w:r w:rsidR="00BF02F6">
      <w:rPr>
        <w:noProof/>
        <w:sz w:val="12"/>
        <w:szCs w:val="12"/>
      </w:rPr>
      <w:t>3</w:t>
    </w:r>
    <w:r w:rsidR="00706BA1" w:rsidRPr="008F785E">
      <w:rPr>
        <w:sz w:val="12"/>
        <w:szCs w:val="12"/>
      </w:rPr>
      <w:fldChar w:fldCharType="end"/>
    </w:r>
  </w:p>
  <w:p w:rsidR="00040F5B" w:rsidRDefault="00040F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5"/>
  </w:num>
  <w:num w:numId="2">
    <w:abstractNumId w:val="19"/>
  </w:num>
  <w:num w:numId="3">
    <w:abstractNumId w:val="29"/>
  </w:num>
  <w:num w:numId="4">
    <w:abstractNumId w:val="32"/>
  </w:num>
  <w:num w:numId="5">
    <w:abstractNumId w:val="17"/>
  </w:num>
  <w:num w:numId="6">
    <w:abstractNumId w:val="0"/>
  </w:num>
  <w:num w:numId="7">
    <w:abstractNumId w:val="9"/>
  </w:num>
  <w:num w:numId="8">
    <w:abstractNumId w:val="22"/>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26"/>
  </w:num>
  <w:num w:numId="18">
    <w:abstractNumId w:val="33"/>
  </w:num>
  <w:num w:numId="19">
    <w:abstractNumId w:val="15"/>
  </w:num>
  <w:num w:numId="20">
    <w:abstractNumId w:val="20"/>
  </w:num>
  <w:num w:numId="2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28"/>
  </w:num>
  <w:num w:numId="25">
    <w:abstractNumId w:val="16"/>
  </w:num>
  <w:num w:numId="26">
    <w:abstractNumId w:val="36"/>
  </w:num>
  <w:num w:numId="27">
    <w:abstractNumId w:val="34"/>
  </w:num>
  <w:num w:numId="28">
    <w:abstractNumId w:val="1"/>
  </w:num>
  <w:num w:numId="2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DD6"/>
    <w:rsid w:val="00082E70"/>
    <w:rsid w:val="00083AE1"/>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1CB"/>
    <w:rsid w:val="00435FA4"/>
    <w:rsid w:val="00436708"/>
    <w:rsid w:val="00436984"/>
    <w:rsid w:val="004369F1"/>
    <w:rsid w:val="00437563"/>
    <w:rsid w:val="004376BE"/>
    <w:rsid w:val="00437921"/>
    <w:rsid w:val="00440F90"/>
    <w:rsid w:val="00440FCB"/>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6B9"/>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6CC"/>
    <w:rsid w:val="00B8786D"/>
    <w:rsid w:val="00B90CFC"/>
    <w:rsid w:val="00B90ECC"/>
    <w:rsid w:val="00B91217"/>
    <w:rsid w:val="00B91D87"/>
    <w:rsid w:val="00B92594"/>
    <w:rsid w:val="00B928DE"/>
    <w:rsid w:val="00B929E7"/>
    <w:rsid w:val="00B930C2"/>
    <w:rsid w:val="00B94212"/>
    <w:rsid w:val="00B94D03"/>
    <w:rsid w:val="00B9536F"/>
    <w:rsid w:val="00B95FA7"/>
    <w:rsid w:val="00B961C0"/>
    <w:rsid w:val="00B966D3"/>
    <w:rsid w:val="00B9686E"/>
    <w:rsid w:val="00B96A4E"/>
    <w:rsid w:val="00B97161"/>
    <w:rsid w:val="00B97795"/>
    <w:rsid w:val="00B9784B"/>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02F6"/>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1C1E9-1407-45E1-B503-4278C44F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99"/>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ni\AppData\Local\Microsoft\Windows\Temporary%20Internet%20Files\Content.MSO\7402A18E.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BE0-7C3A-4E5F-BDBE-1A93566C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24731</Words>
  <Characters>140969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2022-07-08T12:34:00Z</cp:lastPrinted>
  <dcterms:created xsi:type="dcterms:W3CDTF">2022-07-08T13:30:00Z</dcterms:created>
  <dcterms:modified xsi:type="dcterms:W3CDTF">2022-07-08T13:53:00Z</dcterms:modified>
</cp:coreProperties>
</file>