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65" w:rsidRPr="00157574" w:rsidRDefault="0082388F" w:rsidP="00157574">
      <w:pPr>
        <w:tabs>
          <w:tab w:val="left" w:pos="5954"/>
        </w:tabs>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D4" w:rsidRPr="00457FCB" w:rsidRDefault="00B567D4" w:rsidP="003962F5">
                            <w:pPr>
                              <w:rPr>
                                <w:rFonts w:ascii="Arial" w:hAnsi="Arial" w:cs="Arial"/>
                                <w:b/>
                                <w:sz w:val="4"/>
                                <w:szCs w:val="4"/>
                              </w:rPr>
                            </w:pPr>
                          </w:p>
                          <w:p w:rsidR="00B567D4" w:rsidRPr="007E55DE" w:rsidRDefault="00B567D4" w:rsidP="003962F5">
                            <w:pPr>
                              <w:rPr>
                                <w:b/>
                              </w:rPr>
                            </w:pPr>
                            <w:r>
                              <w:rPr>
                                <w:b/>
                              </w:rPr>
                              <w:t xml:space="preserve">37 </w:t>
                            </w:r>
                            <w:r w:rsidRPr="007E55DE">
                              <w:rPr>
                                <w:b/>
                              </w:rPr>
                              <w:t>(</w:t>
                            </w:r>
                            <w:r>
                              <w:rPr>
                                <w:b/>
                              </w:rPr>
                              <w:t xml:space="preserve">580) от 11 августа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B567D4" w:rsidRPr="00457FCB" w:rsidRDefault="00B567D4" w:rsidP="003962F5">
                      <w:pPr>
                        <w:rPr>
                          <w:rFonts w:ascii="Arial" w:hAnsi="Arial" w:cs="Arial"/>
                          <w:b/>
                          <w:sz w:val="4"/>
                          <w:szCs w:val="4"/>
                        </w:rPr>
                      </w:pPr>
                    </w:p>
                    <w:p w:rsidR="00B567D4" w:rsidRPr="007E55DE" w:rsidRDefault="00B567D4" w:rsidP="003962F5">
                      <w:pPr>
                        <w:rPr>
                          <w:b/>
                        </w:rPr>
                      </w:pPr>
                      <w:r>
                        <w:rPr>
                          <w:b/>
                        </w:rPr>
                        <w:t xml:space="preserve">37 </w:t>
                      </w:r>
                      <w:r w:rsidRPr="007E55DE">
                        <w:rPr>
                          <w:b/>
                        </w:rPr>
                        <w:t>(</w:t>
                      </w:r>
                      <w:r>
                        <w:rPr>
                          <w:b/>
                        </w:rPr>
                        <w:t xml:space="preserve">580) от 11 августа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5656B0" w:rsidRPr="005656B0" w:rsidRDefault="005656B0" w:rsidP="005656B0">
      <w:pPr>
        <w:jc w:val="center"/>
        <w:rPr>
          <w:rFonts w:ascii="Arial" w:hAnsi="Arial" w:cs="Arial"/>
          <w:sz w:val="16"/>
          <w:szCs w:val="16"/>
        </w:rPr>
      </w:pPr>
      <w:r w:rsidRPr="005656B0">
        <w:rPr>
          <w:rFonts w:ascii="Arial" w:hAnsi="Arial" w:cs="Arial"/>
          <w:sz w:val="16"/>
          <w:szCs w:val="16"/>
        </w:rPr>
        <w:t>Администрация муниципального района</w:t>
      </w:r>
    </w:p>
    <w:p w:rsidR="005656B0" w:rsidRPr="005656B0" w:rsidRDefault="005656B0" w:rsidP="005656B0">
      <w:pPr>
        <w:jc w:val="center"/>
        <w:rPr>
          <w:rFonts w:ascii="Arial" w:hAnsi="Arial" w:cs="Arial"/>
          <w:sz w:val="16"/>
          <w:szCs w:val="16"/>
        </w:rPr>
      </w:pPr>
      <w:r w:rsidRPr="005656B0">
        <w:rPr>
          <w:rFonts w:ascii="Arial" w:hAnsi="Arial" w:cs="Arial"/>
          <w:sz w:val="16"/>
          <w:szCs w:val="16"/>
        </w:rPr>
        <w:t>сообщает о предстоящем проведении конкурсов</w:t>
      </w:r>
    </w:p>
    <w:p w:rsidR="005656B0" w:rsidRPr="005656B0" w:rsidRDefault="005656B0" w:rsidP="005656B0">
      <w:pPr>
        <w:jc w:val="center"/>
        <w:rPr>
          <w:rFonts w:ascii="Arial" w:hAnsi="Arial" w:cs="Arial"/>
          <w:sz w:val="16"/>
          <w:szCs w:val="16"/>
        </w:rPr>
      </w:pPr>
      <w:r w:rsidRPr="005656B0">
        <w:rPr>
          <w:rFonts w:ascii="Arial" w:hAnsi="Arial" w:cs="Arial"/>
          <w:sz w:val="16"/>
          <w:szCs w:val="16"/>
        </w:rPr>
        <w:t>на замещение вакантных должностей муниципальной службы</w:t>
      </w:r>
    </w:p>
    <w:p w:rsidR="005656B0" w:rsidRPr="005656B0" w:rsidRDefault="005656B0" w:rsidP="005656B0">
      <w:pPr>
        <w:jc w:val="center"/>
        <w:rPr>
          <w:rFonts w:ascii="Arial" w:hAnsi="Arial" w:cs="Arial"/>
          <w:b/>
          <w:sz w:val="16"/>
          <w:szCs w:val="16"/>
        </w:rPr>
      </w:pPr>
      <w:r w:rsidRPr="005656B0">
        <w:rPr>
          <w:rFonts w:ascii="Arial" w:hAnsi="Arial" w:cs="Arial"/>
          <w:b/>
          <w:sz w:val="16"/>
          <w:szCs w:val="16"/>
        </w:rPr>
        <w:t>«Ведущий специалист комитета по организационным и общим вопросам»</w:t>
      </w:r>
    </w:p>
    <w:p w:rsidR="005656B0" w:rsidRPr="005656B0" w:rsidRDefault="005656B0" w:rsidP="005656B0">
      <w:pPr>
        <w:jc w:val="center"/>
        <w:rPr>
          <w:rFonts w:ascii="Arial" w:hAnsi="Arial" w:cs="Arial"/>
          <w:b/>
          <w:sz w:val="16"/>
          <w:szCs w:val="16"/>
        </w:rPr>
      </w:pPr>
      <w:r w:rsidRPr="005656B0">
        <w:rPr>
          <w:rFonts w:ascii="Arial" w:hAnsi="Arial" w:cs="Arial"/>
          <w:b/>
          <w:sz w:val="16"/>
          <w:szCs w:val="16"/>
        </w:rPr>
        <w:t>(старшая группа должностей)</w:t>
      </w:r>
    </w:p>
    <w:p w:rsidR="005656B0" w:rsidRPr="005656B0" w:rsidRDefault="005656B0" w:rsidP="005656B0">
      <w:pPr>
        <w:jc w:val="center"/>
        <w:rPr>
          <w:rFonts w:ascii="Arial" w:hAnsi="Arial" w:cs="Arial"/>
          <w:sz w:val="4"/>
          <w:szCs w:val="4"/>
        </w:rPr>
      </w:pPr>
    </w:p>
    <w:p w:rsidR="005656B0" w:rsidRPr="005656B0" w:rsidRDefault="005656B0" w:rsidP="005656B0">
      <w:pPr>
        <w:jc w:val="center"/>
        <w:rPr>
          <w:rFonts w:ascii="Arial" w:hAnsi="Arial" w:cs="Arial"/>
          <w:sz w:val="16"/>
          <w:szCs w:val="16"/>
        </w:rPr>
      </w:pPr>
      <w:r w:rsidRPr="005656B0">
        <w:rPr>
          <w:rFonts w:ascii="Arial" w:hAnsi="Arial" w:cs="Arial"/>
          <w:sz w:val="16"/>
          <w:szCs w:val="16"/>
        </w:rPr>
        <w:t>Документы для участия в конкурсном отборе принимаются</w:t>
      </w:r>
    </w:p>
    <w:p w:rsidR="005656B0" w:rsidRPr="005656B0" w:rsidRDefault="005656B0" w:rsidP="005656B0">
      <w:pPr>
        <w:jc w:val="center"/>
        <w:rPr>
          <w:rFonts w:ascii="Arial" w:hAnsi="Arial" w:cs="Arial"/>
          <w:sz w:val="16"/>
          <w:szCs w:val="16"/>
        </w:rPr>
      </w:pPr>
      <w:r w:rsidRPr="008035A0">
        <w:rPr>
          <w:rFonts w:ascii="Arial" w:hAnsi="Arial" w:cs="Arial"/>
          <w:sz w:val="16"/>
          <w:szCs w:val="16"/>
        </w:rPr>
        <w:t>с 11 августа</w:t>
      </w:r>
      <w:r w:rsidRPr="005656B0">
        <w:rPr>
          <w:rFonts w:ascii="Arial" w:hAnsi="Arial" w:cs="Arial"/>
          <w:color w:val="000000"/>
          <w:sz w:val="16"/>
          <w:szCs w:val="16"/>
        </w:rPr>
        <w:t xml:space="preserve"> по 31 августа 2023года включительно</w:t>
      </w:r>
    </w:p>
    <w:p w:rsidR="005656B0" w:rsidRPr="005656B0" w:rsidRDefault="005656B0" w:rsidP="005656B0">
      <w:pPr>
        <w:jc w:val="center"/>
        <w:rPr>
          <w:rFonts w:ascii="Arial" w:hAnsi="Arial" w:cs="Arial"/>
          <w:sz w:val="16"/>
          <w:szCs w:val="16"/>
        </w:rPr>
      </w:pPr>
      <w:r w:rsidRPr="005656B0">
        <w:rPr>
          <w:rFonts w:ascii="Arial" w:hAnsi="Arial" w:cs="Arial"/>
          <w:sz w:val="16"/>
          <w:szCs w:val="16"/>
        </w:rPr>
        <w:t>в рабочи</w:t>
      </w:r>
      <w:r w:rsidRPr="005656B0">
        <w:rPr>
          <w:rFonts w:ascii="Arial" w:hAnsi="Arial" w:cs="Arial"/>
          <w:color w:val="000000"/>
          <w:sz w:val="16"/>
          <w:szCs w:val="16"/>
        </w:rPr>
        <w:t>е дни с 08.30. до 17.30. (перерыв с 13.00. до 14.00.)</w:t>
      </w:r>
    </w:p>
    <w:p w:rsidR="005656B0" w:rsidRPr="005656B0" w:rsidRDefault="005656B0" w:rsidP="005656B0">
      <w:pPr>
        <w:jc w:val="center"/>
        <w:rPr>
          <w:rFonts w:ascii="Arial" w:hAnsi="Arial" w:cs="Arial"/>
          <w:sz w:val="16"/>
          <w:szCs w:val="16"/>
        </w:rPr>
      </w:pPr>
      <w:r w:rsidRPr="005656B0">
        <w:rPr>
          <w:rFonts w:ascii="Arial" w:hAnsi="Arial" w:cs="Arial"/>
          <w:color w:val="000000"/>
          <w:sz w:val="16"/>
          <w:szCs w:val="16"/>
        </w:rPr>
        <w:t>Администрация муниципального района, кабинет 203</w:t>
      </w:r>
    </w:p>
    <w:p w:rsidR="005656B0" w:rsidRPr="005656B0" w:rsidRDefault="005656B0" w:rsidP="005656B0">
      <w:pPr>
        <w:jc w:val="center"/>
        <w:rPr>
          <w:rFonts w:ascii="Arial" w:hAnsi="Arial" w:cs="Arial"/>
          <w:sz w:val="4"/>
          <w:szCs w:val="4"/>
        </w:rPr>
      </w:pPr>
    </w:p>
    <w:p w:rsidR="005656B0" w:rsidRPr="005656B0" w:rsidRDefault="005656B0" w:rsidP="005656B0">
      <w:pPr>
        <w:jc w:val="center"/>
        <w:rPr>
          <w:rFonts w:ascii="Arial" w:hAnsi="Arial" w:cs="Arial"/>
          <w:sz w:val="16"/>
          <w:szCs w:val="16"/>
        </w:rPr>
      </w:pPr>
      <w:r w:rsidRPr="005656B0">
        <w:rPr>
          <w:rFonts w:ascii="Arial" w:hAnsi="Arial" w:cs="Arial"/>
          <w:color w:val="000000"/>
          <w:sz w:val="16"/>
          <w:szCs w:val="16"/>
        </w:rPr>
        <w:t>Предполагаемые дата, место и время проведения конкурса:</w:t>
      </w:r>
    </w:p>
    <w:p w:rsidR="005656B0" w:rsidRPr="005656B0" w:rsidRDefault="005656B0" w:rsidP="005656B0">
      <w:pPr>
        <w:jc w:val="center"/>
        <w:rPr>
          <w:rFonts w:ascii="Arial" w:hAnsi="Arial" w:cs="Arial"/>
          <w:sz w:val="16"/>
          <w:szCs w:val="16"/>
        </w:rPr>
      </w:pPr>
      <w:r w:rsidRPr="005656B0">
        <w:rPr>
          <w:rFonts w:ascii="Arial" w:hAnsi="Arial" w:cs="Arial"/>
          <w:color w:val="000000"/>
          <w:sz w:val="16"/>
          <w:szCs w:val="16"/>
        </w:rPr>
        <w:t>Администрация муниципального района, 15 сентября 2023г., 09.00</w:t>
      </w:r>
    </w:p>
    <w:p w:rsidR="005656B0" w:rsidRPr="005656B0" w:rsidRDefault="005656B0" w:rsidP="005656B0">
      <w:pPr>
        <w:jc w:val="center"/>
        <w:rPr>
          <w:rFonts w:ascii="Arial" w:hAnsi="Arial" w:cs="Arial"/>
          <w:sz w:val="16"/>
          <w:szCs w:val="16"/>
        </w:rPr>
      </w:pPr>
      <w:r w:rsidRPr="005656B0">
        <w:rPr>
          <w:rFonts w:ascii="Arial" w:hAnsi="Arial" w:cs="Arial"/>
          <w:sz w:val="16"/>
          <w:szCs w:val="16"/>
        </w:rPr>
        <w:t>Справки по телефону: 2-08-84</w:t>
      </w:r>
    </w:p>
    <w:p w:rsidR="005656B0" w:rsidRPr="005656B0" w:rsidRDefault="005656B0" w:rsidP="005656B0">
      <w:pPr>
        <w:jc w:val="center"/>
        <w:rPr>
          <w:rFonts w:ascii="Arial" w:hAnsi="Arial" w:cs="Arial"/>
          <w:b/>
          <w:sz w:val="4"/>
          <w:szCs w:val="4"/>
        </w:rPr>
      </w:pPr>
    </w:p>
    <w:p w:rsidR="005656B0" w:rsidRPr="005656B0" w:rsidRDefault="005656B0" w:rsidP="005656B0">
      <w:pPr>
        <w:jc w:val="center"/>
        <w:rPr>
          <w:rFonts w:ascii="Arial" w:hAnsi="Arial" w:cs="Arial"/>
          <w:sz w:val="16"/>
          <w:szCs w:val="16"/>
        </w:rPr>
      </w:pPr>
      <w:r w:rsidRPr="005656B0">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5656B0" w:rsidRPr="005656B0" w:rsidRDefault="005656B0" w:rsidP="005656B0">
      <w:pPr>
        <w:jc w:val="center"/>
        <w:rPr>
          <w:rFonts w:ascii="Arial" w:hAnsi="Arial" w:cs="Arial"/>
          <w:sz w:val="4"/>
          <w:szCs w:val="4"/>
        </w:rPr>
      </w:pPr>
    </w:p>
    <w:p w:rsidR="005656B0" w:rsidRPr="005656B0" w:rsidRDefault="005656B0" w:rsidP="005656B0">
      <w:pPr>
        <w:jc w:val="center"/>
        <w:rPr>
          <w:rFonts w:ascii="Arial" w:hAnsi="Arial" w:cs="Arial"/>
          <w:b/>
          <w:sz w:val="16"/>
          <w:szCs w:val="16"/>
        </w:rPr>
      </w:pPr>
      <w:r w:rsidRPr="005656B0">
        <w:rPr>
          <w:rFonts w:ascii="Arial" w:hAnsi="Arial" w:cs="Arial"/>
          <w:b/>
          <w:sz w:val="16"/>
          <w:szCs w:val="16"/>
        </w:rPr>
        <w:t>Перечень документов для участия в конкурсе</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1) личное заявление с просьбой об участии в конкурсе;</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2) заполненную и подписанную анкету, по форме, утверждённой распоряжением Правительства Российской Ф</w:t>
      </w:r>
      <w:r w:rsidR="00092342">
        <w:rPr>
          <w:rFonts w:ascii="Arial" w:hAnsi="Arial" w:cs="Arial"/>
          <w:sz w:val="16"/>
          <w:szCs w:val="16"/>
        </w:rPr>
        <w:t>едерации от 26 мая 2005 года № </w:t>
      </w:r>
      <w:r w:rsidRPr="005656B0">
        <w:rPr>
          <w:rFonts w:ascii="Arial" w:hAnsi="Arial" w:cs="Arial"/>
          <w:sz w:val="16"/>
          <w:szCs w:val="16"/>
        </w:rPr>
        <w:t>667-р, с приложением фотографии размера 3x4 см (приложение 1);</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4) документы, подтверждающие необходимое профессиональное образование, стаж работы и квалификацию:</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7) согласие на обработку персональных данных (приложение 3).</w:t>
      </w:r>
    </w:p>
    <w:p w:rsidR="005656B0" w:rsidRPr="005656B0" w:rsidRDefault="005656B0" w:rsidP="005656B0">
      <w:pPr>
        <w:ind w:firstLine="284"/>
        <w:jc w:val="both"/>
        <w:rPr>
          <w:rFonts w:ascii="Arial" w:hAnsi="Arial" w:cs="Arial"/>
          <w:sz w:val="16"/>
          <w:szCs w:val="16"/>
        </w:rPr>
      </w:pPr>
      <w:r w:rsidRPr="005656B0">
        <w:rPr>
          <w:rFonts w:ascii="Arial" w:hAnsi="Arial" w:cs="Arial"/>
          <w:b/>
          <w:sz w:val="16"/>
          <w:szCs w:val="16"/>
        </w:rPr>
        <w:t>Квалификационные требования к претендентам</w:t>
      </w:r>
      <w:r w:rsidRPr="005656B0">
        <w:rPr>
          <w:rFonts w:ascii="Arial" w:hAnsi="Arial" w:cs="Arial"/>
          <w:sz w:val="16"/>
          <w:szCs w:val="16"/>
        </w:rPr>
        <w:t>:</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Для замещения должностиведущего специалиста устанавливаются квалификационные требования, включающие базовые и функциональные квалификационные требования.</w:t>
      </w:r>
    </w:p>
    <w:p w:rsidR="005656B0" w:rsidRPr="005656B0" w:rsidRDefault="005656B0" w:rsidP="005656B0">
      <w:pPr>
        <w:ind w:firstLine="284"/>
        <w:jc w:val="both"/>
        <w:rPr>
          <w:rFonts w:ascii="Arial" w:hAnsi="Arial" w:cs="Arial"/>
          <w:sz w:val="16"/>
          <w:szCs w:val="16"/>
        </w:rPr>
      </w:pPr>
      <w:r w:rsidRPr="005656B0">
        <w:rPr>
          <w:rFonts w:ascii="Arial" w:hAnsi="Arial" w:cs="Arial"/>
          <w:b/>
          <w:sz w:val="16"/>
          <w:szCs w:val="16"/>
        </w:rPr>
        <w:t>Базовые квалификационные требования:</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Муниципальный служащий, замещающий должность ведущего специалиста, должен иметь среднее профессиональное образование;</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не установлено;</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Ведущий специалист должен обладать следующими базовыми знаниями: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знанием государственного языка Российской Федерации (русского языка);</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правовыми знаниями основ:</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Конституции Российской Федерации;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Федерального закона от 6 октября 2003 года № 131-ФЗ «Об общих принципах организации местного самоуправления в Российской Федерации»;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Федерального закона от 2 марта 2007 года № 25-ФЗ «О муниципальной службе в Российской Федерации»;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Федерального закона от 25 декабря 2008 года № 273-ФЗ «О противодействии коррупции»;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Федерального закона от 27 июля 2006 года № 152-ФЗ «О персональных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данных».</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Ведущий специалистдолжен обладать следующими базовыми умениями:</w:t>
      </w:r>
    </w:p>
    <w:p w:rsidR="005656B0" w:rsidRPr="005656B0" w:rsidRDefault="00092342" w:rsidP="005656B0">
      <w:pPr>
        <w:ind w:firstLine="284"/>
        <w:contextualSpacing/>
        <w:jc w:val="both"/>
        <w:rPr>
          <w:rFonts w:ascii="Arial" w:hAnsi="Arial" w:cs="Arial"/>
          <w:sz w:val="16"/>
          <w:szCs w:val="16"/>
        </w:rPr>
      </w:pPr>
      <w:r>
        <w:rPr>
          <w:rFonts w:ascii="Arial" w:hAnsi="Arial" w:cs="Arial"/>
          <w:sz w:val="16"/>
          <w:szCs w:val="16"/>
        </w:rPr>
        <w:t xml:space="preserve">должен обладать следующими </w:t>
      </w:r>
      <w:r w:rsidR="005656B0" w:rsidRPr="005656B0">
        <w:rPr>
          <w:rFonts w:ascii="Arial" w:hAnsi="Arial" w:cs="Arial"/>
          <w:sz w:val="16"/>
          <w:szCs w:val="16"/>
        </w:rPr>
        <w:t>умениями:</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b/>
          <w:sz w:val="16"/>
          <w:szCs w:val="16"/>
        </w:rPr>
        <w:t>Общие умения:</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мыслить стратегически (системно);</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планировать и рационально использовать рабочее время;</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достигать результата;</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коммуникативные умения;</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работать в стрессовых условиях;</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работать с большим потоком информации;</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умение совершенствовать свой профессиональный уровень.</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b/>
          <w:color w:val="000000"/>
          <w:sz w:val="16"/>
          <w:szCs w:val="16"/>
        </w:rPr>
        <w:t>Основные умения по применению персонального компьютера:</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5656B0" w:rsidRPr="005656B0" w:rsidRDefault="005656B0" w:rsidP="005656B0">
      <w:pPr>
        <w:tabs>
          <w:tab w:val="left" w:pos="0"/>
        </w:tabs>
        <w:ind w:firstLine="284"/>
        <w:jc w:val="both"/>
        <w:rPr>
          <w:rFonts w:ascii="Arial" w:hAnsi="Arial" w:cs="Arial"/>
          <w:sz w:val="16"/>
          <w:szCs w:val="16"/>
        </w:rPr>
      </w:pPr>
      <w:r w:rsidRPr="005656B0">
        <w:rPr>
          <w:rFonts w:ascii="Arial" w:hAnsi="Arial" w:cs="Arial"/>
          <w:color w:val="000000"/>
          <w:sz w:val="16"/>
          <w:szCs w:val="16"/>
        </w:rPr>
        <w:t>умение работать с общими сетевыми ресурсами (сетевыми дисками, папками);</w:t>
      </w:r>
    </w:p>
    <w:p w:rsidR="005656B0" w:rsidRPr="005656B0" w:rsidRDefault="005656B0" w:rsidP="005656B0">
      <w:pPr>
        <w:tabs>
          <w:tab w:val="left" w:pos="0"/>
        </w:tabs>
        <w:ind w:firstLine="284"/>
        <w:jc w:val="both"/>
        <w:rPr>
          <w:rFonts w:ascii="Arial" w:hAnsi="Arial" w:cs="Arial"/>
          <w:b/>
          <w:sz w:val="16"/>
          <w:szCs w:val="16"/>
        </w:rPr>
      </w:pPr>
      <w:r w:rsidRPr="005656B0">
        <w:rPr>
          <w:rFonts w:ascii="Arial" w:hAnsi="Arial" w:cs="Arial"/>
          <w:color w:val="000000"/>
          <w:sz w:val="16"/>
          <w:szCs w:val="16"/>
        </w:rPr>
        <w:t xml:space="preserve">умение </w:t>
      </w:r>
      <w:r w:rsidRPr="005656B0">
        <w:rPr>
          <w:rFonts w:ascii="Arial" w:hAnsi="Arial" w:cs="Arial"/>
          <w:sz w:val="16"/>
          <w:szCs w:val="16"/>
        </w:rPr>
        <w:t>работать в информационно-правовых системах.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lastRenderedPageBreak/>
        <w:t xml:space="preserve">Муниципальный служащий, замещающий должностьведущего специалистадолжен соответствовать следующим </w:t>
      </w:r>
      <w:r w:rsidRPr="005656B0">
        <w:rPr>
          <w:rFonts w:ascii="Arial" w:hAnsi="Arial" w:cs="Arial"/>
          <w:b/>
          <w:sz w:val="16"/>
          <w:szCs w:val="16"/>
        </w:rPr>
        <w:t>функциональным квалификационным требованиям:</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Закон Российской Федерации от 27 декабря 1991 года №2124-1 «О средствах массовой информации»;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13 января 1995 года №7-ФЗ «О порядке освещения деятельности органов государственной власти в государственных средствах массовой информации»;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19 мая 1995 года №82-ФЗ «Об общественных объединениях»;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12 января 1996 года №7-ФЗ «О некоммерческих организациях»;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11 июля 2001 года «О политических партиях»;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19 июня 2004 года №54-ФЗ «О собраниях, митингах, демонстрациях, шествиях и пикетированиях»;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4 апреля 2005 года №32-ФЗ «Об Общественной палате Российской Федерации»;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Российской Федерации от 27 июля 2006 года №152-ФЗ «О персональных данных»;</w:t>
      </w:r>
    </w:p>
    <w:p w:rsidR="005656B0" w:rsidRPr="005656B0" w:rsidRDefault="005656B0" w:rsidP="005656B0">
      <w:pPr>
        <w:ind w:firstLine="284"/>
        <w:jc w:val="both"/>
        <w:rPr>
          <w:rFonts w:ascii="Arial" w:hAnsi="Arial" w:cs="Arial"/>
          <w:sz w:val="16"/>
          <w:szCs w:val="16"/>
          <w:highlight w:val="white"/>
        </w:rPr>
      </w:pPr>
      <w:r w:rsidRPr="005656B0">
        <w:rPr>
          <w:rFonts w:ascii="Arial" w:hAnsi="Arial" w:cs="Arial"/>
          <w:sz w:val="16"/>
          <w:szCs w:val="16"/>
          <w:highlight w:val="white"/>
        </w:rPr>
        <w:t>Федеральный закон от 25 декабря 2008 года № 273-ФЗ «О противодействии коррупции»;</w:t>
      </w:r>
    </w:p>
    <w:p w:rsidR="005656B0" w:rsidRPr="005656B0" w:rsidRDefault="005656B0" w:rsidP="005656B0">
      <w:pPr>
        <w:ind w:firstLine="284"/>
        <w:jc w:val="both"/>
        <w:rPr>
          <w:rFonts w:ascii="Arial" w:hAnsi="Arial" w:cs="Arial"/>
          <w:sz w:val="16"/>
          <w:szCs w:val="16"/>
          <w:highlight w:val="white"/>
        </w:rPr>
      </w:pPr>
      <w:r w:rsidRPr="005656B0">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постановление Правительства Российской Федерации от 10 июля 2013 года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Устав Новгородской области;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Устав Валдайского муниципального района;</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Устав Валдайского городского поселения;</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Областной закон Новгородской области от 04.12.2013 N 390-ОЗ «Об Общественной палате Новгородской области»;</w:t>
      </w:r>
    </w:p>
    <w:p w:rsidR="005656B0" w:rsidRPr="005656B0" w:rsidRDefault="005656B0" w:rsidP="005656B0">
      <w:pPr>
        <w:ind w:firstLine="284"/>
        <w:jc w:val="both"/>
        <w:rPr>
          <w:rFonts w:ascii="Arial" w:hAnsi="Arial" w:cs="Arial"/>
          <w:sz w:val="16"/>
          <w:szCs w:val="16"/>
          <w:highlight w:val="white"/>
        </w:rPr>
      </w:pPr>
      <w:r w:rsidRPr="005656B0">
        <w:rPr>
          <w:rFonts w:ascii="Arial" w:hAnsi="Arial" w:cs="Arial"/>
          <w:sz w:val="16"/>
          <w:szCs w:val="16"/>
        </w:rPr>
        <w:t>решение Думы Валдайского муниципального района от 28.12.2015 № 30 «</w:t>
      </w:r>
      <w:r w:rsidRPr="005656B0">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12.01.2012 №</w:t>
      </w:r>
      <w:r w:rsidR="008035A0">
        <w:rPr>
          <w:rFonts w:ascii="Arial" w:hAnsi="Arial" w:cs="Arial"/>
          <w:sz w:val="16"/>
          <w:szCs w:val="16"/>
        </w:rPr>
        <w:t xml:space="preserve"> </w:t>
      </w:r>
      <w:r w:rsidRPr="005656B0">
        <w:rPr>
          <w:rFonts w:ascii="Arial" w:hAnsi="Arial" w:cs="Arial"/>
          <w:sz w:val="16"/>
          <w:szCs w:val="16"/>
        </w:rPr>
        <w:t>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5656B0" w:rsidRPr="005656B0" w:rsidRDefault="005656B0" w:rsidP="005656B0">
      <w:pPr>
        <w:ind w:firstLine="284"/>
        <w:jc w:val="both"/>
        <w:rPr>
          <w:rFonts w:ascii="Arial" w:hAnsi="Arial" w:cs="Arial"/>
          <w:sz w:val="16"/>
          <w:szCs w:val="16"/>
          <w:highlight w:val="white"/>
        </w:rPr>
      </w:pPr>
      <w:r w:rsidRPr="005656B0">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10.12.2012 №2069 «Об утверждении Положения об Общественном Совете при Администрации Валдайского муниципального района»;</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10.06.2014 № 1115 «Об утверждении комплекса мер,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Валдайского муниципа</w:t>
      </w:r>
      <w:r w:rsidR="008035A0">
        <w:rPr>
          <w:rFonts w:ascii="Arial" w:hAnsi="Arial" w:cs="Arial"/>
          <w:sz w:val="16"/>
          <w:szCs w:val="16"/>
        </w:rPr>
        <w:t xml:space="preserve">льного района, реализацию прав </w:t>
      </w:r>
      <w:r w:rsidRPr="005656B0">
        <w:rPr>
          <w:rFonts w:ascii="Arial" w:hAnsi="Arial" w:cs="Arial"/>
          <w:sz w:val="16"/>
          <w:szCs w:val="16"/>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09.07.2014 № 1318 «О создании рабочую группу по профилактике и предотвращению возникновения конфликтов на межнациональной почве на территории Валдайского района»;</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16.04.2015 № 627 «Об утверждении Порядка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Валдайского муниципального района»;</w:t>
      </w:r>
    </w:p>
    <w:p w:rsidR="005656B0" w:rsidRPr="005656B0" w:rsidRDefault="005656B0" w:rsidP="005656B0">
      <w:pPr>
        <w:ind w:firstLine="284"/>
        <w:contextualSpacing/>
        <w:jc w:val="both"/>
        <w:rPr>
          <w:rFonts w:ascii="Arial" w:hAnsi="Arial" w:cs="Arial"/>
          <w:sz w:val="16"/>
          <w:szCs w:val="16"/>
          <w:highlight w:val="white"/>
        </w:rPr>
      </w:pPr>
      <w:r w:rsidRPr="005656B0">
        <w:rPr>
          <w:rFonts w:ascii="Arial" w:hAnsi="Arial" w:cs="Arial"/>
          <w:sz w:val="16"/>
          <w:szCs w:val="16"/>
        </w:rPr>
        <w:t>постановление Администрации Валдайского муниципального района от 18.04.2016 №</w:t>
      </w:r>
      <w:r w:rsidR="008035A0">
        <w:rPr>
          <w:rFonts w:ascii="Arial" w:hAnsi="Arial" w:cs="Arial"/>
          <w:sz w:val="16"/>
          <w:szCs w:val="16"/>
        </w:rPr>
        <w:t xml:space="preserve"> </w:t>
      </w:r>
      <w:r w:rsidRPr="005656B0">
        <w:rPr>
          <w:rFonts w:ascii="Arial" w:hAnsi="Arial" w:cs="Arial"/>
          <w:sz w:val="16"/>
          <w:szCs w:val="16"/>
        </w:rPr>
        <w:t>608«</w:t>
      </w:r>
      <w:r w:rsidRPr="005656B0">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08.02.2017 №</w:t>
      </w:r>
      <w:r w:rsidR="008035A0">
        <w:rPr>
          <w:rFonts w:ascii="Arial" w:hAnsi="Arial" w:cs="Arial"/>
          <w:sz w:val="16"/>
          <w:szCs w:val="16"/>
        </w:rPr>
        <w:t xml:space="preserve"> </w:t>
      </w:r>
      <w:r w:rsidRPr="005656B0">
        <w:rPr>
          <w:rFonts w:ascii="Arial" w:hAnsi="Arial" w:cs="Arial"/>
          <w:sz w:val="16"/>
          <w:szCs w:val="16"/>
        </w:rPr>
        <w:t>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10.11.2021 № 2093 «О создании рабочей группы по вопросам гармонизации межнациональных и межконфессиональных отношений на территории Валдайского муниципального района»;</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постановление Администрации Валдайского муниципального района от 03.12.2021 № 2262 «Об утверждении Положения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5656B0" w:rsidRPr="005656B0" w:rsidRDefault="005656B0" w:rsidP="005656B0">
      <w:pPr>
        <w:ind w:firstLine="284"/>
        <w:jc w:val="both"/>
        <w:rPr>
          <w:rFonts w:ascii="Arial" w:hAnsi="Arial" w:cs="Arial"/>
          <w:sz w:val="16"/>
          <w:szCs w:val="16"/>
          <w:highlight w:val="white"/>
        </w:rPr>
      </w:pPr>
      <w:r w:rsidRPr="005656B0">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иные нормативные акты, связанные с исполнением должностных обязанностей.</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особенности связей с общественностью в органах местного самоуправления;</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принципы создания и деятельности общественных объединений;</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принципы и обязанности общественных объединений;</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понятие органов территориального общественного самоуправления, принципы их создания;</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понятие политической партии;</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понятие молодежных и общественных организаций и их структура;</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нормы делового общения;</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порядок работы со служебной информацией;</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основы делопроизводства;</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знание цифрового этикета.</w:t>
      </w:r>
    </w:p>
    <w:p w:rsidR="005656B0" w:rsidRPr="005656B0" w:rsidRDefault="005656B0" w:rsidP="005656B0">
      <w:pPr>
        <w:ind w:firstLine="284"/>
        <w:jc w:val="both"/>
        <w:rPr>
          <w:rFonts w:ascii="Arial" w:hAnsi="Arial" w:cs="Arial"/>
          <w:sz w:val="16"/>
          <w:szCs w:val="16"/>
        </w:rPr>
      </w:pPr>
      <w:r w:rsidRPr="005656B0">
        <w:rPr>
          <w:rFonts w:ascii="Arial" w:hAnsi="Arial" w:cs="Arial"/>
          <w:sz w:val="16"/>
          <w:szCs w:val="16"/>
        </w:rPr>
        <w:t>Ведущий специалистдолжен обладать следующими функциональными умениями и навыками:</w:t>
      </w:r>
    </w:p>
    <w:p w:rsidR="005656B0" w:rsidRPr="005656B0" w:rsidRDefault="005656B0" w:rsidP="005656B0">
      <w:pPr>
        <w:ind w:firstLine="284"/>
        <w:jc w:val="both"/>
        <w:rPr>
          <w:rFonts w:ascii="Arial" w:hAnsi="Arial" w:cs="Arial"/>
          <w:sz w:val="16"/>
          <w:szCs w:val="16"/>
        </w:rPr>
      </w:pPr>
      <w:r w:rsidRPr="005656B0">
        <w:rPr>
          <w:rFonts w:ascii="Arial" w:hAnsi="Arial" w:cs="Arial"/>
          <w:color w:val="000000"/>
          <w:sz w:val="16"/>
          <w:szCs w:val="16"/>
        </w:rPr>
        <w:t>навыками делового общения и переписки;</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организовывать проведение протокольных мероприятий;</w:t>
      </w:r>
    </w:p>
    <w:p w:rsidR="005656B0" w:rsidRPr="005656B0" w:rsidRDefault="005656B0" w:rsidP="005656B0">
      <w:pPr>
        <w:ind w:firstLine="284"/>
        <w:contextualSpacing/>
        <w:jc w:val="both"/>
        <w:rPr>
          <w:rFonts w:ascii="Arial" w:hAnsi="Arial" w:cs="Arial"/>
          <w:sz w:val="16"/>
          <w:szCs w:val="16"/>
        </w:rPr>
      </w:pPr>
      <w:r w:rsidRPr="005656B0">
        <w:rPr>
          <w:rFonts w:ascii="Arial" w:hAnsi="Arial" w:cs="Arial"/>
          <w:sz w:val="16"/>
          <w:szCs w:val="16"/>
        </w:rPr>
        <w:t>комплектовать, хранить, вести учет и использовать архивные документы;</w:t>
      </w:r>
    </w:p>
    <w:p w:rsidR="005656B0" w:rsidRPr="005656B0" w:rsidRDefault="005656B0" w:rsidP="005656B0">
      <w:pPr>
        <w:tabs>
          <w:tab w:val="left" w:pos="0"/>
        </w:tabs>
        <w:ind w:firstLine="284"/>
        <w:jc w:val="both"/>
        <w:rPr>
          <w:rFonts w:ascii="Arial" w:hAnsi="Arial" w:cs="Arial"/>
          <w:sz w:val="16"/>
          <w:szCs w:val="16"/>
        </w:rPr>
      </w:pPr>
      <w:r w:rsidRPr="005656B0">
        <w:rPr>
          <w:rFonts w:ascii="Arial" w:hAnsi="Arial" w:cs="Arial"/>
          <w:sz w:val="16"/>
          <w:szCs w:val="16"/>
        </w:rPr>
        <w:t>систематическим повышением профессиональных знаний;</w:t>
      </w:r>
    </w:p>
    <w:p w:rsidR="005656B0" w:rsidRPr="005656B0" w:rsidRDefault="005656B0" w:rsidP="005656B0">
      <w:pPr>
        <w:tabs>
          <w:tab w:val="left" w:pos="0"/>
        </w:tabs>
        <w:ind w:firstLine="284"/>
        <w:jc w:val="both"/>
        <w:rPr>
          <w:rFonts w:ascii="Arial" w:hAnsi="Arial" w:cs="Arial"/>
          <w:sz w:val="16"/>
          <w:szCs w:val="16"/>
        </w:rPr>
      </w:pPr>
      <w:r w:rsidRPr="005656B0">
        <w:rPr>
          <w:rFonts w:ascii="Arial" w:hAnsi="Arial" w:cs="Arial"/>
          <w:sz w:val="16"/>
          <w:szCs w:val="16"/>
        </w:rPr>
        <w:t>подготовкой аналитических, информационных и других материалов, в том числе презентаций в порученной сфере;</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эффективного поиска, структурирования информации, ее адаптации к особенностям деятельности структурного подразделения;</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работы с информационно-аналитическими системами, обеспечивающими сбор, обработку, хранение и анализ данных;</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lastRenderedPageBreak/>
        <w:t>пользования современной оргтехникой и программными продуктами;</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работы с информационно-телекоммуникационными, социальными сетями, в том числе сетью Интернет;</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использования графических объектов в электронных документах;</w:t>
      </w:r>
    </w:p>
    <w:p w:rsidR="005656B0" w:rsidRPr="005656B0" w:rsidRDefault="005656B0" w:rsidP="005656B0">
      <w:pPr>
        <w:tabs>
          <w:tab w:val="left" w:pos="0"/>
        </w:tabs>
        <w:ind w:firstLine="284"/>
        <w:jc w:val="both"/>
        <w:rPr>
          <w:rFonts w:ascii="Arial" w:hAnsi="Arial" w:cs="Arial"/>
          <w:sz w:val="16"/>
          <w:szCs w:val="16"/>
        </w:rPr>
      </w:pPr>
      <w:r w:rsidRPr="005656B0">
        <w:rPr>
          <w:rFonts w:ascii="Arial" w:hAnsi="Arial" w:cs="Arial"/>
          <w:sz w:val="16"/>
          <w:szCs w:val="16"/>
        </w:rPr>
        <w:t>эффективным планированием служебного времени;</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обеспечением выполнения поставленных руководством задач;</w:t>
      </w:r>
    </w:p>
    <w:p w:rsidR="005656B0" w:rsidRPr="005656B0" w:rsidRDefault="005656B0" w:rsidP="005656B0">
      <w:pPr>
        <w:tabs>
          <w:tab w:val="left" w:pos="0"/>
          <w:tab w:val="left" w:pos="2814"/>
        </w:tabs>
        <w:ind w:firstLine="284"/>
        <w:jc w:val="both"/>
        <w:rPr>
          <w:rFonts w:ascii="Arial" w:hAnsi="Arial" w:cs="Arial"/>
          <w:sz w:val="16"/>
          <w:szCs w:val="16"/>
        </w:rPr>
      </w:pPr>
      <w:r w:rsidRPr="005656B0">
        <w:rPr>
          <w:rFonts w:ascii="Arial" w:hAnsi="Arial" w:cs="Arial"/>
          <w:sz w:val="16"/>
          <w:szCs w:val="16"/>
        </w:rPr>
        <w:t>анализом и прогнозированием деятельности в порученной сфере.</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3"/>
        <w:gridCol w:w="5840"/>
        <w:gridCol w:w="2340"/>
        <w:gridCol w:w="1718"/>
      </w:tblGrid>
      <w:tr w:rsidR="005656B0" w:rsidRPr="00C4335C" w:rsidTr="00D04755">
        <w:trPr>
          <w:cantSplit/>
          <w:trHeight w:val="20"/>
        </w:trPr>
        <w:tc>
          <w:tcPr>
            <w:tcW w:w="4242"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Style w:val="124"/>
        <w:tblW w:w="5000" w:type="pct"/>
        <w:tblCellMar>
          <w:left w:w="0" w:type="dxa"/>
          <w:right w:w="0" w:type="dxa"/>
        </w:tblCellMar>
        <w:tblLook w:val="0000" w:firstRow="0" w:lastRow="0" w:firstColumn="0" w:lastColumn="0" w:noHBand="0" w:noVBand="0"/>
      </w:tblPr>
      <w:tblGrid>
        <w:gridCol w:w="9626"/>
        <w:gridCol w:w="1704"/>
      </w:tblGrid>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5656B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5656B0" w:rsidRPr="00C4335C" w:rsidRDefault="005656B0" w:rsidP="005656B0">
            <w:pPr>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5656B0" w:rsidRPr="00C4335C" w:rsidRDefault="005656B0" w:rsidP="005656B0">
            <w:pPr>
              <w:pageBreakBefore/>
              <w:rPr>
                <w:rFonts w:ascii="Arial" w:hAnsi="Arial" w:cs="Arial"/>
                <w:sz w:val="16"/>
                <w:szCs w:val="16"/>
              </w:rPr>
            </w:pPr>
          </w:p>
        </w:tc>
      </w:tr>
      <w:tr w:rsidR="005656B0" w:rsidRPr="00C4335C" w:rsidTr="0044238E">
        <w:trPr>
          <w:trHeight w:val="20"/>
        </w:trPr>
        <w:tc>
          <w:tcPr>
            <w:tcW w:w="4248" w:type="pct"/>
          </w:tcPr>
          <w:p w:rsidR="005656B0" w:rsidRPr="00C4335C" w:rsidRDefault="005656B0" w:rsidP="005656B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5656B0" w:rsidRPr="00C4335C" w:rsidRDefault="005656B0" w:rsidP="005656B0">
            <w:pPr>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8035A0">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8035A0">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r w:rsidR="008035A0">
        <w:rPr>
          <w:rFonts w:ascii="Arial" w:hAnsi="Arial" w:cs="Arial"/>
          <w:sz w:val="16"/>
          <w:szCs w:val="16"/>
        </w:rPr>
        <w:t>_</w:t>
      </w:r>
    </w:p>
    <w:p w:rsidR="005656B0" w:rsidRPr="00AC4F3E" w:rsidRDefault="005656B0" w:rsidP="005656B0">
      <w:pPr>
        <w:jc w:val="center"/>
        <w:rPr>
          <w:rFonts w:ascii="Arial" w:hAnsi="Arial" w:cs="Arial"/>
          <w:sz w:val="12"/>
          <w:szCs w:val="12"/>
        </w:rPr>
      </w:pPr>
      <w:r w:rsidRPr="00AC4F3E">
        <w:rPr>
          <w:rFonts w:ascii="Arial" w:hAnsi="Arial" w:cs="Arial"/>
          <w:sz w:val="12"/>
          <w:szCs w:val="12"/>
        </w:rPr>
        <w:t>(фамилия, имя, отчество,</w:t>
      </w:r>
    </w:p>
    <w:p w:rsidR="005656B0" w:rsidRPr="008035A0" w:rsidRDefault="005656B0" w:rsidP="005656B0">
      <w:pPr>
        <w:rPr>
          <w:rFonts w:ascii="Arial" w:hAnsi="Arial" w:cs="Arial"/>
          <w:sz w:val="4"/>
          <w:szCs w:val="4"/>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sidR="008035A0">
        <w:rPr>
          <w:rFonts w:ascii="Arial" w:hAnsi="Arial" w:cs="Arial"/>
          <w:sz w:val="16"/>
          <w:szCs w:val="16"/>
        </w:rPr>
        <w:t>____________________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8035A0" w:rsidP="005656B0">
      <w:pPr>
        <w:rPr>
          <w:rFonts w:ascii="Arial" w:hAnsi="Arial" w:cs="Arial"/>
          <w:sz w:val="16"/>
          <w:szCs w:val="16"/>
        </w:rPr>
      </w:pPr>
      <w:r>
        <w:rPr>
          <w:rFonts w:ascii="Arial" w:hAnsi="Arial" w:cs="Arial"/>
          <w:sz w:val="16"/>
          <w:szCs w:val="16"/>
        </w:rPr>
        <w:t>21. ИНН (если имеется)</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AC4F3E" w:rsidRDefault="005656B0" w:rsidP="005656B0">
      <w:pPr>
        <w:spacing w:after="240"/>
        <w:rPr>
          <w:rFonts w:ascii="Arial" w:hAnsi="Arial" w:cs="Arial"/>
          <w:sz w:val="4"/>
          <w:szCs w:val="4"/>
        </w:rPr>
      </w:pPr>
    </w:p>
    <w:tbl>
      <w:tblPr>
        <w:tblW w:w="5000" w:type="pct"/>
        <w:tblCellMar>
          <w:left w:w="28" w:type="dxa"/>
          <w:right w:w="28" w:type="dxa"/>
        </w:tblCellMar>
        <w:tblLook w:val="0000" w:firstRow="0" w:lastRow="0" w:firstColumn="0" w:lastColumn="0" w:noHBand="0" w:noVBand="0"/>
      </w:tblPr>
      <w:tblGrid>
        <w:gridCol w:w="185"/>
        <w:gridCol w:w="397"/>
        <w:gridCol w:w="254"/>
        <w:gridCol w:w="1170"/>
        <w:gridCol w:w="810"/>
        <w:gridCol w:w="397"/>
        <w:gridCol w:w="397"/>
        <w:gridCol w:w="678"/>
        <w:gridCol w:w="1867"/>
        <w:gridCol w:w="5185"/>
      </w:tblGrid>
      <w:tr w:rsidR="005656B0" w:rsidRPr="00C4335C" w:rsidTr="0044238E">
        <w:trPr>
          <w:trHeight w:val="20"/>
        </w:trPr>
        <w:tc>
          <w:tcPr>
            <w:tcW w:w="885" w:type="pct"/>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44238E">
        <w:trPr>
          <w:cantSplit/>
          <w:trHeight w:val="20"/>
        </w:trPr>
        <w:tc>
          <w:tcPr>
            <w:tcW w:w="82" w:type="pct"/>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12"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75" w:type="pct"/>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99" w:type="pct"/>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44238E">
        <w:trPr>
          <w:trHeight w:val="20"/>
        </w:trPr>
        <w:tc>
          <w:tcPr>
            <w:tcW w:w="82" w:type="pct"/>
            <w:tcBorders>
              <w:top w:val="nil"/>
              <w:left w:val="nil"/>
              <w:bottom w:val="nil"/>
              <w:right w:val="nil"/>
            </w:tcBorders>
          </w:tcPr>
          <w:p w:rsidR="005656B0" w:rsidRPr="00C4335C" w:rsidRDefault="005656B0" w:rsidP="005656B0">
            <w:pPr>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112" w:type="pct"/>
            <w:tcBorders>
              <w:top w:val="nil"/>
              <w:left w:val="nil"/>
              <w:bottom w:val="nil"/>
              <w:right w:val="nil"/>
            </w:tcBorders>
          </w:tcPr>
          <w:p w:rsidR="005656B0" w:rsidRPr="00C4335C" w:rsidRDefault="005656B0" w:rsidP="005656B0">
            <w:pPr>
              <w:rPr>
                <w:rFonts w:ascii="Arial" w:hAnsi="Arial" w:cs="Arial"/>
                <w:sz w:val="16"/>
                <w:szCs w:val="16"/>
              </w:rPr>
            </w:pPr>
          </w:p>
        </w:tc>
        <w:tc>
          <w:tcPr>
            <w:tcW w:w="873" w:type="pct"/>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rPr>
                <w:rFonts w:ascii="Arial" w:hAnsi="Arial" w:cs="Arial"/>
                <w:sz w:val="16"/>
                <w:szCs w:val="16"/>
              </w:rPr>
            </w:pPr>
          </w:p>
        </w:tc>
        <w:tc>
          <w:tcPr>
            <w:tcW w:w="299" w:type="pct"/>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3110" w:type="pct"/>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lastRenderedPageBreak/>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D04755" w:rsidRDefault="00D04755" w:rsidP="00D04755">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5656B0" w:rsidRPr="00F862E0" w:rsidRDefault="005656B0" w:rsidP="00D04755">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1"/>
        <w:t>*</w:t>
      </w:r>
      <w:r w:rsidRPr="00C4335C">
        <w:rPr>
          <w:rFonts w:ascii="Arial" w:hAnsi="Arial" w:cs="Arial"/>
          <w:sz w:val="16"/>
          <w:szCs w:val="16"/>
        </w:rPr>
        <w:t xml:space="preserve">, куда представляется Заключение  </w:t>
      </w: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D04755">
      <w:pPr>
        <w:rPr>
          <w:rFonts w:ascii="Arial" w:hAnsi="Arial" w:cs="Arial"/>
          <w:sz w:val="4"/>
          <w:szCs w:val="4"/>
        </w:rPr>
      </w:pPr>
      <w:r>
        <w:rPr>
          <w:rFonts w:ascii="Arial" w:hAnsi="Arial" w:cs="Arial"/>
          <w:sz w:val="16"/>
          <w:szCs w:val="16"/>
        </w:rPr>
        <w:t>4. Пол (мужской/женский)*</w:t>
      </w:r>
      <w:r w:rsidR="00D04755">
        <w:rPr>
          <w:rFonts w:ascii="Arial" w:hAnsi="Arial" w:cs="Arial"/>
          <w:sz w:val="16"/>
          <w:szCs w:val="16"/>
        </w:rPr>
        <w:t xml:space="preserve"> ________________________________________________________________________________________________________</w:t>
      </w:r>
    </w:p>
    <w:p w:rsidR="005656B0" w:rsidRPr="00AC4F3E" w:rsidRDefault="005656B0" w:rsidP="00D04755">
      <w:pPr>
        <w:rPr>
          <w:rFonts w:ascii="Arial" w:hAnsi="Arial" w:cs="Arial"/>
          <w:sz w:val="4"/>
          <w:szCs w:val="4"/>
        </w:rPr>
      </w:pPr>
      <w:r>
        <w:rPr>
          <w:rFonts w:ascii="Arial" w:hAnsi="Arial" w:cs="Arial"/>
          <w:sz w:val="16"/>
          <w:szCs w:val="16"/>
        </w:rPr>
        <w:t>5. Дата рождения</w:t>
      </w:r>
      <w:r w:rsidR="00D04755">
        <w:rPr>
          <w:rFonts w:ascii="Arial" w:hAnsi="Arial" w:cs="Arial"/>
          <w:sz w:val="16"/>
          <w:szCs w:val="16"/>
        </w:rPr>
        <w:t>________________________________________________________________________________________________________________</w:t>
      </w:r>
    </w:p>
    <w:p w:rsidR="005656B0" w:rsidRPr="00C4335C" w:rsidRDefault="00D04755"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Default="005656B0" w:rsidP="005656B0">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D04755" w:rsidRDefault="00D04755" w:rsidP="005656B0">
      <w:pPr>
        <w:pStyle w:val="ConsPlusNormal"/>
        <w:ind w:firstLine="540"/>
        <w:jc w:val="both"/>
        <w:rPr>
          <w:sz w:val="12"/>
          <w:szCs w:val="12"/>
        </w:rPr>
      </w:pPr>
    </w:p>
    <w:p w:rsidR="00D04755" w:rsidRPr="00AC4F3E" w:rsidRDefault="00D04755" w:rsidP="005656B0">
      <w:pPr>
        <w:pStyle w:val="ConsPlusNormal"/>
        <w:ind w:firstLine="540"/>
        <w:jc w:val="both"/>
        <w:rPr>
          <w:sz w:val="12"/>
          <w:szCs w:val="12"/>
        </w:rPr>
      </w:pP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lastRenderedPageBreak/>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Pr="001E75FA"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008035A0">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sidR="00D04755">
        <w:rPr>
          <w:rFonts w:ascii="Arial" w:hAnsi="Arial" w:cs="Arial"/>
          <w:sz w:val="16"/>
          <w:szCs w:val="16"/>
        </w:rPr>
        <w:t>анностей по должности _________</w:t>
      </w:r>
      <w:r>
        <w:rPr>
          <w:rFonts w:ascii="Arial" w:hAnsi="Arial" w:cs="Arial"/>
          <w:sz w:val="16"/>
          <w:szCs w:val="16"/>
        </w:rPr>
        <w:t>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44238E" w:rsidRPr="001E75FA" w:rsidRDefault="0044238E" w:rsidP="005656B0">
      <w:pPr>
        <w:ind w:firstLine="284"/>
        <w:jc w:val="both"/>
        <w:rPr>
          <w:rFonts w:ascii="Arial" w:hAnsi="Arial" w:cs="Arial"/>
          <w:sz w:val="16"/>
          <w:szCs w:val="16"/>
        </w:rPr>
      </w:pP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lastRenderedPageBreak/>
        <w:t>8. ДОПОЛНИТЕЛЬНЫЕ УСЛОВИЯ</w:t>
      </w:r>
    </w:p>
    <w:p w:rsidR="005656B0" w:rsidRPr="008035A0" w:rsidRDefault="005656B0" w:rsidP="008035A0">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sidR="008035A0">
        <w:rPr>
          <w:rFonts w:ascii="Arial" w:hAnsi="Arial" w:cs="Arial"/>
          <w:sz w:val="12"/>
          <w:szCs w:val="12"/>
        </w:rPr>
        <w:t>________________________________________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5332"/>
        <w:gridCol w:w="1352"/>
        <w:gridCol w:w="4656"/>
      </w:tblGrid>
      <w:tr w:rsidR="005656B0" w:rsidRPr="001E75FA" w:rsidTr="008035A0">
        <w:trPr>
          <w:trHeight w:val="113"/>
        </w:trPr>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5656B0" w:rsidRDefault="005656B0" w:rsidP="0084534A">
      <w:pPr>
        <w:jc w:val="center"/>
        <w:rPr>
          <w:rFonts w:ascii="Arial" w:hAnsi="Arial" w:cs="Arial"/>
          <w:b/>
          <w:sz w:val="16"/>
          <w:szCs w:val="16"/>
        </w:rPr>
      </w:pP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092342" w:rsidRPr="008643B4" w:rsidRDefault="00092342" w:rsidP="00092342">
      <w:pPr>
        <w:jc w:val="center"/>
        <w:rPr>
          <w:rFonts w:ascii="Arial" w:hAnsi="Arial" w:cs="Arial"/>
          <w:sz w:val="16"/>
          <w:szCs w:val="16"/>
        </w:rPr>
      </w:pPr>
      <w:r w:rsidRPr="008643B4">
        <w:rPr>
          <w:rFonts w:ascii="Arial" w:hAnsi="Arial" w:cs="Arial"/>
          <w:sz w:val="16"/>
          <w:szCs w:val="16"/>
        </w:rPr>
        <w:t>Администрация муниципального района</w:t>
      </w:r>
    </w:p>
    <w:p w:rsidR="00092342" w:rsidRPr="008643B4" w:rsidRDefault="00092342" w:rsidP="00092342">
      <w:pPr>
        <w:jc w:val="center"/>
        <w:rPr>
          <w:rFonts w:ascii="Arial" w:hAnsi="Arial" w:cs="Arial"/>
          <w:sz w:val="16"/>
          <w:szCs w:val="16"/>
        </w:rPr>
      </w:pPr>
      <w:r w:rsidRPr="008643B4">
        <w:rPr>
          <w:rFonts w:ascii="Arial" w:hAnsi="Arial" w:cs="Arial"/>
          <w:sz w:val="16"/>
          <w:szCs w:val="16"/>
        </w:rPr>
        <w:t>сообщает о предстоящем проведении конкурсов</w:t>
      </w:r>
    </w:p>
    <w:p w:rsidR="00092342" w:rsidRPr="008643B4" w:rsidRDefault="00092342" w:rsidP="00092342">
      <w:pPr>
        <w:jc w:val="center"/>
        <w:rPr>
          <w:rFonts w:ascii="Arial" w:hAnsi="Arial" w:cs="Arial"/>
          <w:sz w:val="16"/>
          <w:szCs w:val="16"/>
        </w:rPr>
      </w:pPr>
      <w:r w:rsidRPr="008643B4">
        <w:rPr>
          <w:rFonts w:ascii="Arial" w:hAnsi="Arial" w:cs="Arial"/>
          <w:sz w:val="16"/>
          <w:szCs w:val="16"/>
        </w:rPr>
        <w:t>на замещение вакантных должностей муниципальной службы</w:t>
      </w:r>
    </w:p>
    <w:p w:rsidR="00092342" w:rsidRDefault="00092342" w:rsidP="00092342">
      <w:pPr>
        <w:jc w:val="center"/>
        <w:rPr>
          <w:rFonts w:ascii="Arial" w:hAnsi="Arial" w:cs="Arial"/>
          <w:b/>
          <w:sz w:val="16"/>
          <w:szCs w:val="16"/>
        </w:rPr>
      </w:pPr>
      <w:r w:rsidRPr="008643B4">
        <w:rPr>
          <w:rFonts w:ascii="Arial" w:hAnsi="Arial" w:cs="Arial"/>
          <w:b/>
          <w:sz w:val="16"/>
          <w:szCs w:val="16"/>
        </w:rPr>
        <w:t>«Главный специалист комитета жилищно-коммунального и дорожного хозяйства»</w:t>
      </w:r>
    </w:p>
    <w:p w:rsidR="00092342" w:rsidRPr="008643B4" w:rsidRDefault="00092342" w:rsidP="00092342">
      <w:pPr>
        <w:jc w:val="center"/>
        <w:rPr>
          <w:rFonts w:ascii="Arial" w:hAnsi="Arial" w:cs="Arial"/>
          <w:b/>
          <w:sz w:val="16"/>
          <w:szCs w:val="16"/>
        </w:rPr>
      </w:pPr>
      <w:r w:rsidRPr="008643B4">
        <w:rPr>
          <w:rFonts w:ascii="Arial" w:hAnsi="Arial" w:cs="Arial"/>
          <w:b/>
          <w:sz w:val="16"/>
          <w:szCs w:val="16"/>
        </w:rPr>
        <w:t>(старшая группа должностей)</w:t>
      </w:r>
    </w:p>
    <w:p w:rsidR="00092342" w:rsidRPr="00092342" w:rsidRDefault="00092342" w:rsidP="00092342">
      <w:pPr>
        <w:jc w:val="center"/>
        <w:rPr>
          <w:rFonts w:ascii="Arial" w:hAnsi="Arial" w:cs="Arial"/>
          <w:sz w:val="4"/>
          <w:szCs w:val="4"/>
        </w:rPr>
      </w:pPr>
    </w:p>
    <w:p w:rsidR="00092342" w:rsidRPr="008643B4" w:rsidRDefault="00092342" w:rsidP="00092342">
      <w:pPr>
        <w:jc w:val="center"/>
        <w:rPr>
          <w:rFonts w:ascii="Arial" w:hAnsi="Arial" w:cs="Arial"/>
          <w:sz w:val="16"/>
          <w:szCs w:val="16"/>
        </w:rPr>
      </w:pPr>
      <w:r w:rsidRPr="008643B4">
        <w:rPr>
          <w:rFonts w:ascii="Arial" w:hAnsi="Arial" w:cs="Arial"/>
          <w:sz w:val="16"/>
          <w:szCs w:val="16"/>
        </w:rPr>
        <w:t>Документы для участия в конкурсном отборе принимаются</w:t>
      </w:r>
    </w:p>
    <w:p w:rsidR="00092342" w:rsidRPr="008643B4" w:rsidRDefault="00092342" w:rsidP="00092342">
      <w:pPr>
        <w:jc w:val="center"/>
        <w:rPr>
          <w:rFonts w:ascii="Arial" w:hAnsi="Arial" w:cs="Arial"/>
          <w:sz w:val="16"/>
          <w:szCs w:val="16"/>
        </w:rPr>
      </w:pPr>
      <w:r w:rsidRPr="008035A0">
        <w:rPr>
          <w:rFonts w:ascii="Arial" w:hAnsi="Arial" w:cs="Arial"/>
          <w:sz w:val="16"/>
          <w:szCs w:val="16"/>
        </w:rPr>
        <w:t>с 11 августа</w:t>
      </w:r>
      <w:r w:rsidRPr="008643B4">
        <w:rPr>
          <w:rFonts w:ascii="Arial" w:hAnsi="Arial" w:cs="Arial"/>
          <w:color w:val="000000"/>
          <w:sz w:val="16"/>
          <w:szCs w:val="16"/>
        </w:rPr>
        <w:t xml:space="preserve"> по 31 августа 2023 года включительно</w:t>
      </w:r>
    </w:p>
    <w:p w:rsidR="00092342" w:rsidRPr="008643B4" w:rsidRDefault="00092342" w:rsidP="00092342">
      <w:pPr>
        <w:jc w:val="center"/>
        <w:rPr>
          <w:rFonts w:ascii="Arial" w:hAnsi="Arial" w:cs="Arial"/>
          <w:sz w:val="16"/>
          <w:szCs w:val="16"/>
        </w:rPr>
      </w:pPr>
      <w:r w:rsidRPr="008643B4">
        <w:rPr>
          <w:rFonts w:ascii="Arial" w:hAnsi="Arial" w:cs="Arial"/>
          <w:color w:val="000000"/>
          <w:sz w:val="16"/>
          <w:szCs w:val="16"/>
        </w:rPr>
        <w:t>в рабочие дни с 08.30. до 17.30. (перерыв с 13.00. до 14.00.)</w:t>
      </w:r>
    </w:p>
    <w:p w:rsidR="00092342" w:rsidRPr="008643B4" w:rsidRDefault="00092342" w:rsidP="00092342">
      <w:pPr>
        <w:jc w:val="center"/>
        <w:rPr>
          <w:rFonts w:ascii="Arial" w:hAnsi="Arial" w:cs="Arial"/>
          <w:sz w:val="16"/>
          <w:szCs w:val="16"/>
        </w:rPr>
      </w:pPr>
      <w:r w:rsidRPr="008643B4">
        <w:rPr>
          <w:rFonts w:ascii="Arial" w:hAnsi="Arial" w:cs="Arial"/>
          <w:color w:val="000000"/>
          <w:sz w:val="16"/>
          <w:szCs w:val="16"/>
        </w:rPr>
        <w:t>Администрация муниципального района, кабинет 203</w:t>
      </w:r>
    </w:p>
    <w:p w:rsidR="00092342" w:rsidRPr="00092342" w:rsidRDefault="00092342" w:rsidP="00092342">
      <w:pPr>
        <w:jc w:val="center"/>
        <w:rPr>
          <w:rFonts w:ascii="Arial" w:hAnsi="Arial" w:cs="Arial"/>
          <w:sz w:val="4"/>
          <w:szCs w:val="4"/>
        </w:rPr>
      </w:pPr>
    </w:p>
    <w:p w:rsidR="00092342" w:rsidRPr="008643B4" w:rsidRDefault="00092342" w:rsidP="00092342">
      <w:pPr>
        <w:jc w:val="center"/>
        <w:rPr>
          <w:rFonts w:ascii="Arial" w:hAnsi="Arial" w:cs="Arial"/>
          <w:sz w:val="16"/>
          <w:szCs w:val="16"/>
        </w:rPr>
      </w:pPr>
      <w:r w:rsidRPr="008643B4">
        <w:rPr>
          <w:rFonts w:ascii="Arial" w:hAnsi="Arial" w:cs="Arial"/>
          <w:color w:val="000000"/>
          <w:sz w:val="16"/>
          <w:szCs w:val="16"/>
        </w:rPr>
        <w:t>Предполагаемые дата, место и время проведения конкурса:</w:t>
      </w:r>
    </w:p>
    <w:p w:rsidR="00092342" w:rsidRPr="008643B4" w:rsidRDefault="00092342" w:rsidP="00092342">
      <w:pPr>
        <w:jc w:val="center"/>
        <w:rPr>
          <w:rFonts w:ascii="Arial" w:hAnsi="Arial" w:cs="Arial"/>
          <w:sz w:val="16"/>
          <w:szCs w:val="16"/>
        </w:rPr>
      </w:pPr>
      <w:r w:rsidRPr="008643B4">
        <w:rPr>
          <w:rFonts w:ascii="Arial" w:hAnsi="Arial" w:cs="Arial"/>
          <w:color w:val="000000"/>
          <w:sz w:val="16"/>
          <w:szCs w:val="16"/>
        </w:rPr>
        <w:t>Администрация муниципального района, 15 сентября 2023 г., 09.00</w:t>
      </w:r>
    </w:p>
    <w:p w:rsidR="00092342" w:rsidRPr="008643B4" w:rsidRDefault="00092342" w:rsidP="00092342">
      <w:pPr>
        <w:jc w:val="center"/>
        <w:rPr>
          <w:rFonts w:ascii="Arial" w:hAnsi="Arial" w:cs="Arial"/>
          <w:sz w:val="16"/>
          <w:szCs w:val="16"/>
        </w:rPr>
      </w:pPr>
      <w:r w:rsidRPr="008643B4">
        <w:rPr>
          <w:rFonts w:ascii="Arial" w:hAnsi="Arial" w:cs="Arial"/>
          <w:color w:val="000000"/>
          <w:sz w:val="16"/>
          <w:szCs w:val="16"/>
        </w:rPr>
        <w:t>Справки по телефону: 2-08-84</w:t>
      </w:r>
    </w:p>
    <w:p w:rsidR="00092342" w:rsidRPr="00092342" w:rsidRDefault="00092342" w:rsidP="00092342">
      <w:pPr>
        <w:jc w:val="center"/>
        <w:rPr>
          <w:rFonts w:ascii="Arial" w:hAnsi="Arial" w:cs="Arial"/>
          <w:b/>
          <w:sz w:val="4"/>
          <w:szCs w:val="4"/>
        </w:rPr>
      </w:pPr>
    </w:p>
    <w:p w:rsidR="00092342" w:rsidRPr="008643B4" w:rsidRDefault="00092342" w:rsidP="00092342">
      <w:pPr>
        <w:jc w:val="center"/>
        <w:rPr>
          <w:rFonts w:ascii="Arial" w:hAnsi="Arial" w:cs="Arial"/>
          <w:sz w:val="16"/>
          <w:szCs w:val="16"/>
        </w:rPr>
      </w:pPr>
      <w:r w:rsidRPr="008643B4">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092342" w:rsidRPr="00092342" w:rsidRDefault="00092342" w:rsidP="00092342">
      <w:pPr>
        <w:jc w:val="center"/>
        <w:rPr>
          <w:rFonts w:ascii="Arial" w:hAnsi="Arial" w:cs="Arial"/>
          <w:sz w:val="4"/>
          <w:szCs w:val="4"/>
        </w:rPr>
      </w:pPr>
    </w:p>
    <w:p w:rsidR="00092342" w:rsidRPr="008643B4" w:rsidRDefault="00092342" w:rsidP="00092342">
      <w:pPr>
        <w:jc w:val="center"/>
        <w:rPr>
          <w:rFonts w:ascii="Arial" w:hAnsi="Arial" w:cs="Arial"/>
          <w:b/>
          <w:sz w:val="16"/>
          <w:szCs w:val="16"/>
        </w:rPr>
      </w:pPr>
      <w:r w:rsidRPr="008643B4">
        <w:rPr>
          <w:rFonts w:ascii="Arial" w:hAnsi="Arial" w:cs="Arial"/>
          <w:b/>
          <w:sz w:val="16"/>
          <w:szCs w:val="16"/>
        </w:rPr>
        <w:t>Перечень документов для участия в конкурсе</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1) личное заявление с просьбой об участии в конкурсе;</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8643B4">
        <w:rPr>
          <w:rFonts w:ascii="Arial" w:hAnsi="Arial" w:cs="Arial"/>
          <w:sz w:val="16"/>
          <w:szCs w:val="16"/>
        </w:rPr>
        <w:t>667-р, с приложением фотографии размера 3x4 см (приложение 1);</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4) документы, подтверждающие необходимое профессиональное образование, стаж работы и квалификацию:</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092342" w:rsidRPr="008643B4" w:rsidRDefault="00092342" w:rsidP="00092342">
      <w:pPr>
        <w:ind w:firstLine="284"/>
        <w:jc w:val="both"/>
        <w:rPr>
          <w:rFonts w:ascii="Arial" w:hAnsi="Arial" w:cs="Arial"/>
          <w:sz w:val="16"/>
          <w:szCs w:val="16"/>
        </w:rPr>
      </w:pPr>
      <w:r w:rsidRPr="008643B4">
        <w:rPr>
          <w:rFonts w:ascii="Arial" w:hAnsi="Arial" w:cs="Arial"/>
          <w:sz w:val="16"/>
          <w:szCs w:val="16"/>
        </w:rPr>
        <w:t>7) согласие на обработку персональных данных (приложение 3).</w:t>
      </w:r>
    </w:p>
    <w:p w:rsidR="00092342" w:rsidRPr="008643B4" w:rsidRDefault="00092342" w:rsidP="00092342">
      <w:pPr>
        <w:ind w:firstLine="284"/>
        <w:jc w:val="both"/>
        <w:rPr>
          <w:rFonts w:ascii="Arial" w:hAnsi="Arial" w:cs="Arial"/>
          <w:sz w:val="16"/>
          <w:szCs w:val="16"/>
        </w:rPr>
      </w:pPr>
      <w:r w:rsidRPr="008643B4">
        <w:rPr>
          <w:rFonts w:ascii="Arial" w:hAnsi="Arial" w:cs="Arial"/>
          <w:b/>
          <w:sz w:val="16"/>
          <w:szCs w:val="16"/>
        </w:rPr>
        <w:t>Квалификационные требования к претендентам</w:t>
      </w:r>
      <w:r w:rsidRPr="008643B4">
        <w:rPr>
          <w:rFonts w:ascii="Arial" w:hAnsi="Arial" w:cs="Arial"/>
          <w:sz w:val="16"/>
          <w:szCs w:val="16"/>
        </w:rPr>
        <w:t>:</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092342" w:rsidRPr="008643B4" w:rsidRDefault="00092342" w:rsidP="00092342">
      <w:pPr>
        <w:pStyle w:val="a8"/>
        <w:ind w:firstLine="284"/>
        <w:contextualSpacing/>
        <w:jc w:val="both"/>
        <w:rPr>
          <w:rFonts w:ascii="Arial" w:hAnsi="Arial" w:cs="Arial"/>
          <w:b/>
          <w:sz w:val="16"/>
          <w:szCs w:val="16"/>
        </w:rPr>
      </w:pPr>
      <w:r w:rsidRPr="008643B4">
        <w:rPr>
          <w:rFonts w:ascii="Arial" w:hAnsi="Arial" w:cs="Arial"/>
          <w:b/>
          <w:sz w:val="16"/>
          <w:szCs w:val="16"/>
        </w:rPr>
        <w:t>Базовые квалификационные требования: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Главный специалист комитета должен обладать следующими базовыми знаниями: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знанием государственного языка Российской Федерации (русского языка);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правовыми знаниями основ: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а) Конституции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в) Федерального закона от 2 марта 2007 года № 25-ФЗ «О муниципальной службе в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 законодательства о противодействии коррупции;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Главный специалист комитета должен обладать следующими базовыми умениями: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соблюдать этику делового общения при взаимодействии с гражданами;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работать на компьютере, в том числе в сети «Интернет»;</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работать в информационно-правовых системах.</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Главный специалист комитета должен обладать следующими знаниями: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Федеральный закон от 9 февраля 2007 г. № l6-ФЗ «О транспортной безопасности»;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92342" w:rsidRPr="008643B4" w:rsidRDefault="00092342" w:rsidP="00092342">
      <w:pPr>
        <w:ind w:firstLine="284"/>
        <w:contextualSpacing/>
        <w:jc w:val="both"/>
        <w:rPr>
          <w:rFonts w:ascii="Arial" w:hAnsi="Arial" w:cs="Arial"/>
          <w:sz w:val="16"/>
          <w:szCs w:val="16"/>
        </w:rPr>
      </w:pPr>
      <w:r w:rsidRPr="008643B4">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092342" w:rsidRPr="008643B4" w:rsidRDefault="00092342" w:rsidP="00092342">
      <w:pPr>
        <w:ind w:firstLine="284"/>
        <w:contextualSpacing/>
        <w:jc w:val="both"/>
        <w:rPr>
          <w:rFonts w:ascii="Arial" w:hAnsi="Arial" w:cs="Arial"/>
          <w:sz w:val="16"/>
          <w:szCs w:val="16"/>
        </w:rPr>
      </w:pPr>
      <w:r w:rsidRPr="008643B4">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92342" w:rsidRPr="008643B4" w:rsidRDefault="00092342" w:rsidP="00092342">
      <w:pPr>
        <w:ind w:firstLine="284"/>
        <w:contextualSpacing/>
        <w:jc w:val="both"/>
        <w:rPr>
          <w:rFonts w:ascii="Arial" w:hAnsi="Arial" w:cs="Arial"/>
          <w:sz w:val="16"/>
          <w:szCs w:val="16"/>
        </w:rPr>
      </w:pPr>
      <w:r w:rsidRPr="008643B4">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092342" w:rsidRPr="008643B4" w:rsidRDefault="00092342" w:rsidP="00092342">
      <w:pPr>
        <w:ind w:firstLine="284"/>
        <w:contextualSpacing/>
        <w:jc w:val="both"/>
        <w:rPr>
          <w:rFonts w:ascii="Arial" w:hAnsi="Arial" w:cs="Arial"/>
          <w:sz w:val="16"/>
          <w:szCs w:val="16"/>
        </w:rPr>
      </w:pPr>
      <w:r w:rsidRPr="008643B4">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092342" w:rsidRPr="008643B4" w:rsidRDefault="00092342" w:rsidP="00092342">
      <w:pPr>
        <w:pStyle w:val="a8"/>
        <w:ind w:firstLine="284"/>
        <w:contextualSpacing/>
        <w:jc w:val="both"/>
        <w:rPr>
          <w:rFonts w:ascii="Arial" w:hAnsi="Arial" w:cs="Arial"/>
          <w:sz w:val="16"/>
          <w:szCs w:val="16"/>
        </w:rPr>
      </w:pPr>
      <w:r>
        <w:rPr>
          <w:rFonts w:ascii="Arial" w:hAnsi="Arial" w:cs="Arial"/>
          <w:sz w:val="16"/>
          <w:szCs w:val="16"/>
        </w:rPr>
        <w:t xml:space="preserve">постановление  Правительства РФ </w:t>
      </w:r>
      <w:r w:rsidRPr="008643B4">
        <w:rPr>
          <w:rFonts w:ascii="Arial" w:hAnsi="Arial" w:cs="Arial"/>
          <w:sz w:val="16"/>
          <w:szCs w:val="16"/>
        </w:rPr>
        <w:t xml:space="preserve">от </w:t>
      </w:r>
      <w:r>
        <w:rPr>
          <w:rFonts w:ascii="Arial" w:hAnsi="Arial" w:cs="Arial"/>
          <w:sz w:val="16"/>
          <w:szCs w:val="16"/>
        </w:rPr>
        <w:t>25  декабря</w:t>
      </w:r>
      <w:r w:rsidRPr="008643B4">
        <w:rPr>
          <w:rFonts w:ascii="Arial" w:hAnsi="Arial" w:cs="Arial"/>
          <w:sz w:val="16"/>
          <w:szCs w:val="16"/>
        </w:rPr>
        <w:t xml:space="preserve"> 2015 года №</w:t>
      </w:r>
      <w:r w:rsidR="0044238E">
        <w:rPr>
          <w:rFonts w:ascii="Arial" w:hAnsi="Arial" w:cs="Arial"/>
          <w:sz w:val="16"/>
          <w:szCs w:val="16"/>
        </w:rPr>
        <w:t xml:space="preserve"> </w:t>
      </w:r>
      <w:r w:rsidRPr="008643B4">
        <w:rPr>
          <w:rFonts w:ascii="Arial" w:hAnsi="Arial" w:cs="Arial"/>
          <w:sz w:val="16"/>
          <w:szCs w:val="16"/>
        </w:rPr>
        <w:t>1440 «Об утверждении требований  к программам комплексногоразвития транспортнойинфраструктуры поселений, городских округов»;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Приказ Министерства транспорта Российской Федерации от 28.03.2013</w:t>
      </w:r>
      <w:r w:rsidR="0044238E">
        <w:rPr>
          <w:rFonts w:ascii="Arial" w:hAnsi="Arial" w:cs="Arial"/>
          <w:sz w:val="16"/>
          <w:szCs w:val="16"/>
        </w:rPr>
        <w:t xml:space="preserve"> </w:t>
      </w:r>
      <w:r w:rsidRPr="008643B4">
        <w:rPr>
          <w:rFonts w:ascii="Arial" w:hAnsi="Arial" w:cs="Arial"/>
          <w:sz w:val="16"/>
          <w:szCs w:val="16"/>
        </w:rPr>
        <w:t>№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lastRenderedPageBreak/>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Законы и иные нормативные правовые акты субъекта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Новгородской области от 11.03.2012 №</w:t>
      </w:r>
      <w:r w:rsidR="008035A0">
        <w:rPr>
          <w:rFonts w:ascii="Arial" w:hAnsi="Arial" w:cs="Arial"/>
          <w:sz w:val="16"/>
          <w:szCs w:val="16"/>
        </w:rPr>
        <w:t xml:space="preserve"> </w:t>
      </w:r>
      <w:r w:rsidRPr="008643B4">
        <w:rPr>
          <w:rFonts w:ascii="Arial" w:hAnsi="Arial" w:cs="Arial"/>
          <w:sz w:val="16"/>
          <w:szCs w:val="16"/>
        </w:rPr>
        <w:t>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Областной закон Новгородской области от 27.10.2014 года</w:t>
      </w:r>
      <w:r w:rsidR="008035A0">
        <w:rPr>
          <w:rFonts w:ascii="Arial" w:hAnsi="Arial" w:cs="Arial"/>
          <w:sz w:val="16"/>
          <w:szCs w:val="16"/>
        </w:rPr>
        <w:t xml:space="preserve"> </w:t>
      </w:r>
      <w:r w:rsidRPr="008643B4">
        <w:rPr>
          <w:rFonts w:ascii="Arial" w:hAnsi="Arial" w:cs="Arial"/>
          <w:sz w:val="16"/>
          <w:szCs w:val="16"/>
        </w:rPr>
        <w:t>№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Новгородской области от 29.10.2010</w:t>
      </w:r>
      <w:r w:rsidR="008035A0">
        <w:rPr>
          <w:rFonts w:ascii="Arial" w:hAnsi="Arial" w:cs="Arial"/>
          <w:sz w:val="16"/>
          <w:szCs w:val="16"/>
        </w:rPr>
        <w:t xml:space="preserve"> </w:t>
      </w:r>
      <w:r w:rsidRPr="008643B4">
        <w:rPr>
          <w:rFonts w:ascii="Arial" w:hAnsi="Arial" w:cs="Arial"/>
          <w:sz w:val="16"/>
          <w:szCs w:val="16"/>
        </w:rPr>
        <w:t>№</w:t>
      </w:r>
      <w:r w:rsidR="008035A0">
        <w:rPr>
          <w:rFonts w:ascii="Arial" w:hAnsi="Arial" w:cs="Arial"/>
          <w:sz w:val="16"/>
          <w:szCs w:val="16"/>
        </w:rPr>
        <w:t xml:space="preserve"> </w:t>
      </w:r>
      <w:r w:rsidRPr="008643B4">
        <w:rPr>
          <w:rFonts w:ascii="Arial" w:hAnsi="Arial" w:cs="Arial"/>
          <w:sz w:val="16"/>
          <w:szCs w:val="16"/>
        </w:rPr>
        <w:t>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Постановления Администрации Новгородской области от 22.02.2012</w:t>
      </w:r>
      <w:r w:rsidR="008035A0">
        <w:rPr>
          <w:rFonts w:ascii="Arial" w:hAnsi="Arial" w:cs="Arial"/>
          <w:sz w:val="16"/>
          <w:szCs w:val="16"/>
        </w:rPr>
        <w:t xml:space="preserve"> </w:t>
      </w:r>
      <w:r w:rsidRPr="008643B4">
        <w:rPr>
          <w:rFonts w:ascii="Arial" w:hAnsi="Arial" w:cs="Arial"/>
          <w:sz w:val="16"/>
          <w:szCs w:val="16"/>
        </w:rPr>
        <w:t>№79 «Об утверждении порядка формирования и использования бюджетных ассигнований дорожного фонда Новгородской области»;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15.11.2018 №</w:t>
      </w:r>
      <w:r w:rsidR="008035A0">
        <w:rPr>
          <w:rFonts w:ascii="Arial" w:hAnsi="Arial" w:cs="Arial"/>
          <w:sz w:val="16"/>
          <w:szCs w:val="16"/>
        </w:rPr>
        <w:t xml:space="preserve"> </w:t>
      </w:r>
      <w:r w:rsidRPr="008643B4">
        <w:rPr>
          <w:rFonts w:ascii="Arial" w:hAnsi="Arial" w:cs="Arial"/>
          <w:sz w:val="16"/>
          <w:szCs w:val="16"/>
        </w:rPr>
        <w:t>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15.07.2015 №</w:t>
      </w:r>
      <w:r w:rsidR="008035A0">
        <w:rPr>
          <w:rFonts w:ascii="Arial" w:hAnsi="Arial" w:cs="Arial"/>
          <w:sz w:val="16"/>
          <w:szCs w:val="16"/>
        </w:rPr>
        <w:t xml:space="preserve"> </w:t>
      </w:r>
      <w:r w:rsidRPr="008643B4">
        <w:rPr>
          <w:rFonts w:ascii="Arial" w:hAnsi="Arial" w:cs="Arial"/>
          <w:sz w:val="16"/>
          <w:szCs w:val="16"/>
        </w:rPr>
        <w:t>1100 «О комиссии по обеспечению безопасности дорожного движения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20.07.2015 №</w:t>
      </w:r>
      <w:r w:rsidR="008035A0">
        <w:rPr>
          <w:rFonts w:ascii="Arial" w:hAnsi="Arial" w:cs="Arial"/>
          <w:sz w:val="16"/>
          <w:szCs w:val="16"/>
        </w:rPr>
        <w:t xml:space="preserve"> </w:t>
      </w:r>
      <w:r w:rsidRPr="008643B4">
        <w:rPr>
          <w:rFonts w:ascii="Arial" w:hAnsi="Arial" w:cs="Arial"/>
          <w:sz w:val="16"/>
          <w:szCs w:val="16"/>
        </w:rPr>
        <w:t>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092342" w:rsidRPr="008643B4" w:rsidRDefault="00092342" w:rsidP="00092342">
      <w:pPr>
        <w:pStyle w:val="a8"/>
        <w:ind w:firstLine="284"/>
        <w:contextualSpacing/>
        <w:jc w:val="both"/>
        <w:rPr>
          <w:rFonts w:ascii="Arial" w:hAnsi="Arial" w:cs="Arial"/>
          <w:b/>
          <w:sz w:val="16"/>
          <w:szCs w:val="16"/>
        </w:rPr>
      </w:pPr>
      <w:r w:rsidRPr="008643B4">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основные направления государственной политики в сфере управления транспортным комплексом;</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принципы обеспечения безопасности дорожного движения в Российской Федерации;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требования к состоянию дорожных покрытий;</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основные формы государственного учета показателей состояния безопасности дорожного движения;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дорожногодвижения заинтересованным юридическим и физическим лицам;</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разработки мероприятий по повышению безопасности дорожного движения;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определения транспортно-эксплуатационного состояния дорог и сооружений;</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оформления объектов завершённ</w:t>
      </w:r>
      <w:r w:rsidR="008035A0">
        <w:rPr>
          <w:rFonts w:ascii="Arial" w:hAnsi="Arial" w:cs="Arial"/>
          <w:sz w:val="16"/>
          <w:szCs w:val="16"/>
        </w:rPr>
        <w:t xml:space="preserve">ого дорожного строительства в </w:t>
      </w:r>
      <w:r w:rsidRPr="008643B4">
        <w:rPr>
          <w:rFonts w:ascii="Arial" w:hAnsi="Arial" w:cs="Arial"/>
          <w:sz w:val="16"/>
          <w:szCs w:val="16"/>
        </w:rPr>
        <w:t>собственность;</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правила ввода объектов в эксплуатацию;</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подготовки и утверждения планов дорожных работ;</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проведения проверки состояния муниципальных дорог;</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составлять план проверок;</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составлять протоколы об административном правонарушении;</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составлять проекты нормативных правовых актов;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составлять проекты муниципальных актов;</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отвечать на обращения граждан;</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092342" w:rsidRPr="008643B4" w:rsidRDefault="00092342" w:rsidP="00092342">
      <w:pPr>
        <w:pStyle w:val="a8"/>
        <w:ind w:firstLine="284"/>
        <w:contextualSpacing/>
        <w:jc w:val="both"/>
        <w:rPr>
          <w:rFonts w:ascii="Arial" w:hAnsi="Arial" w:cs="Arial"/>
          <w:sz w:val="16"/>
          <w:szCs w:val="16"/>
        </w:rPr>
      </w:pPr>
      <w:r w:rsidRPr="008643B4">
        <w:rPr>
          <w:rFonts w:ascii="Arial" w:hAnsi="Arial" w:cs="Arial"/>
          <w:sz w:val="16"/>
          <w:szCs w:val="16"/>
        </w:rPr>
        <w:t>разрабатывать планы дорожных работ.</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5"/>
        <w:gridCol w:w="5838"/>
        <w:gridCol w:w="2340"/>
        <w:gridCol w:w="1718"/>
      </w:tblGrid>
      <w:tr w:rsidR="005656B0" w:rsidRPr="00C4335C" w:rsidTr="0044238E">
        <w:trPr>
          <w:cantSplit/>
          <w:trHeight w:val="20"/>
        </w:trPr>
        <w:tc>
          <w:tcPr>
            <w:tcW w:w="4242"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10"/>
        <w:gridCol w:w="1720"/>
      </w:tblGrid>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lastRenderedPageBreak/>
              <w:t>3. Число, месяц, год и место рождения (село, деревня, город, район, область, край, республика, страна)</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44238E">
            <w:pPr>
              <w:widowControl w:val="0"/>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9" w:type="pct"/>
          </w:tcPr>
          <w:p w:rsidR="005656B0" w:rsidRPr="00C4335C" w:rsidRDefault="005656B0" w:rsidP="0044238E">
            <w:pPr>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9" w:type="pct"/>
          </w:tcPr>
          <w:p w:rsidR="005656B0" w:rsidRPr="00C4335C" w:rsidRDefault="005656B0" w:rsidP="0044238E">
            <w:pPr>
              <w:pageBreakBefore/>
              <w:widowControl w:val="0"/>
              <w:rPr>
                <w:rFonts w:ascii="Arial" w:hAnsi="Arial" w:cs="Arial"/>
                <w:sz w:val="16"/>
                <w:szCs w:val="16"/>
              </w:rPr>
            </w:pPr>
          </w:p>
        </w:tc>
      </w:tr>
      <w:tr w:rsidR="005656B0" w:rsidRPr="00C4335C" w:rsidTr="0044238E">
        <w:trPr>
          <w:cantSplit/>
          <w:trHeight w:val="20"/>
        </w:trPr>
        <w:tc>
          <w:tcPr>
            <w:tcW w:w="4241" w:type="pct"/>
          </w:tcPr>
          <w:p w:rsidR="005656B0" w:rsidRPr="00C4335C" w:rsidRDefault="005656B0" w:rsidP="0044238E">
            <w:pPr>
              <w:widowControl w:val="0"/>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9" w:type="pct"/>
          </w:tcPr>
          <w:p w:rsidR="005656B0" w:rsidRPr="00C4335C" w:rsidRDefault="005656B0" w:rsidP="0044238E">
            <w:pPr>
              <w:widowControl w:val="0"/>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44238E">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44238E">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656B0" w:rsidRPr="00AC4F3E" w:rsidRDefault="005656B0" w:rsidP="005656B0">
      <w:pPr>
        <w:jc w:val="center"/>
        <w:rPr>
          <w:rFonts w:ascii="Arial" w:hAnsi="Arial" w:cs="Arial"/>
          <w:sz w:val="12"/>
          <w:szCs w:val="12"/>
        </w:rPr>
      </w:pPr>
      <w:r w:rsidRPr="00AC4F3E">
        <w:rPr>
          <w:rFonts w:ascii="Arial" w:hAnsi="Arial" w:cs="Arial"/>
          <w:sz w:val="12"/>
          <w:szCs w:val="12"/>
        </w:rPr>
        <w:t>(фамилия, имя, отчество,</w:t>
      </w:r>
    </w:p>
    <w:p w:rsidR="005656B0" w:rsidRPr="00AC4F3E" w:rsidRDefault="005656B0" w:rsidP="005656B0">
      <w:pPr>
        <w:rPr>
          <w:rFonts w:ascii="Arial" w:hAnsi="Arial" w:cs="Arial"/>
          <w:sz w:val="12"/>
          <w:szCs w:val="12"/>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sidR="008035A0">
        <w:rPr>
          <w:rFonts w:ascii="Arial" w:hAnsi="Arial" w:cs="Arial"/>
          <w:sz w:val="16"/>
          <w:szCs w:val="16"/>
        </w:rPr>
        <w:t>____________________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5656B0" w:rsidP="005656B0">
      <w:pPr>
        <w:rPr>
          <w:rFonts w:ascii="Arial" w:hAnsi="Arial" w:cs="Arial"/>
          <w:sz w:val="16"/>
          <w:szCs w:val="16"/>
        </w:rPr>
      </w:pPr>
      <w:r w:rsidRPr="00C4335C">
        <w:rPr>
          <w:rFonts w:ascii="Arial" w:hAnsi="Arial" w:cs="Arial"/>
          <w:sz w:val="16"/>
          <w:szCs w:val="16"/>
        </w:rPr>
        <w:t xml:space="preserve">21. ИНН (если имеется)  </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AC4F3E" w:rsidRDefault="005656B0" w:rsidP="005656B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656B0" w:rsidRPr="00C4335C" w:rsidTr="005656B0">
        <w:trPr>
          <w:trHeight w:val="20"/>
        </w:trPr>
        <w:tc>
          <w:tcPr>
            <w:tcW w:w="2013" w:type="dxa"/>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5656B0">
        <w:trPr>
          <w:cantSplit/>
          <w:trHeight w:val="20"/>
        </w:trPr>
        <w:tc>
          <w:tcPr>
            <w:tcW w:w="18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5656B0">
        <w:trPr>
          <w:trHeight w:val="20"/>
        </w:trPr>
        <w:tc>
          <w:tcPr>
            <w:tcW w:w="187" w:type="dxa"/>
            <w:tcBorders>
              <w:top w:val="nil"/>
              <w:left w:val="nil"/>
              <w:bottom w:val="nil"/>
              <w:right w:val="nil"/>
            </w:tcBorders>
          </w:tcPr>
          <w:p w:rsidR="005656B0" w:rsidRPr="00C4335C" w:rsidRDefault="005656B0" w:rsidP="005656B0">
            <w:pP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tcPr>
          <w:p w:rsidR="005656B0" w:rsidRPr="00C4335C" w:rsidRDefault="005656B0" w:rsidP="005656B0">
            <w:pPr>
              <w:rPr>
                <w:rFonts w:ascii="Arial" w:hAnsi="Arial" w:cs="Arial"/>
                <w:sz w:val="16"/>
                <w:szCs w:val="16"/>
              </w:rPr>
            </w:pPr>
          </w:p>
        </w:tc>
        <w:tc>
          <w:tcPr>
            <w:tcW w:w="1984"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7071"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693DD4" w:rsidRDefault="00693DD4" w:rsidP="00693DD4">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5656B0" w:rsidRPr="00F862E0" w:rsidRDefault="005656B0" w:rsidP="00693DD4">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w:t>
      </w:r>
      <w:r w:rsidR="00693DD4">
        <w:rPr>
          <w:rFonts w:ascii="Arial" w:hAnsi="Arial" w:cs="Arial"/>
          <w:sz w:val="16"/>
          <w:szCs w:val="16"/>
        </w:rPr>
        <w:t>куда представляется Заключение</w:t>
      </w: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D04755">
      <w:pPr>
        <w:rPr>
          <w:rFonts w:ascii="Arial" w:hAnsi="Arial" w:cs="Arial"/>
          <w:sz w:val="4"/>
          <w:szCs w:val="4"/>
        </w:rPr>
      </w:pPr>
      <w:r>
        <w:rPr>
          <w:rFonts w:ascii="Arial" w:hAnsi="Arial" w:cs="Arial"/>
          <w:sz w:val="16"/>
          <w:szCs w:val="16"/>
        </w:rPr>
        <w:t>4. Пол (мужской/женский)*</w:t>
      </w:r>
      <w:r w:rsidR="00D04755">
        <w:rPr>
          <w:rFonts w:ascii="Arial" w:hAnsi="Arial" w:cs="Arial"/>
          <w:sz w:val="16"/>
          <w:szCs w:val="16"/>
        </w:rPr>
        <w:t xml:space="preserve"> ________________________________________________________________________________________________________</w:t>
      </w:r>
    </w:p>
    <w:p w:rsidR="005656B0" w:rsidRPr="00AC4F3E" w:rsidRDefault="005656B0" w:rsidP="00D04755">
      <w:pPr>
        <w:rPr>
          <w:rFonts w:ascii="Arial" w:hAnsi="Arial" w:cs="Arial"/>
          <w:sz w:val="4"/>
          <w:szCs w:val="4"/>
        </w:rPr>
      </w:pPr>
      <w:r>
        <w:rPr>
          <w:rFonts w:ascii="Arial" w:hAnsi="Arial" w:cs="Arial"/>
          <w:sz w:val="16"/>
          <w:szCs w:val="16"/>
        </w:rPr>
        <w:t>5. Дата рождения</w:t>
      </w:r>
      <w:r w:rsidR="00D04755">
        <w:rPr>
          <w:rFonts w:ascii="Arial" w:hAnsi="Arial" w:cs="Arial"/>
          <w:sz w:val="16"/>
          <w:szCs w:val="16"/>
        </w:rPr>
        <w:t>________________________________________________________________________________________________________________</w:t>
      </w:r>
    </w:p>
    <w:p w:rsidR="005656B0" w:rsidRPr="00C4335C" w:rsidRDefault="0044238E"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lastRenderedPageBreak/>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r w:rsidR="00B567D4">
        <w:rPr>
          <w:rFonts w:ascii="Arial" w:hAnsi="Arial" w:cs="Arial"/>
          <w:sz w:val="12"/>
          <w:szCs w:val="12"/>
        </w:rPr>
        <w:t>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sidR="00B567D4">
        <w:rPr>
          <w:rFonts w:ascii="Arial" w:hAnsi="Arial" w:cs="Arial"/>
          <w:sz w:val="12"/>
          <w:szCs w:val="12"/>
        </w:rPr>
        <w:t>________________________</w:t>
      </w:r>
      <w:r>
        <w:rPr>
          <w:rFonts w:ascii="Arial" w:hAnsi="Arial" w:cs="Arial"/>
          <w:sz w:val="12"/>
          <w:szCs w:val="12"/>
        </w:rPr>
        <w:t>__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r w:rsidR="00B567D4">
        <w:rPr>
          <w:rFonts w:ascii="Arial" w:hAnsi="Arial" w:cs="Arial"/>
          <w:sz w:val="12"/>
          <w:szCs w:val="12"/>
        </w:rPr>
        <w:t>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w:t>
      </w:r>
      <w:r w:rsidR="00B567D4">
        <w:rPr>
          <w:rFonts w:ascii="Arial" w:hAnsi="Arial" w:cs="Arial"/>
          <w:sz w:val="12"/>
          <w:szCs w:val="12"/>
        </w:rPr>
        <w:t>_______</w:t>
      </w:r>
      <w:r>
        <w:rPr>
          <w:rFonts w:ascii="Arial" w:hAnsi="Arial" w:cs="Arial"/>
          <w:sz w:val="12"/>
          <w:szCs w:val="12"/>
        </w:rPr>
        <w:t>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DC593F" w:rsidRDefault="005656B0" w:rsidP="005656B0">
      <w:pPr>
        <w:pStyle w:val="ConsPlusNormal"/>
        <w:ind w:firstLine="540"/>
        <w:jc w:val="both"/>
        <w:rPr>
          <w:sz w:val="8"/>
          <w:szCs w:val="8"/>
        </w:rPr>
      </w:pPr>
      <w:r w:rsidRPr="00DC593F">
        <w:rPr>
          <w:sz w:val="8"/>
          <w:szCs w:val="8"/>
        </w:rPr>
        <w:t>--------------------------------</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Pr="00AC4F3E" w:rsidRDefault="005656B0" w:rsidP="005656B0">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00B567D4">
        <w:rPr>
          <w:rFonts w:ascii="Arial" w:hAnsi="Arial" w:cs="Arial"/>
          <w:b/>
          <w:i/>
          <w:sz w:val="16"/>
          <w:szCs w:val="16"/>
        </w:rPr>
        <w:t>__________</w:t>
      </w:r>
      <w:r w:rsidRPr="001E75FA">
        <w:rPr>
          <w:rFonts w:ascii="Arial" w:hAnsi="Arial" w:cs="Arial"/>
          <w:b/>
          <w:i/>
          <w:sz w:val="16"/>
          <w:szCs w:val="16"/>
        </w:rPr>
        <w:t>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D04755" w:rsidRPr="001E75FA" w:rsidRDefault="00D04755" w:rsidP="005656B0">
      <w:pPr>
        <w:ind w:firstLine="284"/>
        <w:jc w:val="both"/>
        <w:rPr>
          <w:rFonts w:ascii="Arial" w:hAnsi="Arial" w:cs="Arial"/>
          <w:sz w:val="16"/>
          <w:szCs w:val="16"/>
        </w:rPr>
      </w:pP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lastRenderedPageBreak/>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3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5" w:history="1">
        <w:r w:rsidRPr="001E75FA">
          <w:rPr>
            <w:rFonts w:ascii="Arial" w:hAnsi="Arial" w:cs="Arial"/>
            <w:sz w:val="16"/>
            <w:szCs w:val="16"/>
          </w:rPr>
          <w:t>14</w:t>
        </w:r>
      </w:hyperlink>
      <w:r w:rsidRPr="001E75FA">
        <w:rPr>
          <w:rFonts w:ascii="Arial" w:hAnsi="Arial" w:cs="Arial"/>
          <w:sz w:val="16"/>
          <w:szCs w:val="16"/>
        </w:rPr>
        <w:t xml:space="preserve">, </w:t>
      </w:r>
      <w:hyperlink r:id="rId36" w:history="1">
        <w:r w:rsidRPr="001E75FA">
          <w:rPr>
            <w:rFonts w:ascii="Arial" w:hAnsi="Arial" w:cs="Arial"/>
            <w:sz w:val="16"/>
            <w:szCs w:val="16"/>
          </w:rPr>
          <w:t>14.1</w:t>
        </w:r>
      </w:hyperlink>
      <w:r w:rsidRPr="001E75FA">
        <w:rPr>
          <w:rFonts w:ascii="Arial" w:hAnsi="Arial" w:cs="Arial"/>
          <w:sz w:val="16"/>
          <w:szCs w:val="16"/>
        </w:rPr>
        <w:t xml:space="preserve"> и </w:t>
      </w:r>
      <w:hyperlink r:id="rId3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8"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656B0" w:rsidRPr="00D04755" w:rsidRDefault="005656B0" w:rsidP="005656B0">
      <w:pPr>
        <w:ind w:firstLine="284"/>
        <w:jc w:val="both"/>
        <w:rPr>
          <w:rFonts w:ascii="Arial" w:hAnsi="Arial" w:cs="Arial"/>
          <w:sz w:val="8"/>
          <w:szCs w:val="8"/>
        </w:rPr>
      </w:pPr>
      <w:r w:rsidRPr="00D04755">
        <w:rPr>
          <w:rFonts w:ascii="Arial" w:hAnsi="Arial" w:cs="Arial"/>
          <w:sz w:val="8"/>
          <w:szCs w:val="8"/>
        </w:rPr>
        <w:t>_______________________________________________________________________________________________</w:t>
      </w:r>
      <w:r w:rsidR="00D04755">
        <w:rPr>
          <w:rFonts w:ascii="Arial" w:hAnsi="Arial" w:cs="Arial"/>
          <w:sz w:val="8"/>
          <w:szCs w:val="8"/>
        </w:rPr>
        <w:t>____________________________________________________________________________________________________________________</w:t>
      </w:r>
      <w:r w:rsidRPr="00D04755">
        <w:rPr>
          <w:rFonts w:ascii="Arial" w:hAnsi="Arial" w:cs="Arial"/>
          <w:sz w:val="8"/>
          <w:szCs w:val="8"/>
        </w:rPr>
        <w:t>_____________________________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0" w:type="dxa"/>
          <w:right w:w="0" w:type="dxa"/>
        </w:tblCellMar>
        <w:tblLook w:val="0000" w:firstRow="0" w:lastRow="0" w:firstColumn="0" w:lastColumn="0" w:noHBand="0" w:noVBand="0"/>
      </w:tblPr>
      <w:tblGrid>
        <w:gridCol w:w="5332"/>
        <w:gridCol w:w="1352"/>
        <w:gridCol w:w="4656"/>
      </w:tblGrid>
      <w:tr w:rsidR="005656B0" w:rsidRPr="001E75FA" w:rsidTr="00D04755">
        <w:trPr>
          <w:trHeight w:val="113"/>
        </w:trPr>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092342" w:rsidRDefault="00092342" w:rsidP="0084534A">
      <w:pPr>
        <w:jc w:val="center"/>
        <w:rPr>
          <w:rFonts w:ascii="Arial" w:hAnsi="Arial" w:cs="Arial"/>
          <w:b/>
          <w:sz w:val="16"/>
          <w:szCs w:val="16"/>
        </w:rPr>
      </w:pP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092342" w:rsidRPr="00092342" w:rsidRDefault="00092342" w:rsidP="00092342">
      <w:pPr>
        <w:jc w:val="center"/>
        <w:rPr>
          <w:rFonts w:ascii="Arial" w:hAnsi="Arial" w:cs="Arial"/>
          <w:sz w:val="16"/>
          <w:szCs w:val="16"/>
        </w:rPr>
      </w:pPr>
      <w:r w:rsidRPr="00092342">
        <w:rPr>
          <w:rFonts w:ascii="Arial" w:hAnsi="Arial" w:cs="Arial"/>
          <w:sz w:val="16"/>
          <w:szCs w:val="16"/>
        </w:rPr>
        <w:t>Администрация муниципального района</w:t>
      </w:r>
    </w:p>
    <w:p w:rsidR="00092342" w:rsidRPr="00092342" w:rsidRDefault="00092342" w:rsidP="00092342">
      <w:pPr>
        <w:jc w:val="center"/>
        <w:rPr>
          <w:rFonts w:ascii="Arial" w:hAnsi="Arial" w:cs="Arial"/>
          <w:sz w:val="16"/>
          <w:szCs w:val="16"/>
        </w:rPr>
      </w:pPr>
      <w:r w:rsidRPr="00092342">
        <w:rPr>
          <w:rFonts w:ascii="Arial" w:hAnsi="Arial" w:cs="Arial"/>
          <w:sz w:val="16"/>
          <w:szCs w:val="16"/>
        </w:rPr>
        <w:t>сообщает о предстоящем проведении конкурсов</w:t>
      </w:r>
    </w:p>
    <w:p w:rsidR="00092342" w:rsidRPr="00092342" w:rsidRDefault="00092342" w:rsidP="00092342">
      <w:pPr>
        <w:jc w:val="center"/>
        <w:rPr>
          <w:rFonts w:ascii="Arial" w:hAnsi="Arial" w:cs="Arial"/>
          <w:sz w:val="16"/>
          <w:szCs w:val="16"/>
        </w:rPr>
      </w:pPr>
      <w:r w:rsidRPr="00092342">
        <w:rPr>
          <w:rFonts w:ascii="Arial" w:hAnsi="Arial" w:cs="Arial"/>
          <w:sz w:val="16"/>
          <w:szCs w:val="16"/>
        </w:rPr>
        <w:t>на замещение вакантных должностей муниципальной службы</w:t>
      </w:r>
    </w:p>
    <w:p w:rsidR="00092342" w:rsidRPr="00092342" w:rsidRDefault="00092342" w:rsidP="00092342">
      <w:pPr>
        <w:jc w:val="center"/>
        <w:rPr>
          <w:rFonts w:ascii="Arial" w:hAnsi="Arial" w:cs="Arial"/>
          <w:b/>
          <w:sz w:val="16"/>
          <w:szCs w:val="16"/>
        </w:rPr>
      </w:pPr>
      <w:r w:rsidRPr="00092342">
        <w:rPr>
          <w:rFonts w:ascii="Arial" w:hAnsi="Arial" w:cs="Arial"/>
          <w:b/>
          <w:sz w:val="16"/>
          <w:szCs w:val="16"/>
        </w:rPr>
        <w:t>«Главный специалист комитета по организационным и общим вопросам»</w:t>
      </w:r>
    </w:p>
    <w:p w:rsidR="00092342" w:rsidRPr="00092342" w:rsidRDefault="00092342" w:rsidP="00092342">
      <w:pPr>
        <w:jc w:val="center"/>
        <w:rPr>
          <w:rFonts w:ascii="Arial" w:hAnsi="Arial" w:cs="Arial"/>
          <w:b/>
          <w:sz w:val="16"/>
          <w:szCs w:val="16"/>
        </w:rPr>
      </w:pPr>
      <w:r w:rsidRPr="00092342">
        <w:rPr>
          <w:rFonts w:ascii="Arial" w:hAnsi="Arial" w:cs="Arial"/>
          <w:b/>
          <w:sz w:val="16"/>
          <w:szCs w:val="16"/>
        </w:rPr>
        <w:t>(старшая группа должностей)</w:t>
      </w:r>
    </w:p>
    <w:p w:rsidR="00092342" w:rsidRPr="00693DD4" w:rsidRDefault="00092342" w:rsidP="00092342">
      <w:pPr>
        <w:jc w:val="center"/>
        <w:rPr>
          <w:rFonts w:ascii="Arial" w:hAnsi="Arial" w:cs="Arial"/>
          <w:sz w:val="4"/>
          <w:szCs w:val="4"/>
        </w:rPr>
      </w:pP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Документы для участия в конкурсном отборе принимаются</w:t>
      </w: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с 11 августа по 31 августа 2023 года включительно</w:t>
      </w: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в рабочие дни с 08.30. до 17.30. (перерыв с 13.00. до 14.00.)</w:t>
      </w: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Администрация муниципального района, кабинет 203</w:t>
      </w:r>
    </w:p>
    <w:p w:rsidR="00092342" w:rsidRPr="00693DD4" w:rsidRDefault="00092342" w:rsidP="00092342">
      <w:pPr>
        <w:jc w:val="center"/>
        <w:rPr>
          <w:rFonts w:ascii="Arial" w:hAnsi="Arial" w:cs="Arial"/>
          <w:sz w:val="4"/>
          <w:szCs w:val="4"/>
        </w:rPr>
      </w:pP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Предполагаемые дата, место и время проведения конкурса:</w:t>
      </w: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Администрация муниципального района, 15 сентября 2023г., 09.00</w:t>
      </w:r>
    </w:p>
    <w:p w:rsidR="00092342" w:rsidRPr="00092342" w:rsidRDefault="00092342" w:rsidP="00092342">
      <w:pPr>
        <w:jc w:val="center"/>
        <w:rPr>
          <w:rFonts w:ascii="Arial" w:hAnsi="Arial" w:cs="Arial"/>
          <w:sz w:val="16"/>
          <w:szCs w:val="16"/>
        </w:rPr>
      </w:pPr>
      <w:r w:rsidRPr="00092342">
        <w:rPr>
          <w:rFonts w:ascii="Arial" w:hAnsi="Arial" w:cs="Arial"/>
          <w:color w:val="000000"/>
          <w:sz w:val="16"/>
          <w:szCs w:val="16"/>
        </w:rPr>
        <w:t>Справки по телефону: 2-08-84</w:t>
      </w:r>
    </w:p>
    <w:p w:rsidR="00092342" w:rsidRPr="00693DD4" w:rsidRDefault="00092342" w:rsidP="00092342">
      <w:pPr>
        <w:jc w:val="center"/>
        <w:rPr>
          <w:rFonts w:ascii="Arial" w:hAnsi="Arial" w:cs="Arial"/>
          <w:sz w:val="4"/>
          <w:szCs w:val="4"/>
        </w:rPr>
      </w:pPr>
    </w:p>
    <w:p w:rsidR="00092342" w:rsidRPr="00092342" w:rsidRDefault="00092342" w:rsidP="00092342">
      <w:pPr>
        <w:jc w:val="center"/>
        <w:rPr>
          <w:rFonts w:ascii="Arial" w:hAnsi="Arial" w:cs="Arial"/>
          <w:sz w:val="16"/>
          <w:szCs w:val="16"/>
        </w:rPr>
      </w:pPr>
      <w:r w:rsidRPr="00092342">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092342" w:rsidRPr="00693DD4" w:rsidRDefault="00092342" w:rsidP="00092342">
      <w:pPr>
        <w:jc w:val="center"/>
        <w:rPr>
          <w:rFonts w:ascii="Arial" w:hAnsi="Arial" w:cs="Arial"/>
          <w:sz w:val="4"/>
          <w:szCs w:val="4"/>
        </w:rPr>
      </w:pPr>
    </w:p>
    <w:p w:rsidR="00092342" w:rsidRPr="00092342" w:rsidRDefault="00092342" w:rsidP="00092342">
      <w:pPr>
        <w:jc w:val="center"/>
        <w:rPr>
          <w:rFonts w:ascii="Arial" w:hAnsi="Arial" w:cs="Arial"/>
          <w:b/>
          <w:sz w:val="16"/>
          <w:szCs w:val="16"/>
        </w:rPr>
      </w:pPr>
      <w:r w:rsidRPr="00092342">
        <w:rPr>
          <w:rFonts w:ascii="Arial" w:hAnsi="Arial" w:cs="Arial"/>
          <w:b/>
          <w:sz w:val="16"/>
          <w:szCs w:val="16"/>
        </w:rPr>
        <w:t>Перечень документов для участия в конкурсе</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1) личное заявление с просьбой об участии в конкурсе;</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4) документы, подтверждающие необходимое профессиональное образование, стаж работы и квалификацию:</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7) согласие на обработку персональных данных (приложение 3).</w:t>
      </w:r>
    </w:p>
    <w:p w:rsidR="00092342" w:rsidRPr="00092342" w:rsidRDefault="00092342" w:rsidP="00693DD4">
      <w:pPr>
        <w:ind w:firstLine="284"/>
        <w:jc w:val="both"/>
        <w:rPr>
          <w:rFonts w:ascii="Arial" w:hAnsi="Arial" w:cs="Arial"/>
          <w:sz w:val="16"/>
          <w:szCs w:val="16"/>
        </w:rPr>
      </w:pPr>
      <w:r w:rsidRPr="00092342">
        <w:rPr>
          <w:rFonts w:ascii="Arial" w:hAnsi="Arial" w:cs="Arial"/>
          <w:b/>
          <w:sz w:val="16"/>
          <w:szCs w:val="16"/>
        </w:rPr>
        <w:t>Квалификационные требования к претендентам</w:t>
      </w:r>
      <w:r w:rsidRPr="00092342">
        <w:rPr>
          <w:rFonts w:ascii="Arial" w:hAnsi="Arial" w:cs="Arial"/>
          <w:sz w:val="16"/>
          <w:szCs w:val="16"/>
        </w:rPr>
        <w:t>:</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092342" w:rsidRPr="00092342" w:rsidRDefault="00092342" w:rsidP="00693DD4">
      <w:pPr>
        <w:ind w:firstLine="284"/>
        <w:jc w:val="both"/>
        <w:rPr>
          <w:rFonts w:ascii="Arial" w:hAnsi="Arial" w:cs="Arial"/>
          <w:sz w:val="16"/>
          <w:szCs w:val="16"/>
        </w:rPr>
      </w:pPr>
      <w:r w:rsidRPr="00092342">
        <w:rPr>
          <w:rFonts w:ascii="Arial" w:hAnsi="Arial" w:cs="Arial"/>
          <w:b/>
          <w:sz w:val="16"/>
          <w:szCs w:val="16"/>
        </w:rPr>
        <w:t>Базовые квалификационные требования:</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Главный специалист должен обладать следующими базовыми знаниями:</w:t>
      </w:r>
    </w:p>
    <w:p w:rsidR="00092342" w:rsidRPr="00092342" w:rsidRDefault="00092342" w:rsidP="00693DD4">
      <w:pPr>
        <w:ind w:firstLine="284"/>
        <w:jc w:val="both"/>
        <w:rPr>
          <w:rFonts w:ascii="Arial" w:hAnsi="Arial" w:cs="Arial"/>
          <w:sz w:val="16"/>
          <w:szCs w:val="16"/>
        </w:rPr>
      </w:pPr>
      <w:r w:rsidRPr="00092342">
        <w:rPr>
          <w:rFonts w:ascii="Arial" w:hAnsi="Arial" w:cs="Arial"/>
          <w:b/>
          <w:sz w:val="16"/>
          <w:szCs w:val="16"/>
        </w:rPr>
        <w:t>Базовые квалификационные требования:</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Главный специалист должен обладать следующими базовыми знаниями и умениями: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1) знанием государственного языка Российской Федерации (русского языка);</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 xml:space="preserve">2) правовыми знаниями основ: </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а) Конституции Российской Федерации;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г) Федерального закона от 2 марта 2007 года № 25-ФЗ «О муниципальной службе в Российской Федерации»;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д) Федерального закона от 25 декабря 2008 года № 273-ФЗ «О противодействии коррупции»;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е) Федерального закона от 27 июля 2006 года № 152-ФЗ «О персональных</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 xml:space="preserve">данных»; </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ж) знаниями основ информационной безопасности и защиты информации, включая:</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з) знанием основных положений законодательства о персональных данных, включая:</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понятие персональных данных, принципы и условия их обработки;</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меры по обеспечению безопасности персональных данных при их обработке в информационных системах.</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Главный специал</w:t>
      </w:r>
      <w:r w:rsidR="00D04755">
        <w:rPr>
          <w:rFonts w:ascii="Arial" w:hAnsi="Arial" w:cs="Arial"/>
          <w:sz w:val="16"/>
          <w:szCs w:val="16"/>
        </w:rPr>
        <w:t xml:space="preserve">ист должен обладать следующими </w:t>
      </w:r>
      <w:r w:rsidRPr="00092342">
        <w:rPr>
          <w:rFonts w:ascii="Arial" w:hAnsi="Arial" w:cs="Arial"/>
          <w:sz w:val="16"/>
          <w:szCs w:val="16"/>
        </w:rPr>
        <w:t>умениями:</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b/>
          <w:sz w:val="16"/>
          <w:szCs w:val="16"/>
        </w:rPr>
        <w:t>Общие умения:</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мыслить стратегически (системно);</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планировать и рационально использовать рабочее время;</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достигать результата;</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коммуникативные умения;</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работать в стрессовых условиях;</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работать с большим потоком информации;</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умение совершенствовать свой профессиональный уровень.</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b/>
          <w:color w:val="000000"/>
          <w:sz w:val="16"/>
          <w:szCs w:val="16"/>
        </w:rPr>
        <w:t>Основные умения по применению персонального компьютера:</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color w:val="000000"/>
          <w:sz w:val="16"/>
          <w:szCs w:val="16"/>
        </w:rPr>
        <w:t>умение работать с общими сетевыми ресурсами (сетевыми дисками, папками);</w:t>
      </w:r>
    </w:p>
    <w:p w:rsidR="00092342" w:rsidRPr="00092342" w:rsidRDefault="00092342" w:rsidP="00693DD4">
      <w:pPr>
        <w:tabs>
          <w:tab w:val="left" w:pos="0"/>
        </w:tabs>
        <w:ind w:firstLine="284"/>
        <w:jc w:val="both"/>
        <w:rPr>
          <w:rFonts w:ascii="Arial" w:hAnsi="Arial" w:cs="Arial"/>
          <w:b/>
          <w:sz w:val="16"/>
          <w:szCs w:val="16"/>
        </w:rPr>
      </w:pPr>
      <w:r w:rsidRPr="00092342">
        <w:rPr>
          <w:rFonts w:ascii="Arial" w:hAnsi="Arial" w:cs="Arial"/>
          <w:color w:val="000000"/>
          <w:sz w:val="16"/>
          <w:szCs w:val="16"/>
        </w:rPr>
        <w:t xml:space="preserve">умение </w:t>
      </w:r>
      <w:r w:rsidRPr="00092342">
        <w:rPr>
          <w:rFonts w:ascii="Arial" w:hAnsi="Arial" w:cs="Arial"/>
          <w:sz w:val="16"/>
          <w:szCs w:val="16"/>
        </w:rPr>
        <w:t>работать в информационно-правовых системах.</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092342">
        <w:rPr>
          <w:rFonts w:ascii="Arial" w:hAnsi="Arial" w:cs="Arial"/>
          <w:b/>
          <w:sz w:val="16"/>
          <w:szCs w:val="16"/>
        </w:rPr>
        <w:t>функциональным квалификационным требованиям:</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 xml:space="preserve"> В области законодательства Российской Федерации, Новгородской области, знаниями муниципальных правовых актов: </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Федеральный закон от 27 июля 2006 года № 152-ФЗ «О персональных данных»;</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highlight w:val="white"/>
        </w:rPr>
        <w:t>Федеральный закон от 25 декабря 2008 года № 273-ФЗ «О противодействии коррупции»;</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lastRenderedPageBreak/>
        <w:t xml:space="preserve">Федеральный закон от 17 июля 2009 года </w:t>
      </w:r>
      <w:r w:rsidRPr="00092342">
        <w:rPr>
          <w:rFonts w:ascii="Arial" w:hAnsi="Arial" w:cs="Arial"/>
          <w:sz w:val="16"/>
          <w:szCs w:val="16"/>
          <w:highlight w:val="white"/>
        </w:rPr>
        <w:t>№</w:t>
      </w:r>
      <w:r w:rsidRPr="00092342">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Устав Новгородской области;</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Устав Валдайского муниципального района;</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Устав Валдайского городского поселения;</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rPr>
        <w:t>решение Думы Валдайского муниципального района от 28.12.2015 № 30 «</w:t>
      </w:r>
      <w:r w:rsidRPr="00092342">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rPr>
        <w:t>постановление Администрации Валдайского муниципального района от 15.08.2012 № 1447</w:t>
      </w:r>
      <w:r w:rsidRPr="00092342">
        <w:rPr>
          <w:rFonts w:ascii="Arial" w:hAnsi="Arial" w:cs="Arial"/>
          <w:sz w:val="16"/>
          <w:szCs w:val="16"/>
          <w:highlight w:val="white"/>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092342" w:rsidRPr="00092342" w:rsidRDefault="00092342" w:rsidP="00693DD4">
      <w:pPr>
        <w:pStyle w:val="aff1"/>
        <w:ind w:left="0" w:firstLine="284"/>
        <w:jc w:val="both"/>
        <w:rPr>
          <w:rFonts w:ascii="Arial" w:hAnsi="Arial" w:cs="Arial"/>
          <w:sz w:val="16"/>
          <w:szCs w:val="16"/>
          <w:highlight w:val="white"/>
        </w:rPr>
      </w:pPr>
      <w:r w:rsidRPr="00092342">
        <w:rPr>
          <w:rFonts w:ascii="Arial" w:hAnsi="Arial" w:cs="Arial"/>
          <w:sz w:val="16"/>
          <w:szCs w:val="16"/>
        </w:rPr>
        <w:t>постановление Администрации Валдайского муниципального района от 18.04.2016 № 608«</w:t>
      </w:r>
      <w:r w:rsidRPr="00092342">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92342" w:rsidRPr="00092342" w:rsidRDefault="00092342" w:rsidP="00693DD4">
      <w:pPr>
        <w:pStyle w:val="aff1"/>
        <w:ind w:left="0" w:firstLine="284"/>
        <w:jc w:val="both"/>
        <w:rPr>
          <w:rFonts w:ascii="Arial" w:hAnsi="Arial" w:cs="Arial"/>
          <w:sz w:val="16"/>
          <w:szCs w:val="16"/>
          <w:highlight w:val="white"/>
        </w:rPr>
      </w:pPr>
      <w:r w:rsidRPr="00092342">
        <w:rPr>
          <w:rFonts w:ascii="Arial" w:hAnsi="Arial" w:cs="Arial"/>
          <w:sz w:val="16"/>
          <w:szCs w:val="16"/>
        </w:rPr>
        <w:t>постановление Администрации Валдайского муниципального района от 27.05.2016 № 837«</w:t>
      </w:r>
      <w:r w:rsidRPr="00092342">
        <w:rPr>
          <w:rFonts w:ascii="Arial" w:hAnsi="Arial" w:cs="Arial"/>
          <w:sz w:val="16"/>
          <w:szCs w:val="16"/>
          <w:highlight w:val="white"/>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092342" w:rsidRPr="00092342" w:rsidRDefault="00092342" w:rsidP="00693DD4">
      <w:pPr>
        <w:ind w:firstLine="284"/>
        <w:jc w:val="both"/>
        <w:rPr>
          <w:rFonts w:ascii="Arial" w:hAnsi="Arial" w:cs="Arial"/>
          <w:sz w:val="16"/>
          <w:szCs w:val="16"/>
          <w:highlight w:val="white"/>
        </w:rPr>
      </w:pPr>
      <w:r w:rsidRPr="00092342">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иные нормативные правовые акты, связанные с исполнением служебных обязанностей.</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нормы делового общения;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порядок работы со служебной информацией;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основы делопроизводства;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правила охраны труда и противопожарной безопасности.</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особенности связей с общественностью в органах местного самоуправления;</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знание цифрового этикета.</w:t>
      </w:r>
    </w:p>
    <w:p w:rsidR="00092342" w:rsidRPr="00092342" w:rsidRDefault="00092342" w:rsidP="00693DD4">
      <w:pPr>
        <w:ind w:firstLine="284"/>
        <w:jc w:val="both"/>
        <w:rPr>
          <w:rFonts w:ascii="Arial" w:hAnsi="Arial" w:cs="Arial"/>
          <w:sz w:val="16"/>
          <w:szCs w:val="16"/>
        </w:rPr>
      </w:pPr>
      <w:r w:rsidRPr="00092342">
        <w:rPr>
          <w:rFonts w:ascii="Arial" w:hAnsi="Arial" w:cs="Arial"/>
          <w:sz w:val="16"/>
          <w:szCs w:val="16"/>
        </w:rPr>
        <w:t>Главный специалист должен обладать следующими функциональными умениями и навыками:</w:t>
      </w:r>
    </w:p>
    <w:p w:rsidR="00092342" w:rsidRPr="00092342" w:rsidRDefault="00092342" w:rsidP="00693DD4">
      <w:pPr>
        <w:ind w:firstLine="284"/>
        <w:jc w:val="both"/>
        <w:rPr>
          <w:rFonts w:ascii="Arial" w:hAnsi="Arial" w:cs="Arial"/>
          <w:sz w:val="16"/>
          <w:szCs w:val="16"/>
        </w:rPr>
      </w:pPr>
      <w:r w:rsidRPr="00092342">
        <w:rPr>
          <w:rFonts w:ascii="Arial" w:hAnsi="Arial" w:cs="Arial"/>
          <w:color w:val="000000"/>
          <w:sz w:val="16"/>
          <w:szCs w:val="16"/>
        </w:rPr>
        <w:t>навыками делового общения и переписки;</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организовывать проведение протокольных мероприятий;</w:t>
      </w:r>
    </w:p>
    <w:p w:rsidR="00092342" w:rsidRPr="00092342" w:rsidRDefault="00092342" w:rsidP="00693DD4">
      <w:pPr>
        <w:pStyle w:val="aff1"/>
        <w:ind w:left="0" w:firstLine="284"/>
        <w:jc w:val="both"/>
        <w:rPr>
          <w:rFonts w:ascii="Arial" w:hAnsi="Arial" w:cs="Arial"/>
          <w:sz w:val="16"/>
          <w:szCs w:val="16"/>
        </w:rPr>
      </w:pPr>
      <w:r w:rsidRPr="00092342">
        <w:rPr>
          <w:rFonts w:ascii="Arial" w:hAnsi="Arial" w:cs="Arial"/>
          <w:sz w:val="16"/>
          <w:szCs w:val="16"/>
        </w:rPr>
        <w:t>комплектовать, хранить, вести учет и использовать архивные документы;</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систематическим повышением профессиональных знаний;</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подготовкой аналитических, информационных и других материалов, в том числе презентаций в порученной сфере;</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эффективного поиска, структурирования информации, ее адаптации к особенностям деятельности структурного подразделения;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работы с информационно-аналитическими системами, обеспечивающими сбор, обработку, хранение и анализ данных;</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пользования современной оргтехникой и программными продуктами;</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работы с информационно-телекоммуникационными, социальными сетями, в том числе сетью Интернет;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использования графических объектов в электронных документах;</w:t>
      </w:r>
    </w:p>
    <w:p w:rsidR="00092342" w:rsidRPr="00092342" w:rsidRDefault="00092342" w:rsidP="00693DD4">
      <w:pPr>
        <w:tabs>
          <w:tab w:val="left" w:pos="0"/>
        </w:tabs>
        <w:ind w:firstLine="284"/>
        <w:jc w:val="both"/>
        <w:rPr>
          <w:rFonts w:ascii="Arial" w:hAnsi="Arial" w:cs="Arial"/>
          <w:sz w:val="16"/>
          <w:szCs w:val="16"/>
        </w:rPr>
      </w:pPr>
      <w:r w:rsidRPr="00092342">
        <w:rPr>
          <w:rFonts w:ascii="Arial" w:hAnsi="Arial" w:cs="Arial"/>
          <w:sz w:val="16"/>
          <w:szCs w:val="16"/>
        </w:rPr>
        <w:t>эффективным планированием служебного времени;</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 xml:space="preserve">обеспечением выполнения поставленных руководством задач; </w:t>
      </w:r>
    </w:p>
    <w:p w:rsidR="00092342" w:rsidRPr="00092342" w:rsidRDefault="00092342" w:rsidP="00693DD4">
      <w:pPr>
        <w:tabs>
          <w:tab w:val="left" w:pos="0"/>
          <w:tab w:val="left" w:pos="2814"/>
        </w:tabs>
        <w:ind w:firstLine="284"/>
        <w:jc w:val="both"/>
        <w:rPr>
          <w:rFonts w:ascii="Arial" w:hAnsi="Arial" w:cs="Arial"/>
          <w:sz w:val="16"/>
          <w:szCs w:val="16"/>
        </w:rPr>
      </w:pPr>
      <w:r w:rsidRPr="00092342">
        <w:rPr>
          <w:rFonts w:ascii="Arial" w:hAnsi="Arial" w:cs="Arial"/>
          <w:sz w:val="16"/>
          <w:szCs w:val="16"/>
        </w:rPr>
        <w:t>анализом и прогнозированием деятельности в порученной сфере.</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3"/>
        <w:gridCol w:w="1068"/>
        <w:gridCol w:w="5838"/>
        <w:gridCol w:w="2340"/>
        <w:gridCol w:w="1716"/>
      </w:tblGrid>
      <w:tr w:rsidR="005656B0" w:rsidRPr="00C4335C" w:rsidTr="00D04755">
        <w:trPr>
          <w:cantSplit/>
          <w:trHeight w:val="20"/>
        </w:trPr>
        <w:tc>
          <w:tcPr>
            <w:tcW w:w="4243"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7"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71"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7"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1"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7"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D04755">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1"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7"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12"/>
        <w:gridCol w:w="1718"/>
      </w:tblGrid>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5656B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8" w:type="pct"/>
          </w:tcPr>
          <w:p w:rsidR="005656B0" w:rsidRPr="00C4335C" w:rsidRDefault="005656B0" w:rsidP="005656B0">
            <w:pPr>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8" w:type="pct"/>
          </w:tcPr>
          <w:p w:rsidR="005656B0" w:rsidRPr="00C4335C" w:rsidRDefault="005656B0" w:rsidP="005656B0">
            <w:pPr>
              <w:pageBreakBefore/>
              <w:rPr>
                <w:rFonts w:ascii="Arial" w:hAnsi="Arial" w:cs="Arial"/>
                <w:sz w:val="16"/>
                <w:szCs w:val="16"/>
              </w:rPr>
            </w:pPr>
          </w:p>
        </w:tc>
      </w:tr>
      <w:tr w:rsidR="005656B0" w:rsidRPr="00C4335C" w:rsidTr="00D04755">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8" w:type="pct"/>
          </w:tcPr>
          <w:p w:rsidR="005656B0" w:rsidRPr="00C4335C" w:rsidRDefault="005656B0" w:rsidP="005656B0">
            <w:pPr>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D04755">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D04755">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656B0" w:rsidRPr="00AC4F3E" w:rsidRDefault="005656B0" w:rsidP="005656B0">
      <w:pPr>
        <w:jc w:val="center"/>
        <w:rPr>
          <w:rFonts w:ascii="Arial" w:hAnsi="Arial" w:cs="Arial"/>
          <w:sz w:val="12"/>
          <w:szCs w:val="12"/>
        </w:rPr>
      </w:pPr>
      <w:r w:rsidRPr="00AC4F3E">
        <w:rPr>
          <w:rFonts w:ascii="Arial" w:hAnsi="Arial" w:cs="Arial"/>
          <w:sz w:val="12"/>
          <w:szCs w:val="12"/>
        </w:rPr>
        <w:t>(фамилия, имя, отчество,</w:t>
      </w:r>
    </w:p>
    <w:p w:rsidR="005656B0" w:rsidRPr="00AC4F3E" w:rsidRDefault="005656B0" w:rsidP="005656B0">
      <w:pPr>
        <w:rPr>
          <w:rFonts w:ascii="Arial" w:hAnsi="Arial" w:cs="Arial"/>
          <w:sz w:val="12"/>
          <w:szCs w:val="12"/>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w:t>
      </w:r>
      <w:r>
        <w:rPr>
          <w:rFonts w:ascii="Arial" w:hAnsi="Arial" w:cs="Arial"/>
          <w:sz w:val="16"/>
          <w:szCs w:val="16"/>
        </w:rPr>
        <w:t>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5656B0" w:rsidP="005656B0">
      <w:pPr>
        <w:rPr>
          <w:rFonts w:ascii="Arial" w:hAnsi="Arial" w:cs="Arial"/>
          <w:sz w:val="16"/>
          <w:szCs w:val="16"/>
        </w:rPr>
      </w:pPr>
      <w:r w:rsidRPr="00C4335C">
        <w:rPr>
          <w:rFonts w:ascii="Arial" w:hAnsi="Arial" w:cs="Arial"/>
          <w:sz w:val="16"/>
          <w:szCs w:val="16"/>
        </w:rPr>
        <w:t xml:space="preserve">21. ИНН (если имеется)  </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C07EA1" w:rsidRDefault="005656B0" w:rsidP="005656B0">
      <w:pPr>
        <w:spacing w:after="240"/>
        <w:rPr>
          <w:rFonts w:ascii="Arial" w:hAnsi="Arial" w:cs="Arial"/>
          <w:sz w:val="2"/>
          <w:szCs w:val="2"/>
        </w:rPr>
      </w:pPr>
    </w:p>
    <w:tbl>
      <w:tblPr>
        <w:tblW w:w="5000" w:type="pct"/>
        <w:tblCellMar>
          <w:left w:w="0" w:type="dxa"/>
          <w:right w:w="0" w:type="dxa"/>
        </w:tblCellMar>
        <w:tblLook w:val="0000" w:firstRow="0" w:lastRow="0" w:firstColumn="0" w:lastColumn="0" w:noHBand="0" w:noVBand="0"/>
      </w:tblPr>
      <w:tblGrid>
        <w:gridCol w:w="185"/>
        <w:gridCol w:w="397"/>
        <w:gridCol w:w="254"/>
        <w:gridCol w:w="1170"/>
        <w:gridCol w:w="810"/>
        <w:gridCol w:w="397"/>
        <w:gridCol w:w="397"/>
        <w:gridCol w:w="678"/>
        <w:gridCol w:w="1867"/>
        <w:gridCol w:w="5185"/>
      </w:tblGrid>
      <w:tr w:rsidR="005656B0" w:rsidRPr="00C4335C" w:rsidTr="00C07EA1">
        <w:trPr>
          <w:trHeight w:val="20"/>
        </w:trPr>
        <w:tc>
          <w:tcPr>
            <w:tcW w:w="885" w:type="pct"/>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C07EA1">
        <w:trPr>
          <w:trHeight w:val="20"/>
        </w:trPr>
        <w:tc>
          <w:tcPr>
            <w:tcW w:w="82" w:type="pct"/>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12"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75" w:type="pct"/>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99" w:type="pct"/>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C07EA1">
        <w:trPr>
          <w:trHeight w:val="20"/>
        </w:trPr>
        <w:tc>
          <w:tcPr>
            <w:tcW w:w="82" w:type="pct"/>
            <w:tcBorders>
              <w:top w:val="nil"/>
              <w:left w:val="nil"/>
              <w:bottom w:val="nil"/>
              <w:right w:val="nil"/>
            </w:tcBorders>
          </w:tcPr>
          <w:p w:rsidR="005656B0" w:rsidRPr="00C4335C" w:rsidRDefault="005656B0" w:rsidP="005656B0">
            <w:pPr>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112" w:type="pct"/>
            <w:tcBorders>
              <w:top w:val="nil"/>
              <w:left w:val="nil"/>
              <w:bottom w:val="nil"/>
              <w:right w:val="nil"/>
            </w:tcBorders>
          </w:tcPr>
          <w:p w:rsidR="005656B0" w:rsidRPr="00C4335C" w:rsidRDefault="005656B0" w:rsidP="005656B0">
            <w:pPr>
              <w:rPr>
                <w:rFonts w:ascii="Arial" w:hAnsi="Arial" w:cs="Arial"/>
                <w:sz w:val="16"/>
                <w:szCs w:val="16"/>
              </w:rPr>
            </w:pPr>
          </w:p>
        </w:tc>
        <w:tc>
          <w:tcPr>
            <w:tcW w:w="873" w:type="pct"/>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175" w:type="pct"/>
            <w:tcBorders>
              <w:top w:val="nil"/>
              <w:left w:val="nil"/>
              <w:bottom w:val="nil"/>
              <w:right w:val="nil"/>
            </w:tcBorders>
          </w:tcPr>
          <w:p w:rsidR="005656B0" w:rsidRPr="00C4335C" w:rsidRDefault="005656B0" w:rsidP="005656B0">
            <w:pPr>
              <w:rPr>
                <w:rFonts w:ascii="Arial" w:hAnsi="Arial" w:cs="Arial"/>
                <w:sz w:val="16"/>
                <w:szCs w:val="16"/>
              </w:rPr>
            </w:pPr>
          </w:p>
        </w:tc>
        <w:tc>
          <w:tcPr>
            <w:tcW w:w="299" w:type="pct"/>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3110" w:type="pct"/>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693DD4" w:rsidRDefault="00693DD4" w:rsidP="00693DD4">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5656B0" w:rsidRPr="00F862E0" w:rsidRDefault="005656B0" w:rsidP="00693DD4">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C07EA1">
      <w:pPr>
        <w:rPr>
          <w:rFonts w:ascii="Arial" w:hAnsi="Arial" w:cs="Arial"/>
          <w:sz w:val="4"/>
          <w:szCs w:val="4"/>
        </w:rPr>
      </w:pPr>
      <w:r>
        <w:rPr>
          <w:rFonts w:ascii="Arial" w:hAnsi="Arial" w:cs="Arial"/>
          <w:sz w:val="16"/>
          <w:szCs w:val="16"/>
        </w:rPr>
        <w:t>4. Пол (мужской/женский)*</w:t>
      </w:r>
      <w:r w:rsidR="00C07EA1">
        <w:rPr>
          <w:rFonts w:ascii="Arial" w:hAnsi="Arial" w:cs="Arial"/>
          <w:sz w:val="16"/>
          <w:szCs w:val="16"/>
        </w:rPr>
        <w:t xml:space="preserve"> ________________________________________________________________________________________________________</w:t>
      </w:r>
    </w:p>
    <w:p w:rsidR="005656B0" w:rsidRPr="00AC4F3E" w:rsidRDefault="005656B0" w:rsidP="00C07EA1">
      <w:pPr>
        <w:rPr>
          <w:rFonts w:ascii="Arial" w:hAnsi="Arial" w:cs="Arial"/>
          <w:sz w:val="4"/>
          <w:szCs w:val="4"/>
        </w:rPr>
      </w:pPr>
      <w:r>
        <w:rPr>
          <w:rFonts w:ascii="Arial" w:hAnsi="Arial" w:cs="Arial"/>
          <w:sz w:val="16"/>
          <w:szCs w:val="16"/>
        </w:rPr>
        <w:t>5. Дата рождения</w:t>
      </w:r>
      <w:r w:rsidR="00C07EA1">
        <w:rPr>
          <w:rFonts w:ascii="Arial" w:hAnsi="Arial" w:cs="Arial"/>
          <w:sz w:val="16"/>
          <w:szCs w:val="16"/>
        </w:rPr>
        <w:t xml:space="preserve"> ________________________________________________________________________________________________________________</w:t>
      </w:r>
    </w:p>
    <w:p w:rsidR="005656B0" w:rsidRPr="00C4335C" w:rsidRDefault="00C07EA1"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lastRenderedPageBreak/>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r w:rsidR="00B567D4">
        <w:rPr>
          <w:rFonts w:ascii="Arial" w:hAnsi="Arial" w:cs="Arial"/>
          <w:sz w:val="12"/>
          <w:szCs w:val="12"/>
        </w:rPr>
        <w:t>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B567D4">
        <w:rPr>
          <w:rFonts w:ascii="Arial" w:hAnsi="Arial" w:cs="Arial"/>
          <w:sz w:val="12"/>
          <w:szCs w:val="12"/>
        </w:rPr>
        <w:t>______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w:t>
      </w:r>
      <w:r w:rsidR="00B567D4">
        <w:rPr>
          <w:rFonts w:ascii="Arial" w:hAnsi="Arial" w:cs="Arial"/>
          <w:sz w:val="12"/>
          <w:szCs w:val="12"/>
        </w:rPr>
        <w:t>_______</w:t>
      </w:r>
      <w:r>
        <w:rPr>
          <w:rFonts w:ascii="Arial" w:hAnsi="Arial" w:cs="Arial"/>
          <w:sz w:val="12"/>
          <w:szCs w:val="12"/>
        </w:rPr>
        <w:t>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00B567D4">
        <w:rPr>
          <w:rFonts w:ascii="Arial" w:hAnsi="Arial" w:cs="Arial"/>
          <w:sz w:val="12"/>
          <w:szCs w:val="12"/>
        </w:rPr>
        <w:t>_______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DC593F" w:rsidRDefault="005656B0" w:rsidP="005656B0">
      <w:pPr>
        <w:pStyle w:val="ConsPlusNormal"/>
        <w:ind w:firstLine="540"/>
        <w:jc w:val="both"/>
        <w:rPr>
          <w:sz w:val="8"/>
          <w:szCs w:val="8"/>
        </w:rPr>
      </w:pPr>
      <w:r w:rsidRPr="00DC593F">
        <w:rPr>
          <w:sz w:val="8"/>
          <w:szCs w:val="8"/>
        </w:rPr>
        <w:t>--------------------------------</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Pr="00AC4F3E" w:rsidRDefault="005656B0" w:rsidP="005656B0">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Pr="001E75FA"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00B567D4">
        <w:rPr>
          <w:rFonts w:ascii="Arial" w:hAnsi="Arial" w:cs="Arial"/>
          <w:b/>
          <w:i/>
          <w:sz w:val="16"/>
          <w:szCs w:val="16"/>
        </w:rPr>
        <w:t>__________</w:t>
      </w:r>
      <w:r w:rsidRPr="001E75FA">
        <w:rPr>
          <w:rFonts w:ascii="Arial" w:hAnsi="Arial" w:cs="Arial"/>
          <w:b/>
          <w:i/>
          <w:sz w:val="16"/>
          <w:szCs w:val="16"/>
        </w:rPr>
        <w:t>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sidR="00C07EA1">
        <w:rPr>
          <w:rFonts w:ascii="Arial" w:hAnsi="Arial" w:cs="Arial"/>
          <w:sz w:val="16"/>
          <w:szCs w:val="16"/>
        </w:rPr>
        <w:t>анностей по должности ______</w:t>
      </w:r>
      <w:r>
        <w:rPr>
          <w:rFonts w:ascii="Arial" w:hAnsi="Arial" w:cs="Arial"/>
          <w:sz w:val="16"/>
          <w:szCs w:val="16"/>
        </w:rPr>
        <w:t>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lastRenderedPageBreak/>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07EA1" w:rsidRPr="001E75FA" w:rsidRDefault="00C07EA1" w:rsidP="005656B0">
      <w:pPr>
        <w:autoSpaceDE w:val="0"/>
        <w:autoSpaceDN w:val="0"/>
        <w:adjustRightInd w:val="0"/>
        <w:ind w:firstLine="284"/>
        <w:jc w:val="both"/>
        <w:rPr>
          <w:rFonts w:ascii="Arial" w:hAnsi="Arial" w:cs="Arial"/>
          <w:iCs/>
          <w:sz w:val="16"/>
          <w:szCs w:val="16"/>
        </w:rPr>
      </w:pP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0" w:history="1">
        <w:r w:rsidRPr="001E75FA">
          <w:rPr>
            <w:rFonts w:ascii="Arial" w:hAnsi="Arial" w:cs="Arial"/>
            <w:sz w:val="16"/>
            <w:szCs w:val="16"/>
          </w:rPr>
          <w:t>14</w:t>
        </w:r>
      </w:hyperlink>
      <w:r w:rsidRPr="001E75FA">
        <w:rPr>
          <w:rFonts w:ascii="Arial" w:hAnsi="Arial" w:cs="Arial"/>
          <w:sz w:val="16"/>
          <w:szCs w:val="16"/>
        </w:rPr>
        <w:t xml:space="preserve">, </w:t>
      </w:r>
      <w:hyperlink r:id="rId51" w:history="1">
        <w:r w:rsidRPr="001E75FA">
          <w:rPr>
            <w:rFonts w:ascii="Arial" w:hAnsi="Arial" w:cs="Arial"/>
            <w:sz w:val="16"/>
            <w:szCs w:val="16"/>
          </w:rPr>
          <w:t>14.1</w:t>
        </w:r>
      </w:hyperlink>
      <w:r w:rsidRPr="001E75FA">
        <w:rPr>
          <w:rFonts w:ascii="Arial" w:hAnsi="Arial" w:cs="Arial"/>
          <w:sz w:val="16"/>
          <w:szCs w:val="16"/>
        </w:rPr>
        <w:t xml:space="preserve"> и </w:t>
      </w:r>
      <w:hyperlink r:id="rId5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3"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656B0" w:rsidRPr="00C07EA1" w:rsidRDefault="005656B0" w:rsidP="005656B0">
      <w:pPr>
        <w:ind w:firstLine="284"/>
        <w:jc w:val="both"/>
        <w:rPr>
          <w:rFonts w:ascii="Arial" w:hAnsi="Arial" w:cs="Arial"/>
          <w:sz w:val="12"/>
          <w:szCs w:val="12"/>
        </w:rPr>
      </w:pPr>
      <w:r w:rsidRPr="00C07EA1">
        <w:rPr>
          <w:rFonts w:ascii="Arial" w:hAnsi="Arial" w:cs="Arial"/>
          <w:sz w:val="12"/>
          <w:szCs w:val="12"/>
        </w:rPr>
        <w:t>____________________________________________________________________________________________________</w:t>
      </w:r>
      <w:r w:rsidR="00C07EA1">
        <w:rPr>
          <w:rFonts w:ascii="Arial" w:hAnsi="Arial" w:cs="Arial"/>
          <w:sz w:val="12"/>
          <w:szCs w:val="12"/>
        </w:rPr>
        <w:t>_________________________________________</w:t>
      </w:r>
      <w:r w:rsidRPr="00C07EA1">
        <w:rPr>
          <w:rFonts w:ascii="Arial" w:hAnsi="Arial" w:cs="Arial"/>
          <w:sz w:val="12"/>
          <w:szCs w:val="12"/>
        </w:rPr>
        <w:t>________________________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0" w:type="dxa"/>
          <w:right w:w="0" w:type="dxa"/>
        </w:tblCellMar>
        <w:tblLook w:val="0000" w:firstRow="0" w:lastRow="0" w:firstColumn="0" w:lastColumn="0" w:noHBand="0" w:noVBand="0"/>
      </w:tblPr>
      <w:tblGrid>
        <w:gridCol w:w="5332"/>
        <w:gridCol w:w="1352"/>
        <w:gridCol w:w="4656"/>
      </w:tblGrid>
      <w:tr w:rsidR="005656B0" w:rsidRPr="001E75FA" w:rsidTr="00B567D4">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5656B0" w:rsidRDefault="005656B0" w:rsidP="0084534A">
      <w:pPr>
        <w:jc w:val="center"/>
        <w:rPr>
          <w:rFonts w:ascii="Arial" w:hAnsi="Arial" w:cs="Arial"/>
          <w:b/>
          <w:sz w:val="16"/>
          <w:szCs w:val="16"/>
        </w:rPr>
      </w:pP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693DD4" w:rsidRPr="007E7BB2" w:rsidRDefault="00693DD4" w:rsidP="00693DD4">
      <w:pPr>
        <w:jc w:val="center"/>
        <w:rPr>
          <w:rFonts w:ascii="Arial" w:hAnsi="Arial" w:cs="Arial"/>
          <w:sz w:val="16"/>
          <w:szCs w:val="16"/>
        </w:rPr>
      </w:pPr>
      <w:r w:rsidRPr="007E7BB2">
        <w:rPr>
          <w:rFonts w:ascii="Arial" w:hAnsi="Arial" w:cs="Arial"/>
          <w:sz w:val="16"/>
          <w:szCs w:val="16"/>
        </w:rPr>
        <w:t>Администрация муниципального района</w:t>
      </w:r>
    </w:p>
    <w:p w:rsidR="00693DD4" w:rsidRPr="007E7BB2" w:rsidRDefault="00693DD4" w:rsidP="00693DD4">
      <w:pPr>
        <w:jc w:val="center"/>
        <w:rPr>
          <w:rFonts w:ascii="Arial" w:hAnsi="Arial" w:cs="Arial"/>
          <w:sz w:val="16"/>
          <w:szCs w:val="16"/>
        </w:rPr>
      </w:pPr>
      <w:r w:rsidRPr="007E7BB2">
        <w:rPr>
          <w:rFonts w:ascii="Arial" w:hAnsi="Arial" w:cs="Arial"/>
          <w:sz w:val="16"/>
          <w:szCs w:val="16"/>
        </w:rPr>
        <w:t>сообщает о предстоящем проведении конкурса</w:t>
      </w:r>
    </w:p>
    <w:p w:rsidR="00693DD4" w:rsidRPr="007E7BB2" w:rsidRDefault="00693DD4" w:rsidP="00693DD4">
      <w:pPr>
        <w:jc w:val="center"/>
        <w:rPr>
          <w:rFonts w:ascii="Arial" w:hAnsi="Arial" w:cs="Arial"/>
          <w:sz w:val="16"/>
          <w:szCs w:val="16"/>
        </w:rPr>
      </w:pPr>
      <w:r w:rsidRPr="007E7BB2">
        <w:rPr>
          <w:rFonts w:ascii="Arial" w:hAnsi="Arial" w:cs="Arial"/>
          <w:sz w:val="16"/>
          <w:szCs w:val="16"/>
        </w:rPr>
        <w:t>на замещение вакантной должности муниципальной службы</w:t>
      </w:r>
    </w:p>
    <w:p w:rsidR="00693DD4" w:rsidRPr="007E7BB2" w:rsidRDefault="00693DD4" w:rsidP="00693DD4">
      <w:pPr>
        <w:jc w:val="center"/>
        <w:rPr>
          <w:rFonts w:ascii="Arial" w:hAnsi="Arial" w:cs="Arial"/>
          <w:b/>
          <w:sz w:val="16"/>
          <w:szCs w:val="16"/>
        </w:rPr>
      </w:pPr>
      <w:r w:rsidRPr="007E7BB2">
        <w:rPr>
          <w:rFonts w:ascii="Arial" w:hAnsi="Arial" w:cs="Arial"/>
          <w:b/>
          <w:sz w:val="16"/>
          <w:szCs w:val="16"/>
        </w:rPr>
        <w:t>«Главный специалист отдела правового регулирования»</w:t>
      </w:r>
    </w:p>
    <w:p w:rsidR="00693DD4" w:rsidRPr="007E7BB2" w:rsidRDefault="00693DD4" w:rsidP="00693DD4">
      <w:pPr>
        <w:jc w:val="center"/>
        <w:rPr>
          <w:rFonts w:ascii="Arial" w:hAnsi="Arial" w:cs="Arial"/>
          <w:b/>
          <w:sz w:val="16"/>
          <w:szCs w:val="16"/>
        </w:rPr>
      </w:pPr>
      <w:r w:rsidRPr="007E7BB2">
        <w:rPr>
          <w:rFonts w:ascii="Arial" w:hAnsi="Arial" w:cs="Arial"/>
          <w:b/>
          <w:sz w:val="16"/>
          <w:szCs w:val="16"/>
        </w:rPr>
        <w:t>(старшая группа должностей)</w:t>
      </w:r>
    </w:p>
    <w:p w:rsidR="00693DD4" w:rsidRPr="00693DD4" w:rsidRDefault="00693DD4" w:rsidP="00693DD4">
      <w:pPr>
        <w:jc w:val="center"/>
        <w:rPr>
          <w:rFonts w:ascii="Arial" w:hAnsi="Arial" w:cs="Arial"/>
          <w:sz w:val="4"/>
          <w:szCs w:val="4"/>
        </w:rPr>
      </w:pP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Документы для участия в конкурсном отборе принимаются</w:t>
      </w:r>
    </w:p>
    <w:p w:rsidR="00693DD4" w:rsidRPr="007E7BB2" w:rsidRDefault="00693DD4" w:rsidP="00693DD4">
      <w:pPr>
        <w:jc w:val="center"/>
        <w:rPr>
          <w:rFonts w:ascii="Arial" w:hAnsi="Arial" w:cs="Arial"/>
          <w:sz w:val="16"/>
          <w:szCs w:val="16"/>
        </w:rPr>
      </w:pPr>
      <w:r w:rsidRPr="00C07EA1">
        <w:rPr>
          <w:rFonts w:ascii="Arial" w:hAnsi="Arial" w:cs="Arial"/>
          <w:sz w:val="16"/>
          <w:szCs w:val="16"/>
        </w:rPr>
        <w:t>с 11 августа</w:t>
      </w:r>
      <w:r w:rsidRPr="007E7BB2">
        <w:rPr>
          <w:rFonts w:ascii="Arial" w:hAnsi="Arial" w:cs="Arial"/>
          <w:color w:val="000000"/>
          <w:sz w:val="16"/>
          <w:szCs w:val="16"/>
        </w:rPr>
        <w:t xml:space="preserve"> по 31 августа 2023 года включительно</w:t>
      </w: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в рабочие дни с 08.30. до 17.30. (перерыв с 13.00. до 14.00.)</w:t>
      </w: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Администрация муниципального района, кабинет 203</w:t>
      </w:r>
    </w:p>
    <w:p w:rsidR="00693DD4" w:rsidRPr="00693DD4" w:rsidRDefault="00693DD4" w:rsidP="00693DD4">
      <w:pPr>
        <w:jc w:val="center"/>
        <w:rPr>
          <w:rFonts w:ascii="Arial" w:hAnsi="Arial" w:cs="Arial"/>
          <w:sz w:val="4"/>
          <w:szCs w:val="4"/>
        </w:rPr>
      </w:pP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Предполагаемые дата, место и время проведения конкурса:</w:t>
      </w: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Администрация муниципального района, 15 сентября 2023 г., 09.00</w:t>
      </w:r>
    </w:p>
    <w:p w:rsidR="00693DD4" w:rsidRPr="007E7BB2" w:rsidRDefault="00693DD4" w:rsidP="00693DD4">
      <w:pPr>
        <w:jc w:val="center"/>
        <w:rPr>
          <w:rFonts w:ascii="Arial" w:hAnsi="Arial" w:cs="Arial"/>
          <w:sz w:val="16"/>
          <w:szCs w:val="16"/>
        </w:rPr>
      </w:pPr>
      <w:r w:rsidRPr="007E7BB2">
        <w:rPr>
          <w:rFonts w:ascii="Arial" w:hAnsi="Arial" w:cs="Arial"/>
          <w:color w:val="000000"/>
          <w:sz w:val="16"/>
          <w:szCs w:val="16"/>
        </w:rPr>
        <w:t>Справки по телефону: 2-08-84</w:t>
      </w:r>
    </w:p>
    <w:p w:rsidR="00693DD4" w:rsidRPr="00693DD4" w:rsidRDefault="00693DD4" w:rsidP="00693DD4">
      <w:pPr>
        <w:jc w:val="center"/>
        <w:rPr>
          <w:rFonts w:ascii="Arial" w:hAnsi="Arial" w:cs="Arial"/>
          <w:b/>
          <w:sz w:val="4"/>
          <w:szCs w:val="4"/>
        </w:rPr>
      </w:pPr>
    </w:p>
    <w:p w:rsidR="00693DD4" w:rsidRPr="007E7BB2" w:rsidRDefault="00693DD4" w:rsidP="00693DD4">
      <w:pPr>
        <w:jc w:val="center"/>
        <w:rPr>
          <w:rFonts w:ascii="Arial" w:hAnsi="Arial" w:cs="Arial"/>
          <w:sz w:val="16"/>
          <w:szCs w:val="16"/>
        </w:rPr>
      </w:pPr>
      <w:r w:rsidRPr="007E7BB2">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693DD4" w:rsidRPr="00693DD4" w:rsidRDefault="00693DD4" w:rsidP="00693DD4">
      <w:pPr>
        <w:jc w:val="center"/>
        <w:rPr>
          <w:rFonts w:ascii="Arial" w:hAnsi="Arial" w:cs="Arial"/>
          <w:sz w:val="4"/>
          <w:szCs w:val="4"/>
        </w:rPr>
      </w:pPr>
    </w:p>
    <w:p w:rsidR="00693DD4" w:rsidRPr="007E7BB2" w:rsidRDefault="00693DD4" w:rsidP="00693DD4">
      <w:pPr>
        <w:jc w:val="center"/>
        <w:rPr>
          <w:rFonts w:ascii="Arial" w:hAnsi="Arial" w:cs="Arial"/>
          <w:b/>
          <w:sz w:val="16"/>
          <w:szCs w:val="16"/>
        </w:rPr>
      </w:pPr>
      <w:r w:rsidRPr="007E7BB2">
        <w:rPr>
          <w:rFonts w:ascii="Arial" w:hAnsi="Arial" w:cs="Arial"/>
          <w:b/>
          <w:sz w:val="16"/>
          <w:szCs w:val="16"/>
        </w:rPr>
        <w:t>Перечень документов для участия в конкурсе</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1) личное заявление с просьбой об участии в конкурсе;</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 xml:space="preserve">2)заполненную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7E7BB2">
        <w:rPr>
          <w:rFonts w:ascii="Arial" w:hAnsi="Arial" w:cs="Arial"/>
          <w:sz w:val="16"/>
          <w:szCs w:val="16"/>
        </w:rPr>
        <w:t>667-р, с приложением фотографии размера 3x4 см (приложение 1);</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4) документы, подтверждающие необходимое профессиональное образование, стаж работы и квалификацию:</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lastRenderedPageBreak/>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7) согласие на обработку персональных данных (приложение 3).</w:t>
      </w:r>
    </w:p>
    <w:p w:rsidR="00693DD4" w:rsidRPr="007E7BB2" w:rsidRDefault="00693DD4" w:rsidP="00693DD4">
      <w:pPr>
        <w:ind w:firstLine="284"/>
        <w:jc w:val="both"/>
        <w:rPr>
          <w:rFonts w:ascii="Arial" w:hAnsi="Arial" w:cs="Arial"/>
          <w:sz w:val="16"/>
          <w:szCs w:val="16"/>
        </w:rPr>
      </w:pPr>
      <w:r w:rsidRPr="007E7BB2">
        <w:rPr>
          <w:rFonts w:ascii="Arial" w:hAnsi="Arial" w:cs="Arial"/>
          <w:b/>
          <w:sz w:val="16"/>
          <w:szCs w:val="16"/>
        </w:rPr>
        <w:t>Квалификационные требования к претендентам</w:t>
      </w:r>
      <w:r w:rsidRPr="007E7BB2">
        <w:rPr>
          <w:rFonts w:ascii="Arial" w:hAnsi="Arial" w:cs="Arial"/>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Для замещения должности главного специалиста отдела правового регулирования Администрации Валдайского муниципального района(далее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693DD4" w:rsidRPr="007E7BB2" w:rsidRDefault="00693DD4" w:rsidP="00693DD4">
      <w:pPr>
        <w:ind w:firstLine="284"/>
        <w:jc w:val="both"/>
        <w:rPr>
          <w:rFonts w:ascii="Arial" w:hAnsi="Arial" w:cs="Arial"/>
          <w:sz w:val="16"/>
          <w:szCs w:val="16"/>
        </w:rPr>
      </w:pPr>
      <w:r w:rsidRPr="007E7BB2">
        <w:rPr>
          <w:rFonts w:ascii="Arial" w:hAnsi="Arial" w:cs="Arial"/>
          <w:b/>
          <w:sz w:val="16"/>
          <w:szCs w:val="16"/>
        </w:rPr>
        <w:t>Базовые квалификационные требования:</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1. Муниципальный служащий, замещающий должность главного специалиста отдела, должен иметьсреднее профессиональное образование;</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2.Требований к стажу муниципальной службы или стажуработы по специальности, направлению подготовки,для замещения должности главного специалиста отдела не установлено;</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3. Главный специалист отдела должен обладать следующими базовыми знаниями: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1) знанием государственного языка Российской Федерации (русского языка);</w:t>
      </w:r>
    </w:p>
    <w:p w:rsidR="00693DD4" w:rsidRPr="007E7BB2" w:rsidRDefault="00693DD4" w:rsidP="00693DD4">
      <w:pPr>
        <w:ind w:firstLine="284"/>
        <w:contextualSpacing/>
        <w:jc w:val="both"/>
        <w:rPr>
          <w:rFonts w:ascii="Arial" w:hAnsi="Arial" w:cs="Arial"/>
          <w:sz w:val="16"/>
          <w:szCs w:val="16"/>
        </w:rPr>
      </w:pPr>
      <w:r w:rsidRPr="007E7BB2">
        <w:rPr>
          <w:rFonts w:ascii="Arial" w:hAnsi="Arial" w:cs="Arial"/>
          <w:sz w:val="16"/>
          <w:szCs w:val="16"/>
        </w:rPr>
        <w:t>2) правовыми знаниями основ:</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а) Конституции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в)  Федерального закона от 2 марта 2007 г. № 25-ФЗ «О муниципальной службе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г)</w:t>
      </w:r>
      <w:r w:rsidRPr="007E7BB2">
        <w:rPr>
          <w:rFonts w:ascii="Arial" w:hAnsi="Arial" w:cs="Arial"/>
          <w:color w:val="000000"/>
          <w:sz w:val="16"/>
          <w:szCs w:val="16"/>
        </w:rPr>
        <w:t>законодательства о противодействии коррупции;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Главный специалист отдела должен обладать следующими базовыми умениями:</w:t>
      </w:r>
    </w:p>
    <w:p w:rsidR="00693DD4" w:rsidRPr="007E7BB2" w:rsidRDefault="00693DD4" w:rsidP="00693DD4">
      <w:pPr>
        <w:ind w:firstLine="284"/>
        <w:contextualSpacing/>
        <w:jc w:val="both"/>
        <w:rPr>
          <w:rFonts w:ascii="Arial" w:hAnsi="Arial" w:cs="Arial"/>
          <w:sz w:val="16"/>
          <w:szCs w:val="16"/>
        </w:rPr>
      </w:pPr>
      <w:r w:rsidRPr="007E7BB2">
        <w:rPr>
          <w:rFonts w:ascii="Arial" w:hAnsi="Arial" w:cs="Arial"/>
          <w:color w:val="000000"/>
          <w:sz w:val="16"/>
          <w:szCs w:val="16"/>
        </w:rPr>
        <w:t>1) работать на компьютере, в том числе в сети «Интернет»;</w:t>
      </w:r>
    </w:p>
    <w:p w:rsidR="00693DD4" w:rsidRPr="007E7BB2" w:rsidRDefault="00693DD4" w:rsidP="00693DD4">
      <w:pPr>
        <w:ind w:firstLine="284"/>
        <w:contextualSpacing/>
        <w:jc w:val="both"/>
        <w:rPr>
          <w:rFonts w:ascii="Arial" w:hAnsi="Arial" w:cs="Arial"/>
          <w:sz w:val="16"/>
          <w:szCs w:val="16"/>
        </w:rPr>
      </w:pPr>
      <w:r w:rsidRPr="007E7BB2">
        <w:rPr>
          <w:rFonts w:ascii="Arial" w:hAnsi="Arial" w:cs="Arial"/>
          <w:color w:val="000000"/>
          <w:sz w:val="16"/>
          <w:szCs w:val="16"/>
        </w:rPr>
        <w:t>2) работы в информационно-правовых системах</w:t>
      </w:r>
      <w:r w:rsidRPr="007E7BB2">
        <w:rPr>
          <w:rFonts w:ascii="Arial" w:hAnsi="Arial" w:cs="Arial"/>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7E7BB2">
        <w:rPr>
          <w:rFonts w:ascii="Arial" w:hAnsi="Arial" w:cs="Arial"/>
          <w:b/>
          <w:sz w:val="16"/>
          <w:szCs w:val="16"/>
        </w:rPr>
        <w:t>функциональным квалификационным требованиям.</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Главный специалист отдела должен иметь не нижесреднего профессиональногообразованияпо специальности, направлению подготовки «Юриспруденция»;</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7E7BB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7E7BB2">
        <w:rPr>
          <w:rFonts w:ascii="Arial" w:hAnsi="Arial" w:cs="Arial"/>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 xml:space="preserve">В области законодательства Российской Федерации, Новгородской области, </w:t>
      </w:r>
      <w:r w:rsidRPr="007E7BB2">
        <w:rPr>
          <w:rFonts w:ascii="Arial" w:hAnsi="Arial" w:cs="Arial"/>
          <w:color w:val="000000"/>
          <w:sz w:val="16"/>
          <w:szCs w:val="16"/>
        </w:rPr>
        <w:t>знаниями муниципальных правовых актов</w:t>
      </w:r>
      <w:r w:rsidRPr="007E7BB2">
        <w:rPr>
          <w:rFonts w:ascii="Arial" w:hAnsi="Arial" w:cs="Arial"/>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Гражданский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Уголовный кодекс Российской Федерации от 13 июня 1996 г. № 63-ФЗ;</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Трудовой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Жилищный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Земельный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Кодекс об административных правонарушениях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Гражданский процессуальный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Арбитражный процессуальный кодекс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Кодекс административного судопроизводства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от 25 декабря 2008 г. № 273-ФЗ «О противодействии коррупции»;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от 17 июля 2009 г. № 172-ФЗ «Об антикоррупционной экспертизе нормативных правовых актов и проектов нормативных правовых актов»</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Российской Федерации от 22 октября 2004 г. № 125-ФЗ «Об архивном деле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Российской Федерации от 27 июля 2006 г. № 152-ФЗ «О персональных данных»;</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Федеральный закон от 21.11.2011 N 324-ФЗ «О бесплатной юридической помощи в Российской Федерации»</w:t>
      </w:r>
      <w:r w:rsidRPr="007E7BB2">
        <w:rPr>
          <w:rFonts w:ascii="Arial" w:hAnsi="Arial" w:cs="Arial"/>
          <w:color w:val="000000"/>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5 апреля 1994 г. № 662 «О порядке опубликования и вступления в силу федеральных законов»;</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Указ Президента РФ от 08.07.2013 N 613 «Вопросы противодействия коррупции»;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 xml:space="preserve">Постановление Правительства Российской Федерации </w:t>
      </w:r>
      <w:r w:rsidRPr="007E7BB2">
        <w:rPr>
          <w:rFonts w:ascii="Arial" w:hAnsi="Arial" w:cs="Arial"/>
          <w:sz w:val="16"/>
          <w:szCs w:val="16"/>
        </w:rPr>
        <w:t>от 26.02.2010 № 96 «Об антикоррупционной экспертизе нормативных правовых актов и проектов нормативных правовых актов</w:t>
      </w:r>
      <w:r w:rsidRPr="007E7BB2">
        <w:rPr>
          <w:rFonts w:ascii="Arial" w:hAnsi="Arial" w:cs="Arial"/>
          <w:color w:val="000000"/>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Приказ Министерства юстиции Российской Федерации от 1 апреля 2010 г.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области»;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lastRenderedPageBreak/>
        <w:t>Областной закон Новгородской области от 01.02.2016 № 914-ОЗ «Об административных правонарушениях»;</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 xml:space="preserve">постановление Администрации Валдайского муниципального района от 28 февраля 2014 г. № 378 «Об утверждении </w:t>
      </w:r>
      <w:r w:rsidRPr="007E7BB2">
        <w:rPr>
          <w:rFonts w:ascii="Arial" w:hAnsi="Arial" w:cs="Arial"/>
          <w:sz w:val="16"/>
          <w:szCs w:val="16"/>
        </w:rPr>
        <w:t>Положения о проведении антикоррупционной экспертизы муниципальных нормативных правовых  актов Администрации Валдайского муниципального района и их проектов</w:t>
      </w:r>
      <w:r w:rsidRPr="007E7BB2">
        <w:rPr>
          <w:rFonts w:ascii="Arial" w:hAnsi="Arial" w:cs="Arial"/>
          <w:color w:val="000000"/>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постановление Администрации Валдайского муниципального района от 16 мая 2016 г. № 761 «</w:t>
      </w:r>
      <w:r w:rsidRPr="007E7BB2">
        <w:rPr>
          <w:rFonts w:ascii="Arial" w:hAnsi="Arial" w:cs="Arial"/>
          <w:sz w:val="16"/>
          <w:szCs w:val="16"/>
        </w:rPr>
        <w:t>Об оценке регулирующего воздействия</w:t>
      </w:r>
      <w:r w:rsidRPr="007E7BB2">
        <w:rPr>
          <w:rFonts w:ascii="Arial" w:hAnsi="Arial" w:cs="Arial"/>
          <w:color w:val="000000"/>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система права;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методы правового регулирования;</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понятие нормативного правового акта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порядок разработки и утверждения проектов нормативных правовых актов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порядок опубликования и вступления в силу нормативных правовых актов в Российской Федерации;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порядок обжалования решений, действий (бездействий) органов местного самоуправления;</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правотворчество: понятие и стадии;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порядок проведения правовой экспертизы нормативных правовых актов</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понятия гражданского общества и правового государства;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понятие прав человека;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понятие правопорядка;</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порядок оказания бесплатной юридической помощи;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понятия коррупции и конфликта интересов;</w:t>
      </w:r>
    </w:p>
    <w:p w:rsidR="00693DD4" w:rsidRPr="007E7BB2" w:rsidRDefault="00693DD4" w:rsidP="00693DD4">
      <w:pPr>
        <w:ind w:firstLine="284"/>
        <w:jc w:val="both"/>
        <w:rPr>
          <w:rFonts w:ascii="Arial" w:hAnsi="Arial" w:cs="Arial"/>
          <w:sz w:val="16"/>
          <w:szCs w:val="16"/>
        </w:rPr>
      </w:pPr>
      <w:r>
        <w:rPr>
          <w:rFonts w:ascii="Arial" w:hAnsi="Arial" w:cs="Arial"/>
          <w:color w:val="000000"/>
          <w:sz w:val="16"/>
          <w:szCs w:val="16"/>
        </w:rPr>
        <w:t xml:space="preserve">основные меры по противодействию коррупции на </w:t>
      </w:r>
      <w:r w:rsidRPr="007E7BB2">
        <w:rPr>
          <w:rFonts w:ascii="Arial" w:hAnsi="Arial" w:cs="Arial"/>
          <w:color w:val="000000"/>
          <w:sz w:val="16"/>
          <w:szCs w:val="16"/>
        </w:rPr>
        <w:t>муниципальной службе.</w:t>
      </w:r>
    </w:p>
    <w:p w:rsidR="00693DD4" w:rsidRPr="007E7BB2" w:rsidRDefault="00693DD4" w:rsidP="00693DD4">
      <w:pPr>
        <w:ind w:firstLine="284"/>
        <w:jc w:val="both"/>
        <w:rPr>
          <w:rFonts w:ascii="Arial" w:hAnsi="Arial" w:cs="Arial"/>
          <w:sz w:val="16"/>
          <w:szCs w:val="16"/>
        </w:rPr>
      </w:pPr>
      <w:r w:rsidRPr="007E7BB2">
        <w:rPr>
          <w:rFonts w:ascii="Arial" w:hAnsi="Arial" w:cs="Arial"/>
          <w:sz w:val="16"/>
          <w:szCs w:val="16"/>
        </w:rPr>
        <w:t xml:space="preserve">Главный специалист отдела должен обладать следующими умениями, </w:t>
      </w:r>
      <w:r w:rsidRPr="007E7BB2">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7E7BB2">
        <w:rPr>
          <w:rFonts w:ascii="Arial" w:hAnsi="Arial" w:cs="Arial"/>
          <w:sz w:val="16"/>
          <w:szCs w:val="16"/>
        </w:rPr>
        <w:t>:</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составлять исковое заявление;</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составлять доверенность;</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составлять проекты нормативных правовых актов;</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применять юридическую технику при подготовке документов: договоры, претензии, заявления, жалобы, запросы, заключения;</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применять юридическую технику при подготовке документов в судебном разбирательстве: исковые заявления, заявления, возражения, ходатайства, жалобы;</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проведение антикоррупционной экспертизы нормативных правовых актов;</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оценивать коррупционные риски;</w:t>
      </w:r>
    </w:p>
    <w:p w:rsidR="00693DD4" w:rsidRPr="007E7BB2" w:rsidRDefault="00693DD4" w:rsidP="00693DD4">
      <w:pPr>
        <w:ind w:firstLine="284"/>
        <w:jc w:val="both"/>
        <w:rPr>
          <w:rFonts w:ascii="Arial" w:hAnsi="Arial" w:cs="Arial"/>
          <w:sz w:val="16"/>
          <w:szCs w:val="16"/>
        </w:rPr>
      </w:pPr>
      <w:r w:rsidRPr="007E7BB2">
        <w:rPr>
          <w:rFonts w:ascii="Arial" w:hAnsi="Arial" w:cs="Arial"/>
          <w:color w:val="000000"/>
          <w:sz w:val="16"/>
          <w:szCs w:val="16"/>
        </w:rPr>
        <w:t>проводить служебные проверки</w:t>
      </w:r>
      <w:r w:rsidRPr="007E7BB2">
        <w:rPr>
          <w:rFonts w:ascii="Arial" w:hAnsi="Arial" w:cs="Arial"/>
          <w:sz w:val="16"/>
          <w:szCs w:val="16"/>
        </w:rPr>
        <w:t>.</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5"/>
        <w:gridCol w:w="5838"/>
        <w:gridCol w:w="2340"/>
        <w:gridCol w:w="1718"/>
      </w:tblGrid>
      <w:tr w:rsidR="005656B0" w:rsidRPr="00C4335C" w:rsidTr="00C07EA1">
        <w:trPr>
          <w:cantSplit/>
          <w:trHeight w:val="20"/>
        </w:trPr>
        <w:tc>
          <w:tcPr>
            <w:tcW w:w="4242"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C07EA1">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C07EA1">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C07EA1">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70"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5"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12"/>
        <w:gridCol w:w="1718"/>
      </w:tblGrid>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5656B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8" w:type="pct"/>
          </w:tcPr>
          <w:p w:rsidR="005656B0" w:rsidRPr="00C4335C" w:rsidRDefault="005656B0" w:rsidP="005656B0">
            <w:pPr>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8" w:type="pct"/>
          </w:tcPr>
          <w:p w:rsidR="005656B0" w:rsidRPr="00C4335C" w:rsidRDefault="005656B0" w:rsidP="005656B0">
            <w:pPr>
              <w:pageBreakBefore/>
              <w:rPr>
                <w:rFonts w:ascii="Arial" w:hAnsi="Arial" w:cs="Arial"/>
                <w:sz w:val="16"/>
                <w:szCs w:val="16"/>
              </w:rPr>
            </w:pPr>
          </w:p>
        </w:tc>
      </w:tr>
      <w:tr w:rsidR="005656B0" w:rsidRPr="00C4335C" w:rsidTr="00C07EA1">
        <w:trPr>
          <w:cantSplit/>
          <w:trHeight w:val="57"/>
        </w:trPr>
        <w:tc>
          <w:tcPr>
            <w:tcW w:w="4242" w:type="pct"/>
          </w:tcPr>
          <w:p w:rsidR="005656B0" w:rsidRPr="00C4335C" w:rsidRDefault="005656B0" w:rsidP="005656B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8" w:type="pct"/>
          </w:tcPr>
          <w:p w:rsidR="005656B0" w:rsidRPr="00C4335C" w:rsidRDefault="005656B0" w:rsidP="005656B0">
            <w:pPr>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C07EA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C07EA1">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C07EA1" w:rsidRPr="00F862E0" w:rsidTr="005656B0">
        <w:trPr>
          <w:cantSplit/>
        </w:trPr>
        <w:tc>
          <w:tcPr>
            <w:tcW w:w="531" w:type="pct"/>
          </w:tcPr>
          <w:p w:rsidR="00C07EA1" w:rsidRPr="00F862E0" w:rsidRDefault="00C07EA1" w:rsidP="005656B0">
            <w:pPr>
              <w:jc w:val="center"/>
              <w:rPr>
                <w:rFonts w:ascii="Arial" w:hAnsi="Arial" w:cs="Arial"/>
                <w:sz w:val="12"/>
                <w:szCs w:val="12"/>
              </w:rPr>
            </w:pPr>
          </w:p>
        </w:tc>
        <w:tc>
          <w:tcPr>
            <w:tcW w:w="842" w:type="pct"/>
          </w:tcPr>
          <w:p w:rsidR="00C07EA1" w:rsidRPr="00F862E0" w:rsidRDefault="00C07EA1" w:rsidP="005656B0">
            <w:pPr>
              <w:rPr>
                <w:rFonts w:ascii="Arial" w:hAnsi="Arial" w:cs="Arial"/>
                <w:sz w:val="12"/>
                <w:szCs w:val="12"/>
              </w:rPr>
            </w:pPr>
          </w:p>
        </w:tc>
        <w:tc>
          <w:tcPr>
            <w:tcW w:w="712" w:type="pct"/>
          </w:tcPr>
          <w:p w:rsidR="00C07EA1" w:rsidRPr="00F862E0" w:rsidRDefault="00C07EA1" w:rsidP="005656B0">
            <w:pPr>
              <w:jc w:val="center"/>
              <w:rPr>
                <w:rFonts w:ascii="Arial" w:hAnsi="Arial" w:cs="Arial"/>
                <w:sz w:val="12"/>
                <w:szCs w:val="12"/>
              </w:rPr>
            </w:pPr>
          </w:p>
        </w:tc>
        <w:tc>
          <w:tcPr>
            <w:tcW w:w="1166" w:type="pct"/>
          </w:tcPr>
          <w:p w:rsidR="00C07EA1" w:rsidRPr="00F862E0" w:rsidRDefault="00C07EA1" w:rsidP="005656B0">
            <w:pPr>
              <w:rPr>
                <w:rFonts w:ascii="Arial" w:hAnsi="Arial" w:cs="Arial"/>
                <w:sz w:val="12"/>
                <w:szCs w:val="12"/>
              </w:rPr>
            </w:pPr>
          </w:p>
        </w:tc>
        <w:tc>
          <w:tcPr>
            <w:tcW w:w="1749" w:type="pct"/>
          </w:tcPr>
          <w:p w:rsidR="00C07EA1" w:rsidRPr="00F862E0" w:rsidRDefault="00C07EA1"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656B0" w:rsidRPr="00AC4F3E" w:rsidRDefault="005656B0" w:rsidP="005656B0">
      <w:pPr>
        <w:jc w:val="center"/>
        <w:rPr>
          <w:rFonts w:ascii="Arial" w:hAnsi="Arial" w:cs="Arial"/>
          <w:sz w:val="12"/>
          <w:szCs w:val="12"/>
        </w:rPr>
      </w:pPr>
      <w:r w:rsidRPr="00AC4F3E">
        <w:rPr>
          <w:rFonts w:ascii="Arial" w:hAnsi="Arial" w:cs="Arial"/>
          <w:sz w:val="12"/>
          <w:szCs w:val="12"/>
        </w:rPr>
        <w:lastRenderedPageBreak/>
        <w:t>(фамилия, имя, отчество,</w:t>
      </w:r>
    </w:p>
    <w:p w:rsidR="005656B0" w:rsidRPr="00AC4F3E" w:rsidRDefault="005656B0" w:rsidP="005656B0">
      <w:pPr>
        <w:rPr>
          <w:rFonts w:ascii="Arial" w:hAnsi="Arial" w:cs="Arial"/>
          <w:sz w:val="12"/>
          <w:szCs w:val="12"/>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00C07EA1">
        <w:rPr>
          <w:rFonts w:ascii="Arial" w:hAnsi="Arial" w:cs="Arial"/>
          <w:sz w:val="16"/>
          <w:szCs w:val="16"/>
        </w:rPr>
        <w:t>_______</w:t>
      </w:r>
      <w:r w:rsidRPr="00C4335C">
        <w:rPr>
          <w:rFonts w:ascii="Arial" w:hAnsi="Arial" w:cs="Arial"/>
          <w:sz w:val="16"/>
          <w:szCs w:val="16"/>
        </w:rPr>
        <w:t>______________________________________________________________________</w:t>
      </w:r>
      <w:r>
        <w:rPr>
          <w:rFonts w:ascii="Arial" w:hAnsi="Arial" w:cs="Arial"/>
          <w:sz w:val="16"/>
          <w:szCs w:val="16"/>
        </w:rPr>
        <w:t>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5656B0" w:rsidP="005656B0">
      <w:pPr>
        <w:rPr>
          <w:rFonts w:ascii="Arial" w:hAnsi="Arial" w:cs="Arial"/>
          <w:sz w:val="16"/>
          <w:szCs w:val="16"/>
        </w:rPr>
      </w:pPr>
      <w:r w:rsidRPr="00C4335C">
        <w:rPr>
          <w:rFonts w:ascii="Arial" w:hAnsi="Arial" w:cs="Arial"/>
          <w:sz w:val="16"/>
          <w:szCs w:val="16"/>
        </w:rPr>
        <w:t xml:space="preserve">21. ИНН (если имеется)  </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AC4F3E" w:rsidRDefault="005656B0" w:rsidP="005656B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656B0" w:rsidRPr="00C4335C" w:rsidTr="005656B0">
        <w:trPr>
          <w:trHeight w:val="20"/>
        </w:trPr>
        <w:tc>
          <w:tcPr>
            <w:tcW w:w="2013" w:type="dxa"/>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5656B0">
        <w:trPr>
          <w:cantSplit/>
          <w:trHeight w:val="20"/>
        </w:trPr>
        <w:tc>
          <w:tcPr>
            <w:tcW w:w="18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5656B0">
        <w:trPr>
          <w:trHeight w:val="20"/>
        </w:trPr>
        <w:tc>
          <w:tcPr>
            <w:tcW w:w="187" w:type="dxa"/>
            <w:tcBorders>
              <w:top w:val="nil"/>
              <w:left w:val="nil"/>
              <w:bottom w:val="nil"/>
              <w:right w:val="nil"/>
            </w:tcBorders>
          </w:tcPr>
          <w:p w:rsidR="005656B0" w:rsidRPr="00C4335C" w:rsidRDefault="005656B0" w:rsidP="005656B0">
            <w:pP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tcPr>
          <w:p w:rsidR="005656B0" w:rsidRPr="00C4335C" w:rsidRDefault="005656B0" w:rsidP="005656B0">
            <w:pPr>
              <w:rPr>
                <w:rFonts w:ascii="Arial" w:hAnsi="Arial" w:cs="Arial"/>
                <w:sz w:val="16"/>
                <w:szCs w:val="16"/>
              </w:rPr>
            </w:pPr>
          </w:p>
        </w:tc>
        <w:tc>
          <w:tcPr>
            <w:tcW w:w="1984"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7071"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5656B0" w:rsidRPr="00C4335C" w:rsidRDefault="005656B0" w:rsidP="005656B0">
      <w:pPr>
        <w:rPr>
          <w:rFonts w:ascii="Arial" w:hAnsi="Arial" w:cs="Arial"/>
          <w:sz w:val="16"/>
          <w:szCs w:val="16"/>
        </w:rPr>
      </w:pPr>
      <w:r w:rsidRPr="00C4335C">
        <w:rPr>
          <w:rFonts w:ascii="Arial" w:hAnsi="Arial" w:cs="Arial"/>
          <w:sz w:val="16"/>
          <w:szCs w:val="16"/>
        </w:rPr>
        <w:t xml:space="preserve">1. Выдано  </w:t>
      </w:r>
    </w:p>
    <w:p w:rsidR="005656B0" w:rsidRPr="00F862E0" w:rsidRDefault="005656B0" w:rsidP="005656B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C07EA1">
      <w:pPr>
        <w:rPr>
          <w:rFonts w:ascii="Arial" w:hAnsi="Arial" w:cs="Arial"/>
          <w:sz w:val="4"/>
          <w:szCs w:val="4"/>
        </w:rPr>
      </w:pPr>
      <w:r>
        <w:rPr>
          <w:rFonts w:ascii="Arial" w:hAnsi="Arial" w:cs="Arial"/>
          <w:sz w:val="16"/>
          <w:szCs w:val="16"/>
        </w:rPr>
        <w:t>4. Пол (мужской/женский)*</w:t>
      </w:r>
      <w:r w:rsidR="00C07EA1">
        <w:rPr>
          <w:rFonts w:ascii="Arial" w:hAnsi="Arial" w:cs="Arial"/>
          <w:sz w:val="16"/>
          <w:szCs w:val="16"/>
        </w:rPr>
        <w:t xml:space="preserve"> ________________________________________________________________________________________________________</w:t>
      </w:r>
    </w:p>
    <w:p w:rsidR="005656B0" w:rsidRPr="00AC4F3E" w:rsidRDefault="005656B0" w:rsidP="00C07EA1">
      <w:pPr>
        <w:rPr>
          <w:rFonts w:ascii="Arial" w:hAnsi="Arial" w:cs="Arial"/>
          <w:sz w:val="4"/>
          <w:szCs w:val="4"/>
        </w:rPr>
      </w:pPr>
      <w:r>
        <w:rPr>
          <w:rFonts w:ascii="Arial" w:hAnsi="Arial" w:cs="Arial"/>
          <w:sz w:val="16"/>
          <w:szCs w:val="16"/>
        </w:rPr>
        <w:t>5. Дата рождения</w:t>
      </w:r>
      <w:r w:rsidR="00C07EA1">
        <w:rPr>
          <w:rFonts w:ascii="Arial" w:hAnsi="Arial" w:cs="Arial"/>
          <w:sz w:val="16"/>
          <w:szCs w:val="16"/>
        </w:rPr>
        <w:t xml:space="preserve"> ________________________________________________________________________________________________________________</w:t>
      </w:r>
    </w:p>
    <w:p w:rsidR="005656B0" w:rsidRPr="00C4335C" w:rsidRDefault="00C07EA1"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w:t>
      </w:r>
      <w:r w:rsidR="00C07EA1">
        <w:rPr>
          <w:rFonts w:ascii="Arial" w:hAnsi="Arial" w:cs="Arial"/>
          <w:sz w:val="12"/>
          <w:szCs w:val="12"/>
        </w:rPr>
        <w:t>__</w:t>
      </w:r>
      <w:r w:rsidRPr="000121C5">
        <w:rPr>
          <w:rFonts w:ascii="Arial" w:hAnsi="Arial" w:cs="Arial"/>
          <w:sz w:val="12"/>
          <w:szCs w:val="12"/>
        </w:rPr>
        <w:t>_________________________________________</w:t>
      </w:r>
      <w:r>
        <w:rPr>
          <w:rFonts w:ascii="Arial" w:hAnsi="Arial" w:cs="Arial"/>
          <w:sz w:val="12"/>
          <w:szCs w:val="12"/>
        </w:rPr>
        <w:t>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sidR="00C07EA1">
        <w:rPr>
          <w:rFonts w:ascii="Arial" w:hAnsi="Arial" w:cs="Arial"/>
          <w:sz w:val="12"/>
          <w:szCs w:val="12"/>
        </w:rPr>
        <w:t>_________________________</w:t>
      </w:r>
      <w:r>
        <w:rPr>
          <w:rFonts w:ascii="Arial" w:hAnsi="Arial" w:cs="Arial"/>
          <w:sz w:val="12"/>
          <w:szCs w:val="12"/>
        </w:rPr>
        <w:t>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lastRenderedPageBreak/>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w:t>
      </w:r>
      <w:r w:rsidR="00B567D4">
        <w:rPr>
          <w:rFonts w:ascii="Arial" w:hAnsi="Arial" w:cs="Arial"/>
          <w:sz w:val="12"/>
          <w:szCs w:val="12"/>
        </w:rPr>
        <w:t>______</w:t>
      </w:r>
      <w:r w:rsidRPr="00F862E0">
        <w:rPr>
          <w:rFonts w:ascii="Arial" w:hAnsi="Arial" w:cs="Arial"/>
          <w:sz w:val="12"/>
          <w:szCs w:val="12"/>
        </w:rPr>
        <w:t>________</w:t>
      </w:r>
      <w:r>
        <w:rPr>
          <w:rFonts w:ascii="Arial" w:hAnsi="Arial" w:cs="Arial"/>
          <w:sz w:val="12"/>
          <w:szCs w:val="12"/>
        </w:rPr>
        <w:t>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w:t>
      </w:r>
      <w:r w:rsidR="00B567D4">
        <w:rPr>
          <w:rFonts w:ascii="Arial" w:hAnsi="Arial" w:cs="Arial"/>
          <w:sz w:val="12"/>
          <w:szCs w:val="12"/>
        </w:rPr>
        <w:t>_______</w:t>
      </w:r>
      <w:r w:rsidRPr="00F862E0">
        <w:rPr>
          <w:rFonts w:ascii="Arial" w:hAnsi="Arial" w:cs="Arial"/>
          <w:sz w:val="12"/>
          <w:szCs w:val="12"/>
        </w:rPr>
        <w:t>____</w:t>
      </w:r>
      <w:r>
        <w:rPr>
          <w:rFonts w:ascii="Arial" w:hAnsi="Arial" w:cs="Arial"/>
          <w:sz w:val="12"/>
          <w:szCs w:val="12"/>
        </w:rPr>
        <w:t>___________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DC593F" w:rsidRDefault="005656B0" w:rsidP="005656B0">
      <w:pPr>
        <w:pStyle w:val="ConsPlusNormal"/>
        <w:ind w:firstLine="540"/>
        <w:jc w:val="both"/>
        <w:rPr>
          <w:sz w:val="8"/>
          <w:szCs w:val="8"/>
        </w:rPr>
      </w:pPr>
      <w:r w:rsidRPr="00DC593F">
        <w:rPr>
          <w:sz w:val="8"/>
          <w:szCs w:val="8"/>
        </w:rPr>
        <w:t>--------------------------------</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Pr="00AC4F3E" w:rsidRDefault="005656B0" w:rsidP="005656B0">
      <w:pPr>
        <w:pStyle w:val="ConsPlusNormal"/>
        <w:ind w:firstLine="540"/>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Pr="001E75FA"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w:t>
      </w:r>
      <w:r>
        <w:rPr>
          <w:rFonts w:ascii="Arial" w:hAnsi="Arial" w:cs="Arial"/>
          <w:sz w:val="16"/>
          <w:szCs w:val="16"/>
        </w:rPr>
        <w:t>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lastRenderedPageBreak/>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5" w:history="1">
        <w:r w:rsidRPr="001E75FA">
          <w:rPr>
            <w:rFonts w:ascii="Arial" w:hAnsi="Arial" w:cs="Arial"/>
            <w:sz w:val="16"/>
            <w:szCs w:val="16"/>
          </w:rPr>
          <w:t>14</w:t>
        </w:r>
      </w:hyperlink>
      <w:r w:rsidRPr="001E75FA">
        <w:rPr>
          <w:rFonts w:ascii="Arial" w:hAnsi="Arial" w:cs="Arial"/>
          <w:sz w:val="16"/>
          <w:szCs w:val="16"/>
        </w:rPr>
        <w:t xml:space="preserve">, </w:t>
      </w:r>
      <w:hyperlink r:id="rId66" w:history="1">
        <w:r w:rsidRPr="001E75FA">
          <w:rPr>
            <w:rFonts w:ascii="Arial" w:hAnsi="Arial" w:cs="Arial"/>
            <w:sz w:val="16"/>
            <w:szCs w:val="16"/>
          </w:rPr>
          <w:t>14.1</w:t>
        </w:r>
      </w:hyperlink>
      <w:r w:rsidRPr="001E75FA">
        <w:rPr>
          <w:rFonts w:ascii="Arial" w:hAnsi="Arial" w:cs="Arial"/>
          <w:sz w:val="16"/>
          <w:szCs w:val="16"/>
        </w:rPr>
        <w:t xml:space="preserve"> и </w:t>
      </w:r>
      <w:hyperlink r:id="rId6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68"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656B0" w:rsidRPr="00C07EA1" w:rsidRDefault="005656B0" w:rsidP="005656B0">
      <w:pPr>
        <w:ind w:firstLine="284"/>
        <w:jc w:val="both"/>
        <w:rPr>
          <w:rFonts w:ascii="Arial" w:hAnsi="Arial" w:cs="Arial"/>
          <w:sz w:val="12"/>
          <w:szCs w:val="12"/>
        </w:rPr>
      </w:pPr>
      <w:r w:rsidRPr="00C07EA1">
        <w:rPr>
          <w:rFonts w:ascii="Arial" w:hAnsi="Arial" w:cs="Arial"/>
          <w:sz w:val="12"/>
          <w:szCs w:val="12"/>
        </w:rPr>
        <w:t>______________________________________________________________________________________________________________</w:t>
      </w:r>
      <w:r w:rsidR="00C07EA1">
        <w:rPr>
          <w:rFonts w:ascii="Arial" w:hAnsi="Arial" w:cs="Arial"/>
          <w:sz w:val="12"/>
          <w:szCs w:val="12"/>
        </w:rPr>
        <w:t>_________________________________________</w:t>
      </w:r>
      <w:r w:rsidRPr="00C07EA1">
        <w:rPr>
          <w:rFonts w:ascii="Arial" w:hAnsi="Arial" w:cs="Arial"/>
          <w:sz w:val="12"/>
          <w:szCs w:val="12"/>
        </w:rPr>
        <w:t>______________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0" w:type="dxa"/>
          <w:right w:w="0" w:type="dxa"/>
        </w:tblCellMar>
        <w:tblLook w:val="0000" w:firstRow="0" w:lastRow="0" w:firstColumn="0" w:lastColumn="0" w:noHBand="0" w:noVBand="0"/>
      </w:tblPr>
      <w:tblGrid>
        <w:gridCol w:w="5332"/>
        <w:gridCol w:w="1352"/>
        <w:gridCol w:w="4656"/>
      </w:tblGrid>
      <w:tr w:rsidR="005656B0" w:rsidRPr="001E75FA" w:rsidTr="00C07EA1">
        <w:trPr>
          <w:trHeight w:val="113"/>
        </w:trPr>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5656B0" w:rsidRDefault="005656B0" w:rsidP="0084534A">
      <w:pPr>
        <w:jc w:val="center"/>
        <w:rPr>
          <w:rFonts w:ascii="Arial" w:hAnsi="Arial" w:cs="Arial"/>
          <w:b/>
          <w:sz w:val="16"/>
          <w:szCs w:val="16"/>
        </w:rPr>
      </w:pP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693DD4" w:rsidRPr="004F7114" w:rsidRDefault="00693DD4" w:rsidP="00693DD4">
      <w:pPr>
        <w:jc w:val="center"/>
        <w:rPr>
          <w:rFonts w:ascii="Arial" w:hAnsi="Arial" w:cs="Arial"/>
          <w:sz w:val="16"/>
          <w:szCs w:val="16"/>
        </w:rPr>
      </w:pPr>
      <w:r w:rsidRPr="004F7114">
        <w:rPr>
          <w:rFonts w:ascii="Arial" w:hAnsi="Arial" w:cs="Arial"/>
          <w:sz w:val="16"/>
          <w:szCs w:val="16"/>
        </w:rPr>
        <w:t>Администрация муниципального района</w:t>
      </w:r>
    </w:p>
    <w:p w:rsidR="00693DD4" w:rsidRPr="004F7114" w:rsidRDefault="00693DD4" w:rsidP="00693DD4">
      <w:pPr>
        <w:jc w:val="center"/>
        <w:rPr>
          <w:rFonts w:ascii="Arial" w:hAnsi="Arial" w:cs="Arial"/>
          <w:sz w:val="16"/>
          <w:szCs w:val="16"/>
        </w:rPr>
      </w:pPr>
      <w:r w:rsidRPr="004F7114">
        <w:rPr>
          <w:rFonts w:ascii="Arial" w:hAnsi="Arial" w:cs="Arial"/>
          <w:sz w:val="16"/>
          <w:szCs w:val="16"/>
        </w:rPr>
        <w:t>сообщает о предстоящем проведении конкурсов</w:t>
      </w:r>
    </w:p>
    <w:p w:rsidR="00693DD4" w:rsidRPr="004F7114" w:rsidRDefault="00693DD4" w:rsidP="00693DD4">
      <w:pPr>
        <w:jc w:val="center"/>
        <w:rPr>
          <w:rFonts w:ascii="Arial" w:hAnsi="Arial" w:cs="Arial"/>
          <w:sz w:val="16"/>
          <w:szCs w:val="16"/>
        </w:rPr>
      </w:pPr>
      <w:r w:rsidRPr="004F7114">
        <w:rPr>
          <w:rFonts w:ascii="Arial" w:hAnsi="Arial" w:cs="Arial"/>
          <w:sz w:val="16"/>
          <w:szCs w:val="16"/>
        </w:rPr>
        <w:t>на замещение вакантных должностей муниципальной службы</w:t>
      </w:r>
    </w:p>
    <w:p w:rsidR="00693DD4" w:rsidRPr="004F7114" w:rsidRDefault="00693DD4" w:rsidP="00693DD4">
      <w:pPr>
        <w:jc w:val="center"/>
        <w:rPr>
          <w:rFonts w:ascii="Arial" w:hAnsi="Arial" w:cs="Arial"/>
          <w:b/>
          <w:sz w:val="16"/>
          <w:szCs w:val="16"/>
        </w:rPr>
      </w:pPr>
      <w:r w:rsidRPr="004F7114">
        <w:rPr>
          <w:rFonts w:ascii="Arial" w:hAnsi="Arial" w:cs="Arial"/>
          <w:b/>
          <w:sz w:val="16"/>
          <w:szCs w:val="16"/>
        </w:rPr>
        <w:t>«Главный специалист по строительству отдела архитектуры, градостроительства и строительства»</w:t>
      </w:r>
    </w:p>
    <w:p w:rsidR="00693DD4" w:rsidRPr="004F7114" w:rsidRDefault="00693DD4" w:rsidP="00693DD4">
      <w:pPr>
        <w:jc w:val="center"/>
        <w:rPr>
          <w:rFonts w:ascii="Arial" w:hAnsi="Arial" w:cs="Arial"/>
          <w:b/>
          <w:sz w:val="16"/>
          <w:szCs w:val="16"/>
        </w:rPr>
      </w:pPr>
      <w:r w:rsidRPr="004F7114">
        <w:rPr>
          <w:rFonts w:ascii="Arial" w:hAnsi="Arial" w:cs="Arial"/>
          <w:b/>
          <w:sz w:val="16"/>
          <w:szCs w:val="16"/>
        </w:rPr>
        <w:t>(старшая группа должностей)</w:t>
      </w:r>
    </w:p>
    <w:p w:rsidR="00693DD4" w:rsidRPr="00693DD4" w:rsidRDefault="00693DD4" w:rsidP="00693DD4">
      <w:pPr>
        <w:jc w:val="center"/>
        <w:rPr>
          <w:rFonts w:ascii="Arial" w:hAnsi="Arial" w:cs="Arial"/>
          <w:sz w:val="4"/>
          <w:szCs w:val="4"/>
        </w:rPr>
      </w:pP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Документы для участия в конкурсном отборе принимаются</w:t>
      </w: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с 11 августа по 31 августа 2023 года включительно</w:t>
      </w: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в рабочие дни с 08.30. до 17.30. (перерыв с 13.00. до 14.00.)</w:t>
      </w: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Администрация муниципального района, кабинет 203</w:t>
      </w:r>
    </w:p>
    <w:p w:rsidR="00693DD4" w:rsidRPr="00693DD4" w:rsidRDefault="00693DD4" w:rsidP="00693DD4">
      <w:pPr>
        <w:jc w:val="center"/>
        <w:rPr>
          <w:rFonts w:ascii="Arial" w:hAnsi="Arial" w:cs="Arial"/>
          <w:sz w:val="4"/>
          <w:szCs w:val="4"/>
        </w:rPr>
      </w:pP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Предполагаемые дата, место и время проведения конкурса:</w:t>
      </w: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Администрация муниципального района, 15 сентября 2023г., 09.00</w:t>
      </w:r>
    </w:p>
    <w:p w:rsidR="00693DD4" w:rsidRPr="004F7114" w:rsidRDefault="00693DD4" w:rsidP="00693DD4">
      <w:pPr>
        <w:jc w:val="center"/>
        <w:rPr>
          <w:rFonts w:ascii="Arial" w:hAnsi="Arial" w:cs="Arial"/>
          <w:sz w:val="16"/>
          <w:szCs w:val="16"/>
        </w:rPr>
      </w:pPr>
      <w:r w:rsidRPr="004F7114">
        <w:rPr>
          <w:rFonts w:ascii="Arial" w:hAnsi="Arial" w:cs="Arial"/>
          <w:color w:val="000000"/>
          <w:sz w:val="16"/>
          <w:szCs w:val="16"/>
        </w:rPr>
        <w:t>Справки по телефону: 2-08-84</w:t>
      </w:r>
    </w:p>
    <w:p w:rsidR="00693DD4" w:rsidRPr="00693DD4" w:rsidRDefault="00693DD4" w:rsidP="00693DD4">
      <w:pPr>
        <w:jc w:val="center"/>
        <w:rPr>
          <w:rFonts w:ascii="Arial" w:hAnsi="Arial" w:cs="Arial"/>
          <w:b/>
          <w:sz w:val="4"/>
          <w:szCs w:val="4"/>
        </w:rPr>
      </w:pPr>
    </w:p>
    <w:p w:rsidR="00693DD4" w:rsidRPr="004F7114" w:rsidRDefault="00693DD4" w:rsidP="00693DD4">
      <w:pPr>
        <w:jc w:val="center"/>
        <w:rPr>
          <w:rFonts w:ascii="Arial" w:hAnsi="Arial" w:cs="Arial"/>
          <w:sz w:val="16"/>
          <w:szCs w:val="16"/>
        </w:rPr>
      </w:pPr>
      <w:r w:rsidRPr="004F7114">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693DD4" w:rsidRPr="00693DD4" w:rsidRDefault="00693DD4" w:rsidP="00693DD4">
      <w:pPr>
        <w:jc w:val="center"/>
        <w:rPr>
          <w:rFonts w:ascii="Arial" w:hAnsi="Arial" w:cs="Arial"/>
          <w:sz w:val="4"/>
          <w:szCs w:val="4"/>
        </w:rPr>
      </w:pPr>
    </w:p>
    <w:p w:rsidR="00693DD4" w:rsidRPr="004F7114" w:rsidRDefault="00693DD4" w:rsidP="00693DD4">
      <w:pPr>
        <w:jc w:val="center"/>
        <w:rPr>
          <w:rFonts w:ascii="Arial" w:hAnsi="Arial" w:cs="Arial"/>
          <w:b/>
          <w:sz w:val="16"/>
          <w:szCs w:val="16"/>
        </w:rPr>
      </w:pPr>
      <w:r w:rsidRPr="004F7114">
        <w:rPr>
          <w:rFonts w:ascii="Arial" w:hAnsi="Arial" w:cs="Arial"/>
          <w:b/>
          <w:sz w:val="16"/>
          <w:szCs w:val="16"/>
        </w:rPr>
        <w:t>Перечень документов для участия в конкурсе</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1) личное заявление с просьбой об участии в конкурсе;</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sidR="00B567D4">
        <w:rPr>
          <w:rFonts w:ascii="Arial" w:hAnsi="Arial" w:cs="Arial"/>
          <w:sz w:val="16"/>
          <w:szCs w:val="16"/>
        </w:rPr>
        <w:t>Федерации от 26 мая 2005 года № </w:t>
      </w:r>
      <w:r w:rsidRPr="004F7114">
        <w:rPr>
          <w:rFonts w:ascii="Arial" w:hAnsi="Arial" w:cs="Arial"/>
          <w:sz w:val="16"/>
          <w:szCs w:val="16"/>
        </w:rPr>
        <w:t>667-р, с приложением фотографии размера 3x4 см (приложение 1);</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4) документы, подтверждающие необходимое профессиональное образование, стаж работы и квалификацию:</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7) согласие на обработку персональных данных (приложение 3).</w:t>
      </w:r>
    </w:p>
    <w:p w:rsidR="00693DD4" w:rsidRPr="004F7114" w:rsidRDefault="00693DD4" w:rsidP="00693DD4">
      <w:pPr>
        <w:ind w:firstLine="284"/>
        <w:jc w:val="both"/>
        <w:rPr>
          <w:rFonts w:ascii="Arial" w:hAnsi="Arial" w:cs="Arial"/>
          <w:sz w:val="16"/>
          <w:szCs w:val="16"/>
        </w:rPr>
      </w:pPr>
      <w:r w:rsidRPr="004F7114">
        <w:rPr>
          <w:rFonts w:ascii="Arial" w:hAnsi="Arial" w:cs="Arial"/>
          <w:b/>
          <w:sz w:val="16"/>
          <w:szCs w:val="16"/>
        </w:rPr>
        <w:t>Квалификационные требования к претендентам</w:t>
      </w:r>
      <w:r w:rsidRPr="004F7114">
        <w:rPr>
          <w:rFonts w:ascii="Arial" w:hAnsi="Arial" w:cs="Arial"/>
          <w:sz w:val="16"/>
          <w:szCs w:val="16"/>
        </w:rPr>
        <w:t>:</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693DD4" w:rsidRPr="004F7114" w:rsidRDefault="00693DD4" w:rsidP="00693DD4">
      <w:pPr>
        <w:ind w:firstLine="284"/>
        <w:jc w:val="both"/>
        <w:rPr>
          <w:rFonts w:ascii="Arial" w:hAnsi="Arial" w:cs="Arial"/>
          <w:sz w:val="16"/>
          <w:szCs w:val="16"/>
        </w:rPr>
      </w:pPr>
      <w:r w:rsidRPr="004F7114">
        <w:rPr>
          <w:rFonts w:ascii="Arial" w:hAnsi="Arial" w:cs="Arial"/>
          <w:b/>
          <w:sz w:val="16"/>
          <w:szCs w:val="16"/>
        </w:rPr>
        <w:t>Базовые квалификационные требования:</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Главный специалист отдела должен обладать следующими базовыми знаниями: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1) знанием государственного языка Российской Федерации (русского языка);</w:t>
      </w:r>
    </w:p>
    <w:p w:rsidR="00693DD4" w:rsidRPr="004F7114" w:rsidRDefault="00693DD4" w:rsidP="00693DD4">
      <w:pPr>
        <w:pStyle w:val="aff1"/>
        <w:ind w:left="0" w:firstLine="284"/>
        <w:jc w:val="both"/>
        <w:rPr>
          <w:rFonts w:ascii="Arial" w:hAnsi="Arial" w:cs="Arial"/>
          <w:sz w:val="16"/>
          <w:szCs w:val="16"/>
        </w:rPr>
      </w:pPr>
      <w:r w:rsidRPr="004F7114">
        <w:rPr>
          <w:rFonts w:ascii="Arial" w:hAnsi="Arial" w:cs="Arial"/>
          <w:sz w:val="16"/>
          <w:szCs w:val="16"/>
        </w:rPr>
        <w:t>2) правовыми знаниями основ:</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а) Конституции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в)  Федерального закона от 2 марта 2007 г. № 25-ФЗ «О муниципальной службе в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 xml:space="preserve">г) </w:t>
      </w:r>
      <w:r w:rsidRPr="004F7114">
        <w:rPr>
          <w:rFonts w:ascii="Arial" w:hAnsi="Arial" w:cs="Arial"/>
          <w:color w:val="000000"/>
          <w:sz w:val="16"/>
          <w:szCs w:val="16"/>
        </w:rPr>
        <w:t>законодательства о противодействии коррупции;</w:t>
      </w:r>
    </w:p>
    <w:p w:rsidR="00693DD4" w:rsidRPr="004F7114" w:rsidRDefault="00693DD4" w:rsidP="00693DD4">
      <w:pPr>
        <w:pStyle w:val="aff1"/>
        <w:ind w:left="0" w:firstLine="284"/>
        <w:jc w:val="both"/>
        <w:rPr>
          <w:rFonts w:ascii="Arial" w:hAnsi="Arial" w:cs="Arial"/>
          <w:sz w:val="16"/>
          <w:szCs w:val="16"/>
        </w:rPr>
      </w:pPr>
      <w:r w:rsidRPr="004F7114">
        <w:rPr>
          <w:rFonts w:ascii="Arial" w:hAnsi="Arial" w:cs="Arial"/>
          <w:sz w:val="16"/>
          <w:szCs w:val="16"/>
        </w:rPr>
        <w:t>Главный специалист отдела должен обладать следующими базовыми умениями:</w:t>
      </w:r>
    </w:p>
    <w:p w:rsidR="00693DD4" w:rsidRPr="004F7114" w:rsidRDefault="00693DD4" w:rsidP="00693DD4">
      <w:pPr>
        <w:pStyle w:val="aff1"/>
        <w:ind w:left="0" w:firstLine="284"/>
        <w:jc w:val="both"/>
        <w:rPr>
          <w:rFonts w:ascii="Arial" w:hAnsi="Arial" w:cs="Arial"/>
          <w:sz w:val="16"/>
          <w:szCs w:val="16"/>
        </w:rPr>
      </w:pPr>
      <w:r w:rsidRPr="004F7114">
        <w:rPr>
          <w:rFonts w:ascii="Arial" w:hAnsi="Arial" w:cs="Arial"/>
          <w:color w:val="000000"/>
          <w:sz w:val="16"/>
          <w:szCs w:val="16"/>
        </w:rPr>
        <w:t>1) работать на компьютере, в том числе в сети «Интернет»;</w:t>
      </w:r>
    </w:p>
    <w:p w:rsidR="00693DD4" w:rsidRPr="004F7114" w:rsidRDefault="00693DD4" w:rsidP="00693DD4">
      <w:pPr>
        <w:pStyle w:val="aff1"/>
        <w:ind w:left="0" w:firstLine="284"/>
        <w:jc w:val="both"/>
        <w:rPr>
          <w:rFonts w:ascii="Arial" w:hAnsi="Arial" w:cs="Arial"/>
          <w:sz w:val="16"/>
          <w:szCs w:val="16"/>
        </w:rPr>
      </w:pPr>
      <w:r w:rsidRPr="004F7114">
        <w:rPr>
          <w:rFonts w:ascii="Arial" w:hAnsi="Arial" w:cs="Arial"/>
          <w:color w:val="000000"/>
          <w:sz w:val="16"/>
          <w:szCs w:val="16"/>
        </w:rPr>
        <w:t>2) работы в информационно-правовых системах</w:t>
      </w:r>
      <w:r w:rsidRPr="004F7114">
        <w:rPr>
          <w:rFonts w:ascii="Arial" w:hAnsi="Arial" w:cs="Arial"/>
          <w:sz w:val="16"/>
          <w:szCs w:val="16"/>
        </w:rPr>
        <w:t>.</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lastRenderedPageBreak/>
        <w:t xml:space="preserve">2.2. Муниципальный служащий, замещающий должность главного специалиста отдела должен соответствовать следующим </w:t>
      </w:r>
      <w:r w:rsidRPr="004F7114">
        <w:rPr>
          <w:rFonts w:ascii="Arial" w:hAnsi="Arial" w:cs="Arial"/>
          <w:b/>
          <w:sz w:val="16"/>
          <w:szCs w:val="16"/>
        </w:rPr>
        <w:t>функциональным квалификационным требованиям:</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4F7114">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F7114">
        <w:rPr>
          <w:rFonts w:ascii="Arial" w:hAnsi="Arial" w:cs="Arial"/>
          <w:sz w:val="16"/>
          <w:szCs w:val="16"/>
        </w:rPr>
        <w:t>:</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 xml:space="preserve">В области законодательства Российской Федерации, Новгородской области, </w:t>
      </w:r>
      <w:r w:rsidRPr="004F7114">
        <w:rPr>
          <w:rFonts w:ascii="Arial" w:hAnsi="Arial" w:cs="Arial"/>
          <w:color w:val="000000"/>
          <w:sz w:val="16"/>
          <w:szCs w:val="16"/>
        </w:rPr>
        <w:t>знаниями муниципальных правовых актов</w:t>
      </w:r>
      <w:r w:rsidRPr="004F7114">
        <w:rPr>
          <w:rFonts w:ascii="Arial" w:hAnsi="Arial" w:cs="Arial"/>
          <w:sz w:val="16"/>
          <w:szCs w:val="16"/>
        </w:rPr>
        <w:t>:</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Градостроительный кодекс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Жилищный кодекс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Кодекс Российской Федерации об административных правонарушениях;</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Федеральный закон от 21 декабря 1994 г. № 69-ФЗ «О пожарной безопасности»;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Федеральный закон от 10 января 2002 г. № 7-ФЗ «Об охране окружающей среды»;</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особенности управления градостроительной деятельностью;</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порядок организации строительства;</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правила землепользования и застройки;</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основы технического нормирования, технологии и организации строительства;</w:t>
      </w:r>
    </w:p>
    <w:p w:rsidR="00693DD4" w:rsidRPr="004F7114" w:rsidRDefault="00693DD4" w:rsidP="00693DD4">
      <w:pPr>
        <w:ind w:firstLine="284"/>
        <w:jc w:val="both"/>
        <w:rPr>
          <w:rFonts w:ascii="Arial" w:hAnsi="Arial" w:cs="Arial"/>
          <w:sz w:val="16"/>
          <w:szCs w:val="16"/>
        </w:rPr>
      </w:pPr>
      <w:r w:rsidRPr="004F7114">
        <w:rPr>
          <w:rFonts w:ascii="Arial" w:hAnsi="Arial" w:cs="Arial"/>
          <w:color w:val="000000"/>
          <w:sz w:val="16"/>
          <w:szCs w:val="16"/>
        </w:rPr>
        <w:t>понятие нормативно-техническая и проектная документация.</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 xml:space="preserve">Главный специалист отдела должен обладать следующими умениями, </w:t>
      </w:r>
      <w:r w:rsidRPr="004F7114">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4F7114">
        <w:rPr>
          <w:rFonts w:ascii="Arial" w:hAnsi="Arial" w:cs="Arial"/>
          <w:sz w:val="16"/>
          <w:szCs w:val="16"/>
        </w:rPr>
        <w:t>:</w:t>
      </w:r>
    </w:p>
    <w:p w:rsidR="00693DD4" w:rsidRPr="004F7114" w:rsidRDefault="00693DD4" w:rsidP="00693DD4">
      <w:pPr>
        <w:pStyle w:val="af3"/>
        <w:spacing w:before="0" w:beforeAutospacing="0" w:after="0" w:afterAutospacing="0"/>
        <w:ind w:firstLine="284"/>
        <w:jc w:val="both"/>
        <w:rPr>
          <w:rFonts w:ascii="Arial" w:hAnsi="Arial" w:cs="Arial"/>
          <w:sz w:val="16"/>
          <w:szCs w:val="16"/>
        </w:rPr>
      </w:pPr>
      <w:r w:rsidRPr="004F7114">
        <w:rPr>
          <w:rFonts w:ascii="Arial" w:hAnsi="Arial" w:cs="Arial"/>
          <w:sz w:val="16"/>
          <w:szCs w:val="16"/>
        </w:rPr>
        <w:t>взаимодействие с органами государственной и муниципальной власти;</w:t>
      </w:r>
    </w:p>
    <w:p w:rsidR="00693DD4" w:rsidRPr="004F7114" w:rsidRDefault="00693DD4" w:rsidP="00693DD4">
      <w:pPr>
        <w:pStyle w:val="af3"/>
        <w:spacing w:before="0" w:beforeAutospacing="0" w:after="0" w:afterAutospacing="0"/>
        <w:ind w:firstLine="284"/>
        <w:jc w:val="both"/>
        <w:rPr>
          <w:rFonts w:ascii="Arial" w:hAnsi="Arial" w:cs="Arial"/>
          <w:sz w:val="16"/>
          <w:szCs w:val="16"/>
        </w:rPr>
      </w:pPr>
      <w:r w:rsidRPr="004F7114">
        <w:rPr>
          <w:rFonts w:ascii="Arial" w:hAnsi="Arial" w:cs="Arial"/>
          <w:sz w:val="16"/>
          <w:szCs w:val="16"/>
        </w:rPr>
        <w:t>работа с правовыми актами, подготовка и ведение деловой переписки;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соблюдение этики делового общения при взаимодействии с гражданами.</w:t>
      </w:r>
    </w:p>
    <w:p w:rsidR="00693DD4" w:rsidRPr="004F7114" w:rsidRDefault="00693DD4" w:rsidP="00693DD4">
      <w:pPr>
        <w:ind w:firstLine="284"/>
        <w:jc w:val="both"/>
        <w:rPr>
          <w:rFonts w:ascii="Arial" w:hAnsi="Arial" w:cs="Arial"/>
          <w:sz w:val="16"/>
          <w:szCs w:val="16"/>
        </w:rPr>
      </w:pPr>
      <w:r w:rsidRPr="004F7114">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3"/>
        <w:gridCol w:w="5840"/>
        <w:gridCol w:w="2340"/>
        <w:gridCol w:w="1718"/>
      </w:tblGrid>
      <w:tr w:rsidR="005656B0" w:rsidRPr="00C4335C" w:rsidTr="00E2720F">
        <w:trPr>
          <w:cantSplit/>
          <w:trHeight w:val="20"/>
        </w:trPr>
        <w:tc>
          <w:tcPr>
            <w:tcW w:w="4241"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9"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10"/>
        <w:gridCol w:w="1720"/>
      </w:tblGrid>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5656B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9" w:type="pct"/>
          </w:tcPr>
          <w:p w:rsidR="005656B0" w:rsidRPr="00C4335C" w:rsidRDefault="005656B0" w:rsidP="005656B0">
            <w:pPr>
              <w:pageBreakBefore/>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9" w:type="pct"/>
          </w:tcPr>
          <w:p w:rsidR="005656B0" w:rsidRPr="00C4335C" w:rsidRDefault="005656B0" w:rsidP="005656B0">
            <w:pPr>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E2720F">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E2720F">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656B0" w:rsidRPr="00AC4F3E" w:rsidRDefault="005656B0" w:rsidP="005656B0">
      <w:pPr>
        <w:jc w:val="center"/>
        <w:rPr>
          <w:rFonts w:ascii="Arial" w:hAnsi="Arial" w:cs="Arial"/>
          <w:sz w:val="12"/>
          <w:szCs w:val="12"/>
        </w:rPr>
      </w:pPr>
      <w:r w:rsidRPr="00AC4F3E">
        <w:rPr>
          <w:rFonts w:ascii="Arial" w:hAnsi="Arial" w:cs="Arial"/>
          <w:sz w:val="12"/>
          <w:szCs w:val="12"/>
        </w:rPr>
        <w:t>(фамилия, имя, отчество,</w:t>
      </w:r>
    </w:p>
    <w:p w:rsidR="005656B0" w:rsidRPr="00AC4F3E" w:rsidRDefault="005656B0" w:rsidP="005656B0">
      <w:pPr>
        <w:rPr>
          <w:rFonts w:ascii="Arial" w:hAnsi="Arial" w:cs="Arial"/>
          <w:sz w:val="12"/>
          <w:szCs w:val="12"/>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00E2720F">
        <w:rPr>
          <w:rFonts w:ascii="Arial" w:hAnsi="Arial" w:cs="Arial"/>
          <w:sz w:val="16"/>
          <w:szCs w:val="16"/>
        </w:rPr>
        <w:t>_______</w:t>
      </w:r>
      <w:r w:rsidRPr="00C4335C">
        <w:rPr>
          <w:rFonts w:ascii="Arial" w:hAnsi="Arial" w:cs="Arial"/>
          <w:sz w:val="16"/>
          <w:szCs w:val="16"/>
        </w:rPr>
        <w:t>______________________________________________________________________</w:t>
      </w:r>
      <w:r>
        <w:rPr>
          <w:rFonts w:ascii="Arial" w:hAnsi="Arial" w:cs="Arial"/>
          <w:sz w:val="16"/>
          <w:szCs w:val="16"/>
        </w:rPr>
        <w:t>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5656B0" w:rsidP="005656B0">
      <w:pPr>
        <w:rPr>
          <w:rFonts w:ascii="Arial" w:hAnsi="Arial" w:cs="Arial"/>
          <w:sz w:val="16"/>
          <w:szCs w:val="16"/>
        </w:rPr>
      </w:pPr>
      <w:r w:rsidRPr="00C4335C">
        <w:rPr>
          <w:rFonts w:ascii="Arial" w:hAnsi="Arial" w:cs="Arial"/>
          <w:sz w:val="16"/>
          <w:szCs w:val="16"/>
        </w:rPr>
        <w:t xml:space="preserve">21. ИНН (если имеется)  </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AC4F3E" w:rsidRDefault="005656B0" w:rsidP="005656B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656B0" w:rsidRPr="00C4335C" w:rsidTr="005656B0">
        <w:trPr>
          <w:trHeight w:val="20"/>
        </w:trPr>
        <w:tc>
          <w:tcPr>
            <w:tcW w:w="2013" w:type="dxa"/>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5656B0">
        <w:trPr>
          <w:cantSplit/>
          <w:trHeight w:val="20"/>
        </w:trPr>
        <w:tc>
          <w:tcPr>
            <w:tcW w:w="18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5656B0">
        <w:trPr>
          <w:trHeight w:val="20"/>
        </w:trPr>
        <w:tc>
          <w:tcPr>
            <w:tcW w:w="187" w:type="dxa"/>
            <w:tcBorders>
              <w:top w:val="nil"/>
              <w:left w:val="nil"/>
              <w:bottom w:val="nil"/>
              <w:right w:val="nil"/>
            </w:tcBorders>
          </w:tcPr>
          <w:p w:rsidR="005656B0" w:rsidRPr="00C4335C" w:rsidRDefault="005656B0" w:rsidP="005656B0">
            <w:pP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tcPr>
          <w:p w:rsidR="005656B0" w:rsidRPr="00C4335C" w:rsidRDefault="005656B0" w:rsidP="005656B0">
            <w:pPr>
              <w:rPr>
                <w:rFonts w:ascii="Arial" w:hAnsi="Arial" w:cs="Arial"/>
                <w:sz w:val="16"/>
                <w:szCs w:val="16"/>
              </w:rPr>
            </w:pPr>
          </w:p>
        </w:tc>
        <w:tc>
          <w:tcPr>
            <w:tcW w:w="1984"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7071"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E2720F" w:rsidRDefault="00E2720F" w:rsidP="00E2720F">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5656B0" w:rsidRPr="00F862E0" w:rsidRDefault="005656B0" w:rsidP="00E2720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AC4F3E" w:rsidRDefault="005656B0" w:rsidP="005656B0">
      <w:pPr>
        <w:rPr>
          <w:rFonts w:ascii="Arial" w:hAnsi="Arial" w:cs="Arial"/>
          <w:sz w:val="8"/>
          <w:szCs w:val="8"/>
        </w:rPr>
      </w:pPr>
    </w:p>
    <w:p w:rsidR="005656B0" w:rsidRPr="00AC4F3E" w:rsidRDefault="005656B0" w:rsidP="005656B0">
      <w:pPr>
        <w:pBdr>
          <w:top w:val="single" w:sz="4" w:space="1" w:color="auto"/>
        </w:pBdr>
        <w:rPr>
          <w:rFonts w:ascii="Arial" w:hAnsi="Arial" w:cs="Arial"/>
          <w:sz w:val="8"/>
          <w:szCs w:val="8"/>
        </w:rPr>
      </w:pP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E2720F">
      <w:pPr>
        <w:rPr>
          <w:rFonts w:ascii="Arial" w:hAnsi="Arial" w:cs="Arial"/>
          <w:sz w:val="4"/>
          <w:szCs w:val="4"/>
        </w:rPr>
      </w:pPr>
      <w:r>
        <w:rPr>
          <w:rFonts w:ascii="Arial" w:hAnsi="Arial" w:cs="Arial"/>
          <w:sz w:val="16"/>
          <w:szCs w:val="16"/>
        </w:rPr>
        <w:t>4. Пол (мужской/женский)*</w:t>
      </w:r>
      <w:r w:rsidR="00E2720F">
        <w:rPr>
          <w:rFonts w:ascii="Arial" w:hAnsi="Arial" w:cs="Arial"/>
          <w:sz w:val="16"/>
          <w:szCs w:val="16"/>
        </w:rPr>
        <w:t xml:space="preserve"> ________________________________________________________________________________________________________</w:t>
      </w:r>
    </w:p>
    <w:p w:rsidR="005656B0" w:rsidRPr="00AC4F3E" w:rsidRDefault="005656B0" w:rsidP="00E2720F">
      <w:pPr>
        <w:rPr>
          <w:rFonts w:ascii="Arial" w:hAnsi="Arial" w:cs="Arial"/>
          <w:sz w:val="4"/>
          <w:szCs w:val="4"/>
        </w:rPr>
      </w:pPr>
      <w:r>
        <w:rPr>
          <w:rFonts w:ascii="Arial" w:hAnsi="Arial" w:cs="Arial"/>
          <w:sz w:val="16"/>
          <w:szCs w:val="16"/>
        </w:rPr>
        <w:t>5. Дата рождения</w:t>
      </w:r>
      <w:r w:rsidR="00E2720F">
        <w:rPr>
          <w:rFonts w:ascii="Arial" w:hAnsi="Arial" w:cs="Arial"/>
          <w:sz w:val="16"/>
          <w:szCs w:val="16"/>
        </w:rPr>
        <w:t xml:space="preserve"> ________________________________________________________________________________________________________________</w:t>
      </w:r>
    </w:p>
    <w:p w:rsidR="005656B0" w:rsidRPr="00C4335C" w:rsidRDefault="00E2720F"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w:t>
      </w:r>
      <w:r w:rsidR="00E2720F">
        <w:rPr>
          <w:rFonts w:ascii="Arial" w:hAnsi="Arial" w:cs="Arial"/>
          <w:sz w:val="16"/>
          <w:szCs w:val="16"/>
        </w:rPr>
        <w:t>_</w:t>
      </w:r>
      <w:r w:rsidRPr="00AC4F3E">
        <w:rPr>
          <w:rFonts w:ascii="Arial" w:hAnsi="Arial" w:cs="Arial"/>
          <w:sz w:val="16"/>
          <w:szCs w:val="16"/>
        </w:rPr>
        <w:t>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w:t>
      </w:r>
      <w:r w:rsidR="00E2720F">
        <w:rPr>
          <w:rFonts w:ascii="Arial" w:hAnsi="Arial" w:cs="Arial"/>
          <w:sz w:val="12"/>
          <w:szCs w:val="12"/>
        </w:rPr>
        <w:t>__</w:t>
      </w:r>
      <w:r>
        <w:rPr>
          <w:rFonts w:ascii="Arial" w:hAnsi="Arial" w:cs="Arial"/>
          <w:sz w:val="12"/>
          <w:szCs w:val="12"/>
        </w:rPr>
        <w:t>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w:t>
      </w:r>
      <w:r w:rsidR="00E2720F">
        <w:rPr>
          <w:rFonts w:ascii="Arial" w:hAnsi="Arial" w:cs="Arial"/>
          <w:sz w:val="12"/>
          <w:szCs w:val="12"/>
        </w:rPr>
        <w:t>______</w:t>
      </w:r>
      <w:r>
        <w:rPr>
          <w:rFonts w:ascii="Arial" w:hAnsi="Arial" w:cs="Arial"/>
          <w:sz w:val="12"/>
          <w:szCs w:val="12"/>
        </w:rPr>
        <w:t>___________________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w:t>
      </w:r>
      <w:r w:rsidRPr="001E75FA">
        <w:rPr>
          <w:rFonts w:ascii="Arial" w:hAnsi="Arial" w:cs="Arial"/>
          <w:sz w:val="16"/>
          <w:szCs w:val="16"/>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w:t>
      </w:r>
      <w:r w:rsidR="00B567D4">
        <w:rPr>
          <w:rFonts w:ascii="Arial" w:hAnsi="Arial" w:cs="Arial"/>
          <w:sz w:val="12"/>
          <w:szCs w:val="12"/>
        </w:rPr>
        <w:t>_____</w:t>
      </w:r>
      <w:r>
        <w:rPr>
          <w:rFonts w:ascii="Arial" w:hAnsi="Arial" w:cs="Arial"/>
          <w:sz w:val="12"/>
          <w:szCs w:val="12"/>
        </w:rPr>
        <w:t>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w:t>
      </w:r>
      <w:r w:rsidR="00B567D4">
        <w:rPr>
          <w:rFonts w:ascii="Arial" w:hAnsi="Arial" w:cs="Arial"/>
          <w:sz w:val="12"/>
          <w:szCs w:val="12"/>
        </w:rPr>
        <w:t>______</w:t>
      </w:r>
      <w:r>
        <w:rPr>
          <w:rFonts w:ascii="Arial" w:hAnsi="Arial" w:cs="Arial"/>
          <w:sz w:val="12"/>
          <w:szCs w:val="12"/>
        </w:rPr>
        <w:t>_______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DC593F" w:rsidRDefault="005656B0" w:rsidP="005656B0">
      <w:pPr>
        <w:pStyle w:val="ConsPlusNormal"/>
        <w:ind w:firstLine="540"/>
        <w:jc w:val="both"/>
        <w:rPr>
          <w:sz w:val="8"/>
          <w:szCs w:val="8"/>
        </w:rPr>
      </w:pPr>
      <w:r w:rsidRPr="00DC593F">
        <w:rPr>
          <w:sz w:val="8"/>
          <w:szCs w:val="8"/>
        </w:rPr>
        <w:t>--------------------------------</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Pr="00AC4F3E" w:rsidRDefault="005656B0" w:rsidP="005656B0">
      <w:pPr>
        <w:pStyle w:val="ConsPlusNormal"/>
        <w:ind w:firstLine="540"/>
        <w:jc w:val="both"/>
        <w:rPr>
          <w:sz w:val="12"/>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Pr="001E75FA"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sidR="00E2720F">
        <w:rPr>
          <w:rFonts w:ascii="Arial" w:hAnsi="Arial" w:cs="Arial"/>
          <w:sz w:val="16"/>
          <w:szCs w:val="16"/>
        </w:rPr>
        <w:t>______</w:t>
      </w:r>
      <w:r>
        <w:rPr>
          <w:rFonts w:ascii="Arial" w:hAnsi="Arial" w:cs="Arial"/>
          <w:sz w:val="16"/>
          <w:szCs w:val="16"/>
        </w:rPr>
        <w:t>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lastRenderedPageBreak/>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7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7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lastRenderedPageBreak/>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7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7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80" w:history="1">
        <w:r w:rsidRPr="001E75FA">
          <w:rPr>
            <w:rFonts w:ascii="Arial" w:hAnsi="Arial" w:cs="Arial"/>
            <w:sz w:val="16"/>
            <w:szCs w:val="16"/>
          </w:rPr>
          <w:t>14</w:t>
        </w:r>
      </w:hyperlink>
      <w:r w:rsidRPr="001E75FA">
        <w:rPr>
          <w:rFonts w:ascii="Arial" w:hAnsi="Arial" w:cs="Arial"/>
          <w:sz w:val="16"/>
          <w:szCs w:val="16"/>
        </w:rPr>
        <w:t xml:space="preserve">, </w:t>
      </w:r>
      <w:hyperlink r:id="rId81" w:history="1">
        <w:r w:rsidRPr="001E75FA">
          <w:rPr>
            <w:rFonts w:ascii="Arial" w:hAnsi="Arial" w:cs="Arial"/>
            <w:sz w:val="16"/>
            <w:szCs w:val="16"/>
          </w:rPr>
          <w:t>14.1</w:t>
        </w:r>
      </w:hyperlink>
      <w:r w:rsidRPr="001E75FA">
        <w:rPr>
          <w:rFonts w:ascii="Arial" w:hAnsi="Arial" w:cs="Arial"/>
          <w:sz w:val="16"/>
          <w:szCs w:val="16"/>
        </w:rPr>
        <w:t xml:space="preserve"> и </w:t>
      </w:r>
      <w:hyperlink r:id="rId8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83"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656B0" w:rsidRPr="00E2720F" w:rsidRDefault="005656B0" w:rsidP="005656B0">
      <w:pPr>
        <w:ind w:firstLine="284"/>
        <w:jc w:val="both"/>
        <w:rPr>
          <w:rFonts w:ascii="Arial" w:hAnsi="Arial" w:cs="Arial"/>
          <w:sz w:val="12"/>
          <w:szCs w:val="12"/>
        </w:rPr>
      </w:pPr>
      <w:r w:rsidRPr="00E2720F">
        <w:rPr>
          <w:rFonts w:ascii="Arial" w:hAnsi="Arial" w:cs="Arial"/>
          <w:sz w:val="12"/>
          <w:szCs w:val="12"/>
        </w:rPr>
        <w:t>__________________________________________________________________________________________________</w:t>
      </w:r>
      <w:r w:rsidR="00E2720F">
        <w:rPr>
          <w:rFonts w:ascii="Arial" w:hAnsi="Arial" w:cs="Arial"/>
          <w:sz w:val="12"/>
          <w:szCs w:val="12"/>
        </w:rPr>
        <w:t>_________________________________</w:t>
      </w:r>
      <w:r w:rsidRPr="00E2720F">
        <w:rPr>
          <w:rFonts w:ascii="Arial" w:hAnsi="Arial" w:cs="Arial"/>
          <w:sz w:val="12"/>
          <w:szCs w:val="12"/>
        </w:rPr>
        <w:t>__________________________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0" w:type="dxa"/>
          <w:right w:w="0" w:type="dxa"/>
        </w:tblCellMar>
        <w:tblLook w:val="0000" w:firstRow="0" w:lastRow="0" w:firstColumn="0" w:lastColumn="0" w:noHBand="0" w:noVBand="0"/>
      </w:tblPr>
      <w:tblGrid>
        <w:gridCol w:w="5332"/>
        <w:gridCol w:w="1352"/>
        <w:gridCol w:w="4656"/>
      </w:tblGrid>
      <w:tr w:rsidR="005656B0" w:rsidRPr="001E75FA" w:rsidTr="00E2720F">
        <w:trPr>
          <w:trHeight w:val="113"/>
        </w:trPr>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5656B0" w:rsidRDefault="005656B0" w:rsidP="0084534A">
      <w:pPr>
        <w:jc w:val="center"/>
        <w:rPr>
          <w:rFonts w:ascii="Arial" w:hAnsi="Arial" w:cs="Arial"/>
          <w:b/>
          <w:sz w:val="16"/>
          <w:szCs w:val="16"/>
        </w:rPr>
      </w:pPr>
    </w:p>
    <w:p w:rsidR="005656B0" w:rsidRDefault="005656B0" w:rsidP="005656B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656B0" w:rsidRPr="00746EF6" w:rsidRDefault="005656B0" w:rsidP="005656B0">
      <w:pPr>
        <w:tabs>
          <w:tab w:val="left" w:pos="5954"/>
        </w:tabs>
        <w:jc w:val="center"/>
        <w:rPr>
          <w:rFonts w:ascii="Arial" w:hAnsi="Arial" w:cs="Arial"/>
          <w:b/>
          <w:sz w:val="4"/>
          <w:szCs w:val="4"/>
        </w:rPr>
      </w:pPr>
    </w:p>
    <w:p w:rsidR="00693DD4" w:rsidRPr="00954B67" w:rsidRDefault="00693DD4" w:rsidP="00693DD4">
      <w:pPr>
        <w:jc w:val="center"/>
        <w:rPr>
          <w:rFonts w:ascii="Arial" w:hAnsi="Arial" w:cs="Arial"/>
          <w:sz w:val="16"/>
          <w:szCs w:val="16"/>
        </w:rPr>
      </w:pPr>
      <w:r w:rsidRPr="00954B67">
        <w:rPr>
          <w:rFonts w:ascii="Arial" w:hAnsi="Arial" w:cs="Arial"/>
          <w:sz w:val="16"/>
          <w:szCs w:val="16"/>
        </w:rPr>
        <w:t>Администрация муниципального района</w:t>
      </w:r>
    </w:p>
    <w:p w:rsidR="00693DD4" w:rsidRPr="00954B67" w:rsidRDefault="00693DD4" w:rsidP="00693DD4">
      <w:pPr>
        <w:jc w:val="center"/>
        <w:rPr>
          <w:rFonts w:ascii="Arial" w:hAnsi="Arial" w:cs="Arial"/>
          <w:sz w:val="16"/>
          <w:szCs w:val="16"/>
        </w:rPr>
      </w:pPr>
      <w:r w:rsidRPr="00954B67">
        <w:rPr>
          <w:rFonts w:ascii="Arial" w:hAnsi="Arial" w:cs="Arial"/>
          <w:sz w:val="16"/>
          <w:szCs w:val="16"/>
        </w:rPr>
        <w:t>сообщает о предстоящем проведении конкурсов</w:t>
      </w:r>
    </w:p>
    <w:p w:rsidR="00693DD4" w:rsidRPr="00954B67" w:rsidRDefault="00693DD4" w:rsidP="00693DD4">
      <w:pPr>
        <w:jc w:val="center"/>
        <w:rPr>
          <w:rFonts w:ascii="Arial" w:hAnsi="Arial" w:cs="Arial"/>
          <w:sz w:val="16"/>
          <w:szCs w:val="16"/>
        </w:rPr>
      </w:pPr>
      <w:r w:rsidRPr="00954B67">
        <w:rPr>
          <w:rFonts w:ascii="Arial" w:hAnsi="Arial" w:cs="Arial"/>
          <w:sz w:val="16"/>
          <w:szCs w:val="16"/>
        </w:rPr>
        <w:t>на замещение вакантных должностей муниципальной службы</w:t>
      </w:r>
    </w:p>
    <w:p w:rsidR="00693DD4" w:rsidRPr="00954B67" w:rsidRDefault="00693DD4" w:rsidP="00693DD4">
      <w:pPr>
        <w:jc w:val="center"/>
        <w:rPr>
          <w:rFonts w:ascii="Arial" w:hAnsi="Arial" w:cs="Arial"/>
          <w:b/>
          <w:sz w:val="16"/>
          <w:szCs w:val="16"/>
        </w:rPr>
      </w:pPr>
      <w:r w:rsidRPr="00954B67">
        <w:rPr>
          <w:rFonts w:ascii="Arial" w:hAnsi="Arial" w:cs="Arial"/>
          <w:b/>
          <w:sz w:val="16"/>
          <w:szCs w:val="16"/>
        </w:rPr>
        <w:t>«Главный специалист по работе с депутатами комитета по организационным и общим вопросам»</w:t>
      </w:r>
    </w:p>
    <w:p w:rsidR="00693DD4" w:rsidRPr="00954B67" w:rsidRDefault="00693DD4" w:rsidP="00693DD4">
      <w:pPr>
        <w:jc w:val="center"/>
        <w:rPr>
          <w:rFonts w:ascii="Arial" w:hAnsi="Arial" w:cs="Arial"/>
          <w:b/>
          <w:sz w:val="16"/>
          <w:szCs w:val="16"/>
        </w:rPr>
      </w:pPr>
      <w:r w:rsidRPr="00954B67">
        <w:rPr>
          <w:rFonts w:ascii="Arial" w:hAnsi="Arial" w:cs="Arial"/>
          <w:b/>
          <w:sz w:val="16"/>
          <w:szCs w:val="16"/>
        </w:rPr>
        <w:t>(старшая группа должностей)</w:t>
      </w:r>
    </w:p>
    <w:p w:rsidR="00693DD4" w:rsidRPr="00693DD4" w:rsidRDefault="00693DD4" w:rsidP="00693DD4">
      <w:pPr>
        <w:jc w:val="center"/>
        <w:rPr>
          <w:rFonts w:ascii="Arial" w:hAnsi="Arial" w:cs="Arial"/>
          <w:sz w:val="4"/>
          <w:szCs w:val="4"/>
        </w:rPr>
      </w:pP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Документы для участия в конкурсном отборе принимаются</w:t>
      </w: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с 11 августа по 31 августа 2023 года включительно</w:t>
      </w: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в рабочие дни с 08.30. до 17.30. (перерыв с 13.00. до 14.00.)</w:t>
      </w: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Администрация муниципального района, кабинет 203</w:t>
      </w:r>
    </w:p>
    <w:p w:rsidR="00693DD4" w:rsidRPr="00693DD4" w:rsidRDefault="00693DD4" w:rsidP="00693DD4">
      <w:pPr>
        <w:jc w:val="center"/>
        <w:rPr>
          <w:rFonts w:ascii="Arial" w:hAnsi="Arial" w:cs="Arial"/>
          <w:sz w:val="4"/>
          <w:szCs w:val="4"/>
        </w:rPr>
      </w:pP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Предполагаемые дата, место и время проведения конкурса:</w:t>
      </w: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Администрация муниципального района, 15 сентября 2023г., 09.00</w:t>
      </w:r>
    </w:p>
    <w:p w:rsidR="00693DD4" w:rsidRPr="00954B67" w:rsidRDefault="00693DD4" w:rsidP="00693DD4">
      <w:pPr>
        <w:jc w:val="center"/>
        <w:rPr>
          <w:rFonts w:ascii="Arial" w:hAnsi="Arial" w:cs="Arial"/>
          <w:sz w:val="16"/>
          <w:szCs w:val="16"/>
        </w:rPr>
      </w:pPr>
      <w:r w:rsidRPr="00954B67">
        <w:rPr>
          <w:rFonts w:ascii="Arial" w:hAnsi="Arial" w:cs="Arial"/>
          <w:color w:val="000000"/>
          <w:sz w:val="16"/>
          <w:szCs w:val="16"/>
        </w:rPr>
        <w:t>Справки по телефону: 2-08-84</w:t>
      </w:r>
    </w:p>
    <w:p w:rsidR="0010222B" w:rsidRPr="0010222B" w:rsidRDefault="0010222B" w:rsidP="00693DD4">
      <w:pPr>
        <w:jc w:val="center"/>
        <w:rPr>
          <w:rFonts w:ascii="Arial" w:hAnsi="Arial" w:cs="Arial"/>
          <w:sz w:val="4"/>
          <w:szCs w:val="4"/>
        </w:rPr>
      </w:pPr>
    </w:p>
    <w:p w:rsidR="00693DD4" w:rsidRPr="00954B67" w:rsidRDefault="00693DD4" w:rsidP="00693DD4">
      <w:pPr>
        <w:jc w:val="center"/>
        <w:rPr>
          <w:rFonts w:ascii="Arial" w:hAnsi="Arial" w:cs="Arial"/>
          <w:sz w:val="16"/>
          <w:szCs w:val="16"/>
        </w:rPr>
      </w:pPr>
      <w:r w:rsidRPr="00954B6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районаvaldayadm.ru (вкладка «Конкурсы», главная страница)</w:t>
      </w:r>
    </w:p>
    <w:p w:rsidR="00693DD4" w:rsidRPr="0010222B" w:rsidRDefault="00693DD4" w:rsidP="00693DD4">
      <w:pPr>
        <w:jc w:val="center"/>
        <w:rPr>
          <w:rFonts w:ascii="Arial" w:hAnsi="Arial" w:cs="Arial"/>
          <w:sz w:val="4"/>
          <w:szCs w:val="4"/>
        </w:rPr>
      </w:pPr>
    </w:p>
    <w:p w:rsidR="00693DD4" w:rsidRPr="00954B67" w:rsidRDefault="00693DD4" w:rsidP="00693DD4">
      <w:pPr>
        <w:jc w:val="center"/>
        <w:rPr>
          <w:rFonts w:ascii="Arial" w:hAnsi="Arial" w:cs="Arial"/>
          <w:b/>
          <w:sz w:val="16"/>
          <w:szCs w:val="16"/>
        </w:rPr>
      </w:pPr>
      <w:r w:rsidRPr="00954B67">
        <w:rPr>
          <w:rFonts w:ascii="Arial" w:hAnsi="Arial" w:cs="Arial"/>
          <w:b/>
          <w:sz w:val="16"/>
          <w:szCs w:val="16"/>
        </w:rPr>
        <w:t>Перечень документов для участия в конкурсе</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1) личное заявление с просьбой об участии в конкурсе;</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sidR="007B2B8A">
        <w:rPr>
          <w:rFonts w:ascii="Arial" w:hAnsi="Arial" w:cs="Arial"/>
          <w:sz w:val="16"/>
          <w:szCs w:val="16"/>
        </w:rPr>
        <w:t>Федерации от 26 мая 2005 года № </w:t>
      </w:r>
      <w:r w:rsidRPr="00954B67">
        <w:rPr>
          <w:rFonts w:ascii="Arial" w:hAnsi="Arial" w:cs="Arial"/>
          <w:sz w:val="16"/>
          <w:szCs w:val="16"/>
        </w:rPr>
        <w:t>667-р, с приложением фотографии размера 3x4 см (приложение 1);</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4) документы, подтверждающие необходимое профессиональное образование, стаж работы и квалификацию:</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7) согласие на обработку персональных данных (приложение 3).</w:t>
      </w:r>
    </w:p>
    <w:p w:rsidR="00693DD4" w:rsidRPr="00954B67" w:rsidRDefault="00693DD4" w:rsidP="0010222B">
      <w:pPr>
        <w:ind w:firstLine="284"/>
        <w:jc w:val="both"/>
        <w:rPr>
          <w:rFonts w:ascii="Arial" w:hAnsi="Arial" w:cs="Arial"/>
          <w:sz w:val="16"/>
          <w:szCs w:val="16"/>
        </w:rPr>
      </w:pPr>
      <w:r w:rsidRPr="00954B67">
        <w:rPr>
          <w:rFonts w:ascii="Arial" w:hAnsi="Arial" w:cs="Arial"/>
          <w:b/>
          <w:sz w:val="16"/>
          <w:szCs w:val="16"/>
        </w:rPr>
        <w:t>Квалификационные требования к претендентам</w:t>
      </w:r>
      <w:r w:rsidRPr="00954B67">
        <w:rPr>
          <w:rFonts w:ascii="Arial" w:hAnsi="Arial" w:cs="Arial"/>
          <w:sz w:val="16"/>
          <w:szCs w:val="16"/>
        </w:rPr>
        <w:t>:</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693DD4" w:rsidRPr="00954B67" w:rsidRDefault="00693DD4" w:rsidP="0010222B">
      <w:pPr>
        <w:ind w:firstLine="284"/>
        <w:jc w:val="both"/>
        <w:rPr>
          <w:rFonts w:ascii="Arial" w:hAnsi="Arial" w:cs="Arial"/>
          <w:sz w:val="16"/>
          <w:szCs w:val="16"/>
        </w:rPr>
      </w:pPr>
      <w:r w:rsidRPr="00954B67">
        <w:rPr>
          <w:rFonts w:ascii="Arial" w:hAnsi="Arial" w:cs="Arial"/>
          <w:b/>
          <w:sz w:val="16"/>
          <w:szCs w:val="16"/>
        </w:rPr>
        <w:t>Базовые квалификационные требования:</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Главный специалист должен обладать следующими базовыми знаниями: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1) знанием государственного языка Российской Федерации (русского языка);</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2) правовыми знаниями основ:</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а) Конституции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lastRenderedPageBreak/>
        <w:t>в) Федерального закона от 2 марта 2007 года № 25-ФЗ «О муниципальной службе в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г) законодательства о противодействии коррупции.</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Главный специалист должен обладать следующими базовыми умениями:</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1) работать на компьютере, в том числе в сети «Интернет»;</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2) работы в информационно-правовых системах;</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color w:val="000000"/>
          <w:sz w:val="16"/>
          <w:szCs w:val="16"/>
        </w:rPr>
        <w:t>3) соблюдать этику делового общения при взаимодействии с гражданами.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954B67">
        <w:rPr>
          <w:rFonts w:ascii="Arial" w:hAnsi="Arial" w:cs="Arial"/>
          <w:b/>
          <w:sz w:val="16"/>
          <w:szCs w:val="16"/>
        </w:rPr>
        <w:t>функциональным квалификационным требованиям:</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19 мая 1995 года №</w:t>
      </w:r>
      <w:r w:rsidR="00E2720F">
        <w:rPr>
          <w:rFonts w:ascii="Arial" w:hAnsi="Arial" w:cs="Arial"/>
          <w:sz w:val="16"/>
          <w:szCs w:val="16"/>
        </w:rPr>
        <w:t xml:space="preserve"> </w:t>
      </w:r>
      <w:r w:rsidRPr="00954B67">
        <w:rPr>
          <w:rFonts w:ascii="Arial" w:hAnsi="Arial" w:cs="Arial"/>
          <w:sz w:val="16"/>
          <w:szCs w:val="16"/>
        </w:rPr>
        <w:t>82-ФЗ «Об общественных объединениях»;</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12 января 1996 года №</w:t>
      </w:r>
      <w:r w:rsidR="00E2720F">
        <w:rPr>
          <w:rFonts w:ascii="Arial" w:hAnsi="Arial" w:cs="Arial"/>
          <w:sz w:val="16"/>
          <w:szCs w:val="16"/>
        </w:rPr>
        <w:t xml:space="preserve"> </w:t>
      </w:r>
      <w:r w:rsidRPr="00954B67">
        <w:rPr>
          <w:rFonts w:ascii="Arial" w:hAnsi="Arial" w:cs="Arial"/>
          <w:sz w:val="16"/>
          <w:szCs w:val="16"/>
        </w:rPr>
        <w:t>7-ФЗ «О некоммерческих организациях»;</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11 июля 2001 года «О политических партиях»;</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12 июня 2002 года №</w:t>
      </w:r>
      <w:r w:rsidR="00E2720F">
        <w:rPr>
          <w:rFonts w:ascii="Arial" w:hAnsi="Arial" w:cs="Arial"/>
          <w:sz w:val="16"/>
          <w:szCs w:val="16"/>
        </w:rPr>
        <w:t xml:space="preserve"> </w:t>
      </w:r>
      <w:r w:rsidRPr="00954B67">
        <w:rPr>
          <w:rFonts w:ascii="Arial" w:hAnsi="Arial" w:cs="Arial"/>
          <w:sz w:val="16"/>
          <w:szCs w:val="16"/>
        </w:rPr>
        <w:t>67-ФЗ «Об основных гарантиях избирательных прав и права на участие в референдуме граждан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19 июня 2004 года №</w:t>
      </w:r>
      <w:r w:rsidR="00E2720F">
        <w:rPr>
          <w:rFonts w:ascii="Arial" w:hAnsi="Arial" w:cs="Arial"/>
          <w:sz w:val="16"/>
          <w:szCs w:val="16"/>
        </w:rPr>
        <w:t xml:space="preserve"> </w:t>
      </w:r>
      <w:r w:rsidRPr="00954B67">
        <w:rPr>
          <w:rFonts w:ascii="Arial" w:hAnsi="Arial" w:cs="Arial"/>
          <w:sz w:val="16"/>
          <w:szCs w:val="16"/>
        </w:rPr>
        <w:t>54-ФЗ «О собраниях, митингах, демонстрациях, шествиях и пикетированиях»;</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22 октября 2004 года №</w:t>
      </w:r>
      <w:r w:rsidR="00E2720F">
        <w:rPr>
          <w:rFonts w:ascii="Arial" w:hAnsi="Arial" w:cs="Arial"/>
          <w:sz w:val="16"/>
          <w:szCs w:val="16"/>
        </w:rPr>
        <w:t xml:space="preserve"> </w:t>
      </w:r>
      <w:r w:rsidRPr="00954B67">
        <w:rPr>
          <w:rFonts w:ascii="Arial" w:hAnsi="Arial" w:cs="Arial"/>
          <w:sz w:val="16"/>
          <w:szCs w:val="16"/>
        </w:rPr>
        <w:t>125-ФЗ «Об архивном деле в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4 апреля 2005 года №</w:t>
      </w:r>
      <w:r w:rsidR="00E2720F">
        <w:rPr>
          <w:rFonts w:ascii="Arial" w:hAnsi="Arial" w:cs="Arial"/>
          <w:sz w:val="16"/>
          <w:szCs w:val="16"/>
        </w:rPr>
        <w:t xml:space="preserve"> </w:t>
      </w:r>
      <w:r w:rsidRPr="00954B67">
        <w:rPr>
          <w:rFonts w:ascii="Arial" w:hAnsi="Arial" w:cs="Arial"/>
          <w:sz w:val="16"/>
          <w:szCs w:val="16"/>
        </w:rPr>
        <w:t>32-ФЗ «Об Общественной палате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2 мая 2006 года №</w:t>
      </w:r>
      <w:r w:rsidR="00E2720F">
        <w:rPr>
          <w:rFonts w:ascii="Arial" w:hAnsi="Arial" w:cs="Arial"/>
          <w:sz w:val="16"/>
          <w:szCs w:val="16"/>
        </w:rPr>
        <w:t xml:space="preserve"> </w:t>
      </w:r>
      <w:r w:rsidRPr="00954B67">
        <w:rPr>
          <w:rFonts w:ascii="Arial" w:hAnsi="Arial" w:cs="Arial"/>
          <w:sz w:val="16"/>
          <w:szCs w:val="16"/>
        </w:rPr>
        <w:t>59-ФЗ «О порядке рассмотрения обращений граждан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Российской Федерации от 27 июля 2006 года №</w:t>
      </w:r>
      <w:r w:rsidR="00E2720F">
        <w:rPr>
          <w:rFonts w:ascii="Arial" w:hAnsi="Arial" w:cs="Arial"/>
          <w:sz w:val="16"/>
          <w:szCs w:val="16"/>
        </w:rPr>
        <w:t xml:space="preserve"> </w:t>
      </w:r>
      <w:r w:rsidRPr="00954B67">
        <w:rPr>
          <w:rFonts w:ascii="Arial" w:hAnsi="Arial" w:cs="Arial"/>
          <w:sz w:val="16"/>
          <w:szCs w:val="16"/>
        </w:rPr>
        <w:t>152-ФЗ «О персональных данных»;</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Федеральный закон от 25 декабря 2008 года № 273-ФЗ «О противодействии коррупции»;</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693DD4" w:rsidRPr="00954B67" w:rsidRDefault="00693DD4" w:rsidP="0010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954B67">
        <w:rPr>
          <w:rFonts w:ascii="Arial" w:hAnsi="Arial" w:cs="Arial"/>
          <w:sz w:val="16"/>
          <w:szCs w:val="16"/>
        </w:rPr>
        <w:t>приказ Федерального архивного агентства от 20.12.2019 №</w:t>
      </w:r>
      <w:r w:rsidR="00E2720F">
        <w:rPr>
          <w:rFonts w:ascii="Arial" w:hAnsi="Arial" w:cs="Arial"/>
          <w:sz w:val="16"/>
          <w:szCs w:val="16"/>
        </w:rPr>
        <w:t xml:space="preserve"> </w:t>
      </w:r>
      <w:r w:rsidRPr="00954B67">
        <w:rPr>
          <w:rFonts w:ascii="Arial" w:hAnsi="Arial" w:cs="Arial"/>
          <w:sz w:val="16"/>
          <w:szCs w:val="16"/>
        </w:rPr>
        <w:t>239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Устав Новгородской области;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Устав Валдайского муниципального района;</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Устав Валдайского городского поселения;</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регламент Думы Валдайского муниципального района;</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регламент Совета депутатов Валдайского городского поселения;</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rPr>
        <w:t>решение Думы Валдайского муниципального района от 28.12.2015 № 30 «</w:t>
      </w:r>
      <w:r w:rsidRPr="00954B67">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постановление Администрации Валдайского муниципального района от 12.01.2012 №</w:t>
      </w:r>
      <w:r w:rsidR="00E2720F">
        <w:rPr>
          <w:rFonts w:ascii="Arial" w:hAnsi="Arial" w:cs="Arial"/>
          <w:sz w:val="16"/>
          <w:szCs w:val="16"/>
        </w:rPr>
        <w:t xml:space="preserve"> </w:t>
      </w:r>
      <w:r w:rsidRPr="00954B67">
        <w:rPr>
          <w:rFonts w:ascii="Arial" w:hAnsi="Arial" w:cs="Arial"/>
          <w:sz w:val="16"/>
          <w:szCs w:val="16"/>
        </w:rPr>
        <w:t>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693DD4" w:rsidRPr="00954B67" w:rsidRDefault="00693DD4" w:rsidP="0010222B">
      <w:pPr>
        <w:ind w:firstLine="284"/>
        <w:contextualSpacing/>
        <w:jc w:val="both"/>
        <w:rPr>
          <w:rFonts w:ascii="Arial" w:hAnsi="Arial" w:cs="Arial"/>
          <w:sz w:val="16"/>
          <w:szCs w:val="16"/>
          <w:highlight w:val="white"/>
        </w:rPr>
      </w:pPr>
      <w:r w:rsidRPr="00954B67">
        <w:rPr>
          <w:rFonts w:ascii="Arial" w:hAnsi="Arial" w:cs="Arial"/>
          <w:sz w:val="16"/>
          <w:szCs w:val="16"/>
        </w:rPr>
        <w:t>постановление Администрации Валдайского муниципального района от 18.04.2016 №</w:t>
      </w:r>
      <w:r w:rsidR="00E2720F">
        <w:rPr>
          <w:rFonts w:ascii="Arial" w:hAnsi="Arial" w:cs="Arial"/>
          <w:sz w:val="16"/>
          <w:szCs w:val="16"/>
        </w:rPr>
        <w:t xml:space="preserve"> </w:t>
      </w:r>
      <w:r w:rsidRPr="00954B67">
        <w:rPr>
          <w:rFonts w:ascii="Arial" w:hAnsi="Arial" w:cs="Arial"/>
          <w:sz w:val="16"/>
          <w:szCs w:val="16"/>
        </w:rPr>
        <w:t>608«</w:t>
      </w:r>
      <w:r w:rsidRPr="00954B67">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rPr>
        <w:t>постановление Администрации Валдайского муниципального района от 22.08.2016 №</w:t>
      </w:r>
      <w:r w:rsidR="00E2720F">
        <w:rPr>
          <w:rFonts w:ascii="Arial" w:hAnsi="Arial" w:cs="Arial"/>
          <w:sz w:val="16"/>
          <w:szCs w:val="16"/>
        </w:rPr>
        <w:t xml:space="preserve"> </w:t>
      </w:r>
      <w:r w:rsidRPr="00954B67">
        <w:rPr>
          <w:rFonts w:ascii="Arial" w:hAnsi="Arial" w:cs="Arial"/>
          <w:sz w:val="16"/>
          <w:szCs w:val="16"/>
        </w:rPr>
        <w:t>1337 «Об организации и осуществлении регистрации (учета) избирателей, участников референдума, составлению и уточнению списков избирателей на территории Валдайского муниципального района»;</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постановление Администрации Валдайского муниципального района от 08.02.2017 №</w:t>
      </w:r>
      <w:r w:rsidR="00E2720F">
        <w:rPr>
          <w:rFonts w:ascii="Arial" w:hAnsi="Arial" w:cs="Arial"/>
          <w:sz w:val="16"/>
          <w:szCs w:val="16"/>
        </w:rPr>
        <w:t xml:space="preserve"> </w:t>
      </w:r>
      <w:r w:rsidRPr="00954B67">
        <w:rPr>
          <w:rFonts w:ascii="Arial" w:hAnsi="Arial" w:cs="Arial"/>
          <w:sz w:val="16"/>
          <w:szCs w:val="16"/>
        </w:rPr>
        <w:t>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w:t>
      </w:r>
      <w:r w:rsidR="00E2720F">
        <w:rPr>
          <w:rFonts w:ascii="Arial" w:hAnsi="Arial" w:cs="Arial"/>
          <w:sz w:val="16"/>
          <w:szCs w:val="16"/>
        </w:rPr>
        <w:t xml:space="preserve"> </w:t>
      </w:r>
      <w:r w:rsidRPr="00954B67">
        <w:rPr>
          <w:rFonts w:ascii="Arial" w:hAnsi="Arial" w:cs="Arial"/>
          <w:sz w:val="16"/>
          <w:szCs w:val="16"/>
        </w:rPr>
        <w:t>152-ФЗ «О персональных данных»;</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693DD4" w:rsidRPr="00954B67" w:rsidRDefault="00693DD4" w:rsidP="0010222B">
      <w:pPr>
        <w:ind w:firstLine="284"/>
        <w:jc w:val="both"/>
        <w:rPr>
          <w:rFonts w:ascii="Arial" w:hAnsi="Arial" w:cs="Arial"/>
          <w:sz w:val="16"/>
          <w:szCs w:val="16"/>
          <w:highlight w:val="white"/>
        </w:rPr>
      </w:pPr>
      <w:r w:rsidRPr="00954B67">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иные нормативные акты, связанные с исполнением должностных обязанностей.</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особенности связей с общественностью в органах местного самоуправления;</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виды обращений граждан и порядок подготовки ответов на обращения граждан;</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сроки рассмотрения обращений граждан;</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полномочия представительных органов в избирательном (референдумном) процессе;</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система представительных органов в Российской Федерации;</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знание цифрового этикета.</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порядок участия политических партий, иных избирательных объединений в выборах и референдумах.</w:t>
      </w:r>
    </w:p>
    <w:p w:rsidR="00693DD4" w:rsidRPr="00954B67" w:rsidRDefault="00693DD4" w:rsidP="0010222B">
      <w:pPr>
        <w:ind w:firstLine="284"/>
        <w:jc w:val="both"/>
        <w:rPr>
          <w:rFonts w:ascii="Arial" w:hAnsi="Arial" w:cs="Arial"/>
          <w:sz w:val="16"/>
          <w:szCs w:val="16"/>
        </w:rPr>
      </w:pPr>
      <w:r w:rsidRPr="00954B67">
        <w:rPr>
          <w:rFonts w:ascii="Arial" w:hAnsi="Arial" w:cs="Arial"/>
          <w:sz w:val="16"/>
          <w:szCs w:val="16"/>
        </w:rPr>
        <w:t>Главный специалистдолжен обладать следующими умениями и навыками, которые необходимы для исполнения должностных обязанностей в соответствующей области деятельности и по виду деятельности:</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организовывать проведение приема граждан;</w:t>
      </w:r>
    </w:p>
    <w:p w:rsidR="00693DD4" w:rsidRPr="00954B67" w:rsidRDefault="00693DD4" w:rsidP="0010222B">
      <w:pPr>
        <w:ind w:firstLine="284"/>
        <w:jc w:val="both"/>
        <w:rPr>
          <w:rFonts w:ascii="Arial" w:hAnsi="Arial" w:cs="Arial"/>
          <w:sz w:val="16"/>
          <w:szCs w:val="16"/>
        </w:rPr>
      </w:pPr>
      <w:r w:rsidRPr="00954B67">
        <w:rPr>
          <w:rFonts w:ascii="Arial" w:hAnsi="Arial" w:cs="Arial"/>
          <w:color w:val="000000"/>
          <w:sz w:val="16"/>
          <w:szCs w:val="16"/>
        </w:rPr>
        <w:t>навыками делового общения и переписки;</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навыками работы с сообщениями в социальных сетях;</w:t>
      </w:r>
    </w:p>
    <w:p w:rsidR="00693DD4" w:rsidRPr="00954B67" w:rsidRDefault="00693DD4" w:rsidP="0010222B">
      <w:pPr>
        <w:ind w:firstLine="284"/>
        <w:contextualSpacing/>
        <w:jc w:val="both"/>
        <w:rPr>
          <w:rFonts w:ascii="Arial" w:hAnsi="Arial" w:cs="Arial"/>
          <w:sz w:val="16"/>
          <w:szCs w:val="16"/>
        </w:rPr>
      </w:pPr>
      <w:r w:rsidRPr="00954B67">
        <w:rPr>
          <w:rFonts w:ascii="Arial" w:hAnsi="Arial" w:cs="Arial"/>
          <w:sz w:val="16"/>
          <w:szCs w:val="16"/>
        </w:rPr>
        <w:t>организовывать проведение протокольных мероприятий;</w:t>
      </w:r>
    </w:p>
    <w:p w:rsidR="00693DD4" w:rsidRPr="00954B67" w:rsidRDefault="00693DD4" w:rsidP="0010222B">
      <w:pPr>
        <w:ind w:left="284"/>
        <w:contextualSpacing/>
        <w:jc w:val="both"/>
        <w:rPr>
          <w:rFonts w:ascii="Arial" w:hAnsi="Arial" w:cs="Arial"/>
          <w:sz w:val="16"/>
          <w:szCs w:val="16"/>
        </w:rPr>
      </w:pPr>
      <w:r w:rsidRPr="00954B67">
        <w:rPr>
          <w:rFonts w:ascii="Arial" w:hAnsi="Arial" w:cs="Arial"/>
          <w:sz w:val="16"/>
          <w:szCs w:val="16"/>
        </w:rPr>
        <w:t>комплектовать, хранить, вести учет и использовать архивные документы.</w:t>
      </w:r>
    </w:p>
    <w:p w:rsidR="005656B0" w:rsidRPr="00C4335C" w:rsidRDefault="005656B0" w:rsidP="005656B0">
      <w:pPr>
        <w:ind w:firstLine="284"/>
        <w:jc w:val="right"/>
        <w:rPr>
          <w:rFonts w:ascii="Arial" w:hAnsi="Arial" w:cs="Arial"/>
          <w:sz w:val="16"/>
          <w:szCs w:val="16"/>
        </w:rPr>
      </w:pPr>
      <w:r w:rsidRPr="00C4335C">
        <w:rPr>
          <w:rFonts w:ascii="Arial" w:hAnsi="Arial" w:cs="Arial"/>
          <w:sz w:val="16"/>
          <w:szCs w:val="16"/>
        </w:rPr>
        <w:t>Приложение №1</w:t>
      </w:r>
    </w:p>
    <w:p w:rsidR="005656B0" w:rsidRPr="003B7D1E" w:rsidRDefault="005656B0" w:rsidP="005656B0">
      <w:pPr>
        <w:ind w:firstLine="284"/>
        <w:jc w:val="right"/>
        <w:rPr>
          <w:rFonts w:ascii="Arial" w:hAnsi="Arial" w:cs="Arial"/>
          <w:b/>
          <w:bCs/>
          <w:sz w:val="4"/>
          <w:szCs w:val="4"/>
        </w:rPr>
      </w:pPr>
    </w:p>
    <w:p w:rsidR="005656B0" w:rsidRPr="00C4335C" w:rsidRDefault="005656B0" w:rsidP="005656B0">
      <w:pPr>
        <w:jc w:val="right"/>
        <w:rPr>
          <w:rFonts w:ascii="Arial" w:hAnsi="Arial" w:cs="Arial"/>
          <w:sz w:val="12"/>
          <w:szCs w:val="12"/>
        </w:rPr>
      </w:pPr>
      <w:r w:rsidRPr="00C4335C">
        <w:rPr>
          <w:rFonts w:ascii="Arial" w:hAnsi="Arial" w:cs="Arial"/>
          <w:sz w:val="12"/>
          <w:szCs w:val="12"/>
        </w:rPr>
        <w:t>УТВЕРЖДЕНА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распоряжением Правительства</w:t>
      </w:r>
    </w:p>
    <w:p w:rsidR="005656B0" w:rsidRPr="00C4335C" w:rsidRDefault="005656B0" w:rsidP="005656B0">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656B0" w:rsidRDefault="005656B0" w:rsidP="005656B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656B0" w:rsidRDefault="005656B0" w:rsidP="005656B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656B0" w:rsidRDefault="005656B0" w:rsidP="005656B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656B0" w:rsidRPr="00C4335C" w:rsidRDefault="005656B0" w:rsidP="005656B0">
      <w:pPr>
        <w:jc w:val="right"/>
        <w:rPr>
          <w:rFonts w:ascii="Arial" w:hAnsi="Arial" w:cs="Arial"/>
          <w:sz w:val="12"/>
          <w:szCs w:val="12"/>
        </w:rPr>
      </w:pPr>
      <w:r w:rsidRPr="00C4335C">
        <w:rPr>
          <w:rFonts w:ascii="Arial" w:hAnsi="Arial" w:cs="Arial"/>
          <w:sz w:val="12"/>
          <w:szCs w:val="12"/>
        </w:rPr>
        <w:t>от 20.09.2019 № 2140-р, от 20.11.2019 № 2745-р)</w:t>
      </w:r>
    </w:p>
    <w:p w:rsidR="005656B0" w:rsidRDefault="005656B0" w:rsidP="005656B0">
      <w:pPr>
        <w:jc w:val="right"/>
        <w:rPr>
          <w:rFonts w:ascii="Arial" w:hAnsi="Arial" w:cs="Arial"/>
          <w:sz w:val="12"/>
          <w:szCs w:val="12"/>
        </w:rPr>
      </w:pPr>
      <w:r w:rsidRPr="00C4335C">
        <w:rPr>
          <w:rFonts w:ascii="Arial" w:hAnsi="Arial" w:cs="Arial"/>
          <w:sz w:val="12"/>
          <w:szCs w:val="12"/>
        </w:rPr>
        <w:t>(форма)</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3"/>
        <w:gridCol w:w="5840"/>
        <w:gridCol w:w="2340"/>
        <w:gridCol w:w="1718"/>
      </w:tblGrid>
      <w:tr w:rsidR="005656B0" w:rsidRPr="00C4335C" w:rsidTr="00E2720F">
        <w:trPr>
          <w:cantSplit/>
          <w:trHeight w:val="20"/>
        </w:trPr>
        <w:tc>
          <w:tcPr>
            <w:tcW w:w="4241" w:type="pct"/>
            <w:gridSpan w:val="4"/>
            <w:tcBorders>
              <w:top w:val="nil"/>
              <w:left w:val="nil"/>
              <w:bottom w:val="nil"/>
              <w:right w:val="nil"/>
            </w:tcBorders>
          </w:tcPr>
          <w:p w:rsidR="005656B0" w:rsidRPr="008834D7" w:rsidRDefault="005656B0" w:rsidP="005656B0">
            <w:pPr>
              <w:rPr>
                <w:rFonts w:ascii="Arial" w:hAnsi="Arial" w:cs="Arial"/>
                <w:sz w:val="2"/>
                <w:szCs w:val="2"/>
              </w:rPr>
            </w:pPr>
          </w:p>
        </w:tc>
        <w:tc>
          <w:tcPr>
            <w:tcW w:w="759" w:type="pct"/>
            <w:vMerge w:val="restart"/>
            <w:tcBorders>
              <w:top w:val="single" w:sz="4" w:space="0" w:color="auto"/>
              <w:left w:val="single" w:sz="4" w:space="0" w:color="auto"/>
              <w:bottom w:val="single" w:sz="4" w:space="0" w:color="auto"/>
              <w:right w:val="single" w:sz="4" w:space="0" w:color="auto"/>
            </w:tcBorders>
            <w:vAlign w:val="center"/>
          </w:tcPr>
          <w:p w:rsidR="005656B0" w:rsidRDefault="005656B0" w:rsidP="005656B0">
            <w:pPr>
              <w:jc w:val="center"/>
              <w:rPr>
                <w:rFonts w:ascii="Arial" w:hAnsi="Arial" w:cs="Arial"/>
                <w:sz w:val="16"/>
                <w:szCs w:val="16"/>
              </w:rPr>
            </w:pPr>
            <w:r w:rsidRPr="00C4335C">
              <w:rPr>
                <w:rFonts w:ascii="Arial" w:hAnsi="Arial" w:cs="Arial"/>
                <w:sz w:val="16"/>
                <w:szCs w:val="16"/>
              </w:rPr>
              <w:t>Место</w:t>
            </w:r>
          </w:p>
          <w:p w:rsidR="005656B0" w:rsidRDefault="005656B0" w:rsidP="005656B0">
            <w:pPr>
              <w:jc w:val="center"/>
              <w:rPr>
                <w:rFonts w:ascii="Arial" w:hAnsi="Arial" w:cs="Arial"/>
                <w:sz w:val="16"/>
                <w:szCs w:val="16"/>
              </w:rPr>
            </w:pPr>
            <w:r w:rsidRPr="00C4335C">
              <w:rPr>
                <w:rFonts w:ascii="Arial" w:hAnsi="Arial" w:cs="Arial"/>
                <w:sz w:val="16"/>
                <w:szCs w:val="16"/>
              </w:rPr>
              <w:t>для</w:t>
            </w:r>
          </w:p>
          <w:p w:rsidR="005656B0" w:rsidRPr="00C4335C" w:rsidRDefault="005656B0" w:rsidP="005656B0">
            <w:pPr>
              <w:jc w:val="center"/>
              <w:rPr>
                <w:rFonts w:ascii="Arial" w:hAnsi="Arial" w:cs="Arial"/>
                <w:sz w:val="16"/>
                <w:szCs w:val="16"/>
              </w:rPr>
            </w:pPr>
            <w:r w:rsidRPr="00C4335C">
              <w:rPr>
                <w:rFonts w:ascii="Arial" w:hAnsi="Arial" w:cs="Arial"/>
                <w:sz w:val="16"/>
                <w:szCs w:val="16"/>
              </w:rPr>
              <w:t>фотографии</w:t>
            </w: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r w:rsidR="005656B0" w:rsidRPr="00C4335C" w:rsidTr="00E2720F">
        <w:trPr>
          <w:cantSplit/>
          <w:trHeight w:val="20"/>
        </w:trPr>
        <w:tc>
          <w:tcPr>
            <w:tcW w:w="165"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469" w:type="pct"/>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1032" w:type="pct"/>
            <w:tcBorders>
              <w:top w:val="nil"/>
              <w:left w:val="nil"/>
              <w:bottom w:val="nil"/>
              <w:right w:val="nil"/>
            </w:tcBorders>
            <w:vAlign w:val="bottom"/>
          </w:tcPr>
          <w:p w:rsidR="005656B0" w:rsidRPr="00C4335C" w:rsidRDefault="005656B0" w:rsidP="005656B0">
            <w:pPr>
              <w:rPr>
                <w:rFonts w:ascii="Arial" w:hAnsi="Arial" w:cs="Arial"/>
                <w:sz w:val="16"/>
                <w:szCs w:val="16"/>
              </w:rPr>
            </w:pPr>
          </w:p>
        </w:tc>
        <w:tc>
          <w:tcPr>
            <w:tcW w:w="759" w:type="pct"/>
            <w:vMerge/>
            <w:tcBorders>
              <w:top w:val="nil"/>
              <w:left w:val="single" w:sz="4" w:space="0" w:color="auto"/>
              <w:bottom w:val="single" w:sz="4" w:space="0" w:color="auto"/>
              <w:right w:val="single" w:sz="4" w:space="0" w:color="auto"/>
            </w:tcBorders>
          </w:tcPr>
          <w:p w:rsidR="005656B0" w:rsidRPr="00C4335C" w:rsidRDefault="005656B0" w:rsidP="005656B0">
            <w:pPr>
              <w:rPr>
                <w:rFonts w:ascii="Arial" w:hAnsi="Arial" w:cs="Arial"/>
                <w:sz w:val="16"/>
                <w:szCs w:val="16"/>
              </w:rPr>
            </w:pPr>
          </w:p>
        </w:tc>
      </w:tr>
    </w:tbl>
    <w:p w:rsidR="005656B0" w:rsidRPr="003B7D1E" w:rsidRDefault="005656B0" w:rsidP="005656B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10"/>
        <w:gridCol w:w="1720"/>
      </w:tblGrid>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lastRenderedPageBreak/>
              <w:t>3. Число, месяц, год и место рождения (село, деревня, город, район, область, край, республика, страна)</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656B0" w:rsidRPr="00C4335C" w:rsidRDefault="005656B0" w:rsidP="005656B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9" w:type="pct"/>
          </w:tcPr>
          <w:p w:rsidR="005656B0" w:rsidRPr="00C4335C" w:rsidRDefault="005656B0" w:rsidP="005656B0">
            <w:pPr>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9" w:type="pct"/>
          </w:tcPr>
          <w:p w:rsidR="005656B0" w:rsidRPr="00C4335C" w:rsidRDefault="005656B0" w:rsidP="005656B0">
            <w:pPr>
              <w:pageBreakBefore/>
              <w:rPr>
                <w:rFonts w:ascii="Arial" w:hAnsi="Arial" w:cs="Arial"/>
                <w:sz w:val="16"/>
                <w:szCs w:val="16"/>
              </w:rPr>
            </w:pPr>
          </w:p>
        </w:tc>
      </w:tr>
      <w:tr w:rsidR="005656B0" w:rsidRPr="00C4335C" w:rsidTr="00E2720F">
        <w:trPr>
          <w:cantSplit/>
          <w:trHeight w:val="57"/>
        </w:trPr>
        <w:tc>
          <w:tcPr>
            <w:tcW w:w="4241" w:type="pct"/>
          </w:tcPr>
          <w:p w:rsidR="005656B0" w:rsidRPr="00C4335C" w:rsidRDefault="005656B0" w:rsidP="005656B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9" w:type="pct"/>
          </w:tcPr>
          <w:p w:rsidR="005656B0" w:rsidRPr="00C4335C" w:rsidRDefault="005656B0" w:rsidP="005656B0">
            <w:pPr>
              <w:rPr>
                <w:rFonts w:ascii="Arial" w:hAnsi="Arial" w:cs="Arial"/>
                <w:sz w:val="16"/>
                <w:szCs w:val="16"/>
              </w:rPr>
            </w:pPr>
          </w:p>
        </w:tc>
      </w:tr>
    </w:tbl>
    <w:p w:rsidR="005656B0" w:rsidRPr="00C4335C" w:rsidRDefault="005656B0" w:rsidP="005656B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5656B0" w:rsidRPr="00C4335C" w:rsidTr="005656B0">
        <w:trPr>
          <w:cantSplit/>
          <w:trHeight w:val="57"/>
        </w:trPr>
        <w:tc>
          <w:tcPr>
            <w:tcW w:w="1179" w:type="pct"/>
            <w:gridSpan w:val="2"/>
          </w:tcPr>
          <w:p w:rsidR="005656B0" w:rsidRPr="00C4335C" w:rsidRDefault="005656B0" w:rsidP="005656B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656B0" w:rsidRPr="00C4335C" w:rsidRDefault="005656B0" w:rsidP="005656B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656B0" w:rsidRPr="00C4335C" w:rsidRDefault="005656B0" w:rsidP="005656B0">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656B0" w:rsidRPr="00C4335C" w:rsidRDefault="005656B0" w:rsidP="005656B0">
            <w:pPr>
              <w:jc w:val="center"/>
              <w:rPr>
                <w:rFonts w:ascii="Arial" w:hAnsi="Arial" w:cs="Arial"/>
                <w:sz w:val="12"/>
                <w:szCs w:val="12"/>
              </w:rPr>
            </w:pPr>
            <w:r w:rsidRPr="00C4335C">
              <w:rPr>
                <w:rFonts w:ascii="Arial" w:hAnsi="Arial" w:cs="Arial"/>
                <w:sz w:val="12"/>
                <w:szCs w:val="12"/>
              </w:rPr>
              <w:t>ухода</w:t>
            </w:r>
          </w:p>
        </w:tc>
        <w:tc>
          <w:tcPr>
            <w:tcW w:w="1684" w:type="pct"/>
            <w:vMerge/>
          </w:tcPr>
          <w:p w:rsidR="005656B0" w:rsidRPr="00C4335C" w:rsidRDefault="005656B0" w:rsidP="005656B0">
            <w:pPr>
              <w:jc w:val="center"/>
              <w:rPr>
                <w:rFonts w:ascii="Arial" w:hAnsi="Arial" w:cs="Arial"/>
                <w:sz w:val="12"/>
                <w:szCs w:val="12"/>
              </w:rPr>
            </w:pPr>
          </w:p>
        </w:tc>
        <w:tc>
          <w:tcPr>
            <w:tcW w:w="2137" w:type="pct"/>
            <w:vMerge/>
          </w:tcPr>
          <w:p w:rsidR="005656B0" w:rsidRPr="00C4335C" w:rsidRDefault="005656B0" w:rsidP="005656B0">
            <w:pPr>
              <w:jc w:val="cente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r w:rsidR="005656B0" w:rsidRPr="00C4335C" w:rsidTr="005656B0">
        <w:trPr>
          <w:cantSplit/>
          <w:trHeight w:val="57"/>
        </w:trPr>
        <w:tc>
          <w:tcPr>
            <w:tcW w:w="589" w:type="pct"/>
          </w:tcPr>
          <w:p w:rsidR="005656B0" w:rsidRPr="00C4335C" w:rsidRDefault="005656B0" w:rsidP="005656B0">
            <w:pPr>
              <w:jc w:val="center"/>
              <w:rPr>
                <w:rFonts w:ascii="Arial" w:hAnsi="Arial" w:cs="Arial"/>
                <w:sz w:val="12"/>
                <w:szCs w:val="12"/>
              </w:rPr>
            </w:pPr>
          </w:p>
        </w:tc>
        <w:tc>
          <w:tcPr>
            <w:tcW w:w="590" w:type="pct"/>
          </w:tcPr>
          <w:p w:rsidR="005656B0" w:rsidRPr="00C4335C" w:rsidRDefault="005656B0" w:rsidP="005656B0">
            <w:pPr>
              <w:jc w:val="center"/>
              <w:rPr>
                <w:rFonts w:ascii="Arial" w:hAnsi="Arial" w:cs="Arial"/>
                <w:sz w:val="12"/>
                <w:szCs w:val="12"/>
              </w:rPr>
            </w:pPr>
          </w:p>
        </w:tc>
        <w:tc>
          <w:tcPr>
            <w:tcW w:w="1684" w:type="pct"/>
          </w:tcPr>
          <w:p w:rsidR="005656B0" w:rsidRPr="00C4335C" w:rsidRDefault="005656B0" w:rsidP="005656B0">
            <w:pPr>
              <w:rPr>
                <w:rFonts w:ascii="Arial" w:hAnsi="Arial" w:cs="Arial"/>
                <w:sz w:val="12"/>
                <w:szCs w:val="12"/>
              </w:rPr>
            </w:pPr>
          </w:p>
        </w:tc>
        <w:tc>
          <w:tcPr>
            <w:tcW w:w="2137" w:type="pct"/>
          </w:tcPr>
          <w:p w:rsidR="005656B0" w:rsidRPr="00C4335C" w:rsidRDefault="005656B0" w:rsidP="005656B0">
            <w:pPr>
              <w:rPr>
                <w:rFonts w:ascii="Arial" w:hAnsi="Arial" w:cs="Arial"/>
                <w:sz w:val="12"/>
                <w:szCs w:val="12"/>
              </w:rPr>
            </w:pPr>
          </w:p>
        </w:tc>
      </w:tr>
    </w:tbl>
    <w:p w:rsidR="005656B0" w:rsidRPr="003B7D1E" w:rsidRDefault="005656B0" w:rsidP="00E2720F">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sidR="00E2720F">
        <w:rPr>
          <w:rFonts w:ascii="Arial" w:hAnsi="Arial" w:cs="Arial"/>
          <w:sz w:val="16"/>
          <w:szCs w:val="16"/>
        </w:rPr>
        <w:t xml:space="preserve"> 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656B0" w:rsidRPr="00C4335C" w:rsidRDefault="005656B0" w:rsidP="005656B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5656B0" w:rsidRPr="00F862E0" w:rsidTr="005656B0">
        <w:trPr>
          <w:cantSplit/>
        </w:trPr>
        <w:tc>
          <w:tcPr>
            <w:tcW w:w="531"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656B0" w:rsidRPr="00F862E0" w:rsidRDefault="005656B0" w:rsidP="005656B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r w:rsidR="005656B0" w:rsidRPr="00F862E0" w:rsidTr="005656B0">
        <w:trPr>
          <w:cantSplit/>
        </w:trPr>
        <w:tc>
          <w:tcPr>
            <w:tcW w:w="531" w:type="pct"/>
          </w:tcPr>
          <w:p w:rsidR="005656B0" w:rsidRPr="00F862E0" w:rsidRDefault="005656B0" w:rsidP="005656B0">
            <w:pPr>
              <w:jc w:val="center"/>
              <w:rPr>
                <w:rFonts w:ascii="Arial" w:hAnsi="Arial" w:cs="Arial"/>
                <w:sz w:val="12"/>
                <w:szCs w:val="12"/>
              </w:rPr>
            </w:pPr>
          </w:p>
        </w:tc>
        <w:tc>
          <w:tcPr>
            <w:tcW w:w="842" w:type="pct"/>
          </w:tcPr>
          <w:p w:rsidR="005656B0" w:rsidRPr="00F862E0" w:rsidRDefault="005656B0" w:rsidP="005656B0">
            <w:pPr>
              <w:rPr>
                <w:rFonts w:ascii="Arial" w:hAnsi="Arial" w:cs="Arial"/>
                <w:sz w:val="12"/>
                <w:szCs w:val="12"/>
              </w:rPr>
            </w:pPr>
          </w:p>
        </w:tc>
        <w:tc>
          <w:tcPr>
            <w:tcW w:w="712" w:type="pct"/>
          </w:tcPr>
          <w:p w:rsidR="005656B0" w:rsidRPr="00F862E0" w:rsidRDefault="005656B0" w:rsidP="005656B0">
            <w:pPr>
              <w:jc w:val="center"/>
              <w:rPr>
                <w:rFonts w:ascii="Arial" w:hAnsi="Arial" w:cs="Arial"/>
                <w:sz w:val="12"/>
                <w:szCs w:val="12"/>
              </w:rPr>
            </w:pPr>
          </w:p>
        </w:tc>
        <w:tc>
          <w:tcPr>
            <w:tcW w:w="1166" w:type="pct"/>
          </w:tcPr>
          <w:p w:rsidR="005656B0" w:rsidRPr="00F862E0" w:rsidRDefault="005656B0" w:rsidP="005656B0">
            <w:pPr>
              <w:rPr>
                <w:rFonts w:ascii="Arial" w:hAnsi="Arial" w:cs="Arial"/>
                <w:sz w:val="12"/>
                <w:szCs w:val="12"/>
              </w:rPr>
            </w:pPr>
          </w:p>
        </w:tc>
        <w:tc>
          <w:tcPr>
            <w:tcW w:w="1749" w:type="pct"/>
          </w:tcPr>
          <w:p w:rsidR="005656B0" w:rsidRPr="00F862E0" w:rsidRDefault="005656B0" w:rsidP="005656B0">
            <w:pPr>
              <w:rPr>
                <w:rFonts w:ascii="Arial" w:hAnsi="Arial" w:cs="Arial"/>
                <w:sz w:val="12"/>
                <w:szCs w:val="12"/>
              </w:rPr>
            </w:pPr>
          </w:p>
        </w:tc>
      </w:tr>
    </w:tbl>
    <w:p w:rsidR="005656B0" w:rsidRPr="00C4335C" w:rsidRDefault="005656B0" w:rsidP="005656B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5656B0" w:rsidRPr="00AC4F3E" w:rsidRDefault="005656B0" w:rsidP="005656B0">
      <w:pPr>
        <w:jc w:val="center"/>
        <w:rPr>
          <w:rFonts w:ascii="Arial" w:hAnsi="Arial" w:cs="Arial"/>
          <w:sz w:val="12"/>
          <w:szCs w:val="12"/>
        </w:rPr>
      </w:pPr>
      <w:r w:rsidRPr="00AC4F3E">
        <w:rPr>
          <w:rFonts w:ascii="Arial" w:hAnsi="Arial" w:cs="Arial"/>
          <w:sz w:val="12"/>
          <w:szCs w:val="12"/>
        </w:rPr>
        <w:t>(фамилия, имя, отчество,</w:t>
      </w:r>
    </w:p>
    <w:p w:rsidR="005656B0" w:rsidRPr="00AC4F3E" w:rsidRDefault="005656B0" w:rsidP="005656B0">
      <w:pPr>
        <w:rPr>
          <w:rFonts w:ascii="Arial" w:hAnsi="Arial" w:cs="Arial"/>
          <w:sz w:val="12"/>
          <w:szCs w:val="12"/>
        </w:rPr>
      </w:pPr>
    </w:p>
    <w:p w:rsidR="005656B0" w:rsidRPr="00AC4F3E" w:rsidRDefault="005656B0" w:rsidP="005656B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656B0" w:rsidRPr="00C4335C" w:rsidRDefault="005656B0" w:rsidP="005656B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656B0" w:rsidRPr="00C4335C" w:rsidRDefault="005656B0" w:rsidP="005656B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00E2720F">
        <w:rPr>
          <w:rFonts w:ascii="Arial" w:hAnsi="Arial" w:cs="Arial"/>
          <w:sz w:val="16"/>
          <w:szCs w:val="16"/>
        </w:rPr>
        <w:t>_</w:t>
      </w:r>
      <w:r w:rsidRPr="00C4335C">
        <w:rPr>
          <w:rFonts w:ascii="Arial" w:hAnsi="Arial" w:cs="Arial"/>
          <w:sz w:val="16"/>
          <w:szCs w:val="16"/>
        </w:rPr>
        <w:t>____________________________________________________________________________</w:t>
      </w:r>
      <w:r>
        <w:rPr>
          <w:rFonts w:ascii="Arial" w:hAnsi="Arial" w:cs="Arial"/>
          <w:sz w:val="16"/>
          <w:szCs w:val="16"/>
        </w:rPr>
        <w:t>___</w:t>
      </w:r>
    </w:p>
    <w:p w:rsidR="005656B0" w:rsidRDefault="005656B0" w:rsidP="005656B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656B0" w:rsidRPr="00C4335C" w:rsidRDefault="005656B0" w:rsidP="005656B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656B0" w:rsidRDefault="005656B0" w:rsidP="005656B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Default="005656B0" w:rsidP="005656B0">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656B0" w:rsidRPr="00C4335C" w:rsidRDefault="005656B0" w:rsidP="005656B0">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656B0" w:rsidRPr="00C4335C" w:rsidRDefault="005656B0" w:rsidP="005656B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656B0" w:rsidRPr="00C4335C" w:rsidRDefault="005656B0" w:rsidP="005656B0">
      <w:pPr>
        <w:rPr>
          <w:rFonts w:ascii="Arial" w:hAnsi="Arial" w:cs="Arial"/>
          <w:sz w:val="16"/>
          <w:szCs w:val="16"/>
        </w:rPr>
      </w:pPr>
      <w:r w:rsidRPr="00C4335C">
        <w:rPr>
          <w:rFonts w:ascii="Arial" w:hAnsi="Arial" w:cs="Arial"/>
          <w:sz w:val="16"/>
          <w:szCs w:val="16"/>
        </w:rPr>
        <w:t xml:space="preserve">21. ИНН (если имеется)  </w:t>
      </w:r>
    </w:p>
    <w:p w:rsidR="005656B0" w:rsidRPr="00AC4F3E" w:rsidRDefault="005656B0" w:rsidP="005656B0">
      <w:pPr>
        <w:pBdr>
          <w:top w:val="single" w:sz="4" w:space="1" w:color="auto"/>
        </w:pBdr>
        <w:ind w:left="2534"/>
        <w:rPr>
          <w:rFonts w:ascii="Arial" w:hAnsi="Arial" w:cs="Arial"/>
          <w:sz w:val="4"/>
          <w:szCs w:val="4"/>
        </w:rPr>
      </w:pPr>
    </w:p>
    <w:p w:rsidR="005656B0" w:rsidRPr="00C4335C" w:rsidRDefault="005656B0" w:rsidP="005656B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656B0" w:rsidRDefault="005656B0" w:rsidP="005656B0">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5656B0" w:rsidRPr="00C4335C" w:rsidRDefault="005656B0" w:rsidP="005656B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656B0" w:rsidRPr="00C4335C" w:rsidRDefault="005656B0" w:rsidP="005656B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5656B0" w:rsidRPr="00C4335C" w:rsidTr="005656B0">
        <w:tc>
          <w:tcPr>
            <w:tcW w:w="159"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4309" w:type="dxa"/>
            <w:tcBorders>
              <w:top w:val="nil"/>
              <w:left w:val="nil"/>
              <w:bottom w:val="nil"/>
              <w:right w:val="nil"/>
            </w:tcBorders>
            <w:vAlign w:val="bottom"/>
          </w:tcPr>
          <w:p w:rsidR="005656B0" w:rsidRPr="00C4335C" w:rsidRDefault="005656B0" w:rsidP="005656B0">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bl>
    <w:p w:rsidR="005656B0" w:rsidRPr="00AC4F3E" w:rsidRDefault="005656B0" w:rsidP="005656B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5656B0" w:rsidRPr="00C4335C" w:rsidTr="005656B0">
        <w:trPr>
          <w:trHeight w:val="20"/>
        </w:trPr>
        <w:tc>
          <w:tcPr>
            <w:tcW w:w="2013" w:type="dxa"/>
            <w:gridSpan w:val="4"/>
            <w:tcBorders>
              <w:top w:val="nil"/>
              <w:left w:val="nil"/>
              <w:bottom w:val="nil"/>
              <w:right w:val="nil"/>
            </w:tcBorders>
            <w:vAlign w:val="center"/>
          </w:tcPr>
          <w:p w:rsidR="005656B0" w:rsidRPr="00C4335C" w:rsidRDefault="005656B0" w:rsidP="005656B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5656B0" w:rsidRPr="00C4335C" w:rsidRDefault="005656B0" w:rsidP="005656B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656B0" w:rsidRPr="00C4335C" w:rsidTr="005656B0">
        <w:trPr>
          <w:cantSplit/>
          <w:trHeight w:val="20"/>
        </w:trPr>
        <w:tc>
          <w:tcPr>
            <w:tcW w:w="18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r>
      <w:tr w:rsidR="005656B0" w:rsidRPr="00C4335C" w:rsidTr="005656B0">
        <w:trPr>
          <w:trHeight w:val="20"/>
        </w:trPr>
        <w:tc>
          <w:tcPr>
            <w:tcW w:w="187" w:type="dxa"/>
            <w:tcBorders>
              <w:top w:val="nil"/>
              <w:left w:val="nil"/>
              <w:bottom w:val="nil"/>
              <w:right w:val="nil"/>
            </w:tcBorders>
          </w:tcPr>
          <w:p w:rsidR="005656B0" w:rsidRPr="00C4335C" w:rsidRDefault="005656B0" w:rsidP="005656B0">
            <w:pP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255" w:type="dxa"/>
            <w:tcBorders>
              <w:top w:val="nil"/>
              <w:left w:val="nil"/>
              <w:bottom w:val="nil"/>
              <w:right w:val="nil"/>
            </w:tcBorders>
          </w:tcPr>
          <w:p w:rsidR="005656B0" w:rsidRPr="00C4335C" w:rsidRDefault="005656B0" w:rsidP="005656B0">
            <w:pPr>
              <w:rPr>
                <w:rFonts w:ascii="Arial" w:hAnsi="Arial" w:cs="Arial"/>
                <w:sz w:val="16"/>
                <w:szCs w:val="16"/>
              </w:rPr>
            </w:pPr>
          </w:p>
        </w:tc>
        <w:tc>
          <w:tcPr>
            <w:tcW w:w="1984"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jc w:val="right"/>
              <w:rPr>
                <w:rFonts w:ascii="Arial" w:hAnsi="Arial" w:cs="Arial"/>
                <w:sz w:val="16"/>
                <w:szCs w:val="16"/>
              </w:rPr>
            </w:pPr>
          </w:p>
        </w:tc>
        <w:tc>
          <w:tcPr>
            <w:tcW w:w="397" w:type="dxa"/>
            <w:tcBorders>
              <w:top w:val="nil"/>
              <w:left w:val="nil"/>
              <w:bottom w:val="nil"/>
              <w:right w:val="nil"/>
            </w:tcBorders>
          </w:tcPr>
          <w:p w:rsidR="005656B0" w:rsidRPr="00C4335C" w:rsidRDefault="005656B0" w:rsidP="005656B0">
            <w:pPr>
              <w:rPr>
                <w:rFonts w:ascii="Arial" w:hAnsi="Arial" w:cs="Arial"/>
                <w:sz w:val="16"/>
                <w:szCs w:val="16"/>
              </w:rPr>
            </w:pPr>
          </w:p>
        </w:tc>
        <w:tc>
          <w:tcPr>
            <w:tcW w:w="680" w:type="dxa"/>
            <w:tcBorders>
              <w:top w:val="nil"/>
              <w:left w:val="nil"/>
              <w:bottom w:val="nil"/>
              <w:right w:val="nil"/>
            </w:tcBorders>
          </w:tcPr>
          <w:p w:rsidR="005656B0" w:rsidRPr="00C4335C" w:rsidRDefault="005656B0" w:rsidP="005656B0">
            <w:pPr>
              <w:tabs>
                <w:tab w:val="left" w:pos="3270"/>
              </w:tabs>
              <w:rPr>
                <w:rFonts w:ascii="Arial" w:hAnsi="Arial" w:cs="Arial"/>
                <w:sz w:val="16"/>
                <w:szCs w:val="16"/>
              </w:rPr>
            </w:pPr>
          </w:p>
        </w:tc>
        <w:tc>
          <w:tcPr>
            <w:tcW w:w="7071" w:type="dxa"/>
            <w:gridSpan w:val="2"/>
            <w:tcBorders>
              <w:top w:val="nil"/>
              <w:left w:val="nil"/>
              <w:bottom w:val="nil"/>
              <w:right w:val="nil"/>
            </w:tcBorders>
          </w:tcPr>
          <w:p w:rsidR="005656B0" w:rsidRPr="00C4335C" w:rsidRDefault="005656B0" w:rsidP="005656B0">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656B0" w:rsidRPr="00C4335C" w:rsidRDefault="005656B0" w:rsidP="005656B0">
      <w:pPr>
        <w:spacing w:line="240" w:lineRule="exact"/>
        <w:jc w:val="right"/>
        <w:rPr>
          <w:rFonts w:ascii="Arial" w:hAnsi="Arial" w:cs="Arial"/>
          <w:sz w:val="16"/>
          <w:szCs w:val="16"/>
        </w:rPr>
      </w:pPr>
      <w:r w:rsidRPr="00C4335C">
        <w:rPr>
          <w:rFonts w:ascii="Arial" w:hAnsi="Arial" w:cs="Arial"/>
          <w:sz w:val="16"/>
          <w:szCs w:val="16"/>
        </w:rPr>
        <w:t>Приложение №2</w:t>
      </w:r>
    </w:p>
    <w:p w:rsidR="005656B0" w:rsidRDefault="005656B0" w:rsidP="005656B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656B0" w:rsidRPr="00C4335C" w:rsidRDefault="005656B0" w:rsidP="005656B0">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656B0" w:rsidRPr="00C4335C" w:rsidTr="005656B0">
        <w:trPr>
          <w:jc w:val="center"/>
        </w:trPr>
        <w:tc>
          <w:tcPr>
            <w:tcW w:w="482"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244" w:type="dxa"/>
            <w:vAlign w:val="bottom"/>
          </w:tcPr>
          <w:p w:rsidR="005656B0" w:rsidRPr="00C4335C" w:rsidRDefault="005656B0" w:rsidP="005656B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656B0" w:rsidRPr="00C4335C" w:rsidRDefault="005656B0" w:rsidP="005656B0">
            <w:pPr>
              <w:jc w:val="center"/>
              <w:rPr>
                <w:rFonts w:ascii="Arial" w:hAnsi="Arial" w:cs="Arial"/>
                <w:sz w:val="16"/>
                <w:szCs w:val="16"/>
              </w:rPr>
            </w:pPr>
          </w:p>
        </w:tc>
        <w:tc>
          <w:tcPr>
            <w:tcW w:w="397" w:type="dxa"/>
            <w:vAlign w:val="bottom"/>
          </w:tcPr>
          <w:p w:rsidR="005656B0" w:rsidRPr="00C4335C" w:rsidRDefault="005656B0" w:rsidP="005656B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656B0" w:rsidRPr="00C4335C" w:rsidRDefault="005656B0" w:rsidP="005656B0">
            <w:pPr>
              <w:rPr>
                <w:rFonts w:ascii="Arial" w:hAnsi="Arial" w:cs="Arial"/>
                <w:sz w:val="16"/>
                <w:szCs w:val="16"/>
              </w:rPr>
            </w:pPr>
          </w:p>
        </w:tc>
        <w:tc>
          <w:tcPr>
            <w:tcW w:w="284" w:type="dxa"/>
            <w:vAlign w:val="bottom"/>
          </w:tcPr>
          <w:p w:rsidR="005656B0" w:rsidRPr="00C4335C" w:rsidRDefault="005656B0" w:rsidP="005656B0">
            <w:pPr>
              <w:ind w:left="57"/>
              <w:rPr>
                <w:rFonts w:ascii="Arial" w:hAnsi="Arial" w:cs="Arial"/>
                <w:sz w:val="16"/>
                <w:szCs w:val="16"/>
              </w:rPr>
            </w:pPr>
            <w:r w:rsidRPr="00C4335C">
              <w:rPr>
                <w:rFonts w:ascii="Arial" w:hAnsi="Arial" w:cs="Arial"/>
                <w:sz w:val="16"/>
                <w:szCs w:val="16"/>
              </w:rPr>
              <w:t>г.</w:t>
            </w:r>
          </w:p>
        </w:tc>
      </w:tr>
    </w:tbl>
    <w:p w:rsidR="00E2720F" w:rsidRDefault="00E2720F" w:rsidP="00E2720F">
      <w:pPr>
        <w:rPr>
          <w:rFonts w:ascii="Arial" w:hAnsi="Arial" w:cs="Arial"/>
          <w:sz w:val="16"/>
          <w:szCs w:val="16"/>
        </w:rPr>
      </w:pPr>
      <w:r>
        <w:rPr>
          <w:rFonts w:ascii="Arial" w:hAnsi="Arial" w:cs="Arial"/>
          <w:sz w:val="16"/>
          <w:szCs w:val="16"/>
        </w:rPr>
        <w:t>1. Выдано ______________________________________________________________________________________________________________________</w:t>
      </w:r>
    </w:p>
    <w:p w:rsidR="005656B0" w:rsidRPr="00F862E0" w:rsidRDefault="005656B0" w:rsidP="00E2720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656B0" w:rsidRDefault="005656B0" w:rsidP="00E2720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w:t>
      </w:r>
      <w:r w:rsidR="00E2720F">
        <w:rPr>
          <w:rFonts w:ascii="Arial" w:hAnsi="Arial" w:cs="Arial"/>
          <w:sz w:val="16"/>
          <w:szCs w:val="16"/>
        </w:rPr>
        <w:t>куда представляется Заключение ______________</w:t>
      </w:r>
    </w:p>
    <w:p w:rsidR="00E2720F" w:rsidRPr="00E2720F" w:rsidRDefault="00E2720F" w:rsidP="00E2720F">
      <w:pPr>
        <w:jc w:val="both"/>
        <w:rPr>
          <w:rFonts w:ascii="Arial" w:hAnsi="Arial" w:cs="Arial"/>
          <w:sz w:val="12"/>
          <w:szCs w:val="12"/>
        </w:rPr>
      </w:pPr>
      <w:r w:rsidRPr="00E2720F">
        <w:rPr>
          <w:rFonts w:ascii="Arial" w:hAnsi="Arial" w:cs="Arial"/>
          <w:sz w:val="12"/>
          <w:szCs w:val="12"/>
        </w:rPr>
        <w:t>_________________________________________________________________________________________________________________________________</w:t>
      </w:r>
      <w:r>
        <w:rPr>
          <w:rFonts w:ascii="Arial" w:hAnsi="Arial" w:cs="Arial"/>
          <w:sz w:val="12"/>
          <w:szCs w:val="12"/>
        </w:rPr>
        <w:t>_____________________________</w:t>
      </w:r>
    </w:p>
    <w:p w:rsidR="005656B0" w:rsidRPr="00C4335C" w:rsidRDefault="005656B0" w:rsidP="005656B0">
      <w:pPr>
        <w:rPr>
          <w:rFonts w:ascii="Arial" w:hAnsi="Arial" w:cs="Arial"/>
          <w:sz w:val="16"/>
          <w:szCs w:val="16"/>
        </w:rPr>
      </w:pPr>
      <w:r>
        <w:rPr>
          <w:rFonts w:ascii="Arial" w:hAnsi="Arial" w:cs="Arial"/>
          <w:sz w:val="16"/>
          <w:szCs w:val="16"/>
        </w:rPr>
        <w:t>3. Фамилия, имя, отчество</w:t>
      </w:r>
    </w:p>
    <w:p w:rsidR="005656B0"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656B0" w:rsidRPr="00C4335C" w:rsidRDefault="005656B0" w:rsidP="005656B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656B0" w:rsidRPr="00AC4F3E" w:rsidRDefault="005656B0" w:rsidP="00E2720F">
      <w:pPr>
        <w:rPr>
          <w:rFonts w:ascii="Arial" w:hAnsi="Arial" w:cs="Arial"/>
          <w:sz w:val="4"/>
          <w:szCs w:val="4"/>
        </w:rPr>
      </w:pPr>
      <w:r>
        <w:rPr>
          <w:rFonts w:ascii="Arial" w:hAnsi="Arial" w:cs="Arial"/>
          <w:sz w:val="16"/>
          <w:szCs w:val="16"/>
        </w:rPr>
        <w:t>4. Пол (мужской/женский)*</w:t>
      </w:r>
      <w:r w:rsidR="00E2720F">
        <w:rPr>
          <w:rFonts w:ascii="Arial" w:hAnsi="Arial" w:cs="Arial"/>
          <w:sz w:val="16"/>
          <w:szCs w:val="16"/>
        </w:rPr>
        <w:t xml:space="preserve"> ________________________________________________________________________________________________________</w:t>
      </w:r>
    </w:p>
    <w:p w:rsidR="005656B0" w:rsidRPr="00AC4F3E" w:rsidRDefault="005656B0" w:rsidP="00E2720F">
      <w:pPr>
        <w:rPr>
          <w:rFonts w:ascii="Arial" w:hAnsi="Arial" w:cs="Arial"/>
          <w:sz w:val="4"/>
          <w:szCs w:val="4"/>
        </w:rPr>
      </w:pPr>
      <w:r>
        <w:rPr>
          <w:rFonts w:ascii="Arial" w:hAnsi="Arial" w:cs="Arial"/>
          <w:sz w:val="16"/>
          <w:szCs w:val="16"/>
        </w:rPr>
        <w:t>5. Дата рождения</w:t>
      </w:r>
      <w:r w:rsidR="00E2720F">
        <w:rPr>
          <w:rFonts w:ascii="Arial" w:hAnsi="Arial" w:cs="Arial"/>
          <w:sz w:val="16"/>
          <w:szCs w:val="16"/>
        </w:rPr>
        <w:t xml:space="preserve"> ________________________________________________________________________________________________________________</w:t>
      </w:r>
    </w:p>
    <w:p w:rsidR="005656B0" w:rsidRPr="00C4335C" w:rsidRDefault="00E2720F" w:rsidP="005656B0">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656B0" w:rsidRPr="00C4335C" w:rsidRDefault="005656B0" w:rsidP="005656B0">
      <w:pPr>
        <w:rPr>
          <w:rFonts w:ascii="Arial" w:hAnsi="Arial" w:cs="Arial"/>
          <w:sz w:val="16"/>
          <w:szCs w:val="16"/>
        </w:rPr>
      </w:pPr>
      <w:r w:rsidRPr="00C4335C">
        <w:rPr>
          <w:rFonts w:ascii="Arial" w:hAnsi="Arial" w:cs="Arial"/>
          <w:sz w:val="16"/>
          <w:szCs w:val="16"/>
        </w:rPr>
        <w:t>7. Заключение</w:t>
      </w:r>
    </w:p>
    <w:p w:rsidR="005656B0" w:rsidRPr="00C4335C" w:rsidRDefault="005656B0" w:rsidP="005656B0">
      <w:pPr>
        <w:jc w:val="both"/>
        <w:rPr>
          <w:rFonts w:ascii="Arial" w:hAnsi="Arial" w:cs="Arial"/>
          <w:sz w:val="16"/>
          <w:szCs w:val="16"/>
        </w:rPr>
      </w:pPr>
      <w:r w:rsidRPr="00C4335C">
        <w:rPr>
          <w:rFonts w:ascii="Arial" w:hAnsi="Arial" w:cs="Arial"/>
          <w:sz w:val="16"/>
          <w:szCs w:val="16"/>
        </w:rPr>
        <w:lastRenderedPageBreak/>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5656B0" w:rsidRPr="00C4335C" w:rsidTr="005656B0">
        <w:tc>
          <w:tcPr>
            <w:tcW w:w="4479"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479"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r w:rsidR="005656B0" w:rsidRPr="00C4335C" w:rsidTr="005656B0">
        <w:tc>
          <w:tcPr>
            <w:tcW w:w="4706" w:type="dxa"/>
            <w:gridSpan w:val="2"/>
            <w:vAlign w:val="bottom"/>
          </w:tcPr>
          <w:p w:rsidR="005656B0" w:rsidRPr="00202875" w:rsidRDefault="005656B0" w:rsidP="005656B0">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c>
          <w:tcPr>
            <w:tcW w:w="227" w:type="dxa"/>
            <w:vAlign w:val="bottom"/>
          </w:tcPr>
          <w:p w:rsidR="005656B0" w:rsidRPr="00DA0AD0" w:rsidRDefault="005656B0" w:rsidP="005656B0">
            <w:pPr>
              <w:rPr>
                <w:rFonts w:ascii="Arial" w:hAnsi="Arial" w:cs="Arial"/>
                <w:sz w:val="12"/>
                <w:szCs w:val="12"/>
              </w:rPr>
            </w:pPr>
          </w:p>
        </w:tc>
        <w:tc>
          <w:tcPr>
            <w:tcW w:w="4791" w:type="dxa"/>
            <w:tcBorders>
              <w:top w:val="nil"/>
              <w:left w:val="nil"/>
              <w:bottom w:val="single" w:sz="4" w:space="0" w:color="auto"/>
              <w:right w:val="nil"/>
            </w:tcBorders>
            <w:vAlign w:val="bottom"/>
          </w:tcPr>
          <w:p w:rsidR="005656B0" w:rsidRPr="00DA0AD0" w:rsidRDefault="005656B0" w:rsidP="005656B0">
            <w:pPr>
              <w:jc w:val="center"/>
              <w:rPr>
                <w:rFonts w:ascii="Arial" w:hAnsi="Arial" w:cs="Arial"/>
                <w:sz w:val="12"/>
                <w:szCs w:val="12"/>
              </w:rPr>
            </w:pPr>
          </w:p>
        </w:tc>
      </w:tr>
      <w:tr w:rsidR="005656B0" w:rsidRPr="00C4335C" w:rsidTr="005656B0">
        <w:tc>
          <w:tcPr>
            <w:tcW w:w="4706" w:type="dxa"/>
            <w:gridSpan w:val="2"/>
          </w:tcPr>
          <w:p w:rsidR="005656B0" w:rsidRPr="00DA0AD0" w:rsidRDefault="005656B0" w:rsidP="005656B0">
            <w:pPr>
              <w:rPr>
                <w:rFonts w:ascii="Arial" w:hAnsi="Arial" w:cs="Arial"/>
                <w:sz w:val="12"/>
                <w:szCs w:val="12"/>
              </w:rPr>
            </w:pPr>
          </w:p>
        </w:tc>
        <w:tc>
          <w:tcPr>
            <w:tcW w:w="1644"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(подпись)</w:t>
            </w:r>
          </w:p>
        </w:tc>
        <w:tc>
          <w:tcPr>
            <w:tcW w:w="227" w:type="dxa"/>
          </w:tcPr>
          <w:p w:rsidR="005656B0" w:rsidRPr="00DA0AD0" w:rsidRDefault="005656B0" w:rsidP="005656B0">
            <w:pPr>
              <w:rPr>
                <w:rFonts w:ascii="Arial" w:hAnsi="Arial" w:cs="Arial"/>
                <w:sz w:val="12"/>
                <w:szCs w:val="12"/>
              </w:rPr>
            </w:pPr>
          </w:p>
        </w:tc>
        <w:tc>
          <w:tcPr>
            <w:tcW w:w="4791" w:type="dxa"/>
          </w:tcPr>
          <w:p w:rsidR="005656B0" w:rsidRPr="00DA0AD0" w:rsidRDefault="005656B0" w:rsidP="005656B0">
            <w:pPr>
              <w:jc w:val="center"/>
              <w:rPr>
                <w:rFonts w:ascii="Arial" w:hAnsi="Arial" w:cs="Arial"/>
                <w:sz w:val="12"/>
                <w:szCs w:val="12"/>
              </w:rPr>
            </w:pPr>
            <w:r w:rsidRPr="00DA0AD0">
              <w:rPr>
                <w:rFonts w:ascii="Arial" w:hAnsi="Arial" w:cs="Arial"/>
                <w:sz w:val="12"/>
                <w:szCs w:val="12"/>
              </w:rPr>
              <w:t>(Ф.И.О.)</w:t>
            </w:r>
          </w:p>
        </w:tc>
      </w:tr>
    </w:tbl>
    <w:p w:rsidR="005656B0" w:rsidRDefault="005656B0" w:rsidP="005656B0">
      <w:pPr>
        <w:jc w:val="right"/>
        <w:rPr>
          <w:rFonts w:ascii="Arial" w:hAnsi="Arial" w:cs="Arial"/>
          <w:sz w:val="16"/>
          <w:szCs w:val="16"/>
        </w:rPr>
      </w:pPr>
      <w:r w:rsidRPr="00AC4F3E">
        <w:rPr>
          <w:rFonts w:ascii="Arial" w:hAnsi="Arial" w:cs="Arial"/>
          <w:sz w:val="16"/>
          <w:szCs w:val="16"/>
        </w:rPr>
        <w:t>М.П.</w:t>
      </w:r>
    </w:p>
    <w:p w:rsidR="005656B0" w:rsidRPr="00F862E0" w:rsidRDefault="005656B0" w:rsidP="005656B0">
      <w:pPr>
        <w:jc w:val="right"/>
        <w:rPr>
          <w:rFonts w:ascii="Arial" w:hAnsi="Arial" w:cs="Arial"/>
          <w:sz w:val="8"/>
          <w:szCs w:val="8"/>
        </w:rPr>
      </w:pPr>
    </w:p>
    <w:p w:rsidR="005656B0" w:rsidRPr="00AC4F3E" w:rsidRDefault="005656B0" w:rsidP="005656B0">
      <w:pPr>
        <w:jc w:val="right"/>
        <w:rPr>
          <w:rFonts w:ascii="Arial" w:hAnsi="Arial" w:cs="Arial"/>
          <w:sz w:val="16"/>
          <w:szCs w:val="16"/>
        </w:rPr>
      </w:pPr>
      <w:r w:rsidRPr="00AC4F3E">
        <w:rPr>
          <w:rFonts w:ascii="Arial" w:hAnsi="Arial" w:cs="Arial"/>
          <w:sz w:val="16"/>
          <w:szCs w:val="16"/>
        </w:rPr>
        <w:t>Приложение 3</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656B0" w:rsidRPr="00AC4F3E" w:rsidRDefault="005656B0" w:rsidP="005656B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656B0" w:rsidRPr="00AC4F3E" w:rsidRDefault="005656B0" w:rsidP="005656B0">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656B0" w:rsidRPr="000121C5" w:rsidRDefault="005656B0" w:rsidP="005656B0">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w:t>
      </w:r>
      <w:r w:rsidR="007B2B8A">
        <w:rPr>
          <w:rFonts w:ascii="Arial" w:hAnsi="Arial" w:cs="Arial"/>
          <w:sz w:val="12"/>
          <w:szCs w:val="12"/>
        </w:rPr>
        <w:t>__</w:t>
      </w:r>
      <w:r>
        <w:rPr>
          <w:rFonts w:ascii="Arial" w:hAnsi="Arial" w:cs="Arial"/>
          <w:sz w:val="12"/>
          <w:szCs w:val="12"/>
        </w:rPr>
        <w:t>____________</w:t>
      </w:r>
    </w:p>
    <w:p w:rsidR="005656B0" w:rsidRPr="000121C5" w:rsidRDefault="005656B0" w:rsidP="005656B0">
      <w:pPr>
        <w:pStyle w:val="aff3"/>
        <w:ind w:firstLine="284"/>
        <w:jc w:val="center"/>
        <w:rPr>
          <w:rFonts w:ascii="Arial" w:hAnsi="Arial" w:cs="Arial"/>
          <w:sz w:val="12"/>
          <w:szCs w:val="12"/>
        </w:rPr>
      </w:pPr>
      <w:r w:rsidRPr="000121C5">
        <w:rPr>
          <w:rFonts w:ascii="Arial" w:hAnsi="Arial" w:cs="Arial"/>
          <w:sz w:val="12"/>
          <w:szCs w:val="12"/>
        </w:rPr>
        <w:t>(когда и кем)</w:t>
      </w:r>
    </w:p>
    <w:p w:rsidR="005656B0" w:rsidRPr="000121C5" w:rsidRDefault="005656B0" w:rsidP="005656B0">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656B0" w:rsidRPr="000121C5" w:rsidRDefault="005656B0" w:rsidP="005656B0">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w:t>
      </w:r>
      <w:r w:rsidR="007B2B8A">
        <w:rPr>
          <w:rFonts w:ascii="Arial" w:hAnsi="Arial" w:cs="Arial"/>
          <w:sz w:val="12"/>
          <w:szCs w:val="12"/>
        </w:rPr>
        <w:t>______</w:t>
      </w:r>
      <w:r>
        <w:rPr>
          <w:rFonts w:ascii="Arial" w:hAnsi="Arial" w:cs="Arial"/>
          <w:sz w:val="12"/>
          <w:szCs w:val="12"/>
        </w:rPr>
        <w:t>________</w:t>
      </w:r>
    </w:p>
    <w:p w:rsidR="005656B0" w:rsidRPr="00DD0F84" w:rsidRDefault="005656B0" w:rsidP="005656B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656B0" w:rsidRPr="001E75FA" w:rsidRDefault="005656B0" w:rsidP="005656B0">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656B0" w:rsidRPr="001E75FA" w:rsidRDefault="005656B0" w:rsidP="005656B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56B0" w:rsidRPr="00AC4F3E" w:rsidRDefault="005656B0" w:rsidP="005656B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656B0" w:rsidRPr="00AC4F3E" w:rsidRDefault="005656B0" w:rsidP="005656B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656B0" w:rsidRPr="00F862E0" w:rsidRDefault="005656B0" w:rsidP="005656B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656B0" w:rsidRPr="001E75FA" w:rsidRDefault="005656B0" w:rsidP="005656B0">
      <w:pPr>
        <w:pStyle w:val="aff3"/>
        <w:ind w:firstLine="284"/>
        <w:rPr>
          <w:rFonts w:ascii="Arial" w:hAnsi="Arial" w:cs="Arial"/>
          <w:sz w:val="16"/>
          <w:szCs w:val="16"/>
        </w:rPr>
      </w:pPr>
      <w:r w:rsidRPr="001E75FA">
        <w:rPr>
          <w:rFonts w:ascii="Arial" w:hAnsi="Arial" w:cs="Arial"/>
          <w:sz w:val="16"/>
          <w:szCs w:val="16"/>
        </w:rPr>
        <w:t>"___" __________________ 20 ____ года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ФОРМА</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656B0"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656B0" w:rsidRPr="001E75FA" w:rsidRDefault="005656B0" w:rsidP="005656B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w:t>
      </w:r>
      <w:r w:rsidR="007B2B8A">
        <w:rPr>
          <w:rFonts w:ascii="Arial" w:hAnsi="Arial" w:cs="Arial"/>
          <w:sz w:val="12"/>
          <w:szCs w:val="12"/>
        </w:rPr>
        <w:t>_____</w:t>
      </w:r>
      <w:r>
        <w:rPr>
          <w:rFonts w:ascii="Arial" w:hAnsi="Arial" w:cs="Arial"/>
          <w:sz w:val="12"/>
          <w:szCs w:val="12"/>
        </w:rPr>
        <w:t>_____</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w:t>
      </w:r>
      <w:r w:rsidR="007B2B8A">
        <w:rPr>
          <w:rFonts w:ascii="Arial" w:hAnsi="Arial" w:cs="Arial"/>
          <w:sz w:val="12"/>
          <w:szCs w:val="12"/>
        </w:rPr>
        <w:t>______</w:t>
      </w:r>
      <w:r>
        <w:rPr>
          <w:rFonts w:ascii="Arial" w:hAnsi="Arial" w:cs="Arial"/>
          <w:sz w:val="12"/>
          <w:szCs w:val="12"/>
        </w:rPr>
        <w:t>_________</w:t>
      </w:r>
      <w:r w:rsidRPr="00F862E0">
        <w:rPr>
          <w:rFonts w:ascii="Arial" w:hAnsi="Arial" w:cs="Arial"/>
          <w:sz w:val="12"/>
          <w:szCs w:val="12"/>
        </w:rPr>
        <w:t>,</w:t>
      </w:r>
    </w:p>
    <w:p w:rsidR="005656B0" w:rsidRDefault="005656B0" w:rsidP="005656B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656B0" w:rsidRPr="00F862E0" w:rsidRDefault="005656B0" w:rsidP="005656B0">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656B0" w:rsidRDefault="005656B0" w:rsidP="005656B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656B0" w:rsidRPr="00AC4F3E" w:rsidRDefault="005656B0" w:rsidP="005656B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5656B0" w:rsidRPr="00AC4F3E" w:rsidTr="005656B0">
        <w:trPr>
          <w:trHeight w:val="20"/>
        </w:trPr>
        <w:tc>
          <w:tcPr>
            <w:tcW w:w="510" w:type="dxa"/>
          </w:tcPr>
          <w:p w:rsidR="005656B0" w:rsidRPr="00AC4F3E" w:rsidRDefault="005656B0" w:rsidP="005656B0">
            <w:pPr>
              <w:pStyle w:val="ConsPlusNormal"/>
              <w:jc w:val="center"/>
              <w:rPr>
                <w:sz w:val="12"/>
                <w:szCs w:val="12"/>
              </w:rPr>
            </w:pPr>
            <w:r w:rsidRPr="00AC4F3E">
              <w:rPr>
                <w:sz w:val="12"/>
                <w:szCs w:val="12"/>
              </w:rPr>
              <w:t>N</w:t>
            </w:r>
          </w:p>
        </w:tc>
        <w:tc>
          <w:tcPr>
            <w:tcW w:w="10892" w:type="dxa"/>
          </w:tcPr>
          <w:p w:rsidR="005656B0" w:rsidRPr="00AC4F3E" w:rsidRDefault="005656B0" w:rsidP="005656B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1</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r w:rsidRPr="001E75FA">
              <w:rPr>
                <w:sz w:val="12"/>
                <w:szCs w:val="12"/>
              </w:rPr>
              <w:t>2</w:t>
            </w:r>
          </w:p>
        </w:tc>
        <w:tc>
          <w:tcPr>
            <w:tcW w:w="10892" w:type="dxa"/>
          </w:tcPr>
          <w:p w:rsidR="005656B0" w:rsidRPr="001E75FA" w:rsidRDefault="005656B0" w:rsidP="005656B0">
            <w:pPr>
              <w:pStyle w:val="ConsPlusNormal"/>
              <w:rPr>
                <w:sz w:val="12"/>
                <w:szCs w:val="12"/>
              </w:rPr>
            </w:pPr>
          </w:p>
        </w:tc>
      </w:tr>
      <w:tr w:rsidR="005656B0" w:rsidRPr="001E75FA" w:rsidTr="005656B0">
        <w:trPr>
          <w:trHeight w:val="20"/>
        </w:trPr>
        <w:tc>
          <w:tcPr>
            <w:tcW w:w="510" w:type="dxa"/>
          </w:tcPr>
          <w:p w:rsidR="005656B0" w:rsidRPr="001E75FA" w:rsidRDefault="005656B0" w:rsidP="005656B0">
            <w:pPr>
              <w:pStyle w:val="ConsPlusNormal"/>
              <w:rPr>
                <w:sz w:val="12"/>
                <w:szCs w:val="12"/>
              </w:rPr>
            </w:pPr>
          </w:p>
        </w:tc>
        <w:tc>
          <w:tcPr>
            <w:tcW w:w="10892" w:type="dxa"/>
          </w:tcPr>
          <w:p w:rsidR="005656B0" w:rsidRPr="001E75FA" w:rsidRDefault="005656B0" w:rsidP="005656B0">
            <w:pPr>
              <w:pStyle w:val="ConsPlusNormal"/>
              <w:rPr>
                <w:sz w:val="12"/>
                <w:szCs w:val="12"/>
              </w:rPr>
            </w:pPr>
          </w:p>
        </w:tc>
      </w:tr>
    </w:tbl>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656B0" w:rsidRPr="001E75FA" w:rsidRDefault="005656B0" w:rsidP="005656B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5656B0" w:rsidRDefault="005656B0" w:rsidP="005656B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656B0" w:rsidRPr="001E75FA" w:rsidRDefault="005656B0" w:rsidP="005656B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5656B0" w:rsidRPr="001E75FA" w:rsidRDefault="005656B0" w:rsidP="005656B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656B0" w:rsidRPr="00DC593F" w:rsidRDefault="005656B0" w:rsidP="005656B0">
      <w:pPr>
        <w:pStyle w:val="ConsPlusNormal"/>
        <w:ind w:firstLine="540"/>
        <w:jc w:val="both"/>
        <w:rPr>
          <w:sz w:val="8"/>
          <w:szCs w:val="8"/>
        </w:rPr>
      </w:pPr>
      <w:r w:rsidRPr="00DC593F">
        <w:rPr>
          <w:sz w:val="8"/>
          <w:szCs w:val="8"/>
        </w:rPr>
        <w:t>--------------------------------</w:t>
      </w:r>
    </w:p>
    <w:p w:rsidR="005656B0" w:rsidRPr="00AC4F3E" w:rsidRDefault="005656B0" w:rsidP="005656B0">
      <w:pPr>
        <w:pStyle w:val="ConsPlusNormal"/>
        <w:ind w:firstLine="540"/>
        <w:jc w:val="both"/>
        <w:rPr>
          <w:sz w:val="12"/>
          <w:szCs w:val="12"/>
        </w:rPr>
      </w:pPr>
      <w:r w:rsidRPr="001E75FA">
        <w:rPr>
          <w:sz w:val="12"/>
          <w:szCs w:val="12"/>
        </w:rPr>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656B0" w:rsidRPr="00AC4F3E" w:rsidRDefault="005656B0" w:rsidP="005656B0">
      <w:pPr>
        <w:pStyle w:val="ConsPlusNormal"/>
        <w:ind w:firstLine="540"/>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656B0" w:rsidRPr="00AC4F3E" w:rsidRDefault="005656B0" w:rsidP="005656B0">
      <w:pPr>
        <w:pStyle w:val="ConsPlusNormal"/>
        <w:ind w:firstLine="540"/>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56B0" w:rsidRPr="001E75FA" w:rsidRDefault="005656B0" w:rsidP="005656B0">
      <w:pPr>
        <w:jc w:val="right"/>
        <w:rPr>
          <w:rFonts w:ascii="Arial" w:hAnsi="Arial" w:cs="Arial"/>
          <w:b/>
          <w:sz w:val="12"/>
          <w:szCs w:val="12"/>
        </w:rPr>
      </w:pPr>
      <w:r w:rsidRPr="001E75FA">
        <w:rPr>
          <w:rFonts w:ascii="Arial" w:hAnsi="Arial" w:cs="Arial"/>
          <w:b/>
          <w:sz w:val="12"/>
          <w:szCs w:val="12"/>
        </w:rPr>
        <w:t>Проект трудового договора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656B0" w:rsidRPr="001E75FA" w:rsidRDefault="005656B0" w:rsidP="005656B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00197323">
        <w:rPr>
          <w:rFonts w:ascii="Arial" w:hAnsi="Arial" w:cs="Arial"/>
          <w:b/>
          <w:i/>
          <w:sz w:val="16"/>
          <w:szCs w:val="16"/>
        </w:rPr>
        <w:t>_____________</w:t>
      </w:r>
      <w:r w:rsidRPr="001E75FA">
        <w:rPr>
          <w:rFonts w:ascii="Arial" w:hAnsi="Arial" w:cs="Arial"/>
          <w:b/>
          <w:i/>
          <w:sz w:val="16"/>
          <w:szCs w:val="16"/>
        </w:rPr>
        <w:t>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656B0" w:rsidRPr="001E75FA" w:rsidRDefault="005656B0" w:rsidP="005656B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656B0" w:rsidRPr="001E75FA" w:rsidRDefault="005656B0" w:rsidP="005656B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sidR="00197323">
        <w:rPr>
          <w:rFonts w:ascii="Arial" w:hAnsi="Arial" w:cs="Arial"/>
          <w:sz w:val="16"/>
          <w:szCs w:val="16"/>
        </w:rPr>
        <w:t>анностей по должности __</w:t>
      </w:r>
      <w:r>
        <w:rPr>
          <w:rFonts w:ascii="Arial" w:hAnsi="Arial" w:cs="Arial"/>
          <w:sz w:val="16"/>
          <w:szCs w:val="16"/>
        </w:rPr>
        <w:t>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lastRenderedPageBreak/>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656B0" w:rsidRPr="001E75FA" w:rsidRDefault="005656B0" w:rsidP="005656B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656B0" w:rsidRPr="001E75FA" w:rsidRDefault="005656B0" w:rsidP="005656B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656B0" w:rsidRPr="001E75FA" w:rsidRDefault="005656B0" w:rsidP="005656B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656B0" w:rsidRPr="00AC4F3E" w:rsidRDefault="005656B0" w:rsidP="005656B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656B0" w:rsidRPr="001E75FA" w:rsidRDefault="005656B0" w:rsidP="005656B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656B0" w:rsidRPr="001E75FA"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656B0" w:rsidRPr="001E75FA" w:rsidRDefault="005656B0" w:rsidP="005656B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656B0" w:rsidRDefault="005656B0" w:rsidP="005656B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656B0" w:rsidRPr="00AC4F3E" w:rsidRDefault="005656B0" w:rsidP="005656B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656B0" w:rsidRPr="00AC4F3E"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9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9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656B0" w:rsidRPr="00AC4F3E"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56B0" w:rsidRPr="001E75FA" w:rsidRDefault="005656B0" w:rsidP="005656B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56B0" w:rsidRPr="001E75FA" w:rsidRDefault="005656B0" w:rsidP="005656B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656B0" w:rsidRPr="001E75FA" w:rsidRDefault="005656B0" w:rsidP="005656B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656B0" w:rsidRPr="001E75FA" w:rsidRDefault="005656B0" w:rsidP="005656B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656B0" w:rsidRPr="001E75FA"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656B0" w:rsidRDefault="005656B0" w:rsidP="005656B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656B0" w:rsidRPr="001E75FA" w:rsidRDefault="005656B0" w:rsidP="005656B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656B0" w:rsidRPr="001E75FA" w:rsidRDefault="005656B0" w:rsidP="005656B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656B0" w:rsidRPr="001E75FA" w:rsidRDefault="005656B0" w:rsidP="005656B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656B0" w:rsidRPr="001E75FA" w:rsidRDefault="005656B0" w:rsidP="005656B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656B0" w:rsidRDefault="005656B0" w:rsidP="005656B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656B0" w:rsidRPr="001E75FA" w:rsidRDefault="005656B0" w:rsidP="005656B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9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656B0" w:rsidRPr="00AC4F3E" w:rsidRDefault="005656B0" w:rsidP="005656B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656B0" w:rsidRPr="001E75FA" w:rsidRDefault="005656B0" w:rsidP="005656B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9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95" w:history="1">
        <w:r w:rsidRPr="001E75FA">
          <w:rPr>
            <w:rFonts w:ascii="Arial" w:hAnsi="Arial" w:cs="Arial"/>
            <w:sz w:val="16"/>
            <w:szCs w:val="16"/>
          </w:rPr>
          <w:t>14</w:t>
        </w:r>
      </w:hyperlink>
      <w:r w:rsidRPr="001E75FA">
        <w:rPr>
          <w:rFonts w:ascii="Arial" w:hAnsi="Arial" w:cs="Arial"/>
          <w:sz w:val="16"/>
          <w:szCs w:val="16"/>
        </w:rPr>
        <w:t xml:space="preserve">, </w:t>
      </w:r>
      <w:hyperlink r:id="rId96" w:history="1">
        <w:r w:rsidRPr="001E75FA">
          <w:rPr>
            <w:rFonts w:ascii="Arial" w:hAnsi="Arial" w:cs="Arial"/>
            <w:sz w:val="16"/>
            <w:szCs w:val="16"/>
          </w:rPr>
          <w:t>14.1</w:t>
        </w:r>
      </w:hyperlink>
      <w:r w:rsidRPr="001E75FA">
        <w:rPr>
          <w:rFonts w:ascii="Arial" w:hAnsi="Arial" w:cs="Arial"/>
          <w:sz w:val="16"/>
          <w:szCs w:val="16"/>
        </w:rPr>
        <w:t xml:space="preserve"> и </w:t>
      </w:r>
      <w:hyperlink r:id="rId9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656B0" w:rsidRPr="001E75FA" w:rsidRDefault="005656B0" w:rsidP="005656B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98" w:history="1">
        <w:r w:rsidRPr="001E75FA">
          <w:rPr>
            <w:rFonts w:ascii="Arial" w:hAnsi="Arial" w:cs="Arial"/>
            <w:sz w:val="16"/>
            <w:szCs w:val="16"/>
          </w:rPr>
          <w:t>дисквалификации</w:t>
        </w:r>
      </w:hyperlink>
      <w:r w:rsidRPr="001E75FA">
        <w:rPr>
          <w:rFonts w:ascii="Arial" w:hAnsi="Arial" w:cs="Arial"/>
          <w:sz w:val="16"/>
          <w:szCs w:val="16"/>
        </w:rPr>
        <w:t>.</w:t>
      </w:r>
    </w:p>
    <w:p w:rsidR="005656B0" w:rsidRPr="001E75FA" w:rsidRDefault="005656B0" w:rsidP="005656B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656B0" w:rsidRPr="001E75FA" w:rsidRDefault="005656B0" w:rsidP="005656B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656B0" w:rsidRPr="001E75FA" w:rsidRDefault="005656B0" w:rsidP="005656B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656B0" w:rsidRPr="00197323" w:rsidRDefault="005656B0" w:rsidP="005656B0">
      <w:pPr>
        <w:ind w:firstLine="284"/>
        <w:jc w:val="both"/>
        <w:rPr>
          <w:rFonts w:ascii="Arial" w:hAnsi="Arial" w:cs="Arial"/>
          <w:sz w:val="12"/>
          <w:szCs w:val="12"/>
        </w:rPr>
      </w:pPr>
      <w:r w:rsidRPr="00197323">
        <w:rPr>
          <w:rFonts w:ascii="Arial" w:hAnsi="Arial" w:cs="Arial"/>
          <w:sz w:val="12"/>
          <w:szCs w:val="12"/>
        </w:rPr>
        <w:t>___________________________________________________________________________________________________________________</w:t>
      </w:r>
      <w:r w:rsidR="00197323">
        <w:rPr>
          <w:rFonts w:ascii="Arial" w:hAnsi="Arial" w:cs="Arial"/>
          <w:sz w:val="12"/>
          <w:szCs w:val="12"/>
        </w:rPr>
        <w:t>_______________________________</w:t>
      </w:r>
      <w:r w:rsidRPr="00197323">
        <w:rPr>
          <w:rFonts w:ascii="Arial" w:hAnsi="Arial" w:cs="Arial"/>
          <w:sz w:val="12"/>
          <w:szCs w:val="12"/>
        </w:rPr>
        <w:t>_________</w:t>
      </w:r>
    </w:p>
    <w:p w:rsidR="005656B0" w:rsidRPr="001E75FA" w:rsidRDefault="005656B0" w:rsidP="005656B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0" w:type="dxa"/>
          <w:right w:w="0" w:type="dxa"/>
        </w:tblCellMar>
        <w:tblLook w:val="0000" w:firstRow="0" w:lastRow="0" w:firstColumn="0" w:lastColumn="0" w:noHBand="0" w:noVBand="0"/>
      </w:tblPr>
      <w:tblGrid>
        <w:gridCol w:w="5332"/>
        <w:gridCol w:w="1352"/>
        <w:gridCol w:w="4656"/>
      </w:tblGrid>
      <w:tr w:rsidR="005656B0" w:rsidRPr="001E75FA" w:rsidTr="00197323">
        <w:trPr>
          <w:trHeight w:val="113"/>
        </w:trPr>
        <w:tc>
          <w:tcPr>
            <w:tcW w:w="2351"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656B0" w:rsidRPr="001E75FA" w:rsidRDefault="005656B0" w:rsidP="005656B0">
            <w:pPr>
              <w:ind w:firstLine="284"/>
              <w:rPr>
                <w:rFonts w:ascii="Arial" w:hAnsi="Arial" w:cs="Arial"/>
                <w:b/>
                <w:sz w:val="16"/>
                <w:szCs w:val="16"/>
              </w:rPr>
            </w:pPr>
          </w:p>
        </w:tc>
        <w:tc>
          <w:tcPr>
            <w:tcW w:w="2053" w:type="pct"/>
          </w:tcPr>
          <w:p w:rsidR="005656B0" w:rsidRPr="001E75FA" w:rsidRDefault="005656B0" w:rsidP="005656B0">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656B0" w:rsidRDefault="005656B0" w:rsidP="005656B0">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5656B0" w:rsidRDefault="005656B0" w:rsidP="0084534A">
      <w:pPr>
        <w:jc w:val="center"/>
        <w:rPr>
          <w:rFonts w:ascii="Arial" w:hAnsi="Arial" w:cs="Arial"/>
          <w:b/>
          <w:sz w:val="16"/>
          <w:szCs w:val="16"/>
        </w:rPr>
      </w:pPr>
    </w:p>
    <w:p w:rsidR="00197323" w:rsidRDefault="00197323" w:rsidP="0084534A">
      <w:pPr>
        <w:jc w:val="center"/>
        <w:rPr>
          <w:rFonts w:ascii="Arial" w:hAnsi="Arial" w:cs="Arial"/>
          <w:b/>
          <w:sz w:val="16"/>
          <w:szCs w:val="16"/>
        </w:rPr>
      </w:pPr>
    </w:p>
    <w:p w:rsidR="0084534A" w:rsidRDefault="0084534A" w:rsidP="0084534A">
      <w:pPr>
        <w:jc w:val="center"/>
        <w:rPr>
          <w:rFonts w:ascii="Arial" w:hAnsi="Arial" w:cs="Arial"/>
          <w:b/>
          <w:sz w:val="16"/>
          <w:szCs w:val="16"/>
        </w:rPr>
      </w:pPr>
      <w:r w:rsidRPr="008F309F">
        <w:rPr>
          <w:rFonts w:ascii="Arial" w:hAnsi="Arial" w:cs="Arial"/>
          <w:b/>
          <w:sz w:val="16"/>
          <w:szCs w:val="16"/>
        </w:rPr>
        <w:t>ИНФОРМАЦИОННОЕ СООБЩЕНИЕ</w:t>
      </w:r>
    </w:p>
    <w:p w:rsidR="00096DF2" w:rsidRPr="00096DF2" w:rsidRDefault="00096DF2" w:rsidP="0084534A">
      <w:pPr>
        <w:jc w:val="center"/>
        <w:rPr>
          <w:rFonts w:ascii="Arial" w:hAnsi="Arial" w:cs="Arial"/>
          <w:b/>
          <w:sz w:val="4"/>
          <w:szCs w:val="4"/>
        </w:rPr>
      </w:pP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Усторонье, площадью 2038 кв.м, для ведения личного подсобного хозяйства (ориентир: данный многоконтурный земельный участок расположен на расстоянии ориентировочно 14 м в северо-восточном направлении от земельного участка с кадастровым номером 53:03:0907001:5). Часть формируемого земельного участка ограничена в пользовании в зоне с особыми условиями использования территории ЗОУИТ № 53:03-6.871 – зона охраны искусственных объектов, охранная зона объектов электроэнергетики «ВЛ-0,4 кВ д. Усторонье»;</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Усторонье, площадью 3000 кв.м, для ведения личного подсобного хозяйства (ориентир: данный земельный участок расположен на расстоянии ориентировочно 2 м в юго-восточном направлении от земельного участка с кадастровым номером 53:03:0907001:5);</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Усторонье, площадью 1587 кв.м, для ведения личного подсобного хозяйства (ориентир: данный земельный участок расположен на расстоянии ориентировочно 36 м в восточном направлении от земельного участка с кадастровым номером 53:03:0907001:5);</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lastRenderedPageBreak/>
        <w:t>Российская Федерация, Новгородская область, Валдайский муниципальный район, Костковское сельское поселение, д. Усторонье, площадью 3000 кв.м, для ведения личного подсобного хозяйства (ориентир: данный земельный участок примыкает с юго-западной стороны к земельному участку с кадастровым номером 53:03:0907001:5);</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Быково, площадью 3000</w:t>
      </w:r>
      <w:r>
        <w:rPr>
          <w:rFonts w:ascii="Arial" w:hAnsi="Arial" w:cs="Arial"/>
          <w:sz w:val="16"/>
          <w:szCs w:val="16"/>
        </w:rPr>
        <w:t> </w:t>
      </w:r>
      <w:r w:rsidRPr="008F309F">
        <w:rPr>
          <w:rFonts w:ascii="Arial" w:hAnsi="Arial" w:cs="Arial"/>
          <w:sz w:val="16"/>
          <w:szCs w:val="16"/>
        </w:rPr>
        <w:t>кв.м,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53:03:923001:5);</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8F309F" w:rsidRPr="008F309F" w:rsidRDefault="008F309F" w:rsidP="008F309F">
      <w:pPr>
        <w:ind w:firstLine="284"/>
        <w:jc w:val="both"/>
        <w:rPr>
          <w:rStyle w:val="apple-style-span"/>
          <w:rFonts w:ascii="Arial" w:hAnsi="Arial" w:cs="Arial"/>
          <w:sz w:val="16"/>
          <w:szCs w:val="16"/>
        </w:rPr>
      </w:pPr>
      <w:r w:rsidRPr="008F309F">
        <w:rPr>
          <w:rFonts w:ascii="Arial" w:hAnsi="Arial" w:cs="Arial"/>
          <w:sz w:val="16"/>
          <w:szCs w:val="16"/>
        </w:rPr>
        <w:t>Заявления принимаются в течение тридцати дней со дня опубликования данного сообщения (по 11.09.2023 включительно).</w:t>
      </w:r>
    </w:p>
    <w:p w:rsidR="008F309F" w:rsidRPr="008F309F" w:rsidRDefault="008F309F" w:rsidP="008F309F">
      <w:pPr>
        <w:ind w:firstLine="284"/>
        <w:jc w:val="both"/>
        <w:rPr>
          <w:rFonts w:ascii="Arial" w:hAnsi="Arial" w:cs="Arial"/>
          <w:sz w:val="16"/>
          <w:szCs w:val="16"/>
        </w:rPr>
      </w:pPr>
      <w:r w:rsidRPr="008F309F">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409.</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муниципальным имуществом </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Администрации муниципального района (каб. 409), с 8.30 до 17.30 (перерыв на обед с 13.00 до 14.00) в рабочие дни.</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сельскохозяйственного назначения в территориальной зоне СХ.1 с видом разрешенного использования – ведение садоводства, расположенных:</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 xml:space="preserve">Новгородская область, Валдайский район, Короцкое сельское поселение, площадью 2000 кв.м., 53:03:0601001:ЗУ25, в соответствии с утвержденным проектом межевания территории в границах планировочной структуры кадастрового квартала в целях определения местоположения границ земельных участков в кадастровом квартале 53:03:0601001, согласно постановлению Администрации Короцкого сельского поселения от 25.04.2019 № 48 « Об утверждении документации по межеванию территории в границах планировочной структуры», размещенному на сайте Администрации Короцкого сельского поселения </w:t>
      </w:r>
      <w:hyperlink r:id="rId99" w:history="1">
        <w:r w:rsidRPr="008F309F">
          <w:rPr>
            <w:rStyle w:val="af"/>
            <w:rFonts w:ascii="Arial" w:hAnsi="Arial" w:cs="Arial"/>
            <w:color w:val="auto"/>
            <w:sz w:val="16"/>
            <w:szCs w:val="16"/>
            <w:u w:val="none"/>
            <w:lang w:val="en-US"/>
          </w:rPr>
          <w:t>www</w:t>
        </w:r>
        <w:r w:rsidRPr="008F309F">
          <w:rPr>
            <w:rStyle w:val="af"/>
            <w:rFonts w:ascii="Arial" w:hAnsi="Arial" w:cs="Arial"/>
            <w:color w:val="auto"/>
            <w:sz w:val="16"/>
            <w:szCs w:val="16"/>
            <w:u w:val="none"/>
          </w:rPr>
          <w:t>.</w:t>
        </w:r>
        <w:r w:rsidRPr="008F309F">
          <w:rPr>
            <w:rStyle w:val="af"/>
            <w:rFonts w:ascii="Arial" w:hAnsi="Arial" w:cs="Arial"/>
            <w:color w:val="auto"/>
            <w:sz w:val="16"/>
            <w:szCs w:val="16"/>
            <w:u w:val="none"/>
            <w:lang w:val="en-US"/>
          </w:rPr>
          <w:t>korockoadm</w:t>
        </w:r>
        <w:r w:rsidRPr="008F309F">
          <w:rPr>
            <w:rStyle w:val="af"/>
            <w:rFonts w:ascii="Arial" w:hAnsi="Arial" w:cs="Arial"/>
            <w:color w:val="auto"/>
            <w:sz w:val="16"/>
            <w:szCs w:val="16"/>
            <w:u w:val="none"/>
          </w:rPr>
          <w:t>.</w:t>
        </w:r>
        <w:r w:rsidRPr="008F309F">
          <w:rPr>
            <w:rStyle w:val="af"/>
            <w:rFonts w:ascii="Arial" w:hAnsi="Arial" w:cs="Arial"/>
            <w:color w:val="auto"/>
            <w:sz w:val="16"/>
            <w:szCs w:val="16"/>
            <w:u w:val="none"/>
            <w:lang w:val="en-US"/>
          </w:rPr>
          <w:t>ru</w:t>
        </w:r>
      </w:hyperlink>
      <w:r w:rsidRPr="008F309F">
        <w:rPr>
          <w:rFonts w:ascii="Arial" w:hAnsi="Arial" w:cs="Arial"/>
          <w:sz w:val="16"/>
          <w:szCs w:val="16"/>
        </w:rPr>
        <w:t xml:space="preserve"> в разделе градостроительная деятельность;</w:t>
      </w:r>
    </w:p>
    <w:p w:rsidR="008F309F" w:rsidRDefault="008F309F" w:rsidP="008F309F">
      <w:pPr>
        <w:ind w:firstLine="284"/>
        <w:jc w:val="both"/>
        <w:rPr>
          <w:rFonts w:ascii="Arial" w:hAnsi="Arial" w:cs="Arial"/>
          <w:sz w:val="16"/>
          <w:szCs w:val="16"/>
        </w:rPr>
      </w:pPr>
      <w:r w:rsidRPr="008F309F">
        <w:rPr>
          <w:rFonts w:ascii="Arial" w:hAnsi="Arial" w:cs="Arial"/>
          <w:sz w:val="16"/>
          <w:szCs w:val="16"/>
        </w:rPr>
        <w:t xml:space="preserve">Новгородская область, Валдайский район, Короцкое сельское поселение, площадью 2000 кв.м., 53:03:0601001:ЗУ22, в соответствии с утвержденным проектом межевания территории в границах планировочной структуры кадастрового квартала в целях определения местоположения границ земельных участков в кадастровом квартале 53:03:0601001, согласно постановлению Администрации Короцкого сельского поселения от 25.04.2019 № 48 «Об утверждении документации по межеванию территории в границах планировочной структуры», размещенному на сайте Администрации Короцкого сельского поселения </w:t>
      </w:r>
      <w:hyperlink r:id="rId100" w:history="1">
        <w:r w:rsidRPr="008F309F">
          <w:rPr>
            <w:rStyle w:val="af"/>
            <w:rFonts w:ascii="Arial" w:hAnsi="Arial" w:cs="Arial"/>
            <w:color w:val="auto"/>
            <w:sz w:val="16"/>
            <w:szCs w:val="16"/>
            <w:u w:val="none"/>
            <w:lang w:val="en-US"/>
          </w:rPr>
          <w:t>www</w:t>
        </w:r>
        <w:r w:rsidRPr="008F309F">
          <w:rPr>
            <w:rStyle w:val="af"/>
            <w:rFonts w:ascii="Arial" w:hAnsi="Arial" w:cs="Arial"/>
            <w:color w:val="auto"/>
            <w:sz w:val="16"/>
            <w:szCs w:val="16"/>
            <w:u w:val="none"/>
          </w:rPr>
          <w:t>.</w:t>
        </w:r>
        <w:r w:rsidRPr="008F309F">
          <w:rPr>
            <w:rStyle w:val="af"/>
            <w:rFonts w:ascii="Arial" w:hAnsi="Arial" w:cs="Arial"/>
            <w:color w:val="auto"/>
            <w:sz w:val="16"/>
            <w:szCs w:val="16"/>
            <w:u w:val="none"/>
            <w:lang w:val="en-US"/>
          </w:rPr>
          <w:t>korockoadm</w:t>
        </w:r>
        <w:r w:rsidRPr="008F309F">
          <w:rPr>
            <w:rStyle w:val="af"/>
            <w:rFonts w:ascii="Arial" w:hAnsi="Arial" w:cs="Arial"/>
            <w:color w:val="auto"/>
            <w:sz w:val="16"/>
            <w:szCs w:val="16"/>
            <w:u w:val="none"/>
          </w:rPr>
          <w:t>.</w:t>
        </w:r>
        <w:r w:rsidRPr="008F309F">
          <w:rPr>
            <w:rStyle w:val="af"/>
            <w:rFonts w:ascii="Arial" w:hAnsi="Arial" w:cs="Arial"/>
            <w:color w:val="auto"/>
            <w:sz w:val="16"/>
            <w:szCs w:val="16"/>
            <w:u w:val="none"/>
            <w:lang w:val="en-US"/>
          </w:rPr>
          <w:t>ru</w:t>
        </w:r>
      </w:hyperlink>
      <w:r w:rsidRPr="008F309F">
        <w:rPr>
          <w:rFonts w:ascii="Arial" w:hAnsi="Arial" w:cs="Arial"/>
          <w:sz w:val="16"/>
          <w:szCs w:val="16"/>
        </w:rPr>
        <w:t xml:space="preserve"> в разделе градостроительная деятельность;</w:t>
      </w:r>
    </w:p>
    <w:p w:rsidR="00197323" w:rsidRPr="00197323" w:rsidRDefault="00197323" w:rsidP="00197323">
      <w:pPr>
        <w:ind w:firstLine="284"/>
        <w:jc w:val="both"/>
        <w:rPr>
          <w:rFonts w:ascii="Arial" w:hAnsi="Arial" w:cs="Arial"/>
          <w:sz w:val="16"/>
          <w:szCs w:val="16"/>
        </w:rPr>
      </w:pPr>
      <w:r w:rsidRPr="00197323">
        <w:rPr>
          <w:rFonts w:ascii="Arial" w:hAnsi="Arial" w:cs="Arial"/>
          <w:sz w:val="16"/>
          <w:szCs w:val="16"/>
        </w:rPr>
        <w:t xml:space="preserve">Новгородская область, Валдайский район, Короцкое сельское поселение,  площадью 2000 кв.м., 53:03:0601001:ЗУ24, в соответствии с утвержденным проектом межевания территории в границах планировочной структуры кадастрового квартала в целях определения местоположения границ земельных участков в кадастровом квартале 53:03:0601001, согласно постановлению Администрации Короцкого сельского поселения от 25.04.2019 № 48 « Об утверждении документации по межеванию территории в границах планировочной структуры», размещенному на сайте Администрации Короцкого сельского поселения </w:t>
      </w:r>
      <w:hyperlink r:id="rId101" w:history="1">
        <w:r w:rsidRPr="00197323">
          <w:rPr>
            <w:rStyle w:val="af"/>
            <w:rFonts w:ascii="Arial" w:hAnsi="Arial" w:cs="Arial"/>
            <w:color w:val="auto"/>
            <w:sz w:val="16"/>
            <w:szCs w:val="16"/>
            <w:u w:val="none"/>
            <w:lang w:val="en-US"/>
          </w:rPr>
          <w:t>www</w:t>
        </w:r>
        <w:r w:rsidRPr="00197323">
          <w:rPr>
            <w:rStyle w:val="af"/>
            <w:rFonts w:ascii="Arial" w:hAnsi="Arial" w:cs="Arial"/>
            <w:color w:val="auto"/>
            <w:sz w:val="16"/>
            <w:szCs w:val="16"/>
            <w:u w:val="none"/>
          </w:rPr>
          <w:t>.</w:t>
        </w:r>
        <w:r w:rsidRPr="00197323">
          <w:rPr>
            <w:rStyle w:val="af"/>
            <w:rFonts w:ascii="Arial" w:hAnsi="Arial" w:cs="Arial"/>
            <w:color w:val="auto"/>
            <w:sz w:val="16"/>
            <w:szCs w:val="16"/>
            <w:u w:val="none"/>
            <w:lang w:val="en-US"/>
          </w:rPr>
          <w:t>korockoadm</w:t>
        </w:r>
        <w:r w:rsidRPr="00197323">
          <w:rPr>
            <w:rStyle w:val="af"/>
            <w:rFonts w:ascii="Arial" w:hAnsi="Arial" w:cs="Arial"/>
            <w:color w:val="auto"/>
            <w:sz w:val="16"/>
            <w:szCs w:val="16"/>
            <w:u w:val="none"/>
          </w:rPr>
          <w:t>.</w:t>
        </w:r>
        <w:r w:rsidRPr="00197323">
          <w:rPr>
            <w:rStyle w:val="af"/>
            <w:rFonts w:ascii="Arial" w:hAnsi="Arial" w:cs="Arial"/>
            <w:color w:val="auto"/>
            <w:sz w:val="16"/>
            <w:szCs w:val="16"/>
            <w:u w:val="none"/>
            <w:lang w:val="en-US"/>
          </w:rPr>
          <w:t>ru</w:t>
        </w:r>
      </w:hyperlink>
      <w:r w:rsidRPr="00197323">
        <w:rPr>
          <w:rFonts w:ascii="Arial" w:hAnsi="Arial" w:cs="Arial"/>
          <w:sz w:val="16"/>
          <w:szCs w:val="16"/>
        </w:rPr>
        <w:t xml:space="preserve"> в разделе градостроительная деятельность;</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Граждане, крестьянские (фермерские) хозяйства,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 xml:space="preserve">Заявления принимаются в течение тридцати дней со дня опубликования данного сообщения (по 11.09.2023 включительно). </w:t>
      </w:r>
    </w:p>
    <w:p w:rsidR="008F309F" w:rsidRPr="008F309F" w:rsidRDefault="008F309F" w:rsidP="008F309F">
      <w:pPr>
        <w:ind w:firstLine="284"/>
        <w:jc w:val="both"/>
        <w:rPr>
          <w:rFonts w:ascii="Arial" w:hAnsi="Arial" w:cs="Arial"/>
          <w:sz w:val="16"/>
          <w:szCs w:val="16"/>
          <w:shd w:val="clear" w:color="auto" w:fill="FFFFFF"/>
        </w:rPr>
      </w:pPr>
      <w:r w:rsidRPr="008F309F">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2/2, Администрацию Валдайского муниципального района по адресу: Новгородская область, г. Валдай, пр. Комсомольский, д. 19/21, каб. 409, тел.: 8 (816-66) 46-318.</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С проектом межевания территории на бумажном носителе, можно ознакомиться в Администрации Короцкого сельского поселения, с 8.00 до 16.00 (перерыв на обед с 12.00 до 13.00) в рабочие дни.</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F309F" w:rsidRPr="008F309F" w:rsidRDefault="008F309F" w:rsidP="008F309F">
      <w:pPr>
        <w:jc w:val="both"/>
        <w:rPr>
          <w:rFonts w:ascii="Arial" w:hAnsi="Arial" w:cs="Arial"/>
          <w:b/>
          <w:bCs/>
          <w:sz w:val="16"/>
          <w:szCs w:val="16"/>
        </w:rPr>
      </w:pPr>
      <w:r w:rsidRPr="008F309F">
        <w:rPr>
          <w:rFonts w:ascii="Arial" w:hAnsi="Arial" w:cs="Arial"/>
          <w:b/>
          <w:bCs/>
          <w:sz w:val="16"/>
          <w:szCs w:val="16"/>
        </w:rPr>
        <w:t>Председатель комитета</w:t>
      </w:r>
      <w:r w:rsidRPr="008F309F">
        <w:rPr>
          <w:rFonts w:ascii="Arial" w:hAnsi="Arial" w:cs="Arial"/>
          <w:b/>
          <w:bCs/>
          <w:sz w:val="16"/>
          <w:szCs w:val="16"/>
        </w:rPr>
        <w:tab/>
      </w:r>
      <w:r w:rsidRPr="008F309F">
        <w:rPr>
          <w:rFonts w:ascii="Arial" w:hAnsi="Arial" w:cs="Arial"/>
          <w:b/>
          <w:bCs/>
          <w:sz w:val="16"/>
          <w:szCs w:val="16"/>
        </w:rPr>
        <w:tab/>
        <w:t>Е.А. Растригина</w:t>
      </w:r>
    </w:p>
    <w:p w:rsidR="00197323" w:rsidRDefault="00197323" w:rsidP="00096DF2">
      <w:pPr>
        <w:shd w:val="clear" w:color="auto" w:fill="FFFFFF"/>
        <w:suppressAutoHyphens/>
        <w:rPr>
          <w:rFonts w:ascii="Arial" w:hAnsi="Arial" w:cs="Arial"/>
          <w:b/>
          <w:sz w:val="16"/>
          <w:szCs w:val="16"/>
        </w:rPr>
      </w:pPr>
    </w:p>
    <w:p w:rsidR="008F309F" w:rsidRDefault="008F309F" w:rsidP="008F309F">
      <w:pPr>
        <w:jc w:val="center"/>
        <w:rPr>
          <w:rFonts w:ascii="Arial" w:hAnsi="Arial" w:cs="Arial"/>
          <w:b/>
          <w:sz w:val="16"/>
          <w:szCs w:val="16"/>
        </w:rPr>
      </w:pPr>
      <w:r w:rsidRPr="008F309F">
        <w:rPr>
          <w:rFonts w:ascii="Arial" w:hAnsi="Arial" w:cs="Arial"/>
          <w:b/>
          <w:sz w:val="16"/>
          <w:szCs w:val="16"/>
        </w:rPr>
        <w:t>ИНФОРМАЦИОННОЕ СООБЩЕНИЕ</w:t>
      </w:r>
    </w:p>
    <w:p w:rsidR="008F309F" w:rsidRPr="00096DF2" w:rsidRDefault="008F309F" w:rsidP="008F309F">
      <w:pPr>
        <w:jc w:val="center"/>
        <w:rPr>
          <w:rFonts w:ascii="Arial" w:hAnsi="Arial" w:cs="Arial"/>
          <w:b/>
          <w:sz w:val="4"/>
          <w:szCs w:val="4"/>
        </w:rPr>
      </w:pP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Брод, площадью 3000</w:t>
      </w:r>
      <w:r>
        <w:rPr>
          <w:rFonts w:ascii="Arial" w:hAnsi="Arial" w:cs="Arial"/>
          <w:sz w:val="16"/>
          <w:szCs w:val="16"/>
        </w:rPr>
        <w:t> </w:t>
      </w:r>
      <w:r w:rsidRPr="008F309F">
        <w:rPr>
          <w:rFonts w:ascii="Arial" w:hAnsi="Arial" w:cs="Arial"/>
          <w:sz w:val="16"/>
          <w:szCs w:val="16"/>
        </w:rPr>
        <w:t>кв.м, для ведения личного подсобного хозяйства (ориентир: данный земельный участок примыкает с южной стороны к земельному участку с кадастровым номером 53:03:0906001:28);</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Российская Федерация, Новгородская область, Валдайский муниципальный район, Едровское сельское поселение, д. Большое Носакино, площадью 824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53:03:0418001:710);</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F309F" w:rsidRPr="008F309F" w:rsidRDefault="008F309F" w:rsidP="008F309F">
      <w:pPr>
        <w:ind w:firstLine="284"/>
        <w:jc w:val="both"/>
        <w:rPr>
          <w:rStyle w:val="apple-style-span"/>
          <w:rFonts w:ascii="Arial" w:hAnsi="Arial" w:cs="Arial"/>
          <w:sz w:val="16"/>
          <w:szCs w:val="16"/>
        </w:rPr>
      </w:pPr>
      <w:r w:rsidRPr="008F309F">
        <w:rPr>
          <w:rFonts w:ascii="Arial" w:hAnsi="Arial" w:cs="Arial"/>
          <w:sz w:val="16"/>
          <w:szCs w:val="16"/>
        </w:rPr>
        <w:t xml:space="preserve">Заявления принимаются в течение тридцати дней со дня опубликования данного сообщения (по 11.09.2023 включительно). </w:t>
      </w:r>
    </w:p>
    <w:p w:rsidR="008F309F" w:rsidRPr="008F309F" w:rsidRDefault="008F309F" w:rsidP="008F309F">
      <w:pPr>
        <w:ind w:firstLine="284"/>
        <w:contextualSpacing/>
        <w:jc w:val="both"/>
        <w:rPr>
          <w:rFonts w:ascii="Arial" w:hAnsi="Arial" w:cs="Arial"/>
          <w:sz w:val="16"/>
          <w:szCs w:val="16"/>
        </w:rPr>
      </w:pPr>
      <w:r w:rsidRPr="008F309F">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409, тел.: 8 (816-66) 46-318.</w:t>
      </w:r>
      <w:r w:rsidRPr="008F309F">
        <w:rPr>
          <w:rFonts w:ascii="Arial" w:hAnsi="Arial" w:cs="Arial"/>
          <w:sz w:val="16"/>
          <w:szCs w:val="16"/>
        </w:rPr>
        <w:t xml:space="preserve"> </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8F309F" w:rsidRPr="008F309F" w:rsidRDefault="008F309F" w:rsidP="008F309F">
      <w:pPr>
        <w:ind w:firstLine="284"/>
        <w:jc w:val="both"/>
        <w:rPr>
          <w:rFonts w:ascii="Arial" w:hAnsi="Arial" w:cs="Arial"/>
          <w:sz w:val="16"/>
          <w:szCs w:val="16"/>
        </w:rPr>
      </w:pPr>
      <w:r w:rsidRPr="008F309F">
        <w:rPr>
          <w:rFonts w:ascii="Arial" w:hAnsi="Arial" w:cs="Arial"/>
          <w:sz w:val="16"/>
          <w:szCs w:val="16"/>
        </w:rPr>
        <w:t>При поступлении двух или более заявлений земельные участки предоставляются на торгах.</w:t>
      </w:r>
    </w:p>
    <w:p w:rsidR="008F309F" w:rsidRPr="008F309F" w:rsidRDefault="008F309F" w:rsidP="008F309F">
      <w:pPr>
        <w:jc w:val="both"/>
        <w:rPr>
          <w:rFonts w:ascii="Arial" w:hAnsi="Arial" w:cs="Arial"/>
          <w:b/>
          <w:bCs/>
          <w:sz w:val="16"/>
          <w:szCs w:val="16"/>
        </w:rPr>
      </w:pPr>
      <w:r w:rsidRPr="008F309F">
        <w:rPr>
          <w:rFonts w:ascii="Arial" w:hAnsi="Arial" w:cs="Arial"/>
          <w:b/>
          <w:bCs/>
          <w:sz w:val="16"/>
          <w:szCs w:val="16"/>
        </w:rPr>
        <w:t>Председатель комитета</w:t>
      </w:r>
      <w:r w:rsidRPr="008F309F">
        <w:rPr>
          <w:rFonts w:ascii="Arial" w:hAnsi="Arial" w:cs="Arial"/>
          <w:b/>
          <w:bCs/>
          <w:sz w:val="16"/>
          <w:szCs w:val="16"/>
        </w:rPr>
        <w:tab/>
      </w:r>
      <w:r w:rsidRPr="008F309F">
        <w:rPr>
          <w:rFonts w:ascii="Arial" w:hAnsi="Arial" w:cs="Arial"/>
          <w:b/>
          <w:bCs/>
          <w:sz w:val="16"/>
          <w:szCs w:val="16"/>
        </w:rPr>
        <w:tab/>
        <w:t>Е.А. Растригина</w:t>
      </w:r>
    </w:p>
    <w:p w:rsidR="00197323" w:rsidRDefault="00197323" w:rsidP="00096DF2">
      <w:pPr>
        <w:shd w:val="clear" w:color="auto" w:fill="FFFFFF"/>
        <w:suppressAutoHyphens/>
        <w:rPr>
          <w:rFonts w:ascii="Arial" w:hAnsi="Arial" w:cs="Arial"/>
          <w:b/>
          <w:sz w:val="16"/>
          <w:szCs w:val="16"/>
        </w:rPr>
      </w:pPr>
    </w:p>
    <w:p w:rsidR="00E614AA" w:rsidRPr="00E614AA" w:rsidRDefault="00E614AA" w:rsidP="00E614AA">
      <w:pPr>
        <w:pStyle w:val="20"/>
        <w:rPr>
          <w:rFonts w:ascii="Arial" w:hAnsi="Arial" w:cs="Arial"/>
          <w:color w:val="000000"/>
          <w:sz w:val="16"/>
          <w:szCs w:val="16"/>
        </w:rPr>
      </w:pPr>
      <w:r w:rsidRPr="00E614AA">
        <w:rPr>
          <w:rFonts w:ascii="Arial" w:hAnsi="Arial" w:cs="Arial"/>
          <w:color w:val="000000"/>
          <w:sz w:val="16"/>
          <w:szCs w:val="16"/>
        </w:rPr>
        <w:t>АДМИНИСТРАЦИЯ ВАЛДАЙСКОГО МУНИЦИПАЛЬНОГО РАЙОНА</w:t>
      </w:r>
    </w:p>
    <w:p w:rsidR="00E614AA" w:rsidRPr="00E614AA" w:rsidRDefault="00E614AA" w:rsidP="00E614AA">
      <w:pPr>
        <w:pStyle w:val="3"/>
        <w:rPr>
          <w:rFonts w:ascii="Arial" w:hAnsi="Arial" w:cs="Arial"/>
          <w:sz w:val="16"/>
          <w:szCs w:val="16"/>
        </w:rPr>
      </w:pPr>
      <w:r w:rsidRPr="00E614AA">
        <w:rPr>
          <w:rFonts w:ascii="Arial" w:hAnsi="Arial" w:cs="Arial"/>
          <w:sz w:val="16"/>
          <w:szCs w:val="16"/>
        </w:rPr>
        <w:t>П О С Т А Н О В Л Е Н И Е</w:t>
      </w:r>
    </w:p>
    <w:p w:rsidR="00E614AA" w:rsidRPr="00E614AA" w:rsidRDefault="00E614AA" w:rsidP="00E614AA">
      <w:pPr>
        <w:jc w:val="center"/>
        <w:rPr>
          <w:rFonts w:ascii="Arial" w:hAnsi="Arial" w:cs="Arial"/>
          <w:sz w:val="16"/>
          <w:szCs w:val="16"/>
        </w:rPr>
      </w:pPr>
      <w:r w:rsidRPr="00E614AA">
        <w:rPr>
          <w:rFonts w:ascii="Arial" w:hAnsi="Arial" w:cs="Arial"/>
          <w:sz w:val="16"/>
          <w:szCs w:val="16"/>
        </w:rPr>
        <w:t>07.08.2023 № 1482</w:t>
      </w:r>
    </w:p>
    <w:p w:rsidR="00E614AA" w:rsidRDefault="00E614AA" w:rsidP="00E614AA">
      <w:pPr>
        <w:widowControl w:val="0"/>
        <w:autoSpaceDE w:val="0"/>
        <w:autoSpaceDN w:val="0"/>
        <w:jc w:val="center"/>
        <w:outlineLvl w:val="0"/>
        <w:rPr>
          <w:rFonts w:ascii="Arial" w:hAnsi="Arial" w:cs="Arial"/>
          <w:b/>
          <w:bCs/>
          <w:sz w:val="16"/>
          <w:szCs w:val="16"/>
        </w:rPr>
      </w:pPr>
      <w:r w:rsidRPr="00E614AA">
        <w:rPr>
          <w:rFonts w:ascii="Arial" w:hAnsi="Arial" w:cs="Arial"/>
          <w:b/>
          <w:sz w:val="16"/>
          <w:szCs w:val="16"/>
        </w:rPr>
        <w:t xml:space="preserve">Об утверждении </w:t>
      </w:r>
      <w:r w:rsidRPr="00E614AA">
        <w:rPr>
          <w:rFonts w:ascii="Arial" w:hAnsi="Arial" w:cs="Arial"/>
          <w:b/>
          <w:bCs/>
          <w:sz w:val="16"/>
          <w:szCs w:val="16"/>
        </w:rPr>
        <w:t>Положения о муниципальной системе выявления, поддержки и развития способностей и талантов</w:t>
      </w:r>
    </w:p>
    <w:p w:rsidR="00E614AA" w:rsidRPr="00E614AA" w:rsidRDefault="00E614AA" w:rsidP="00E614AA">
      <w:pPr>
        <w:widowControl w:val="0"/>
        <w:autoSpaceDE w:val="0"/>
        <w:autoSpaceDN w:val="0"/>
        <w:jc w:val="center"/>
        <w:outlineLvl w:val="0"/>
        <w:rPr>
          <w:rFonts w:ascii="Arial" w:hAnsi="Arial" w:cs="Arial"/>
          <w:b/>
          <w:sz w:val="16"/>
          <w:szCs w:val="16"/>
        </w:rPr>
      </w:pPr>
      <w:r w:rsidRPr="00E614AA">
        <w:rPr>
          <w:rFonts w:ascii="Arial" w:hAnsi="Arial" w:cs="Arial"/>
          <w:b/>
          <w:bCs/>
          <w:sz w:val="16"/>
          <w:szCs w:val="16"/>
        </w:rPr>
        <w:t xml:space="preserve"> у детей и молодежи в Валдайском муниципальном районе и показателей ее эффективности</w:t>
      </w:r>
    </w:p>
    <w:p w:rsidR="00E614AA" w:rsidRPr="00E614AA" w:rsidRDefault="00E614AA" w:rsidP="00E614AA">
      <w:pPr>
        <w:ind w:firstLine="709"/>
        <w:jc w:val="both"/>
        <w:rPr>
          <w:rFonts w:ascii="Arial" w:hAnsi="Arial" w:cs="Arial"/>
          <w:sz w:val="4"/>
          <w:szCs w:val="4"/>
        </w:rPr>
      </w:pP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 xml:space="preserve">В соответствии с приказом министерства образования Новгородской области от 23.12.2020 № 1362 «Об организации системы </w:t>
      </w:r>
      <w:r w:rsidRPr="00E614AA">
        <w:rPr>
          <w:rFonts w:ascii="Arial" w:hAnsi="Arial" w:cs="Arial"/>
          <w:bCs/>
          <w:sz w:val="16"/>
          <w:szCs w:val="16"/>
        </w:rPr>
        <w:t>выявления, поддержки и развития способностей и талантов у детей и молодежи</w:t>
      </w:r>
      <w:r w:rsidRPr="00E614AA">
        <w:rPr>
          <w:rFonts w:ascii="Arial" w:hAnsi="Arial" w:cs="Arial"/>
          <w:sz w:val="16"/>
          <w:szCs w:val="16"/>
        </w:rPr>
        <w:t xml:space="preserve"> в Новгородской области» Администрация </w:t>
      </w:r>
      <w:r w:rsidRPr="00E614AA">
        <w:rPr>
          <w:rFonts w:ascii="Arial" w:hAnsi="Arial" w:cs="Arial"/>
          <w:bCs/>
          <w:sz w:val="16"/>
          <w:szCs w:val="16"/>
        </w:rPr>
        <w:t>Валдайского муниципального района</w:t>
      </w:r>
      <w:r w:rsidRPr="00E614AA">
        <w:rPr>
          <w:rFonts w:ascii="Arial" w:hAnsi="Arial" w:cs="Arial"/>
          <w:sz w:val="16"/>
          <w:szCs w:val="16"/>
        </w:rPr>
        <w:t xml:space="preserve"> </w:t>
      </w:r>
      <w:r w:rsidRPr="00E614AA">
        <w:rPr>
          <w:rFonts w:ascii="Arial" w:hAnsi="Arial" w:cs="Arial"/>
          <w:b/>
          <w:bCs/>
          <w:sz w:val="16"/>
          <w:szCs w:val="16"/>
        </w:rPr>
        <w:t>ПОСТАНОВЛЯЕТ:</w:t>
      </w:r>
    </w:p>
    <w:p w:rsidR="00E614AA" w:rsidRPr="00E614AA" w:rsidRDefault="00E614AA" w:rsidP="00E614AA">
      <w:pPr>
        <w:autoSpaceDE w:val="0"/>
        <w:autoSpaceDN w:val="0"/>
        <w:adjustRightInd w:val="0"/>
        <w:ind w:firstLine="284"/>
        <w:jc w:val="both"/>
        <w:rPr>
          <w:rFonts w:ascii="Arial" w:hAnsi="Arial" w:cs="Arial"/>
          <w:sz w:val="16"/>
          <w:szCs w:val="16"/>
        </w:rPr>
      </w:pPr>
      <w:r w:rsidRPr="00E614AA">
        <w:rPr>
          <w:rFonts w:ascii="Arial" w:hAnsi="Arial" w:cs="Arial"/>
          <w:sz w:val="16"/>
          <w:szCs w:val="16"/>
        </w:rPr>
        <w:t>1. Утвердить прилагаемое Положение о муниципальной системе выявления, поддержки и развития способностей и талантов у детей и молодежи в Валдайском муниципальном районе и показателей ее эффективности</w:t>
      </w:r>
      <w:r w:rsidRPr="00E614AA">
        <w:rPr>
          <w:rFonts w:ascii="Arial" w:hAnsi="Arial" w:cs="Arial"/>
          <w:iCs/>
          <w:sz w:val="16"/>
          <w:szCs w:val="16"/>
        </w:rPr>
        <w:t>.</w:t>
      </w:r>
    </w:p>
    <w:p w:rsidR="00E614AA" w:rsidRPr="00E614AA" w:rsidRDefault="00E614AA" w:rsidP="00E614AA">
      <w:pPr>
        <w:autoSpaceDE w:val="0"/>
        <w:autoSpaceDN w:val="0"/>
        <w:adjustRightInd w:val="0"/>
        <w:ind w:firstLine="284"/>
        <w:jc w:val="both"/>
        <w:rPr>
          <w:rFonts w:ascii="Arial" w:hAnsi="Arial" w:cs="Arial"/>
          <w:sz w:val="16"/>
          <w:szCs w:val="16"/>
        </w:rPr>
      </w:pPr>
      <w:r w:rsidRPr="00E614AA">
        <w:rPr>
          <w:rFonts w:ascii="Arial" w:hAnsi="Arial" w:cs="Arial"/>
          <w:sz w:val="16"/>
          <w:szCs w:val="16"/>
        </w:rPr>
        <w:t>2. Настоящее постановление вступает в силу со дня его подписания и подлежит обязательному опубликованию.</w:t>
      </w:r>
    </w:p>
    <w:p w:rsidR="00E614AA" w:rsidRPr="00E614AA" w:rsidRDefault="00E614AA" w:rsidP="00E614AA">
      <w:pPr>
        <w:ind w:firstLine="284"/>
        <w:jc w:val="both"/>
        <w:rPr>
          <w:rFonts w:ascii="Arial" w:eastAsia="A" w:hAnsi="Arial" w:cs="Arial"/>
          <w:sz w:val="16"/>
          <w:szCs w:val="16"/>
        </w:rPr>
      </w:pPr>
      <w:r w:rsidRPr="00E614AA">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14AA" w:rsidRPr="00E614AA" w:rsidRDefault="00E614AA" w:rsidP="00E614AA">
      <w:pPr>
        <w:jc w:val="both"/>
        <w:rPr>
          <w:rFonts w:ascii="Arial" w:hAnsi="Arial" w:cs="Arial"/>
          <w:b/>
          <w:sz w:val="16"/>
          <w:szCs w:val="16"/>
        </w:rPr>
      </w:pPr>
      <w:r w:rsidRPr="00E614AA">
        <w:rPr>
          <w:rFonts w:ascii="Arial" w:hAnsi="Arial" w:cs="Arial"/>
          <w:b/>
          <w:sz w:val="16"/>
          <w:szCs w:val="16"/>
        </w:rPr>
        <w:t>Глава муниципального района</w:t>
      </w:r>
      <w:r w:rsidRPr="00E614AA">
        <w:rPr>
          <w:rFonts w:ascii="Arial" w:hAnsi="Arial" w:cs="Arial"/>
          <w:b/>
          <w:sz w:val="16"/>
          <w:szCs w:val="16"/>
        </w:rPr>
        <w:tab/>
      </w:r>
      <w:r w:rsidRPr="00E614AA">
        <w:rPr>
          <w:rFonts w:ascii="Arial" w:hAnsi="Arial" w:cs="Arial"/>
          <w:b/>
          <w:sz w:val="16"/>
          <w:szCs w:val="16"/>
        </w:rPr>
        <w:tab/>
        <w:t>Ю.В.Стадэ</w:t>
      </w:r>
    </w:p>
    <w:p w:rsidR="00E614AA" w:rsidRPr="00E614AA" w:rsidRDefault="00E614AA" w:rsidP="00E614AA">
      <w:pPr>
        <w:widowControl w:val="0"/>
        <w:autoSpaceDE w:val="0"/>
        <w:autoSpaceDN w:val="0"/>
        <w:adjustRightInd w:val="0"/>
        <w:ind w:left="9072"/>
        <w:jc w:val="center"/>
        <w:outlineLvl w:val="0"/>
        <w:rPr>
          <w:rFonts w:ascii="Arial" w:hAnsi="Arial" w:cs="Arial"/>
          <w:color w:val="000000"/>
          <w:sz w:val="12"/>
          <w:szCs w:val="12"/>
        </w:rPr>
      </w:pPr>
      <w:r w:rsidRPr="00E614AA">
        <w:rPr>
          <w:rFonts w:ascii="Arial" w:hAnsi="Arial" w:cs="Arial"/>
          <w:color w:val="000000"/>
          <w:sz w:val="12"/>
          <w:szCs w:val="12"/>
        </w:rPr>
        <w:t>УТВЕРЖДЕН</w:t>
      </w:r>
    </w:p>
    <w:p w:rsidR="00E614AA" w:rsidRPr="00E614AA" w:rsidRDefault="00E614AA" w:rsidP="00E614AA">
      <w:pPr>
        <w:widowControl w:val="0"/>
        <w:autoSpaceDE w:val="0"/>
        <w:autoSpaceDN w:val="0"/>
        <w:adjustRightInd w:val="0"/>
        <w:ind w:left="9072"/>
        <w:jc w:val="center"/>
        <w:rPr>
          <w:rFonts w:ascii="Arial" w:hAnsi="Arial" w:cs="Arial"/>
          <w:iCs/>
          <w:color w:val="000000"/>
          <w:sz w:val="12"/>
          <w:szCs w:val="12"/>
        </w:rPr>
      </w:pPr>
      <w:r w:rsidRPr="00E614AA">
        <w:rPr>
          <w:rFonts w:ascii="Arial" w:hAnsi="Arial" w:cs="Arial"/>
          <w:iCs/>
          <w:color w:val="000000"/>
          <w:sz w:val="12"/>
          <w:szCs w:val="12"/>
        </w:rPr>
        <w:t xml:space="preserve">постановлением Администрации </w:t>
      </w:r>
      <w:r w:rsidRPr="00E614AA">
        <w:rPr>
          <w:rFonts w:ascii="Arial" w:hAnsi="Arial" w:cs="Arial"/>
          <w:bCs/>
          <w:sz w:val="12"/>
          <w:szCs w:val="12"/>
        </w:rPr>
        <w:t>муниципального района</w:t>
      </w:r>
    </w:p>
    <w:p w:rsidR="00E614AA" w:rsidRPr="00E614AA" w:rsidRDefault="00E614AA" w:rsidP="00E614AA">
      <w:pPr>
        <w:autoSpaceDE w:val="0"/>
        <w:autoSpaceDN w:val="0"/>
        <w:adjustRightInd w:val="0"/>
        <w:ind w:left="9072"/>
        <w:jc w:val="center"/>
        <w:rPr>
          <w:rFonts w:ascii="Arial" w:hAnsi="Arial" w:cs="Arial"/>
          <w:iCs/>
          <w:color w:val="000000"/>
          <w:sz w:val="12"/>
          <w:szCs w:val="12"/>
        </w:rPr>
      </w:pPr>
      <w:r w:rsidRPr="00E614AA">
        <w:rPr>
          <w:rFonts w:ascii="Arial" w:hAnsi="Arial" w:cs="Arial"/>
          <w:iCs/>
          <w:color w:val="000000"/>
          <w:sz w:val="12"/>
          <w:szCs w:val="12"/>
        </w:rPr>
        <w:t>от 07.08.2023 № 1482</w:t>
      </w:r>
    </w:p>
    <w:p w:rsidR="00E614AA" w:rsidRPr="00E614AA" w:rsidRDefault="00E614AA" w:rsidP="00E614AA">
      <w:pPr>
        <w:shd w:val="clear" w:color="auto" w:fill="FFFFFF"/>
        <w:jc w:val="center"/>
        <w:rPr>
          <w:rFonts w:ascii="Arial" w:eastAsia="Calibri" w:hAnsi="Arial" w:cs="Arial"/>
          <w:sz w:val="16"/>
          <w:szCs w:val="16"/>
          <w:lang w:eastAsia="ar-SA"/>
        </w:rPr>
      </w:pPr>
      <w:r w:rsidRPr="00E614AA">
        <w:rPr>
          <w:rFonts w:ascii="Arial" w:eastAsia="Calibri" w:hAnsi="Arial" w:cs="Arial"/>
          <w:b/>
          <w:bCs/>
          <w:spacing w:val="-2"/>
          <w:sz w:val="16"/>
          <w:szCs w:val="16"/>
          <w:lang w:eastAsia="ar-SA"/>
        </w:rPr>
        <w:t>ПОЛОЖЕНИЕ</w:t>
      </w:r>
    </w:p>
    <w:p w:rsidR="00E614AA" w:rsidRDefault="00E614AA" w:rsidP="00E614AA">
      <w:pPr>
        <w:shd w:val="clear" w:color="auto" w:fill="FFFFFF"/>
        <w:tabs>
          <w:tab w:val="left" w:pos="739"/>
        </w:tabs>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 xml:space="preserve">о муниципальной системе выявления, поддержки и развития способностей и талантов у детей и молодёжи </w:t>
      </w:r>
    </w:p>
    <w:p w:rsidR="00E614AA" w:rsidRDefault="00E614AA" w:rsidP="00E614AA">
      <w:pPr>
        <w:shd w:val="clear" w:color="auto" w:fill="FFFFFF"/>
        <w:tabs>
          <w:tab w:val="left" w:pos="739"/>
        </w:tabs>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 xml:space="preserve">в Валдайском муниципальном районе и показателей её эффективности </w:t>
      </w:r>
    </w:p>
    <w:p w:rsidR="00E614AA" w:rsidRPr="00E614AA" w:rsidRDefault="00E614AA" w:rsidP="00E614AA">
      <w:pPr>
        <w:widowControl w:val="0"/>
        <w:tabs>
          <w:tab w:val="left" w:pos="3119"/>
        </w:tabs>
        <w:jc w:val="center"/>
        <w:rPr>
          <w:rFonts w:ascii="Arial" w:eastAsia="Calibri" w:hAnsi="Arial" w:cs="Arial"/>
          <w:b/>
          <w:bCs/>
          <w:spacing w:val="9"/>
          <w:sz w:val="16"/>
          <w:szCs w:val="16"/>
        </w:rPr>
      </w:pPr>
      <w:r w:rsidRPr="00E614AA">
        <w:rPr>
          <w:rFonts w:ascii="Arial" w:eastAsia="Calibri" w:hAnsi="Arial" w:cs="Arial"/>
          <w:b/>
          <w:bCs/>
          <w:color w:val="000000"/>
          <w:spacing w:val="9"/>
          <w:sz w:val="16"/>
          <w:szCs w:val="16"/>
        </w:rPr>
        <w:t>1. Общие положения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lastRenderedPageBreak/>
        <w:t xml:space="preserve">1.1. Положение о муниципальной системе </w:t>
      </w:r>
      <w:r w:rsidRPr="00E614AA">
        <w:rPr>
          <w:rFonts w:ascii="Arial" w:eastAsia="Calibri" w:hAnsi="Arial" w:cs="Arial"/>
          <w:bCs/>
          <w:color w:val="000000"/>
          <w:sz w:val="16"/>
          <w:szCs w:val="16"/>
          <w:lang w:eastAsia="ar-SA"/>
        </w:rPr>
        <w:t xml:space="preserve">выявления, поддержки </w:t>
      </w:r>
      <w:r w:rsidRPr="00E614AA">
        <w:rPr>
          <w:rFonts w:ascii="Arial" w:eastAsia="Calibri" w:hAnsi="Arial" w:cs="Arial"/>
          <w:bCs/>
          <w:sz w:val="16"/>
          <w:szCs w:val="16"/>
          <w:lang w:eastAsia="ar-SA"/>
        </w:rPr>
        <w:t>и развития способностей и талантов у детей и молодёжи</w:t>
      </w:r>
      <w:r w:rsidRPr="00E614AA">
        <w:rPr>
          <w:rFonts w:ascii="Arial" w:hAnsi="Arial" w:cs="Arial"/>
          <w:sz w:val="16"/>
          <w:szCs w:val="16"/>
          <w:lang w:eastAsia="ar-SA"/>
        </w:rPr>
        <w:t xml:space="preserve"> в Валдайском муниципальном районе </w:t>
      </w:r>
      <w:r w:rsidRPr="00E614AA">
        <w:rPr>
          <w:rFonts w:ascii="Arial" w:eastAsia="Calibri" w:hAnsi="Arial" w:cs="Arial"/>
          <w:bCs/>
          <w:sz w:val="16"/>
          <w:szCs w:val="16"/>
          <w:lang w:eastAsia="ar-SA"/>
        </w:rPr>
        <w:t>и показателей её эффективности (далее - Положение) определяет цели, задачи, показатели, методы сбора информации, а также порядок проведения мониторинга и его анализа, подготовки адресных рекомендаций муниципальной системы выявления, поддержки и развития способностей и талантов у детей и молодёжи (далее - муниципальная система).</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1.2. Положение разработано в соответствии с:</w:t>
      </w:r>
    </w:p>
    <w:p w:rsidR="00E614AA" w:rsidRPr="00E614AA" w:rsidRDefault="00E614AA" w:rsidP="00E614AA">
      <w:pPr>
        <w:pStyle w:val="afe"/>
        <w:ind w:firstLine="284"/>
        <w:jc w:val="both"/>
        <w:rPr>
          <w:rFonts w:ascii="Arial" w:hAnsi="Arial" w:cs="Arial"/>
          <w:sz w:val="16"/>
          <w:szCs w:val="16"/>
          <w:lang w:eastAsia="ar-SA"/>
        </w:rPr>
      </w:pPr>
      <w:r w:rsidRPr="00E614AA">
        <w:rPr>
          <w:rFonts w:ascii="Arial" w:hAnsi="Arial" w:cs="Arial"/>
          <w:sz w:val="16"/>
          <w:szCs w:val="16"/>
          <w:lang w:eastAsia="ar-SA"/>
        </w:rPr>
        <w:t>Федеральным законом от 29 декабря 2012 года № 273-Ф3 «Об образовании в Российской Федерации»;</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 xml:space="preserve">концепцией общенациональной системы выявления и развития молодых талантов, утвержденной Президентом Российской Федерации </w:t>
      </w:r>
      <w:r w:rsidRPr="00E614AA">
        <w:rPr>
          <w:rFonts w:ascii="Arial" w:eastAsia="Calibri" w:hAnsi="Arial" w:cs="Arial"/>
          <w:bCs/>
          <w:sz w:val="16"/>
          <w:szCs w:val="16"/>
          <w:lang w:eastAsia="ar-SA"/>
        </w:rPr>
        <w:br/>
        <w:t>3 апреля 2012 года № Пр-827;</w:t>
      </w:r>
    </w:p>
    <w:p w:rsidR="00E614AA" w:rsidRPr="00E614AA" w:rsidRDefault="00E614AA" w:rsidP="00E614AA">
      <w:pPr>
        <w:pStyle w:val="afe"/>
        <w:ind w:firstLine="284"/>
        <w:jc w:val="both"/>
        <w:rPr>
          <w:rFonts w:ascii="Arial" w:hAnsi="Arial" w:cs="Arial"/>
          <w:sz w:val="16"/>
          <w:szCs w:val="16"/>
          <w:lang w:eastAsia="ar-SA"/>
        </w:rPr>
      </w:pPr>
      <w:r w:rsidRPr="00E614AA">
        <w:rPr>
          <w:rFonts w:ascii="Arial" w:hAnsi="Arial" w:cs="Arial"/>
          <w:sz w:val="16"/>
          <w:szCs w:val="16"/>
          <w:lang w:eastAsia="ar-SA"/>
        </w:rPr>
        <w:t>постановлением Правительства Российской Федерации от 17 ноября 2015 года № 1239 «Об утверждении Правил выявления детей, проявивших выдающиеся способности, сопровождения и мониторинга их дальнейшего развития»;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положением о региональной системе выявления, поддержки и развития способностей и талантов у детей и молодёжи</w:t>
      </w:r>
      <w:r w:rsidRPr="00E614AA">
        <w:rPr>
          <w:rFonts w:ascii="Arial" w:hAnsi="Arial" w:cs="Arial"/>
          <w:sz w:val="16"/>
          <w:szCs w:val="16"/>
          <w:lang w:eastAsia="ar-SA"/>
        </w:rPr>
        <w:t xml:space="preserve"> в Новгородской области </w:t>
      </w:r>
      <w:r w:rsidRPr="00E614AA">
        <w:rPr>
          <w:rFonts w:ascii="Arial" w:eastAsia="Calibri" w:hAnsi="Arial" w:cs="Arial"/>
          <w:bCs/>
          <w:sz w:val="16"/>
          <w:szCs w:val="16"/>
          <w:lang w:eastAsia="ar-SA"/>
        </w:rPr>
        <w:t>и показателей её эффективности, утвержденным приказом министерства образования Новгородской области от 23.12.2020 № 1362.</w:t>
      </w:r>
    </w:p>
    <w:p w:rsidR="00E614AA" w:rsidRPr="00E614AA" w:rsidRDefault="00E614AA" w:rsidP="00E614AA">
      <w:pPr>
        <w:shd w:val="clear" w:color="auto" w:fill="FFFFFF"/>
        <w:tabs>
          <w:tab w:val="left" w:pos="739"/>
        </w:tabs>
        <w:contextualSpacing/>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2. Цели и задачи</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 xml:space="preserve">2.1. Целью муниципальной </w:t>
      </w:r>
      <w:r w:rsidRPr="00E614AA">
        <w:rPr>
          <w:rFonts w:ascii="Arial" w:eastAsia="Calibri" w:hAnsi="Arial" w:cs="Arial"/>
          <w:bCs/>
          <w:color w:val="000000"/>
          <w:sz w:val="16"/>
          <w:szCs w:val="16"/>
          <w:lang w:eastAsia="ar-SA"/>
        </w:rPr>
        <w:t xml:space="preserve">системы выявления, поддержки и развития способностей и талантов у детей и </w:t>
      </w:r>
      <w:r w:rsidRPr="00E614AA">
        <w:rPr>
          <w:rFonts w:ascii="Arial" w:eastAsia="Calibri" w:hAnsi="Arial" w:cs="Arial"/>
          <w:bCs/>
          <w:sz w:val="16"/>
          <w:szCs w:val="16"/>
          <w:lang w:eastAsia="ar-SA"/>
        </w:rPr>
        <w:t>молодёжи является реализация на муниципальном уровне системы выявления и развития молодых талантов.</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2.2. Задачами муниципальной системы по выявлению, поддержке и развитию способностей и талантов у детей и молодёжи являются: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 xml:space="preserve">создание условий для выявления и развития способностей и талантов через реализацию муниципальных проектов, мероприятий, дополнительных общеобразовательных программ, участие детей и молодёжи </w:t>
      </w:r>
      <w:r w:rsidRPr="00E614AA">
        <w:rPr>
          <w:rFonts w:ascii="Arial" w:eastAsia="Calibri" w:hAnsi="Arial" w:cs="Arial"/>
          <w:bCs/>
          <w:color w:val="000000"/>
          <w:sz w:val="16"/>
          <w:szCs w:val="16"/>
          <w:lang w:eastAsia="ar-SA"/>
        </w:rPr>
        <w:t>в муниципальных, региональных</w:t>
      </w:r>
      <w:r w:rsidRPr="00E614AA">
        <w:rPr>
          <w:rFonts w:ascii="Arial" w:eastAsia="Calibri" w:hAnsi="Arial" w:cs="Arial"/>
          <w:bCs/>
          <w:sz w:val="16"/>
          <w:szCs w:val="16"/>
          <w:lang w:eastAsia="ar-SA"/>
        </w:rPr>
        <w:t>, межрегиональных, всероссийских и международных олимпиадах, турнирах, конкурсах, соревнованиях, в том числе для детей с ОВЗ;</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разработка и внедрение механизмов поддержки способностей и талантов детей и молодежи через реализацию мер поощрения на муниципальном уровне, проведение мероприятий, направленных на содействие в поступлении в образовательные организации среднего и высшего профессионального образования, межведомственное взаимодействие, психолого-педагогическое сопровождение;</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обеспечение условий для повышения квалификации педагогических работников, работающих с талантливыми детьми и молодежью, стимулирование роста их профессионального мастерства.</w:t>
      </w:r>
    </w:p>
    <w:p w:rsidR="00E614AA" w:rsidRPr="00E614AA" w:rsidRDefault="00E614AA" w:rsidP="00E614AA">
      <w:pPr>
        <w:shd w:val="clear" w:color="auto" w:fill="FFFFFF"/>
        <w:tabs>
          <w:tab w:val="left" w:pos="739"/>
        </w:tabs>
        <w:contextualSpacing/>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3. Показатели, методы сбора информации</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3.1. Показатели эффективности муниципальной системы выявления, поддержки и развития способностей и талантов у детей и молодёжи утверждаются постановлением Администрации Валдайского муниципального района от 07.08.2023 № 1482.</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3.2. Методы сбора информации:</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анализ нормативных документов;</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статистические отчеты по участию обучающихся образовательных учреждений в мероприятиях;</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анализ данных портала персонифицированного дополнительного образования Новгородской области;</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аналитические, информационные справки;</w:t>
      </w:r>
    </w:p>
    <w:p w:rsid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мониторинг проведения школьного и муниципального этапов всероссийской олимпиады школьников.</w:t>
      </w:r>
    </w:p>
    <w:p w:rsidR="00E614AA" w:rsidRPr="00E614AA" w:rsidRDefault="00E614AA" w:rsidP="00E614AA">
      <w:pPr>
        <w:shd w:val="clear" w:color="auto" w:fill="FFFFFF"/>
        <w:tabs>
          <w:tab w:val="left" w:pos="739"/>
        </w:tabs>
        <w:contextualSpacing/>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4. Проведение мониторинга, анализа муниципальных показателей и подготовка адресных рекомендаций</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4.1. Мониторинг показателей, их анализ и подготовку адресных рекомендаций организует муниципальное бюджетное учреждение «Центр обеспечения муниципальной системы образования».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4.2. Мониторинг показателей и их анализ может проводится в целом по системе выявления, поддержки и развития способностей и талантов у детей и молодёжи, по отдельным ее направлениям образовательных учреждений.</w:t>
      </w:r>
    </w:p>
    <w:p w:rsidR="00E614AA" w:rsidRPr="00E614AA" w:rsidRDefault="00E614AA" w:rsidP="00E614AA">
      <w:pPr>
        <w:pStyle w:val="aff1"/>
        <w:shd w:val="clear" w:color="auto" w:fill="FFFFFF"/>
        <w:ind w:left="0"/>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5. Принятие мер и управленческих решений, анализ эффективности принятых мер</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5.1. Результаты мониторинга анализируются муниципальным бюджетным учреждение «Центром обеспечения муниципальной системы образования».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5.2. Результатами анализа мониторинга являются:</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выявление проблем, препятствующих развитию муниципальной системы выявления, поддержки и развития способностей и талантов у детей и молодёжи, с целью принятия решений;</w:t>
      </w:r>
    </w:p>
    <w:p w:rsidR="00E614AA" w:rsidRPr="00E614AA" w:rsidRDefault="00E614AA" w:rsidP="00E614AA">
      <w:pPr>
        <w:shd w:val="clear" w:color="auto" w:fill="FFFFFF"/>
        <w:tabs>
          <w:tab w:val="left" w:pos="739"/>
        </w:tabs>
        <w:ind w:firstLine="284"/>
        <w:jc w:val="both"/>
        <w:rPr>
          <w:rFonts w:ascii="Arial" w:eastAsia="Calibri" w:hAnsi="Arial" w:cs="Arial"/>
          <w:bCs/>
          <w:sz w:val="16"/>
          <w:szCs w:val="16"/>
          <w:lang w:eastAsia="ar-SA"/>
        </w:rPr>
      </w:pPr>
      <w:r w:rsidRPr="00E614AA">
        <w:rPr>
          <w:rFonts w:ascii="Arial" w:eastAsia="Calibri" w:hAnsi="Arial" w:cs="Arial"/>
          <w:bCs/>
          <w:sz w:val="16"/>
          <w:szCs w:val="16"/>
          <w:lang w:eastAsia="ar-SA"/>
        </w:rPr>
        <w:t>выявление и распространение лучших практик выявления, поддержки и развития способностей и талантов у детей и молодёжи.</w:t>
      </w:r>
    </w:p>
    <w:p w:rsidR="00E614AA" w:rsidRPr="00E614AA" w:rsidRDefault="00E614AA" w:rsidP="00E614AA">
      <w:pPr>
        <w:shd w:val="clear" w:color="auto" w:fill="FFFFFF"/>
        <w:tabs>
          <w:tab w:val="left" w:pos="739"/>
        </w:tabs>
        <w:ind w:firstLine="284"/>
        <w:jc w:val="both"/>
        <w:rPr>
          <w:rFonts w:ascii="Arial" w:hAnsi="Arial" w:cs="Arial"/>
          <w:sz w:val="16"/>
          <w:szCs w:val="16"/>
        </w:rPr>
      </w:pPr>
      <w:r w:rsidRPr="00E614AA">
        <w:rPr>
          <w:rFonts w:ascii="Arial" w:eastAsia="Calibri" w:hAnsi="Arial" w:cs="Arial"/>
          <w:bCs/>
          <w:sz w:val="16"/>
          <w:szCs w:val="16"/>
          <w:lang w:eastAsia="ar-SA"/>
        </w:rPr>
        <w:t>5.3. По итогам анализа результатов мониторинга и на основании адресных рекомендаций комитет образования разрабатывает меры по выполнению адресных рекомендаций, принимает управленческие решения с конкретными сроками и ответственными с последующим анализом эффективности принятых мер.</w:t>
      </w:r>
    </w:p>
    <w:p w:rsidR="00E614AA" w:rsidRPr="00E614AA" w:rsidRDefault="00E614AA" w:rsidP="00E614AA">
      <w:pPr>
        <w:ind w:left="9072"/>
        <w:jc w:val="center"/>
        <w:rPr>
          <w:rFonts w:ascii="Arial" w:hAnsi="Arial" w:cs="Arial"/>
          <w:sz w:val="12"/>
          <w:szCs w:val="12"/>
        </w:rPr>
      </w:pPr>
      <w:r w:rsidRPr="00E614AA">
        <w:rPr>
          <w:rFonts w:ascii="Arial" w:hAnsi="Arial" w:cs="Arial"/>
          <w:sz w:val="12"/>
          <w:szCs w:val="12"/>
        </w:rPr>
        <w:t>УТВЕРЖДЕНЫ</w:t>
      </w:r>
    </w:p>
    <w:p w:rsidR="00E614AA" w:rsidRPr="00E614AA" w:rsidRDefault="00E614AA" w:rsidP="00E614AA">
      <w:pPr>
        <w:ind w:left="9072"/>
        <w:jc w:val="center"/>
        <w:rPr>
          <w:rFonts w:ascii="Arial" w:hAnsi="Arial" w:cs="Arial"/>
          <w:sz w:val="12"/>
          <w:szCs w:val="12"/>
        </w:rPr>
      </w:pPr>
      <w:r w:rsidRPr="00E614AA">
        <w:rPr>
          <w:rFonts w:ascii="Arial" w:hAnsi="Arial" w:cs="Arial"/>
          <w:sz w:val="12"/>
          <w:szCs w:val="12"/>
        </w:rPr>
        <w:t>постановлением Администрации</w:t>
      </w:r>
    </w:p>
    <w:p w:rsidR="00E614AA" w:rsidRPr="00E614AA" w:rsidRDefault="00E614AA" w:rsidP="00E614AA">
      <w:pPr>
        <w:ind w:left="9072"/>
        <w:jc w:val="center"/>
        <w:rPr>
          <w:rFonts w:ascii="Arial" w:hAnsi="Arial" w:cs="Arial"/>
          <w:sz w:val="12"/>
          <w:szCs w:val="12"/>
        </w:rPr>
      </w:pPr>
      <w:r w:rsidRPr="00E614AA">
        <w:rPr>
          <w:rFonts w:ascii="Arial" w:hAnsi="Arial" w:cs="Arial"/>
          <w:sz w:val="12"/>
          <w:szCs w:val="12"/>
        </w:rPr>
        <w:t>муниципального района</w:t>
      </w:r>
    </w:p>
    <w:p w:rsidR="00E614AA" w:rsidRPr="00E614AA" w:rsidRDefault="00E614AA" w:rsidP="00E614AA">
      <w:pPr>
        <w:ind w:left="9072"/>
        <w:jc w:val="center"/>
        <w:rPr>
          <w:rFonts w:ascii="Arial" w:hAnsi="Arial" w:cs="Arial"/>
          <w:sz w:val="12"/>
          <w:szCs w:val="12"/>
        </w:rPr>
      </w:pPr>
      <w:r w:rsidRPr="00E614AA">
        <w:rPr>
          <w:rFonts w:ascii="Arial" w:hAnsi="Arial" w:cs="Arial"/>
          <w:sz w:val="12"/>
          <w:szCs w:val="12"/>
        </w:rPr>
        <w:t>от 07.08.2023 № 1482</w:t>
      </w:r>
    </w:p>
    <w:p w:rsidR="00E614AA" w:rsidRPr="00E614AA" w:rsidRDefault="00E614AA" w:rsidP="00E614AA">
      <w:pPr>
        <w:shd w:val="clear" w:color="auto" w:fill="FFFFFF"/>
        <w:tabs>
          <w:tab w:val="left" w:pos="739"/>
        </w:tabs>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ПОКАЗАТЕЛИ</w:t>
      </w:r>
    </w:p>
    <w:p w:rsidR="00E614AA" w:rsidRPr="00E614AA" w:rsidRDefault="00E614AA" w:rsidP="00E614AA">
      <w:pPr>
        <w:shd w:val="clear" w:color="auto" w:fill="FFFFFF"/>
        <w:tabs>
          <w:tab w:val="left" w:pos="739"/>
        </w:tabs>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 xml:space="preserve">эффективности муниципальной системы выявления, поддержки и развития </w:t>
      </w:r>
    </w:p>
    <w:p w:rsidR="00E614AA" w:rsidRPr="00E614AA" w:rsidRDefault="00E614AA" w:rsidP="00E614AA">
      <w:pPr>
        <w:shd w:val="clear" w:color="auto" w:fill="FFFFFF"/>
        <w:tabs>
          <w:tab w:val="left" w:pos="739"/>
        </w:tabs>
        <w:jc w:val="center"/>
        <w:rPr>
          <w:rFonts w:ascii="Arial" w:eastAsia="Calibri" w:hAnsi="Arial" w:cs="Arial"/>
          <w:b/>
          <w:bCs/>
          <w:sz w:val="16"/>
          <w:szCs w:val="16"/>
          <w:lang w:eastAsia="ar-SA"/>
        </w:rPr>
      </w:pPr>
      <w:r w:rsidRPr="00E614AA">
        <w:rPr>
          <w:rFonts w:ascii="Arial" w:eastAsia="Calibri" w:hAnsi="Arial" w:cs="Arial"/>
          <w:b/>
          <w:bCs/>
          <w:sz w:val="16"/>
          <w:szCs w:val="16"/>
          <w:lang w:eastAsia="ar-SA"/>
        </w:rPr>
        <w:t>способностей и талантов у детей и молодёжи в Валдайском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
        <w:gridCol w:w="4042"/>
        <w:gridCol w:w="3544"/>
        <w:gridCol w:w="850"/>
        <w:gridCol w:w="1134"/>
        <w:gridCol w:w="1562"/>
      </w:tblGrid>
      <w:tr w:rsidR="00E614AA" w:rsidRPr="00E614AA" w:rsidTr="008F309F">
        <w:trPr>
          <w:trHeight w:val="20"/>
        </w:trPr>
        <w:tc>
          <w:tcPr>
            <w:tcW w:w="218"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 п/п</w:t>
            </w:r>
          </w:p>
        </w:tc>
        <w:tc>
          <w:tcPr>
            <w:tcW w:w="4042"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Показатель</w:t>
            </w:r>
          </w:p>
        </w:tc>
        <w:tc>
          <w:tcPr>
            <w:tcW w:w="3544"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Расчет</w:t>
            </w:r>
          </w:p>
        </w:tc>
        <w:tc>
          <w:tcPr>
            <w:tcW w:w="850"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Срок</w:t>
            </w:r>
          </w:p>
        </w:tc>
        <w:tc>
          <w:tcPr>
            <w:tcW w:w="1134"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Целевое значение показателя</w:t>
            </w:r>
          </w:p>
        </w:tc>
        <w:tc>
          <w:tcPr>
            <w:tcW w:w="1562" w:type="dxa"/>
            <w:shd w:val="clear" w:color="auto" w:fill="auto"/>
            <w:vAlign w:val="center"/>
          </w:tcPr>
          <w:p w:rsidR="00E614AA" w:rsidRPr="00E614AA" w:rsidRDefault="00E614AA" w:rsidP="00E614AA">
            <w:pPr>
              <w:tabs>
                <w:tab w:val="left" w:pos="739"/>
              </w:tabs>
              <w:jc w:val="center"/>
              <w:rPr>
                <w:rFonts w:ascii="Arial" w:eastAsia="Calibri" w:hAnsi="Arial" w:cs="Arial"/>
                <w:b/>
                <w:bCs/>
                <w:sz w:val="12"/>
                <w:szCs w:val="12"/>
                <w:lang w:eastAsia="ar-SA"/>
              </w:rPr>
            </w:pPr>
            <w:r w:rsidRPr="00E614AA">
              <w:rPr>
                <w:rFonts w:ascii="Arial" w:eastAsia="Calibri" w:hAnsi="Arial" w:cs="Arial"/>
                <w:b/>
                <w:bCs/>
                <w:sz w:val="12"/>
                <w:szCs w:val="12"/>
                <w:lang w:eastAsia="ar-SA"/>
              </w:rPr>
              <w:t>Методы сбора информации</w:t>
            </w:r>
          </w:p>
        </w:tc>
      </w:tr>
      <w:tr w:rsidR="00E614AA" w:rsidRPr="00E614AA" w:rsidTr="008F309F">
        <w:trPr>
          <w:trHeight w:val="20"/>
        </w:trPr>
        <w:tc>
          <w:tcPr>
            <w:tcW w:w="218"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1</w:t>
            </w:r>
          </w:p>
        </w:tc>
        <w:tc>
          <w:tcPr>
            <w:tcW w:w="4042"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Количество проведенных мероприятий по выявлению талантливых детей и молодёжи с участием обучающихся образовательных учреждений</w:t>
            </w:r>
          </w:p>
        </w:tc>
        <w:tc>
          <w:tcPr>
            <w:tcW w:w="3544"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w:t>
            </w:r>
          </w:p>
        </w:tc>
        <w:tc>
          <w:tcPr>
            <w:tcW w:w="850"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ежегодно, декабрь</w:t>
            </w:r>
          </w:p>
        </w:tc>
        <w:tc>
          <w:tcPr>
            <w:tcW w:w="1134"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10</w:t>
            </w:r>
          </w:p>
        </w:tc>
        <w:tc>
          <w:tcPr>
            <w:tcW w:w="1562" w:type="dxa"/>
            <w:shd w:val="clear" w:color="auto" w:fill="auto"/>
          </w:tcPr>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информационные справки общеобразовательных учреждений</w:t>
            </w:r>
          </w:p>
        </w:tc>
      </w:tr>
      <w:tr w:rsidR="00E614AA" w:rsidRPr="00E614AA" w:rsidTr="008F309F">
        <w:trPr>
          <w:trHeight w:val="20"/>
        </w:trPr>
        <w:tc>
          <w:tcPr>
            <w:tcW w:w="218"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2</w:t>
            </w:r>
          </w:p>
        </w:tc>
        <w:tc>
          <w:tcPr>
            <w:tcW w:w="4042"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Доля участников муниципального этапа</w:t>
            </w:r>
          </w:p>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Всероссийской олимпиады школьников среди обучающихся 9-11 классов</w:t>
            </w:r>
            <w:r w:rsidR="008F309F">
              <w:rPr>
                <w:rFonts w:ascii="Arial" w:eastAsia="Calibri" w:hAnsi="Arial" w:cs="Arial"/>
                <w:bCs/>
                <w:sz w:val="12"/>
                <w:szCs w:val="12"/>
                <w:lang w:eastAsia="ar-SA"/>
              </w:rPr>
              <w:t xml:space="preserve"> </w:t>
            </w:r>
            <w:r w:rsidRPr="00E614AA">
              <w:rPr>
                <w:rFonts w:ascii="Arial" w:eastAsia="Calibri" w:hAnsi="Arial" w:cs="Arial"/>
                <w:bCs/>
                <w:sz w:val="12"/>
                <w:szCs w:val="12"/>
                <w:lang w:eastAsia="ar-SA"/>
              </w:rPr>
              <w:t>(Рп2%)</w:t>
            </w:r>
          </w:p>
        </w:tc>
        <w:tc>
          <w:tcPr>
            <w:tcW w:w="3544"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Рп = Врэ/В*100, где:</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 xml:space="preserve">Врэ – количество участников муниципального этапа Всероссийской олимпиады школьников среди обучающихся 9-11 классов; </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В – общее количество обучающихся 9-11 классов.</w:t>
            </w:r>
          </w:p>
        </w:tc>
        <w:tc>
          <w:tcPr>
            <w:tcW w:w="850"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ежегодно, декабрь</w:t>
            </w:r>
          </w:p>
        </w:tc>
        <w:tc>
          <w:tcPr>
            <w:tcW w:w="1134"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20%</w:t>
            </w:r>
          </w:p>
        </w:tc>
        <w:tc>
          <w:tcPr>
            <w:tcW w:w="1562" w:type="dxa"/>
            <w:shd w:val="clear" w:color="auto" w:fill="auto"/>
          </w:tcPr>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статистические данные</w:t>
            </w:r>
          </w:p>
        </w:tc>
      </w:tr>
      <w:tr w:rsidR="00E614AA" w:rsidRPr="00E614AA" w:rsidTr="008F309F">
        <w:trPr>
          <w:trHeight w:val="20"/>
        </w:trPr>
        <w:tc>
          <w:tcPr>
            <w:tcW w:w="218"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3</w:t>
            </w:r>
          </w:p>
        </w:tc>
        <w:tc>
          <w:tcPr>
            <w:tcW w:w="4042"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Охват детей в возрасте от 5 до 18 лет дополнительными общеобразовательными программами (Рп3%)</w:t>
            </w:r>
          </w:p>
        </w:tc>
        <w:tc>
          <w:tcPr>
            <w:tcW w:w="3544"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Рп3 = Сдоп/С*100, где:</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Сдоп – количество детей в возрасте от 5 до 18 лет в образовательных учреждениях, реализующих общеобразовательные общеразвивающие программы дополнительного образования;</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С – количество детей от 5 до 18 лет.</w:t>
            </w:r>
          </w:p>
        </w:tc>
        <w:tc>
          <w:tcPr>
            <w:tcW w:w="850"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ежегодно, декабрь</w:t>
            </w:r>
          </w:p>
        </w:tc>
        <w:tc>
          <w:tcPr>
            <w:tcW w:w="1134"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color w:val="000000"/>
                <w:sz w:val="12"/>
                <w:szCs w:val="12"/>
                <w:lang w:eastAsia="ar-SA"/>
              </w:rPr>
              <w:t>80 %</w:t>
            </w:r>
          </w:p>
        </w:tc>
        <w:tc>
          <w:tcPr>
            <w:tcW w:w="1562" w:type="dxa"/>
            <w:shd w:val="clear" w:color="auto" w:fill="auto"/>
          </w:tcPr>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статистические данные</w:t>
            </w:r>
          </w:p>
        </w:tc>
      </w:tr>
      <w:tr w:rsidR="00E614AA" w:rsidRPr="00E614AA" w:rsidTr="008F309F">
        <w:trPr>
          <w:trHeight w:val="20"/>
        </w:trPr>
        <w:tc>
          <w:tcPr>
            <w:tcW w:w="218"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4</w:t>
            </w:r>
          </w:p>
        </w:tc>
        <w:tc>
          <w:tcPr>
            <w:tcW w:w="4042"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Охват детей с ОВЗ в возрасте от 5 до 18 лет дополнительными общеобразовательными программами (Рп4%)</w:t>
            </w:r>
          </w:p>
        </w:tc>
        <w:tc>
          <w:tcPr>
            <w:tcW w:w="3544"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 xml:space="preserve">Рп4 = </w:t>
            </w:r>
            <w:r w:rsidRPr="00E614AA">
              <w:rPr>
                <w:rFonts w:ascii="Arial" w:eastAsia="Calibri" w:hAnsi="Arial" w:cs="Arial"/>
                <w:bCs/>
                <w:sz w:val="12"/>
                <w:szCs w:val="12"/>
                <w:lang w:val="en-US" w:eastAsia="ar-SA"/>
              </w:rPr>
              <w:t>D</w:t>
            </w:r>
            <w:r w:rsidRPr="00E614AA">
              <w:rPr>
                <w:rFonts w:ascii="Arial" w:eastAsia="Calibri" w:hAnsi="Arial" w:cs="Arial"/>
                <w:bCs/>
                <w:sz w:val="12"/>
                <w:szCs w:val="12"/>
                <w:lang w:eastAsia="ar-SA"/>
              </w:rPr>
              <w:t>доп/</w:t>
            </w:r>
            <w:r w:rsidRPr="00E614AA">
              <w:rPr>
                <w:rFonts w:ascii="Arial" w:eastAsia="Calibri" w:hAnsi="Arial" w:cs="Arial"/>
                <w:bCs/>
                <w:sz w:val="12"/>
                <w:szCs w:val="12"/>
                <w:lang w:val="en-US" w:eastAsia="ar-SA"/>
              </w:rPr>
              <w:t>D</w:t>
            </w:r>
            <w:r w:rsidRPr="00E614AA">
              <w:rPr>
                <w:rFonts w:ascii="Arial" w:eastAsia="Calibri" w:hAnsi="Arial" w:cs="Arial"/>
                <w:bCs/>
                <w:sz w:val="12"/>
                <w:szCs w:val="12"/>
                <w:lang w:eastAsia="ar-SA"/>
              </w:rPr>
              <w:t xml:space="preserve">*100, где: </w:t>
            </w:r>
            <w:r w:rsidRPr="00E614AA">
              <w:rPr>
                <w:rFonts w:ascii="Arial" w:eastAsia="Calibri" w:hAnsi="Arial" w:cs="Arial"/>
                <w:bCs/>
                <w:sz w:val="12"/>
                <w:szCs w:val="12"/>
                <w:lang w:eastAsia="ar-SA"/>
              </w:rPr>
              <w:br/>
            </w:r>
            <w:r w:rsidRPr="00E614AA">
              <w:rPr>
                <w:rFonts w:ascii="Arial" w:eastAsia="Calibri" w:hAnsi="Arial" w:cs="Arial"/>
                <w:bCs/>
                <w:sz w:val="12"/>
                <w:szCs w:val="12"/>
                <w:lang w:val="en-US" w:eastAsia="ar-SA"/>
              </w:rPr>
              <w:t>D</w:t>
            </w:r>
            <w:r w:rsidRPr="00E614AA">
              <w:rPr>
                <w:rFonts w:ascii="Arial" w:eastAsia="Calibri" w:hAnsi="Arial" w:cs="Arial"/>
                <w:bCs/>
                <w:sz w:val="12"/>
                <w:szCs w:val="12"/>
                <w:lang w:eastAsia="ar-SA"/>
              </w:rPr>
              <w:t xml:space="preserve">доп – количество обучающихся с ОВЗ в возрасте от 5 до 18 лет </w:t>
            </w:r>
            <w:r w:rsidRPr="00E614AA">
              <w:rPr>
                <w:rFonts w:ascii="Arial" w:eastAsia="Calibri" w:hAnsi="Arial" w:cs="Arial"/>
                <w:bCs/>
                <w:color w:val="000000"/>
                <w:sz w:val="12"/>
                <w:szCs w:val="12"/>
                <w:lang w:eastAsia="ar-SA"/>
              </w:rPr>
              <w:t xml:space="preserve">в образовательных учреждениях, реализующих общеобразовательные общеразвивающие программы дополнительного </w:t>
            </w:r>
            <w:r w:rsidRPr="00E614AA">
              <w:rPr>
                <w:rFonts w:ascii="Arial" w:eastAsia="Calibri" w:hAnsi="Arial" w:cs="Arial"/>
                <w:bCs/>
                <w:sz w:val="12"/>
                <w:szCs w:val="12"/>
                <w:lang w:eastAsia="ar-SA"/>
              </w:rPr>
              <w:t>образования;</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val="en-US" w:eastAsia="ar-SA"/>
              </w:rPr>
              <w:t>D</w:t>
            </w:r>
            <w:r w:rsidRPr="00E614AA">
              <w:rPr>
                <w:rFonts w:ascii="Arial" w:eastAsia="Calibri" w:hAnsi="Arial" w:cs="Arial"/>
                <w:bCs/>
                <w:sz w:val="12"/>
                <w:szCs w:val="12"/>
                <w:lang w:eastAsia="ar-SA"/>
              </w:rPr>
              <w:t xml:space="preserve"> – количество детей с ОВЗ от 5 до 18 лет.</w:t>
            </w:r>
          </w:p>
        </w:tc>
        <w:tc>
          <w:tcPr>
            <w:tcW w:w="850"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ежегодно, декабрь</w:t>
            </w:r>
          </w:p>
        </w:tc>
        <w:tc>
          <w:tcPr>
            <w:tcW w:w="1134"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20%</w:t>
            </w:r>
          </w:p>
        </w:tc>
        <w:tc>
          <w:tcPr>
            <w:tcW w:w="1562" w:type="dxa"/>
            <w:shd w:val="clear" w:color="auto" w:fill="auto"/>
          </w:tcPr>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статистические данные</w:t>
            </w:r>
            <w:r w:rsidRPr="00E614AA">
              <w:rPr>
                <w:rFonts w:ascii="Arial" w:hAnsi="Arial" w:cs="Arial"/>
                <w:sz w:val="12"/>
                <w:szCs w:val="12"/>
                <w:lang w:eastAsia="ar-SA"/>
              </w:rPr>
              <w:t xml:space="preserve"> ПФДО</w:t>
            </w:r>
          </w:p>
        </w:tc>
      </w:tr>
      <w:tr w:rsidR="00E614AA" w:rsidRPr="00E614AA" w:rsidTr="008F309F">
        <w:trPr>
          <w:trHeight w:val="20"/>
        </w:trPr>
        <w:tc>
          <w:tcPr>
            <w:tcW w:w="218"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5</w:t>
            </w:r>
          </w:p>
        </w:tc>
        <w:tc>
          <w:tcPr>
            <w:tcW w:w="4042"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Доля работников общеобразовательных организаций, прошедших повышение квалификации в области работы с одаренными детьми (программы профессиональной переподготовки, программы повышения квалификации, мастер-классы, стажировки, семинары в очной и дистанционной формах) в общей численности педагогических работников, работающих с одаренными детьми (Рп5 %)</w:t>
            </w:r>
          </w:p>
        </w:tc>
        <w:tc>
          <w:tcPr>
            <w:tcW w:w="3544" w:type="dxa"/>
            <w:shd w:val="clear" w:color="auto" w:fill="auto"/>
          </w:tcPr>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 xml:space="preserve">Рп5 = </w:t>
            </w:r>
            <w:r w:rsidRPr="00E614AA">
              <w:rPr>
                <w:rFonts w:ascii="Arial" w:eastAsia="Calibri" w:hAnsi="Arial" w:cs="Arial"/>
                <w:bCs/>
                <w:sz w:val="12"/>
                <w:szCs w:val="12"/>
                <w:lang w:val="en-US" w:eastAsia="ar-SA"/>
              </w:rPr>
              <w:t>I</w:t>
            </w:r>
            <w:r w:rsidRPr="00E614AA">
              <w:rPr>
                <w:rFonts w:ascii="Arial" w:eastAsia="Calibri" w:hAnsi="Arial" w:cs="Arial"/>
                <w:bCs/>
                <w:sz w:val="12"/>
                <w:szCs w:val="12"/>
                <w:lang w:eastAsia="ar-SA"/>
              </w:rPr>
              <w:t>пр/</w:t>
            </w:r>
            <w:r w:rsidRPr="00E614AA">
              <w:rPr>
                <w:rFonts w:ascii="Arial" w:eastAsia="Calibri" w:hAnsi="Arial" w:cs="Arial"/>
                <w:bCs/>
                <w:sz w:val="12"/>
                <w:szCs w:val="12"/>
                <w:lang w:val="en-US" w:eastAsia="ar-SA"/>
              </w:rPr>
              <w:t>I</w:t>
            </w:r>
            <w:r w:rsidRPr="00E614AA">
              <w:rPr>
                <w:rFonts w:ascii="Arial" w:eastAsia="Calibri" w:hAnsi="Arial" w:cs="Arial"/>
                <w:bCs/>
                <w:sz w:val="12"/>
                <w:szCs w:val="12"/>
                <w:lang w:eastAsia="ar-SA"/>
              </w:rPr>
              <w:t xml:space="preserve">*100, где: </w:t>
            </w:r>
            <w:r w:rsidRPr="00E614AA">
              <w:rPr>
                <w:rFonts w:ascii="Arial" w:eastAsia="Calibri" w:hAnsi="Arial" w:cs="Arial"/>
                <w:bCs/>
                <w:sz w:val="12"/>
                <w:szCs w:val="12"/>
                <w:lang w:eastAsia="ar-SA"/>
              </w:rPr>
              <w:br/>
            </w:r>
            <w:r w:rsidRPr="00E614AA">
              <w:rPr>
                <w:rFonts w:ascii="Arial" w:eastAsia="Calibri" w:hAnsi="Arial" w:cs="Arial"/>
                <w:bCs/>
                <w:sz w:val="12"/>
                <w:szCs w:val="12"/>
                <w:lang w:val="en-US" w:eastAsia="ar-SA"/>
              </w:rPr>
              <w:t>I</w:t>
            </w:r>
            <w:r w:rsidRPr="00E614AA">
              <w:rPr>
                <w:rFonts w:ascii="Arial" w:eastAsia="Calibri" w:hAnsi="Arial" w:cs="Arial"/>
                <w:bCs/>
                <w:sz w:val="12"/>
                <w:szCs w:val="12"/>
                <w:lang w:eastAsia="ar-SA"/>
              </w:rPr>
              <w:t>пр – количество педагогических работников общеобразовательных учреждений, прошедших повышение квалификации в области работы с одаренными детьми;</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val="en-US" w:eastAsia="ar-SA"/>
              </w:rPr>
              <w:t>I</w:t>
            </w:r>
            <w:r w:rsidRPr="00E614AA">
              <w:rPr>
                <w:rFonts w:ascii="Arial" w:eastAsia="Calibri" w:hAnsi="Arial" w:cs="Arial"/>
                <w:bCs/>
                <w:sz w:val="12"/>
                <w:szCs w:val="12"/>
                <w:lang w:eastAsia="ar-SA"/>
              </w:rPr>
              <w:t xml:space="preserve"> - численность</w:t>
            </w:r>
          </w:p>
          <w:p w:rsidR="00E614AA" w:rsidRPr="00E614AA" w:rsidRDefault="00E614AA" w:rsidP="00E614AA">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педагогических работников, работающих с одаренными детьми.</w:t>
            </w:r>
          </w:p>
        </w:tc>
        <w:tc>
          <w:tcPr>
            <w:tcW w:w="850"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ежегодно, декабрь</w:t>
            </w:r>
          </w:p>
        </w:tc>
        <w:tc>
          <w:tcPr>
            <w:tcW w:w="1134" w:type="dxa"/>
            <w:shd w:val="clear" w:color="auto" w:fill="auto"/>
          </w:tcPr>
          <w:p w:rsidR="00E614AA" w:rsidRPr="00E614AA" w:rsidRDefault="00E614AA" w:rsidP="00E614AA">
            <w:pPr>
              <w:tabs>
                <w:tab w:val="left" w:pos="739"/>
              </w:tabs>
              <w:jc w:val="center"/>
              <w:rPr>
                <w:rFonts w:ascii="Arial" w:eastAsia="Calibri" w:hAnsi="Arial" w:cs="Arial"/>
                <w:bCs/>
                <w:sz w:val="12"/>
                <w:szCs w:val="12"/>
                <w:lang w:eastAsia="ar-SA"/>
              </w:rPr>
            </w:pPr>
            <w:r w:rsidRPr="00E614AA">
              <w:rPr>
                <w:rFonts w:ascii="Arial" w:eastAsia="Calibri" w:hAnsi="Arial" w:cs="Arial"/>
                <w:bCs/>
                <w:sz w:val="12"/>
                <w:szCs w:val="12"/>
                <w:lang w:eastAsia="ar-SA"/>
              </w:rPr>
              <w:t>10%</w:t>
            </w:r>
          </w:p>
        </w:tc>
        <w:tc>
          <w:tcPr>
            <w:tcW w:w="1562" w:type="dxa"/>
            <w:shd w:val="clear" w:color="auto" w:fill="auto"/>
          </w:tcPr>
          <w:p w:rsidR="00E614AA" w:rsidRPr="00E614AA" w:rsidRDefault="00E614AA" w:rsidP="008F309F">
            <w:pPr>
              <w:tabs>
                <w:tab w:val="left" w:pos="739"/>
              </w:tabs>
              <w:rPr>
                <w:rFonts w:ascii="Arial" w:eastAsia="Calibri" w:hAnsi="Arial" w:cs="Arial"/>
                <w:bCs/>
                <w:sz w:val="12"/>
                <w:szCs w:val="12"/>
                <w:lang w:eastAsia="ar-SA"/>
              </w:rPr>
            </w:pPr>
            <w:r w:rsidRPr="00E614AA">
              <w:rPr>
                <w:rFonts w:ascii="Arial" w:eastAsia="Calibri" w:hAnsi="Arial" w:cs="Arial"/>
                <w:bCs/>
                <w:sz w:val="12"/>
                <w:szCs w:val="12"/>
                <w:lang w:eastAsia="ar-SA"/>
              </w:rPr>
              <w:t>аналитические справки</w:t>
            </w:r>
          </w:p>
        </w:tc>
      </w:tr>
    </w:tbl>
    <w:p w:rsidR="00E614AA" w:rsidRPr="00E614AA" w:rsidRDefault="00E614AA" w:rsidP="00E614AA">
      <w:pPr>
        <w:pStyle w:val="20"/>
        <w:rPr>
          <w:rFonts w:ascii="Arial" w:hAnsi="Arial" w:cs="Arial"/>
          <w:color w:val="000000"/>
          <w:sz w:val="16"/>
          <w:szCs w:val="16"/>
        </w:rPr>
      </w:pPr>
      <w:r w:rsidRPr="00E614AA">
        <w:rPr>
          <w:rFonts w:ascii="Arial" w:hAnsi="Arial" w:cs="Arial"/>
          <w:color w:val="000000"/>
          <w:sz w:val="16"/>
          <w:szCs w:val="16"/>
        </w:rPr>
        <w:t>АДМИНИСТРАЦИЯ ВАЛДАЙСКОГО МУНИЦИПАЛЬНОГО РАЙОНА</w:t>
      </w:r>
    </w:p>
    <w:p w:rsidR="00E614AA" w:rsidRPr="00E614AA" w:rsidRDefault="00E614AA" w:rsidP="00E614AA">
      <w:pPr>
        <w:pStyle w:val="3"/>
        <w:rPr>
          <w:rFonts w:ascii="Arial" w:hAnsi="Arial" w:cs="Arial"/>
          <w:sz w:val="16"/>
          <w:szCs w:val="16"/>
        </w:rPr>
      </w:pPr>
      <w:r w:rsidRPr="00E614AA">
        <w:rPr>
          <w:rFonts w:ascii="Arial" w:hAnsi="Arial" w:cs="Arial"/>
          <w:sz w:val="16"/>
          <w:szCs w:val="16"/>
        </w:rPr>
        <w:t>П О С Т А Н О В Л Е Н И Е</w:t>
      </w:r>
    </w:p>
    <w:p w:rsidR="00E614AA" w:rsidRPr="00E614AA" w:rsidRDefault="00E614AA" w:rsidP="00E614AA">
      <w:pPr>
        <w:jc w:val="center"/>
        <w:rPr>
          <w:rFonts w:ascii="Arial" w:hAnsi="Arial" w:cs="Arial"/>
          <w:sz w:val="16"/>
          <w:szCs w:val="16"/>
        </w:rPr>
      </w:pPr>
      <w:r w:rsidRPr="00E614AA">
        <w:rPr>
          <w:rFonts w:ascii="Arial" w:hAnsi="Arial" w:cs="Arial"/>
          <w:sz w:val="16"/>
          <w:szCs w:val="16"/>
        </w:rPr>
        <w:t>08.08.2023 № 1492</w:t>
      </w:r>
    </w:p>
    <w:p w:rsidR="00E614AA" w:rsidRPr="00E614AA" w:rsidRDefault="00E614AA" w:rsidP="00E614AA">
      <w:pPr>
        <w:tabs>
          <w:tab w:val="left" w:pos="3600"/>
          <w:tab w:val="left" w:pos="3960"/>
        </w:tabs>
        <w:jc w:val="center"/>
        <w:rPr>
          <w:rFonts w:ascii="Arial" w:hAnsi="Arial" w:cs="Arial"/>
          <w:b/>
          <w:sz w:val="16"/>
          <w:szCs w:val="16"/>
        </w:rPr>
      </w:pPr>
      <w:r w:rsidRPr="00E614AA">
        <w:rPr>
          <w:rFonts w:ascii="Arial" w:hAnsi="Arial" w:cs="Arial"/>
          <w:b/>
          <w:sz w:val="16"/>
          <w:szCs w:val="16"/>
        </w:rPr>
        <w:t>О внесении изменений в состав комиссии по противодействию коррупции в Валдайском</w:t>
      </w:r>
      <w:r>
        <w:rPr>
          <w:rFonts w:ascii="Arial" w:hAnsi="Arial" w:cs="Arial"/>
          <w:b/>
          <w:sz w:val="16"/>
          <w:szCs w:val="16"/>
        </w:rPr>
        <w:t xml:space="preserve"> </w:t>
      </w:r>
      <w:r w:rsidRPr="00E614AA">
        <w:rPr>
          <w:rFonts w:ascii="Arial" w:hAnsi="Arial" w:cs="Arial"/>
          <w:b/>
          <w:sz w:val="16"/>
          <w:szCs w:val="16"/>
        </w:rPr>
        <w:t>муниципальном районе</w:t>
      </w:r>
    </w:p>
    <w:p w:rsidR="00E614AA" w:rsidRPr="00E614AA" w:rsidRDefault="00E614AA" w:rsidP="00E614AA">
      <w:pPr>
        <w:ind w:firstLine="709"/>
        <w:jc w:val="both"/>
        <w:rPr>
          <w:rFonts w:ascii="Arial" w:hAnsi="Arial" w:cs="Arial"/>
          <w:sz w:val="4"/>
          <w:szCs w:val="4"/>
        </w:rPr>
      </w:pP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 xml:space="preserve">Администрация Валдайского муниципального района </w:t>
      </w:r>
      <w:r w:rsidRPr="00E614AA">
        <w:rPr>
          <w:rFonts w:ascii="Arial" w:hAnsi="Arial" w:cs="Arial"/>
          <w:b/>
          <w:sz w:val="16"/>
          <w:szCs w:val="16"/>
        </w:rPr>
        <w:t>ПОСТАНОВЛЯЕТ:</w:t>
      </w: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1. Внести изменения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15.03.2021 № 400:</w:t>
      </w: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1.1. Исключить Семенова М.Ю.;</w:t>
      </w: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lastRenderedPageBreak/>
        <w:t>1.2. Включить в качестве члена комиссии Овчинникова Д.О., заместителя начальника ОМВД – начальника полиции (по согласованию), исключив Яхонтова А.Н.</w:t>
      </w:r>
    </w:p>
    <w:p w:rsidR="00E614AA" w:rsidRPr="00E614AA" w:rsidRDefault="00E614AA" w:rsidP="00E614AA">
      <w:pPr>
        <w:ind w:firstLine="284"/>
        <w:jc w:val="both"/>
        <w:rPr>
          <w:rFonts w:ascii="Arial" w:hAnsi="Arial" w:cs="Arial"/>
          <w:sz w:val="16"/>
          <w:szCs w:val="16"/>
        </w:rPr>
      </w:pPr>
      <w:r w:rsidRPr="00E614A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14AA" w:rsidRPr="00E614AA" w:rsidRDefault="00E614AA" w:rsidP="00E614AA">
      <w:pPr>
        <w:jc w:val="both"/>
        <w:rPr>
          <w:rFonts w:ascii="Arial" w:hAnsi="Arial" w:cs="Arial"/>
          <w:sz w:val="16"/>
          <w:szCs w:val="16"/>
        </w:rPr>
      </w:pPr>
      <w:r w:rsidRPr="00E614AA">
        <w:rPr>
          <w:rFonts w:ascii="Arial" w:hAnsi="Arial" w:cs="Arial"/>
          <w:b/>
          <w:sz w:val="16"/>
          <w:szCs w:val="16"/>
        </w:rPr>
        <w:t>Глава муниципального района</w:t>
      </w:r>
      <w:r w:rsidRPr="00E614AA">
        <w:rPr>
          <w:rFonts w:ascii="Arial" w:hAnsi="Arial" w:cs="Arial"/>
          <w:b/>
          <w:sz w:val="16"/>
          <w:szCs w:val="16"/>
        </w:rPr>
        <w:tab/>
      </w:r>
      <w:r w:rsidRPr="00E614AA">
        <w:rPr>
          <w:rFonts w:ascii="Arial" w:hAnsi="Arial" w:cs="Arial"/>
          <w:b/>
          <w:sz w:val="16"/>
          <w:szCs w:val="16"/>
        </w:rPr>
        <w:tab/>
        <w:t>Ю.В.Стадэ</w:t>
      </w:r>
    </w:p>
    <w:p w:rsidR="00E614AA" w:rsidRPr="00E614AA" w:rsidRDefault="00E614AA" w:rsidP="00E614AA">
      <w:pPr>
        <w:shd w:val="clear" w:color="auto" w:fill="FFFFFF"/>
        <w:suppressAutoHyphens/>
        <w:rPr>
          <w:rFonts w:ascii="Arial" w:hAnsi="Arial" w:cs="Arial"/>
          <w:b/>
          <w:sz w:val="16"/>
          <w:szCs w:val="16"/>
        </w:rPr>
      </w:pPr>
    </w:p>
    <w:p w:rsidR="00E614AA" w:rsidRPr="00E614AA" w:rsidRDefault="00E614AA" w:rsidP="00E614AA">
      <w:pPr>
        <w:shd w:val="clear" w:color="auto" w:fill="FFFFFF"/>
        <w:suppressAutoHyphens/>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gridCol w:w="835"/>
      </w:tblGrid>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«Ведущий специалист комитета по организационным и общим вопросам»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1-7</w:t>
            </w:r>
          </w:p>
        </w:tc>
      </w:tr>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жилищно-коммунального и дорожного хозяйства»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7-12</w:t>
            </w:r>
          </w:p>
        </w:tc>
      </w:tr>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«Главный специалист комитета по организационным и общим вопросам»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12-18</w:t>
            </w:r>
          </w:p>
        </w:tc>
      </w:tr>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отдела правового регулирования»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18-24</w:t>
            </w:r>
          </w:p>
        </w:tc>
      </w:tr>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24-29</w:t>
            </w:r>
          </w:p>
        </w:tc>
      </w:tr>
      <w:tr w:rsidR="00BD59CE" w:rsidRPr="00BD59CE" w:rsidTr="00B567D4">
        <w:trPr>
          <w:trHeight w:val="20"/>
        </w:trPr>
        <w:tc>
          <w:tcPr>
            <w:tcW w:w="4615" w:type="pct"/>
          </w:tcPr>
          <w:p w:rsidR="00BD59CE" w:rsidRPr="00BD59CE" w:rsidRDefault="00BD59CE" w:rsidP="00BD59CE">
            <w:pPr>
              <w:rPr>
                <w:sz w:val="14"/>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работе с депутатами комитета по организационным и общим вопросам» (старшая группа должностей)</w:t>
            </w:r>
          </w:p>
        </w:tc>
        <w:tc>
          <w:tcPr>
            <w:tcW w:w="385" w:type="pct"/>
          </w:tcPr>
          <w:p w:rsidR="00BD59CE" w:rsidRPr="00BD59CE" w:rsidRDefault="00BD59CE" w:rsidP="00886BFE">
            <w:pPr>
              <w:jc w:val="center"/>
              <w:rPr>
                <w:rFonts w:ascii="Arial" w:hAnsi="Arial" w:cs="Arial"/>
                <w:sz w:val="16"/>
                <w:szCs w:val="16"/>
              </w:rPr>
            </w:pPr>
            <w:r>
              <w:rPr>
                <w:rFonts w:ascii="Arial" w:hAnsi="Arial" w:cs="Arial"/>
                <w:sz w:val="16"/>
                <w:szCs w:val="16"/>
              </w:rPr>
              <w:t>29-34</w:t>
            </w:r>
          </w:p>
        </w:tc>
      </w:tr>
      <w:tr w:rsidR="0084534A" w:rsidRPr="00BD59CE" w:rsidTr="00B91F41">
        <w:trPr>
          <w:trHeight w:val="20"/>
        </w:trPr>
        <w:tc>
          <w:tcPr>
            <w:tcW w:w="4615" w:type="pct"/>
            <w:vAlign w:val="center"/>
          </w:tcPr>
          <w:p w:rsidR="0084534A" w:rsidRPr="00BD59CE" w:rsidRDefault="0084534A" w:rsidP="005656B0">
            <w:pPr>
              <w:rPr>
                <w:rFonts w:ascii="Arial" w:hAnsi="Arial" w:cs="Arial"/>
                <w:sz w:val="16"/>
                <w:szCs w:val="16"/>
              </w:rPr>
            </w:pPr>
            <w:r w:rsidRPr="00BD59CE">
              <w:rPr>
                <w:rFonts w:ascii="Arial" w:hAnsi="Arial" w:cs="Arial"/>
                <w:sz w:val="16"/>
                <w:szCs w:val="16"/>
              </w:rPr>
              <w:t>Информационное сообщение</w:t>
            </w:r>
          </w:p>
        </w:tc>
        <w:tc>
          <w:tcPr>
            <w:tcW w:w="385" w:type="pct"/>
          </w:tcPr>
          <w:p w:rsidR="0084534A" w:rsidRPr="00BD59CE" w:rsidRDefault="00BD59CE" w:rsidP="00886BFE">
            <w:pPr>
              <w:jc w:val="center"/>
              <w:rPr>
                <w:rFonts w:ascii="Arial" w:hAnsi="Arial" w:cs="Arial"/>
                <w:sz w:val="16"/>
                <w:szCs w:val="16"/>
              </w:rPr>
            </w:pPr>
            <w:r>
              <w:rPr>
                <w:rFonts w:ascii="Arial" w:hAnsi="Arial" w:cs="Arial"/>
                <w:sz w:val="16"/>
                <w:szCs w:val="16"/>
              </w:rPr>
              <w:t>34-35</w:t>
            </w:r>
          </w:p>
        </w:tc>
      </w:tr>
      <w:tr w:rsidR="008F309F" w:rsidRPr="00BD59CE" w:rsidTr="005656B0">
        <w:trPr>
          <w:trHeight w:val="20"/>
        </w:trPr>
        <w:tc>
          <w:tcPr>
            <w:tcW w:w="4615" w:type="pct"/>
            <w:vAlign w:val="center"/>
          </w:tcPr>
          <w:p w:rsidR="008F309F" w:rsidRPr="00BD59CE" w:rsidRDefault="008F309F" w:rsidP="005656B0">
            <w:pPr>
              <w:rPr>
                <w:rFonts w:ascii="Arial" w:hAnsi="Arial" w:cs="Arial"/>
                <w:sz w:val="16"/>
                <w:szCs w:val="16"/>
              </w:rPr>
            </w:pPr>
            <w:r w:rsidRPr="00BD59CE">
              <w:rPr>
                <w:rFonts w:ascii="Arial" w:hAnsi="Arial" w:cs="Arial"/>
                <w:sz w:val="16"/>
                <w:szCs w:val="16"/>
              </w:rPr>
              <w:t>Информационное сообщение</w:t>
            </w:r>
          </w:p>
        </w:tc>
        <w:tc>
          <w:tcPr>
            <w:tcW w:w="385" w:type="pct"/>
          </w:tcPr>
          <w:p w:rsidR="008F309F" w:rsidRPr="00BD59CE" w:rsidRDefault="00BD59CE" w:rsidP="00886BFE">
            <w:pPr>
              <w:jc w:val="center"/>
              <w:rPr>
                <w:rFonts w:ascii="Arial" w:hAnsi="Arial" w:cs="Arial"/>
                <w:sz w:val="16"/>
                <w:szCs w:val="16"/>
              </w:rPr>
            </w:pPr>
            <w:r>
              <w:rPr>
                <w:rFonts w:ascii="Arial" w:hAnsi="Arial" w:cs="Arial"/>
                <w:sz w:val="16"/>
                <w:szCs w:val="16"/>
              </w:rPr>
              <w:t>35</w:t>
            </w:r>
          </w:p>
        </w:tc>
      </w:tr>
      <w:tr w:rsidR="008F309F" w:rsidRPr="00BD59CE" w:rsidTr="00B91F41">
        <w:trPr>
          <w:trHeight w:val="20"/>
        </w:trPr>
        <w:tc>
          <w:tcPr>
            <w:tcW w:w="4615" w:type="pct"/>
            <w:vAlign w:val="center"/>
          </w:tcPr>
          <w:p w:rsidR="008F309F" w:rsidRPr="00BD59CE" w:rsidRDefault="008F309F" w:rsidP="00E614AA">
            <w:pPr>
              <w:rPr>
                <w:rFonts w:ascii="Arial" w:hAnsi="Arial" w:cs="Arial"/>
                <w:sz w:val="16"/>
                <w:szCs w:val="16"/>
              </w:rPr>
            </w:pPr>
            <w:r w:rsidRPr="00BD59CE">
              <w:rPr>
                <w:rFonts w:ascii="Arial" w:hAnsi="Arial" w:cs="Arial"/>
                <w:sz w:val="16"/>
                <w:szCs w:val="16"/>
              </w:rPr>
              <w:t xml:space="preserve">Постановление Администрации Валдайского муниципального района от 07.08.2023 № 1482 «Об утверждении </w:t>
            </w:r>
            <w:r w:rsidRPr="00BD59CE">
              <w:rPr>
                <w:rFonts w:ascii="Arial" w:hAnsi="Arial" w:cs="Arial"/>
                <w:bCs/>
                <w:sz w:val="16"/>
                <w:szCs w:val="16"/>
              </w:rPr>
              <w:t>Положения о муниципальной системе выявления, поддержки и развития способностей и талантов у детей и молодежи в Валдайском муниципальном районе и показателей ее эффективности»</w:t>
            </w:r>
          </w:p>
        </w:tc>
        <w:tc>
          <w:tcPr>
            <w:tcW w:w="385" w:type="pct"/>
          </w:tcPr>
          <w:p w:rsidR="008F309F" w:rsidRPr="00BD59CE" w:rsidRDefault="00BD59CE" w:rsidP="00886BFE">
            <w:pPr>
              <w:jc w:val="center"/>
              <w:rPr>
                <w:rFonts w:ascii="Arial" w:hAnsi="Arial" w:cs="Arial"/>
                <w:sz w:val="16"/>
                <w:szCs w:val="16"/>
              </w:rPr>
            </w:pPr>
            <w:r>
              <w:rPr>
                <w:rFonts w:ascii="Arial" w:hAnsi="Arial" w:cs="Arial"/>
                <w:sz w:val="16"/>
                <w:szCs w:val="16"/>
              </w:rPr>
              <w:t>35-36</w:t>
            </w:r>
          </w:p>
        </w:tc>
      </w:tr>
      <w:tr w:rsidR="008F309F" w:rsidRPr="00BD59CE" w:rsidTr="00B91F41">
        <w:trPr>
          <w:trHeight w:val="20"/>
        </w:trPr>
        <w:tc>
          <w:tcPr>
            <w:tcW w:w="4615" w:type="pct"/>
            <w:vAlign w:val="center"/>
          </w:tcPr>
          <w:p w:rsidR="008F309F" w:rsidRPr="00BD59CE" w:rsidRDefault="008F309F" w:rsidP="00E614AA">
            <w:pPr>
              <w:rPr>
                <w:rFonts w:ascii="Arial" w:hAnsi="Arial" w:cs="Arial"/>
                <w:sz w:val="16"/>
                <w:szCs w:val="16"/>
              </w:rPr>
            </w:pPr>
            <w:r w:rsidRPr="00BD59CE">
              <w:rPr>
                <w:rFonts w:ascii="Arial" w:hAnsi="Arial" w:cs="Arial"/>
                <w:sz w:val="16"/>
                <w:szCs w:val="16"/>
              </w:rPr>
              <w:t>Постановление Администрации Валдайского муниципального района от 08.08.2023 № 1492 «О внесении изменений в состав комиссии по противодействию коррупции в Валдайском муниципальном районе»</w:t>
            </w:r>
          </w:p>
        </w:tc>
        <w:tc>
          <w:tcPr>
            <w:tcW w:w="385" w:type="pct"/>
          </w:tcPr>
          <w:p w:rsidR="008F309F" w:rsidRPr="00BD59CE" w:rsidRDefault="00BD59CE" w:rsidP="00886BFE">
            <w:pPr>
              <w:jc w:val="center"/>
              <w:rPr>
                <w:rFonts w:ascii="Arial" w:hAnsi="Arial" w:cs="Arial"/>
                <w:sz w:val="16"/>
                <w:szCs w:val="16"/>
              </w:rPr>
            </w:pPr>
            <w:r>
              <w:rPr>
                <w:rFonts w:ascii="Arial" w:hAnsi="Arial" w:cs="Arial"/>
                <w:sz w:val="16"/>
                <w:szCs w:val="16"/>
              </w:rPr>
              <w:t>37</w:t>
            </w:r>
          </w:p>
        </w:tc>
      </w:tr>
      <w:tr w:rsidR="008F309F" w:rsidRPr="00BD59CE" w:rsidTr="00B91F41">
        <w:trPr>
          <w:trHeight w:val="20"/>
        </w:trPr>
        <w:tc>
          <w:tcPr>
            <w:tcW w:w="4615" w:type="pct"/>
            <w:vAlign w:val="center"/>
          </w:tcPr>
          <w:p w:rsidR="008F309F" w:rsidRPr="00BD59CE" w:rsidRDefault="008F309F" w:rsidP="00E5579E">
            <w:pPr>
              <w:rPr>
                <w:rFonts w:ascii="Arial" w:hAnsi="Arial" w:cs="Arial"/>
                <w:sz w:val="16"/>
                <w:szCs w:val="16"/>
              </w:rPr>
            </w:pPr>
            <w:r w:rsidRPr="00BD59CE">
              <w:rPr>
                <w:rFonts w:ascii="Arial" w:hAnsi="Arial" w:cs="Arial"/>
                <w:sz w:val="16"/>
                <w:szCs w:val="16"/>
              </w:rPr>
              <w:t>Содержание</w:t>
            </w:r>
          </w:p>
        </w:tc>
        <w:tc>
          <w:tcPr>
            <w:tcW w:w="385" w:type="pct"/>
          </w:tcPr>
          <w:p w:rsidR="008F309F" w:rsidRPr="00BD59CE" w:rsidRDefault="007B2B8A" w:rsidP="00760C09">
            <w:pPr>
              <w:jc w:val="center"/>
              <w:rPr>
                <w:rFonts w:ascii="Arial" w:hAnsi="Arial" w:cs="Arial"/>
                <w:sz w:val="16"/>
                <w:szCs w:val="16"/>
              </w:rPr>
            </w:pPr>
            <w:r>
              <w:rPr>
                <w:rFonts w:ascii="Arial" w:hAnsi="Arial" w:cs="Arial"/>
                <w:sz w:val="16"/>
                <w:szCs w:val="16"/>
              </w:rPr>
              <w:t>37</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Default="007B2B8A" w:rsidP="002E2972">
      <w:pPr>
        <w:jc w:val="right"/>
        <w:rPr>
          <w:rFonts w:ascii="Arial" w:hAnsi="Arial" w:cs="Arial"/>
          <w:sz w:val="8"/>
          <w:szCs w:val="8"/>
        </w:rPr>
      </w:pPr>
    </w:p>
    <w:p w:rsidR="007B2B8A" w:rsidRPr="00247F4A" w:rsidRDefault="007B2B8A"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7B2B8A" w:rsidRDefault="00972A34" w:rsidP="00972A34">
      <w:pPr>
        <w:jc w:val="center"/>
        <w:rPr>
          <w:rFonts w:ascii="Arial" w:hAnsi="Arial" w:cs="Arial"/>
          <w:sz w:val="12"/>
          <w:szCs w:val="12"/>
        </w:rPr>
      </w:pPr>
      <w:r w:rsidRPr="007B2B8A">
        <w:rPr>
          <w:rFonts w:ascii="Arial" w:hAnsi="Arial" w:cs="Arial"/>
          <w:sz w:val="12"/>
          <w:szCs w:val="12"/>
        </w:rPr>
        <w:t>«Ва</w:t>
      </w:r>
      <w:r w:rsidR="005D2530" w:rsidRPr="007B2B8A">
        <w:rPr>
          <w:rFonts w:ascii="Arial" w:hAnsi="Arial" w:cs="Arial"/>
          <w:sz w:val="12"/>
          <w:szCs w:val="12"/>
        </w:rPr>
        <w:t>лдайский Вестник». Бюллетень № 3</w:t>
      </w:r>
      <w:r w:rsidR="00E614AA" w:rsidRPr="007B2B8A">
        <w:rPr>
          <w:rFonts w:ascii="Arial" w:hAnsi="Arial" w:cs="Arial"/>
          <w:sz w:val="12"/>
          <w:szCs w:val="12"/>
        </w:rPr>
        <w:t>7</w:t>
      </w:r>
      <w:r w:rsidR="00413518" w:rsidRPr="007B2B8A">
        <w:rPr>
          <w:rFonts w:ascii="Arial" w:hAnsi="Arial" w:cs="Arial"/>
          <w:sz w:val="12"/>
          <w:szCs w:val="12"/>
        </w:rPr>
        <w:t xml:space="preserve"> </w:t>
      </w:r>
      <w:r w:rsidRPr="007B2B8A">
        <w:rPr>
          <w:rFonts w:ascii="Arial" w:hAnsi="Arial" w:cs="Arial"/>
          <w:sz w:val="12"/>
          <w:szCs w:val="12"/>
        </w:rPr>
        <w:t>(5</w:t>
      </w:r>
      <w:r w:rsidR="00E614AA" w:rsidRPr="007B2B8A">
        <w:rPr>
          <w:rFonts w:ascii="Arial" w:hAnsi="Arial" w:cs="Arial"/>
          <w:sz w:val="12"/>
          <w:szCs w:val="12"/>
        </w:rPr>
        <w:t>80</w:t>
      </w:r>
      <w:r w:rsidR="00F46BFB" w:rsidRPr="007B2B8A">
        <w:rPr>
          <w:rFonts w:ascii="Arial" w:hAnsi="Arial" w:cs="Arial"/>
          <w:sz w:val="12"/>
          <w:szCs w:val="12"/>
        </w:rPr>
        <w:t xml:space="preserve">) от </w:t>
      </w:r>
      <w:r w:rsidR="00E614AA" w:rsidRPr="007B2B8A">
        <w:rPr>
          <w:rFonts w:ascii="Arial" w:hAnsi="Arial" w:cs="Arial"/>
          <w:sz w:val="12"/>
          <w:szCs w:val="12"/>
        </w:rPr>
        <w:t>11</w:t>
      </w:r>
      <w:r w:rsidR="00347224" w:rsidRPr="007B2B8A">
        <w:rPr>
          <w:rFonts w:ascii="Arial" w:hAnsi="Arial" w:cs="Arial"/>
          <w:sz w:val="12"/>
          <w:szCs w:val="12"/>
        </w:rPr>
        <w:t>.08</w:t>
      </w:r>
      <w:r w:rsidRPr="007B2B8A">
        <w:rPr>
          <w:rFonts w:ascii="Arial" w:hAnsi="Arial" w:cs="Arial"/>
          <w:sz w:val="12"/>
          <w:szCs w:val="12"/>
        </w:rPr>
        <w:t>.2023</w:t>
      </w:r>
    </w:p>
    <w:p w:rsidR="00972A34" w:rsidRPr="007B2B8A" w:rsidRDefault="00972A34" w:rsidP="00972A34">
      <w:pPr>
        <w:jc w:val="center"/>
        <w:rPr>
          <w:rFonts w:ascii="Arial" w:hAnsi="Arial" w:cs="Arial"/>
          <w:sz w:val="12"/>
          <w:szCs w:val="12"/>
        </w:rPr>
      </w:pPr>
      <w:r w:rsidRPr="007B2B8A">
        <w:rPr>
          <w:rFonts w:ascii="Arial" w:hAnsi="Arial" w:cs="Arial"/>
          <w:sz w:val="12"/>
          <w:szCs w:val="12"/>
        </w:rPr>
        <w:t>Учредитель: Дума</w:t>
      </w:r>
      <w:r w:rsidR="00BA114B" w:rsidRPr="007B2B8A">
        <w:rPr>
          <w:rFonts w:ascii="Arial" w:hAnsi="Arial" w:cs="Arial"/>
          <w:sz w:val="12"/>
          <w:szCs w:val="12"/>
        </w:rPr>
        <w:t xml:space="preserve"> </w:t>
      </w:r>
      <w:r w:rsidRPr="007B2B8A">
        <w:rPr>
          <w:rFonts w:ascii="Arial" w:hAnsi="Arial" w:cs="Arial"/>
          <w:sz w:val="12"/>
          <w:szCs w:val="12"/>
        </w:rPr>
        <w:t>Валдайского муниципального района</w:t>
      </w:r>
    </w:p>
    <w:p w:rsidR="00972A34" w:rsidRPr="007B2B8A" w:rsidRDefault="00972A34" w:rsidP="00972A34">
      <w:pPr>
        <w:jc w:val="center"/>
        <w:rPr>
          <w:rFonts w:ascii="Arial" w:hAnsi="Arial" w:cs="Arial"/>
          <w:sz w:val="12"/>
          <w:szCs w:val="12"/>
        </w:rPr>
      </w:pPr>
      <w:r w:rsidRPr="007B2B8A">
        <w:rPr>
          <w:rFonts w:ascii="Arial" w:hAnsi="Arial" w:cs="Arial"/>
          <w:sz w:val="12"/>
          <w:szCs w:val="12"/>
        </w:rPr>
        <w:t>Утвержден решением Думы Валдайского</w:t>
      </w:r>
      <w:r w:rsidR="00BA114B" w:rsidRPr="007B2B8A">
        <w:rPr>
          <w:rFonts w:ascii="Arial" w:hAnsi="Arial" w:cs="Arial"/>
          <w:sz w:val="12"/>
          <w:szCs w:val="12"/>
        </w:rPr>
        <w:t xml:space="preserve"> </w:t>
      </w:r>
      <w:r w:rsidRPr="007B2B8A">
        <w:rPr>
          <w:rFonts w:ascii="Arial" w:hAnsi="Arial" w:cs="Arial"/>
          <w:sz w:val="12"/>
          <w:szCs w:val="12"/>
        </w:rPr>
        <w:t>муниципального района от 27.03.2014 № 289</w:t>
      </w:r>
    </w:p>
    <w:p w:rsidR="00972A34" w:rsidRPr="007B2B8A" w:rsidRDefault="00972A34" w:rsidP="00972A34">
      <w:pPr>
        <w:jc w:val="center"/>
        <w:rPr>
          <w:rFonts w:ascii="Arial" w:hAnsi="Arial" w:cs="Arial"/>
          <w:sz w:val="12"/>
          <w:szCs w:val="12"/>
        </w:rPr>
      </w:pPr>
      <w:r w:rsidRPr="007B2B8A">
        <w:rPr>
          <w:rFonts w:ascii="Arial" w:hAnsi="Arial" w:cs="Arial"/>
          <w:sz w:val="12"/>
          <w:szCs w:val="12"/>
        </w:rPr>
        <w:t>Главный редактор: Глава Валдайского муниципального района Ю.В. Стадэ, телефон: 2-25-16</w:t>
      </w:r>
    </w:p>
    <w:p w:rsidR="00972A34" w:rsidRPr="007B2B8A" w:rsidRDefault="00972A34" w:rsidP="00972A34">
      <w:pPr>
        <w:jc w:val="center"/>
        <w:rPr>
          <w:rFonts w:ascii="Arial" w:hAnsi="Arial" w:cs="Arial"/>
          <w:sz w:val="12"/>
          <w:szCs w:val="12"/>
        </w:rPr>
      </w:pPr>
      <w:r w:rsidRPr="007B2B8A">
        <w:rPr>
          <w:rFonts w:ascii="Arial" w:hAnsi="Arial" w:cs="Arial"/>
          <w:sz w:val="12"/>
          <w:szCs w:val="12"/>
        </w:rPr>
        <w:t>Адрес редакции: Новгородская обл., Валдайский район, г.Валдай, пр.Комсомольский, д.19/21</w:t>
      </w:r>
    </w:p>
    <w:p w:rsidR="00972A34" w:rsidRPr="007B2B8A" w:rsidRDefault="00972A34" w:rsidP="00972A34">
      <w:pPr>
        <w:jc w:val="center"/>
        <w:rPr>
          <w:rFonts w:ascii="Arial" w:hAnsi="Arial" w:cs="Arial"/>
          <w:sz w:val="12"/>
          <w:szCs w:val="12"/>
        </w:rPr>
      </w:pPr>
      <w:r w:rsidRPr="007B2B8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B2B8A" w:rsidRDefault="00972A34" w:rsidP="00972A34">
      <w:pPr>
        <w:jc w:val="center"/>
        <w:rPr>
          <w:rFonts w:ascii="Arial" w:hAnsi="Arial" w:cs="Arial"/>
          <w:sz w:val="12"/>
          <w:szCs w:val="12"/>
        </w:rPr>
      </w:pPr>
      <w:r w:rsidRPr="007B2B8A">
        <w:rPr>
          <w:rFonts w:ascii="Arial" w:hAnsi="Arial" w:cs="Arial"/>
          <w:sz w:val="12"/>
          <w:szCs w:val="12"/>
        </w:rPr>
        <w:t>г. Валдай, пр. Комсомольский, д.19/21 тел/факс 46-310</w:t>
      </w:r>
      <w:r w:rsidR="00614547" w:rsidRPr="007B2B8A">
        <w:rPr>
          <w:rFonts w:ascii="Arial" w:hAnsi="Arial" w:cs="Arial"/>
          <w:sz w:val="12"/>
          <w:szCs w:val="12"/>
        </w:rPr>
        <w:t xml:space="preserve"> </w:t>
      </w:r>
      <w:r w:rsidRPr="007B2B8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B2B8A">
        <w:rPr>
          <w:rFonts w:ascii="Arial" w:hAnsi="Arial" w:cs="Arial"/>
          <w:sz w:val="12"/>
          <w:szCs w:val="12"/>
        </w:rPr>
        <w:t>Выходит по пятницам</w:t>
      </w:r>
      <w:r w:rsidR="007B2B8A">
        <w:rPr>
          <w:rFonts w:ascii="Arial" w:hAnsi="Arial" w:cs="Arial"/>
          <w:color w:val="000000" w:themeColor="text1"/>
          <w:sz w:val="12"/>
          <w:szCs w:val="12"/>
        </w:rPr>
        <w:t>. Объем 37</w:t>
      </w:r>
      <w:r w:rsidRPr="007B2B8A">
        <w:rPr>
          <w:rFonts w:ascii="Arial" w:hAnsi="Arial" w:cs="Arial"/>
          <w:color w:val="000000" w:themeColor="text1"/>
          <w:sz w:val="12"/>
          <w:szCs w:val="12"/>
        </w:rPr>
        <w:t xml:space="preserve"> п.л. Тираж</w:t>
      </w:r>
      <w:r w:rsidRPr="007B2B8A">
        <w:rPr>
          <w:rFonts w:ascii="Arial" w:hAnsi="Arial" w:cs="Arial"/>
          <w:sz w:val="12"/>
          <w:szCs w:val="12"/>
        </w:rPr>
        <w:t xml:space="preserve"> </w:t>
      </w:r>
      <w:r w:rsidR="007B2B8A" w:rsidRPr="007B2B8A">
        <w:rPr>
          <w:rFonts w:ascii="Arial" w:hAnsi="Arial" w:cs="Arial"/>
          <w:sz w:val="12"/>
          <w:szCs w:val="12"/>
        </w:rPr>
        <w:t>37</w:t>
      </w:r>
      <w:r w:rsidRPr="007B2B8A">
        <w:rPr>
          <w:rFonts w:ascii="Arial" w:hAnsi="Arial" w:cs="Arial"/>
          <w:sz w:val="12"/>
          <w:szCs w:val="12"/>
        </w:rPr>
        <w:t xml:space="preserve"> экз. Распространяется бесплатно.</w:t>
      </w:r>
    </w:p>
    <w:sectPr w:rsidR="00972A34" w:rsidRPr="00972A34" w:rsidSect="00F26982">
      <w:headerReference w:type="even" r:id="rId102"/>
      <w:headerReference w:type="default" r:id="rId10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A3" w:rsidRDefault="001208A3">
      <w:r>
        <w:separator/>
      </w:r>
    </w:p>
  </w:endnote>
  <w:endnote w:type="continuationSeparator" w:id="0">
    <w:p w:rsidR="001208A3" w:rsidRDefault="0012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A3" w:rsidRDefault="001208A3">
      <w:r>
        <w:separator/>
      </w:r>
    </w:p>
  </w:footnote>
  <w:footnote w:type="continuationSeparator" w:id="0">
    <w:p w:rsidR="001208A3" w:rsidRDefault="001208A3">
      <w:r>
        <w:continuationSeparator/>
      </w:r>
    </w:p>
  </w:footnote>
  <w:footnote w:id="1">
    <w:p w:rsidR="00B567D4" w:rsidRPr="00AC4F3E" w:rsidRDefault="00B567D4" w:rsidP="005656B0">
      <w:pPr>
        <w:pStyle w:val="af6"/>
        <w:rPr>
          <w:rFonts w:ascii="Arial" w:hAnsi="Arial" w:cs="Arial"/>
          <w:sz w:val="4"/>
          <w:szCs w:val="4"/>
        </w:rPr>
      </w:pPr>
    </w:p>
  </w:footnote>
  <w:footnote w:id="2">
    <w:p w:rsidR="00B567D4" w:rsidRPr="00AC4F3E" w:rsidRDefault="00B567D4" w:rsidP="005656B0">
      <w:pPr>
        <w:pStyle w:val="af6"/>
        <w:rPr>
          <w:rFonts w:ascii="Arial" w:hAnsi="Arial" w:cs="Arial"/>
          <w:sz w:val="4"/>
          <w:szCs w:val="4"/>
        </w:rPr>
      </w:pPr>
    </w:p>
  </w:footnote>
  <w:footnote w:id="3">
    <w:p w:rsidR="00B567D4" w:rsidRPr="00AC4F3E" w:rsidRDefault="00B567D4" w:rsidP="005656B0">
      <w:pPr>
        <w:pStyle w:val="af6"/>
        <w:rPr>
          <w:rFonts w:ascii="Arial" w:hAnsi="Arial" w:cs="Arial"/>
          <w:sz w:val="4"/>
          <w:szCs w:val="4"/>
        </w:rPr>
      </w:pPr>
    </w:p>
  </w:footnote>
  <w:footnote w:id="4">
    <w:p w:rsidR="00B567D4" w:rsidRPr="00AC4F3E" w:rsidRDefault="00B567D4" w:rsidP="005656B0">
      <w:pPr>
        <w:pStyle w:val="af6"/>
        <w:rPr>
          <w:rFonts w:ascii="Arial" w:hAnsi="Arial" w:cs="Arial"/>
          <w:sz w:val="4"/>
          <w:szCs w:val="4"/>
        </w:rPr>
      </w:pPr>
    </w:p>
  </w:footnote>
  <w:footnote w:id="5">
    <w:p w:rsidR="00B567D4" w:rsidRPr="00AC4F3E" w:rsidRDefault="00B567D4" w:rsidP="005656B0">
      <w:pPr>
        <w:pStyle w:val="af6"/>
        <w:rPr>
          <w:rFonts w:ascii="Arial" w:hAnsi="Arial" w:cs="Arial"/>
          <w:sz w:val="4"/>
          <w:szCs w:val="4"/>
        </w:rPr>
      </w:pPr>
    </w:p>
  </w:footnote>
  <w:footnote w:id="6">
    <w:p w:rsidR="00B567D4" w:rsidRPr="00AC4F3E" w:rsidRDefault="00B567D4" w:rsidP="005656B0">
      <w:pPr>
        <w:pStyle w:val="af6"/>
        <w:rPr>
          <w:rFonts w:ascii="Arial" w:hAnsi="Arial" w:cs="Arial"/>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D4" w:rsidRPr="00C14209" w:rsidRDefault="00B567D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2388F">
      <w:rPr>
        <w:noProof/>
        <w:sz w:val="12"/>
        <w:szCs w:val="12"/>
      </w:rPr>
      <w:t>20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D4" w:rsidRPr="008F785E" w:rsidRDefault="00B567D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2388F">
      <w:rPr>
        <w:noProof/>
        <w:sz w:val="12"/>
        <w:szCs w:val="12"/>
      </w:rPr>
      <w:t>21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15:restartNumberingAfterBreak="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3F"/>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8A3"/>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972"/>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88F"/>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34A"/>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D7B0E-668E-4016-8D95-C862DF9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738D738F5BF0624FB59E5FDE466C12A0A0956DFD75477C9AEA6F30918882C3050ACA42BDA2o8F"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yperlink" Target="http://www.korockoadm.ru"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103" Type="http://schemas.openxmlformats.org/officeDocument/2006/relationships/header" Target="header2.xm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yperlink" Target="http://www.korockoadm.ru" TargetMode="External"/><Relationship Id="rId101" Type="http://schemas.openxmlformats.org/officeDocument/2006/relationships/hyperlink" Target="http://www.korockoadm.ru"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 Id="rId34" Type="http://schemas.openxmlformats.org/officeDocument/2006/relationships/hyperlink" Target="consultantplus://offline/ref=603E0F8F4B51B059467B99F509F4651CA6C9D55D2FE79137DDDDCAB52CA6C27EE37AD2AE0932F9C8t2q1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97" Type="http://schemas.openxmlformats.org/officeDocument/2006/relationships/hyperlink" Target="consultantplus://offline/ref=603E0F8F4B51B059467B99F509F4651CA6C9D55D2FE79137DDDDCAB52CA6C27EE37AD2AE0932F8C3t2q4K"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54DA-2DE2-43F7-9FF0-7B5C93F4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42783</Words>
  <Characters>243868</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2023-07-14T12:24:00Z</cp:lastPrinted>
  <dcterms:created xsi:type="dcterms:W3CDTF">2023-08-11T13:08:00Z</dcterms:created>
  <dcterms:modified xsi:type="dcterms:W3CDTF">2023-08-11T13:31:00Z</dcterms:modified>
</cp:coreProperties>
</file>