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65" w:rsidRPr="00157574" w:rsidRDefault="00A50A47" w:rsidP="00157574">
      <w:pPr>
        <w:tabs>
          <w:tab w:val="left" w:pos="5954"/>
        </w:tabs>
        <w:rPr>
          <w:rFonts w:ascii="Arial" w:hAnsi="Arial" w:cs="Arial"/>
          <w:b/>
          <w:sz w:val="2"/>
          <w:szCs w:val="2"/>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39A" w:rsidRPr="00457FCB" w:rsidRDefault="0065039A" w:rsidP="003962F5">
                            <w:pPr>
                              <w:rPr>
                                <w:rFonts w:ascii="Arial" w:hAnsi="Arial" w:cs="Arial"/>
                                <w:b/>
                                <w:sz w:val="4"/>
                                <w:szCs w:val="4"/>
                              </w:rPr>
                            </w:pPr>
                          </w:p>
                          <w:p w:rsidR="0065039A" w:rsidRPr="007E55DE" w:rsidRDefault="0065039A" w:rsidP="003962F5">
                            <w:pPr>
                              <w:rPr>
                                <w:b/>
                              </w:rPr>
                            </w:pPr>
                            <w:r>
                              <w:rPr>
                                <w:b/>
                              </w:rPr>
                              <w:t xml:space="preserve">40 </w:t>
                            </w:r>
                            <w:r w:rsidRPr="007E55DE">
                              <w:rPr>
                                <w:b/>
                              </w:rPr>
                              <w:t>(</w:t>
                            </w:r>
                            <w:r>
                              <w:rPr>
                                <w:b/>
                              </w:rPr>
                              <w:t xml:space="preserve">583) от 31 августа </w:t>
                            </w:r>
                            <w:r w:rsidRPr="007E55DE">
                              <w:rPr>
                                <w:b/>
                              </w:rPr>
                              <w:t>20</w:t>
                            </w:r>
                            <w:r>
                              <w:rPr>
                                <w:b/>
                              </w:rPr>
                              <w:t>23</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dS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G+Tt1K2AgAA&#10;uQUAAA4AAAAAAAAAAAAAAAAALgIAAGRycy9lMm9Eb2MueG1sUEsBAi0AFAAGAAgAAAAhAO//dE/f&#10;AAAACgEAAA8AAAAAAAAAAAAAAAAAEAUAAGRycy9kb3ducmV2LnhtbFBLBQYAAAAABAAEAPMAAAAc&#10;BgAAAAA=&#10;" filled="f" stroked="f">
                <v:textbox>
                  <w:txbxContent>
                    <w:p w:rsidR="0065039A" w:rsidRPr="00457FCB" w:rsidRDefault="0065039A" w:rsidP="003962F5">
                      <w:pPr>
                        <w:rPr>
                          <w:rFonts w:ascii="Arial" w:hAnsi="Arial" w:cs="Arial"/>
                          <w:b/>
                          <w:sz w:val="4"/>
                          <w:szCs w:val="4"/>
                        </w:rPr>
                      </w:pPr>
                    </w:p>
                    <w:p w:rsidR="0065039A" w:rsidRPr="007E55DE" w:rsidRDefault="0065039A" w:rsidP="003962F5">
                      <w:pPr>
                        <w:rPr>
                          <w:b/>
                        </w:rPr>
                      </w:pPr>
                      <w:r>
                        <w:rPr>
                          <w:b/>
                        </w:rPr>
                        <w:t xml:space="preserve">40 </w:t>
                      </w:r>
                      <w:r w:rsidRPr="007E55DE">
                        <w:rPr>
                          <w:b/>
                        </w:rPr>
                        <w:t>(</w:t>
                      </w:r>
                      <w:r>
                        <w:rPr>
                          <w:b/>
                        </w:rPr>
                        <w:t xml:space="preserve">583) от 31 августа </w:t>
                      </w:r>
                      <w:r w:rsidRPr="007E55DE">
                        <w:rPr>
                          <w:b/>
                        </w:rPr>
                        <w:t>20</w:t>
                      </w:r>
                      <w:r>
                        <w:rPr>
                          <w:b/>
                        </w:rPr>
                        <w:t>23</w:t>
                      </w:r>
                      <w:r w:rsidRPr="007E55DE">
                        <w:rPr>
                          <w:b/>
                        </w:rPr>
                        <w:t xml:space="preserve"> года</w:t>
                      </w:r>
                    </w:p>
                  </w:txbxContent>
                </v:textbox>
              </v:shape>
            </w:pict>
          </mc:Fallback>
        </mc:AlternateConten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D253D6" w:rsidRPr="00D253D6" w:rsidRDefault="00D253D6" w:rsidP="00D253D6">
      <w:pPr>
        <w:jc w:val="center"/>
        <w:rPr>
          <w:rFonts w:ascii="Arial" w:hAnsi="Arial" w:cs="Arial"/>
          <w:b/>
          <w:sz w:val="16"/>
          <w:szCs w:val="16"/>
        </w:rPr>
      </w:pPr>
      <w:r w:rsidRPr="00D253D6">
        <w:rPr>
          <w:rFonts w:ascii="Arial" w:hAnsi="Arial" w:cs="Arial"/>
          <w:b/>
          <w:sz w:val="16"/>
          <w:szCs w:val="16"/>
        </w:rPr>
        <w:t>СОВЕТ  ДЕПУТАТОВ  ВАЛДАЙСКОГО  ГОРОДСКОГО  ПОСЕЛЕНИЯ</w:t>
      </w:r>
    </w:p>
    <w:p w:rsidR="00D253D6" w:rsidRPr="00D253D6" w:rsidRDefault="00D253D6" w:rsidP="00D253D6">
      <w:pPr>
        <w:jc w:val="center"/>
        <w:rPr>
          <w:rFonts w:ascii="Arial" w:hAnsi="Arial" w:cs="Arial"/>
          <w:sz w:val="16"/>
          <w:szCs w:val="16"/>
        </w:rPr>
      </w:pPr>
      <w:r w:rsidRPr="00D253D6">
        <w:rPr>
          <w:rFonts w:ascii="Arial" w:hAnsi="Arial" w:cs="Arial"/>
          <w:sz w:val="16"/>
          <w:szCs w:val="16"/>
        </w:rPr>
        <w:t>Р Е Ш Е Н И Е</w:t>
      </w:r>
    </w:p>
    <w:p w:rsidR="00D253D6" w:rsidRPr="00D253D6" w:rsidRDefault="00D253D6" w:rsidP="00D253D6">
      <w:pPr>
        <w:jc w:val="center"/>
        <w:rPr>
          <w:rFonts w:ascii="Arial" w:hAnsi="Arial" w:cs="Arial"/>
          <w:b/>
          <w:sz w:val="16"/>
          <w:szCs w:val="16"/>
        </w:rPr>
      </w:pPr>
      <w:r w:rsidRPr="00D253D6">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D253D6">
        <w:rPr>
          <w:rFonts w:ascii="Arial" w:hAnsi="Arial" w:cs="Arial"/>
          <w:b/>
          <w:sz w:val="16"/>
          <w:szCs w:val="16"/>
        </w:rPr>
        <w:t>Валдайского городского поселения от 27.12.2022 № 139</w:t>
      </w:r>
    </w:p>
    <w:p w:rsidR="00D253D6" w:rsidRPr="00D253D6" w:rsidRDefault="00D253D6" w:rsidP="00D253D6">
      <w:pPr>
        <w:pStyle w:val="ConsNonformat"/>
        <w:jc w:val="center"/>
        <w:rPr>
          <w:rFonts w:ascii="Arial" w:hAnsi="Arial" w:cs="Arial"/>
          <w:sz w:val="4"/>
          <w:szCs w:val="4"/>
        </w:rPr>
      </w:pPr>
    </w:p>
    <w:p w:rsidR="00D253D6" w:rsidRPr="00D253D6" w:rsidRDefault="00D253D6" w:rsidP="00D253D6">
      <w:pPr>
        <w:pStyle w:val="ConsNonformat"/>
        <w:ind w:firstLine="284"/>
        <w:jc w:val="both"/>
        <w:rPr>
          <w:rFonts w:ascii="Arial" w:hAnsi="Arial" w:cs="Arial"/>
          <w:b/>
          <w:sz w:val="16"/>
          <w:szCs w:val="16"/>
        </w:rPr>
      </w:pPr>
      <w:r w:rsidRPr="00D253D6">
        <w:rPr>
          <w:rFonts w:ascii="Arial" w:hAnsi="Arial" w:cs="Arial"/>
          <w:b/>
          <w:sz w:val="16"/>
          <w:szCs w:val="16"/>
        </w:rPr>
        <w:t>Принято Советом депутатов Валдайского городского поселения 31 августа 2023 года.</w:t>
      </w:r>
    </w:p>
    <w:p w:rsidR="00D253D6" w:rsidRPr="00D253D6" w:rsidRDefault="00D253D6" w:rsidP="00D253D6">
      <w:pPr>
        <w:ind w:firstLine="284"/>
        <w:jc w:val="both"/>
        <w:rPr>
          <w:rFonts w:ascii="Arial" w:hAnsi="Arial" w:cs="Arial"/>
          <w:b/>
          <w:sz w:val="16"/>
          <w:szCs w:val="16"/>
        </w:rPr>
      </w:pPr>
      <w:r w:rsidRPr="00D253D6">
        <w:rPr>
          <w:rFonts w:ascii="Arial" w:hAnsi="Arial" w:cs="Arial"/>
          <w:sz w:val="16"/>
          <w:szCs w:val="16"/>
        </w:rPr>
        <w:t xml:space="preserve">Совет депутатов Валдайского городского поселения </w:t>
      </w:r>
      <w:r w:rsidRPr="00D253D6">
        <w:rPr>
          <w:rFonts w:ascii="Arial" w:hAnsi="Arial" w:cs="Arial"/>
          <w:b/>
          <w:sz w:val="16"/>
          <w:szCs w:val="16"/>
        </w:rPr>
        <w:t>РЕШИЛ:</w:t>
      </w:r>
    </w:p>
    <w:p w:rsidR="00D253D6" w:rsidRPr="00D253D6" w:rsidRDefault="00D253D6" w:rsidP="00D253D6">
      <w:pPr>
        <w:ind w:firstLine="284"/>
        <w:jc w:val="both"/>
        <w:rPr>
          <w:rFonts w:ascii="Arial" w:hAnsi="Arial" w:cs="Arial"/>
          <w:sz w:val="16"/>
          <w:szCs w:val="16"/>
        </w:rPr>
      </w:pPr>
      <w:r w:rsidRPr="00D253D6">
        <w:rPr>
          <w:rFonts w:ascii="Arial" w:hAnsi="Arial" w:cs="Arial"/>
          <w:sz w:val="16"/>
          <w:szCs w:val="16"/>
        </w:rPr>
        <w:t>1. Внести в решение Совета депутатов Валдайского городского поселения от 27.12.2022 № 139 «О бюджете Валдайского городского поселения на 2023 год и на плановый период 2024-2025 годов» следующие изменения:</w:t>
      </w:r>
    </w:p>
    <w:p w:rsidR="00D253D6" w:rsidRPr="00D253D6" w:rsidRDefault="00D253D6" w:rsidP="00D253D6">
      <w:pPr>
        <w:ind w:firstLine="284"/>
        <w:jc w:val="both"/>
        <w:rPr>
          <w:rFonts w:ascii="Arial" w:hAnsi="Arial" w:cs="Arial"/>
          <w:sz w:val="16"/>
          <w:szCs w:val="16"/>
        </w:rPr>
      </w:pPr>
      <w:r w:rsidRPr="00D253D6">
        <w:rPr>
          <w:rFonts w:ascii="Arial" w:hAnsi="Arial" w:cs="Arial"/>
          <w:sz w:val="16"/>
          <w:szCs w:val="16"/>
        </w:rPr>
        <w:t>1.1. Изложить пункт 1 в следующей редакции:</w:t>
      </w:r>
    </w:p>
    <w:p w:rsidR="00D253D6" w:rsidRPr="00D253D6" w:rsidRDefault="00D253D6" w:rsidP="00D253D6">
      <w:pPr>
        <w:ind w:firstLine="284"/>
        <w:jc w:val="both"/>
        <w:rPr>
          <w:rFonts w:ascii="Arial" w:hAnsi="Arial" w:cs="Arial"/>
          <w:sz w:val="16"/>
          <w:szCs w:val="16"/>
        </w:rPr>
      </w:pPr>
      <w:r w:rsidRPr="00D253D6">
        <w:rPr>
          <w:rFonts w:ascii="Arial" w:hAnsi="Arial" w:cs="Arial"/>
          <w:sz w:val="16"/>
          <w:szCs w:val="16"/>
        </w:rPr>
        <w:t>«Утвердить основные характеристики бюджета Валдайского городского поселения на 2023 год:</w:t>
      </w:r>
    </w:p>
    <w:p w:rsidR="00D253D6" w:rsidRPr="00D253D6" w:rsidRDefault="00D253D6" w:rsidP="00D253D6">
      <w:pPr>
        <w:tabs>
          <w:tab w:val="left" w:pos="0"/>
        </w:tabs>
        <w:ind w:firstLine="284"/>
        <w:jc w:val="both"/>
        <w:rPr>
          <w:rFonts w:ascii="Arial" w:hAnsi="Arial" w:cs="Arial"/>
          <w:sz w:val="16"/>
          <w:szCs w:val="16"/>
        </w:rPr>
      </w:pPr>
      <w:r w:rsidRPr="00D253D6">
        <w:rPr>
          <w:rFonts w:ascii="Arial" w:hAnsi="Arial" w:cs="Arial"/>
          <w:sz w:val="16"/>
          <w:szCs w:val="16"/>
        </w:rPr>
        <w:t xml:space="preserve">прогнозируемый общий объем доходов бюджета Валдайского городского поселения в сумме 177 917 186 </w:t>
      </w:r>
      <w:r w:rsidRPr="00D253D6">
        <w:rPr>
          <w:rFonts w:ascii="Arial" w:hAnsi="Arial" w:cs="Arial"/>
          <w:color w:val="000000"/>
          <w:sz w:val="16"/>
          <w:szCs w:val="16"/>
        </w:rPr>
        <w:t>рублей 73 копейки</w:t>
      </w:r>
      <w:r w:rsidRPr="00D253D6">
        <w:rPr>
          <w:rFonts w:ascii="Arial" w:hAnsi="Arial" w:cs="Arial"/>
          <w:sz w:val="16"/>
          <w:szCs w:val="16"/>
        </w:rPr>
        <w:t>;</w:t>
      </w:r>
    </w:p>
    <w:p w:rsidR="00D253D6" w:rsidRPr="00D253D6" w:rsidRDefault="00D253D6" w:rsidP="00D253D6">
      <w:pPr>
        <w:tabs>
          <w:tab w:val="left" w:pos="0"/>
        </w:tabs>
        <w:ind w:firstLine="284"/>
        <w:jc w:val="both"/>
        <w:rPr>
          <w:rFonts w:ascii="Arial" w:hAnsi="Arial" w:cs="Arial"/>
          <w:sz w:val="16"/>
          <w:szCs w:val="16"/>
        </w:rPr>
      </w:pPr>
      <w:r w:rsidRPr="00D253D6">
        <w:rPr>
          <w:rFonts w:ascii="Arial" w:hAnsi="Arial" w:cs="Arial"/>
          <w:sz w:val="16"/>
          <w:szCs w:val="16"/>
        </w:rPr>
        <w:t>общий объем расходов бюджета Валдайского городского поселения в сумме 209 782 137 рублей 82 копейки;</w:t>
      </w:r>
    </w:p>
    <w:p w:rsidR="00D253D6" w:rsidRPr="00D253D6" w:rsidRDefault="00D253D6" w:rsidP="00D253D6">
      <w:pPr>
        <w:ind w:firstLine="284"/>
        <w:jc w:val="both"/>
        <w:rPr>
          <w:rFonts w:ascii="Arial" w:hAnsi="Arial" w:cs="Arial"/>
          <w:sz w:val="16"/>
          <w:szCs w:val="16"/>
        </w:rPr>
      </w:pPr>
      <w:r w:rsidRPr="00D253D6">
        <w:rPr>
          <w:rFonts w:ascii="Arial" w:hAnsi="Arial" w:cs="Arial"/>
          <w:sz w:val="16"/>
          <w:szCs w:val="16"/>
        </w:rPr>
        <w:t>прогнозируемый дефицит бюджета Валдайского городского поселения в сумме 31 864 951 рубль 09 копеек».</w:t>
      </w:r>
    </w:p>
    <w:p w:rsidR="00D253D6" w:rsidRPr="00D253D6" w:rsidRDefault="00D253D6" w:rsidP="00D253D6">
      <w:pPr>
        <w:ind w:firstLine="284"/>
        <w:jc w:val="both"/>
        <w:rPr>
          <w:rFonts w:ascii="Arial" w:hAnsi="Arial" w:cs="Arial"/>
          <w:sz w:val="16"/>
          <w:szCs w:val="16"/>
        </w:rPr>
      </w:pPr>
      <w:r w:rsidRPr="00D253D6">
        <w:rPr>
          <w:rFonts w:ascii="Arial" w:hAnsi="Arial" w:cs="Arial"/>
          <w:sz w:val="16"/>
          <w:szCs w:val="16"/>
        </w:rPr>
        <w:t>1.2. Изложить пункт 8 в следующей редакции:</w:t>
      </w:r>
    </w:p>
    <w:p w:rsidR="00D253D6" w:rsidRPr="00D253D6" w:rsidRDefault="00D253D6" w:rsidP="00D253D6">
      <w:pPr>
        <w:tabs>
          <w:tab w:val="left" w:pos="0"/>
        </w:tabs>
        <w:suppressAutoHyphens/>
        <w:ind w:firstLine="284"/>
        <w:jc w:val="both"/>
        <w:rPr>
          <w:rFonts w:ascii="Arial" w:hAnsi="Arial" w:cs="Arial"/>
          <w:sz w:val="16"/>
          <w:szCs w:val="16"/>
        </w:rPr>
      </w:pPr>
      <w:r w:rsidRPr="00D253D6">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2023 год в сумме 118 706 596 рублей, на 2024 год в сумме 200 654 000 рублей и на 2025 год в сумме 7 236 000 рублей.».</w:t>
      </w:r>
    </w:p>
    <w:p w:rsidR="00D253D6" w:rsidRPr="00D253D6" w:rsidRDefault="00D253D6" w:rsidP="00D253D6">
      <w:pPr>
        <w:ind w:firstLine="284"/>
        <w:jc w:val="both"/>
        <w:rPr>
          <w:rFonts w:ascii="Arial" w:hAnsi="Arial" w:cs="Arial"/>
          <w:sz w:val="16"/>
          <w:szCs w:val="16"/>
        </w:rPr>
      </w:pPr>
      <w:r w:rsidRPr="00D253D6">
        <w:rPr>
          <w:rFonts w:ascii="Arial" w:hAnsi="Arial" w:cs="Arial"/>
          <w:sz w:val="16"/>
          <w:szCs w:val="16"/>
        </w:rPr>
        <w:t>1.3. Приложения 1, 2, 6, 7, 8, 9 изложить в прилагаемой редакции.</w:t>
      </w:r>
    </w:p>
    <w:p w:rsidR="00D253D6" w:rsidRPr="00D253D6" w:rsidRDefault="00D253D6" w:rsidP="00D253D6">
      <w:pPr>
        <w:ind w:firstLine="284"/>
        <w:jc w:val="both"/>
        <w:rPr>
          <w:rFonts w:ascii="Arial" w:hAnsi="Arial" w:cs="Arial"/>
          <w:sz w:val="16"/>
          <w:szCs w:val="16"/>
        </w:rPr>
      </w:pPr>
      <w:r w:rsidRPr="00D253D6">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D253D6" w:rsidRPr="00D253D6" w:rsidRDefault="00D253D6" w:rsidP="00D253D6">
      <w:pPr>
        <w:pStyle w:val="ConsNormal"/>
        <w:ind w:firstLine="0"/>
        <w:rPr>
          <w:rFonts w:cs="Arial"/>
          <w:b/>
          <w:sz w:val="16"/>
          <w:szCs w:val="16"/>
        </w:rPr>
      </w:pPr>
      <w:r w:rsidRPr="00D253D6">
        <w:rPr>
          <w:rFonts w:cs="Arial"/>
          <w:b/>
          <w:sz w:val="16"/>
          <w:szCs w:val="16"/>
        </w:rPr>
        <w:t>Глава Валдайского городского поселения, председатель Совета</w:t>
      </w:r>
    </w:p>
    <w:p w:rsidR="00D253D6" w:rsidRPr="00D253D6" w:rsidRDefault="00D253D6" w:rsidP="00D253D6">
      <w:pPr>
        <w:pStyle w:val="ConsNormal"/>
        <w:ind w:firstLine="0"/>
        <w:rPr>
          <w:rFonts w:cs="Arial"/>
          <w:sz w:val="16"/>
          <w:szCs w:val="16"/>
        </w:rPr>
      </w:pPr>
      <w:r w:rsidRPr="00D253D6">
        <w:rPr>
          <w:rFonts w:cs="Arial"/>
          <w:b/>
          <w:sz w:val="16"/>
          <w:szCs w:val="16"/>
        </w:rPr>
        <w:t>депутатов Валдайского городского</w:t>
      </w:r>
      <w:r>
        <w:rPr>
          <w:rFonts w:cs="Arial"/>
          <w:b/>
          <w:sz w:val="16"/>
          <w:szCs w:val="16"/>
        </w:rPr>
        <w:t xml:space="preserve"> </w:t>
      </w:r>
      <w:r w:rsidRPr="00D253D6">
        <w:rPr>
          <w:rFonts w:cs="Arial"/>
          <w:b/>
          <w:sz w:val="16"/>
          <w:szCs w:val="16"/>
        </w:rPr>
        <w:t>поселения                                                       В.П.Литвиненко</w:t>
      </w:r>
    </w:p>
    <w:p w:rsidR="00D253D6" w:rsidRPr="00D253D6" w:rsidRDefault="00D253D6" w:rsidP="00D253D6">
      <w:pPr>
        <w:rPr>
          <w:rFonts w:ascii="Arial" w:hAnsi="Arial" w:cs="Arial"/>
          <w:sz w:val="16"/>
          <w:szCs w:val="16"/>
        </w:rPr>
      </w:pPr>
      <w:r w:rsidRPr="00D253D6">
        <w:rPr>
          <w:rFonts w:ascii="Arial" w:hAnsi="Arial" w:cs="Arial"/>
          <w:color w:val="000000"/>
          <w:sz w:val="16"/>
          <w:szCs w:val="16"/>
        </w:rPr>
        <w:t>«31» августа</w:t>
      </w:r>
      <w:r w:rsidRPr="00D253D6">
        <w:rPr>
          <w:rFonts w:ascii="Arial" w:hAnsi="Arial" w:cs="Arial"/>
          <w:b/>
          <w:color w:val="000000"/>
          <w:sz w:val="16"/>
          <w:szCs w:val="16"/>
        </w:rPr>
        <w:t xml:space="preserve"> </w:t>
      </w:r>
      <w:r w:rsidRPr="00D253D6">
        <w:rPr>
          <w:rFonts w:ascii="Arial" w:hAnsi="Arial" w:cs="Arial"/>
          <w:color w:val="000000"/>
          <w:sz w:val="16"/>
          <w:szCs w:val="16"/>
        </w:rPr>
        <w:t>2023 года № 164</w:t>
      </w:r>
    </w:p>
    <w:p w:rsidR="00D253D6" w:rsidRPr="00D253D6" w:rsidRDefault="00D253D6" w:rsidP="00D253D6">
      <w:pPr>
        <w:jc w:val="right"/>
        <w:rPr>
          <w:rFonts w:ascii="Arial" w:hAnsi="Arial" w:cs="Arial"/>
          <w:sz w:val="12"/>
          <w:szCs w:val="12"/>
        </w:rPr>
      </w:pPr>
      <w:r w:rsidRPr="00D253D6">
        <w:rPr>
          <w:rFonts w:ascii="Arial" w:hAnsi="Arial" w:cs="Arial"/>
          <w:b/>
          <w:bCs/>
          <w:sz w:val="12"/>
          <w:szCs w:val="12"/>
        </w:rPr>
        <w:t>Приложение 1</w:t>
      </w:r>
      <w:r w:rsidRPr="00D253D6">
        <w:rPr>
          <w:rFonts w:ascii="Arial" w:hAnsi="Arial" w:cs="Arial"/>
          <w:sz w:val="12"/>
          <w:szCs w:val="12"/>
        </w:rPr>
        <w:br/>
        <w:t>к решению Совета депутатов</w:t>
      </w:r>
      <w:r>
        <w:rPr>
          <w:rFonts w:ascii="Arial" w:hAnsi="Arial" w:cs="Arial"/>
          <w:sz w:val="12"/>
          <w:szCs w:val="12"/>
        </w:rPr>
        <w:t xml:space="preserve"> </w:t>
      </w:r>
      <w:r w:rsidRPr="00D253D6">
        <w:rPr>
          <w:rFonts w:ascii="Arial" w:hAnsi="Arial" w:cs="Arial"/>
          <w:sz w:val="12"/>
          <w:szCs w:val="12"/>
        </w:rPr>
        <w:t>Валдайского городского поселения</w:t>
      </w:r>
      <w:r>
        <w:rPr>
          <w:rFonts w:ascii="Arial" w:hAnsi="Arial" w:cs="Arial"/>
          <w:sz w:val="12"/>
          <w:szCs w:val="12"/>
        </w:rPr>
        <w:t xml:space="preserve"> </w:t>
      </w:r>
    </w:p>
    <w:p w:rsidR="00D253D6" w:rsidRDefault="00D253D6" w:rsidP="00D253D6">
      <w:pPr>
        <w:jc w:val="right"/>
        <w:rPr>
          <w:rFonts w:ascii="Arial" w:hAnsi="Arial" w:cs="Arial"/>
          <w:sz w:val="12"/>
          <w:szCs w:val="12"/>
        </w:rPr>
      </w:pPr>
      <w:r w:rsidRPr="00D253D6">
        <w:rPr>
          <w:rFonts w:ascii="Arial" w:hAnsi="Arial" w:cs="Arial"/>
          <w:sz w:val="12"/>
          <w:szCs w:val="12"/>
        </w:rPr>
        <w:t>"О внесении изменений в решение</w:t>
      </w:r>
      <w:r>
        <w:rPr>
          <w:rFonts w:ascii="Arial" w:hAnsi="Arial" w:cs="Arial"/>
          <w:sz w:val="12"/>
          <w:szCs w:val="12"/>
        </w:rPr>
        <w:t xml:space="preserve"> </w:t>
      </w:r>
      <w:r w:rsidRPr="00D253D6">
        <w:rPr>
          <w:rFonts w:ascii="Arial" w:hAnsi="Arial" w:cs="Arial"/>
          <w:sz w:val="12"/>
          <w:szCs w:val="12"/>
        </w:rPr>
        <w:t xml:space="preserve">Совета депутатов Валдайского </w:t>
      </w:r>
    </w:p>
    <w:p w:rsidR="001536A1" w:rsidRDefault="00D253D6" w:rsidP="00D253D6">
      <w:pPr>
        <w:jc w:val="right"/>
        <w:rPr>
          <w:rFonts w:ascii="Arial" w:hAnsi="Arial" w:cs="Arial"/>
          <w:sz w:val="12"/>
          <w:szCs w:val="12"/>
        </w:rPr>
      </w:pPr>
      <w:r w:rsidRPr="00D253D6">
        <w:rPr>
          <w:rFonts w:ascii="Arial" w:hAnsi="Arial" w:cs="Arial"/>
          <w:sz w:val="12"/>
          <w:szCs w:val="12"/>
        </w:rPr>
        <w:t>городского</w:t>
      </w:r>
      <w:r>
        <w:rPr>
          <w:rFonts w:ascii="Arial" w:hAnsi="Arial" w:cs="Arial"/>
          <w:sz w:val="12"/>
          <w:szCs w:val="12"/>
        </w:rPr>
        <w:t xml:space="preserve"> </w:t>
      </w:r>
      <w:r w:rsidRPr="00D253D6">
        <w:rPr>
          <w:rFonts w:ascii="Arial" w:hAnsi="Arial" w:cs="Arial"/>
          <w:sz w:val="12"/>
          <w:szCs w:val="12"/>
        </w:rPr>
        <w:t>поселения от 27.12.2022 № 139"</w:t>
      </w:r>
      <w:r>
        <w:rPr>
          <w:rFonts w:ascii="Arial" w:hAnsi="Arial" w:cs="Arial"/>
          <w:sz w:val="12"/>
          <w:szCs w:val="12"/>
        </w:rPr>
        <w:t xml:space="preserve"> </w:t>
      </w:r>
      <w:r w:rsidRPr="00D253D6">
        <w:rPr>
          <w:rFonts w:ascii="Arial" w:hAnsi="Arial" w:cs="Arial"/>
          <w:sz w:val="12"/>
          <w:szCs w:val="12"/>
        </w:rPr>
        <w:t>(в редакции решения</w:t>
      </w:r>
      <w:r w:rsidR="001536A1">
        <w:rPr>
          <w:rFonts w:ascii="Arial" w:hAnsi="Arial" w:cs="Arial"/>
          <w:sz w:val="12"/>
          <w:szCs w:val="12"/>
        </w:rPr>
        <w:t xml:space="preserve"> </w:t>
      </w:r>
      <w:r w:rsidRPr="00D253D6">
        <w:rPr>
          <w:rFonts w:ascii="Arial" w:hAnsi="Arial" w:cs="Arial"/>
          <w:sz w:val="12"/>
          <w:szCs w:val="12"/>
        </w:rPr>
        <w:t>Совета</w:t>
      </w:r>
    </w:p>
    <w:p w:rsidR="00D253D6" w:rsidRPr="00D253D6" w:rsidRDefault="00D253D6" w:rsidP="00D253D6">
      <w:pPr>
        <w:jc w:val="right"/>
        <w:rPr>
          <w:rFonts w:ascii="Arial" w:hAnsi="Arial" w:cs="Arial"/>
          <w:sz w:val="12"/>
          <w:szCs w:val="12"/>
        </w:rPr>
      </w:pPr>
      <w:r w:rsidRPr="00D253D6">
        <w:rPr>
          <w:rFonts w:ascii="Arial" w:hAnsi="Arial" w:cs="Arial"/>
          <w:sz w:val="12"/>
          <w:szCs w:val="12"/>
        </w:rPr>
        <w:t xml:space="preserve"> депутатов</w:t>
      </w:r>
      <w:r>
        <w:rPr>
          <w:rFonts w:ascii="Arial" w:hAnsi="Arial" w:cs="Arial"/>
          <w:sz w:val="12"/>
          <w:szCs w:val="12"/>
        </w:rPr>
        <w:t xml:space="preserve"> </w:t>
      </w:r>
      <w:r w:rsidRPr="00D253D6">
        <w:rPr>
          <w:rFonts w:ascii="Arial" w:hAnsi="Arial" w:cs="Arial"/>
          <w:sz w:val="12"/>
          <w:szCs w:val="12"/>
        </w:rPr>
        <w:t>Валдайского городского поселения</w:t>
      </w:r>
      <w:r>
        <w:rPr>
          <w:rFonts w:ascii="Arial" w:hAnsi="Arial" w:cs="Arial"/>
          <w:sz w:val="12"/>
          <w:szCs w:val="12"/>
        </w:rPr>
        <w:t xml:space="preserve"> </w:t>
      </w:r>
      <w:r w:rsidRPr="00D253D6">
        <w:rPr>
          <w:rFonts w:ascii="Arial" w:hAnsi="Arial" w:cs="Arial"/>
          <w:sz w:val="12"/>
          <w:szCs w:val="12"/>
        </w:rPr>
        <w:t>от 31.08.2023 № 164)</w:t>
      </w:r>
    </w:p>
    <w:p w:rsidR="00D253D6" w:rsidRPr="001536A1" w:rsidRDefault="00D253D6" w:rsidP="001536A1">
      <w:pPr>
        <w:jc w:val="center"/>
        <w:rPr>
          <w:rFonts w:ascii="Arial" w:hAnsi="Arial" w:cs="Arial"/>
          <w:b/>
          <w:sz w:val="16"/>
          <w:szCs w:val="16"/>
        </w:rPr>
      </w:pPr>
      <w:r w:rsidRPr="001536A1">
        <w:rPr>
          <w:rFonts w:ascii="Arial" w:hAnsi="Arial" w:cs="Arial"/>
          <w:b/>
          <w:sz w:val="16"/>
          <w:szCs w:val="16"/>
        </w:rPr>
        <w:t>Прогнозируемые поступления доходов в бюджет городского поселения на 2023 год и на плановый период 2024 и 2025 годов</w:t>
      </w:r>
    </w:p>
    <w:p w:rsidR="00D253D6" w:rsidRPr="001536A1" w:rsidRDefault="00D253D6" w:rsidP="001536A1">
      <w:pPr>
        <w:jc w:val="right"/>
        <w:rPr>
          <w:rFonts w:ascii="Arial" w:hAnsi="Arial" w:cs="Arial"/>
          <w:sz w:val="12"/>
          <w:szCs w:val="12"/>
        </w:rPr>
      </w:pPr>
      <w:r w:rsidRPr="001536A1">
        <w:rPr>
          <w:rFonts w:ascii="Arial" w:hAnsi="Arial" w:cs="Arial"/>
          <w:sz w:val="12"/>
          <w:szCs w:val="12"/>
        </w:rPr>
        <w:t>(рублей)</w:t>
      </w:r>
    </w:p>
    <w:tbl>
      <w:tblPr>
        <w:tblW w:w="0" w:type="auto"/>
        <w:tblCellMar>
          <w:left w:w="0" w:type="dxa"/>
          <w:right w:w="0" w:type="dxa"/>
        </w:tblCellMar>
        <w:tblLook w:val="04A0" w:firstRow="1" w:lastRow="0" w:firstColumn="1" w:lastColumn="0" w:noHBand="0" w:noVBand="1"/>
      </w:tblPr>
      <w:tblGrid>
        <w:gridCol w:w="6950"/>
        <w:gridCol w:w="284"/>
        <w:gridCol w:w="850"/>
        <w:gridCol w:w="284"/>
        <w:gridCol w:w="270"/>
        <w:gridCol w:w="914"/>
        <w:gridCol w:w="914"/>
        <w:gridCol w:w="864"/>
      </w:tblGrid>
      <w:tr w:rsidR="00D253D6" w:rsidRPr="001536A1" w:rsidTr="001536A1">
        <w:trPr>
          <w:trHeight w:val="20"/>
        </w:trPr>
        <w:tc>
          <w:tcPr>
            <w:tcW w:w="6951"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D253D6" w:rsidRPr="001536A1" w:rsidRDefault="00D253D6" w:rsidP="00D253D6">
            <w:pPr>
              <w:jc w:val="center"/>
              <w:rPr>
                <w:rFonts w:ascii="Arial" w:hAnsi="Arial" w:cs="Arial"/>
                <w:b/>
                <w:bCs/>
                <w:color w:val="000000"/>
                <w:sz w:val="12"/>
                <w:szCs w:val="12"/>
              </w:rPr>
            </w:pPr>
            <w:r w:rsidRPr="001536A1">
              <w:rPr>
                <w:rFonts w:ascii="Arial" w:hAnsi="Arial" w:cs="Arial"/>
                <w:b/>
                <w:bCs/>
                <w:color w:val="000000"/>
                <w:sz w:val="12"/>
                <w:szCs w:val="12"/>
              </w:rPr>
              <w:t>Наименование</w:t>
            </w:r>
          </w:p>
        </w:tc>
        <w:tc>
          <w:tcPr>
            <w:tcW w:w="1688" w:type="dxa"/>
            <w:gridSpan w:val="4"/>
            <w:tcBorders>
              <w:top w:val="single" w:sz="4" w:space="0" w:color="auto"/>
              <w:left w:val="nil"/>
              <w:bottom w:val="single" w:sz="4" w:space="0" w:color="auto"/>
              <w:right w:val="single" w:sz="4" w:space="0" w:color="000000"/>
            </w:tcBorders>
            <w:shd w:val="clear" w:color="000000" w:fill="FFFFFF"/>
            <w:vAlign w:val="center"/>
            <w:hideMark/>
          </w:tcPr>
          <w:p w:rsidR="00D253D6" w:rsidRPr="001536A1" w:rsidRDefault="00D253D6" w:rsidP="00D253D6">
            <w:pPr>
              <w:jc w:val="center"/>
              <w:rPr>
                <w:rFonts w:ascii="Arial" w:hAnsi="Arial" w:cs="Arial"/>
                <w:b/>
                <w:bCs/>
                <w:sz w:val="12"/>
                <w:szCs w:val="12"/>
              </w:rPr>
            </w:pPr>
            <w:r w:rsidRPr="001536A1">
              <w:rPr>
                <w:rFonts w:ascii="Arial" w:hAnsi="Arial" w:cs="Arial"/>
                <w:b/>
                <w:bCs/>
                <w:sz w:val="12"/>
                <w:szCs w:val="12"/>
              </w:rPr>
              <w:t xml:space="preserve">Код бюджетной классификации </w:t>
            </w:r>
          </w:p>
        </w:tc>
        <w:tc>
          <w:tcPr>
            <w:tcW w:w="0" w:type="auto"/>
            <w:tcBorders>
              <w:top w:val="single" w:sz="4" w:space="0" w:color="auto"/>
              <w:left w:val="nil"/>
              <w:bottom w:val="single" w:sz="4" w:space="0" w:color="000000"/>
              <w:right w:val="single" w:sz="4" w:space="0" w:color="000000"/>
            </w:tcBorders>
            <w:shd w:val="clear" w:color="000000" w:fill="FFFFFF"/>
            <w:vAlign w:val="center"/>
            <w:hideMark/>
          </w:tcPr>
          <w:p w:rsidR="00D253D6" w:rsidRPr="001536A1" w:rsidRDefault="00D253D6" w:rsidP="00D253D6">
            <w:pPr>
              <w:jc w:val="center"/>
              <w:rPr>
                <w:rFonts w:ascii="Arial" w:hAnsi="Arial" w:cs="Arial"/>
                <w:b/>
                <w:bCs/>
                <w:color w:val="000000"/>
                <w:sz w:val="12"/>
                <w:szCs w:val="12"/>
              </w:rPr>
            </w:pPr>
            <w:r w:rsidRPr="001536A1">
              <w:rPr>
                <w:rFonts w:ascii="Arial" w:hAnsi="Arial" w:cs="Arial"/>
                <w:b/>
                <w:bCs/>
                <w:color w:val="000000"/>
                <w:sz w:val="12"/>
                <w:szCs w:val="12"/>
              </w:rPr>
              <w:t>Сумма на 2023 год</w:t>
            </w:r>
          </w:p>
        </w:tc>
        <w:tc>
          <w:tcPr>
            <w:tcW w:w="0" w:type="auto"/>
            <w:tcBorders>
              <w:top w:val="single" w:sz="4" w:space="0" w:color="auto"/>
              <w:left w:val="nil"/>
              <w:bottom w:val="single" w:sz="4" w:space="0" w:color="000000"/>
              <w:right w:val="single" w:sz="4" w:space="0" w:color="000000"/>
            </w:tcBorders>
            <w:shd w:val="clear" w:color="000000" w:fill="FFFFFF"/>
            <w:vAlign w:val="center"/>
            <w:hideMark/>
          </w:tcPr>
          <w:p w:rsidR="00D253D6" w:rsidRPr="001536A1" w:rsidRDefault="00D253D6" w:rsidP="00D253D6">
            <w:pPr>
              <w:jc w:val="center"/>
              <w:rPr>
                <w:rFonts w:ascii="Arial" w:hAnsi="Arial" w:cs="Arial"/>
                <w:b/>
                <w:bCs/>
                <w:color w:val="000000"/>
                <w:sz w:val="12"/>
                <w:szCs w:val="12"/>
              </w:rPr>
            </w:pPr>
            <w:r w:rsidRPr="001536A1">
              <w:rPr>
                <w:rFonts w:ascii="Arial" w:hAnsi="Arial" w:cs="Arial"/>
                <w:b/>
                <w:bCs/>
                <w:color w:val="000000"/>
                <w:sz w:val="12"/>
                <w:szCs w:val="12"/>
              </w:rPr>
              <w:t>Сумма на 2024 год</w:t>
            </w:r>
          </w:p>
        </w:tc>
        <w:tc>
          <w:tcPr>
            <w:tcW w:w="0" w:type="auto"/>
            <w:tcBorders>
              <w:top w:val="single" w:sz="4" w:space="0" w:color="auto"/>
              <w:left w:val="nil"/>
              <w:bottom w:val="single" w:sz="4" w:space="0" w:color="000000"/>
              <w:right w:val="single" w:sz="4" w:space="0" w:color="auto"/>
            </w:tcBorders>
            <w:shd w:val="clear" w:color="000000" w:fill="FFFFFF"/>
            <w:vAlign w:val="center"/>
            <w:hideMark/>
          </w:tcPr>
          <w:p w:rsidR="00D253D6" w:rsidRPr="001536A1" w:rsidRDefault="00D253D6" w:rsidP="00D253D6">
            <w:pPr>
              <w:jc w:val="center"/>
              <w:rPr>
                <w:rFonts w:ascii="Arial" w:hAnsi="Arial" w:cs="Arial"/>
                <w:b/>
                <w:bCs/>
                <w:color w:val="000000"/>
                <w:sz w:val="12"/>
                <w:szCs w:val="12"/>
              </w:rPr>
            </w:pPr>
            <w:r w:rsidRPr="001536A1">
              <w:rPr>
                <w:rFonts w:ascii="Arial" w:hAnsi="Arial" w:cs="Arial"/>
                <w:b/>
                <w:bCs/>
                <w:color w:val="000000"/>
                <w:sz w:val="12"/>
                <w:szCs w:val="12"/>
              </w:rPr>
              <w:t>Сумма на 2025 год</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b/>
                <w:bCs/>
                <w:color w:val="000000"/>
                <w:sz w:val="12"/>
                <w:szCs w:val="12"/>
              </w:rPr>
            </w:pPr>
            <w:r w:rsidRPr="001536A1">
              <w:rPr>
                <w:rFonts w:ascii="Arial" w:hAnsi="Arial" w:cs="Arial"/>
                <w:b/>
                <w:bCs/>
                <w:color w:val="000000"/>
                <w:sz w:val="12"/>
                <w:szCs w:val="12"/>
              </w:rPr>
              <w:t>НАЛОГОВЫЕ И НЕНАЛОГОВЫЕ ДОХОДЫ</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b/>
                <w:bCs/>
                <w:color w:val="000000"/>
                <w:sz w:val="12"/>
                <w:szCs w:val="12"/>
              </w:rPr>
            </w:pPr>
            <w:r w:rsidRPr="001536A1">
              <w:rPr>
                <w:rFonts w:ascii="Arial" w:hAnsi="Arial" w:cs="Arial"/>
                <w:b/>
                <w:bCs/>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b/>
                <w:bCs/>
                <w:color w:val="000000"/>
                <w:sz w:val="12"/>
                <w:szCs w:val="12"/>
              </w:rPr>
            </w:pPr>
            <w:r w:rsidRPr="001536A1">
              <w:rPr>
                <w:rFonts w:ascii="Arial" w:hAnsi="Arial" w:cs="Arial"/>
                <w:b/>
                <w:bCs/>
                <w:color w:val="000000"/>
                <w:sz w:val="12"/>
                <w:szCs w:val="12"/>
              </w:rPr>
              <w:t>1000000000</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b/>
                <w:bCs/>
                <w:color w:val="000000"/>
                <w:sz w:val="12"/>
                <w:szCs w:val="12"/>
              </w:rPr>
            </w:pPr>
            <w:r w:rsidRPr="001536A1">
              <w:rPr>
                <w:rFonts w:ascii="Arial" w:hAnsi="Arial" w:cs="Arial"/>
                <w:b/>
                <w:bCs/>
                <w:color w:val="000000"/>
                <w:sz w:val="12"/>
                <w:szCs w:val="12"/>
              </w:rPr>
              <w:t>0000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b/>
                <w:bCs/>
                <w:color w:val="000000"/>
                <w:sz w:val="12"/>
                <w:szCs w:val="12"/>
              </w:rPr>
            </w:pPr>
            <w:r w:rsidRPr="001536A1">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b/>
                <w:bCs/>
                <w:color w:val="000000"/>
                <w:sz w:val="12"/>
                <w:szCs w:val="12"/>
              </w:rPr>
            </w:pPr>
            <w:r w:rsidRPr="001536A1">
              <w:rPr>
                <w:rFonts w:ascii="Arial" w:hAnsi="Arial" w:cs="Arial"/>
                <w:b/>
                <w:bCs/>
                <w:color w:val="000000"/>
                <w:sz w:val="12"/>
                <w:szCs w:val="12"/>
              </w:rPr>
              <w:t>62 290 340,00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b/>
                <w:bCs/>
                <w:color w:val="000000"/>
                <w:sz w:val="12"/>
                <w:szCs w:val="12"/>
              </w:rPr>
            </w:pPr>
            <w:r w:rsidRPr="001536A1">
              <w:rPr>
                <w:rFonts w:ascii="Arial" w:hAnsi="Arial" w:cs="Arial"/>
                <w:b/>
                <w:bCs/>
                <w:color w:val="000000"/>
                <w:sz w:val="12"/>
                <w:szCs w:val="12"/>
              </w:rPr>
              <w:t>65 312 920,00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b/>
                <w:bCs/>
                <w:color w:val="000000"/>
                <w:sz w:val="12"/>
                <w:szCs w:val="12"/>
              </w:rPr>
            </w:pPr>
            <w:r w:rsidRPr="001536A1">
              <w:rPr>
                <w:rFonts w:ascii="Arial" w:hAnsi="Arial" w:cs="Arial"/>
                <w:b/>
                <w:bCs/>
                <w:color w:val="000000"/>
                <w:sz w:val="12"/>
                <w:szCs w:val="12"/>
              </w:rPr>
              <w:t>67 099 540,00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НАЛОГИ НА ПРИБЫЛЬ, ДОХОДЫ</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1010000000</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36 713 500,00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38 292 200,00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40 053 700,00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1010201001</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30 900 000,00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32 387 900,00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34 080 300,00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1010201001</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2100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119 400,00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120 000,00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125 000,00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1010201001</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3000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15 000,00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15 000,00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16 000,00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1010202001</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119 700,00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121 000,00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123 000,00</w:t>
            </w:r>
          </w:p>
        </w:tc>
      </w:tr>
      <w:tr w:rsidR="00D253D6" w:rsidRPr="001536A1" w:rsidTr="001536A1">
        <w:trPr>
          <w:trHeight w:val="20"/>
        </w:trPr>
        <w:tc>
          <w:tcPr>
            <w:tcW w:w="6951" w:type="dxa"/>
            <w:tcBorders>
              <w:top w:val="nil"/>
              <w:left w:val="single" w:sz="4" w:space="0" w:color="auto"/>
              <w:bottom w:val="single" w:sz="4" w:space="0" w:color="auto"/>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84"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1010202001</w:t>
            </w:r>
          </w:p>
        </w:tc>
        <w:tc>
          <w:tcPr>
            <w:tcW w:w="284"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2100</w:t>
            </w:r>
          </w:p>
        </w:tc>
        <w:tc>
          <w:tcPr>
            <w:tcW w:w="270" w:type="dxa"/>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550,00</w:t>
            </w:r>
          </w:p>
        </w:tc>
        <w:tc>
          <w:tcPr>
            <w:tcW w:w="0" w:type="auto"/>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600,00</w:t>
            </w:r>
          </w:p>
        </w:tc>
        <w:tc>
          <w:tcPr>
            <w:tcW w:w="0" w:type="auto"/>
            <w:tcBorders>
              <w:top w:val="nil"/>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600,00</w:t>
            </w:r>
          </w:p>
        </w:tc>
      </w:tr>
      <w:tr w:rsidR="00D253D6" w:rsidRPr="001536A1" w:rsidTr="001536A1">
        <w:trPr>
          <w:trHeight w:val="20"/>
        </w:trPr>
        <w:tc>
          <w:tcPr>
            <w:tcW w:w="6951" w:type="dxa"/>
            <w:tcBorders>
              <w:top w:val="single" w:sz="4" w:space="0" w:color="auto"/>
              <w:left w:val="single" w:sz="4" w:space="0" w:color="auto"/>
              <w:bottom w:val="single" w:sz="4" w:space="0" w:color="auto"/>
              <w:right w:val="single" w:sz="4" w:space="0" w:color="auto"/>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4" w:type="dxa"/>
            <w:tcBorders>
              <w:top w:val="single" w:sz="4" w:space="0" w:color="auto"/>
              <w:left w:val="single" w:sz="4" w:space="0" w:color="auto"/>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1010202001</w:t>
            </w:r>
          </w:p>
        </w:tc>
        <w:tc>
          <w:tcPr>
            <w:tcW w:w="284"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3000</w:t>
            </w:r>
          </w:p>
        </w:tc>
        <w:tc>
          <w:tcPr>
            <w:tcW w:w="270" w:type="dxa"/>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500,00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500,00</w:t>
            </w:r>
          </w:p>
        </w:tc>
      </w:tr>
      <w:tr w:rsidR="00D253D6" w:rsidRPr="001536A1" w:rsidTr="001536A1">
        <w:trPr>
          <w:trHeight w:val="20"/>
        </w:trPr>
        <w:tc>
          <w:tcPr>
            <w:tcW w:w="6951" w:type="dxa"/>
            <w:tcBorders>
              <w:top w:val="single" w:sz="4" w:space="0" w:color="auto"/>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4"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1010203001</w:t>
            </w:r>
          </w:p>
        </w:tc>
        <w:tc>
          <w:tcPr>
            <w:tcW w:w="284"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1000</w:t>
            </w:r>
          </w:p>
        </w:tc>
        <w:tc>
          <w:tcPr>
            <w:tcW w:w="270" w:type="dxa"/>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321 800,00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330 000,00</w:t>
            </w:r>
          </w:p>
        </w:tc>
        <w:tc>
          <w:tcPr>
            <w:tcW w:w="0" w:type="auto"/>
            <w:tcBorders>
              <w:top w:val="single" w:sz="4" w:space="0" w:color="auto"/>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340 000,00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1010203001</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2100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9 000,00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10 000,00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1010203001</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3000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5 300,00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6 000,00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6 100,00</w:t>
            </w:r>
          </w:p>
        </w:tc>
      </w:tr>
      <w:tr w:rsidR="00D253D6" w:rsidRPr="001536A1" w:rsidTr="001536A1">
        <w:trPr>
          <w:trHeight w:val="20"/>
        </w:trPr>
        <w:tc>
          <w:tcPr>
            <w:tcW w:w="6951" w:type="dxa"/>
            <w:tcBorders>
              <w:top w:val="nil"/>
              <w:left w:val="single" w:sz="4" w:space="0" w:color="auto"/>
              <w:bottom w:val="single" w:sz="4" w:space="0" w:color="auto"/>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284"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1010208001</w:t>
            </w:r>
          </w:p>
        </w:tc>
        <w:tc>
          <w:tcPr>
            <w:tcW w:w="284"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1000</w:t>
            </w:r>
          </w:p>
        </w:tc>
        <w:tc>
          <w:tcPr>
            <w:tcW w:w="270" w:type="dxa"/>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5 222 300,00</w:t>
            </w:r>
          </w:p>
        </w:tc>
        <w:tc>
          <w:tcPr>
            <w:tcW w:w="0" w:type="auto"/>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5 300 000,00</w:t>
            </w:r>
          </w:p>
        </w:tc>
        <w:tc>
          <w:tcPr>
            <w:tcW w:w="0" w:type="auto"/>
            <w:tcBorders>
              <w:top w:val="nil"/>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5 350 000,00</w:t>
            </w:r>
          </w:p>
        </w:tc>
      </w:tr>
      <w:tr w:rsidR="001536A1" w:rsidRPr="001536A1" w:rsidTr="001536A1">
        <w:trPr>
          <w:trHeight w:val="20"/>
        </w:trPr>
        <w:tc>
          <w:tcPr>
            <w:tcW w:w="6951" w:type="dxa"/>
            <w:tcBorders>
              <w:top w:val="single" w:sz="4" w:space="0" w:color="auto"/>
              <w:left w:val="single" w:sz="4" w:space="0" w:color="auto"/>
              <w:bottom w:val="single" w:sz="4" w:space="0" w:color="auto"/>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4"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1010208001</w:t>
            </w:r>
          </w:p>
        </w:tc>
        <w:tc>
          <w:tcPr>
            <w:tcW w:w="284"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2100</w:t>
            </w:r>
          </w:p>
        </w:tc>
        <w:tc>
          <w:tcPr>
            <w:tcW w:w="270" w:type="dxa"/>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2 150,00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2 200,00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2 200,00</w:t>
            </w:r>
          </w:p>
        </w:tc>
      </w:tr>
      <w:tr w:rsidR="00D253D6" w:rsidRPr="001536A1" w:rsidTr="001536A1">
        <w:trPr>
          <w:trHeight w:val="20"/>
        </w:trPr>
        <w:tc>
          <w:tcPr>
            <w:tcW w:w="6951" w:type="dxa"/>
            <w:tcBorders>
              <w:top w:val="single" w:sz="4" w:space="0" w:color="auto"/>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НАЛОГИ НА ТОВАРЫ (РАБОТЫ, УСЛУГИ), РЕАЛИЗУЕМЫЕ НА ТЕРРИТОРИИ РОССИЙСКОЙ ФЕДЕРАЦИИ</w:t>
            </w:r>
          </w:p>
        </w:tc>
        <w:tc>
          <w:tcPr>
            <w:tcW w:w="284"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850"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1030000000</w:t>
            </w:r>
          </w:p>
        </w:tc>
        <w:tc>
          <w:tcPr>
            <w:tcW w:w="284"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3 190 840,00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3 353 720,00</w:t>
            </w:r>
          </w:p>
        </w:tc>
        <w:tc>
          <w:tcPr>
            <w:tcW w:w="0" w:type="auto"/>
            <w:tcBorders>
              <w:top w:val="single" w:sz="4" w:space="0" w:color="auto"/>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3 611 840,00</w:t>
            </w:r>
          </w:p>
        </w:tc>
      </w:tr>
      <w:tr w:rsidR="00D253D6" w:rsidRPr="001536A1" w:rsidTr="001536A1">
        <w:trPr>
          <w:trHeight w:val="20"/>
        </w:trPr>
        <w:tc>
          <w:tcPr>
            <w:tcW w:w="6951" w:type="dxa"/>
            <w:tcBorders>
              <w:top w:val="nil"/>
              <w:left w:val="single" w:sz="4" w:space="0" w:color="auto"/>
              <w:bottom w:val="single" w:sz="4" w:space="0" w:color="auto"/>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1030223101</w:t>
            </w:r>
          </w:p>
        </w:tc>
        <w:tc>
          <w:tcPr>
            <w:tcW w:w="284"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1 511 340,00</w:t>
            </w:r>
          </w:p>
        </w:tc>
        <w:tc>
          <w:tcPr>
            <w:tcW w:w="0" w:type="auto"/>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1 600 000,00</w:t>
            </w:r>
          </w:p>
        </w:tc>
        <w:tc>
          <w:tcPr>
            <w:tcW w:w="0" w:type="auto"/>
            <w:tcBorders>
              <w:top w:val="nil"/>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1 727 380,00</w:t>
            </w:r>
          </w:p>
        </w:tc>
      </w:tr>
      <w:tr w:rsidR="00D253D6" w:rsidRPr="001536A1" w:rsidTr="001536A1">
        <w:trPr>
          <w:trHeight w:val="20"/>
        </w:trPr>
        <w:tc>
          <w:tcPr>
            <w:tcW w:w="6951" w:type="dxa"/>
            <w:tcBorders>
              <w:top w:val="single" w:sz="4" w:space="0" w:color="auto"/>
              <w:left w:val="single" w:sz="4" w:space="0" w:color="auto"/>
              <w:bottom w:val="single" w:sz="4" w:space="0" w:color="auto"/>
              <w:right w:val="single" w:sz="4" w:space="0" w:color="auto"/>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 w:type="dxa"/>
            <w:tcBorders>
              <w:top w:val="single" w:sz="4" w:space="0" w:color="auto"/>
              <w:left w:val="single" w:sz="4" w:space="0" w:color="auto"/>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1030224101</w:t>
            </w:r>
          </w:p>
        </w:tc>
        <w:tc>
          <w:tcPr>
            <w:tcW w:w="284"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10 500,00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10 930,00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11 490,00</w:t>
            </w:r>
          </w:p>
        </w:tc>
      </w:tr>
      <w:tr w:rsidR="00D253D6" w:rsidRPr="001536A1" w:rsidTr="001536A1">
        <w:trPr>
          <w:trHeight w:val="20"/>
        </w:trPr>
        <w:tc>
          <w:tcPr>
            <w:tcW w:w="6951" w:type="dxa"/>
            <w:tcBorders>
              <w:top w:val="single" w:sz="4" w:space="0" w:color="auto"/>
              <w:left w:val="single" w:sz="4" w:space="0" w:color="auto"/>
              <w:bottom w:val="single" w:sz="4" w:space="0" w:color="auto"/>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1030225101</w:t>
            </w:r>
          </w:p>
        </w:tc>
        <w:tc>
          <w:tcPr>
            <w:tcW w:w="284"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1 868 320,00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1 952 330,00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2 085 680,00</w:t>
            </w:r>
          </w:p>
        </w:tc>
      </w:tr>
      <w:tr w:rsidR="00D253D6" w:rsidRPr="001536A1" w:rsidTr="001536A1">
        <w:trPr>
          <w:trHeight w:val="20"/>
        </w:trPr>
        <w:tc>
          <w:tcPr>
            <w:tcW w:w="6951" w:type="dxa"/>
            <w:tcBorders>
              <w:top w:val="single" w:sz="4" w:space="0" w:color="auto"/>
              <w:left w:val="single" w:sz="4" w:space="0" w:color="auto"/>
              <w:bottom w:val="single" w:sz="4" w:space="0" w:color="auto"/>
              <w:right w:val="single" w:sz="4" w:space="0" w:color="auto"/>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 w:type="dxa"/>
            <w:tcBorders>
              <w:top w:val="single" w:sz="4" w:space="0" w:color="auto"/>
              <w:left w:val="single" w:sz="4" w:space="0" w:color="auto"/>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1030226101</w:t>
            </w:r>
          </w:p>
        </w:tc>
        <w:tc>
          <w:tcPr>
            <w:tcW w:w="284"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-199 320,00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-209 540,00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-212 710,00</w:t>
            </w:r>
          </w:p>
        </w:tc>
      </w:tr>
      <w:tr w:rsidR="00D253D6" w:rsidRPr="001536A1" w:rsidTr="001536A1">
        <w:trPr>
          <w:trHeight w:val="20"/>
        </w:trPr>
        <w:tc>
          <w:tcPr>
            <w:tcW w:w="6951" w:type="dxa"/>
            <w:tcBorders>
              <w:top w:val="single" w:sz="4" w:space="0" w:color="auto"/>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НАЛОГИ НА ИМУЩЕСТВО</w:t>
            </w:r>
          </w:p>
        </w:tc>
        <w:tc>
          <w:tcPr>
            <w:tcW w:w="284"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850"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1060000000</w:t>
            </w:r>
          </w:p>
        </w:tc>
        <w:tc>
          <w:tcPr>
            <w:tcW w:w="284"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17 286 000,00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19 217 000,00</w:t>
            </w:r>
          </w:p>
        </w:tc>
        <w:tc>
          <w:tcPr>
            <w:tcW w:w="0" w:type="auto"/>
            <w:tcBorders>
              <w:top w:val="single" w:sz="4" w:space="0" w:color="auto"/>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19 134 000,00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Налог на имущество физических лиц</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1060100000</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4 249 000,00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4 283 000,00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4 318 000,00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1060103013</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4 206 000,00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4 238 000,00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4 271 000,00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1060103013</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2100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43 000,00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45 000,00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47 000,00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Земельный налог</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1060600000</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13 037 000,00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14 934 000,00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14 816 000,00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1060603313</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9 005 000,00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10 500 000,00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10 450 000,00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1060603313</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2100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541 600,00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550 000,00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550 000,00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Земельный налог с физических лиц</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1060604000</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3 490 400,00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3 884 000,00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3 816 000,00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1060604313</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3 440 000,00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3 830 000,00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3 760 000,00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182</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1060604313</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2100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50 400,00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54 000,00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56 000,00</w:t>
            </w:r>
          </w:p>
        </w:tc>
      </w:tr>
      <w:tr w:rsidR="00D253D6" w:rsidRPr="001536A1" w:rsidTr="001536A1">
        <w:trPr>
          <w:trHeight w:val="20"/>
        </w:trPr>
        <w:tc>
          <w:tcPr>
            <w:tcW w:w="6951" w:type="dxa"/>
            <w:tcBorders>
              <w:top w:val="nil"/>
              <w:left w:val="single" w:sz="4" w:space="0" w:color="auto"/>
              <w:bottom w:val="single" w:sz="4" w:space="0" w:color="auto"/>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284"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850"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1110000000</w:t>
            </w:r>
          </w:p>
        </w:tc>
        <w:tc>
          <w:tcPr>
            <w:tcW w:w="284"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4 300 000,00</w:t>
            </w:r>
          </w:p>
        </w:tc>
        <w:tc>
          <w:tcPr>
            <w:tcW w:w="0" w:type="auto"/>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3 750 000,00</w:t>
            </w:r>
          </w:p>
        </w:tc>
        <w:tc>
          <w:tcPr>
            <w:tcW w:w="0" w:type="auto"/>
            <w:tcBorders>
              <w:top w:val="nil"/>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3 700 000,00</w:t>
            </w:r>
          </w:p>
        </w:tc>
      </w:tr>
      <w:tr w:rsidR="00D253D6" w:rsidRPr="001536A1" w:rsidTr="001536A1">
        <w:trPr>
          <w:trHeight w:val="20"/>
        </w:trPr>
        <w:tc>
          <w:tcPr>
            <w:tcW w:w="6951" w:type="dxa"/>
            <w:tcBorders>
              <w:top w:val="single" w:sz="4" w:space="0" w:color="auto"/>
              <w:left w:val="single" w:sz="4" w:space="0" w:color="auto"/>
              <w:bottom w:val="single" w:sz="4" w:space="0" w:color="auto"/>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4"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850"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1110500000</w:t>
            </w:r>
          </w:p>
        </w:tc>
        <w:tc>
          <w:tcPr>
            <w:tcW w:w="284"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3 200 000,00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2 700 000,00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2 700 000,00</w:t>
            </w:r>
          </w:p>
        </w:tc>
      </w:tr>
      <w:tr w:rsidR="00D253D6" w:rsidRPr="001536A1" w:rsidTr="001536A1">
        <w:trPr>
          <w:trHeight w:val="20"/>
        </w:trPr>
        <w:tc>
          <w:tcPr>
            <w:tcW w:w="6951" w:type="dxa"/>
            <w:tcBorders>
              <w:top w:val="single" w:sz="4" w:space="0" w:color="auto"/>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4"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850"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1110501000</w:t>
            </w:r>
          </w:p>
        </w:tc>
        <w:tc>
          <w:tcPr>
            <w:tcW w:w="284"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3 200 000,00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2 700 000,00</w:t>
            </w:r>
          </w:p>
        </w:tc>
        <w:tc>
          <w:tcPr>
            <w:tcW w:w="0" w:type="auto"/>
            <w:tcBorders>
              <w:top w:val="single" w:sz="4" w:space="0" w:color="auto"/>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2 700 000,00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900</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1110501313</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3 200 000,00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2 700 000,00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2 700 000,00</w:t>
            </w:r>
          </w:p>
        </w:tc>
      </w:tr>
      <w:tr w:rsidR="00D253D6" w:rsidRPr="001536A1" w:rsidTr="001536A1">
        <w:trPr>
          <w:trHeight w:val="20"/>
        </w:trPr>
        <w:tc>
          <w:tcPr>
            <w:tcW w:w="6951" w:type="dxa"/>
            <w:tcBorders>
              <w:top w:val="nil"/>
              <w:left w:val="single" w:sz="4" w:space="0" w:color="auto"/>
              <w:bottom w:val="single" w:sz="4" w:space="0" w:color="auto"/>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4"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850"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1110900000</w:t>
            </w:r>
          </w:p>
        </w:tc>
        <w:tc>
          <w:tcPr>
            <w:tcW w:w="284"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1 100 000,00</w:t>
            </w:r>
          </w:p>
        </w:tc>
        <w:tc>
          <w:tcPr>
            <w:tcW w:w="0" w:type="auto"/>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1 050 000,00</w:t>
            </w:r>
          </w:p>
        </w:tc>
        <w:tc>
          <w:tcPr>
            <w:tcW w:w="0" w:type="auto"/>
            <w:tcBorders>
              <w:top w:val="nil"/>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1 000 000,00</w:t>
            </w:r>
          </w:p>
        </w:tc>
      </w:tr>
      <w:tr w:rsidR="00D253D6" w:rsidRPr="001536A1" w:rsidTr="001536A1">
        <w:trPr>
          <w:trHeight w:val="20"/>
        </w:trPr>
        <w:tc>
          <w:tcPr>
            <w:tcW w:w="6951" w:type="dxa"/>
            <w:tcBorders>
              <w:top w:val="single" w:sz="4" w:space="0" w:color="auto"/>
              <w:left w:val="single" w:sz="4" w:space="0" w:color="auto"/>
              <w:bottom w:val="single" w:sz="4" w:space="0" w:color="auto"/>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4"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850"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1110904000</w:t>
            </w:r>
          </w:p>
        </w:tc>
        <w:tc>
          <w:tcPr>
            <w:tcW w:w="284"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1 100 000,00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1 050 000,00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1 000 000,00</w:t>
            </w:r>
          </w:p>
        </w:tc>
      </w:tr>
      <w:tr w:rsidR="00D253D6" w:rsidRPr="001536A1" w:rsidTr="001536A1">
        <w:trPr>
          <w:trHeight w:val="20"/>
        </w:trPr>
        <w:tc>
          <w:tcPr>
            <w:tcW w:w="6951" w:type="dxa"/>
            <w:tcBorders>
              <w:top w:val="single" w:sz="4" w:space="0" w:color="auto"/>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4"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900</w:t>
            </w:r>
          </w:p>
        </w:tc>
        <w:tc>
          <w:tcPr>
            <w:tcW w:w="850"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1110904513</w:t>
            </w:r>
          </w:p>
        </w:tc>
        <w:tc>
          <w:tcPr>
            <w:tcW w:w="284"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120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1 100 000,00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1 050 000,00</w:t>
            </w:r>
          </w:p>
        </w:tc>
        <w:tc>
          <w:tcPr>
            <w:tcW w:w="0" w:type="auto"/>
            <w:tcBorders>
              <w:top w:val="single" w:sz="4" w:space="0" w:color="auto"/>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1 000 000,00</w:t>
            </w:r>
          </w:p>
        </w:tc>
      </w:tr>
      <w:tr w:rsidR="00D253D6" w:rsidRPr="001536A1" w:rsidTr="001536A1">
        <w:trPr>
          <w:trHeight w:val="20"/>
        </w:trPr>
        <w:tc>
          <w:tcPr>
            <w:tcW w:w="6951" w:type="dxa"/>
            <w:tcBorders>
              <w:top w:val="nil"/>
              <w:left w:val="single" w:sz="4" w:space="0" w:color="auto"/>
              <w:bottom w:val="single" w:sz="4" w:space="0" w:color="auto"/>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ДОХОДЫ ОТ ПРОДАЖИ МАТЕРИАЛЬНЫХ И НЕМАТЕРИАЛЬНЫХ АКТИВОВ</w:t>
            </w:r>
          </w:p>
        </w:tc>
        <w:tc>
          <w:tcPr>
            <w:tcW w:w="284"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850"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1140000000</w:t>
            </w:r>
          </w:p>
        </w:tc>
        <w:tc>
          <w:tcPr>
            <w:tcW w:w="284"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800 000,00</w:t>
            </w:r>
          </w:p>
        </w:tc>
        <w:tc>
          <w:tcPr>
            <w:tcW w:w="0" w:type="auto"/>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tcBorders>
              <w:top w:val="nil"/>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600 000,00</w:t>
            </w:r>
          </w:p>
        </w:tc>
      </w:tr>
      <w:tr w:rsidR="00D253D6" w:rsidRPr="001536A1" w:rsidTr="001536A1">
        <w:trPr>
          <w:trHeight w:val="20"/>
        </w:trPr>
        <w:tc>
          <w:tcPr>
            <w:tcW w:w="6951" w:type="dxa"/>
            <w:tcBorders>
              <w:top w:val="single" w:sz="4" w:space="0" w:color="auto"/>
              <w:left w:val="single" w:sz="4" w:space="0" w:color="auto"/>
              <w:bottom w:val="single" w:sz="4" w:space="0" w:color="auto"/>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284"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850"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1140600000</w:t>
            </w:r>
          </w:p>
        </w:tc>
        <w:tc>
          <w:tcPr>
            <w:tcW w:w="284"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800 000,00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600 000,00</w:t>
            </w:r>
          </w:p>
        </w:tc>
      </w:tr>
      <w:tr w:rsidR="00D253D6" w:rsidRPr="001536A1" w:rsidTr="001536A1">
        <w:trPr>
          <w:trHeight w:val="20"/>
        </w:trPr>
        <w:tc>
          <w:tcPr>
            <w:tcW w:w="6951" w:type="dxa"/>
            <w:tcBorders>
              <w:top w:val="single" w:sz="4" w:space="0" w:color="auto"/>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284"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850"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1140601000</w:t>
            </w:r>
          </w:p>
        </w:tc>
        <w:tc>
          <w:tcPr>
            <w:tcW w:w="284"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800 000,00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tcBorders>
              <w:top w:val="single" w:sz="4" w:space="0" w:color="auto"/>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600 000,00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900</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1140601313</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430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800 000,00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600 000,00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b/>
                <w:bCs/>
                <w:color w:val="000000"/>
                <w:sz w:val="12"/>
                <w:szCs w:val="12"/>
              </w:rPr>
            </w:pPr>
            <w:r w:rsidRPr="001536A1">
              <w:rPr>
                <w:rFonts w:ascii="Arial" w:hAnsi="Arial" w:cs="Arial"/>
                <w:b/>
                <w:bCs/>
                <w:color w:val="000000"/>
                <w:sz w:val="12"/>
                <w:szCs w:val="12"/>
              </w:rPr>
              <w:t>БЕЗВОЗМЕЗДНЫЕ ПОСТУПЛЕНИЯ</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b/>
                <w:bCs/>
                <w:color w:val="000000"/>
                <w:sz w:val="12"/>
                <w:szCs w:val="12"/>
              </w:rPr>
            </w:pPr>
            <w:r w:rsidRPr="001536A1">
              <w:rPr>
                <w:rFonts w:ascii="Arial" w:hAnsi="Arial" w:cs="Arial"/>
                <w:b/>
                <w:bCs/>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b/>
                <w:bCs/>
                <w:color w:val="000000"/>
                <w:sz w:val="12"/>
                <w:szCs w:val="12"/>
              </w:rPr>
            </w:pPr>
            <w:r w:rsidRPr="001536A1">
              <w:rPr>
                <w:rFonts w:ascii="Arial" w:hAnsi="Arial" w:cs="Arial"/>
                <w:b/>
                <w:bCs/>
                <w:color w:val="000000"/>
                <w:sz w:val="12"/>
                <w:szCs w:val="12"/>
              </w:rPr>
              <w:t>2000000000</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b/>
                <w:bCs/>
                <w:color w:val="000000"/>
                <w:sz w:val="12"/>
                <w:szCs w:val="12"/>
              </w:rPr>
            </w:pPr>
            <w:r w:rsidRPr="001536A1">
              <w:rPr>
                <w:rFonts w:ascii="Arial" w:hAnsi="Arial" w:cs="Arial"/>
                <w:b/>
                <w:bCs/>
                <w:color w:val="000000"/>
                <w:sz w:val="12"/>
                <w:szCs w:val="12"/>
              </w:rPr>
              <w:t>0000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b/>
                <w:bCs/>
                <w:color w:val="000000"/>
                <w:sz w:val="12"/>
                <w:szCs w:val="12"/>
              </w:rPr>
            </w:pPr>
            <w:r w:rsidRPr="001536A1">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b/>
                <w:bCs/>
                <w:color w:val="000000"/>
                <w:sz w:val="12"/>
                <w:szCs w:val="12"/>
              </w:rPr>
            </w:pPr>
            <w:r w:rsidRPr="001536A1">
              <w:rPr>
                <w:rFonts w:ascii="Arial" w:hAnsi="Arial" w:cs="Arial"/>
                <w:b/>
                <w:bCs/>
                <w:color w:val="000000"/>
                <w:sz w:val="12"/>
                <w:szCs w:val="12"/>
              </w:rPr>
              <w:t>115 626 846,73</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b/>
                <w:bCs/>
                <w:color w:val="000000"/>
                <w:sz w:val="12"/>
                <w:szCs w:val="12"/>
              </w:rPr>
            </w:pPr>
            <w:r w:rsidRPr="001536A1">
              <w:rPr>
                <w:rFonts w:ascii="Arial" w:hAnsi="Arial" w:cs="Arial"/>
                <w:b/>
                <w:bCs/>
                <w:color w:val="000000"/>
                <w:sz w:val="12"/>
                <w:szCs w:val="12"/>
              </w:rPr>
              <w:t>200 654 000,00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b/>
                <w:bCs/>
                <w:color w:val="000000"/>
                <w:sz w:val="12"/>
                <w:szCs w:val="12"/>
              </w:rPr>
            </w:pPr>
            <w:r w:rsidRPr="001536A1">
              <w:rPr>
                <w:rFonts w:ascii="Arial" w:hAnsi="Arial" w:cs="Arial"/>
                <w:b/>
                <w:bCs/>
                <w:color w:val="000000"/>
                <w:sz w:val="12"/>
                <w:szCs w:val="12"/>
              </w:rPr>
              <w:t>7 236 000,00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2020000000</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118 706 596,00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200 654 000,00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7 236 000,00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2022555513</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3 675 850,00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r>
      <w:tr w:rsidR="00D253D6" w:rsidRPr="001536A1" w:rsidTr="001536A1">
        <w:trPr>
          <w:trHeight w:val="20"/>
        </w:trPr>
        <w:tc>
          <w:tcPr>
            <w:tcW w:w="6951" w:type="dxa"/>
            <w:tcBorders>
              <w:top w:val="nil"/>
              <w:left w:val="single" w:sz="4" w:space="0" w:color="auto"/>
              <w:bottom w:val="single" w:sz="4" w:space="0" w:color="auto"/>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284"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892</w:t>
            </w:r>
          </w:p>
        </w:tc>
        <w:tc>
          <w:tcPr>
            <w:tcW w:w="850"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2022999913</w:t>
            </w:r>
          </w:p>
        </w:tc>
        <w:tc>
          <w:tcPr>
            <w:tcW w:w="284"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7152</w:t>
            </w:r>
          </w:p>
        </w:tc>
        <w:tc>
          <w:tcPr>
            <w:tcW w:w="270" w:type="dxa"/>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150</w:t>
            </w:r>
          </w:p>
        </w:tc>
        <w:tc>
          <w:tcPr>
            <w:tcW w:w="0" w:type="auto"/>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10 854 000,00</w:t>
            </w:r>
          </w:p>
        </w:tc>
        <w:tc>
          <w:tcPr>
            <w:tcW w:w="0" w:type="auto"/>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7 236 000,00</w:t>
            </w:r>
          </w:p>
        </w:tc>
        <w:tc>
          <w:tcPr>
            <w:tcW w:w="0" w:type="auto"/>
            <w:tcBorders>
              <w:top w:val="nil"/>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7 236 000,00</w:t>
            </w:r>
          </w:p>
        </w:tc>
      </w:tr>
      <w:tr w:rsidR="00D253D6" w:rsidRPr="001536A1" w:rsidTr="001536A1">
        <w:trPr>
          <w:trHeight w:val="20"/>
        </w:trPr>
        <w:tc>
          <w:tcPr>
            <w:tcW w:w="6951" w:type="dxa"/>
            <w:tcBorders>
              <w:top w:val="single" w:sz="4" w:space="0" w:color="auto"/>
              <w:left w:val="single" w:sz="4" w:space="0" w:color="auto"/>
              <w:bottom w:val="single" w:sz="4" w:space="0" w:color="auto"/>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4"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892</w:t>
            </w:r>
          </w:p>
        </w:tc>
        <w:tc>
          <w:tcPr>
            <w:tcW w:w="850"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2022999913</w:t>
            </w:r>
          </w:p>
        </w:tc>
        <w:tc>
          <w:tcPr>
            <w:tcW w:w="284"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7154</w:t>
            </w:r>
          </w:p>
        </w:tc>
        <w:tc>
          <w:tcPr>
            <w:tcW w:w="270" w:type="dxa"/>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150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101 889 600,00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193 418 000,00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r>
      <w:tr w:rsidR="00D253D6" w:rsidRPr="001536A1" w:rsidTr="001536A1">
        <w:trPr>
          <w:trHeight w:val="20"/>
        </w:trPr>
        <w:tc>
          <w:tcPr>
            <w:tcW w:w="6951" w:type="dxa"/>
            <w:tcBorders>
              <w:top w:val="single" w:sz="4" w:space="0" w:color="auto"/>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284"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892</w:t>
            </w:r>
          </w:p>
        </w:tc>
        <w:tc>
          <w:tcPr>
            <w:tcW w:w="850"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2022999913</w:t>
            </w:r>
          </w:p>
        </w:tc>
        <w:tc>
          <w:tcPr>
            <w:tcW w:w="284" w:type="dxa"/>
            <w:tcBorders>
              <w:top w:val="single" w:sz="4" w:space="0" w:color="auto"/>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7526</w:t>
            </w:r>
          </w:p>
        </w:tc>
        <w:tc>
          <w:tcPr>
            <w:tcW w:w="270" w:type="dxa"/>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150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645 000,00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c>
          <w:tcPr>
            <w:tcW w:w="0" w:type="auto"/>
            <w:tcBorders>
              <w:top w:val="single" w:sz="4" w:space="0" w:color="auto"/>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2024999913</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3500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876 000,00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2024999913</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7543</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267 729,00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892</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2024999913</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7621</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498 417,00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ПРОЧИЕ БЕЗВОЗМЕЗДНЫЕ ПОСТУПЛЕНИЯ</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2070000000</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140 001,00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r>
      <w:tr w:rsidR="00D253D6" w:rsidRPr="001536A1" w:rsidTr="001536A1">
        <w:trPr>
          <w:trHeight w:val="20"/>
        </w:trPr>
        <w:tc>
          <w:tcPr>
            <w:tcW w:w="6951" w:type="dxa"/>
            <w:tcBorders>
              <w:top w:val="nil"/>
              <w:left w:val="single" w:sz="4" w:space="0" w:color="auto"/>
              <w:bottom w:val="single" w:sz="4" w:space="0" w:color="000000"/>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Прочие безвозмездные поступления в бюджеты городских поселений</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900</w:t>
            </w:r>
          </w:p>
        </w:tc>
        <w:tc>
          <w:tcPr>
            <w:tcW w:w="850"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2070503013</w:t>
            </w:r>
          </w:p>
        </w:tc>
        <w:tc>
          <w:tcPr>
            <w:tcW w:w="284" w:type="dxa"/>
            <w:tcBorders>
              <w:top w:val="nil"/>
              <w:left w:val="nil"/>
              <w:bottom w:val="single" w:sz="4" w:space="0" w:color="000000"/>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140 001,00</w:t>
            </w:r>
          </w:p>
        </w:tc>
        <w:tc>
          <w:tcPr>
            <w:tcW w:w="0" w:type="auto"/>
            <w:tcBorders>
              <w:top w:val="nil"/>
              <w:left w:val="nil"/>
              <w:bottom w:val="single" w:sz="4" w:space="0" w:color="000000"/>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c>
          <w:tcPr>
            <w:tcW w:w="0" w:type="auto"/>
            <w:tcBorders>
              <w:top w:val="nil"/>
              <w:left w:val="nil"/>
              <w:bottom w:val="single" w:sz="4" w:space="0" w:color="000000"/>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r>
      <w:tr w:rsidR="00D253D6" w:rsidRPr="001536A1" w:rsidTr="001536A1">
        <w:trPr>
          <w:trHeight w:val="20"/>
        </w:trPr>
        <w:tc>
          <w:tcPr>
            <w:tcW w:w="6951" w:type="dxa"/>
            <w:tcBorders>
              <w:top w:val="nil"/>
              <w:left w:val="single" w:sz="4" w:space="0" w:color="auto"/>
              <w:bottom w:val="single" w:sz="4" w:space="0" w:color="auto"/>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ВОЗВРАТ ОСТАТКОВ СУБСИДИЙ, СУБВЕНЦИЙ И ИНЫХ МЕЖБЮДЖЕТНЫХ ТРАНСФЕРТОВ, ИМЕЮЩИХ ЦЕЛЕВОЕ НАЗНАЧЕНИЕ, ПРОШЛЫХ ЛЕТ</w:t>
            </w:r>
          </w:p>
        </w:tc>
        <w:tc>
          <w:tcPr>
            <w:tcW w:w="284"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850"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2190000000</w:t>
            </w:r>
          </w:p>
        </w:tc>
        <w:tc>
          <w:tcPr>
            <w:tcW w:w="284" w:type="dxa"/>
            <w:tcBorders>
              <w:top w:val="nil"/>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-3 219 750,27</w:t>
            </w:r>
          </w:p>
        </w:tc>
        <w:tc>
          <w:tcPr>
            <w:tcW w:w="0" w:type="auto"/>
            <w:tcBorders>
              <w:top w:val="nil"/>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c>
          <w:tcPr>
            <w:tcW w:w="0" w:type="auto"/>
            <w:tcBorders>
              <w:top w:val="nil"/>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r>
      <w:tr w:rsidR="00D253D6" w:rsidRPr="001536A1" w:rsidTr="001536A1">
        <w:trPr>
          <w:trHeight w:val="20"/>
        </w:trPr>
        <w:tc>
          <w:tcPr>
            <w:tcW w:w="6951" w:type="dxa"/>
            <w:tcBorders>
              <w:top w:val="single" w:sz="4" w:space="0" w:color="auto"/>
              <w:left w:val="single" w:sz="4" w:space="0" w:color="auto"/>
              <w:bottom w:val="single" w:sz="4" w:space="0" w:color="auto"/>
              <w:right w:val="single" w:sz="4" w:space="0" w:color="000000"/>
            </w:tcBorders>
            <w:shd w:val="clear" w:color="000000" w:fill="FFFFFF"/>
            <w:hideMark/>
          </w:tcPr>
          <w:p w:rsidR="00D253D6" w:rsidRPr="001536A1" w:rsidRDefault="00D253D6" w:rsidP="00D253D6">
            <w:pPr>
              <w:rPr>
                <w:rFonts w:ascii="Arial" w:hAnsi="Arial" w:cs="Arial"/>
                <w:color w:val="000000"/>
                <w:sz w:val="12"/>
                <w:szCs w:val="12"/>
              </w:rPr>
            </w:pPr>
            <w:r w:rsidRPr="001536A1">
              <w:rPr>
                <w:rFonts w:ascii="Arial" w:hAnsi="Arial" w:cs="Arial"/>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284"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892</w:t>
            </w:r>
          </w:p>
        </w:tc>
        <w:tc>
          <w:tcPr>
            <w:tcW w:w="850"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2196001013</w:t>
            </w:r>
          </w:p>
        </w:tc>
        <w:tc>
          <w:tcPr>
            <w:tcW w:w="284" w:type="dxa"/>
            <w:tcBorders>
              <w:top w:val="single" w:sz="4" w:space="0" w:color="auto"/>
              <w:left w:val="nil"/>
              <w:bottom w:val="single" w:sz="4" w:space="0" w:color="auto"/>
              <w:right w:val="nil"/>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0000</w:t>
            </w:r>
          </w:p>
        </w:tc>
        <w:tc>
          <w:tcPr>
            <w:tcW w:w="270" w:type="dxa"/>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center"/>
              <w:rPr>
                <w:rFonts w:ascii="Arial" w:hAnsi="Arial" w:cs="Arial"/>
                <w:color w:val="000000"/>
                <w:sz w:val="12"/>
                <w:szCs w:val="12"/>
              </w:rPr>
            </w:pPr>
            <w:r w:rsidRPr="001536A1">
              <w:rPr>
                <w:rFonts w:ascii="Arial" w:hAnsi="Arial" w:cs="Arial"/>
                <w:color w:val="000000"/>
                <w:sz w:val="12"/>
                <w:szCs w:val="12"/>
              </w:rPr>
              <w:t>150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-3 219 750,27</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color w:val="000000"/>
                <w:sz w:val="12"/>
                <w:szCs w:val="12"/>
              </w:rPr>
            </w:pPr>
            <w:r w:rsidRPr="001536A1">
              <w:rPr>
                <w:rFonts w:ascii="Arial" w:hAnsi="Arial" w:cs="Arial"/>
                <w:color w:val="000000"/>
                <w:sz w:val="12"/>
                <w:szCs w:val="12"/>
              </w:rPr>
              <w:t>0,00</w:t>
            </w:r>
          </w:p>
        </w:tc>
      </w:tr>
      <w:tr w:rsidR="00D253D6" w:rsidRPr="001536A1" w:rsidTr="001536A1">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253D6" w:rsidRPr="001536A1" w:rsidRDefault="00D253D6" w:rsidP="00D253D6">
            <w:pPr>
              <w:rPr>
                <w:rFonts w:ascii="Arial" w:hAnsi="Arial" w:cs="Arial"/>
                <w:b/>
                <w:bCs/>
                <w:color w:val="000000"/>
                <w:sz w:val="12"/>
                <w:szCs w:val="12"/>
              </w:rPr>
            </w:pPr>
            <w:r w:rsidRPr="001536A1">
              <w:rPr>
                <w:rFonts w:ascii="Arial" w:hAnsi="Arial" w:cs="Arial"/>
                <w:b/>
                <w:bCs/>
                <w:color w:val="000000"/>
                <w:sz w:val="12"/>
                <w:szCs w:val="12"/>
              </w:rPr>
              <w:t xml:space="preserve">Всего доходов: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b/>
                <w:bCs/>
                <w:color w:val="000000"/>
                <w:sz w:val="12"/>
                <w:szCs w:val="12"/>
              </w:rPr>
            </w:pPr>
            <w:r w:rsidRPr="001536A1">
              <w:rPr>
                <w:rFonts w:ascii="Arial" w:hAnsi="Arial" w:cs="Arial"/>
                <w:b/>
                <w:bCs/>
                <w:color w:val="000000"/>
                <w:sz w:val="12"/>
                <w:szCs w:val="12"/>
              </w:rPr>
              <w:t>177 917 186,73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b/>
                <w:bCs/>
                <w:color w:val="000000"/>
                <w:sz w:val="12"/>
                <w:szCs w:val="12"/>
              </w:rPr>
            </w:pPr>
            <w:r w:rsidRPr="001536A1">
              <w:rPr>
                <w:rFonts w:ascii="Arial" w:hAnsi="Arial" w:cs="Arial"/>
                <w:b/>
                <w:bCs/>
                <w:color w:val="000000"/>
                <w:sz w:val="12"/>
                <w:szCs w:val="12"/>
              </w:rPr>
              <w:t>265 966 920,00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D253D6" w:rsidRPr="001536A1" w:rsidRDefault="00D253D6" w:rsidP="00D253D6">
            <w:pPr>
              <w:jc w:val="right"/>
              <w:rPr>
                <w:rFonts w:ascii="Arial" w:hAnsi="Arial" w:cs="Arial"/>
                <w:b/>
                <w:bCs/>
                <w:color w:val="000000"/>
                <w:sz w:val="12"/>
                <w:szCs w:val="12"/>
              </w:rPr>
            </w:pPr>
            <w:r w:rsidRPr="001536A1">
              <w:rPr>
                <w:rFonts w:ascii="Arial" w:hAnsi="Arial" w:cs="Arial"/>
                <w:b/>
                <w:bCs/>
                <w:color w:val="000000"/>
                <w:sz w:val="12"/>
                <w:szCs w:val="12"/>
              </w:rPr>
              <w:t>74 335 540,00</w:t>
            </w:r>
          </w:p>
        </w:tc>
      </w:tr>
    </w:tbl>
    <w:p w:rsidR="00D10C19" w:rsidRPr="001536A1" w:rsidRDefault="00D10C19" w:rsidP="00D10C19">
      <w:pPr>
        <w:jc w:val="center"/>
        <w:rPr>
          <w:rFonts w:ascii="Arial" w:hAnsi="Arial" w:cs="Arial"/>
          <w:b/>
          <w:sz w:val="8"/>
          <w:szCs w:val="8"/>
        </w:rPr>
      </w:pPr>
    </w:p>
    <w:p w:rsidR="001536A1" w:rsidRPr="00D253D6" w:rsidRDefault="001536A1" w:rsidP="001536A1">
      <w:pPr>
        <w:jc w:val="right"/>
        <w:rPr>
          <w:rFonts w:ascii="Arial" w:hAnsi="Arial" w:cs="Arial"/>
          <w:sz w:val="12"/>
          <w:szCs w:val="12"/>
        </w:rPr>
      </w:pPr>
      <w:r w:rsidRPr="00D253D6">
        <w:rPr>
          <w:rFonts w:ascii="Arial" w:hAnsi="Arial" w:cs="Arial"/>
          <w:b/>
          <w:bCs/>
          <w:sz w:val="12"/>
          <w:szCs w:val="12"/>
        </w:rPr>
        <w:t xml:space="preserve">Приложение </w:t>
      </w:r>
      <w:r>
        <w:rPr>
          <w:rFonts w:ascii="Arial" w:hAnsi="Arial" w:cs="Arial"/>
          <w:b/>
          <w:bCs/>
          <w:sz w:val="12"/>
          <w:szCs w:val="12"/>
        </w:rPr>
        <w:t>2</w:t>
      </w:r>
      <w:r w:rsidRPr="00D253D6">
        <w:rPr>
          <w:rFonts w:ascii="Arial" w:hAnsi="Arial" w:cs="Arial"/>
          <w:sz w:val="12"/>
          <w:szCs w:val="12"/>
        </w:rPr>
        <w:br/>
        <w:t>к решению Совета депутатов</w:t>
      </w:r>
      <w:r>
        <w:rPr>
          <w:rFonts w:ascii="Arial" w:hAnsi="Arial" w:cs="Arial"/>
          <w:sz w:val="12"/>
          <w:szCs w:val="12"/>
        </w:rPr>
        <w:t xml:space="preserve"> </w:t>
      </w:r>
      <w:r w:rsidRPr="00D253D6">
        <w:rPr>
          <w:rFonts w:ascii="Arial" w:hAnsi="Arial" w:cs="Arial"/>
          <w:sz w:val="12"/>
          <w:szCs w:val="12"/>
        </w:rPr>
        <w:t>Валдайского городского поселения</w:t>
      </w:r>
      <w:r>
        <w:rPr>
          <w:rFonts w:ascii="Arial" w:hAnsi="Arial" w:cs="Arial"/>
          <w:sz w:val="12"/>
          <w:szCs w:val="12"/>
        </w:rPr>
        <w:t xml:space="preserve"> </w:t>
      </w:r>
    </w:p>
    <w:p w:rsidR="001536A1" w:rsidRDefault="001536A1" w:rsidP="001536A1">
      <w:pPr>
        <w:jc w:val="right"/>
        <w:rPr>
          <w:rFonts w:ascii="Arial" w:hAnsi="Arial" w:cs="Arial"/>
          <w:sz w:val="12"/>
          <w:szCs w:val="12"/>
        </w:rPr>
      </w:pPr>
      <w:r w:rsidRPr="00D253D6">
        <w:rPr>
          <w:rFonts w:ascii="Arial" w:hAnsi="Arial" w:cs="Arial"/>
          <w:sz w:val="12"/>
          <w:szCs w:val="12"/>
        </w:rPr>
        <w:t>"О внесении изменений в решение</w:t>
      </w:r>
      <w:r>
        <w:rPr>
          <w:rFonts w:ascii="Arial" w:hAnsi="Arial" w:cs="Arial"/>
          <w:sz w:val="12"/>
          <w:szCs w:val="12"/>
        </w:rPr>
        <w:t xml:space="preserve"> </w:t>
      </w:r>
      <w:r w:rsidRPr="00D253D6">
        <w:rPr>
          <w:rFonts w:ascii="Arial" w:hAnsi="Arial" w:cs="Arial"/>
          <w:sz w:val="12"/>
          <w:szCs w:val="12"/>
        </w:rPr>
        <w:t xml:space="preserve">Совета депутатов Валдайского </w:t>
      </w:r>
    </w:p>
    <w:p w:rsidR="001536A1" w:rsidRDefault="001536A1" w:rsidP="001536A1">
      <w:pPr>
        <w:jc w:val="right"/>
        <w:rPr>
          <w:rFonts w:ascii="Arial" w:hAnsi="Arial" w:cs="Arial"/>
          <w:sz w:val="12"/>
          <w:szCs w:val="12"/>
        </w:rPr>
      </w:pPr>
      <w:r w:rsidRPr="00D253D6">
        <w:rPr>
          <w:rFonts w:ascii="Arial" w:hAnsi="Arial" w:cs="Arial"/>
          <w:sz w:val="12"/>
          <w:szCs w:val="12"/>
        </w:rPr>
        <w:t>городского</w:t>
      </w:r>
      <w:r>
        <w:rPr>
          <w:rFonts w:ascii="Arial" w:hAnsi="Arial" w:cs="Arial"/>
          <w:sz w:val="12"/>
          <w:szCs w:val="12"/>
        </w:rPr>
        <w:t xml:space="preserve"> </w:t>
      </w:r>
      <w:r w:rsidRPr="00D253D6">
        <w:rPr>
          <w:rFonts w:ascii="Arial" w:hAnsi="Arial" w:cs="Arial"/>
          <w:sz w:val="12"/>
          <w:szCs w:val="12"/>
        </w:rPr>
        <w:t>поселения от 27.12.2022 № 139"</w:t>
      </w:r>
      <w:r>
        <w:rPr>
          <w:rFonts w:ascii="Arial" w:hAnsi="Arial" w:cs="Arial"/>
          <w:sz w:val="12"/>
          <w:szCs w:val="12"/>
        </w:rPr>
        <w:t xml:space="preserve"> </w:t>
      </w:r>
      <w:r w:rsidRPr="00D253D6">
        <w:rPr>
          <w:rFonts w:ascii="Arial" w:hAnsi="Arial" w:cs="Arial"/>
          <w:sz w:val="12"/>
          <w:szCs w:val="12"/>
        </w:rPr>
        <w:t>(в редакции решения</w:t>
      </w:r>
      <w:r>
        <w:rPr>
          <w:rFonts w:ascii="Arial" w:hAnsi="Arial" w:cs="Arial"/>
          <w:sz w:val="12"/>
          <w:szCs w:val="12"/>
        </w:rPr>
        <w:t xml:space="preserve"> </w:t>
      </w:r>
      <w:r w:rsidRPr="00D253D6">
        <w:rPr>
          <w:rFonts w:ascii="Arial" w:hAnsi="Arial" w:cs="Arial"/>
          <w:sz w:val="12"/>
          <w:szCs w:val="12"/>
        </w:rPr>
        <w:t>Совета</w:t>
      </w:r>
    </w:p>
    <w:p w:rsidR="001536A1" w:rsidRPr="00D253D6" w:rsidRDefault="001536A1" w:rsidP="001536A1">
      <w:pPr>
        <w:jc w:val="right"/>
        <w:rPr>
          <w:rFonts w:ascii="Arial" w:hAnsi="Arial" w:cs="Arial"/>
          <w:sz w:val="12"/>
          <w:szCs w:val="12"/>
        </w:rPr>
      </w:pPr>
      <w:r w:rsidRPr="00D253D6">
        <w:rPr>
          <w:rFonts w:ascii="Arial" w:hAnsi="Arial" w:cs="Arial"/>
          <w:sz w:val="12"/>
          <w:szCs w:val="12"/>
        </w:rPr>
        <w:t xml:space="preserve"> депутатов</w:t>
      </w:r>
      <w:r>
        <w:rPr>
          <w:rFonts w:ascii="Arial" w:hAnsi="Arial" w:cs="Arial"/>
          <w:sz w:val="12"/>
          <w:szCs w:val="12"/>
        </w:rPr>
        <w:t xml:space="preserve"> </w:t>
      </w:r>
      <w:r w:rsidRPr="00D253D6">
        <w:rPr>
          <w:rFonts w:ascii="Arial" w:hAnsi="Arial" w:cs="Arial"/>
          <w:sz w:val="12"/>
          <w:szCs w:val="12"/>
        </w:rPr>
        <w:t>Валдайского городского поселения</w:t>
      </w:r>
      <w:r>
        <w:rPr>
          <w:rFonts w:ascii="Arial" w:hAnsi="Arial" w:cs="Arial"/>
          <w:sz w:val="12"/>
          <w:szCs w:val="12"/>
        </w:rPr>
        <w:t xml:space="preserve"> </w:t>
      </w:r>
      <w:r w:rsidRPr="00D253D6">
        <w:rPr>
          <w:rFonts w:ascii="Arial" w:hAnsi="Arial" w:cs="Arial"/>
          <w:sz w:val="12"/>
          <w:szCs w:val="12"/>
        </w:rPr>
        <w:t>от 31.08.2023 № 164)</w:t>
      </w:r>
    </w:p>
    <w:p w:rsidR="001536A1" w:rsidRPr="001536A1" w:rsidRDefault="001536A1" w:rsidP="001536A1">
      <w:pPr>
        <w:spacing w:line="240" w:lineRule="exact"/>
        <w:jc w:val="center"/>
        <w:rPr>
          <w:rFonts w:ascii="Arial" w:hAnsi="Arial" w:cs="Arial"/>
          <w:b/>
          <w:sz w:val="16"/>
          <w:szCs w:val="16"/>
        </w:rPr>
      </w:pPr>
      <w:r w:rsidRPr="001536A1">
        <w:rPr>
          <w:rFonts w:ascii="Arial" w:hAnsi="Arial" w:cs="Arial"/>
          <w:b/>
          <w:sz w:val="16"/>
          <w:szCs w:val="16"/>
        </w:rPr>
        <w:t>Источники внутреннего финансирования дефицита городского бюджета на 2023 год и на плановый период 2024 и 2025 годов</w:t>
      </w:r>
    </w:p>
    <w:p w:rsidR="001536A1" w:rsidRPr="001536A1" w:rsidRDefault="001536A1" w:rsidP="001536A1">
      <w:pPr>
        <w:jc w:val="right"/>
        <w:rPr>
          <w:sz w:val="16"/>
          <w:szCs w:val="16"/>
        </w:rPr>
      </w:pPr>
      <w:r w:rsidRPr="001536A1">
        <w:rPr>
          <w:sz w:val="16"/>
          <w:szCs w:val="16"/>
        </w:rPr>
        <w:t>(рублей)</w:t>
      </w:r>
    </w:p>
    <w:tbl>
      <w:tblPr>
        <w:tblW w:w="5000" w:type="pct"/>
        <w:tblCellMar>
          <w:left w:w="0" w:type="dxa"/>
          <w:right w:w="0" w:type="dxa"/>
        </w:tblCellMar>
        <w:tblLook w:val="04A0" w:firstRow="1" w:lastRow="0" w:firstColumn="1" w:lastColumn="0" w:noHBand="0" w:noVBand="1"/>
      </w:tblPr>
      <w:tblGrid>
        <w:gridCol w:w="5077"/>
        <w:gridCol w:w="3385"/>
        <w:gridCol w:w="981"/>
        <w:gridCol w:w="981"/>
        <w:gridCol w:w="906"/>
      </w:tblGrid>
      <w:tr w:rsidR="001536A1" w:rsidRPr="00014B2F" w:rsidTr="00014B2F">
        <w:trPr>
          <w:trHeight w:val="20"/>
        </w:trPr>
        <w:tc>
          <w:tcPr>
            <w:tcW w:w="2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b/>
                <w:color w:val="000000"/>
                <w:sz w:val="12"/>
                <w:szCs w:val="12"/>
              </w:rPr>
            </w:pPr>
            <w:r w:rsidRPr="00014B2F">
              <w:rPr>
                <w:rFonts w:ascii="Arial" w:hAnsi="Arial" w:cs="Arial"/>
                <w:b/>
                <w:color w:val="000000"/>
                <w:sz w:val="12"/>
                <w:szCs w:val="12"/>
              </w:rPr>
              <w:t>Наименование источника внутреннего финансирования дефицита бюджета</w:t>
            </w:r>
          </w:p>
        </w:tc>
        <w:tc>
          <w:tcPr>
            <w:tcW w:w="1494" w:type="pct"/>
            <w:tcBorders>
              <w:top w:val="single" w:sz="4" w:space="0" w:color="auto"/>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b/>
                <w:sz w:val="12"/>
                <w:szCs w:val="12"/>
              </w:rPr>
            </w:pPr>
            <w:r w:rsidRPr="00014B2F">
              <w:rPr>
                <w:rFonts w:ascii="Arial" w:hAnsi="Arial" w:cs="Arial"/>
                <w:b/>
                <w:sz w:val="12"/>
                <w:szCs w:val="12"/>
              </w:rPr>
              <w:t>Код группы, подгруппы, статьи и вида источников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b/>
                <w:sz w:val="12"/>
                <w:szCs w:val="12"/>
              </w:rPr>
            </w:pPr>
            <w:r w:rsidRPr="00014B2F">
              <w:rPr>
                <w:rFonts w:ascii="Arial" w:hAnsi="Arial" w:cs="Arial"/>
                <w:b/>
                <w:sz w:val="12"/>
                <w:szCs w:val="12"/>
              </w:rPr>
              <w:t>2023 год</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b/>
                <w:sz w:val="12"/>
                <w:szCs w:val="12"/>
              </w:rPr>
            </w:pPr>
            <w:r w:rsidRPr="00014B2F">
              <w:rPr>
                <w:rFonts w:ascii="Arial" w:hAnsi="Arial" w:cs="Arial"/>
                <w:b/>
                <w:sz w:val="12"/>
                <w:szCs w:val="12"/>
              </w:rPr>
              <w:t>2024 год</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b/>
                <w:sz w:val="12"/>
                <w:szCs w:val="12"/>
              </w:rPr>
            </w:pPr>
            <w:r w:rsidRPr="00014B2F">
              <w:rPr>
                <w:rFonts w:ascii="Arial" w:hAnsi="Arial" w:cs="Arial"/>
                <w:b/>
                <w:sz w:val="12"/>
                <w:szCs w:val="12"/>
              </w:rPr>
              <w:t>2025 год</w:t>
            </w:r>
          </w:p>
        </w:tc>
      </w:tr>
      <w:tr w:rsidR="001536A1" w:rsidRPr="00014B2F" w:rsidTr="00014B2F">
        <w:trPr>
          <w:trHeight w:val="20"/>
        </w:trPr>
        <w:tc>
          <w:tcPr>
            <w:tcW w:w="2240" w:type="pct"/>
            <w:tcBorders>
              <w:top w:val="nil"/>
              <w:left w:val="single" w:sz="4" w:space="0" w:color="auto"/>
              <w:bottom w:val="single" w:sz="4" w:space="0" w:color="auto"/>
              <w:right w:val="single" w:sz="4" w:space="0" w:color="auto"/>
            </w:tcBorders>
            <w:shd w:val="clear" w:color="auto" w:fill="auto"/>
            <w:vAlign w:val="bottom"/>
            <w:hideMark/>
          </w:tcPr>
          <w:p w:rsidR="001536A1" w:rsidRPr="00014B2F" w:rsidRDefault="001536A1" w:rsidP="001536A1">
            <w:pPr>
              <w:jc w:val="center"/>
              <w:rPr>
                <w:rFonts w:ascii="Arial" w:hAnsi="Arial" w:cs="Arial"/>
                <w:color w:val="000000"/>
                <w:sz w:val="12"/>
                <w:szCs w:val="12"/>
              </w:rPr>
            </w:pPr>
            <w:r w:rsidRPr="00014B2F">
              <w:rPr>
                <w:rFonts w:ascii="Arial" w:hAnsi="Arial" w:cs="Arial"/>
                <w:color w:val="000000"/>
                <w:sz w:val="12"/>
                <w:szCs w:val="12"/>
              </w:rPr>
              <w:t>1</w:t>
            </w:r>
          </w:p>
        </w:tc>
        <w:tc>
          <w:tcPr>
            <w:tcW w:w="1494" w:type="pct"/>
            <w:tcBorders>
              <w:top w:val="nil"/>
              <w:left w:val="nil"/>
              <w:bottom w:val="single" w:sz="4" w:space="0" w:color="auto"/>
              <w:right w:val="single" w:sz="4" w:space="0" w:color="auto"/>
            </w:tcBorders>
            <w:shd w:val="clear" w:color="auto" w:fill="auto"/>
            <w:vAlign w:val="bottom"/>
            <w:hideMark/>
          </w:tcPr>
          <w:p w:rsidR="001536A1" w:rsidRPr="00014B2F" w:rsidRDefault="001536A1" w:rsidP="001536A1">
            <w:pPr>
              <w:jc w:val="center"/>
              <w:rPr>
                <w:rFonts w:ascii="Arial" w:hAnsi="Arial" w:cs="Arial"/>
                <w:color w:val="000000"/>
                <w:sz w:val="12"/>
                <w:szCs w:val="12"/>
              </w:rPr>
            </w:pPr>
            <w:r w:rsidRPr="00014B2F">
              <w:rPr>
                <w:rFonts w:ascii="Arial" w:hAnsi="Arial" w:cs="Arial"/>
                <w:color w:val="000000"/>
                <w:sz w:val="12"/>
                <w:szCs w:val="12"/>
              </w:rPr>
              <w:t>2</w:t>
            </w:r>
          </w:p>
        </w:tc>
        <w:tc>
          <w:tcPr>
            <w:tcW w:w="433" w:type="pct"/>
            <w:tcBorders>
              <w:top w:val="nil"/>
              <w:left w:val="nil"/>
              <w:bottom w:val="single" w:sz="4" w:space="0" w:color="auto"/>
              <w:right w:val="single" w:sz="4" w:space="0" w:color="auto"/>
            </w:tcBorders>
            <w:shd w:val="clear" w:color="auto" w:fill="auto"/>
            <w:vAlign w:val="bottom"/>
            <w:hideMark/>
          </w:tcPr>
          <w:p w:rsidR="001536A1" w:rsidRPr="00014B2F" w:rsidRDefault="001536A1" w:rsidP="001536A1">
            <w:pPr>
              <w:jc w:val="center"/>
              <w:rPr>
                <w:rFonts w:ascii="Arial" w:hAnsi="Arial" w:cs="Arial"/>
                <w:color w:val="000000"/>
                <w:sz w:val="12"/>
                <w:szCs w:val="12"/>
              </w:rPr>
            </w:pPr>
            <w:r w:rsidRPr="00014B2F">
              <w:rPr>
                <w:rFonts w:ascii="Arial" w:hAnsi="Arial" w:cs="Arial"/>
                <w:color w:val="000000"/>
                <w:sz w:val="12"/>
                <w:szCs w:val="12"/>
              </w:rPr>
              <w:t>3</w:t>
            </w:r>
          </w:p>
        </w:tc>
        <w:tc>
          <w:tcPr>
            <w:tcW w:w="433" w:type="pct"/>
            <w:tcBorders>
              <w:top w:val="nil"/>
              <w:left w:val="nil"/>
              <w:bottom w:val="single" w:sz="4" w:space="0" w:color="auto"/>
              <w:right w:val="single" w:sz="4" w:space="0" w:color="auto"/>
            </w:tcBorders>
            <w:shd w:val="clear" w:color="auto" w:fill="auto"/>
            <w:vAlign w:val="bottom"/>
            <w:hideMark/>
          </w:tcPr>
          <w:p w:rsidR="001536A1" w:rsidRPr="00014B2F" w:rsidRDefault="001536A1" w:rsidP="001536A1">
            <w:pPr>
              <w:jc w:val="center"/>
              <w:rPr>
                <w:rFonts w:ascii="Arial" w:hAnsi="Arial" w:cs="Arial"/>
                <w:color w:val="000000"/>
                <w:sz w:val="12"/>
                <w:szCs w:val="12"/>
              </w:rPr>
            </w:pPr>
            <w:r w:rsidRPr="00014B2F">
              <w:rPr>
                <w:rFonts w:ascii="Arial" w:hAnsi="Arial" w:cs="Arial"/>
                <w:color w:val="000000"/>
                <w:sz w:val="12"/>
                <w:szCs w:val="12"/>
              </w:rPr>
              <w:t>4</w:t>
            </w:r>
          </w:p>
        </w:tc>
        <w:tc>
          <w:tcPr>
            <w:tcW w:w="400" w:type="pct"/>
            <w:tcBorders>
              <w:top w:val="nil"/>
              <w:left w:val="nil"/>
              <w:bottom w:val="single" w:sz="4" w:space="0" w:color="auto"/>
              <w:right w:val="single" w:sz="4" w:space="0" w:color="auto"/>
            </w:tcBorders>
            <w:shd w:val="clear" w:color="auto" w:fill="auto"/>
            <w:vAlign w:val="bottom"/>
            <w:hideMark/>
          </w:tcPr>
          <w:p w:rsidR="001536A1" w:rsidRPr="00014B2F" w:rsidRDefault="001536A1" w:rsidP="001536A1">
            <w:pPr>
              <w:jc w:val="center"/>
              <w:rPr>
                <w:rFonts w:ascii="Arial" w:hAnsi="Arial" w:cs="Arial"/>
                <w:color w:val="000000"/>
                <w:sz w:val="12"/>
                <w:szCs w:val="12"/>
              </w:rPr>
            </w:pPr>
            <w:r w:rsidRPr="00014B2F">
              <w:rPr>
                <w:rFonts w:ascii="Arial" w:hAnsi="Arial" w:cs="Arial"/>
                <w:color w:val="000000"/>
                <w:sz w:val="12"/>
                <w:szCs w:val="12"/>
              </w:rPr>
              <w:t>5</w:t>
            </w:r>
          </w:p>
        </w:tc>
      </w:tr>
      <w:tr w:rsidR="001536A1" w:rsidRPr="00014B2F" w:rsidTr="00014B2F">
        <w:trPr>
          <w:trHeight w:val="20"/>
        </w:trPr>
        <w:tc>
          <w:tcPr>
            <w:tcW w:w="2240" w:type="pct"/>
            <w:tcBorders>
              <w:top w:val="nil"/>
              <w:left w:val="single" w:sz="4" w:space="0" w:color="auto"/>
              <w:bottom w:val="single" w:sz="4" w:space="0" w:color="auto"/>
              <w:right w:val="single" w:sz="4" w:space="0" w:color="auto"/>
            </w:tcBorders>
            <w:shd w:val="clear" w:color="auto" w:fill="auto"/>
            <w:vAlign w:val="center"/>
            <w:hideMark/>
          </w:tcPr>
          <w:p w:rsidR="001536A1" w:rsidRPr="00014B2F" w:rsidRDefault="001536A1" w:rsidP="001536A1">
            <w:pPr>
              <w:rPr>
                <w:rFonts w:ascii="Arial" w:hAnsi="Arial" w:cs="Arial"/>
                <w:color w:val="000000"/>
                <w:sz w:val="12"/>
                <w:szCs w:val="12"/>
              </w:rPr>
            </w:pPr>
            <w:bookmarkStart w:id="1" w:name="RANGE!A6:C6"/>
            <w:bookmarkStart w:id="2" w:name="RANGE!A6:C11"/>
            <w:bookmarkEnd w:id="1"/>
            <w:r w:rsidRPr="00014B2F">
              <w:rPr>
                <w:rFonts w:ascii="Arial" w:hAnsi="Arial" w:cs="Arial"/>
                <w:color w:val="000000"/>
                <w:sz w:val="12"/>
                <w:szCs w:val="12"/>
              </w:rPr>
              <w:t xml:space="preserve"> Источники  внутреннего финансирования дефицитов  бюджета</w:t>
            </w:r>
            <w:bookmarkEnd w:id="2"/>
          </w:p>
        </w:tc>
        <w:tc>
          <w:tcPr>
            <w:tcW w:w="1494"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000 01 00 00 00 00 0000 000</w:t>
            </w:r>
          </w:p>
        </w:tc>
        <w:tc>
          <w:tcPr>
            <w:tcW w:w="433"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31 864 951,09</w:t>
            </w:r>
          </w:p>
        </w:tc>
        <w:tc>
          <w:tcPr>
            <w:tcW w:w="433"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4 800 474,40</w:t>
            </w:r>
          </w:p>
        </w:tc>
        <w:tc>
          <w:tcPr>
            <w:tcW w:w="400"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-6 422 728,52</w:t>
            </w:r>
          </w:p>
        </w:tc>
      </w:tr>
      <w:tr w:rsidR="001536A1" w:rsidRPr="00014B2F" w:rsidTr="00014B2F">
        <w:trPr>
          <w:trHeight w:val="20"/>
        </w:trPr>
        <w:tc>
          <w:tcPr>
            <w:tcW w:w="2240" w:type="pct"/>
            <w:tcBorders>
              <w:top w:val="nil"/>
              <w:left w:val="single" w:sz="4" w:space="0" w:color="auto"/>
              <w:bottom w:val="single" w:sz="4" w:space="0" w:color="auto"/>
              <w:right w:val="single" w:sz="4" w:space="0" w:color="auto"/>
            </w:tcBorders>
            <w:shd w:val="clear" w:color="auto" w:fill="auto"/>
            <w:vAlign w:val="center"/>
            <w:hideMark/>
          </w:tcPr>
          <w:p w:rsidR="001536A1" w:rsidRPr="00014B2F" w:rsidRDefault="001536A1" w:rsidP="001536A1">
            <w:pPr>
              <w:rPr>
                <w:rFonts w:ascii="Arial" w:hAnsi="Arial" w:cs="Arial"/>
                <w:color w:val="000000"/>
                <w:sz w:val="12"/>
                <w:szCs w:val="12"/>
              </w:rPr>
            </w:pPr>
            <w:bookmarkStart w:id="3" w:name="RANGE!A7:C7"/>
            <w:r w:rsidRPr="00014B2F">
              <w:rPr>
                <w:rFonts w:ascii="Arial" w:hAnsi="Arial" w:cs="Arial"/>
                <w:color w:val="000000"/>
                <w:sz w:val="12"/>
                <w:szCs w:val="12"/>
              </w:rPr>
              <w:t xml:space="preserve">Изменение остатков средств на счетах по учету средств бюджета </w:t>
            </w:r>
            <w:bookmarkEnd w:id="3"/>
          </w:p>
        </w:tc>
        <w:tc>
          <w:tcPr>
            <w:tcW w:w="1494"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000 01 05 00 00 00 0000 000</w:t>
            </w:r>
          </w:p>
        </w:tc>
        <w:tc>
          <w:tcPr>
            <w:tcW w:w="433"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31 864 951,09</w:t>
            </w:r>
          </w:p>
        </w:tc>
        <w:tc>
          <w:tcPr>
            <w:tcW w:w="433"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4 800 474,40</w:t>
            </w:r>
          </w:p>
        </w:tc>
        <w:tc>
          <w:tcPr>
            <w:tcW w:w="400"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-6 422 728,52</w:t>
            </w:r>
          </w:p>
        </w:tc>
      </w:tr>
      <w:tr w:rsidR="001536A1" w:rsidRPr="00014B2F" w:rsidTr="00014B2F">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1536A1" w:rsidRPr="00014B2F" w:rsidRDefault="001536A1" w:rsidP="001536A1">
            <w:pPr>
              <w:rPr>
                <w:rFonts w:ascii="Arial" w:hAnsi="Arial" w:cs="Arial"/>
                <w:color w:val="000000"/>
                <w:sz w:val="12"/>
                <w:szCs w:val="12"/>
              </w:rPr>
            </w:pPr>
            <w:bookmarkStart w:id="4" w:name="RANGE!A8:C8"/>
            <w:r w:rsidRPr="00014B2F">
              <w:rPr>
                <w:rFonts w:ascii="Arial" w:hAnsi="Arial" w:cs="Arial"/>
                <w:color w:val="000000"/>
                <w:sz w:val="12"/>
                <w:szCs w:val="12"/>
              </w:rPr>
              <w:t>Увеличение остатков средств бюджетов</w:t>
            </w:r>
            <w:bookmarkEnd w:id="4"/>
          </w:p>
        </w:tc>
        <w:tc>
          <w:tcPr>
            <w:tcW w:w="1494"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000 01 05 00 00 00 0000 500</w:t>
            </w:r>
          </w:p>
        </w:tc>
        <w:tc>
          <w:tcPr>
            <w:tcW w:w="433"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-177 917 186,73</w:t>
            </w:r>
          </w:p>
        </w:tc>
        <w:tc>
          <w:tcPr>
            <w:tcW w:w="433"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-265 966 920,00</w:t>
            </w:r>
          </w:p>
        </w:tc>
        <w:tc>
          <w:tcPr>
            <w:tcW w:w="400"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-74 335 540,00</w:t>
            </w:r>
          </w:p>
        </w:tc>
      </w:tr>
      <w:tr w:rsidR="001536A1" w:rsidRPr="00014B2F" w:rsidTr="00014B2F">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1536A1" w:rsidRPr="00014B2F" w:rsidRDefault="001536A1" w:rsidP="001536A1">
            <w:pPr>
              <w:rPr>
                <w:rFonts w:ascii="Arial" w:hAnsi="Arial" w:cs="Arial"/>
                <w:color w:val="000000"/>
                <w:sz w:val="12"/>
                <w:szCs w:val="12"/>
              </w:rPr>
            </w:pPr>
            <w:bookmarkStart w:id="5" w:name="RANGE!A9:C9"/>
            <w:r w:rsidRPr="00014B2F">
              <w:rPr>
                <w:rFonts w:ascii="Arial" w:hAnsi="Arial" w:cs="Arial"/>
                <w:color w:val="000000"/>
                <w:sz w:val="12"/>
                <w:szCs w:val="12"/>
              </w:rPr>
              <w:t>Увеличение прочих остатков денежных средств бюджетов городских поселений</w:t>
            </w:r>
            <w:bookmarkEnd w:id="5"/>
          </w:p>
        </w:tc>
        <w:tc>
          <w:tcPr>
            <w:tcW w:w="1494"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892 01 05 02 01 13 0000 510</w:t>
            </w:r>
          </w:p>
        </w:tc>
        <w:tc>
          <w:tcPr>
            <w:tcW w:w="433"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-177 917 186,73</w:t>
            </w:r>
          </w:p>
        </w:tc>
        <w:tc>
          <w:tcPr>
            <w:tcW w:w="433"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-265 966 920,00</w:t>
            </w:r>
          </w:p>
        </w:tc>
        <w:tc>
          <w:tcPr>
            <w:tcW w:w="400"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-74 335 540,00</w:t>
            </w:r>
          </w:p>
        </w:tc>
      </w:tr>
      <w:tr w:rsidR="001536A1" w:rsidRPr="00014B2F" w:rsidTr="00014B2F">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1536A1" w:rsidRPr="00014B2F" w:rsidRDefault="001536A1" w:rsidP="001536A1">
            <w:pPr>
              <w:rPr>
                <w:rFonts w:ascii="Arial" w:hAnsi="Arial" w:cs="Arial"/>
                <w:color w:val="000000"/>
                <w:sz w:val="12"/>
                <w:szCs w:val="12"/>
              </w:rPr>
            </w:pPr>
            <w:bookmarkStart w:id="6" w:name="RANGE!A10:C10"/>
            <w:r w:rsidRPr="00014B2F">
              <w:rPr>
                <w:rFonts w:ascii="Arial" w:hAnsi="Arial" w:cs="Arial"/>
                <w:color w:val="000000"/>
                <w:sz w:val="12"/>
                <w:szCs w:val="12"/>
              </w:rPr>
              <w:t>Уменьшение остатков средств бюджетов</w:t>
            </w:r>
            <w:bookmarkEnd w:id="6"/>
          </w:p>
        </w:tc>
        <w:tc>
          <w:tcPr>
            <w:tcW w:w="1494"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000 01 05 00 00 00 0000 600</w:t>
            </w:r>
          </w:p>
        </w:tc>
        <w:tc>
          <w:tcPr>
            <w:tcW w:w="433"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209 782 137,82</w:t>
            </w:r>
          </w:p>
        </w:tc>
        <w:tc>
          <w:tcPr>
            <w:tcW w:w="433"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270 767 394,40</w:t>
            </w:r>
          </w:p>
        </w:tc>
        <w:tc>
          <w:tcPr>
            <w:tcW w:w="400"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67 912 811,48</w:t>
            </w:r>
          </w:p>
        </w:tc>
      </w:tr>
      <w:tr w:rsidR="001536A1" w:rsidRPr="00014B2F" w:rsidTr="00014B2F">
        <w:trPr>
          <w:trHeight w:val="20"/>
        </w:trPr>
        <w:tc>
          <w:tcPr>
            <w:tcW w:w="2240" w:type="pct"/>
            <w:tcBorders>
              <w:top w:val="nil"/>
              <w:left w:val="single" w:sz="4" w:space="0" w:color="auto"/>
              <w:bottom w:val="single" w:sz="4" w:space="0" w:color="auto"/>
              <w:right w:val="single" w:sz="4" w:space="0" w:color="auto"/>
            </w:tcBorders>
            <w:shd w:val="clear" w:color="000000" w:fill="FFFFFF"/>
            <w:vAlign w:val="center"/>
            <w:hideMark/>
          </w:tcPr>
          <w:p w:rsidR="001536A1" w:rsidRPr="00014B2F" w:rsidRDefault="001536A1" w:rsidP="001536A1">
            <w:pPr>
              <w:rPr>
                <w:rFonts w:ascii="Arial" w:hAnsi="Arial" w:cs="Arial"/>
                <w:color w:val="000000"/>
                <w:sz w:val="12"/>
                <w:szCs w:val="12"/>
              </w:rPr>
            </w:pPr>
            <w:bookmarkStart w:id="7" w:name="RANGE!A11:C11"/>
            <w:r w:rsidRPr="00014B2F">
              <w:rPr>
                <w:rFonts w:ascii="Arial" w:hAnsi="Arial" w:cs="Arial"/>
                <w:color w:val="000000"/>
                <w:sz w:val="12"/>
                <w:szCs w:val="12"/>
              </w:rPr>
              <w:t>Уменьшение прочих остатков денежных средств бюджетов городских поселений</w:t>
            </w:r>
            <w:bookmarkEnd w:id="7"/>
          </w:p>
        </w:tc>
        <w:tc>
          <w:tcPr>
            <w:tcW w:w="1494"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892 01 05 02 01 13 0000 610</w:t>
            </w:r>
          </w:p>
        </w:tc>
        <w:tc>
          <w:tcPr>
            <w:tcW w:w="433"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209 782 137,82</w:t>
            </w:r>
          </w:p>
        </w:tc>
        <w:tc>
          <w:tcPr>
            <w:tcW w:w="433"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270 767 394,40</w:t>
            </w:r>
          </w:p>
        </w:tc>
        <w:tc>
          <w:tcPr>
            <w:tcW w:w="400" w:type="pct"/>
            <w:tcBorders>
              <w:top w:val="nil"/>
              <w:left w:val="nil"/>
              <w:bottom w:val="single" w:sz="4" w:space="0" w:color="auto"/>
              <w:right w:val="single" w:sz="4" w:space="0" w:color="auto"/>
            </w:tcBorders>
            <w:shd w:val="clear" w:color="auto" w:fill="auto"/>
            <w:vAlign w:val="center"/>
            <w:hideMark/>
          </w:tcPr>
          <w:p w:rsidR="001536A1" w:rsidRPr="00014B2F" w:rsidRDefault="001536A1" w:rsidP="001536A1">
            <w:pPr>
              <w:jc w:val="center"/>
              <w:rPr>
                <w:rFonts w:ascii="Arial" w:hAnsi="Arial" w:cs="Arial"/>
                <w:sz w:val="12"/>
                <w:szCs w:val="12"/>
              </w:rPr>
            </w:pPr>
            <w:r w:rsidRPr="00014B2F">
              <w:rPr>
                <w:rFonts w:ascii="Arial" w:hAnsi="Arial" w:cs="Arial"/>
                <w:sz w:val="12"/>
                <w:szCs w:val="12"/>
              </w:rPr>
              <w:t>67 912 811,48</w:t>
            </w:r>
          </w:p>
        </w:tc>
      </w:tr>
    </w:tbl>
    <w:p w:rsidR="00D253D6" w:rsidRPr="001536A1" w:rsidRDefault="00D253D6" w:rsidP="005C0293">
      <w:pPr>
        <w:autoSpaceDE w:val="0"/>
        <w:autoSpaceDN w:val="0"/>
        <w:adjustRightInd w:val="0"/>
        <w:jc w:val="both"/>
        <w:rPr>
          <w:rFonts w:ascii="Arial" w:hAnsi="Arial" w:cs="Arial"/>
          <w:sz w:val="8"/>
          <w:szCs w:val="8"/>
        </w:rPr>
      </w:pPr>
    </w:p>
    <w:p w:rsidR="001536A1" w:rsidRPr="00D253D6" w:rsidRDefault="001536A1" w:rsidP="001536A1">
      <w:pPr>
        <w:jc w:val="right"/>
        <w:rPr>
          <w:rFonts w:ascii="Arial" w:hAnsi="Arial" w:cs="Arial"/>
          <w:sz w:val="12"/>
          <w:szCs w:val="12"/>
        </w:rPr>
      </w:pPr>
      <w:r w:rsidRPr="00D253D6">
        <w:rPr>
          <w:rFonts w:ascii="Arial" w:hAnsi="Arial" w:cs="Arial"/>
          <w:b/>
          <w:bCs/>
          <w:sz w:val="12"/>
          <w:szCs w:val="12"/>
        </w:rPr>
        <w:t xml:space="preserve">Приложение </w:t>
      </w:r>
      <w:r>
        <w:rPr>
          <w:rFonts w:ascii="Arial" w:hAnsi="Arial" w:cs="Arial"/>
          <w:b/>
          <w:bCs/>
          <w:sz w:val="12"/>
          <w:szCs w:val="12"/>
        </w:rPr>
        <w:t>6</w:t>
      </w:r>
      <w:r w:rsidRPr="00D253D6">
        <w:rPr>
          <w:rFonts w:ascii="Arial" w:hAnsi="Arial" w:cs="Arial"/>
          <w:sz w:val="12"/>
          <w:szCs w:val="12"/>
        </w:rPr>
        <w:br/>
        <w:t>к решению Совета депутатов</w:t>
      </w:r>
      <w:r>
        <w:rPr>
          <w:rFonts w:ascii="Arial" w:hAnsi="Arial" w:cs="Arial"/>
          <w:sz w:val="12"/>
          <w:szCs w:val="12"/>
        </w:rPr>
        <w:t xml:space="preserve"> </w:t>
      </w:r>
      <w:r w:rsidRPr="00D253D6">
        <w:rPr>
          <w:rFonts w:ascii="Arial" w:hAnsi="Arial" w:cs="Arial"/>
          <w:sz w:val="12"/>
          <w:szCs w:val="12"/>
        </w:rPr>
        <w:t>Валдайского городского поселения</w:t>
      </w:r>
      <w:r>
        <w:rPr>
          <w:rFonts w:ascii="Arial" w:hAnsi="Arial" w:cs="Arial"/>
          <w:sz w:val="12"/>
          <w:szCs w:val="12"/>
        </w:rPr>
        <w:t xml:space="preserve"> </w:t>
      </w:r>
    </w:p>
    <w:p w:rsidR="001536A1" w:rsidRDefault="001536A1" w:rsidP="001536A1">
      <w:pPr>
        <w:jc w:val="right"/>
        <w:rPr>
          <w:rFonts w:ascii="Arial" w:hAnsi="Arial" w:cs="Arial"/>
          <w:sz w:val="12"/>
          <w:szCs w:val="12"/>
        </w:rPr>
      </w:pPr>
      <w:r w:rsidRPr="00D253D6">
        <w:rPr>
          <w:rFonts w:ascii="Arial" w:hAnsi="Arial" w:cs="Arial"/>
          <w:sz w:val="12"/>
          <w:szCs w:val="12"/>
        </w:rPr>
        <w:t>"О внесении изменений в решение</w:t>
      </w:r>
      <w:r>
        <w:rPr>
          <w:rFonts w:ascii="Arial" w:hAnsi="Arial" w:cs="Arial"/>
          <w:sz w:val="12"/>
          <w:szCs w:val="12"/>
        </w:rPr>
        <w:t xml:space="preserve"> </w:t>
      </w:r>
      <w:r w:rsidRPr="00D253D6">
        <w:rPr>
          <w:rFonts w:ascii="Arial" w:hAnsi="Arial" w:cs="Arial"/>
          <w:sz w:val="12"/>
          <w:szCs w:val="12"/>
        </w:rPr>
        <w:t xml:space="preserve">Совета депутатов Валдайского </w:t>
      </w:r>
    </w:p>
    <w:p w:rsidR="001536A1" w:rsidRDefault="001536A1" w:rsidP="001536A1">
      <w:pPr>
        <w:jc w:val="right"/>
        <w:rPr>
          <w:rFonts w:ascii="Arial" w:hAnsi="Arial" w:cs="Arial"/>
          <w:sz w:val="12"/>
          <w:szCs w:val="12"/>
        </w:rPr>
      </w:pPr>
      <w:r w:rsidRPr="00D253D6">
        <w:rPr>
          <w:rFonts w:ascii="Arial" w:hAnsi="Arial" w:cs="Arial"/>
          <w:sz w:val="12"/>
          <w:szCs w:val="12"/>
        </w:rPr>
        <w:t>городского</w:t>
      </w:r>
      <w:r>
        <w:rPr>
          <w:rFonts w:ascii="Arial" w:hAnsi="Arial" w:cs="Arial"/>
          <w:sz w:val="12"/>
          <w:szCs w:val="12"/>
        </w:rPr>
        <w:t xml:space="preserve"> </w:t>
      </w:r>
      <w:r w:rsidRPr="00D253D6">
        <w:rPr>
          <w:rFonts w:ascii="Arial" w:hAnsi="Arial" w:cs="Arial"/>
          <w:sz w:val="12"/>
          <w:szCs w:val="12"/>
        </w:rPr>
        <w:t>поселения от 27.12.2022 № 139"</w:t>
      </w:r>
      <w:r>
        <w:rPr>
          <w:rFonts w:ascii="Arial" w:hAnsi="Arial" w:cs="Arial"/>
          <w:sz w:val="12"/>
          <w:szCs w:val="12"/>
        </w:rPr>
        <w:t xml:space="preserve"> </w:t>
      </w:r>
      <w:r w:rsidRPr="00D253D6">
        <w:rPr>
          <w:rFonts w:ascii="Arial" w:hAnsi="Arial" w:cs="Arial"/>
          <w:sz w:val="12"/>
          <w:szCs w:val="12"/>
        </w:rPr>
        <w:t>(в редакции решения</w:t>
      </w:r>
      <w:r>
        <w:rPr>
          <w:rFonts w:ascii="Arial" w:hAnsi="Arial" w:cs="Arial"/>
          <w:sz w:val="12"/>
          <w:szCs w:val="12"/>
        </w:rPr>
        <w:t xml:space="preserve"> </w:t>
      </w:r>
      <w:r w:rsidRPr="00D253D6">
        <w:rPr>
          <w:rFonts w:ascii="Arial" w:hAnsi="Arial" w:cs="Arial"/>
          <w:sz w:val="12"/>
          <w:szCs w:val="12"/>
        </w:rPr>
        <w:t>Совета</w:t>
      </w:r>
    </w:p>
    <w:p w:rsidR="001536A1" w:rsidRPr="00D253D6" w:rsidRDefault="001536A1" w:rsidP="001536A1">
      <w:pPr>
        <w:jc w:val="right"/>
        <w:rPr>
          <w:rFonts w:ascii="Arial" w:hAnsi="Arial" w:cs="Arial"/>
          <w:sz w:val="12"/>
          <w:szCs w:val="12"/>
        </w:rPr>
      </w:pPr>
      <w:r w:rsidRPr="00D253D6">
        <w:rPr>
          <w:rFonts w:ascii="Arial" w:hAnsi="Arial" w:cs="Arial"/>
          <w:sz w:val="12"/>
          <w:szCs w:val="12"/>
        </w:rPr>
        <w:t xml:space="preserve"> депутатов</w:t>
      </w:r>
      <w:r>
        <w:rPr>
          <w:rFonts w:ascii="Arial" w:hAnsi="Arial" w:cs="Arial"/>
          <w:sz w:val="12"/>
          <w:szCs w:val="12"/>
        </w:rPr>
        <w:t xml:space="preserve"> </w:t>
      </w:r>
      <w:r w:rsidRPr="00D253D6">
        <w:rPr>
          <w:rFonts w:ascii="Arial" w:hAnsi="Arial" w:cs="Arial"/>
          <w:sz w:val="12"/>
          <w:szCs w:val="12"/>
        </w:rPr>
        <w:t>Валдайского городского поселения</w:t>
      </w:r>
      <w:r>
        <w:rPr>
          <w:rFonts w:ascii="Arial" w:hAnsi="Arial" w:cs="Arial"/>
          <w:sz w:val="12"/>
          <w:szCs w:val="12"/>
        </w:rPr>
        <w:t xml:space="preserve"> </w:t>
      </w:r>
      <w:r w:rsidRPr="00D253D6">
        <w:rPr>
          <w:rFonts w:ascii="Arial" w:hAnsi="Arial" w:cs="Arial"/>
          <w:sz w:val="12"/>
          <w:szCs w:val="12"/>
        </w:rPr>
        <w:t>от 31.08.2023 № 164)</w:t>
      </w:r>
    </w:p>
    <w:p w:rsidR="001536A1" w:rsidRPr="001536A1" w:rsidRDefault="001536A1" w:rsidP="001536A1">
      <w:pPr>
        <w:jc w:val="center"/>
        <w:rPr>
          <w:rFonts w:ascii="Arial" w:hAnsi="Arial" w:cs="Arial"/>
          <w:b/>
          <w:sz w:val="16"/>
          <w:szCs w:val="16"/>
        </w:rPr>
      </w:pPr>
      <w:r w:rsidRPr="001536A1">
        <w:rPr>
          <w:rFonts w:ascii="Arial" w:hAnsi="Arial" w:cs="Arial"/>
          <w:b/>
          <w:sz w:val="16"/>
          <w:szCs w:val="16"/>
        </w:rPr>
        <w:t>Ведомственная структура расходов бюджета Валдайского городского поселения на 2023 год и на плановый период 2024 и 2025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68"/>
        <w:gridCol w:w="273"/>
        <w:gridCol w:w="326"/>
        <w:gridCol w:w="691"/>
        <w:gridCol w:w="324"/>
        <w:gridCol w:w="845"/>
        <w:gridCol w:w="845"/>
        <w:gridCol w:w="778"/>
      </w:tblGrid>
      <w:tr w:rsidR="001536A1" w:rsidRPr="001536A1" w:rsidTr="001536A1">
        <w:trPr>
          <w:cantSplit/>
          <w:trHeight w:val="20"/>
        </w:trPr>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Наименование</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Вед.</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Разд.</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Ц.ст.</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Расх.</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 xml:space="preserve">Сумма на </w:t>
            </w:r>
          </w:p>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2023 год</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 xml:space="preserve">Сумма на </w:t>
            </w:r>
          </w:p>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2024 год</w:t>
            </w:r>
          </w:p>
        </w:tc>
        <w:tc>
          <w:tcPr>
            <w:tcW w:w="0" w:type="auto"/>
            <w:shd w:val="clear" w:color="000000" w:fill="FFFFFF"/>
            <w:vAlign w:val="center"/>
            <w:hideMark/>
          </w:tcPr>
          <w:p w:rsid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 xml:space="preserve">Сумма на </w:t>
            </w:r>
          </w:p>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2025 год</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b/>
                <w:bCs/>
                <w:color w:val="000000"/>
                <w:sz w:val="12"/>
                <w:szCs w:val="12"/>
              </w:rPr>
            </w:pPr>
            <w:r w:rsidRPr="001536A1">
              <w:rPr>
                <w:rFonts w:ascii="Arial" w:hAnsi="Arial" w:cs="Arial"/>
                <w:b/>
                <w:bCs/>
                <w:color w:val="000000"/>
                <w:sz w:val="12"/>
                <w:szCs w:val="12"/>
              </w:rPr>
              <w:t>Администрация Валдайского муниципального района</w:t>
            </w:r>
          </w:p>
        </w:tc>
        <w:tc>
          <w:tcPr>
            <w:tcW w:w="0" w:type="auto"/>
            <w:shd w:val="clear" w:color="000000" w:fill="FFFFFF"/>
            <w:noWrap/>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b/>
                <w:bCs/>
                <w:color w:val="000000"/>
                <w:sz w:val="12"/>
                <w:szCs w:val="12"/>
              </w:rPr>
            </w:pPr>
            <w:r w:rsidRPr="001536A1">
              <w:rPr>
                <w:rFonts w:ascii="Arial" w:hAnsi="Arial" w:cs="Arial"/>
                <w:b/>
                <w:bCs/>
                <w:color w:val="000000"/>
                <w:sz w:val="12"/>
                <w:szCs w:val="12"/>
              </w:rPr>
              <w:t>209 782 137,82</w:t>
            </w:r>
          </w:p>
        </w:tc>
        <w:tc>
          <w:tcPr>
            <w:tcW w:w="0" w:type="auto"/>
            <w:shd w:val="clear" w:color="000000" w:fill="FFFFFF"/>
            <w:noWrap/>
            <w:vAlign w:val="center"/>
            <w:hideMark/>
          </w:tcPr>
          <w:p w:rsidR="001536A1" w:rsidRPr="001536A1" w:rsidRDefault="001536A1" w:rsidP="001536A1">
            <w:pPr>
              <w:jc w:val="right"/>
              <w:rPr>
                <w:rFonts w:ascii="Arial" w:hAnsi="Arial" w:cs="Arial"/>
                <w:b/>
                <w:bCs/>
                <w:color w:val="000000"/>
                <w:sz w:val="12"/>
                <w:szCs w:val="12"/>
              </w:rPr>
            </w:pPr>
            <w:r w:rsidRPr="001536A1">
              <w:rPr>
                <w:rFonts w:ascii="Arial" w:hAnsi="Arial" w:cs="Arial"/>
                <w:b/>
                <w:bCs/>
                <w:color w:val="000000"/>
                <w:sz w:val="12"/>
                <w:szCs w:val="12"/>
              </w:rPr>
              <w:t>270 767 394,40</w:t>
            </w:r>
          </w:p>
        </w:tc>
        <w:tc>
          <w:tcPr>
            <w:tcW w:w="0" w:type="auto"/>
            <w:shd w:val="clear" w:color="000000" w:fill="FFFFFF"/>
            <w:noWrap/>
            <w:vAlign w:val="center"/>
            <w:hideMark/>
          </w:tcPr>
          <w:p w:rsidR="001536A1" w:rsidRPr="001536A1" w:rsidRDefault="001536A1" w:rsidP="001536A1">
            <w:pPr>
              <w:jc w:val="right"/>
              <w:rPr>
                <w:rFonts w:ascii="Arial" w:hAnsi="Arial" w:cs="Arial"/>
                <w:b/>
                <w:bCs/>
                <w:color w:val="000000"/>
                <w:sz w:val="12"/>
                <w:szCs w:val="12"/>
              </w:rPr>
            </w:pPr>
            <w:r w:rsidRPr="001536A1">
              <w:rPr>
                <w:rFonts w:ascii="Arial" w:hAnsi="Arial" w:cs="Arial"/>
                <w:b/>
                <w:bCs/>
                <w:color w:val="000000"/>
                <w:sz w:val="12"/>
                <w:szCs w:val="12"/>
              </w:rPr>
              <w:t>67 912 811,48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2 502 075,56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1 090 743,82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1 090 743,82</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9200000000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9290000000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9290002110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9290002110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Межбюджетные трансферты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9100000000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9170000000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9170095210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9170095210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Резервные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9300000000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lastRenderedPageBreak/>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9390000000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9390010010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Резервные средства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9390010010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870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2 084 075,56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672 743,82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672 743,82</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36 100,00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36 100,00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36 100,00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33 400,00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33 400,00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33 400,00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0900113110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0900113110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0900114100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0900114100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0900300000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0900331100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0900331100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2 047 975,56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636 643,82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636 643,82</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1 063 300,76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99 776,00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99 776,00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187 300,76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99 776,00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99 776,00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831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48 624,76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852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2 400,00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Уплата иных платежей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853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136 276,00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98 776,00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98 776,00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9450013500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9450013500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984 674,80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536 867,82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536 867,82</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800 869,75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386 867,82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386 867,82</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724 045,21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133 233,81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133 233,81</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76 824,54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253 634,01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253 634,01</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33 805,05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33 805,05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1 741 131,50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733 800,00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733 800,00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515 720,00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515 720,00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1900140110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1900140110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1900300000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508 720,00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1900340110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508 720,00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1900340110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1900340110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238 720,00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1900340110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811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1 225 411,50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406 800,00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1 225 411,50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406 800,00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1 225 411,50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406 800,00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0900112410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0900112410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27 490,00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0900112410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122 510,00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818 611,50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818 611,50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0900112600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0900112600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153 007 006,70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224 778 557,22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32 115 045,11</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2300000000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2300100000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2300131000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2300131000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631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Транспорт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4 390 473,75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403 194,62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400 355,11</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4 390 473,75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403 194,62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400 355,11</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4 390 473,75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403 194,62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400 355,11</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9450010090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803 813,75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403 194,62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400 355,11</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9450010090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803 813,75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403 194,62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400 355,11</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9450013300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3 586 660,00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9450013300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3 586 660,00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147 681 532,95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223 535 362,60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30 874 690,00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147 681 532,95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223 535 362,60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30 874 690,00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144 489 581,89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218 688 525,60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26 027 833,00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144 489 581,89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218 688 525,60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26 027 833,00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17 980 513,83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6 544 350,00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17 980 513,83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6 544 350,00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4 557 265,50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6 334 196,84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12 591 833,00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4 557 265,50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6 334 196,84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12 591 833,00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755 322,00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755 322,00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414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7 223 351,20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414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7 223 351,20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2910171525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241 566,97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7 236 000,00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7 236 000,00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2910171525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241 566,97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7 236 000,00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7 236 000,00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2910171526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10 612 433,03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2910171526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10 612 433,03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lastRenderedPageBreak/>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2910171542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26 168 800,00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64 827 200,00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2910171542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26 168 800,00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64 827 200,00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2910171543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75 720 800,00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128 590 800,00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2910171543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75 720 800,00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128 590 800,00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29101S1542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264 529,36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655 784,76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29101S1542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264 529,36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655 784,76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29101S1543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765 000,00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1 300 194,00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29101S1543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765 000,00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1 300 194,00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2920000000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3 191 951,06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4 846 837,00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4 846 857,00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2920200000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3 191 951,06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4 846 837,00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4 846 857,00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2920299910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3 191 951,06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4 846 837,00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4 846 857,00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2920299910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3 191 951,06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4 846 837,00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4 846 857,00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9450010070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9450010070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9450010080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9450010080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49 760 305,10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40 112 023,61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28 741 663,61</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8 686 055,87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1 561 414,08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6 016 839,78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6 016 839,78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2400111100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2400111100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412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Снос аварийных расселенных многоквартирных домов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2400112110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871 539,78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2400112110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871 539,78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Проведение рыночной оценки аварийного жилья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2400113110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45 300,00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2400113110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45 300,00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2 669 216,09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1 561 414,08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2 184 124,57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1 561 414,08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822 710,49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583 168,29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811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113 542,20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485 091,52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9460010510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485 091,52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9460010510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243 765,58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9460010510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241 325,94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1 055 134,61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876 488,38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876 488,38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876 488,38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876 488,38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876 488,38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2000200000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2000211200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2000211200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2000300000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2000311300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2000311300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2600000000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178 646,23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2600100000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178 646,23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2600111220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178 646,23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2600111220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178 646,23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27 662 877,08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26 492 708,25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15 122 348,25</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1 471 745,23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1 376 488,23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1 376 488,23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972 623,70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Устройство контейнерных площадок</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0100161010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0100161010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0100176210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498 417,00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0100176210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498 417,00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01001S6210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01001S6210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355 616,13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758 776,13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758 776,13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403 160,00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403 160,00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403 160,00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403 160,00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0100300000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0100361050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0100361050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5 270 925,84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84 240,00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1000200000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79 889,38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84 240,00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1000250330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79 889,38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84 240,00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1000250330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79 889,38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84 240,00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5 191 036,46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100F255551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4 195 220,95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100F255551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811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4 195 220,95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lastRenderedPageBreak/>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100F255552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995 815,51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100F255552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995 815,51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20 920 206,01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25 031 980,02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13 745 860,02</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9 487 631,28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8 046 872,28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8 046 872,28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9 487 631,28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8 046 872,28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8 046 872,28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2210160010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5 152 770,89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3 712 011,89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3 712 011,89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2210160010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5 152 770,89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3 712 011,89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3 712 011,89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2210160012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2210160012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2220000000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2 310 686,52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2220100000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2 310 686,52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2220160030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2 310 686,52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2220160030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2 310 686,52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2230000000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2230100000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2230160040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2230160040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5 027 604,45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12 510 000,82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1 223 880,82</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5 027 604,45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12 510 000,82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1 223 880,82</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984 500,45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726 083,34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726 083,34</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984 500,45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726 083,34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726 083,34</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Поставка газа к мемориалу "Вечный огонь"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122 422,48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122 422,48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122 422,48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122 422,48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3 400 000,00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11 286 120,00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414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3 400 000,00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11 286 120,00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260 634,00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375 375,00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375 375,00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260 634,00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375 375,00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375 375,00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2240175430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267 729,00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2240175430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267 729,00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22401S5430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114 741,00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22401S5430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114 741,00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1 859 282,76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59 282,76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59 282,76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59 282,76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59 282,76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59 282,76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2250160061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2250160061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2250160062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Уплата иных платежей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2250160062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853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территорий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2250200000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1 800 000,00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2250276170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1 800 000,00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2250276170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1 800 000,00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1 535 001,00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1 535 001,00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2260175260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645 000,00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2260175260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645 000,00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22601S5260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890 001,00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22601S5260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890 001,00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12 356 237,54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11 181 412,90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11 181 412,90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12 356 237,54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11 181 412,90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11 181 412,90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5 413 598,97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5 413 598,97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5 413 598,97</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6 942 638,57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5 767 813,93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5 767 813,93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3 965 205,60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3 393 771,00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3 393 771,00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3 965 205,60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3 393 771,00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3 393 771,00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1 197 492,09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1 024 918,84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1 024 918,84</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1 197 492,09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1 024 918,84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1 024 918,84</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1 779 940,88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1 349 124,09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1 349 124,09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1 779 940,88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1 349 124,09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1 349 124,09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ОБРАЗОВАНИЕ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Молодежная политика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0900200000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0900221500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lastRenderedPageBreak/>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0900221500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9470000000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9470070110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9470070110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КУЛЬТУРА, КИНЕМАТОГРАФИЯ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1 516 000,00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Культура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1 466 000,00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1 388 000,00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0210000000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0210100000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0210199910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0210199910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Иные выплаты населению</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0210199910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360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1 078 000,00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9480000000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1 078 000,00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9480080110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1 078 000,00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9480080110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1 078 000,00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1400000000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1400100000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1400199911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1400199911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СОЦИАЛЬНАЯ ПОЛИТИКА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Пенсионное обеспечение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312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Физическая культура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0400130110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0400130110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493 232,00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492 000,00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492 000,00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58 232,00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58 232,00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58 232,00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58 232,00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55 232,00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54 000,00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54 000,00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9990099999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9990099999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gridSpan w:val="5"/>
            <w:shd w:val="clear" w:color="000000" w:fill="FFFFFF"/>
            <w:noWrap/>
            <w:vAlign w:val="center"/>
            <w:hideMark/>
          </w:tcPr>
          <w:p w:rsidR="001536A1" w:rsidRPr="001536A1" w:rsidRDefault="001536A1" w:rsidP="001536A1">
            <w:pPr>
              <w:rPr>
                <w:rFonts w:ascii="Arial" w:hAnsi="Arial" w:cs="Arial"/>
                <w:b/>
                <w:bCs/>
                <w:color w:val="000000"/>
                <w:sz w:val="12"/>
                <w:szCs w:val="12"/>
              </w:rPr>
            </w:pPr>
            <w:r w:rsidRPr="001536A1">
              <w:rPr>
                <w:rFonts w:ascii="Arial" w:hAnsi="Arial" w:cs="Arial"/>
                <w:b/>
                <w:bCs/>
                <w:color w:val="000000"/>
                <w:sz w:val="12"/>
                <w:szCs w:val="12"/>
              </w:rPr>
              <w:t xml:space="preserve">Всего расходов: </w:t>
            </w:r>
          </w:p>
        </w:tc>
        <w:tc>
          <w:tcPr>
            <w:tcW w:w="0" w:type="auto"/>
            <w:shd w:val="clear" w:color="000000" w:fill="FFFFFF"/>
            <w:noWrap/>
            <w:vAlign w:val="center"/>
            <w:hideMark/>
          </w:tcPr>
          <w:p w:rsidR="001536A1" w:rsidRPr="001536A1" w:rsidRDefault="001536A1" w:rsidP="001536A1">
            <w:pPr>
              <w:jc w:val="right"/>
              <w:rPr>
                <w:rFonts w:ascii="Arial" w:hAnsi="Arial" w:cs="Arial"/>
                <w:b/>
                <w:bCs/>
                <w:color w:val="000000"/>
                <w:sz w:val="12"/>
                <w:szCs w:val="12"/>
              </w:rPr>
            </w:pPr>
            <w:r w:rsidRPr="001536A1">
              <w:rPr>
                <w:rFonts w:ascii="Arial" w:hAnsi="Arial" w:cs="Arial"/>
                <w:b/>
                <w:bCs/>
                <w:color w:val="000000"/>
                <w:sz w:val="12"/>
                <w:szCs w:val="12"/>
              </w:rPr>
              <w:t>209 782 137,82</w:t>
            </w:r>
          </w:p>
        </w:tc>
        <w:tc>
          <w:tcPr>
            <w:tcW w:w="0" w:type="auto"/>
            <w:shd w:val="clear" w:color="000000" w:fill="FFFFFF"/>
            <w:noWrap/>
            <w:vAlign w:val="center"/>
            <w:hideMark/>
          </w:tcPr>
          <w:p w:rsidR="001536A1" w:rsidRPr="001536A1" w:rsidRDefault="001536A1" w:rsidP="001536A1">
            <w:pPr>
              <w:jc w:val="right"/>
              <w:rPr>
                <w:rFonts w:ascii="Arial" w:hAnsi="Arial" w:cs="Arial"/>
                <w:b/>
                <w:bCs/>
                <w:color w:val="000000"/>
                <w:sz w:val="12"/>
                <w:szCs w:val="12"/>
              </w:rPr>
            </w:pPr>
            <w:r w:rsidRPr="001536A1">
              <w:rPr>
                <w:rFonts w:ascii="Arial" w:hAnsi="Arial" w:cs="Arial"/>
                <w:b/>
                <w:bCs/>
                <w:color w:val="000000"/>
                <w:sz w:val="12"/>
                <w:szCs w:val="12"/>
              </w:rPr>
              <w:t>270 767 394,40</w:t>
            </w:r>
          </w:p>
        </w:tc>
        <w:tc>
          <w:tcPr>
            <w:tcW w:w="0" w:type="auto"/>
            <w:shd w:val="clear" w:color="000000" w:fill="FFFFFF"/>
            <w:noWrap/>
            <w:vAlign w:val="center"/>
            <w:hideMark/>
          </w:tcPr>
          <w:p w:rsidR="001536A1" w:rsidRPr="001536A1" w:rsidRDefault="001536A1" w:rsidP="001536A1">
            <w:pPr>
              <w:jc w:val="right"/>
              <w:rPr>
                <w:rFonts w:ascii="Arial" w:hAnsi="Arial" w:cs="Arial"/>
                <w:b/>
                <w:bCs/>
                <w:color w:val="000000"/>
                <w:sz w:val="12"/>
                <w:szCs w:val="12"/>
              </w:rPr>
            </w:pPr>
            <w:r w:rsidRPr="001536A1">
              <w:rPr>
                <w:rFonts w:ascii="Arial" w:hAnsi="Arial" w:cs="Arial"/>
                <w:b/>
                <w:bCs/>
                <w:color w:val="000000"/>
                <w:sz w:val="12"/>
                <w:szCs w:val="12"/>
              </w:rPr>
              <w:t>67 912 811,48</w:t>
            </w:r>
          </w:p>
        </w:tc>
      </w:tr>
    </w:tbl>
    <w:p w:rsidR="00D253D6" w:rsidRPr="001536A1" w:rsidRDefault="00D253D6" w:rsidP="005C0293">
      <w:pPr>
        <w:autoSpaceDE w:val="0"/>
        <w:autoSpaceDN w:val="0"/>
        <w:adjustRightInd w:val="0"/>
        <w:jc w:val="both"/>
        <w:rPr>
          <w:rFonts w:ascii="Arial" w:hAnsi="Arial" w:cs="Arial"/>
          <w:sz w:val="8"/>
          <w:szCs w:val="8"/>
        </w:rPr>
      </w:pPr>
    </w:p>
    <w:p w:rsidR="001536A1" w:rsidRPr="00D253D6" w:rsidRDefault="001536A1" w:rsidP="001536A1">
      <w:pPr>
        <w:jc w:val="right"/>
        <w:rPr>
          <w:rFonts w:ascii="Arial" w:hAnsi="Arial" w:cs="Arial"/>
          <w:sz w:val="12"/>
          <w:szCs w:val="12"/>
        </w:rPr>
      </w:pPr>
      <w:r w:rsidRPr="00D253D6">
        <w:rPr>
          <w:rFonts w:ascii="Arial" w:hAnsi="Arial" w:cs="Arial"/>
          <w:b/>
          <w:bCs/>
          <w:sz w:val="12"/>
          <w:szCs w:val="12"/>
        </w:rPr>
        <w:t xml:space="preserve">Приложение </w:t>
      </w:r>
      <w:r>
        <w:rPr>
          <w:rFonts w:ascii="Arial" w:hAnsi="Arial" w:cs="Arial"/>
          <w:b/>
          <w:bCs/>
          <w:sz w:val="12"/>
          <w:szCs w:val="12"/>
        </w:rPr>
        <w:t>7</w:t>
      </w:r>
      <w:r w:rsidRPr="00D253D6">
        <w:rPr>
          <w:rFonts w:ascii="Arial" w:hAnsi="Arial" w:cs="Arial"/>
          <w:sz w:val="12"/>
          <w:szCs w:val="12"/>
        </w:rPr>
        <w:br/>
        <w:t>к решению Совета депутатов</w:t>
      </w:r>
      <w:r>
        <w:rPr>
          <w:rFonts w:ascii="Arial" w:hAnsi="Arial" w:cs="Arial"/>
          <w:sz w:val="12"/>
          <w:szCs w:val="12"/>
        </w:rPr>
        <w:t xml:space="preserve"> </w:t>
      </w:r>
      <w:r w:rsidRPr="00D253D6">
        <w:rPr>
          <w:rFonts w:ascii="Arial" w:hAnsi="Arial" w:cs="Arial"/>
          <w:sz w:val="12"/>
          <w:szCs w:val="12"/>
        </w:rPr>
        <w:t>Валдайского городского поселения</w:t>
      </w:r>
      <w:r>
        <w:rPr>
          <w:rFonts w:ascii="Arial" w:hAnsi="Arial" w:cs="Arial"/>
          <w:sz w:val="12"/>
          <w:szCs w:val="12"/>
        </w:rPr>
        <w:t xml:space="preserve"> </w:t>
      </w:r>
    </w:p>
    <w:p w:rsidR="001536A1" w:rsidRDefault="001536A1" w:rsidP="001536A1">
      <w:pPr>
        <w:jc w:val="right"/>
        <w:rPr>
          <w:rFonts w:ascii="Arial" w:hAnsi="Arial" w:cs="Arial"/>
          <w:sz w:val="12"/>
          <w:szCs w:val="12"/>
        </w:rPr>
      </w:pPr>
      <w:r w:rsidRPr="00D253D6">
        <w:rPr>
          <w:rFonts w:ascii="Arial" w:hAnsi="Arial" w:cs="Arial"/>
          <w:sz w:val="12"/>
          <w:szCs w:val="12"/>
        </w:rPr>
        <w:t>"О внесении изменений в решение</w:t>
      </w:r>
      <w:r>
        <w:rPr>
          <w:rFonts w:ascii="Arial" w:hAnsi="Arial" w:cs="Arial"/>
          <w:sz w:val="12"/>
          <w:szCs w:val="12"/>
        </w:rPr>
        <w:t xml:space="preserve"> </w:t>
      </w:r>
      <w:r w:rsidRPr="00D253D6">
        <w:rPr>
          <w:rFonts w:ascii="Arial" w:hAnsi="Arial" w:cs="Arial"/>
          <w:sz w:val="12"/>
          <w:szCs w:val="12"/>
        </w:rPr>
        <w:t xml:space="preserve">Совета депутатов Валдайского </w:t>
      </w:r>
    </w:p>
    <w:p w:rsidR="001536A1" w:rsidRDefault="001536A1" w:rsidP="001536A1">
      <w:pPr>
        <w:jc w:val="right"/>
        <w:rPr>
          <w:rFonts w:ascii="Arial" w:hAnsi="Arial" w:cs="Arial"/>
          <w:sz w:val="12"/>
          <w:szCs w:val="12"/>
        </w:rPr>
      </w:pPr>
      <w:r w:rsidRPr="00D253D6">
        <w:rPr>
          <w:rFonts w:ascii="Arial" w:hAnsi="Arial" w:cs="Arial"/>
          <w:sz w:val="12"/>
          <w:szCs w:val="12"/>
        </w:rPr>
        <w:t>городского</w:t>
      </w:r>
      <w:r>
        <w:rPr>
          <w:rFonts w:ascii="Arial" w:hAnsi="Arial" w:cs="Arial"/>
          <w:sz w:val="12"/>
          <w:szCs w:val="12"/>
        </w:rPr>
        <w:t xml:space="preserve"> </w:t>
      </w:r>
      <w:r w:rsidRPr="00D253D6">
        <w:rPr>
          <w:rFonts w:ascii="Arial" w:hAnsi="Arial" w:cs="Arial"/>
          <w:sz w:val="12"/>
          <w:szCs w:val="12"/>
        </w:rPr>
        <w:t>поселения от 27.12.2022 № 139"</w:t>
      </w:r>
      <w:r>
        <w:rPr>
          <w:rFonts w:ascii="Arial" w:hAnsi="Arial" w:cs="Arial"/>
          <w:sz w:val="12"/>
          <w:szCs w:val="12"/>
        </w:rPr>
        <w:t xml:space="preserve"> </w:t>
      </w:r>
      <w:r w:rsidRPr="00D253D6">
        <w:rPr>
          <w:rFonts w:ascii="Arial" w:hAnsi="Arial" w:cs="Arial"/>
          <w:sz w:val="12"/>
          <w:szCs w:val="12"/>
        </w:rPr>
        <w:t>(в редакции решения</w:t>
      </w:r>
      <w:r>
        <w:rPr>
          <w:rFonts w:ascii="Arial" w:hAnsi="Arial" w:cs="Arial"/>
          <w:sz w:val="12"/>
          <w:szCs w:val="12"/>
        </w:rPr>
        <w:t xml:space="preserve"> </w:t>
      </w:r>
      <w:r w:rsidRPr="00D253D6">
        <w:rPr>
          <w:rFonts w:ascii="Arial" w:hAnsi="Arial" w:cs="Arial"/>
          <w:sz w:val="12"/>
          <w:szCs w:val="12"/>
        </w:rPr>
        <w:t>Совета</w:t>
      </w:r>
    </w:p>
    <w:p w:rsidR="001536A1" w:rsidRPr="00D253D6" w:rsidRDefault="001536A1" w:rsidP="001536A1">
      <w:pPr>
        <w:jc w:val="right"/>
        <w:rPr>
          <w:rFonts w:ascii="Arial" w:hAnsi="Arial" w:cs="Arial"/>
          <w:sz w:val="12"/>
          <w:szCs w:val="12"/>
        </w:rPr>
      </w:pPr>
      <w:r w:rsidRPr="00D253D6">
        <w:rPr>
          <w:rFonts w:ascii="Arial" w:hAnsi="Arial" w:cs="Arial"/>
          <w:sz w:val="12"/>
          <w:szCs w:val="12"/>
        </w:rPr>
        <w:t xml:space="preserve"> депутатов</w:t>
      </w:r>
      <w:r>
        <w:rPr>
          <w:rFonts w:ascii="Arial" w:hAnsi="Arial" w:cs="Arial"/>
          <w:sz w:val="12"/>
          <w:szCs w:val="12"/>
        </w:rPr>
        <w:t xml:space="preserve"> </w:t>
      </w:r>
      <w:r w:rsidRPr="00D253D6">
        <w:rPr>
          <w:rFonts w:ascii="Arial" w:hAnsi="Arial" w:cs="Arial"/>
          <w:sz w:val="12"/>
          <w:szCs w:val="12"/>
        </w:rPr>
        <w:t>Валдайского городского поселения</w:t>
      </w:r>
      <w:r>
        <w:rPr>
          <w:rFonts w:ascii="Arial" w:hAnsi="Arial" w:cs="Arial"/>
          <w:sz w:val="12"/>
          <w:szCs w:val="12"/>
        </w:rPr>
        <w:t xml:space="preserve"> </w:t>
      </w:r>
      <w:r w:rsidRPr="00D253D6">
        <w:rPr>
          <w:rFonts w:ascii="Arial" w:hAnsi="Arial" w:cs="Arial"/>
          <w:sz w:val="12"/>
          <w:szCs w:val="12"/>
        </w:rPr>
        <w:t>от 31.08.2023 № 164)</w:t>
      </w:r>
    </w:p>
    <w:p w:rsidR="001536A1" w:rsidRPr="001536A1" w:rsidRDefault="001536A1" w:rsidP="001536A1">
      <w:pPr>
        <w:jc w:val="center"/>
        <w:rPr>
          <w:rFonts w:ascii="Arial" w:hAnsi="Arial" w:cs="Arial"/>
          <w:b/>
          <w:sz w:val="16"/>
          <w:szCs w:val="16"/>
        </w:rPr>
      </w:pPr>
      <w:r w:rsidRPr="001536A1">
        <w:rPr>
          <w:rFonts w:ascii="Arial" w:hAnsi="Arial" w:cs="Arial"/>
          <w:b/>
          <w:sz w:val="16"/>
          <w:szCs w:val="16"/>
        </w:rPr>
        <w:t xml:space="preserve">Распределение бюджетных ассигнований по разделам, подразделам, целевым статьям (муниципальным программам Валдайского </w:t>
      </w:r>
    </w:p>
    <w:p w:rsidR="001536A1" w:rsidRPr="001536A1" w:rsidRDefault="001536A1" w:rsidP="001536A1">
      <w:pPr>
        <w:jc w:val="center"/>
        <w:rPr>
          <w:rFonts w:ascii="Arial" w:hAnsi="Arial" w:cs="Arial"/>
          <w:b/>
          <w:sz w:val="16"/>
          <w:szCs w:val="16"/>
        </w:rPr>
      </w:pPr>
      <w:r w:rsidRPr="001536A1">
        <w:rPr>
          <w:rFonts w:ascii="Arial" w:hAnsi="Arial" w:cs="Arial"/>
          <w:b/>
          <w:sz w:val="16"/>
          <w:szCs w:val="16"/>
        </w:rPr>
        <w:t xml:space="preserve">городского поселения и непрограммным направлениям деятельности), группам и подгруппам видов расходов </w:t>
      </w:r>
    </w:p>
    <w:p w:rsidR="001536A1" w:rsidRPr="001536A1" w:rsidRDefault="001536A1" w:rsidP="001536A1">
      <w:pPr>
        <w:jc w:val="center"/>
        <w:rPr>
          <w:rFonts w:ascii="Arial" w:hAnsi="Arial" w:cs="Arial"/>
          <w:b/>
          <w:sz w:val="16"/>
          <w:szCs w:val="16"/>
        </w:rPr>
      </w:pPr>
      <w:r w:rsidRPr="001536A1">
        <w:rPr>
          <w:rFonts w:ascii="Arial" w:hAnsi="Arial" w:cs="Arial"/>
          <w:b/>
          <w:sz w:val="16"/>
          <w:szCs w:val="16"/>
        </w:rPr>
        <w:t>классификации расходов городского бюджета на 2023 год и на плановый период 2024 и 2025 годов (рублей)</w:t>
      </w:r>
    </w:p>
    <w:p w:rsidR="001536A1" w:rsidRPr="001536A1" w:rsidRDefault="001536A1" w:rsidP="001536A1">
      <w:pPr>
        <w:jc w:val="right"/>
        <w:rPr>
          <w:rFonts w:ascii="Arial" w:hAnsi="Arial" w:cs="Arial"/>
          <w:sz w:val="12"/>
          <w:szCs w:val="12"/>
        </w:rPr>
      </w:pPr>
      <w:r w:rsidRPr="001536A1">
        <w:rPr>
          <w:rFonts w:ascii="Arial" w:hAnsi="Arial" w:cs="Arial"/>
          <w:sz w:val="12"/>
          <w:szCs w:val="12"/>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58"/>
        <w:gridCol w:w="326"/>
        <w:gridCol w:w="691"/>
        <w:gridCol w:w="324"/>
        <w:gridCol w:w="845"/>
        <w:gridCol w:w="845"/>
        <w:gridCol w:w="861"/>
      </w:tblGrid>
      <w:tr w:rsidR="001536A1" w:rsidRPr="001536A1" w:rsidTr="001536A1">
        <w:trPr>
          <w:cantSplit/>
          <w:trHeight w:val="20"/>
        </w:trPr>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Наименование</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Разд.</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Ц.ст.</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Расх.</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Сумма на</w:t>
            </w:r>
          </w:p>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2023 год</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 xml:space="preserve">Сумма на </w:t>
            </w:r>
          </w:p>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2024 год</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Сумма на 2025 год</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2 502 075,56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1 090 743,82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1 090 743,82</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9200000000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9290000000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9290002110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9290002110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Межбюджетные трансферты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9100000000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9170000000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9170095210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9170095210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Резервные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9300000000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9390000000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9390010010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Резервные средства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9390010010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2 084 075,56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672 743,82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672 743,82</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36 100,00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36 100,00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36 100,00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33 400,00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33 400,00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33 400,00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0900113110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0900113110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0900114100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0900114100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0900300000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0900331100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0900331100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2 047 975,56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636 643,82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636 643,82</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1 063 300,76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99 776,00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99 776,00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9450010430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187 300,76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99 776,00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99 776,00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9450010430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831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48 624,76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9450010430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2 400,00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lastRenderedPageBreak/>
              <w:t>Уплата иных платежей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9450010430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853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136 276,00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98 776,00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98 776,00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9450013500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9450013500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984 674,80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536 867,82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536 867,82</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800 869,75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386 867,82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386 867,82</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724 045,21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133 233,81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133 233,81</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76 824,54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253 634,01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253 634,01</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33 805,05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33 805,05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1 741 131,50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733 800,00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733 800,00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515 720,00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327 000,00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515 720,00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327 000,00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1900100000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1900140110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1900140110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1900300000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508 720,00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1900340110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508 720,00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1900340110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1900340110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238 720,00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1900340110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1 225 411,50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406 800,00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1 225 411,50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406 800,00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1 225 411,50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406 800,00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0900112410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0900112410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27 490,00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0900112410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122 510,00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0900112500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818 611,50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0900112500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818 611,50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0900112600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0900112600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153 007 006,70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224 778 557,22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32 115 045,11</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2300000000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2300100000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2300131000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2300131000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631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Транспорт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4 390 473,75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403 194,62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400 355,11</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4 390 473,75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403 194,62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400 355,11</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4 390 473,75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403 194,62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400 355,11</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9450010090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803 813,75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403 194,62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400 355,11</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9450010090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803 813,75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403 194,62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400 355,11</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9450013300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3 586 660,00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9450013300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3 586 660,00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147 681 532,95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223 535 362,60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30 874 690,00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147 681 532,95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223 535 362,60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30 874 690,00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144 489 581,89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218 688 525,60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26 027 833,00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144 489 581,89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218 688 525,60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26 027 833,00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17 980 513,83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6 544 350,00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17 980 513,83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6 544 350,00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4 557 265,50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6 334 196,84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12 591 833,00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4 557 265,50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6 334 196,84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12 591 833,00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755 322,00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755 322,00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414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2910121130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7 223 351,20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2910121130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2910121130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414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7 223 351,20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2910171525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241 566,97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7 236 000,00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7 236 000,00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2910171525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241 566,97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7 236 000,00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7 236 000,00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2910171526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10 612 433,03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2910171526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10 612 433,03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2910171542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26 168 800,00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64 827 200,00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2910171542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26 168 800,00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64 827 200,00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2910171543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75 720 800,00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128 590 800,00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2910171543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75 720 800,00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128 590 800,00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29101S1542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264 529,36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655 784,76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29101S1542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264 529,36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655 784,76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29101S1543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765 000,00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1 300 194,00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29101S1543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765 000,00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1 300 194,00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2920000000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3 191 951,06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4 846 837,00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4 846 857,00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2920200000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3 191 951,06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4 846 837,00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4 846 857,00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lastRenderedPageBreak/>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2920299910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3 191 951,06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4 846 837,00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4 846 857,00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2920299910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3 191 951,06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4 846 837,00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4 846 857,00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9450010080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9450010080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49 760 305,10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40 112 023,61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28 741 663,61</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8 686 055,87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1 561 414,08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6 016 839,78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6 016 839,78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2400111100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2400111100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412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Снос аварийных расселенных многоквартирных домов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2400112110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871 539,78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2400112110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871 539,78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Проведение рыночной оценки аварийного жилья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2400113110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45 300,00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2400113110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45 300,00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2 669 216,09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1 561 414,08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2 184 124,57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1 561 414,08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822 710,49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583 168,29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113 542,20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485 091,52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9460010510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485 091,52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9460010510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243 765,58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9460010510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241 325,94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1 055 134,61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876 488,38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876 488,38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876 488,38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876 488,38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876 488,38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2000200000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2000211200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2000211200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2000300000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2000311300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2000311300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2600000000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178 646,23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2600100000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178 646,23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2600111220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178 646,23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2600111220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178 646,23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27 662 877,08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26 492 708,25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15 122 348,25</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1 471 745,23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1 376 488,23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1 376 488,23</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972 623,70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Устройство контейнерных площадок</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0100161010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0100161010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0100176210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498 417,00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0100176210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498 417,00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01001S6210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01001S6210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355 616,13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758 776,13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758 776,13</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0100261030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0100261030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403 160,00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403 160,00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403 160,00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403 160,00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0100300000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0100361050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0100361050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5 270 925,84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84 240,00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1000200000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79 889,38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84 240,00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1000250330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79 889,38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84 240,00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1000250330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79 889,38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84 240,00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5 191 036,46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100F255551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4 195 220,95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100F255551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4 195 220,95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100F255552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995 815,51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100F255552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995 815,51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20 920 206,01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25 031 980,02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13 745 860,02</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9 487 631,28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8 046 872,28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8 046 872,28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9 487 631,28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8 046 872,28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8 046 872,28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2210160010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5 152 770,89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3 712 011,89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3 712 011,89</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2210160010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5 152 770,89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3 712 011,89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3 712 011,89</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2210160012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2210160012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2220000000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2 310 686,52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2220100000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2 310 686,52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2220160030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2 310 686,52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2220160030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2 310 686,52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2230000000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2230100000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2230160040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2230160040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lastRenderedPageBreak/>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5 027 604,45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12 510 000,82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1 223 880,82</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5 027 604,45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12 510 000,82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1 223 880,82</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984 500,45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726 083,34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726 083,34</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984 500,45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726 083,34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726 083,34</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Поставка газа к мемориалу "Вечный огонь"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122 422,48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122 422,48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122 422,48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122 422,48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3 400 000,00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11 286 120,00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414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3 400 000,00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11 286 120,00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260 634,00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375 375,00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375 375,00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260 634,00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375 375,00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375 375,00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2240175430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267 729,00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2240175430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267 729,00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22401S5430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114 741,00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22401S5430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114 741,00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1 859 282,76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59 282,76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59 282,76</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59 282,76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59 282,76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59 282,76</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2250160061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2250160061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2250160062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Уплата иных платежей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2250160062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853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территорий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2250200000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1 800 000,00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2250276170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1 800 000,00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2250276170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1 800 000,00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1 535 001,00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1 535 001,00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2260175260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645 000,00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2260175260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645 000,00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22601S5260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890 001,00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22601S5260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890 001,00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12 356 237,54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11 181 412,90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11 181 412,90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12 356 237,54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11 181 412,90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11 181 412,90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5 413 598,97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5 413 598,97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5 413 598,97</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6 942 638,57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5 767 813,93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5 767 813,93</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3 965 205,60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3 393 771,00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3 393 771,00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3 965 205,60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3 393 771,00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3 393 771,00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1 197 492,09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1 024 918,84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1 024 918,84</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1 197 492,09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1 024 918,84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1 024 918,84</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1 779 940,88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1 349 124,09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1 349 124,09</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1 779 940,88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1 349 124,09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1 349 124,09</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ОБРАЗОВАНИЕ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42 700,00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Молодежная политика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42 700,00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0900200000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0900221500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0900221500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9470000000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9470070110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9470070110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КУЛЬТУРА, КИНЕМАТОГРАФИЯ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1 516 000,00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1 438 000,00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Культура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1 466 000,00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1 388 000,00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0210000000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0210100000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0210199910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0210199910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208 000,00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Иные выплаты населению</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0210199910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1 078 000,00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9480000000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1 078 000,00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9480080110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1 078 000,00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9480080110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1 078 000,00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1400000000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1400100000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1400199911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lastRenderedPageBreak/>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1400199911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СОЦИАЛЬНАЯ ПОЛИТИКА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Пенсионное обеспечение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312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Физическая культура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0400100000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0400130110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0400130110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493 232,00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492 000,00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492 000,00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58 232,00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58 232,00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58 232,00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58 232,00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55 232,00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54 000,00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54 000,00</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9900000000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9990000000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9990099999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shd w:val="clear" w:color="000000" w:fill="FFFFFF"/>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9990099999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gridSpan w:val="4"/>
            <w:shd w:val="clear" w:color="000000" w:fill="FFFFFF"/>
            <w:noWrap/>
            <w:vAlign w:val="bottom"/>
            <w:hideMark/>
          </w:tcPr>
          <w:p w:rsidR="001536A1" w:rsidRPr="001536A1" w:rsidRDefault="001536A1" w:rsidP="001536A1">
            <w:pPr>
              <w:rPr>
                <w:rFonts w:ascii="Arial" w:hAnsi="Arial" w:cs="Arial"/>
                <w:b/>
                <w:bCs/>
                <w:color w:val="000000"/>
                <w:sz w:val="12"/>
                <w:szCs w:val="12"/>
              </w:rPr>
            </w:pPr>
            <w:r w:rsidRPr="001536A1">
              <w:rPr>
                <w:rFonts w:ascii="Arial" w:hAnsi="Arial" w:cs="Arial"/>
                <w:b/>
                <w:bCs/>
                <w:color w:val="000000"/>
                <w:sz w:val="12"/>
                <w:szCs w:val="12"/>
              </w:rPr>
              <w:t xml:space="preserve">Всего расходов: </w:t>
            </w:r>
          </w:p>
        </w:tc>
        <w:tc>
          <w:tcPr>
            <w:tcW w:w="0" w:type="auto"/>
            <w:shd w:val="clear" w:color="000000" w:fill="FFFFFF"/>
            <w:noWrap/>
            <w:vAlign w:val="center"/>
            <w:hideMark/>
          </w:tcPr>
          <w:p w:rsidR="001536A1" w:rsidRPr="001536A1" w:rsidRDefault="001536A1" w:rsidP="001536A1">
            <w:pPr>
              <w:jc w:val="right"/>
              <w:rPr>
                <w:rFonts w:ascii="Arial" w:hAnsi="Arial" w:cs="Arial"/>
                <w:b/>
                <w:bCs/>
                <w:color w:val="000000"/>
                <w:sz w:val="12"/>
                <w:szCs w:val="12"/>
              </w:rPr>
            </w:pPr>
            <w:r w:rsidRPr="001536A1">
              <w:rPr>
                <w:rFonts w:ascii="Arial" w:hAnsi="Arial" w:cs="Arial"/>
                <w:b/>
                <w:bCs/>
                <w:color w:val="000000"/>
                <w:sz w:val="12"/>
                <w:szCs w:val="12"/>
              </w:rPr>
              <w:t>209 782 137,82</w:t>
            </w:r>
          </w:p>
        </w:tc>
        <w:tc>
          <w:tcPr>
            <w:tcW w:w="0" w:type="auto"/>
            <w:shd w:val="clear" w:color="000000" w:fill="FFFFFF"/>
            <w:noWrap/>
            <w:vAlign w:val="center"/>
            <w:hideMark/>
          </w:tcPr>
          <w:p w:rsidR="001536A1" w:rsidRPr="001536A1" w:rsidRDefault="001536A1" w:rsidP="001536A1">
            <w:pPr>
              <w:jc w:val="right"/>
              <w:rPr>
                <w:rFonts w:ascii="Arial" w:hAnsi="Arial" w:cs="Arial"/>
                <w:b/>
                <w:bCs/>
                <w:color w:val="000000"/>
                <w:sz w:val="12"/>
                <w:szCs w:val="12"/>
              </w:rPr>
            </w:pPr>
            <w:r w:rsidRPr="001536A1">
              <w:rPr>
                <w:rFonts w:ascii="Arial" w:hAnsi="Arial" w:cs="Arial"/>
                <w:b/>
                <w:bCs/>
                <w:color w:val="000000"/>
                <w:sz w:val="12"/>
                <w:szCs w:val="12"/>
              </w:rPr>
              <w:t>270 767 394,40</w:t>
            </w:r>
          </w:p>
        </w:tc>
        <w:tc>
          <w:tcPr>
            <w:tcW w:w="0" w:type="auto"/>
            <w:shd w:val="clear" w:color="000000" w:fill="FFFFFF"/>
            <w:noWrap/>
            <w:vAlign w:val="center"/>
            <w:hideMark/>
          </w:tcPr>
          <w:p w:rsidR="001536A1" w:rsidRPr="001536A1" w:rsidRDefault="001536A1" w:rsidP="001536A1">
            <w:pPr>
              <w:jc w:val="right"/>
              <w:rPr>
                <w:rFonts w:ascii="Arial" w:hAnsi="Arial" w:cs="Arial"/>
                <w:b/>
                <w:bCs/>
                <w:color w:val="000000"/>
                <w:sz w:val="12"/>
                <w:szCs w:val="12"/>
              </w:rPr>
            </w:pPr>
            <w:r w:rsidRPr="001536A1">
              <w:rPr>
                <w:rFonts w:ascii="Arial" w:hAnsi="Arial" w:cs="Arial"/>
                <w:b/>
                <w:bCs/>
                <w:color w:val="000000"/>
                <w:sz w:val="12"/>
                <w:szCs w:val="12"/>
              </w:rPr>
              <w:t>67 912 811,48</w:t>
            </w:r>
          </w:p>
        </w:tc>
      </w:tr>
    </w:tbl>
    <w:p w:rsidR="00D253D6" w:rsidRPr="001536A1" w:rsidRDefault="00D253D6" w:rsidP="005C0293">
      <w:pPr>
        <w:autoSpaceDE w:val="0"/>
        <w:autoSpaceDN w:val="0"/>
        <w:adjustRightInd w:val="0"/>
        <w:jc w:val="both"/>
        <w:rPr>
          <w:rFonts w:ascii="Arial" w:hAnsi="Arial" w:cs="Arial"/>
          <w:sz w:val="8"/>
          <w:szCs w:val="8"/>
        </w:rPr>
      </w:pPr>
    </w:p>
    <w:p w:rsidR="001536A1" w:rsidRPr="00D253D6" w:rsidRDefault="001536A1" w:rsidP="001536A1">
      <w:pPr>
        <w:jc w:val="right"/>
        <w:rPr>
          <w:rFonts w:ascii="Arial" w:hAnsi="Arial" w:cs="Arial"/>
          <w:sz w:val="12"/>
          <w:szCs w:val="12"/>
        </w:rPr>
      </w:pPr>
      <w:r w:rsidRPr="00D253D6">
        <w:rPr>
          <w:rFonts w:ascii="Arial" w:hAnsi="Arial" w:cs="Arial"/>
          <w:b/>
          <w:bCs/>
          <w:sz w:val="12"/>
          <w:szCs w:val="12"/>
        </w:rPr>
        <w:t xml:space="preserve">Приложение </w:t>
      </w:r>
      <w:r>
        <w:rPr>
          <w:rFonts w:ascii="Arial" w:hAnsi="Arial" w:cs="Arial"/>
          <w:b/>
          <w:bCs/>
          <w:sz w:val="12"/>
          <w:szCs w:val="12"/>
        </w:rPr>
        <w:t>8</w:t>
      </w:r>
      <w:r w:rsidRPr="00D253D6">
        <w:rPr>
          <w:rFonts w:ascii="Arial" w:hAnsi="Arial" w:cs="Arial"/>
          <w:sz w:val="12"/>
          <w:szCs w:val="12"/>
        </w:rPr>
        <w:br/>
        <w:t>к решению Совета депутатов</w:t>
      </w:r>
      <w:r>
        <w:rPr>
          <w:rFonts w:ascii="Arial" w:hAnsi="Arial" w:cs="Arial"/>
          <w:sz w:val="12"/>
          <w:szCs w:val="12"/>
        </w:rPr>
        <w:t xml:space="preserve"> </w:t>
      </w:r>
      <w:r w:rsidRPr="00D253D6">
        <w:rPr>
          <w:rFonts w:ascii="Arial" w:hAnsi="Arial" w:cs="Arial"/>
          <w:sz w:val="12"/>
          <w:szCs w:val="12"/>
        </w:rPr>
        <w:t>Валдайского городского поселения</w:t>
      </w:r>
      <w:r>
        <w:rPr>
          <w:rFonts w:ascii="Arial" w:hAnsi="Arial" w:cs="Arial"/>
          <w:sz w:val="12"/>
          <w:szCs w:val="12"/>
        </w:rPr>
        <w:t xml:space="preserve"> </w:t>
      </w:r>
    </w:p>
    <w:p w:rsidR="001536A1" w:rsidRDefault="001536A1" w:rsidP="001536A1">
      <w:pPr>
        <w:jc w:val="right"/>
        <w:rPr>
          <w:rFonts w:ascii="Arial" w:hAnsi="Arial" w:cs="Arial"/>
          <w:sz w:val="12"/>
          <w:szCs w:val="12"/>
        </w:rPr>
      </w:pPr>
      <w:r w:rsidRPr="00D253D6">
        <w:rPr>
          <w:rFonts w:ascii="Arial" w:hAnsi="Arial" w:cs="Arial"/>
          <w:sz w:val="12"/>
          <w:szCs w:val="12"/>
        </w:rPr>
        <w:t>"О внесении изменений в решение</w:t>
      </w:r>
      <w:r>
        <w:rPr>
          <w:rFonts w:ascii="Arial" w:hAnsi="Arial" w:cs="Arial"/>
          <w:sz w:val="12"/>
          <w:szCs w:val="12"/>
        </w:rPr>
        <w:t xml:space="preserve"> </w:t>
      </w:r>
      <w:r w:rsidRPr="00D253D6">
        <w:rPr>
          <w:rFonts w:ascii="Arial" w:hAnsi="Arial" w:cs="Arial"/>
          <w:sz w:val="12"/>
          <w:szCs w:val="12"/>
        </w:rPr>
        <w:t xml:space="preserve">Совета депутатов Валдайского </w:t>
      </w:r>
    </w:p>
    <w:p w:rsidR="001536A1" w:rsidRDefault="001536A1" w:rsidP="001536A1">
      <w:pPr>
        <w:jc w:val="right"/>
        <w:rPr>
          <w:rFonts w:ascii="Arial" w:hAnsi="Arial" w:cs="Arial"/>
          <w:sz w:val="12"/>
          <w:szCs w:val="12"/>
        </w:rPr>
      </w:pPr>
      <w:r w:rsidRPr="00D253D6">
        <w:rPr>
          <w:rFonts w:ascii="Arial" w:hAnsi="Arial" w:cs="Arial"/>
          <w:sz w:val="12"/>
          <w:szCs w:val="12"/>
        </w:rPr>
        <w:t>городского</w:t>
      </w:r>
      <w:r>
        <w:rPr>
          <w:rFonts w:ascii="Arial" w:hAnsi="Arial" w:cs="Arial"/>
          <w:sz w:val="12"/>
          <w:szCs w:val="12"/>
        </w:rPr>
        <w:t xml:space="preserve"> </w:t>
      </w:r>
      <w:r w:rsidRPr="00D253D6">
        <w:rPr>
          <w:rFonts w:ascii="Arial" w:hAnsi="Arial" w:cs="Arial"/>
          <w:sz w:val="12"/>
          <w:szCs w:val="12"/>
        </w:rPr>
        <w:t>поселения от 27.12.2022 № 139"</w:t>
      </w:r>
      <w:r>
        <w:rPr>
          <w:rFonts w:ascii="Arial" w:hAnsi="Arial" w:cs="Arial"/>
          <w:sz w:val="12"/>
          <w:szCs w:val="12"/>
        </w:rPr>
        <w:t xml:space="preserve"> </w:t>
      </w:r>
      <w:r w:rsidRPr="00D253D6">
        <w:rPr>
          <w:rFonts w:ascii="Arial" w:hAnsi="Arial" w:cs="Arial"/>
          <w:sz w:val="12"/>
          <w:szCs w:val="12"/>
        </w:rPr>
        <w:t>(в редакции решения</w:t>
      </w:r>
      <w:r>
        <w:rPr>
          <w:rFonts w:ascii="Arial" w:hAnsi="Arial" w:cs="Arial"/>
          <w:sz w:val="12"/>
          <w:szCs w:val="12"/>
        </w:rPr>
        <w:t xml:space="preserve"> </w:t>
      </w:r>
      <w:r w:rsidRPr="00D253D6">
        <w:rPr>
          <w:rFonts w:ascii="Arial" w:hAnsi="Arial" w:cs="Arial"/>
          <w:sz w:val="12"/>
          <w:szCs w:val="12"/>
        </w:rPr>
        <w:t>Совета</w:t>
      </w:r>
    </w:p>
    <w:p w:rsidR="001536A1" w:rsidRPr="00D253D6" w:rsidRDefault="001536A1" w:rsidP="001536A1">
      <w:pPr>
        <w:jc w:val="right"/>
        <w:rPr>
          <w:rFonts w:ascii="Arial" w:hAnsi="Arial" w:cs="Arial"/>
          <w:sz w:val="12"/>
          <w:szCs w:val="12"/>
        </w:rPr>
      </w:pPr>
      <w:r w:rsidRPr="00D253D6">
        <w:rPr>
          <w:rFonts w:ascii="Arial" w:hAnsi="Arial" w:cs="Arial"/>
          <w:sz w:val="12"/>
          <w:szCs w:val="12"/>
        </w:rPr>
        <w:t xml:space="preserve"> депутатов</w:t>
      </w:r>
      <w:r>
        <w:rPr>
          <w:rFonts w:ascii="Arial" w:hAnsi="Arial" w:cs="Arial"/>
          <w:sz w:val="12"/>
          <w:szCs w:val="12"/>
        </w:rPr>
        <w:t xml:space="preserve"> </w:t>
      </w:r>
      <w:r w:rsidRPr="00D253D6">
        <w:rPr>
          <w:rFonts w:ascii="Arial" w:hAnsi="Arial" w:cs="Arial"/>
          <w:sz w:val="12"/>
          <w:szCs w:val="12"/>
        </w:rPr>
        <w:t>Валдайского городского поселения</w:t>
      </w:r>
      <w:r>
        <w:rPr>
          <w:rFonts w:ascii="Arial" w:hAnsi="Arial" w:cs="Arial"/>
          <w:sz w:val="12"/>
          <w:szCs w:val="12"/>
        </w:rPr>
        <w:t xml:space="preserve"> </w:t>
      </w:r>
      <w:r w:rsidRPr="00D253D6">
        <w:rPr>
          <w:rFonts w:ascii="Arial" w:hAnsi="Arial" w:cs="Arial"/>
          <w:sz w:val="12"/>
          <w:szCs w:val="12"/>
        </w:rPr>
        <w:t>от 31.08.2023 № 164)</w:t>
      </w:r>
    </w:p>
    <w:p w:rsidR="001536A1" w:rsidRPr="001536A1" w:rsidRDefault="001536A1" w:rsidP="001536A1">
      <w:pPr>
        <w:jc w:val="center"/>
        <w:rPr>
          <w:rFonts w:ascii="Arial" w:hAnsi="Arial" w:cs="Arial"/>
          <w:b/>
          <w:sz w:val="16"/>
          <w:szCs w:val="16"/>
        </w:rPr>
      </w:pPr>
      <w:r w:rsidRPr="001536A1">
        <w:rPr>
          <w:rFonts w:ascii="Arial" w:hAnsi="Arial" w:cs="Arial"/>
          <w:b/>
          <w:sz w:val="16"/>
          <w:szCs w:val="16"/>
        </w:rPr>
        <w:t xml:space="preserve">Распределение бюджетных ассигнований по целевым статьям (муниципальным программам Валдайского городского поселения </w:t>
      </w:r>
    </w:p>
    <w:p w:rsidR="001536A1" w:rsidRPr="001536A1" w:rsidRDefault="001536A1" w:rsidP="001536A1">
      <w:pPr>
        <w:jc w:val="center"/>
        <w:rPr>
          <w:rFonts w:ascii="Arial" w:hAnsi="Arial" w:cs="Arial"/>
          <w:b/>
          <w:sz w:val="16"/>
          <w:szCs w:val="16"/>
        </w:rPr>
      </w:pPr>
      <w:r w:rsidRPr="001536A1">
        <w:rPr>
          <w:rFonts w:ascii="Arial" w:hAnsi="Arial" w:cs="Arial"/>
          <w:b/>
          <w:sz w:val="16"/>
          <w:szCs w:val="16"/>
        </w:rPr>
        <w:t xml:space="preserve">и непрограммным направлениям деятельности), группам и подгруппам видов расходов классификации расходов </w:t>
      </w:r>
    </w:p>
    <w:p w:rsidR="001536A1" w:rsidRPr="001536A1" w:rsidRDefault="001536A1" w:rsidP="001536A1">
      <w:pPr>
        <w:jc w:val="center"/>
        <w:rPr>
          <w:rFonts w:ascii="Arial" w:hAnsi="Arial" w:cs="Arial"/>
          <w:b/>
          <w:sz w:val="16"/>
          <w:szCs w:val="16"/>
        </w:rPr>
      </w:pPr>
      <w:r w:rsidRPr="001536A1">
        <w:rPr>
          <w:rFonts w:ascii="Arial" w:hAnsi="Arial" w:cs="Arial"/>
          <w:b/>
          <w:sz w:val="16"/>
          <w:szCs w:val="16"/>
        </w:rPr>
        <w:t>бюджета Валдайского городского поселения на 2023 год и на плановый период 2024 и 2025 годов</w:t>
      </w:r>
    </w:p>
    <w:p w:rsidR="001536A1" w:rsidRPr="001536A1" w:rsidRDefault="001536A1" w:rsidP="001536A1">
      <w:pPr>
        <w:jc w:val="right"/>
        <w:rPr>
          <w:rFonts w:ascii="Arial" w:hAnsi="Arial" w:cs="Arial"/>
          <w:sz w:val="12"/>
          <w:szCs w:val="12"/>
        </w:rPr>
      </w:pPr>
      <w:r w:rsidRPr="001536A1">
        <w:rPr>
          <w:rFonts w:ascii="Arial" w:hAnsi="Arial" w:cs="Arial"/>
          <w:sz w:val="12"/>
          <w:szCs w:val="12"/>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58"/>
        <w:gridCol w:w="691"/>
        <w:gridCol w:w="326"/>
        <w:gridCol w:w="324"/>
        <w:gridCol w:w="845"/>
        <w:gridCol w:w="845"/>
        <w:gridCol w:w="861"/>
      </w:tblGrid>
      <w:tr w:rsidR="001536A1" w:rsidRPr="001536A1" w:rsidTr="001536A1">
        <w:trPr>
          <w:cantSplit/>
          <w:trHeight w:val="20"/>
        </w:trPr>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Наименование</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Ц.ст.</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Разд.</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Расх.</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 xml:space="preserve">Сумма на </w:t>
            </w:r>
          </w:p>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2023 год</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 xml:space="preserve">Сумма на </w:t>
            </w:r>
          </w:p>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2024 год</w:t>
            </w:r>
          </w:p>
        </w:tc>
        <w:tc>
          <w:tcPr>
            <w:tcW w:w="0" w:type="auto"/>
            <w:shd w:val="clear" w:color="000000" w:fill="FFFFFF"/>
            <w:vAlign w:val="center"/>
            <w:hideMark/>
          </w:tcPr>
          <w:p w:rsidR="001536A1" w:rsidRPr="001536A1" w:rsidRDefault="001536A1" w:rsidP="001536A1">
            <w:pPr>
              <w:jc w:val="center"/>
              <w:rPr>
                <w:rFonts w:ascii="Arial" w:hAnsi="Arial" w:cs="Arial"/>
                <w:b/>
                <w:bCs/>
                <w:color w:val="000000"/>
                <w:sz w:val="12"/>
                <w:szCs w:val="12"/>
              </w:rPr>
            </w:pPr>
            <w:r w:rsidRPr="001536A1">
              <w:rPr>
                <w:rFonts w:ascii="Arial" w:hAnsi="Arial" w:cs="Arial"/>
                <w:b/>
                <w:bCs/>
                <w:color w:val="000000"/>
                <w:sz w:val="12"/>
                <w:szCs w:val="12"/>
              </w:rPr>
              <w:t>Сумма на 2025 год</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1 471 745,23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1 376 488,23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1 376 488,23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972 623,70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Устройство контейнерных площадок</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0100161010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0100161010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0100161010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0100161010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0100176210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498 417,00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0100176210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498 417,00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0100176210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498 417,00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0100176210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498 417,00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01001S6210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01001S6210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01001S6210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01001S6210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474 206,70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355 616,13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758 776,13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758 776,13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345 616,13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403 160,00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403 160,00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403 160,00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403 160,00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403 160,00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403 160,00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403 160,00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403 160,00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0100261060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0100300000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Сбор и вывоз опасных отходов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0100361050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0100361050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0100361050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0100361050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143 505,40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0210000000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0210100000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0210199910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КУЛЬТУРА, КИНЕМАТОГРАФИЯ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0210199910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Культура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0210199910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0210199910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Иные выплаты населению</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0210199910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360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0400130110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ФИЗИЧЕСКАЯ КУЛЬТУРА И СПОРТ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0400130110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Физическая культура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0400130110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0400130110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1 264 211,50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445 600,00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445 600,00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1 258 811,50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440 200,00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0900112410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0900112410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0900112410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0900112410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27 490,00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0900112410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122 510,00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818 611,50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818 611,50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818 611,50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lastRenderedPageBreak/>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818 611,50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0900112600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0900112600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0900112600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0900112600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256 800,00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0900113110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0900113110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0900113110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0900113110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19 500,00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0900114100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0900114100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0900114100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0900114100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13 900,00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0900200000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0900221500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ОБРАЗОВАНИЕ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0900221500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Молодежная политика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0900221500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0900221500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0900300000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0900331100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0900331100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0900331100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0900331100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2 700,00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5 270 925,84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84 240,00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1000200000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79 889,38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84 240,00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1000250330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79 889,38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84 240,00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1000250330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79 889,38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84 240,00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1000250330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79 889,38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84 240,00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1000250330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79 889,38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84 240,00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5 191 036,46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100F255551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4 195 220,95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100F255551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4 195 220,95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100F255551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4 195 220,95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100F255551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811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4 195 220,95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100F255552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995 815,51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100F255552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995 815,51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100F255552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995 815,51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100F255552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995 815,51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1400000000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1400100000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Нанесение фамилий на мемориальные плиты, ремонтные работы на воинских захоронениях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1400199911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КУЛЬТУРА, КИНЕМАТОГРАФИЯ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1400199911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1400199911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1400199911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515 720,00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1900140110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1900140110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1900140110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1900140110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1900300000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508 720,00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1900340110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508 720,00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1900340110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508 720,00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1900340110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508 720,00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320 000,00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1900340110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1900340110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238 720,00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1900340110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0310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811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876 488,38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876 488,38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876 488,38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2000200000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2000211200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2000211200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2000211200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2000211200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440 976,75</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2000300000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2000311300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2000311300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2000311300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2000311300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435 511,63</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20 920 206,01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25 031 980,02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13 745 860,02</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9 487 631,28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8 046 872,28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8 046 872,28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уличного освещения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9 487 631,28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8 046 872,28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8 046 872,28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2210160010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5 152 770,89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3 712 011,89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3 712 011,89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2210160010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5 152 770,89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3 712 011,89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3 712 011,89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2210160010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5 152 770,89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3 712 011,89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3 712 011,89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2210160010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5 152 770,89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3 712 011,89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3 712 011,89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2210160012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2210160012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2210160012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2210160012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4 334 860,39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2220000000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2 310 686,52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2220100000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2 310 686,52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объектов озеленения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2220160030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2 310 686,52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2220160030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2 310 686,52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2220160030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2 310 686,52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2220160030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2 310 686,52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3 795 824,16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2230000000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содержания мест захоронения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2230100000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муниципальных кладбищ</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2230160040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2230160040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lastRenderedPageBreak/>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2230160040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2230160040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620 000,00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5 027 604,45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12 510 000,82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1 223 880,82</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5 027 604,45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12 510 000,82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1 223 880,82</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Прочие мероприятия по благоустройству</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984 500,45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726 083,34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726 083,34</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984 500,45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726 083,34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726 083,34</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984 500,45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726 083,34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726 083,34</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984 500,45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726 083,34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726 083,34</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Поставка газа к мемориалу "Вечный огонь"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122 422,48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122 422,48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122 422,48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122 422,48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122 422,48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122 422,48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122 422,48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122 422,48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3 400 000,00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11 286 120,00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3 400 000,00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11 286 120,00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3 400 000,00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11 286 120,00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414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3 400 000,00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11 286 120,00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260 634,00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375 375,00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375 375,00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260 634,00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375 375,00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375 375,00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260 634,00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375 375,00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375 375,00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2240160053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260 634,00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375 375,00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375 375,00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2240175430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267 729,00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2240175430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267 729,00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2240175430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267 729,00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2240175430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267 729,00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22401S5430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114 741,00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22401S5430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114 741,00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22401S5430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114 741,00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22401S5430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114 741,00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1 859 282,76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59 282,76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59 282,76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общественных территорий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59 282,76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59 282,76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59 282,76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2250160061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2250160061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2250160061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2250160061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58 693,56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2250160062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2250160062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2250160062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Уплата иных платежей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2250160062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853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589,20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территорий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2250200000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1 800 000,00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2250276170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1 800 000,00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2250276170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1 800 000,00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2250276170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1 800 000,00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2250276170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1 800 000,00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1 535 001,00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территории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1 535 001,00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2260175260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645 000,00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2260175260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645 000,00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2260175260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645 000,00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2260175260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645 000,00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22601S5260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890 001,00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22601S5260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890 001,00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Благоустройство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22601S5260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890 001,00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22601S5260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890 001,00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2300000000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2300100000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2300131000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2300131000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2300131000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2300131000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631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360 000,00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6 016 839,78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6 016 839,78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2400111100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2400111100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2400111100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2400111100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412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Снос аварийных расселенных многоквартирных домов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2400112110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871 539,78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2400112110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871 539,78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2400112110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871 539,78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2400112110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871 539,78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Проведение рыночной оценки аварийного жилья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2400113110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45 300,00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2400113110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45 300,00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2400113110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45 300,00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2400113110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45 300,00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2600000000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178 646,23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2600100000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178 646,23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2600111220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178 646,23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2600111220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178 646,23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2600111220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178 646,23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2600111220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178 646,23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147 681 532,95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223 535 362,60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30 874 690,00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lastRenderedPageBreak/>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144 489 581,89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218 688 525,60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26 027 833,00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144 489 581,89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218 688 525,60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26 027 833,00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17 980 513,83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6 544 350,00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17 980 513,83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6 544 350,00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17 980 513,83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6 544 350,00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17 980 513,83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6 544 350,00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4 557 265,50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6 334 196,84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12 591 833,00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4 557 265,50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6 334 196,84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12 591 833,00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4 557 265,50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6 334 196,84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12 591 833,00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4 557 265,50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6 334 196,84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12 591 833,00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755 322,00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755 322,00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755 322,00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755 322,00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2910121125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414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7 223 351,20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7 223 351,20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7 223 351,20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414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7 223 351,20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2910121140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2910171525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241 566,97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7 236 000,00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7 236 000,00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2910171525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241 566,97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7 236 000,00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7 236 000,00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2910171525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241 566,97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7 236 000,00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7 236 000,00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2910171525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241 566,97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7 236 000,00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7 236 000,00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2910171526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10 612 433,03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2910171526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10 612 433,03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2910171526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10 612 433,03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2910171526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10 612 433,03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2910171542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26 168 800,00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64 827 200,00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2910171542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26 168 800,00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64 827 200,00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2910171542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26 168 800,00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64 827 200,00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2910171542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26 168 800,00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64 827 200,00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2910171543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75 720 800,00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128 590 800,00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2910171543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75 720 800,00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128 590 800,00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2910171543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75 720 800,00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128 590 800,00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2910171543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75 720 800,00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128 590 800,00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29101S1542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264 529,36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655 784,76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29101S1542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264 529,36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655 784,76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29101S1542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264 529,36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655 784,76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29101S1542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264 529,36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655 784,76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29101S1543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765 000,00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1 300 194,00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29101S1543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765 000,00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1 300 194,00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29101S1543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765 000,00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1 300 194,00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29101S1543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765 000,00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1 300 194,00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2920000000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3 191 951,06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4 846 837,00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4 846 857,00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2920200000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3 191 951,06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4 846 837,00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4 846 857,00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2920299910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3 191 951,06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4 846 837,00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4 846 857,00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2920299910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3 191 951,06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4 846 837,00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4 846 857,00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2920299910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3 191 951,06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4 846 837,00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4 846 857,00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2920299910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3 191 951,06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4 846 837,00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4 846 857,00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Межбюджетные трансферты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9100000000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9170000000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9170095210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9170095210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9170095210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9170095210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0106</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540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9200000000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Совет депутатов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9290000000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9290002110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9290002110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9290002110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9290002110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9300000000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9390000000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9390010010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9390010010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Резервные фонды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9390010010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Резервные средства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9390010010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870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23 869 621,90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16 014 152,38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16 011 312,87</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5 413 598,97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5 413 598,97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5 413 598,97</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lastRenderedPageBreak/>
              <w:t>Другие вопросы в области жилищно-коммунального хозяйства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3 057 372,48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923 326,49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9440020103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1 432 900,00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15 868 256,61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9 023 685,59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9 020 846,08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3 965 205,60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3 393 771,00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3 393 771,00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3 965 205,60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3 393 771,00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3 393 771,00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3 965 205,60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3 393 771,00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3 393 771,00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3 965 205,60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3 393 771,00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3 393 771,00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1 197 492,09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1 024 918,84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1 024 918,84</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1 197 492,09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1 024 918,84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1 024 918,84</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1 197 492,09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1 024 918,84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1 024 918,84</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1 197 492,09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1 024 918,84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1 024 918,84</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1 779 940,88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1 349 124,09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1 349 124,09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1 779 940,88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1 349 124,09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1 349 124,09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1 779 940,88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1 349 124,09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1 349 124,09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9450010033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0505</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621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1 779 940,88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1 349 124,09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1 349 124,09</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СОЦИАЛЬНАЯ ПОЛИТИКА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Пенсионное обеспечение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9450010040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1001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312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219 486,96</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содержание сайта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58 232,00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58 232,00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58 232,00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57 000,00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1204</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55 232,00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54 000,00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54 000,00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СРЕДСТВА МАССОВОЙ ИНФОРМАЦИИ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9450010060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1202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435 000,00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9450010070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9450010070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9450010070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9450010070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9450010080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9450010080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9450010080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9450010080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0412</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425 000,00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9450010090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803 813,75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403 194,62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400 355,11</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9450010090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803 813,75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403 194,62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400 355,11</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Транспорт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9450010090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803 813,75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403 194,62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400 355,11</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9450010090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803 813,75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403 194,62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400 355,11</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187 300,76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99 776,00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99 776,00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187 300,76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99 776,00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99 776,00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187 300,76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99 776,00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99 776,00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831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48 624,76</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852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2 400,00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Уплата иных платежей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9450010430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853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136 276,00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98 776,00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98 776,00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9450013300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3 586 660,00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НАЦИОНАЛЬНАЯ ЭКОНОМИКА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9450013300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3 586 660,00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Транспорт</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9450013300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3 586 660,00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9450013300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0408</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3 586 660,00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9450013500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9450013500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9450013500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9450013500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123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876 000,00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1 361 414,08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822 710,49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822 710,49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822 710,49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243</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126 000,00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583 168,29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9450081020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811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113 542,20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1 469 766,32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536 867,82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536 867,82</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800 869,75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386 867,82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386 867,82</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800 869,75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386 867,82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386 867,82</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800 869,75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386 867,82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386 867,82</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724 045,21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133 233,81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133 233,81</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76 824,54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253 634,01</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253 634,01</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9460010420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150 000,00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33 805,05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33 805,05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33 805,05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9460010450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0113</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33 805,05</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9460010510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485 091,52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ЖИЛИЩНО-КОММУНАЛЬНОЕ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9460010510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485 091,52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Жилищное хозяйство</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9460010510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485 091,52</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9460010510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243 765,58</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9460010510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0501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247</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241 325,94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Молодежная политика и оздоровление детей</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9470000000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lastRenderedPageBreak/>
              <w:t>Расходы на финансирование мероприятий в сфере образования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9470070110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ОБРАЗОВАНИЕ</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9470070110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Молодежная политика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9470070110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9470070110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0707</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40 000,00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9480000000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1 078 000,00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9480080110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1 078 000,00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КУЛЬТУРА, КИНЕМАТОГРАФИЯ</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9480080110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1 078 000,00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Культура</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9480080110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1 078 000,00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9480080110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0801</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244</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1 078 000,00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1 000 000,00</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9900000000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9990000000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9990099999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9990099999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9900</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9990099999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shd w:val="clear" w:color="000000" w:fill="FFFFFF"/>
            <w:vAlign w:val="center"/>
            <w:hideMark/>
          </w:tcPr>
          <w:p w:rsidR="001536A1" w:rsidRPr="001536A1" w:rsidRDefault="001536A1" w:rsidP="001536A1">
            <w:pPr>
              <w:rPr>
                <w:rFonts w:ascii="Arial" w:hAnsi="Arial" w:cs="Arial"/>
                <w:color w:val="000000"/>
                <w:sz w:val="12"/>
                <w:szCs w:val="12"/>
              </w:rPr>
            </w:pPr>
            <w:r w:rsidRPr="001536A1">
              <w:rPr>
                <w:rFonts w:ascii="Arial" w:hAnsi="Arial" w:cs="Arial"/>
                <w:color w:val="000000"/>
                <w:sz w:val="12"/>
                <w:szCs w:val="12"/>
              </w:rPr>
              <w:t>Условно утвержденные расходы</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9990099999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9999</w:t>
            </w:r>
          </w:p>
        </w:tc>
        <w:tc>
          <w:tcPr>
            <w:tcW w:w="0" w:type="auto"/>
            <w:shd w:val="clear" w:color="000000" w:fill="FFFFFF"/>
            <w:noWrap/>
            <w:vAlign w:val="center"/>
            <w:hideMark/>
          </w:tcPr>
          <w:p w:rsidR="001536A1" w:rsidRPr="001536A1" w:rsidRDefault="001536A1" w:rsidP="001536A1">
            <w:pPr>
              <w:jc w:val="center"/>
              <w:rPr>
                <w:rFonts w:ascii="Arial" w:hAnsi="Arial" w:cs="Arial"/>
                <w:color w:val="000000"/>
                <w:sz w:val="12"/>
                <w:szCs w:val="12"/>
              </w:rPr>
            </w:pPr>
            <w:r w:rsidRPr="001536A1">
              <w:rPr>
                <w:rFonts w:ascii="Arial" w:hAnsi="Arial" w:cs="Arial"/>
                <w:color w:val="000000"/>
                <w:sz w:val="12"/>
                <w:szCs w:val="12"/>
              </w:rPr>
              <w:t>999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0,00</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1 710 082,79</w:t>
            </w:r>
          </w:p>
        </w:tc>
        <w:tc>
          <w:tcPr>
            <w:tcW w:w="0" w:type="auto"/>
            <w:shd w:val="clear" w:color="000000" w:fill="FFFFFF"/>
            <w:noWrap/>
            <w:vAlign w:val="center"/>
            <w:hideMark/>
          </w:tcPr>
          <w:p w:rsidR="001536A1" w:rsidRPr="001536A1" w:rsidRDefault="001536A1" w:rsidP="001536A1">
            <w:pPr>
              <w:jc w:val="right"/>
              <w:rPr>
                <w:rFonts w:ascii="Arial" w:hAnsi="Arial" w:cs="Arial"/>
                <w:color w:val="000000"/>
                <w:sz w:val="12"/>
                <w:szCs w:val="12"/>
              </w:rPr>
            </w:pPr>
            <w:r w:rsidRPr="001536A1">
              <w:rPr>
                <w:rFonts w:ascii="Arial" w:hAnsi="Arial" w:cs="Arial"/>
                <w:color w:val="000000"/>
                <w:sz w:val="12"/>
                <w:szCs w:val="12"/>
              </w:rPr>
              <w:t>2 889 371,98</w:t>
            </w:r>
          </w:p>
        </w:tc>
      </w:tr>
      <w:tr w:rsidR="001536A1" w:rsidRPr="001536A1" w:rsidTr="001536A1">
        <w:trPr>
          <w:cantSplit/>
          <w:trHeight w:val="20"/>
        </w:trPr>
        <w:tc>
          <w:tcPr>
            <w:tcW w:w="0" w:type="auto"/>
            <w:gridSpan w:val="4"/>
            <w:shd w:val="clear" w:color="000000" w:fill="FFFFFF"/>
            <w:noWrap/>
            <w:vAlign w:val="center"/>
            <w:hideMark/>
          </w:tcPr>
          <w:p w:rsidR="001536A1" w:rsidRPr="001536A1" w:rsidRDefault="001536A1" w:rsidP="001536A1">
            <w:pPr>
              <w:rPr>
                <w:rFonts w:ascii="Arial" w:hAnsi="Arial" w:cs="Arial"/>
                <w:b/>
                <w:bCs/>
                <w:color w:val="000000"/>
                <w:sz w:val="12"/>
                <w:szCs w:val="12"/>
              </w:rPr>
            </w:pPr>
            <w:r w:rsidRPr="001536A1">
              <w:rPr>
                <w:rFonts w:ascii="Arial" w:hAnsi="Arial" w:cs="Arial"/>
                <w:b/>
                <w:bCs/>
                <w:color w:val="000000"/>
                <w:sz w:val="12"/>
                <w:szCs w:val="12"/>
              </w:rPr>
              <w:t xml:space="preserve">Всего расходов: </w:t>
            </w:r>
          </w:p>
        </w:tc>
        <w:tc>
          <w:tcPr>
            <w:tcW w:w="0" w:type="auto"/>
            <w:shd w:val="clear" w:color="000000" w:fill="FFFFFF"/>
            <w:noWrap/>
            <w:vAlign w:val="center"/>
            <w:hideMark/>
          </w:tcPr>
          <w:p w:rsidR="001536A1" w:rsidRPr="001536A1" w:rsidRDefault="001536A1" w:rsidP="001536A1">
            <w:pPr>
              <w:jc w:val="right"/>
              <w:rPr>
                <w:rFonts w:ascii="Arial" w:hAnsi="Arial" w:cs="Arial"/>
                <w:b/>
                <w:bCs/>
                <w:color w:val="000000"/>
                <w:sz w:val="12"/>
                <w:szCs w:val="12"/>
              </w:rPr>
            </w:pPr>
            <w:r w:rsidRPr="001536A1">
              <w:rPr>
                <w:rFonts w:ascii="Arial" w:hAnsi="Arial" w:cs="Arial"/>
                <w:b/>
                <w:bCs/>
                <w:color w:val="000000"/>
                <w:sz w:val="12"/>
                <w:szCs w:val="12"/>
              </w:rPr>
              <w:t>209 782 137,82</w:t>
            </w:r>
          </w:p>
        </w:tc>
        <w:tc>
          <w:tcPr>
            <w:tcW w:w="0" w:type="auto"/>
            <w:shd w:val="clear" w:color="000000" w:fill="FFFFFF"/>
            <w:noWrap/>
            <w:vAlign w:val="center"/>
            <w:hideMark/>
          </w:tcPr>
          <w:p w:rsidR="001536A1" w:rsidRPr="001536A1" w:rsidRDefault="001536A1" w:rsidP="001536A1">
            <w:pPr>
              <w:jc w:val="right"/>
              <w:rPr>
                <w:rFonts w:ascii="Arial" w:hAnsi="Arial" w:cs="Arial"/>
                <w:b/>
                <w:bCs/>
                <w:color w:val="000000"/>
                <w:sz w:val="12"/>
                <w:szCs w:val="12"/>
              </w:rPr>
            </w:pPr>
            <w:r w:rsidRPr="001536A1">
              <w:rPr>
                <w:rFonts w:ascii="Arial" w:hAnsi="Arial" w:cs="Arial"/>
                <w:b/>
                <w:bCs/>
                <w:color w:val="000000"/>
                <w:sz w:val="12"/>
                <w:szCs w:val="12"/>
              </w:rPr>
              <w:t>270 767 394,40</w:t>
            </w:r>
          </w:p>
        </w:tc>
        <w:tc>
          <w:tcPr>
            <w:tcW w:w="0" w:type="auto"/>
            <w:shd w:val="clear" w:color="000000" w:fill="FFFFFF"/>
            <w:noWrap/>
            <w:vAlign w:val="center"/>
            <w:hideMark/>
          </w:tcPr>
          <w:p w:rsidR="001536A1" w:rsidRPr="001536A1" w:rsidRDefault="001536A1" w:rsidP="001536A1">
            <w:pPr>
              <w:jc w:val="right"/>
              <w:rPr>
                <w:rFonts w:ascii="Arial" w:hAnsi="Arial" w:cs="Arial"/>
                <w:b/>
                <w:bCs/>
                <w:color w:val="000000"/>
                <w:sz w:val="12"/>
                <w:szCs w:val="12"/>
              </w:rPr>
            </w:pPr>
            <w:r w:rsidRPr="001536A1">
              <w:rPr>
                <w:rFonts w:ascii="Arial" w:hAnsi="Arial" w:cs="Arial"/>
                <w:b/>
                <w:bCs/>
                <w:color w:val="000000"/>
                <w:sz w:val="12"/>
                <w:szCs w:val="12"/>
              </w:rPr>
              <w:t>67 912 811,48</w:t>
            </w:r>
          </w:p>
        </w:tc>
      </w:tr>
    </w:tbl>
    <w:p w:rsidR="00D253D6" w:rsidRDefault="00D253D6" w:rsidP="005C0293">
      <w:pPr>
        <w:autoSpaceDE w:val="0"/>
        <w:autoSpaceDN w:val="0"/>
        <w:adjustRightInd w:val="0"/>
        <w:jc w:val="both"/>
        <w:rPr>
          <w:rFonts w:ascii="Arial" w:hAnsi="Arial" w:cs="Arial"/>
          <w:sz w:val="16"/>
          <w:szCs w:val="16"/>
        </w:rPr>
      </w:pPr>
    </w:p>
    <w:p w:rsidR="00014B2F" w:rsidRPr="00014B2F" w:rsidRDefault="00014B2F" w:rsidP="00014B2F">
      <w:pPr>
        <w:jc w:val="center"/>
        <w:rPr>
          <w:rFonts w:ascii="Arial" w:hAnsi="Arial" w:cs="Arial"/>
          <w:b/>
          <w:sz w:val="16"/>
          <w:szCs w:val="16"/>
        </w:rPr>
      </w:pPr>
      <w:r w:rsidRPr="00014B2F">
        <w:rPr>
          <w:rFonts w:ascii="Arial" w:hAnsi="Arial" w:cs="Arial"/>
          <w:b/>
          <w:sz w:val="16"/>
          <w:szCs w:val="16"/>
        </w:rPr>
        <w:t>СОВЕТ  ДЕПУТАТОВ  ВАЛДАЙСКОГО  ГОРОДСКОГО  ПОСЕЛЕНИЯ</w:t>
      </w:r>
    </w:p>
    <w:p w:rsidR="00014B2F" w:rsidRPr="00014B2F" w:rsidRDefault="00014B2F" w:rsidP="00014B2F">
      <w:pPr>
        <w:jc w:val="center"/>
        <w:rPr>
          <w:rFonts w:ascii="Arial" w:hAnsi="Arial" w:cs="Arial"/>
          <w:sz w:val="16"/>
          <w:szCs w:val="16"/>
        </w:rPr>
      </w:pPr>
      <w:r w:rsidRPr="00014B2F">
        <w:rPr>
          <w:rFonts w:ascii="Arial" w:hAnsi="Arial" w:cs="Arial"/>
          <w:sz w:val="16"/>
          <w:szCs w:val="16"/>
        </w:rPr>
        <w:t>Р Е Ш Е Н И Е</w:t>
      </w:r>
    </w:p>
    <w:p w:rsidR="00014B2F" w:rsidRPr="00014B2F" w:rsidRDefault="00014B2F" w:rsidP="00014B2F">
      <w:pPr>
        <w:jc w:val="center"/>
        <w:rPr>
          <w:rFonts w:ascii="Arial" w:hAnsi="Arial" w:cs="Arial"/>
          <w:b/>
          <w:sz w:val="16"/>
          <w:szCs w:val="16"/>
        </w:rPr>
      </w:pPr>
      <w:r w:rsidRPr="00014B2F">
        <w:rPr>
          <w:rFonts w:ascii="Arial" w:hAnsi="Arial" w:cs="Arial"/>
          <w:b/>
          <w:sz w:val="16"/>
          <w:szCs w:val="16"/>
        </w:rPr>
        <w:t>О внесении изменений в Положение о муниципальном жилищном контроле на территории Валдайского городского поселения</w:t>
      </w:r>
    </w:p>
    <w:p w:rsidR="00014B2F" w:rsidRPr="00014B2F" w:rsidRDefault="00014B2F" w:rsidP="00014B2F">
      <w:pPr>
        <w:pStyle w:val="ConsNonformat"/>
        <w:jc w:val="center"/>
        <w:rPr>
          <w:rFonts w:ascii="Arial" w:hAnsi="Arial" w:cs="Arial"/>
          <w:sz w:val="4"/>
          <w:szCs w:val="4"/>
        </w:rPr>
      </w:pPr>
    </w:p>
    <w:p w:rsidR="00014B2F" w:rsidRPr="00014B2F" w:rsidRDefault="00014B2F" w:rsidP="00014B2F">
      <w:pPr>
        <w:pStyle w:val="ConsNonformat"/>
        <w:ind w:firstLine="284"/>
        <w:jc w:val="both"/>
        <w:rPr>
          <w:rFonts w:ascii="Arial" w:hAnsi="Arial" w:cs="Arial"/>
          <w:b/>
          <w:sz w:val="16"/>
          <w:szCs w:val="16"/>
        </w:rPr>
      </w:pPr>
      <w:r w:rsidRPr="00014B2F">
        <w:rPr>
          <w:rFonts w:ascii="Arial" w:hAnsi="Arial" w:cs="Arial"/>
          <w:b/>
          <w:sz w:val="16"/>
          <w:szCs w:val="16"/>
        </w:rPr>
        <w:t>Принято Советом депутатов Валдайского городского поселения 31 августа 2023 года.</w:t>
      </w:r>
    </w:p>
    <w:p w:rsidR="00777100" w:rsidRPr="00777100" w:rsidRDefault="00777100" w:rsidP="00777100">
      <w:pPr>
        <w:ind w:firstLine="284"/>
        <w:jc w:val="both"/>
        <w:rPr>
          <w:rFonts w:ascii="Arial" w:hAnsi="Arial" w:cs="Arial"/>
          <w:b/>
          <w:sz w:val="16"/>
          <w:szCs w:val="16"/>
        </w:rPr>
      </w:pPr>
      <w:r w:rsidRPr="00777100">
        <w:rPr>
          <w:rFonts w:ascii="Arial" w:hAnsi="Arial" w:cs="Arial"/>
          <w:sz w:val="16"/>
          <w:szCs w:val="16"/>
        </w:rPr>
        <w:t>В соответствии с Жилищным кодексом Российской Федерации, федеральными законами от 31 июля 2020 года № 248-ФЗ «О государственном контроле (надзоре) и муниципальном контроле в Российской Федерации», от 18 марта 2023 года № 71-ФЗ «О внесении изменений в статьи 2 и 3 Федерального закона «О газоснабжении в Российской Федерации», от 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23.12.2021 № 990/пр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 Совет депутатов Валдайского городского поселения</w:t>
      </w:r>
      <w:r w:rsidRPr="00777100">
        <w:rPr>
          <w:rFonts w:ascii="Arial" w:hAnsi="Arial" w:cs="Arial"/>
          <w:b/>
          <w:sz w:val="16"/>
          <w:szCs w:val="16"/>
        </w:rPr>
        <w:t xml:space="preserve"> РЕШИЛ:</w:t>
      </w:r>
    </w:p>
    <w:p w:rsidR="00777100" w:rsidRPr="00777100" w:rsidRDefault="00777100" w:rsidP="00777100">
      <w:pPr>
        <w:ind w:firstLine="284"/>
        <w:jc w:val="both"/>
        <w:rPr>
          <w:rFonts w:ascii="Arial" w:hAnsi="Arial" w:cs="Arial"/>
          <w:sz w:val="16"/>
          <w:szCs w:val="16"/>
        </w:rPr>
      </w:pPr>
      <w:r w:rsidRPr="00777100">
        <w:rPr>
          <w:rFonts w:ascii="Arial" w:hAnsi="Arial" w:cs="Arial"/>
          <w:sz w:val="16"/>
          <w:szCs w:val="16"/>
        </w:rPr>
        <w:t>1. Внести изменения в Положение о муниципальном жилищном контроле на территории Валдайского городского поселения, утвержденное решением Совета депутатов Валдайского городского поселения от 29.09.2021 № 60 (далее - Положение):</w:t>
      </w:r>
    </w:p>
    <w:p w:rsidR="00777100" w:rsidRPr="00777100" w:rsidRDefault="00777100" w:rsidP="00777100">
      <w:pPr>
        <w:ind w:firstLine="284"/>
        <w:jc w:val="both"/>
        <w:rPr>
          <w:rFonts w:ascii="Arial" w:hAnsi="Arial" w:cs="Arial"/>
          <w:sz w:val="16"/>
          <w:szCs w:val="16"/>
        </w:rPr>
      </w:pPr>
      <w:r w:rsidRPr="00777100">
        <w:rPr>
          <w:rFonts w:ascii="Arial" w:hAnsi="Arial" w:cs="Arial"/>
          <w:sz w:val="16"/>
          <w:szCs w:val="16"/>
        </w:rPr>
        <w:t>1.1. Дополнить первый абзац пункта 1.2. Положения после слов «...энергетической эффективности...» словами «..., законодательством о газоснабжении в Российской Федерации...»;</w:t>
      </w:r>
    </w:p>
    <w:p w:rsidR="00777100" w:rsidRPr="00777100" w:rsidRDefault="00777100" w:rsidP="00777100">
      <w:pPr>
        <w:ind w:firstLine="284"/>
        <w:jc w:val="both"/>
        <w:rPr>
          <w:rFonts w:ascii="Arial" w:hAnsi="Arial" w:cs="Arial"/>
          <w:sz w:val="16"/>
          <w:szCs w:val="16"/>
        </w:rPr>
      </w:pPr>
      <w:r w:rsidRPr="00777100">
        <w:rPr>
          <w:rFonts w:ascii="Arial" w:hAnsi="Arial" w:cs="Arial"/>
          <w:sz w:val="16"/>
          <w:szCs w:val="16"/>
        </w:rPr>
        <w:t>1.2. Дополнить пункт 1.2. Положения подпунктом 12 следующего содержания:</w:t>
      </w:r>
    </w:p>
    <w:p w:rsidR="00777100" w:rsidRPr="00777100" w:rsidRDefault="00777100" w:rsidP="00777100">
      <w:pPr>
        <w:ind w:firstLine="284"/>
        <w:jc w:val="both"/>
        <w:rPr>
          <w:rFonts w:ascii="Arial" w:hAnsi="Arial" w:cs="Arial"/>
          <w:sz w:val="16"/>
          <w:szCs w:val="16"/>
        </w:rPr>
      </w:pPr>
      <w:r w:rsidRPr="00777100">
        <w:rPr>
          <w:rFonts w:ascii="Arial" w:hAnsi="Arial" w:cs="Arial"/>
          <w:sz w:val="16"/>
          <w:szCs w:val="16"/>
        </w:rPr>
        <w:t>«12) требований к безопасной эксплуатации и техническому обслуживанию внутридомового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777100" w:rsidRPr="00777100" w:rsidRDefault="00777100" w:rsidP="00777100">
      <w:pPr>
        <w:ind w:firstLine="284"/>
        <w:jc w:val="both"/>
        <w:rPr>
          <w:rFonts w:ascii="Arial" w:hAnsi="Arial" w:cs="Arial"/>
          <w:sz w:val="16"/>
          <w:szCs w:val="16"/>
        </w:rPr>
      </w:pPr>
      <w:r w:rsidRPr="00777100">
        <w:rPr>
          <w:rFonts w:ascii="Arial" w:hAnsi="Arial" w:cs="Arial"/>
          <w:sz w:val="16"/>
          <w:szCs w:val="16"/>
        </w:rPr>
        <w:t xml:space="preserve">1.3. Изложить пункт 1.4. Положения в следующей редакции: </w:t>
      </w:r>
    </w:p>
    <w:p w:rsidR="00777100" w:rsidRPr="00777100" w:rsidRDefault="00777100" w:rsidP="00777100">
      <w:pPr>
        <w:ind w:firstLine="284"/>
        <w:jc w:val="both"/>
        <w:rPr>
          <w:rFonts w:ascii="Arial" w:hAnsi="Arial" w:cs="Arial"/>
          <w:sz w:val="16"/>
          <w:szCs w:val="16"/>
        </w:rPr>
      </w:pPr>
      <w:r w:rsidRPr="00777100">
        <w:rPr>
          <w:rFonts w:ascii="Arial" w:hAnsi="Arial" w:cs="Arial"/>
          <w:sz w:val="16"/>
          <w:szCs w:val="16"/>
        </w:rPr>
        <w:t>«1.4. Должностными лицами, уполномоченными осуществлять муниципальный жилищный контроль, являются главные специалисты – жилищные инспекторы отдела по муниципальному контролю.»;</w:t>
      </w:r>
    </w:p>
    <w:p w:rsidR="00777100" w:rsidRPr="00777100" w:rsidRDefault="00777100" w:rsidP="00777100">
      <w:pPr>
        <w:ind w:firstLine="284"/>
        <w:jc w:val="both"/>
        <w:rPr>
          <w:rFonts w:ascii="Arial" w:hAnsi="Arial" w:cs="Arial"/>
          <w:sz w:val="16"/>
          <w:szCs w:val="16"/>
        </w:rPr>
      </w:pPr>
      <w:r w:rsidRPr="00777100">
        <w:rPr>
          <w:rFonts w:ascii="Arial" w:hAnsi="Arial" w:cs="Arial"/>
          <w:sz w:val="16"/>
          <w:szCs w:val="16"/>
        </w:rPr>
        <w:t>1.4. Заменить в подпунктах 1, 2, 3 пункта 1.6. Положения цифры «1 - 11» цифрами «1 - 12».</w:t>
      </w:r>
    </w:p>
    <w:p w:rsidR="00777100" w:rsidRPr="00777100" w:rsidRDefault="00777100" w:rsidP="00777100">
      <w:pPr>
        <w:pStyle w:val="ConsPlusTitle"/>
        <w:ind w:firstLine="284"/>
        <w:jc w:val="both"/>
        <w:rPr>
          <w:rFonts w:ascii="Arial" w:hAnsi="Arial" w:cs="Arial"/>
          <w:b w:val="0"/>
          <w:sz w:val="16"/>
          <w:szCs w:val="16"/>
        </w:rPr>
      </w:pPr>
      <w:r w:rsidRPr="00777100">
        <w:rPr>
          <w:rFonts w:ascii="Arial" w:hAnsi="Arial" w:cs="Arial"/>
          <w:b w:val="0"/>
          <w:sz w:val="16"/>
          <w:szCs w:val="16"/>
        </w:rPr>
        <w:t>2. Изложить Приложение № 1 к Положению «</w:t>
      </w:r>
      <w:r w:rsidRPr="00777100">
        <w:rPr>
          <w:rFonts w:ascii="Arial" w:hAnsi="Arial" w:cs="Arial"/>
          <w:b w:val="0"/>
          <w:color w:val="000000"/>
          <w:sz w:val="16"/>
          <w:szCs w:val="16"/>
        </w:rPr>
        <w:t>Индикаторы риска нарушения обязательных требований, используемые для определения необходимости проведении внеплановых проверок при осуществлении администрацией Валдайского муниципального района муниципального жилищного контроля на территории Валдайского городского поселения» в следующей редакции:</w:t>
      </w:r>
    </w:p>
    <w:p w:rsidR="00777100" w:rsidRPr="00777100" w:rsidRDefault="00777100" w:rsidP="00777100">
      <w:pPr>
        <w:pStyle w:val="ConsPlusTitle"/>
        <w:ind w:firstLine="284"/>
        <w:jc w:val="both"/>
        <w:rPr>
          <w:rFonts w:ascii="Arial" w:hAnsi="Arial" w:cs="Arial"/>
          <w:b w:val="0"/>
          <w:sz w:val="16"/>
          <w:szCs w:val="16"/>
        </w:rPr>
      </w:pPr>
      <w:r w:rsidRPr="00777100">
        <w:rPr>
          <w:rFonts w:ascii="Arial" w:hAnsi="Arial" w:cs="Arial"/>
          <w:b w:val="0"/>
          <w:sz w:val="16"/>
          <w:szCs w:val="16"/>
        </w:rPr>
        <w:t>«1. Трехкратный и более рост количества обращений за квартал в сравнении с предшествующим аналогичным периодом и (или) аналогичным периодом предшествующего календарного года, поступивших в адрес органа муниципального жилищного контроля от граждан способом, позволяющим установить личность обратившегося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 - 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4 статьи 20 Жилищного кодекса Российской Федерации.</w:t>
      </w:r>
    </w:p>
    <w:p w:rsidR="00777100" w:rsidRPr="00777100" w:rsidRDefault="00777100" w:rsidP="00777100">
      <w:pPr>
        <w:pStyle w:val="ConsPlusTitle"/>
        <w:ind w:firstLine="284"/>
        <w:jc w:val="both"/>
        <w:rPr>
          <w:rFonts w:ascii="Arial" w:hAnsi="Arial" w:cs="Arial"/>
          <w:b w:val="0"/>
          <w:sz w:val="16"/>
          <w:szCs w:val="16"/>
        </w:rPr>
      </w:pPr>
      <w:r w:rsidRPr="00777100">
        <w:rPr>
          <w:rFonts w:ascii="Arial" w:hAnsi="Arial" w:cs="Arial"/>
          <w:b w:val="0"/>
          <w:sz w:val="16"/>
          <w:szCs w:val="16"/>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777100" w:rsidRPr="00777100" w:rsidRDefault="00777100" w:rsidP="00777100">
      <w:pPr>
        <w:pStyle w:val="ConsPlusTitle"/>
        <w:ind w:firstLine="284"/>
        <w:jc w:val="both"/>
        <w:rPr>
          <w:rFonts w:ascii="Arial" w:hAnsi="Arial" w:cs="Arial"/>
          <w:b w:val="0"/>
          <w:sz w:val="16"/>
          <w:szCs w:val="16"/>
        </w:rPr>
      </w:pPr>
      <w:r w:rsidRPr="00777100">
        <w:rPr>
          <w:rFonts w:ascii="Arial" w:hAnsi="Arial" w:cs="Arial"/>
          <w:b w:val="0"/>
          <w:sz w:val="16"/>
          <w:szCs w:val="16"/>
        </w:rPr>
        <w:t>3. Пункты 1.1, 1.2, 1.4 решения вступают с силу с 01 сентября 2023 года.</w:t>
      </w:r>
    </w:p>
    <w:p w:rsidR="00777100" w:rsidRPr="00777100" w:rsidRDefault="00777100" w:rsidP="00777100">
      <w:pPr>
        <w:ind w:firstLine="284"/>
        <w:jc w:val="both"/>
        <w:rPr>
          <w:rFonts w:ascii="Arial" w:hAnsi="Arial" w:cs="Arial"/>
          <w:color w:val="000000"/>
          <w:sz w:val="16"/>
          <w:szCs w:val="16"/>
        </w:rPr>
      </w:pPr>
      <w:r w:rsidRPr="00777100">
        <w:rPr>
          <w:rFonts w:ascii="Arial" w:hAnsi="Arial" w:cs="Arial"/>
          <w:sz w:val="16"/>
          <w:szCs w:val="16"/>
        </w:rPr>
        <w:t xml:space="preserve">4. </w:t>
      </w:r>
      <w:r w:rsidRPr="00777100">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014B2F" w:rsidRPr="00D253D6" w:rsidRDefault="00014B2F" w:rsidP="00014B2F">
      <w:pPr>
        <w:pStyle w:val="ConsNormal"/>
        <w:ind w:firstLine="0"/>
        <w:rPr>
          <w:rFonts w:cs="Arial"/>
          <w:b/>
          <w:sz w:val="16"/>
          <w:szCs w:val="16"/>
        </w:rPr>
      </w:pPr>
      <w:r w:rsidRPr="00D253D6">
        <w:rPr>
          <w:rFonts w:cs="Arial"/>
          <w:b/>
          <w:sz w:val="16"/>
          <w:szCs w:val="16"/>
        </w:rPr>
        <w:t>Глава Валдайского городского поселения, председатель Совета</w:t>
      </w:r>
    </w:p>
    <w:p w:rsidR="00014B2F" w:rsidRPr="00D253D6" w:rsidRDefault="00014B2F" w:rsidP="00014B2F">
      <w:pPr>
        <w:pStyle w:val="ConsNormal"/>
        <w:ind w:firstLine="0"/>
        <w:rPr>
          <w:rFonts w:cs="Arial"/>
          <w:sz w:val="16"/>
          <w:szCs w:val="16"/>
        </w:rPr>
      </w:pPr>
      <w:r w:rsidRPr="00D253D6">
        <w:rPr>
          <w:rFonts w:cs="Arial"/>
          <w:b/>
          <w:sz w:val="16"/>
          <w:szCs w:val="16"/>
        </w:rPr>
        <w:t>депутатов Валдайского городского</w:t>
      </w:r>
      <w:r>
        <w:rPr>
          <w:rFonts w:cs="Arial"/>
          <w:b/>
          <w:sz w:val="16"/>
          <w:szCs w:val="16"/>
        </w:rPr>
        <w:t xml:space="preserve"> </w:t>
      </w:r>
      <w:r w:rsidRPr="00D253D6">
        <w:rPr>
          <w:rFonts w:cs="Arial"/>
          <w:b/>
          <w:sz w:val="16"/>
          <w:szCs w:val="16"/>
        </w:rPr>
        <w:t>поселения                                                       В.П.Литвиненко</w:t>
      </w:r>
    </w:p>
    <w:p w:rsidR="00014B2F" w:rsidRPr="00D253D6" w:rsidRDefault="00014B2F" w:rsidP="00014B2F">
      <w:pPr>
        <w:rPr>
          <w:rFonts w:ascii="Arial" w:hAnsi="Arial" w:cs="Arial"/>
          <w:sz w:val="16"/>
          <w:szCs w:val="16"/>
        </w:rPr>
      </w:pPr>
      <w:r w:rsidRPr="00D253D6">
        <w:rPr>
          <w:rFonts w:ascii="Arial" w:hAnsi="Arial" w:cs="Arial"/>
          <w:color w:val="000000"/>
          <w:sz w:val="16"/>
          <w:szCs w:val="16"/>
        </w:rPr>
        <w:t>«31» августа</w:t>
      </w:r>
      <w:r w:rsidRPr="00D253D6">
        <w:rPr>
          <w:rFonts w:ascii="Arial" w:hAnsi="Arial" w:cs="Arial"/>
          <w:b/>
          <w:color w:val="000000"/>
          <w:sz w:val="16"/>
          <w:szCs w:val="16"/>
        </w:rPr>
        <w:t xml:space="preserve"> </w:t>
      </w:r>
      <w:r w:rsidRPr="00D253D6">
        <w:rPr>
          <w:rFonts w:ascii="Arial" w:hAnsi="Arial" w:cs="Arial"/>
          <w:color w:val="000000"/>
          <w:sz w:val="16"/>
          <w:szCs w:val="16"/>
        </w:rPr>
        <w:t>2023 года № 16</w:t>
      </w:r>
      <w:r>
        <w:rPr>
          <w:rFonts w:ascii="Arial" w:hAnsi="Arial" w:cs="Arial"/>
          <w:color w:val="000000"/>
          <w:sz w:val="16"/>
          <w:szCs w:val="16"/>
        </w:rPr>
        <w:t>5</w:t>
      </w:r>
    </w:p>
    <w:p w:rsidR="00F94C92" w:rsidRDefault="00F94C92" w:rsidP="005C0293">
      <w:pPr>
        <w:autoSpaceDE w:val="0"/>
        <w:autoSpaceDN w:val="0"/>
        <w:adjustRightInd w:val="0"/>
        <w:jc w:val="both"/>
        <w:rPr>
          <w:rFonts w:ascii="Arial" w:hAnsi="Arial" w:cs="Arial"/>
          <w:sz w:val="16"/>
          <w:szCs w:val="16"/>
        </w:rPr>
      </w:pPr>
    </w:p>
    <w:p w:rsidR="00014B2F" w:rsidRPr="00014B2F" w:rsidRDefault="00014B2F" w:rsidP="00014B2F">
      <w:pPr>
        <w:jc w:val="center"/>
        <w:rPr>
          <w:rFonts w:ascii="Arial" w:hAnsi="Arial" w:cs="Arial"/>
          <w:b/>
          <w:sz w:val="16"/>
          <w:szCs w:val="16"/>
        </w:rPr>
      </w:pPr>
      <w:r w:rsidRPr="00014B2F">
        <w:rPr>
          <w:rFonts w:ascii="Arial" w:hAnsi="Arial" w:cs="Arial"/>
          <w:b/>
          <w:sz w:val="16"/>
          <w:szCs w:val="16"/>
        </w:rPr>
        <w:t>СОВЕТ  ДЕПУТАТОВ  ВАЛДАЙСКОГО  ГОРОДСКОГО  ПОСЕЛЕНИЯ</w:t>
      </w:r>
    </w:p>
    <w:p w:rsidR="00014B2F" w:rsidRPr="00014B2F" w:rsidRDefault="00014B2F" w:rsidP="00014B2F">
      <w:pPr>
        <w:jc w:val="center"/>
        <w:rPr>
          <w:rFonts w:ascii="Arial" w:hAnsi="Arial" w:cs="Arial"/>
          <w:sz w:val="16"/>
          <w:szCs w:val="16"/>
        </w:rPr>
      </w:pPr>
      <w:r w:rsidRPr="00014B2F">
        <w:rPr>
          <w:rFonts w:ascii="Arial" w:hAnsi="Arial" w:cs="Arial"/>
          <w:sz w:val="16"/>
          <w:szCs w:val="16"/>
        </w:rPr>
        <w:t>Р Е Ш Е Н И Е</w:t>
      </w:r>
    </w:p>
    <w:p w:rsidR="00014B2F" w:rsidRDefault="00014B2F" w:rsidP="00014B2F">
      <w:pPr>
        <w:jc w:val="center"/>
        <w:rPr>
          <w:rFonts w:ascii="Arial" w:hAnsi="Arial" w:cs="Arial"/>
          <w:b/>
          <w:bCs/>
          <w:sz w:val="16"/>
          <w:szCs w:val="16"/>
        </w:rPr>
      </w:pPr>
      <w:r w:rsidRPr="00014B2F">
        <w:rPr>
          <w:rFonts w:ascii="Arial" w:hAnsi="Arial" w:cs="Arial"/>
          <w:b/>
          <w:bCs/>
          <w:sz w:val="16"/>
          <w:szCs w:val="16"/>
        </w:rPr>
        <w:t xml:space="preserve">О передаче муниципального недвижимого имущества из муниципальной собственности </w:t>
      </w:r>
    </w:p>
    <w:p w:rsidR="00014B2F" w:rsidRPr="00014B2F" w:rsidRDefault="00014B2F" w:rsidP="00014B2F">
      <w:pPr>
        <w:jc w:val="center"/>
        <w:rPr>
          <w:rFonts w:ascii="Arial" w:hAnsi="Arial" w:cs="Arial"/>
          <w:sz w:val="16"/>
          <w:szCs w:val="16"/>
        </w:rPr>
      </w:pPr>
      <w:r w:rsidRPr="00014B2F">
        <w:rPr>
          <w:rFonts w:ascii="Arial" w:hAnsi="Arial" w:cs="Arial"/>
          <w:b/>
          <w:bCs/>
          <w:sz w:val="16"/>
          <w:szCs w:val="16"/>
        </w:rPr>
        <w:t>Валдайского городского поселения</w:t>
      </w:r>
      <w:r>
        <w:rPr>
          <w:rFonts w:ascii="Arial" w:hAnsi="Arial" w:cs="Arial"/>
          <w:b/>
          <w:bCs/>
          <w:sz w:val="16"/>
          <w:szCs w:val="16"/>
        </w:rPr>
        <w:t xml:space="preserve"> </w:t>
      </w:r>
      <w:r w:rsidRPr="00014B2F">
        <w:rPr>
          <w:rFonts w:ascii="Arial" w:hAnsi="Arial" w:cs="Arial"/>
          <w:b/>
          <w:bCs/>
          <w:sz w:val="16"/>
          <w:szCs w:val="16"/>
        </w:rPr>
        <w:t>в государственную собственность Новгородской области</w:t>
      </w:r>
    </w:p>
    <w:p w:rsidR="00014B2F" w:rsidRPr="00014B2F" w:rsidRDefault="00014B2F" w:rsidP="00014B2F">
      <w:pPr>
        <w:pStyle w:val="ConsNonformat"/>
        <w:jc w:val="center"/>
        <w:rPr>
          <w:rFonts w:ascii="Arial" w:hAnsi="Arial" w:cs="Arial"/>
          <w:sz w:val="4"/>
          <w:szCs w:val="4"/>
        </w:rPr>
      </w:pPr>
    </w:p>
    <w:p w:rsidR="00014B2F" w:rsidRPr="00014B2F" w:rsidRDefault="00014B2F" w:rsidP="00014B2F">
      <w:pPr>
        <w:pStyle w:val="ConsNonformat"/>
        <w:ind w:firstLine="284"/>
        <w:jc w:val="both"/>
        <w:rPr>
          <w:rFonts w:ascii="Arial" w:hAnsi="Arial" w:cs="Arial"/>
          <w:b/>
          <w:sz w:val="16"/>
          <w:szCs w:val="16"/>
        </w:rPr>
      </w:pPr>
      <w:r w:rsidRPr="00014B2F">
        <w:rPr>
          <w:rFonts w:ascii="Arial" w:hAnsi="Arial" w:cs="Arial"/>
          <w:b/>
          <w:sz w:val="16"/>
          <w:szCs w:val="16"/>
        </w:rPr>
        <w:t>Принято Советом депутатов Валдайского городского поселения 31 августа 2023 года.</w:t>
      </w:r>
    </w:p>
    <w:p w:rsidR="00014B2F" w:rsidRPr="00014B2F" w:rsidRDefault="00014B2F" w:rsidP="00014B2F">
      <w:pPr>
        <w:pStyle w:val="ConsPlusNormal"/>
        <w:widowControl/>
        <w:ind w:firstLine="284"/>
        <w:jc w:val="both"/>
        <w:rPr>
          <w:sz w:val="16"/>
          <w:szCs w:val="16"/>
        </w:rPr>
      </w:pPr>
      <w:r w:rsidRPr="00014B2F">
        <w:rPr>
          <w:sz w:val="16"/>
          <w:szCs w:val="16"/>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Устава Валдайского муниципального района, Положения о порядке управления и распоряжения имуществом Валдайского городского поселения, утвержденного решением Совета депутатов Валдайского городского поселения от 30.03.2016 № 36, </w:t>
      </w:r>
      <w:r w:rsidRPr="00014B2F">
        <w:rPr>
          <w:bCs/>
          <w:color w:val="000000"/>
          <w:sz w:val="16"/>
          <w:szCs w:val="16"/>
        </w:rPr>
        <w:t xml:space="preserve">во исполнение </w:t>
      </w:r>
      <w:r w:rsidRPr="00014B2F">
        <w:rPr>
          <w:sz w:val="16"/>
          <w:szCs w:val="16"/>
        </w:rPr>
        <w:t xml:space="preserve">пункта 2 перечня поручений Губернатора Новгородской области от 11.12.2021 № 178/ОС, Совет депутатов Валдайского городского поселения </w:t>
      </w:r>
      <w:r w:rsidRPr="00014B2F">
        <w:rPr>
          <w:b/>
          <w:sz w:val="16"/>
          <w:szCs w:val="16"/>
        </w:rPr>
        <w:t>РЕШИЛ</w:t>
      </w:r>
      <w:r w:rsidRPr="00014B2F">
        <w:rPr>
          <w:sz w:val="16"/>
          <w:szCs w:val="16"/>
        </w:rPr>
        <w:t>:</w:t>
      </w:r>
    </w:p>
    <w:p w:rsidR="00014B2F" w:rsidRPr="00014B2F" w:rsidRDefault="00014B2F" w:rsidP="00014B2F">
      <w:pPr>
        <w:autoSpaceDE w:val="0"/>
        <w:autoSpaceDN w:val="0"/>
        <w:adjustRightInd w:val="0"/>
        <w:ind w:firstLine="284"/>
        <w:jc w:val="both"/>
        <w:rPr>
          <w:rFonts w:ascii="Arial" w:hAnsi="Arial" w:cs="Arial"/>
          <w:sz w:val="16"/>
          <w:szCs w:val="16"/>
        </w:rPr>
      </w:pPr>
      <w:r w:rsidRPr="00014B2F">
        <w:rPr>
          <w:rFonts w:ascii="Arial" w:hAnsi="Arial" w:cs="Arial"/>
          <w:sz w:val="16"/>
          <w:szCs w:val="16"/>
        </w:rPr>
        <w:t>передать из муниципальной собственности Валдайского городского поселения в государственную собственность Новгородской области следующие объекты недвижимого имущества:</w:t>
      </w:r>
    </w:p>
    <w:p w:rsidR="00014B2F" w:rsidRPr="00014B2F" w:rsidRDefault="00014B2F" w:rsidP="00014B2F">
      <w:pPr>
        <w:ind w:firstLine="284"/>
        <w:jc w:val="both"/>
        <w:rPr>
          <w:rFonts w:ascii="Arial" w:hAnsi="Arial" w:cs="Arial"/>
          <w:sz w:val="16"/>
          <w:szCs w:val="16"/>
        </w:rPr>
      </w:pPr>
      <w:r w:rsidRPr="00014B2F">
        <w:rPr>
          <w:rFonts w:ascii="Arial" w:hAnsi="Arial" w:cs="Arial"/>
          <w:sz w:val="16"/>
          <w:szCs w:val="16"/>
        </w:rPr>
        <w:t>сооружение, наименование: участок теплоснабжения от котельной № 29, назначение: сооружения коммунального хозяйства, протяженностью 8 м, кадастровый номер 53:03:0104005:364, расположенное по адресу: Российская Федерация, Новгородская область, Валдайский муниципальный район, Валдайское городское поселение, г. Валдай, ул. Энергетиков, сооружение 20т;</w:t>
      </w:r>
    </w:p>
    <w:p w:rsidR="00014B2F" w:rsidRPr="00014B2F" w:rsidRDefault="00014B2F" w:rsidP="00014B2F">
      <w:pPr>
        <w:ind w:firstLine="284"/>
        <w:jc w:val="both"/>
        <w:rPr>
          <w:rFonts w:ascii="Arial" w:hAnsi="Arial" w:cs="Arial"/>
          <w:sz w:val="16"/>
          <w:szCs w:val="16"/>
        </w:rPr>
      </w:pPr>
      <w:r w:rsidRPr="00014B2F">
        <w:rPr>
          <w:rFonts w:ascii="Arial" w:hAnsi="Arial" w:cs="Arial"/>
          <w:sz w:val="16"/>
          <w:szCs w:val="16"/>
        </w:rPr>
        <w:t>сооружение, наименование: участок теплоснабжения от котельной ТГУ-НОРД-60 № 30, назначение: сооружения коммунального хозяйства, протяженностью 12 м, кадастровый номер 53:03:0103042:153, расположенное по адресу: Российская Федерация, Новгородская область, Валдайский муниципальный район, Валдайское городское поселение, г. Валдай, ул. Железнодорожная, сооружение 5т;</w:t>
      </w:r>
    </w:p>
    <w:p w:rsidR="00014B2F" w:rsidRPr="00014B2F" w:rsidRDefault="00014B2F" w:rsidP="00014B2F">
      <w:pPr>
        <w:ind w:firstLine="284"/>
        <w:jc w:val="both"/>
        <w:rPr>
          <w:rFonts w:ascii="Arial" w:hAnsi="Arial" w:cs="Arial"/>
          <w:sz w:val="16"/>
          <w:szCs w:val="16"/>
        </w:rPr>
      </w:pPr>
      <w:r w:rsidRPr="00014B2F">
        <w:rPr>
          <w:rFonts w:ascii="Arial" w:hAnsi="Arial" w:cs="Arial"/>
          <w:sz w:val="16"/>
          <w:szCs w:val="16"/>
        </w:rPr>
        <w:t>сооружение, наименование: участок теплоснабжения от котельной № 27, назначение: сооружения коммунального хозяйства, протяженностью 8 м, кадастровый номер 53:03:0619005:255, расположенное по адресу: Российская Федерация, Новгородская область, Валдайский муниципальный район, Валдайское городское поселение, с. Зимогорье, сооружение 163т.</w:t>
      </w:r>
    </w:p>
    <w:p w:rsidR="00014B2F" w:rsidRPr="00014B2F" w:rsidRDefault="00014B2F" w:rsidP="00014B2F">
      <w:pPr>
        <w:ind w:firstLine="284"/>
        <w:jc w:val="both"/>
        <w:rPr>
          <w:rFonts w:ascii="Arial" w:hAnsi="Arial" w:cs="Arial"/>
          <w:color w:val="000000"/>
          <w:sz w:val="16"/>
          <w:szCs w:val="16"/>
        </w:rPr>
      </w:pPr>
      <w:r w:rsidRPr="00014B2F">
        <w:rPr>
          <w:rFonts w:ascii="Arial" w:hAnsi="Arial" w:cs="Arial"/>
          <w:sz w:val="16"/>
          <w:szCs w:val="16"/>
        </w:rPr>
        <w:t xml:space="preserve">2. </w:t>
      </w:r>
      <w:r w:rsidRPr="00014B2F">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014B2F" w:rsidRPr="00D253D6" w:rsidRDefault="00014B2F" w:rsidP="00014B2F">
      <w:pPr>
        <w:pStyle w:val="ConsNormal"/>
        <w:ind w:firstLine="0"/>
        <w:rPr>
          <w:rFonts w:cs="Arial"/>
          <w:b/>
          <w:sz w:val="16"/>
          <w:szCs w:val="16"/>
        </w:rPr>
      </w:pPr>
      <w:r w:rsidRPr="00D253D6">
        <w:rPr>
          <w:rFonts w:cs="Arial"/>
          <w:b/>
          <w:sz w:val="16"/>
          <w:szCs w:val="16"/>
        </w:rPr>
        <w:t>Глава Валдайского городского поселения, председатель Совета</w:t>
      </w:r>
    </w:p>
    <w:p w:rsidR="00014B2F" w:rsidRPr="00D253D6" w:rsidRDefault="00014B2F" w:rsidP="00014B2F">
      <w:pPr>
        <w:pStyle w:val="ConsNormal"/>
        <w:ind w:firstLine="0"/>
        <w:rPr>
          <w:rFonts w:cs="Arial"/>
          <w:sz w:val="16"/>
          <w:szCs w:val="16"/>
        </w:rPr>
      </w:pPr>
      <w:r w:rsidRPr="00D253D6">
        <w:rPr>
          <w:rFonts w:cs="Arial"/>
          <w:b/>
          <w:sz w:val="16"/>
          <w:szCs w:val="16"/>
        </w:rPr>
        <w:t>депутатов Валдайского городского</w:t>
      </w:r>
      <w:r>
        <w:rPr>
          <w:rFonts w:cs="Arial"/>
          <w:b/>
          <w:sz w:val="16"/>
          <w:szCs w:val="16"/>
        </w:rPr>
        <w:t xml:space="preserve"> </w:t>
      </w:r>
      <w:r w:rsidRPr="00D253D6">
        <w:rPr>
          <w:rFonts w:cs="Arial"/>
          <w:b/>
          <w:sz w:val="16"/>
          <w:szCs w:val="16"/>
        </w:rPr>
        <w:t>поселения                                                       В.П.Литвиненко</w:t>
      </w:r>
    </w:p>
    <w:p w:rsidR="00014B2F" w:rsidRPr="00D253D6" w:rsidRDefault="00014B2F" w:rsidP="00014B2F">
      <w:pPr>
        <w:rPr>
          <w:rFonts w:ascii="Arial" w:hAnsi="Arial" w:cs="Arial"/>
          <w:sz w:val="16"/>
          <w:szCs w:val="16"/>
        </w:rPr>
      </w:pPr>
      <w:r w:rsidRPr="00D253D6">
        <w:rPr>
          <w:rFonts w:ascii="Arial" w:hAnsi="Arial" w:cs="Arial"/>
          <w:color w:val="000000"/>
          <w:sz w:val="16"/>
          <w:szCs w:val="16"/>
        </w:rPr>
        <w:t>«31» августа</w:t>
      </w:r>
      <w:r w:rsidRPr="00D253D6">
        <w:rPr>
          <w:rFonts w:ascii="Arial" w:hAnsi="Arial" w:cs="Arial"/>
          <w:b/>
          <w:color w:val="000000"/>
          <w:sz w:val="16"/>
          <w:szCs w:val="16"/>
        </w:rPr>
        <w:t xml:space="preserve"> </w:t>
      </w:r>
      <w:r w:rsidRPr="00D253D6">
        <w:rPr>
          <w:rFonts w:ascii="Arial" w:hAnsi="Arial" w:cs="Arial"/>
          <w:color w:val="000000"/>
          <w:sz w:val="16"/>
          <w:szCs w:val="16"/>
        </w:rPr>
        <w:t>2023 года № 16</w:t>
      </w:r>
      <w:r>
        <w:rPr>
          <w:rFonts w:ascii="Arial" w:hAnsi="Arial" w:cs="Arial"/>
          <w:color w:val="000000"/>
          <w:sz w:val="16"/>
          <w:szCs w:val="16"/>
        </w:rPr>
        <w:t>6</w:t>
      </w:r>
    </w:p>
    <w:p w:rsidR="00F94C92" w:rsidRPr="00014B2F" w:rsidRDefault="00F94C92" w:rsidP="00014B2F">
      <w:pPr>
        <w:autoSpaceDE w:val="0"/>
        <w:autoSpaceDN w:val="0"/>
        <w:adjustRightInd w:val="0"/>
        <w:jc w:val="both"/>
        <w:rPr>
          <w:rFonts w:ascii="Arial" w:hAnsi="Arial" w:cs="Arial"/>
          <w:sz w:val="16"/>
          <w:szCs w:val="16"/>
        </w:rPr>
      </w:pPr>
    </w:p>
    <w:p w:rsidR="00014B2F" w:rsidRPr="00014B2F" w:rsidRDefault="00014B2F" w:rsidP="00014B2F">
      <w:pPr>
        <w:jc w:val="center"/>
        <w:rPr>
          <w:rFonts w:ascii="Arial" w:hAnsi="Arial" w:cs="Arial"/>
          <w:b/>
          <w:sz w:val="16"/>
          <w:szCs w:val="16"/>
        </w:rPr>
      </w:pPr>
      <w:r w:rsidRPr="00014B2F">
        <w:rPr>
          <w:rFonts w:ascii="Arial" w:hAnsi="Arial" w:cs="Arial"/>
          <w:b/>
          <w:sz w:val="16"/>
          <w:szCs w:val="16"/>
        </w:rPr>
        <w:t>СОВЕТ  ДЕПУТАТОВ  ВАЛДАЙСКОГО  ГОРОДСКОГО  ПОСЕЛЕНИЯ</w:t>
      </w:r>
    </w:p>
    <w:p w:rsidR="00014B2F" w:rsidRPr="00014B2F" w:rsidRDefault="00014B2F" w:rsidP="00014B2F">
      <w:pPr>
        <w:jc w:val="center"/>
        <w:rPr>
          <w:rFonts w:ascii="Arial" w:hAnsi="Arial" w:cs="Arial"/>
          <w:sz w:val="16"/>
          <w:szCs w:val="16"/>
        </w:rPr>
      </w:pPr>
      <w:r w:rsidRPr="00014B2F">
        <w:rPr>
          <w:rFonts w:ascii="Arial" w:hAnsi="Arial" w:cs="Arial"/>
          <w:sz w:val="16"/>
          <w:szCs w:val="16"/>
        </w:rPr>
        <w:t>Р Е Ш Е Н И Е</w:t>
      </w:r>
    </w:p>
    <w:p w:rsidR="00014B2F" w:rsidRPr="00014B2F" w:rsidRDefault="00014B2F" w:rsidP="00014B2F">
      <w:pPr>
        <w:pStyle w:val="ConsPlusTitle"/>
        <w:jc w:val="center"/>
        <w:rPr>
          <w:rFonts w:ascii="Arial" w:hAnsi="Arial" w:cs="Arial"/>
          <w:b w:val="0"/>
          <w:sz w:val="16"/>
          <w:szCs w:val="16"/>
        </w:rPr>
      </w:pPr>
      <w:r w:rsidRPr="00014B2F">
        <w:rPr>
          <w:rFonts w:ascii="Arial" w:hAnsi="Arial" w:cs="Arial"/>
          <w:sz w:val="16"/>
          <w:szCs w:val="16"/>
        </w:rPr>
        <w:t xml:space="preserve">О внесении изменений в </w:t>
      </w:r>
      <w:r w:rsidRPr="00014B2F">
        <w:rPr>
          <w:rFonts w:ascii="Arial" w:hAnsi="Arial" w:cs="Arial"/>
          <w:bCs w:val="0"/>
          <w:sz w:val="16"/>
          <w:szCs w:val="16"/>
        </w:rPr>
        <w:t xml:space="preserve">Порядок </w:t>
      </w:r>
      <w:r w:rsidRPr="00014B2F">
        <w:rPr>
          <w:rFonts w:ascii="Arial" w:hAnsi="Arial" w:cs="Arial"/>
          <w:sz w:val="16"/>
          <w:szCs w:val="16"/>
        </w:rPr>
        <w:t>реализации инициативных</w:t>
      </w:r>
      <w:r>
        <w:rPr>
          <w:rFonts w:ascii="Arial" w:hAnsi="Arial" w:cs="Arial"/>
          <w:sz w:val="16"/>
          <w:szCs w:val="16"/>
        </w:rPr>
        <w:t xml:space="preserve"> </w:t>
      </w:r>
      <w:r w:rsidRPr="00014B2F">
        <w:rPr>
          <w:rFonts w:ascii="Arial" w:hAnsi="Arial" w:cs="Arial"/>
          <w:sz w:val="16"/>
          <w:szCs w:val="16"/>
        </w:rPr>
        <w:t>проектов в Валдайском городском поселении</w:t>
      </w:r>
    </w:p>
    <w:p w:rsidR="00014B2F" w:rsidRPr="00014B2F" w:rsidRDefault="00014B2F" w:rsidP="00014B2F">
      <w:pPr>
        <w:pStyle w:val="ConsNonformat"/>
        <w:jc w:val="center"/>
        <w:rPr>
          <w:rFonts w:ascii="Arial" w:hAnsi="Arial" w:cs="Arial"/>
          <w:sz w:val="4"/>
          <w:szCs w:val="4"/>
        </w:rPr>
      </w:pPr>
    </w:p>
    <w:p w:rsidR="00014B2F" w:rsidRPr="00014B2F" w:rsidRDefault="00014B2F" w:rsidP="00014B2F">
      <w:pPr>
        <w:pStyle w:val="ConsNonformat"/>
        <w:ind w:firstLine="284"/>
        <w:jc w:val="both"/>
        <w:rPr>
          <w:rFonts w:ascii="Arial" w:hAnsi="Arial" w:cs="Arial"/>
          <w:b/>
          <w:sz w:val="16"/>
          <w:szCs w:val="16"/>
        </w:rPr>
      </w:pPr>
      <w:r w:rsidRPr="00014B2F">
        <w:rPr>
          <w:rFonts w:ascii="Arial" w:hAnsi="Arial" w:cs="Arial"/>
          <w:b/>
          <w:sz w:val="16"/>
          <w:szCs w:val="16"/>
        </w:rPr>
        <w:t>Принято Советом депутатов Валдайского городского поселения 31 августа 2023 года.</w:t>
      </w:r>
    </w:p>
    <w:p w:rsidR="00014B2F" w:rsidRPr="00014B2F" w:rsidRDefault="00014B2F" w:rsidP="00014B2F">
      <w:pPr>
        <w:widowControl w:val="0"/>
        <w:autoSpaceDE w:val="0"/>
        <w:autoSpaceDN w:val="0"/>
        <w:adjustRightInd w:val="0"/>
        <w:ind w:firstLine="284"/>
        <w:jc w:val="both"/>
        <w:rPr>
          <w:rFonts w:ascii="Arial" w:hAnsi="Arial" w:cs="Arial"/>
          <w:b/>
          <w:sz w:val="16"/>
          <w:szCs w:val="16"/>
        </w:rPr>
      </w:pPr>
      <w:r w:rsidRPr="00014B2F">
        <w:rPr>
          <w:rFonts w:ascii="Arial" w:eastAsia="Calibri" w:hAnsi="Arial" w:cs="Arial"/>
          <w:sz w:val="16"/>
          <w:szCs w:val="16"/>
          <w:lang w:eastAsia="en-US"/>
        </w:rPr>
        <w:t xml:space="preserve">В соответствии с Федеральным </w:t>
      </w:r>
      <w:hyperlink r:id="rId9" w:history="1">
        <w:r w:rsidRPr="00014B2F">
          <w:rPr>
            <w:rFonts w:ascii="Arial" w:eastAsia="Calibri" w:hAnsi="Arial" w:cs="Arial"/>
            <w:sz w:val="16"/>
            <w:szCs w:val="16"/>
            <w:lang w:eastAsia="en-US"/>
          </w:rPr>
          <w:t>законом</w:t>
        </w:r>
      </w:hyperlink>
      <w:r w:rsidRPr="00014B2F">
        <w:rPr>
          <w:rFonts w:ascii="Arial" w:eastAsia="Calibri" w:hAnsi="Arial" w:cs="Arial"/>
          <w:sz w:val="16"/>
          <w:szCs w:val="16"/>
          <w:lang w:eastAsia="en-US"/>
        </w:rPr>
        <w:t xml:space="preserve"> от 06 октября 2003 года № 131-ФЗ «Об общих принципах организации местного самоуправления в Российской Федерации»</w:t>
      </w:r>
      <w:r w:rsidRPr="00014B2F">
        <w:rPr>
          <w:rFonts w:ascii="Arial" w:hAnsi="Arial" w:cs="Arial"/>
          <w:bCs/>
          <w:sz w:val="16"/>
          <w:szCs w:val="16"/>
        </w:rPr>
        <w:t xml:space="preserve">, Уставом Валдайского городского поселения </w:t>
      </w:r>
      <w:r w:rsidRPr="00014B2F">
        <w:rPr>
          <w:rFonts w:ascii="Arial" w:hAnsi="Arial" w:cs="Arial"/>
          <w:sz w:val="16"/>
          <w:szCs w:val="16"/>
        </w:rPr>
        <w:t xml:space="preserve">Совет депутатов Валдайского городского поселения </w:t>
      </w:r>
      <w:r w:rsidRPr="00014B2F">
        <w:rPr>
          <w:rFonts w:ascii="Arial" w:hAnsi="Arial" w:cs="Arial"/>
          <w:b/>
          <w:sz w:val="16"/>
          <w:szCs w:val="16"/>
        </w:rPr>
        <w:t>РЕШИЛ:</w:t>
      </w:r>
    </w:p>
    <w:p w:rsidR="00014B2F" w:rsidRPr="00014B2F" w:rsidRDefault="00014B2F" w:rsidP="00014B2F">
      <w:pPr>
        <w:ind w:firstLine="284"/>
        <w:jc w:val="both"/>
        <w:rPr>
          <w:rFonts w:ascii="Arial" w:hAnsi="Arial" w:cs="Arial"/>
          <w:sz w:val="16"/>
          <w:szCs w:val="16"/>
        </w:rPr>
      </w:pPr>
      <w:bookmarkStart w:id="8" w:name="Par12"/>
      <w:bookmarkEnd w:id="8"/>
      <w:r w:rsidRPr="00014B2F">
        <w:rPr>
          <w:rFonts w:ascii="Arial" w:hAnsi="Arial" w:cs="Arial"/>
          <w:sz w:val="16"/>
          <w:szCs w:val="16"/>
        </w:rPr>
        <w:lastRenderedPageBreak/>
        <w:t xml:space="preserve">1. Внести изменения в </w:t>
      </w:r>
      <w:r w:rsidRPr="00014B2F">
        <w:rPr>
          <w:rFonts w:ascii="Arial" w:hAnsi="Arial" w:cs="Arial"/>
          <w:bCs/>
          <w:sz w:val="16"/>
          <w:szCs w:val="16"/>
        </w:rPr>
        <w:t xml:space="preserve">Порядок </w:t>
      </w:r>
      <w:r w:rsidRPr="00014B2F">
        <w:rPr>
          <w:rFonts w:ascii="Arial" w:hAnsi="Arial" w:cs="Arial"/>
          <w:sz w:val="16"/>
          <w:szCs w:val="16"/>
        </w:rPr>
        <w:t>реализации инициативных проектов в Валдайском городском поселении, утвержденный решением Совета депутатов Валдайского городского поселения от 26.05.2021 № 46 (далее - Порядок):</w:t>
      </w:r>
    </w:p>
    <w:p w:rsidR="00014B2F" w:rsidRPr="00014B2F" w:rsidRDefault="00014B2F" w:rsidP="00014B2F">
      <w:pPr>
        <w:ind w:firstLine="284"/>
        <w:jc w:val="both"/>
        <w:rPr>
          <w:rFonts w:ascii="Arial" w:hAnsi="Arial" w:cs="Arial"/>
          <w:sz w:val="16"/>
          <w:szCs w:val="16"/>
        </w:rPr>
      </w:pPr>
      <w:r w:rsidRPr="00014B2F">
        <w:rPr>
          <w:rFonts w:ascii="Arial" w:hAnsi="Arial" w:cs="Arial"/>
          <w:sz w:val="16"/>
          <w:szCs w:val="16"/>
        </w:rPr>
        <w:t>1.1. Представить подпункт 1.6. Порядка в редакции:</w:t>
      </w:r>
    </w:p>
    <w:p w:rsidR="00014B2F" w:rsidRPr="00014B2F" w:rsidRDefault="00014B2F" w:rsidP="00014B2F">
      <w:pPr>
        <w:ind w:firstLine="284"/>
        <w:jc w:val="both"/>
        <w:rPr>
          <w:rFonts w:ascii="Arial" w:hAnsi="Arial" w:cs="Arial"/>
          <w:sz w:val="16"/>
          <w:szCs w:val="16"/>
        </w:rPr>
      </w:pPr>
      <w:r w:rsidRPr="00014B2F">
        <w:rPr>
          <w:rFonts w:ascii="Arial" w:hAnsi="Arial" w:cs="Arial"/>
          <w:sz w:val="16"/>
          <w:szCs w:val="16"/>
        </w:rPr>
        <w:t>«1.6. Участниками реализации инициативных проектов являются:</w:t>
      </w:r>
    </w:p>
    <w:p w:rsidR="00014B2F" w:rsidRPr="00014B2F" w:rsidRDefault="00014B2F" w:rsidP="00014B2F">
      <w:pPr>
        <w:ind w:firstLine="284"/>
        <w:jc w:val="both"/>
        <w:rPr>
          <w:rFonts w:ascii="Arial" w:hAnsi="Arial" w:cs="Arial"/>
          <w:sz w:val="16"/>
          <w:szCs w:val="16"/>
        </w:rPr>
      </w:pPr>
      <w:r w:rsidRPr="00014B2F">
        <w:rPr>
          <w:rFonts w:ascii="Arial" w:hAnsi="Arial" w:cs="Arial"/>
          <w:sz w:val="16"/>
          <w:szCs w:val="16"/>
        </w:rPr>
        <w:t>Администрация Валдайского муниципального района;</w:t>
      </w:r>
    </w:p>
    <w:p w:rsidR="00014B2F" w:rsidRPr="00014B2F" w:rsidRDefault="00014B2F" w:rsidP="00014B2F">
      <w:pPr>
        <w:ind w:firstLine="284"/>
        <w:jc w:val="both"/>
        <w:rPr>
          <w:rFonts w:ascii="Arial" w:hAnsi="Arial" w:cs="Arial"/>
          <w:sz w:val="16"/>
          <w:szCs w:val="16"/>
        </w:rPr>
      </w:pPr>
      <w:r w:rsidRPr="00014B2F">
        <w:rPr>
          <w:rFonts w:ascii="Arial" w:hAnsi="Arial" w:cs="Arial"/>
          <w:sz w:val="16"/>
          <w:szCs w:val="16"/>
        </w:rPr>
        <w:t>население Валдайского городского поселения;</w:t>
      </w:r>
    </w:p>
    <w:p w:rsidR="00014B2F" w:rsidRPr="00014B2F" w:rsidRDefault="00014B2F" w:rsidP="00014B2F">
      <w:pPr>
        <w:ind w:firstLine="284"/>
        <w:jc w:val="both"/>
        <w:rPr>
          <w:rFonts w:ascii="Arial" w:hAnsi="Arial" w:cs="Arial"/>
          <w:sz w:val="16"/>
          <w:szCs w:val="16"/>
        </w:rPr>
      </w:pPr>
      <w:r w:rsidRPr="00014B2F">
        <w:rPr>
          <w:rFonts w:ascii="Arial" w:hAnsi="Arial" w:cs="Arial"/>
          <w:sz w:val="16"/>
          <w:szCs w:val="16"/>
        </w:rPr>
        <w:t>органы территориального общественного самоуправления;</w:t>
      </w:r>
    </w:p>
    <w:p w:rsidR="00014B2F" w:rsidRPr="00014B2F" w:rsidRDefault="00014B2F" w:rsidP="00014B2F">
      <w:pPr>
        <w:ind w:firstLine="284"/>
        <w:jc w:val="both"/>
        <w:rPr>
          <w:rFonts w:ascii="Arial" w:hAnsi="Arial" w:cs="Arial"/>
          <w:sz w:val="16"/>
          <w:szCs w:val="16"/>
        </w:rPr>
      </w:pPr>
      <w:r w:rsidRPr="00014B2F">
        <w:rPr>
          <w:rFonts w:ascii="Arial" w:hAnsi="Arial" w:cs="Arial"/>
          <w:sz w:val="16"/>
          <w:szCs w:val="16"/>
        </w:rPr>
        <w:t>товарищества собственников жилья;</w:t>
      </w:r>
    </w:p>
    <w:p w:rsidR="00014B2F" w:rsidRPr="00014B2F" w:rsidRDefault="00014B2F" w:rsidP="00014B2F">
      <w:pPr>
        <w:ind w:firstLine="284"/>
        <w:jc w:val="both"/>
        <w:rPr>
          <w:rFonts w:ascii="Arial" w:hAnsi="Arial" w:cs="Arial"/>
          <w:sz w:val="16"/>
          <w:szCs w:val="16"/>
        </w:rPr>
      </w:pPr>
      <w:r w:rsidRPr="00014B2F">
        <w:rPr>
          <w:rFonts w:ascii="Arial" w:hAnsi="Arial" w:cs="Arial"/>
          <w:sz w:val="16"/>
          <w:szCs w:val="16"/>
        </w:rPr>
        <w:t>индивидуальные предприниматели, юридические и физические лица, предоставившие средства либо обеспечившие предоставление средств для реализации проекта (далее - организации и другие внебюджетные источники);</w:t>
      </w:r>
    </w:p>
    <w:p w:rsidR="00014B2F" w:rsidRPr="00014B2F" w:rsidRDefault="00014B2F" w:rsidP="00014B2F">
      <w:pPr>
        <w:ind w:firstLine="284"/>
        <w:jc w:val="both"/>
        <w:rPr>
          <w:rFonts w:ascii="Arial" w:hAnsi="Arial" w:cs="Arial"/>
          <w:sz w:val="16"/>
          <w:szCs w:val="16"/>
        </w:rPr>
      </w:pPr>
      <w:r w:rsidRPr="00014B2F">
        <w:rPr>
          <w:rFonts w:ascii="Arial" w:hAnsi="Arial" w:cs="Arial"/>
          <w:sz w:val="16"/>
          <w:szCs w:val="16"/>
        </w:rPr>
        <w:t>некоммерческие организации.»;</w:t>
      </w:r>
    </w:p>
    <w:p w:rsidR="00014B2F" w:rsidRPr="00014B2F" w:rsidRDefault="00014B2F" w:rsidP="00014B2F">
      <w:pPr>
        <w:ind w:firstLine="284"/>
        <w:jc w:val="both"/>
        <w:rPr>
          <w:rFonts w:ascii="Arial" w:hAnsi="Arial" w:cs="Arial"/>
          <w:sz w:val="16"/>
          <w:szCs w:val="16"/>
        </w:rPr>
      </w:pPr>
      <w:r w:rsidRPr="00014B2F">
        <w:rPr>
          <w:rFonts w:ascii="Arial" w:hAnsi="Arial" w:cs="Arial"/>
          <w:sz w:val="16"/>
          <w:szCs w:val="16"/>
        </w:rPr>
        <w:t>1.2. Дополнить подпункт 2.1. абзацем следующего содержания:</w:t>
      </w:r>
    </w:p>
    <w:p w:rsidR="00014B2F" w:rsidRPr="00014B2F" w:rsidRDefault="00014B2F" w:rsidP="00014B2F">
      <w:pPr>
        <w:pStyle w:val="af3"/>
        <w:spacing w:before="0" w:beforeAutospacing="0" w:after="0" w:afterAutospacing="0"/>
        <w:ind w:firstLine="284"/>
        <w:jc w:val="both"/>
        <w:rPr>
          <w:rFonts w:ascii="Arial" w:hAnsi="Arial" w:cs="Arial"/>
          <w:sz w:val="16"/>
          <w:szCs w:val="16"/>
        </w:rPr>
      </w:pPr>
      <w:r w:rsidRPr="00014B2F">
        <w:rPr>
          <w:rFonts w:ascii="Arial" w:hAnsi="Arial" w:cs="Arial"/>
          <w:sz w:val="16"/>
          <w:szCs w:val="16"/>
        </w:rPr>
        <w:t>«некоммерческие организации.»;</w:t>
      </w:r>
    </w:p>
    <w:p w:rsidR="00014B2F" w:rsidRPr="00014B2F" w:rsidRDefault="00014B2F" w:rsidP="00014B2F">
      <w:pPr>
        <w:ind w:firstLine="284"/>
        <w:jc w:val="both"/>
        <w:rPr>
          <w:rFonts w:ascii="Arial" w:hAnsi="Arial" w:cs="Arial"/>
          <w:sz w:val="16"/>
          <w:szCs w:val="16"/>
        </w:rPr>
      </w:pPr>
      <w:r w:rsidRPr="00014B2F">
        <w:rPr>
          <w:rFonts w:ascii="Arial" w:hAnsi="Arial" w:cs="Arial"/>
          <w:sz w:val="16"/>
          <w:szCs w:val="16"/>
        </w:rPr>
        <w:t>1.3. Представить подпункт 2.2.11. Порядка в редакции:</w:t>
      </w:r>
    </w:p>
    <w:p w:rsidR="00014B2F" w:rsidRPr="00014B2F" w:rsidRDefault="00014B2F" w:rsidP="00014B2F">
      <w:pPr>
        <w:autoSpaceDE w:val="0"/>
        <w:autoSpaceDN w:val="0"/>
        <w:adjustRightInd w:val="0"/>
        <w:ind w:firstLine="284"/>
        <w:jc w:val="both"/>
        <w:rPr>
          <w:rFonts w:ascii="Arial" w:hAnsi="Arial" w:cs="Arial"/>
          <w:sz w:val="16"/>
          <w:szCs w:val="16"/>
        </w:rPr>
      </w:pPr>
      <w:r w:rsidRPr="00014B2F">
        <w:rPr>
          <w:rFonts w:ascii="Arial" w:hAnsi="Arial" w:cs="Arial"/>
          <w:sz w:val="16"/>
          <w:szCs w:val="16"/>
        </w:rPr>
        <w:t>«2.2.11. Протокол собрания (конференции) граждан по вопросу о поддержке и выдвижении инициативного проекта жителями Валдайского городского поселения, результаты опроса граждан и (или) подписные листы, подтверждающие поддержку инициативного проекта жителями Валдайского городского поселения или его части (при наличии).»;</w:t>
      </w:r>
    </w:p>
    <w:p w:rsidR="00014B2F" w:rsidRPr="00014B2F" w:rsidRDefault="00014B2F" w:rsidP="00014B2F">
      <w:pPr>
        <w:ind w:firstLine="284"/>
        <w:jc w:val="both"/>
        <w:rPr>
          <w:rFonts w:ascii="Arial" w:hAnsi="Arial" w:cs="Arial"/>
          <w:sz w:val="16"/>
          <w:szCs w:val="16"/>
        </w:rPr>
      </w:pPr>
      <w:r w:rsidRPr="00014B2F">
        <w:rPr>
          <w:rFonts w:ascii="Arial" w:hAnsi="Arial" w:cs="Arial"/>
          <w:sz w:val="16"/>
          <w:szCs w:val="16"/>
        </w:rPr>
        <w:t>1.4. Представить подпункт 2.4. Порядка в редакции:</w:t>
      </w:r>
    </w:p>
    <w:p w:rsidR="00014B2F" w:rsidRPr="00014B2F" w:rsidRDefault="00014B2F" w:rsidP="00014B2F">
      <w:pPr>
        <w:pStyle w:val="af3"/>
        <w:spacing w:before="0" w:beforeAutospacing="0" w:after="0" w:afterAutospacing="0"/>
        <w:ind w:firstLine="284"/>
        <w:jc w:val="both"/>
        <w:rPr>
          <w:rFonts w:ascii="Arial" w:hAnsi="Arial" w:cs="Arial"/>
          <w:sz w:val="16"/>
          <w:szCs w:val="16"/>
        </w:rPr>
      </w:pPr>
      <w:r w:rsidRPr="00014B2F">
        <w:rPr>
          <w:rFonts w:ascii="Arial" w:hAnsi="Arial" w:cs="Arial"/>
          <w:sz w:val="16"/>
          <w:szCs w:val="16"/>
        </w:rPr>
        <w:t>«2.4. Инициативный проект до его внесения в Администрацию подлежит рассмотрению на собрании (конференции) граждан Валдайского городского поселения или его части, в том числе на собрании (конференции)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Валдайского городского поселения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проекта.</w:t>
      </w:r>
    </w:p>
    <w:p w:rsidR="00014B2F" w:rsidRPr="00014B2F" w:rsidRDefault="00014B2F" w:rsidP="00014B2F">
      <w:pPr>
        <w:pStyle w:val="af3"/>
        <w:spacing w:before="0" w:beforeAutospacing="0" w:after="0" w:afterAutospacing="0"/>
        <w:ind w:firstLine="284"/>
        <w:jc w:val="both"/>
        <w:rPr>
          <w:rFonts w:ascii="Arial" w:hAnsi="Arial" w:cs="Arial"/>
          <w:sz w:val="16"/>
          <w:szCs w:val="16"/>
        </w:rPr>
      </w:pPr>
      <w:r w:rsidRPr="00014B2F">
        <w:rPr>
          <w:rFonts w:ascii="Arial" w:hAnsi="Arial" w:cs="Arial"/>
          <w:sz w:val="16"/>
          <w:szCs w:val="16"/>
        </w:rPr>
        <w:t>На одном собрании (конференции) граждан возможно рассмотрение нескольких инициативных проектов.</w:t>
      </w:r>
    </w:p>
    <w:p w:rsidR="00014B2F" w:rsidRPr="00014B2F" w:rsidRDefault="00014B2F" w:rsidP="00014B2F">
      <w:pPr>
        <w:pStyle w:val="af3"/>
        <w:spacing w:before="0" w:beforeAutospacing="0" w:after="0" w:afterAutospacing="0"/>
        <w:ind w:firstLine="284"/>
        <w:jc w:val="both"/>
        <w:rPr>
          <w:rFonts w:ascii="Arial" w:hAnsi="Arial" w:cs="Arial"/>
          <w:sz w:val="16"/>
          <w:szCs w:val="16"/>
        </w:rPr>
      </w:pPr>
      <w:r w:rsidRPr="00014B2F">
        <w:rPr>
          <w:rFonts w:ascii="Arial" w:hAnsi="Arial" w:cs="Arial"/>
          <w:sz w:val="16"/>
          <w:szCs w:val="16"/>
        </w:rPr>
        <w:t>О проведении собрания (конференции) граждан жители Валдайского городского поселения должны быть проинформированы инициаторами проекта не менее чем за 15 дней до их проведения.</w:t>
      </w:r>
    </w:p>
    <w:p w:rsidR="00014B2F" w:rsidRPr="00014B2F" w:rsidRDefault="00014B2F" w:rsidP="00014B2F">
      <w:pPr>
        <w:pStyle w:val="af3"/>
        <w:spacing w:before="0" w:beforeAutospacing="0" w:after="0" w:afterAutospacing="0"/>
        <w:ind w:firstLine="284"/>
        <w:jc w:val="both"/>
        <w:rPr>
          <w:rFonts w:ascii="Arial" w:hAnsi="Arial" w:cs="Arial"/>
          <w:sz w:val="16"/>
          <w:szCs w:val="16"/>
        </w:rPr>
      </w:pPr>
      <w:r w:rsidRPr="00014B2F">
        <w:rPr>
          <w:rFonts w:ascii="Arial" w:hAnsi="Arial" w:cs="Arial"/>
          <w:sz w:val="16"/>
          <w:szCs w:val="16"/>
        </w:rPr>
        <w:t>Инициативной группой может быть принято решение о выявлении мнения граждан по вопросу о поддержке инициативного проекта путем опроса граждан, сбора их подписей в поддержку проекта.</w:t>
      </w:r>
    </w:p>
    <w:p w:rsidR="00014B2F" w:rsidRPr="00014B2F" w:rsidRDefault="00014B2F" w:rsidP="00014B2F">
      <w:pPr>
        <w:pStyle w:val="af3"/>
        <w:spacing w:before="0" w:beforeAutospacing="0" w:after="0" w:afterAutospacing="0"/>
        <w:ind w:firstLine="284"/>
        <w:jc w:val="both"/>
        <w:rPr>
          <w:rFonts w:ascii="Arial" w:hAnsi="Arial" w:cs="Arial"/>
          <w:sz w:val="16"/>
          <w:szCs w:val="16"/>
        </w:rPr>
      </w:pPr>
      <w:r w:rsidRPr="00014B2F">
        <w:rPr>
          <w:rFonts w:ascii="Arial" w:hAnsi="Arial" w:cs="Arial"/>
          <w:sz w:val="16"/>
          <w:szCs w:val="16"/>
        </w:rPr>
        <w:t>Собрание (конференция) граждан может проходить в очно-заочной форме.</w:t>
      </w:r>
    </w:p>
    <w:p w:rsidR="00014B2F" w:rsidRPr="00014B2F" w:rsidRDefault="00014B2F" w:rsidP="00014B2F">
      <w:pPr>
        <w:pStyle w:val="af3"/>
        <w:spacing w:before="0" w:beforeAutospacing="0" w:after="0" w:afterAutospacing="0"/>
        <w:ind w:firstLine="284"/>
        <w:jc w:val="both"/>
        <w:rPr>
          <w:rFonts w:ascii="Arial" w:hAnsi="Arial" w:cs="Arial"/>
          <w:sz w:val="16"/>
          <w:szCs w:val="16"/>
        </w:rPr>
      </w:pPr>
      <w:r w:rsidRPr="00014B2F">
        <w:rPr>
          <w:rFonts w:ascii="Arial" w:hAnsi="Arial" w:cs="Arial"/>
          <w:sz w:val="16"/>
          <w:szCs w:val="16"/>
        </w:rPr>
        <w:t>Собрание (конференция) считается состоявшимся, если в нем приняли участие не менее 10% граждан, зарегистрированных по месту жительства на территории Валдайского городского поселения или его части в соответствии с постановлением Администрации Валдайского муниципального района об определении территории, части территории, на которой может реализовываться инициативный проект.</w:t>
      </w:r>
    </w:p>
    <w:p w:rsidR="00014B2F" w:rsidRPr="00014B2F" w:rsidRDefault="00014B2F" w:rsidP="00014B2F">
      <w:pPr>
        <w:pStyle w:val="af3"/>
        <w:spacing w:before="0" w:beforeAutospacing="0" w:after="0" w:afterAutospacing="0"/>
        <w:ind w:firstLine="284"/>
        <w:jc w:val="both"/>
        <w:rPr>
          <w:rFonts w:ascii="Arial" w:hAnsi="Arial" w:cs="Arial"/>
          <w:sz w:val="16"/>
          <w:szCs w:val="16"/>
        </w:rPr>
      </w:pPr>
      <w:r w:rsidRPr="00014B2F">
        <w:rPr>
          <w:rFonts w:ascii="Arial" w:hAnsi="Arial" w:cs="Arial"/>
          <w:sz w:val="16"/>
          <w:szCs w:val="16"/>
        </w:rPr>
        <w:t>Решения на собрании принимаются простым большинством голосов.»;</w:t>
      </w:r>
    </w:p>
    <w:p w:rsidR="00014B2F" w:rsidRPr="00014B2F" w:rsidRDefault="00014B2F" w:rsidP="00014B2F">
      <w:pPr>
        <w:pStyle w:val="af3"/>
        <w:spacing w:before="0" w:beforeAutospacing="0" w:after="0" w:afterAutospacing="0"/>
        <w:ind w:firstLine="284"/>
        <w:jc w:val="both"/>
        <w:rPr>
          <w:rFonts w:ascii="Arial" w:hAnsi="Arial" w:cs="Arial"/>
          <w:sz w:val="16"/>
          <w:szCs w:val="16"/>
        </w:rPr>
      </w:pPr>
      <w:r w:rsidRPr="00014B2F">
        <w:rPr>
          <w:rFonts w:ascii="Arial" w:hAnsi="Arial" w:cs="Arial"/>
          <w:sz w:val="16"/>
          <w:szCs w:val="16"/>
        </w:rPr>
        <w:t>1.5. Заменить в подпункте 3.1.1. цифры «2.1.» на «2.2.».</w:t>
      </w:r>
    </w:p>
    <w:p w:rsidR="00014B2F" w:rsidRPr="00014B2F" w:rsidRDefault="00014B2F" w:rsidP="00014B2F">
      <w:pPr>
        <w:ind w:firstLine="284"/>
        <w:jc w:val="both"/>
        <w:rPr>
          <w:rFonts w:ascii="Arial" w:hAnsi="Arial" w:cs="Arial"/>
          <w:color w:val="000000"/>
          <w:sz w:val="16"/>
          <w:szCs w:val="16"/>
        </w:rPr>
      </w:pPr>
      <w:r w:rsidRPr="00014B2F">
        <w:rPr>
          <w:rFonts w:ascii="Arial" w:hAnsi="Arial" w:cs="Arial"/>
          <w:color w:val="000000"/>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014B2F" w:rsidRPr="00D253D6" w:rsidRDefault="00014B2F" w:rsidP="00014B2F">
      <w:pPr>
        <w:pStyle w:val="ConsNormal"/>
        <w:ind w:firstLine="0"/>
        <w:rPr>
          <w:rFonts w:cs="Arial"/>
          <w:b/>
          <w:sz w:val="16"/>
          <w:szCs w:val="16"/>
        </w:rPr>
      </w:pPr>
      <w:r w:rsidRPr="00D253D6">
        <w:rPr>
          <w:rFonts w:cs="Arial"/>
          <w:b/>
          <w:sz w:val="16"/>
          <w:szCs w:val="16"/>
        </w:rPr>
        <w:t>Глава Валдайского городского поселения, председатель Совета</w:t>
      </w:r>
    </w:p>
    <w:p w:rsidR="00014B2F" w:rsidRPr="00D253D6" w:rsidRDefault="00014B2F" w:rsidP="00014B2F">
      <w:pPr>
        <w:pStyle w:val="ConsNormal"/>
        <w:ind w:firstLine="0"/>
        <w:rPr>
          <w:rFonts w:cs="Arial"/>
          <w:sz w:val="16"/>
          <w:szCs w:val="16"/>
        </w:rPr>
      </w:pPr>
      <w:r w:rsidRPr="00D253D6">
        <w:rPr>
          <w:rFonts w:cs="Arial"/>
          <w:b/>
          <w:sz w:val="16"/>
          <w:szCs w:val="16"/>
        </w:rPr>
        <w:t>депутатов Валдайского городского</w:t>
      </w:r>
      <w:r>
        <w:rPr>
          <w:rFonts w:cs="Arial"/>
          <w:b/>
          <w:sz w:val="16"/>
          <w:szCs w:val="16"/>
        </w:rPr>
        <w:t xml:space="preserve"> </w:t>
      </w:r>
      <w:r w:rsidRPr="00D253D6">
        <w:rPr>
          <w:rFonts w:cs="Arial"/>
          <w:b/>
          <w:sz w:val="16"/>
          <w:szCs w:val="16"/>
        </w:rPr>
        <w:t>поселения                                                       В.П.Литвиненко</w:t>
      </w:r>
    </w:p>
    <w:p w:rsidR="00014B2F" w:rsidRPr="00D253D6" w:rsidRDefault="00014B2F" w:rsidP="00014B2F">
      <w:pPr>
        <w:rPr>
          <w:rFonts w:ascii="Arial" w:hAnsi="Arial" w:cs="Arial"/>
          <w:sz w:val="16"/>
          <w:szCs w:val="16"/>
        </w:rPr>
      </w:pPr>
      <w:r w:rsidRPr="00D253D6">
        <w:rPr>
          <w:rFonts w:ascii="Arial" w:hAnsi="Arial" w:cs="Arial"/>
          <w:color w:val="000000"/>
          <w:sz w:val="16"/>
          <w:szCs w:val="16"/>
        </w:rPr>
        <w:t>«31» августа</w:t>
      </w:r>
      <w:r w:rsidRPr="00D253D6">
        <w:rPr>
          <w:rFonts w:ascii="Arial" w:hAnsi="Arial" w:cs="Arial"/>
          <w:b/>
          <w:color w:val="000000"/>
          <w:sz w:val="16"/>
          <w:szCs w:val="16"/>
        </w:rPr>
        <w:t xml:space="preserve"> </w:t>
      </w:r>
      <w:r w:rsidRPr="00D253D6">
        <w:rPr>
          <w:rFonts w:ascii="Arial" w:hAnsi="Arial" w:cs="Arial"/>
          <w:color w:val="000000"/>
          <w:sz w:val="16"/>
          <w:szCs w:val="16"/>
        </w:rPr>
        <w:t>2023 года № 16</w:t>
      </w:r>
      <w:r>
        <w:rPr>
          <w:rFonts w:ascii="Arial" w:hAnsi="Arial" w:cs="Arial"/>
          <w:color w:val="000000"/>
          <w:sz w:val="16"/>
          <w:szCs w:val="16"/>
        </w:rPr>
        <w:t>7</w:t>
      </w:r>
    </w:p>
    <w:p w:rsidR="00F94C92" w:rsidRDefault="00F94C92" w:rsidP="005C0293">
      <w:pPr>
        <w:autoSpaceDE w:val="0"/>
        <w:autoSpaceDN w:val="0"/>
        <w:adjustRightInd w:val="0"/>
        <w:jc w:val="both"/>
        <w:rPr>
          <w:rFonts w:ascii="Arial" w:hAnsi="Arial" w:cs="Arial"/>
          <w:sz w:val="16"/>
          <w:szCs w:val="16"/>
        </w:rPr>
      </w:pPr>
    </w:p>
    <w:p w:rsidR="00014B2F" w:rsidRPr="00014B2F" w:rsidRDefault="00014B2F" w:rsidP="00014B2F">
      <w:pPr>
        <w:jc w:val="center"/>
        <w:rPr>
          <w:rFonts w:ascii="Arial" w:hAnsi="Arial" w:cs="Arial"/>
          <w:b/>
          <w:sz w:val="16"/>
          <w:szCs w:val="16"/>
        </w:rPr>
      </w:pPr>
      <w:r w:rsidRPr="00014B2F">
        <w:rPr>
          <w:rFonts w:ascii="Arial" w:hAnsi="Arial" w:cs="Arial"/>
          <w:b/>
          <w:sz w:val="16"/>
          <w:szCs w:val="16"/>
        </w:rPr>
        <w:t>СОВЕТ  ДЕПУТАТОВ  ВАЛДАЙСКОГО  ГОРОДСКОГО  ПОСЕЛЕНИЯ</w:t>
      </w:r>
    </w:p>
    <w:p w:rsidR="00014B2F" w:rsidRPr="00014B2F" w:rsidRDefault="00014B2F" w:rsidP="00014B2F">
      <w:pPr>
        <w:jc w:val="center"/>
        <w:rPr>
          <w:rFonts w:ascii="Arial" w:hAnsi="Arial" w:cs="Arial"/>
          <w:sz w:val="16"/>
          <w:szCs w:val="16"/>
        </w:rPr>
      </w:pPr>
      <w:r w:rsidRPr="00014B2F">
        <w:rPr>
          <w:rFonts w:ascii="Arial" w:hAnsi="Arial" w:cs="Arial"/>
          <w:sz w:val="16"/>
          <w:szCs w:val="16"/>
        </w:rPr>
        <w:t>Р Е Ш Е Н И Е</w:t>
      </w:r>
    </w:p>
    <w:p w:rsidR="00014B2F" w:rsidRPr="00014B2F" w:rsidRDefault="00014B2F" w:rsidP="00014B2F">
      <w:pPr>
        <w:pStyle w:val="ConsPlusTitle"/>
        <w:jc w:val="center"/>
        <w:rPr>
          <w:rFonts w:ascii="Arial" w:hAnsi="Arial" w:cs="Arial"/>
          <w:bCs w:val="0"/>
          <w:sz w:val="16"/>
          <w:szCs w:val="16"/>
        </w:rPr>
      </w:pPr>
      <w:r w:rsidRPr="00014B2F">
        <w:rPr>
          <w:rFonts w:ascii="Arial" w:hAnsi="Arial" w:cs="Arial"/>
          <w:sz w:val="16"/>
          <w:szCs w:val="16"/>
        </w:rPr>
        <w:t xml:space="preserve">О внесении изменений в </w:t>
      </w:r>
      <w:r w:rsidRPr="00014B2F">
        <w:rPr>
          <w:rFonts w:ascii="Arial" w:hAnsi="Arial" w:cs="Arial"/>
          <w:bCs w:val="0"/>
          <w:sz w:val="16"/>
          <w:szCs w:val="16"/>
        </w:rPr>
        <w:t xml:space="preserve">Порядок определения территории, части территории </w:t>
      </w:r>
    </w:p>
    <w:p w:rsidR="00014B2F" w:rsidRPr="00014B2F" w:rsidRDefault="00014B2F" w:rsidP="00014B2F">
      <w:pPr>
        <w:pStyle w:val="ConsPlusTitle"/>
        <w:jc w:val="center"/>
        <w:rPr>
          <w:rFonts w:ascii="Arial" w:hAnsi="Arial" w:cs="Arial"/>
          <w:sz w:val="16"/>
          <w:szCs w:val="16"/>
        </w:rPr>
      </w:pPr>
      <w:r w:rsidRPr="00014B2F">
        <w:rPr>
          <w:rFonts w:ascii="Arial" w:hAnsi="Arial" w:cs="Arial"/>
          <w:bCs w:val="0"/>
          <w:sz w:val="16"/>
          <w:szCs w:val="16"/>
        </w:rPr>
        <w:t>Валдайского городского поселения, предназначенной для реализации инициативных проектов</w:t>
      </w:r>
      <w:r w:rsidRPr="00014B2F">
        <w:rPr>
          <w:rFonts w:ascii="Arial" w:hAnsi="Arial" w:cs="Arial"/>
          <w:sz w:val="16"/>
          <w:szCs w:val="16"/>
        </w:rPr>
        <w:t xml:space="preserve"> </w:t>
      </w:r>
    </w:p>
    <w:p w:rsidR="00014B2F" w:rsidRPr="00014B2F" w:rsidRDefault="00014B2F" w:rsidP="00014B2F">
      <w:pPr>
        <w:pStyle w:val="ConsNonformat"/>
        <w:jc w:val="center"/>
        <w:rPr>
          <w:rFonts w:ascii="Arial" w:hAnsi="Arial" w:cs="Arial"/>
          <w:sz w:val="4"/>
          <w:szCs w:val="4"/>
        </w:rPr>
      </w:pPr>
    </w:p>
    <w:p w:rsidR="00014B2F" w:rsidRPr="00014B2F" w:rsidRDefault="00014B2F" w:rsidP="00014B2F">
      <w:pPr>
        <w:pStyle w:val="ConsNonformat"/>
        <w:ind w:firstLine="284"/>
        <w:jc w:val="both"/>
        <w:rPr>
          <w:rFonts w:ascii="Arial" w:hAnsi="Arial" w:cs="Arial"/>
          <w:b/>
          <w:sz w:val="16"/>
          <w:szCs w:val="16"/>
        </w:rPr>
      </w:pPr>
      <w:r w:rsidRPr="00014B2F">
        <w:rPr>
          <w:rFonts w:ascii="Arial" w:hAnsi="Arial" w:cs="Arial"/>
          <w:b/>
          <w:sz w:val="16"/>
          <w:szCs w:val="16"/>
        </w:rPr>
        <w:t>Принято Советом депутатов Валдайского городского поселения 31 августа 2023 года.</w:t>
      </w:r>
    </w:p>
    <w:p w:rsidR="00014B2F" w:rsidRPr="00014B2F" w:rsidRDefault="00014B2F" w:rsidP="00014B2F">
      <w:pPr>
        <w:widowControl w:val="0"/>
        <w:autoSpaceDE w:val="0"/>
        <w:autoSpaceDN w:val="0"/>
        <w:adjustRightInd w:val="0"/>
        <w:ind w:firstLine="284"/>
        <w:jc w:val="both"/>
        <w:rPr>
          <w:rFonts w:ascii="Arial" w:hAnsi="Arial" w:cs="Arial"/>
          <w:b/>
          <w:sz w:val="16"/>
          <w:szCs w:val="16"/>
        </w:rPr>
      </w:pPr>
      <w:r w:rsidRPr="00014B2F">
        <w:rPr>
          <w:rFonts w:ascii="Arial" w:eastAsia="Calibri" w:hAnsi="Arial" w:cs="Arial"/>
          <w:sz w:val="16"/>
          <w:szCs w:val="16"/>
          <w:lang w:eastAsia="en-US"/>
        </w:rPr>
        <w:t xml:space="preserve">В соответствии с Федеральным </w:t>
      </w:r>
      <w:hyperlink r:id="rId10" w:history="1">
        <w:r w:rsidRPr="00014B2F">
          <w:rPr>
            <w:rFonts w:ascii="Arial" w:eastAsia="Calibri" w:hAnsi="Arial" w:cs="Arial"/>
            <w:sz w:val="16"/>
            <w:szCs w:val="16"/>
            <w:lang w:eastAsia="en-US"/>
          </w:rPr>
          <w:t>законом</w:t>
        </w:r>
      </w:hyperlink>
      <w:r w:rsidRPr="00014B2F">
        <w:rPr>
          <w:rFonts w:ascii="Arial" w:eastAsia="Calibri" w:hAnsi="Arial" w:cs="Arial"/>
          <w:sz w:val="16"/>
          <w:szCs w:val="16"/>
          <w:lang w:eastAsia="en-US"/>
        </w:rPr>
        <w:t xml:space="preserve"> от 06 октября 2003 года № 131-ФЗ «Об общих принципах организации местного самоуправления в Российской Федерации»</w:t>
      </w:r>
      <w:r w:rsidRPr="00014B2F">
        <w:rPr>
          <w:rFonts w:ascii="Arial" w:hAnsi="Arial" w:cs="Arial"/>
          <w:bCs/>
          <w:sz w:val="16"/>
          <w:szCs w:val="16"/>
        </w:rPr>
        <w:t xml:space="preserve">, Уставом Валдайского городского поселения </w:t>
      </w:r>
      <w:r w:rsidRPr="00014B2F">
        <w:rPr>
          <w:rFonts w:ascii="Arial" w:hAnsi="Arial" w:cs="Arial"/>
          <w:sz w:val="16"/>
          <w:szCs w:val="16"/>
        </w:rPr>
        <w:t xml:space="preserve">Совет депутатов Валдайского городского поселения </w:t>
      </w:r>
      <w:r w:rsidRPr="00014B2F">
        <w:rPr>
          <w:rFonts w:ascii="Arial" w:hAnsi="Arial" w:cs="Arial"/>
          <w:b/>
          <w:sz w:val="16"/>
          <w:szCs w:val="16"/>
        </w:rPr>
        <w:t>РЕШИЛ:</w:t>
      </w:r>
    </w:p>
    <w:p w:rsidR="00014B2F" w:rsidRPr="00014B2F" w:rsidRDefault="00014B2F" w:rsidP="00014B2F">
      <w:pPr>
        <w:ind w:firstLine="284"/>
        <w:jc w:val="both"/>
        <w:rPr>
          <w:rFonts w:ascii="Arial" w:hAnsi="Arial" w:cs="Arial"/>
          <w:sz w:val="16"/>
          <w:szCs w:val="16"/>
        </w:rPr>
      </w:pPr>
      <w:r w:rsidRPr="00014B2F">
        <w:rPr>
          <w:rFonts w:ascii="Arial" w:hAnsi="Arial" w:cs="Arial"/>
          <w:sz w:val="16"/>
          <w:szCs w:val="16"/>
        </w:rPr>
        <w:t xml:space="preserve">1. Внести изменения в </w:t>
      </w:r>
      <w:r w:rsidRPr="00014B2F">
        <w:rPr>
          <w:rFonts w:ascii="Arial" w:hAnsi="Arial" w:cs="Arial"/>
          <w:bCs/>
          <w:sz w:val="16"/>
          <w:szCs w:val="16"/>
        </w:rPr>
        <w:t>Порядок определения территории, части территории Валдайского городского поселения,</w:t>
      </w:r>
      <w:r w:rsidRPr="00014B2F">
        <w:rPr>
          <w:rFonts w:ascii="Arial" w:hAnsi="Arial" w:cs="Arial"/>
          <w:sz w:val="16"/>
          <w:szCs w:val="16"/>
        </w:rPr>
        <w:t xml:space="preserve"> предназначенной для реализации инициативных проектов, утвержденный решением Совета депутатов Валдайского городского поселения от 26.05.2021 № 45 (далее - Порядок):</w:t>
      </w:r>
    </w:p>
    <w:p w:rsidR="00014B2F" w:rsidRPr="00014B2F" w:rsidRDefault="00014B2F" w:rsidP="00014B2F">
      <w:pPr>
        <w:ind w:firstLine="284"/>
        <w:jc w:val="both"/>
        <w:rPr>
          <w:rFonts w:ascii="Arial" w:hAnsi="Arial" w:cs="Arial"/>
          <w:sz w:val="16"/>
          <w:szCs w:val="16"/>
        </w:rPr>
      </w:pPr>
      <w:r w:rsidRPr="00014B2F">
        <w:rPr>
          <w:rFonts w:ascii="Arial" w:hAnsi="Arial" w:cs="Arial"/>
          <w:sz w:val="16"/>
          <w:szCs w:val="16"/>
        </w:rPr>
        <w:t>1.1. Дополнить подпункт 1.4. Порядка абзацем следующего содержания:</w:t>
      </w:r>
    </w:p>
    <w:p w:rsidR="00014B2F" w:rsidRPr="00014B2F" w:rsidRDefault="00014B2F" w:rsidP="00014B2F">
      <w:pPr>
        <w:pStyle w:val="af3"/>
        <w:suppressAutoHyphens/>
        <w:spacing w:before="0" w:beforeAutospacing="0" w:after="0" w:afterAutospacing="0"/>
        <w:ind w:firstLine="284"/>
        <w:jc w:val="both"/>
        <w:rPr>
          <w:rFonts w:ascii="Arial" w:hAnsi="Arial" w:cs="Arial"/>
          <w:sz w:val="16"/>
          <w:szCs w:val="16"/>
        </w:rPr>
      </w:pPr>
      <w:r w:rsidRPr="00014B2F">
        <w:rPr>
          <w:rFonts w:ascii="Arial" w:hAnsi="Arial" w:cs="Arial"/>
          <w:sz w:val="16"/>
          <w:szCs w:val="16"/>
        </w:rPr>
        <w:t>«некоммерческие организации.»;</w:t>
      </w:r>
    </w:p>
    <w:p w:rsidR="00014B2F" w:rsidRPr="00014B2F" w:rsidRDefault="00014B2F" w:rsidP="00014B2F">
      <w:pPr>
        <w:ind w:firstLine="284"/>
        <w:jc w:val="both"/>
        <w:rPr>
          <w:rFonts w:ascii="Arial" w:hAnsi="Arial" w:cs="Arial"/>
          <w:sz w:val="16"/>
          <w:szCs w:val="16"/>
        </w:rPr>
      </w:pPr>
      <w:r w:rsidRPr="00014B2F">
        <w:rPr>
          <w:rFonts w:ascii="Arial" w:hAnsi="Arial" w:cs="Arial"/>
          <w:sz w:val="16"/>
          <w:szCs w:val="16"/>
        </w:rPr>
        <w:t>1.2. Представить подпункт 1.5. Порядка в редакции:</w:t>
      </w:r>
    </w:p>
    <w:p w:rsidR="00014B2F" w:rsidRPr="00014B2F" w:rsidRDefault="00014B2F" w:rsidP="00014B2F">
      <w:pPr>
        <w:ind w:firstLine="284"/>
        <w:jc w:val="both"/>
        <w:rPr>
          <w:rFonts w:ascii="Arial" w:hAnsi="Arial" w:cs="Arial"/>
          <w:bCs/>
          <w:sz w:val="16"/>
          <w:szCs w:val="16"/>
        </w:rPr>
      </w:pPr>
      <w:r w:rsidRPr="00014B2F">
        <w:rPr>
          <w:rFonts w:ascii="Arial" w:hAnsi="Arial" w:cs="Arial"/>
          <w:sz w:val="16"/>
          <w:szCs w:val="16"/>
        </w:rPr>
        <w:t>«1.5. Инициативные проекты могут реализовываться в границах Валдайского городского поселения в пределах следующих территорий</w:t>
      </w:r>
      <w:r w:rsidRPr="00014B2F">
        <w:rPr>
          <w:rFonts w:ascii="Arial" w:hAnsi="Arial" w:cs="Arial"/>
          <w:bCs/>
          <w:sz w:val="16"/>
          <w:szCs w:val="16"/>
        </w:rPr>
        <w:t>:</w:t>
      </w:r>
    </w:p>
    <w:p w:rsidR="00014B2F" w:rsidRPr="00014B2F" w:rsidRDefault="00014B2F" w:rsidP="00014B2F">
      <w:pPr>
        <w:ind w:firstLine="284"/>
        <w:jc w:val="both"/>
        <w:rPr>
          <w:rFonts w:ascii="Arial" w:hAnsi="Arial" w:cs="Arial"/>
          <w:bCs/>
          <w:sz w:val="16"/>
          <w:szCs w:val="16"/>
        </w:rPr>
      </w:pPr>
      <w:r w:rsidRPr="00014B2F">
        <w:rPr>
          <w:rFonts w:ascii="Arial" w:hAnsi="Arial" w:cs="Arial"/>
          <w:bCs/>
          <w:sz w:val="16"/>
          <w:szCs w:val="16"/>
        </w:rPr>
        <w:t>в границах территорий территориального общественного самоуправления;</w:t>
      </w:r>
    </w:p>
    <w:p w:rsidR="00014B2F" w:rsidRPr="00014B2F" w:rsidRDefault="00014B2F" w:rsidP="00014B2F">
      <w:pPr>
        <w:ind w:firstLine="284"/>
        <w:jc w:val="both"/>
        <w:rPr>
          <w:rFonts w:ascii="Arial" w:hAnsi="Arial" w:cs="Arial"/>
          <w:bCs/>
          <w:sz w:val="16"/>
          <w:szCs w:val="16"/>
        </w:rPr>
      </w:pPr>
      <w:r w:rsidRPr="00014B2F">
        <w:rPr>
          <w:rFonts w:ascii="Arial" w:hAnsi="Arial" w:cs="Arial"/>
          <w:bCs/>
          <w:sz w:val="16"/>
          <w:szCs w:val="16"/>
        </w:rPr>
        <w:t>в границах группы жилых домов;</w:t>
      </w:r>
    </w:p>
    <w:p w:rsidR="00014B2F" w:rsidRPr="00014B2F" w:rsidRDefault="00014B2F" w:rsidP="00014B2F">
      <w:pPr>
        <w:ind w:firstLine="284"/>
        <w:jc w:val="both"/>
        <w:rPr>
          <w:rFonts w:ascii="Arial" w:hAnsi="Arial" w:cs="Arial"/>
          <w:bCs/>
          <w:sz w:val="16"/>
          <w:szCs w:val="16"/>
        </w:rPr>
      </w:pPr>
      <w:r w:rsidRPr="00014B2F">
        <w:rPr>
          <w:rFonts w:ascii="Arial" w:hAnsi="Arial" w:cs="Arial"/>
          <w:bCs/>
          <w:sz w:val="16"/>
          <w:szCs w:val="16"/>
        </w:rPr>
        <w:t>в границах отдельных улиц, входящих в состав Валдайского городского поселения;</w:t>
      </w:r>
    </w:p>
    <w:p w:rsidR="00014B2F" w:rsidRPr="00014B2F" w:rsidRDefault="00014B2F" w:rsidP="00014B2F">
      <w:pPr>
        <w:ind w:firstLine="284"/>
        <w:jc w:val="both"/>
        <w:rPr>
          <w:rFonts w:ascii="Arial" w:hAnsi="Arial" w:cs="Arial"/>
          <w:bCs/>
          <w:sz w:val="16"/>
          <w:szCs w:val="16"/>
        </w:rPr>
      </w:pPr>
      <w:r w:rsidRPr="00014B2F">
        <w:rPr>
          <w:rFonts w:ascii="Arial" w:hAnsi="Arial" w:cs="Arial"/>
          <w:bCs/>
          <w:sz w:val="16"/>
          <w:szCs w:val="16"/>
        </w:rPr>
        <w:t>в границах жилого микрорайона;</w:t>
      </w:r>
    </w:p>
    <w:p w:rsidR="00014B2F" w:rsidRPr="00014B2F" w:rsidRDefault="00014B2F" w:rsidP="00014B2F">
      <w:pPr>
        <w:ind w:firstLine="284"/>
        <w:jc w:val="both"/>
        <w:rPr>
          <w:rFonts w:ascii="Arial" w:hAnsi="Arial" w:cs="Arial"/>
          <w:bCs/>
          <w:sz w:val="16"/>
          <w:szCs w:val="16"/>
        </w:rPr>
      </w:pPr>
      <w:r w:rsidRPr="00014B2F">
        <w:rPr>
          <w:rFonts w:ascii="Arial" w:hAnsi="Arial" w:cs="Arial"/>
          <w:bCs/>
          <w:sz w:val="16"/>
          <w:szCs w:val="16"/>
        </w:rPr>
        <w:t>в границах территорий общественного пользования;</w:t>
      </w:r>
    </w:p>
    <w:p w:rsidR="00014B2F" w:rsidRPr="00014B2F" w:rsidRDefault="00014B2F" w:rsidP="00014B2F">
      <w:pPr>
        <w:ind w:firstLine="284"/>
        <w:jc w:val="both"/>
        <w:rPr>
          <w:rFonts w:ascii="Arial" w:hAnsi="Arial" w:cs="Arial"/>
          <w:bCs/>
          <w:sz w:val="16"/>
          <w:szCs w:val="16"/>
        </w:rPr>
      </w:pPr>
      <w:r w:rsidRPr="00014B2F">
        <w:rPr>
          <w:rFonts w:ascii="Arial" w:hAnsi="Arial" w:cs="Arial"/>
          <w:bCs/>
          <w:sz w:val="16"/>
          <w:szCs w:val="16"/>
        </w:rPr>
        <w:t>в границах сельского населенного пункта, входящего в состав Валдайского городского поселения;</w:t>
      </w:r>
    </w:p>
    <w:p w:rsidR="00014B2F" w:rsidRPr="00014B2F" w:rsidRDefault="00014B2F" w:rsidP="00014B2F">
      <w:pPr>
        <w:ind w:firstLine="284"/>
        <w:jc w:val="both"/>
        <w:rPr>
          <w:rFonts w:ascii="Arial" w:hAnsi="Arial" w:cs="Arial"/>
          <w:bCs/>
          <w:sz w:val="16"/>
          <w:szCs w:val="16"/>
        </w:rPr>
      </w:pPr>
      <w:r w:rsidRPr="00014B2F">
        <w:rPr>
          <w:rFonts w:ascii="Arial" w:hAnsi="Arial" w:cs="Arial"/>
          <w:bCs/>
          <w:sz w:val="16"/>
          <w:szCs w:val="16"/>
        </w:rPr>
        <w:t>иных территорий, не находящихся в частной собственности или собственности юридических лиц, за исключением муниципальной собственности.».</w:t>
      </w:r>
    </w:p>
    <w:p w:rsidR="00014B2F" w:rsidRPr="00014B2F" w:rsidRDefault="00014B2F" w:rsidP="00014B2F">
      <w:pPr>
        <w:ind w:firstLine="284"/>
        <w:jc w:val="both"/>
        <w:rPr>
          <w:rFonts w:ascii="Arial" w:hAnsi="Arial" w:cs="Arial"/>
          <w:color w:val="000000"/>
          <w:sz w:val="16"/>
          <w:szCs w:val="16"/>
        </w:rPr>
      </w:pPr>
      <w:r w:rsidRPr="00014B2F">
        <w:rPr>
          <w:rFonts w:ascii="Arial" w:hAnsi="Arial" w:cs="Arial"/>
          <w:color w:val="000000"/>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014B2F" w:rsidRPr="00D253D6" w:rsidRDefault="00014B2F" w:rsidP="00014B2F">
      <w:pPr>
        <w:pStyle w:val="ConsNormal"/>
        <w:ind w:firstLine="0"/>
        <w:rPr>
          <w:rFonts w:cs="Arial"/>
          <w:b/>
          <w:sz w:val="16"/>
          <w:szCs w:val="16"/>
        </w:rPr>
      </w:pPr>
      <w:r w:rsidRPr="00D253D6">
        <w:rPr>
          <w:rFonts w:cs="Arial"/>
          <w:b/>
          <w:sz w:val="16"/>
          <w:szCs w:val="16"/>
        </w:rPr>
        <w:t>Глава Валдайского городского поселения, председатель Совета</w:t>
      </w:r>
    </w:p>
    <w:p w:rsidR="00014B2F" w:rsidRPr="00D253D6" w:rsidRDefault="00014B2F" w:rsidP="00014B2F">
      <w:pPr>
        <w:pStyle w:val="ConsNormal"/>
        <w:ind w:firstLine="0"/>
        <w:rPr>
          <w:rFonts w:cs="Arial"/>
          <w:sz w:val="16"/>
          <w:szCs w:val="16"/>
        </w:rPr>
      </w:pPr>
      <w:r w:rsidRPr="00D253D6">
        <w:rPr>
          <w:rFonts w:cs="Arial"/>
          <w:b/>
          <w:sz w:val="16"/>
          <w:szCs w:val="16"/>
        </w:rPr>
        <w:t>депутатов Валдайского городского</w:t>
      </w:r>
      <w:r>
        <w:rPr>
          <w:rFonts w:cs="Arial"/>
          <w:b/>
          <w:sz w:val="16"/>
          <w:szCs w:val="16"/>
        </w:rPr>
        <w:t xml:space="preserve"> </w:t>
      </w:r>
      <w:r w:rsidRPr="00D253D6">
        <w:rPr>
          <w:rFonts w:cs="Arial"/>
          <w:b/>
          <w:sz w:val="16"/>
          <w:szCs w:val="16"/>
        </w:rPr>
        <w:t>поселения                                                       В.П.Литвиненко</w:t>
      </w:r>
    </w:p>
    <w:p w:rsidR="00014B2F" w:rsidRPr="00D253D6" w:rsidRDefault="00014B2F" w:rsidP="00014B2F">
      <w:pPr>
        <w:rPr>
          <w:rFonts w:ascii="Arial" w:hAnsi="Arial" w:cs="Arial"/>
          <w:sz w:val="16"/>
          <w:szCs w:val="16"/>
        </w:rPr>
      </w:pPr>
      <w:r w:rsidRPr="00D253D6">
        <w:rPr>
          <w:rFonts w:ascii="Arial" w:hAnsi="Arial" w:cs="Arial"/>
          <w:color w:val="000000"/>
          <w:sz w:val="16"/>
          <w:szCs w:val="16"/>
        </w:rPr>
        <w:t>«31» августа</w:t>
      </w:r>
      <w:r w:rsidRPr="00D253D6">
        <w:rPr>
          <w:rFonts w:ascii="Arial" w:hAnsi="Arial" w:cs="Arial"/>
          <w:b/>
          <w:color w:val="000000"/>
          <w:sz w:val="16"/>
          <w:szCs w:val="16"/>
        </w:rPr>
        <w:t xml:space="preserve"> </w:t>
      </w:r>
      <w:r w:rsidRPr="00D253D6">
        <w:rPr>
          <w:rFonts w:ascii="Arial" w:hAnsi="Arial" w:cs="Arial"/>
          <w:color w:val="000000"/>
          <w:sz w:val="16"/>
          <w:szCs w:val="16"/>
        </w:rPr>
        <w:t>2023 года № 16</w:t>
      </w:r>
      <w:r>
        <w:rPr>
          <w:rFonts w:ascii="Arial" w:hAnsi="Arial" w:cs="Arial"/>
          <w:color w:val="000000"/>
          <w:sz w:val="16"/>
          <w:szCs w:val="16"/>
        </w:rPr>
        <w:t>8</w:t>
      </w:r>
    </w:p>
    <w:p w:rsidR="00F94C92" w:rsidRDefault="00F94C92" w:rsidP="005C0293">
      <w:pPr>
        <w:autoSpaceDE w:val="0"/>
        <w:autoSpaceDN w:val="0"/>
        <w:adjustRightInd w:val="0"/>
        <w:jc w:val="both"/>
        <w:rPr>
          <w:rFonts w:ascii="Arial" w:hAnsi="Arial" w:cs="Arial"/>
          <w:sz w:val="16"/>
          <w:szCs w:val="16"/>
        </w:rPr>
      </w:pPr>
    </w:p>
    <w:p w:rsidR="004B7442" w:rsidRPr="004B7442" w:rsidRDefault="004B7442" w:rsidP="004B7442">
      <w:pPr>
        <w:pStyle w:val="20"/>
        <w:rPr>
          <w:rFonts w:ascii="Arial" w:hAnsi="Arial" w:cs="Arial"/>
          <w:color w:val="000000"/>
          <w:sz w:val="16"/>
          <w:szCs w:val="16"/>
        </w:rPr>
      </w:pPr>
      <w:r w:rsidRPr="004B7442">
        <w:rPr>
          <w:rFonts w:ascii="Arial" w:hAnsi="Arial" w:cs="Arial"/>
          <w:color w:val="000000"/>
          <w:sz w:val="16"/>
          <w:szCs w:val="16"/>
        </w:rPr>
        <w:t>АДМИНИСТРАЦИЯ ВАЛДАЙСКОГО МУНИЦИПАЛЬНОГО РАЙОНА</w:t>
      </w:r>
    </w:p>
    <w:p w:rsidR="004B7442" w:rsidRPr="004B7442" w:rsidRDefault="004B7442" w:rsidP="004B7442">
      <w:pPr>
        <w:pStyle w:val="3"/>
        <w:rPr>
          <w:rFonts w:ascii="Arial" w:hAnsi="Arial" w:cs="Arial"/>
          <w:sz w:val="16"/>
          <w:szCs w:val="16"/>
        </w:rPr>
      </w:pPr>
      <w:r w:rsidRPr="004B7442">
        <w:rPr>
          <w:rFonts w:ascii="Arial" w:hAnsi="Arial" w:cs="Arial"/>
          <w:sz w:val="16"/>
          <w:szCs w:val="16"/>
        </w:rPr>
        <w:t>П О С Т А Н О В Л Е Н И Е</w:t>
      </w:r>
    </w:p>
    <w:p w:rsidR="004B7442" w:rsidRPr="004B7442" w:rsidRDefault="004B7442" w:rsidP="004B7442">
      <w:pPr>
        <w:jc w:val="center"/>
        <w:rPr>
          <w:rFonts w:ascii="Arial" w:hAnsi="Arial" w:cs="Arial"/>
          <w:sz w:val="16"/>
          <w:szCs w:val="16"/>
        </w:rPr>
      </w:pPr>
      <w:r w:rsidRPr="004B7442">
        <w:rPr>
          <w:rFonts w:ascii="Arial" w:hAnsi="Arial" w:cs="Arial"/>
          <w:sz w:val="16"/>
          <w:szCs w:val="16"/>
        </w:rPr>
        <w:t>25.08.2023 № 1615</w:t>
      </w:r>
    </w:p>
    <w:p w:rsidR="004B7442" w:rsidRDefault="004B7442" w:rsidP="004B7442">
      <w:pPr>
        <w:jc w:val="center"/>
        <w:rPr>
          <w:rFonts w:ascii="Arial" w:hAnsi="Arial" w:cs="Arial"/>
          <w:b/>
          <w:color w:val="000000"/>
          <w:sz w:val="16"/>
          <w:szCs w:val="16"/>
        </w:rPr>
      </w:pPr>
      <w:r w:rsidRPr="004B7442">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4B7442">
        <w:rPr>
          <w:rFonts w:ascii="Arial" w:hAnsi="Arial" w:cs="Arial"/>
          <w:b/>
          <w:color w:val="000000"/>
          <w:sz w:val="16"/>
          <w:szCs w:val="16"/>
        </w:rPr>
        <w:t xml:space="preserve">«Развитие молодежной политики </w:t>
      </w:r>
    </w:p>
    <w:p w:rsidR="004B7442" w:rsidRPr="004B7442" w:rsidRDefault="004B7442" w:rsidP="004B7442">
      <w:pPr>
        <w:jc w:val="center"/>
        <w:rPr>
          <w:rFonts w:ascii="Arial" w:hAnsi="Arial" w:cs="Arial"/>
          <w:b/>
          <w:sz w:val="16"/>
          <w:szCs w:val="16"/>
        </w:rPr>
      </w:pPr>
      <w:r w:rsidRPr="004B7442">
        <w:rPr>
          <w:rFonts w:ascii="Arial" w:hAnsi="Arial" w:cs="Arial"/>
          <w:b/>
          <w:color w:val="000000"/>
          <w:sz w:val="16"/>
          <w:szCs w:val="16"/>
        </w:rPr>
        <w:t>в Валдайском</w:t>
      </w:r>
      <w:r>
        <w:rPr>
          <w:rFonts w:ascii="Arial" w:hAnsi="Arial" w:cs="Arial"/>
          <w:b/>
          <w:color w:val="000000"/>
          <w:sz w:val="16"/>
          <w:szCs w:val="16"/>
        </w:rPr>
        <w:t xml:space="preserve"> </w:t>
      </w:r>
      <w:r w:rsidRPr="004B7442">
        <w:rPr>
          <w:rFonts w:ascii="Arial" w:hAnsi="Arial" w:cs="Arial"/>
          <w:b/>
          <w:color w:val="000000"/>
          <w:sz w:val="16"/>
          <w:szCs w:val="16"/>
        </w:rPr>
        <w:t xml:space="preserve">муниципальном районе </w:t>
      </w:r>
      <w:r w:rsidRPr="004B7442">
        <w:rPr>
          <w:rFonts w:ascii="Arial" w:hAnsi="Arial" w:cs="Arial"/>
          <w:b/>
          <w:sz w:val="16"/>
          <w:szCs w:val="16"/>
        </w:rPr>
        <w:t>на 2023-2026 годы»</w:t>
      </w:r>
    </w:p>
    <w:p w:rsidR="004B7442" w:rsidRPr="004B7442" w:rsidRDefault="004B7442" w:rsidP="004B7442">
      <w:pPr>
        <w:ind w:firstLine="709"/>
        <w:jc w:val="both"/>
        <w:rPr>
          <w:rFonts w:ascii="Arial" w:hAnsi="Arial" w:cs="Arial"/>
          <w:sz w:val="4"/>
          <w:szCs w:val="4"/>
        </w:rPr>
      </w:pPr>
    </w:p>
    <w:p w:rsidR="004B7442" w:rsidRPr="004B7442" w:rsidRDefault="004B7442" w:rsidP="004B7442">
      <w:pPr>
        <w:ind w:firstLine="284"/>
        <w:jc w:val="both"/>
        <w:rPr>
          <w:rFonts w:ascii="Arial" w:hAnsi="Arial" w:cs="Arial"/>
          <w:b/>
          <w:sz w:val="16"/>
          <w:szCs w:val="16"/>
        </w:rPr>
      </w:pPr>
      <w:r w:rsidRPr="004B7442">
        <w:rPr>
          <w:rFonts w:ascii="Arial" w:hAnsi="Arial" w:cs="Arial"/>
          <w:color w:val="000000"/>
          <w:sz w:val="16"/>
          <w:szCs w:val="16"/>
        </w:rPr>
        <w:t xml:space="preserve">Администрация Валдайского муниципального района </w:t>
      </w:r>
      <w:r w:rsidRPr="004B7442">
        <w:rPr>
          <w:rFonts w:ascii="Arial" w:hAnsi="Arial" w:cs="Arial"/>
          <w:b/>
          <w:color w:val="000000"/>
          <w:sz w:val="16"/>
          <w:szCs w:val="16"/>
        </w:rPr>
        <w:t>ПОСТАНОВЛЯЕТ:</w:t>
      </w:r>
    </w:p>
    <w:p w:rsidR="004B7442" w:rsidRPr="004B7442" w:rsidRDefault="004B7442" w:rsidP="004B7442">
      <w:pPr>
        <w:ind w:firstLine="284"/>
        <w:jc w:val="both"/>
        <w:rPr>
          <w:rFonts w:ascii="Arial" w:hAnsi="Arial" w:cs="Arial"/>
          <w:sz w:val="16"/>
          <w:szCs w:val="16"/>
        </w:rPr>
      </w:pPr>
      <w:r w:rsidRPr="004B7442">
        <w:rPr>
          <w:rFonts w:ascii="Arial" w:hAnsi="Arial" w:cs="Arial"/>
          <w:color w:val="000000"/>
          <w:sz w:val="16"/>
          <w:szCs w:val="16"/>
        </w:rPr>
        <w:t xml:space="preserve">1. Внести изменения в муниципальную программу «Развитие молодежной политики в Валдайском муниципальном районе </w:t>
      </w:r>
      <w:r w:rsidRPr="004B7442">
        <w:rPr>
          <w:rFonts w:ascii="Arial" w:hAnsi="Arial" w:cs="Arial"/>
          <w:sz w:val="16"/>
          <w:szCs w:val="16"/>
        </w:rPr>
        <w:t>на 2023-2026 годы», утвержденную постановлением Администрации Валдайского муниципального района от 26.01.2023 № 126 (далее – муниципальная программа):</w:t>
      </w:r>
    </w:p>
    <w:p w:rsidR="004B7442" w:rsidRPr="004B7442" w:rsidRDefault="004B7442" w:rsidP="004B7442">
      <w:pPr>
        <w:ind w:firstLine="284"/>
        <w:jc w:val="both"/>
        <w:rPr>
          <w:rFonts w:ascii="Arial" w:hAnsi="Arial" w:cs="Arial"/>
          <w:sz w:val="16"/>
          <w:szCs w:val="16"/>
        </w:rPr>
      </w:pPr>
      <w:r w:rsidRPr="004B7442">
        <w:rPr>
          <w:rFonts w:ascii="Arial" w:hAnsi="Arial" w:cs="Arial"/>
          <w:color w:val="000000"/>
          <w:sz w:val="16"/>
          <w:szCs w:val="16"/>
        </w:rPr>
        <w:t>1.1. Изложить раздел «</w:t>
      </w:r>
      <w:r w:rsidRPr="004B7442">
        <w:rPr>
          <w:rFonts w:ascii="Arial" w:hAnsi="Arial" w:cs="Arial"/>
          <w:sz w:val="16"/>
          <w:szCs w:val="16"/>
        </w:rPr>
        <w:t xml:space="preserve">Объемы и источники финансирования муниципальной программы с разбивкой по годам реализации </w:t>
      </w:r>
      <w:r w:rsidRPr="004B7442">
        <w:rPr>
          <w:rFonts w:ascii="Arial" w:hAnsi="Arial" w:cs="Arial"/>
          <w:color w:val="000000"/>
          <w:sz w:val="16"/>
          <w:szCs w:val="16"/>
        </w:rPr>
        <w:t>(тыс. руб.)</w:t>
      </w:r>
      <w:r w:rsidRPr="004B7442">
        <w:rPr>
          <w:rFonts w:ascii="Arial" w:hAnsi="Arial" w:cs="Arial"/>
          <w:sz w:val="16"/>
          <w:szCs w:val="16"/>
        </w:rPr>
        <w:t xml:space="preserve">» </w:t>
      </w:r>
      <w:r w:rsidRPr="004B7442">
        <w:rPr>
          <w:rFonts w:ascii="Arial" w:hAnsi="Arial" w:cs="Arial"/>
          <w:color w:val="000000"/>
          <w:sz w:val="16"/>
          <w:szCs w:val="16"/>
        </w:rPr>
        <w:t xml:space="preserve">паспорта </w:t>
      </w:r>
      <w:r w:rsidRPr="004B7442">
        <w:rPr>
          <w:rFonts w:ascii="Arial" w:hAnsi="Arial" w:cs="Arial"/>
          <w:sz w:val="16"/>
          <w:szCs w:val="16"/>
        </w:rPr>
        <w:t>муниципальной программы</w:t>
      </w:r>
      <w:r w:rsidRPr="004B7442">
        <w:rPr>
          <w:rFonts w:ascii="Arial" w:hAnsi="Arial" w:cs="Arial"/>
          <w:color w:val="000000"/>
          <w:sz w:val="16"/>
          <w:szCs w:val="16"/>
        </w:rPr>
        <w:t xml:space="preserve"> в редакции:</w:t>
      </w:r>
    </w:p>
    <w:p w:rsidR="004B7442" w:rsidRPr="004B7442" w:rsidRDefault="004B7442" w:rsidP="004B7442">
      <w:pPr>
        <w:jc w:val="both"/>
        <w:rPr>
          <w:rFonts w:ascii="Arial" w:hAnsi="Arial" w:cs="Arial"/>
          <w:sz w:val="16"/>
          <w:szCs w:val="16"/>
        </w:rPr>
      </w:pPr>
      <w:r w:rsidRPr="004B7442">
        <w:rPr>
          <w:rFonts w:ascii="Arial" w:hAnsi="Arial" w:cs="Arial"/>
          <w:color w:val="000000"/>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01"/>
        <w:gridCol w:w="8149"/>
      </w:tblGrid>
      <w:tr w:rsidR="004B7442" w:rsidRPr="004B7442" w:rsidTr="004B7442">
        <w:trPr>
          <w:trHeight w:val="20"/>
        </w:trPr>
        <w:tc>
          <w:tcPr>
            <w:tcW w:w="1410" w:type="pct"/>
            <w:tcBorders>
              <w:top w:val="single" w:sz="4" w:space="0" w:color="000000"/>
              <w:left w:val="single" w:sz="4" w:space="0" w:color="000000"/>
              <w:bottom w:val="single" w:sz="4" w:space="0" w:color="000000"/>
              <w:right w:val="single" w:sz="4" w:space="0" w:color="000000"/>
            </w:tcBorders>
          </w:tcPr>
          <w:p w:rsidR="004B7442" w:rsidRPr="004B7442" w:rsidRDefault="004B7442" w:rsidP="004B7442">
            <w:pPr>
              <w:rPr>
                <w:rFonts w:ascii="Arial" w:hAnsi="Arial" w:cs="Arial"/>
                <w:b/>
                <w:sz w:val="12"/>
                <w:szCs w:val="12"/>
              </w:rPr>
            </w:pPr>
            <w:r w:rsidRPr="004B7442">
              <w:rPr>
                <w:rFonts w:ascii="Arial" w:hAnsi="Arial" w:cs="Arial"/>
                <w:color w:val="000000"/>
                <w:sz w:val="12"/>
                <w:szCs w:val="12"/>
              </w:rPr>
              <w:t>Объемы и источники финансирования муниципальной программы с разбивкой по годам реализации (тыс. руб.)</w:t>
            </w:r>
          </w:p>
        </w:tc>
        <w:tc>
          <w:tcPr>
            <w:tcW w:w="3590" w:type="pct"/>
            <w:tcBorders>
              <w:top w:val="single" w:sz="4" w:space="0" w:color="000000"/>
              <w:left w:val="single" w:sz="4" w:space="0" w:color="000000"/>
              <w:bottom w:val="single" w:sz="4" w:space="0" w:color="000000"/>
              <w:right w:val="single" w:sz="4" w:space="0" w:color="000000"/>
            </w:tcBorders>
            <w:vAlign w:val="center"/>
          </w:tcPr>
          <w:p w:rsidR="004B7442" w:rsidRPr="004B7442" w:rsidRDefault="004B7442" w:rsidP="004B7442">
            <w:pPr>
              <w:jc w:val="both"/>
              <w:rPr>
                <w:rFonts w:ascii="Arial" w:hAnsi="Arial" w:cs="Arial"/>
                <w:b/>
                <w:sz w:val="12"/>
                <w:szCs w:val="12"/>
              </w:rPr>
            </w:pPr>
            <w:r w:rsidRPr="004B7442">
              <w:rPr>
                <w:rFonts w:ascii="Arial" w:hAnsi="Arial" w:cs="Arial"/>
                <w:b/>
                <w:color w:val="000000"/>
                <w:sz w:val="12"/>
                <w:szCs w:val="12"/>
              </w:rPr>
              <w:t>2023:</w:t>
            </w:r>
          </w:p>
          <w:p w:rsidR="004B7442" w:rsidRPr="004B7442" w:rsidRDefault="004B7442" w:rsidP="004B7442">
            <w:pPr>
              <w:jc w:val="both"/>
              <w:rPr>
                <w:rFonts w:ascii="Arial" w:hAnsi="Arial" w:cs="Arial"/>
                <w:sz w:val="12"/>
                <w:szCs w:val="12"/>
              </w:rPr>
            </w:pPr>
            <w:r w:rsidRPr="004B7442">
              <w:rPr>
                <w:rFonts w:ascii="Arial" w:hAnsi="Arial" w:cs="Arial"/>
                <w:color w:val="000000"/>
                <w:sz w:val="12"/>
                <w:szCs w:val="12"/>
              </w:rPr>
              <w:t>областной бюджет – 1185,8;</w:t>
            </w:r>
          </w:p>
          <w:p w:rsidR="004B7442" w:rsidRPr="004B7442" w:rsidRDefault="004B7442" w:rsidP="004B7442">
            <w:pPr>
              <w:jc w:val="both"/>
              <w:rPr>
                <w:rFonts w:ascii="Arial" w:hAnsi="Arial" w:cs="Arial"/>
                <w:sz w:val="12"/>
                <w:szCs w:val="12"/>
              </w:rPr>
            </w:pPr>
            <w:r w:rsidRPr="004B7442">
              <w:rPr>
                <w:rFonts w:ascii="Arial" w:hAnsi="Arial" w:cs="Arial"/>
                <w:color w:val="000000"/>
                <w:sz w:val="12"/>
                <w:szCs w:val="12"/>
              </w:rPr>
              <w:t>местный бюджет – 5468,748;</w:t>
            </w:r>
          </w:p>
          <w:p w:rsidR="004B7442" w:rsidRPr="004B7442" w:rsidRDefault="004B7442" w:rsidP="004B7442">
            <w:pPr>
              <w:jc w:val="both"/>
              <w:rPr>
                <w:rFonts w:ascii="Arial" w:hAnsi="Arial" w:cs="Arial"/>
                <w:b/>
                <w:sz w:val="12"/>
                <w:szCs w:val="12"/>
              </w:rPr>
            </w:pPr>
            <w:r w:rsidRPr="004B7442">
              <w:rPr>
                <w:rFonts w:ascii="Arial" w:hAnsi="Arial" w:cs="Arial"/>
                <w:b/>
                <w:color w:val="000000"/>
                <w:sz w:val="12"/>
                <w:szCs w:val="12"/>
              </w:rPr>
              <w:t xml:space="preserve">всего – </w:t>
            </w:r>
            <w:r w:rsidRPr="004B7442">
              <w:rPr>
                <w:rFonts w:ascii="Arial" w:hAnsi="Arial" w:cs="Arial"/>
                <w:color w:val="000000"/>
                <w:sz w:val="12"/>
                <w:szCs w:val="12"/>
              </w:rPr>
              <w:t>6654,548.</w:t>
            </w:r>
          </w:p>
          <w:p w:rsidR="004B7442" w:rsidRPr="004B7442" w:rsidRDefault="004B7442" w:rsidP="004B7442">
            <w:pPr>
              <w:jc w:val="both"/>
              <w:rPr>
                <w:rFonts w:ascii="Arial" w:hAnsi="Arial" w:cs="Arial"/>
                <w:b/>
                <w:sz w:val="12"/>
                <w:szCs w:val="12"/>
              </w:rPr>
            </w:pPr>
            <w:r w:rsidRPr="004B7442">
              <w:rPr>
                <w:rFonts w:ascii="Arial" w:hAnsi="Arial" w:cs="Arial"/>
                <w:b/>
                <w:color w:val="000000"/>
                <w:sz w:val="12"/>
                <w:szCs w:val="12"/>
              </w:rPr>
              <w:t>2024:</w:t>
            </w:r>
          </w:p>
          <w:p w:rsidR="004B7442" w:rsidRPr="004B7442" w:rsidRDefault="004B7442" w:rsidP="004B7442">
            <w:pPr>
              <w:jc w:val="both"/>
              <w:rPr>
                <w:rFonts w:ascii="Arial" w:hAnsi="Arial" w:cs="Arial"/>
                <w:sz w:val="12"/>
                <w:szCs w:val="12"/>
              </w:rPr>
            </w:pPr>
            <w:r w:rsidRPr="004B7442">
              <w:rPr>
                <w:rFonts w:ascii="Arial" w:hAnsi="Arial" w:cs="Arial"/>
                <w:color w:val="000000"/>
                <w:sz w:val="12"/>
                <w:szCs w:val="12"/>
              </w:rPr>
              <w:t>областной бюджет – 180,0;</w:t>
            </w:r>
          </w:p>
          <w:p w:rsidR="004B7442" w:rsidRPr="004B7442" w:rsidRDefault="004B7442" w:rsidP="004B7442">
            <w:pPr>
              <w:jc w:val="both"/>
              <w:rPr>
                <w:rFonts w:ascii="Arial" w:hAnsi="Arial" w:cs="Arial"/>
                <w:sz w:val="12"/>
                <w:szCs w:val="12"/>
              </w:rPr>
            </w:pPr>
            <w:r w:rsidRPr="004B7442">
              <w:rPr>
                <w:rFonts w:ascii="Arial" w:hAnsi="Arial" w:cs="Arial"/>
                <w:color w:val="000000"/>
                <w:sz w:val="12"/>
                <w:szCs w:val="12"/>
              </w:rPr>
              <w:t>местный бюджет – 5292,048;</w:t>
            </w:r>
          </w:p>
          <w:p w:rsidR="004B7442" w:rsidRPr="004B7442" w:rsidRDefault="004B7442" w:rsidP="004B7442">
            <w:pPr>
              <w:jc w:val="both"/>
              <w:rPr>
                <w:rFonts w:ascii="Arial" w:hAnsi="Arial" w:cs="Arial"/>
                <w:b/>
                <w:sz w:val="12"/>
                <w:szCs w:val="12"/>
              </w:rPr>
            </w:pPr>
            <w:r w:rsidRPr="004B7442">
              <w:rPr>
                <w:rFonts w:ascii="Arial" w:hAnsi="Arial" w:cs="Arial"/>
                <w:b/>
                <w:color w:val="000000"/>
                <w:sz w:val="12"/>
                <w:szCs w:val="12"/>
              </w:rPr>
              <w:t xml:space="preserve">всего – </w:t>
            </w:r>
            <w:r w:rsidRPr="004B7442">
              <w:rPr>
                <w:rFonts w:ascii="Arial" w:hAnsi="Arial" w:cs="Arial"/>
                <w:color w:val="000000"/>
                <w:sz w:val="12"/>
                <w:szCs w:val="12"/>
              </w:rPr>
              <w:t>5472,048.</w:t>
            </w:r>
          </w:p>
          <w:p w:rsidR="004B7442" w:rsidRPr="004B7442" w:rsidRDefault="004B7442" w:rsidP="004B7442">
            <w:pPr>
              <w:jc w:val="both"/>
              <w:rPr>
                <w:rFonts w:ascii="Arial" w:hAnsi="Arial" w:cs="Arial"/>
                <w:b/>
                <w:sz w:val="12"/>
                <w:szCs w:val="12"/>
              </w:rPr>
            </w:pPr>
            <w:r w:rsidRPr="004B7442">
              <w:rPr>
                <w:rFonts w:ascii="Arial" w:hAnsi="Arial" w:cs="Arial"/>
                <w:b/>
                <w:color w:val="000000"/>
                <w:sz w:val="12"/>
                <w:szCs w:val="12"/>
              </w:rPr>
              <w:t>2025:</w:t>
            </w:r>
          </w:p>
          <w:p w:rsidR="004B7442" w:rsidRPr="004B7442" w:rsidRDefault="004B7442" w:rsidP="004B7442">
            <w:pPr>
              <w:jc w:val="both"/>
              <w:rPr>
                <w:rFonts w:ascii="Arial" w:hAnsi="Arial" w:cs="Arial"/>
                <w:sz w:val="12"/>
                <w:szCs w:val="12"/>
              </w:rPr>
            </w:pPr>
            <w:r w:rsidRPr="004B7442">
              <w:rPr>
                <w:rFonts w:ascii="Arial" w:hAnsi="Arial" w:cs="Arial"/>
                <w:color w:val="000000"/>
                <w:sz w:val="12"/>
                <w:szCs w:val="12"/>
              </w:rPr>
              <w:t>областной бюджет – 180,0;</w:t>
            </w:r>
          </w:p>
          <w:p w:rsidR="004B7442" w:rsidRPr="004B7442" w:rsidRDefault="004B7442" w:rsidP="004B7442">
            <w:pPr>
              <w:jc w:val="both"/>
              <w:rPr>
                <w:rFonts w:ascii="Arial" w:hAnsi="Arial" w:cs="Arial"/>
                <w:sz w:val="12"/>
                <w:szCs w:val="12"/>
              </w:rPr>
            </w:pPr>
            <w:r w:rsidRPr="004B7442">
              <w:rPr>
                <w:rFonts w:ascii="Arial" w:hAnsi="Arial" w:cs="Arial"/>
                <w:color w:val="000000"/>
                <w:sz w:val="12"/>
                <w:szCs w:val="12"/>
              </w:rPr>
              <w:t>местный бюджет – 5292,048;</w:t>
            </w:r>
          </w:p>
          <w:p w:rsidR="004B7442" w:rsidRPr="004B7442" w:rsidRDefault="004B7442" w:rsidP="004B7442">
            <w:pPr>
              <w:jc w:val="both"/>
              <w:rPr>
                <w:rFonts w:ascii="Arial" w:hAnsi="Arial" w:cs="Arial"/>
                <w:b/>
                <w:sz w:val="12"/>
                <w:szCs w:val="12"/>
              </w:rPr>
            </w:pPr>
            <w:r w:rsidRPr="004B7442">
              <w:rPr>
                <w:rFonts w:ascii="Arial" w:hAnsi="Arial" w:cs="Arial"/>
                <w:b/>
                <w:color w:val="000000"/>
                <w:sz w:val="12"/>
                <w:szCs w:val="12"/>
              </w:rPr>
              <w:t xml:space="preserve">всего – </w:t>
            </w:r>
            <w:r w:rsidRPr="004B7442">
              <w:rPr>
                <w:rFonts w:ascii="Arial" w:hAnsi="Arial" w:cs="Arial"/>
                <w:color w:val="000000"/>
                <w:sz w:val="12"/>
                <w:szCs w:val="12"/>
              </w:rPr>
              <w:t>5472,048.</w:t>
            </w:r>
          </w:p>
          <w:p w:rsidR="004B7442" w:rsidRPr="004B7442" w:rsidRDefault="004B7442" w:rsidP="004B7442">
            <w:pPr>
              <w:jc w:val="both"/>
              <w:rPr>
                <w:rFonts w:ascii="Arial" w:hAnsi="Arial" w:cs="Arial"/>
                <w:b/>
                <w:sz w:val="12"/>
                <w:szCs w:val="12"/>
              </w:rPr>
            </w:pPr>
            <w:r w:rsidRPr="004B7442">
              <w:rPr>
                <w:rFonts w:ascii="Arial" w:hAnsi="Arial" w:cs="Arial"/>
                <w:b/>
                <w:color w:val="000000"/>
                <w:sz w:val="12"/>
                <w:szCs w:val="12"/>
              </w:rPr>
              <w:lastRenderedPageBreak/>
              <w:t>2026:</w:t>
            </w:r>
          </w:p>
          <w:p w:rsidR="004B7442" w:rsidRPr="004B7442" w:rsidRDefault="004B7442" w:rsidP="004B7442">
            <w:pPr>
              <w:jc w:val="both"/>
              <w:rPr>
                <w:rFonts w:ascii="Arial" w:hAnsi="Arial" w:cs="Arial"/>
                <w:sz w:val="12"/>
                <w:szCs w:val="12"/>
              </w:rPr>
            </w:pPr>
            <w:r w:rsidRPr="004B7442">
              <w:rPr>
                <w:rFonts w:ascii="Arial" w:hAnsi="Arial" w:cs="Arial"/>
                <w:color w:val="000000"/>
                <w:sz w:val="12"/>
                <w:szCs w:val="12"/>
              </w:rPr>
              <w:t>местный бюджет - 3968,7076;</w:t>
            </w:r>
          </w:p>
          <w:p w:rsidR="004B7442" w:rsidRDefault="004B7442" w:rsidP="004B7442">
            <w:pPr>
              <w:jc w:val="both"/>
              <w:rPr>
                <w:rFonts w:ascii="Arial" w:hAnsi="Arial" w:cs="Arial"/>
                <w:color w:val="000000"/>
                <w:sz w:val="12"/>
                <w:szCs w:val="12"/>
              </w:rPr>
            </w:pPr>
            <w:r w:rsidRPr="004B7442">
              <w:rPr>
                <w:rFonts w:ascii="Arial" w:hAnsi="Arial" w:cs="Arial"/>
                <w:b/>
                <w:color w:val="000000"/>
                <w:sz w:val="12"/>
                <w:szCs w:val="12"/>
              </w:rPr>
              <w:t>всего –</w:t>
            </w:r>
            <w:r w:rsidRPr="004B7442">
              <w:rPr>
                <w:rFonts w:ascii="Arial" w:hAnsi="Arial" w:cs="Arial"/>
                <w:color w:val="000000"/>
                <w:sz w:val="12"/>
                <w:szCs w:val="12"/>
              </w:rPr>
              <w:t>3968,7076.</w:t>
            </w:r>
          </w:p>
          <w:p w:rsidR="004B7442" w:rsidRPr="004B7442" w:rsidRDefault="004B7442" w:rsidP="004B7442">
            <w:pPr>
              <w:jc w:val="both"/>
              <w:rPr>
                <w:rFonts w:ascii="Arial" w:hAnsi="Arial" w:cs="Arial"/>
                <w:sz w:val="4"/>
                <w:szCs w:val="4"/>
              </w:rPr>
            </w:pPr>
            <w:r w:rsidRPr="004B7442">
              <w:rPr>
                <w:rFonts w:ascii="Arial" w:hAnsi="Arial" w:cs="Arial"/>
                <w:color w:val="000000"/>
                <w:sz w:val="4"/>
                <w:szCs w:val="4"/>
              </w:rPr>
              <w:t>___________________________________________________</w:t>
            </w:r>
            <w:r>
              <w:rPr>
                <w:rFonts w:ascii="Arial" w:hAnsi="Arial" w:cs="Arial"/>
                <w:color w:val="000000"/>
                <w:sz w:val="4"/>
                <w:szCs w:val="4"/>
              </w:rPr>
              <w:t>__________________________________</w:t>
            </w:r>
          </w:p>
          <w:p w:rsidR="004B7442" w:rsidRPr="004B7442" w:rsidRDefault="004B7442" w:rsidP="004B7442">
            <w:pPr>
              <w:jc w:val="both"/>
              <w:rPr>
                <w:rFonts w:ascii="Arial" w:hAnsi="Arial" w:cs="Arial"/>
                <w:b/>
                <w:sz w:val="12"/>
                <w:szCs w:val="12"/>
              </w:rPr>
            </w:pPr>
            <w:r w:rsidRPr="004B7442">
              <w:rPr>
                <w:rFonts w:ascii="Arial" w:hAnsi="Arial" w:cs="Arial"/>
                <w:b/>
                <w:color w:val="000000"/>
                <w:sz w:val="12"/>
                <w:szCs w:val="12"/>
              </w:rPr>
              <w:t>ВСЕГО 2023 – 2026 годы:</w:t>
            </w:r>
          </w:p>
          <w:p w:rsidR="004B7442" w:rsidRPr="004B7442" w:rsidRDefault="004B7442" w:rsidP="004B7442">
            <w:pPr>
              <w:jc w:val="both"/>
              <w:rPr>
                <w:rFonts w:ascii="Arial" w:hAnsi="Arial" w:cs="Arial"/>
                <w:b/>
                <w:sz w:val="12"/>
                <w:szCs w:val="12"/>
              </w:rPr>
            </w:pPr>
            <w:r w:rsidRPr="004B7442">
              <w:rPr>
                <w:rFonts w:ascii="Arial" w:hAnsi="Arial" w:cs="Arial"/>
                <w:b/>
                <w:color w:val="000000"/>
                <w:sz w:val="12"/>
                <w:szCs w:val="12"/>
              </w:rPr>
              <w:t>областной бюджет – 1545,8;</w:t>
            </w:r>
          </w:p>
          <w:p w:rsidR="004B7442" w:rsidRPr="004B7442" w:rsidRDefault="004B7442" w:rsidP="004B7442">
            <w:pPr>
              <w:jc w:val="both"/>
              <w:rPr>
                <w:rFonts w:ascii="Arial" w:hAnsi="Arial" w:cs="Arial"/>
                <w:b/>
                <w:sz w:val="12"/>
                <w:szCs w:val="12"/>
              </w:rPr>
            </w:pPr>
            <w:r w:rsidRPr="004B7442">
              <w:rPr>
                <w:rFonts w:ascii="Arial" w:hAnsi="Arial" w:cs="Arial"/>
                <w:b/>
                <w:color w:val="000000"/>
                <w:sz w:val="12"/>
                <w:szCs w:val="12"/>
              </w:rPr>
              <w:t>местный бюджет – 20021,5516;</w:t>
            </w:r>
          </w:p>
          <w:p w:rsidR="004B7442" w:rsidRPr="004B7442" w:rsidRDefault="004B7442" w:rsidP="004B7442">
            <w:pPr>
              <w:jc w:val="both"/>
              <w:rPr>
                <w:rFonts w:ascii="Arial" w:hAnsi="Arial" w:cs="Arial"/>
                <w:b/>
                <w:sz w:val="12"/>
                <w:szCs w:val="12"/>
              </w:rPr>
            </w:pPr>
            <w:r w:rsidRPr="004B7442">
              <w:rPr>
                <w:rFonts w:ascii="Arial" w:hAnsi="Arial" w:cs="Arial"/>
                <w:b/>
                <w:color w:val="000000"/>
                <w:sz w:val="12"/>
                <w:szCs w:val="12"/>
              </w:rPr>
              <w:t>всего – 21567,3516.</w:t>
            </w:r>
          </w:p>
        </w:tc>
      </w:tr>
    </w:tbl>
    <w:p w:rsidR="004B7442" w:rsidRPr="004B7442" w:rsidRDefault="004B7442" w:rsidP="004B7442">
      <w:pPr>
        <w:ind w:firstLine="720"/>
        <w:jc w:val="right"/>
        <w:rPr>
          <w:rFonts w:ascii="Arial" w:hAnsi="Arial" w:cs="Arial"/>
          <w:sz w:val="16"/>
          <w:szCs w:val="16"/>
        </w:rPr>
      </w:pPr>
      <w:r w:rsidRPr="004B7442">
        <w:rPr>
          <w:rFonts w:ascii="Arial" w:hAnsi="Arial" w:cs="Arial"/>
          <w:sz w:val="16"/>
          <w:szCs w:val="16"/>
        </w:rPr>
        <w:lastRenderedPageBreak/>
        <w:t>»;</w:t>
      </w:r>
    </w:p>
    <w:p w:rsidR="004B7442" w:rsidRPr="004B7442" w:rsidRDefault="004B7442" w:rsidP="004B7442">
      <w:pPr>
        <w:pStyle w:val="1f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84"/>
        <w:contextualSpacing/>
        <w:jc w:val="both"/>
        <w:rPr>
          <w:rFonts w:ascii="Arial" w:hAnsi="Arial" w:cs="Arial"/>
          <w:sz w:val="16"/>
          <w:szCs w:val="16"/>
        </w:rPr>
      </w:pPr>
      <w:r w:rsidRPr="004B7442">
        <w:rPr>
          <w:rFonts w:ascii="Arial" w:hAnsi="Arial" w:cs="Arial"/>
          <w:sz w:val="16"/>
          <w:szCs w:val="16"/>
        </w:rPr>
        <w:t>1.2. Изложить раздел «Объемы и источники финансирования подпрограммы в целом и по годам реализации (тыс. руб.)» паспорта подпрограммы «Вовлечение молодежи Валдайского муниципального района в социальную практику» муниципальной программы в редакции:</w:t>
      </w:r>
    </w:p>
    <w:p w:rsidR="004B7442" w:rsidRPr="004B7442" w:rsidRDefault="004B7442" w:rsidP="004B7442">
      <w:pPr>
        <w:jc w:val="both"/>
        <w:rPr>
          <w:rFonts w:ascii="Arial" w:hAnsi="Arial" w:cs="Arial"/>
          <w:sz w:val="16"/>
          <w:szCs w:val="16"/>
        </w:rPr>
      </w:pPr>
      <w:r w:rsidRPr="004B7442">
        <w:rPr>
          <w:rFonts w:ascii="Arial" w:hAnsi="Arial" w:cs="Arial"/>
          <w:color w:val="000000"/>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01"/>
        <w:gridCol w:w="8149"/>
      </w:tblGrid>
      <w:tr w:rsidR="004B7442" w:rsidRPr="005E4DBC" w:rsidTr="00CD001D">
        <w:tc>
          <w:tcPr>
            <w:tcW w:w="1410" w:type="pct"/>
            <w:tcBorders>
              <w:top w:val="single" w:sz="4" w:space="0" w:color="000000"/>
              <w:left w:val="single" w:sz="4" w:space="0" w:color="000000"/>
              <w:bottom w:val="single" w:sz="4" w:space="0" w:color="000000"/>
              <w:right w:val="single" w:sz="4" w:space="0" w:color="000000"/>
            </w:tcBorders>
          </w:tcPr>
          <w:p w:rsidR="004B7442" w:rsidRPr="005E4DBC" w:rsidRDefault="004B7442" w:rsidP="004B7442">
            <w:pPr>
              <w:pStyle w:val="1f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rPr>
                <w:rFonts w:ascii="Arial" w:hAnsi="Arial" w:cs="Arial"/>
                <w:b/>
                <w:sz w:val="12"/>
                <w:szCs w:val="12"/>
              </w:rPr>
            </w:pPr>
            <w:r w:rsidRPr="005E4DBC">
              <w:rPr>
                <w:rFonts w:ascii="Arial" w:hAnsi="Arial" w:cs="Arial"/>
                <w:sz w:val="12"/>
                <w:szCs w:val="12"/>
              </w:rPr>
              <w:t>Объемы и источники финансирования подпрограммы в целом и по годам реализации (тыс. руб.)</w:t>
            </w:r>
          </w:p>
        </w:tc>
        <w:tc>
          <w:tcPr>
            <w:tcW w:w="3590" w:type="pct"/>
            <w:tcBorders>
              <w:top w:val="single" w:sz="4" w:space="0" w:color="000000"/>
              <w:left w:val="single" w:sz="4" w:space="0" w:color="000000"/>
              <w:bottom w:val="single" w:sz="4" w:space="0" w:color="000000"/>
              <w:right w:val="single" w:sz="4" w:space="0" w:color="000000"/>
            </w:tcBorders>
          </w:tcPr>
          <w:p w:rsidR="004B7442" w:rsidRPr="005E4DBC" w:rsidRDefault="004B7442" w:rsidP="004B7442">
            <w:pPr>
              <w:rPr>
                <w:rFonts w:ascii="Arial" w:hAnsi="Arial" w:cs="Arial"/>
                <w:b/>
                <w:sz w:val="12"/>
                <w:szCs w:val="12"/>
              </w:rPr>
            </w:pPr>
            <w:r w:rsidRPr="005E4DBC">
              <w:rPr>
                <w:rFonts w:ascii="Arial" w:hAnsi="Arial" w:cs="Arial"/>
                <w:b/>
                <w:sz w:val="12"/>
                <w:szCs w:val="12"/>
              </w:rPr>
              <w:t>2023:</w:t>
            </w:r>
          </w:p>
          <w:p w:rsidR="004B7442" w:rsidRPr="005E4DBC" w:rsidRDefault="004B7442" w:rsidP="004B7442">
            <w:pPr>
              <w:rPr>
                <w:rFonts w:ascii="Arial" w:hAnsi="Arial" w:cs="Arial"/>
                <w:sz w:val="12"/>
                <w:szCs w:val="12"/>
              </w:rPr>
            </w:pPr>
            <w:r w:rsidRPr="005E4DBC">
              <w:rPr>
                <w:rFonts w:ascii="Arial" w:hAnsi="Arial" w:cs="Arial"/>
                <w:sz w:val="12"/>
                <w:szCs w:val="12"/>
              </w:rPr>
              <w:t>областной бюджет – 943,8;</w:t>
            </w:r>
          </w:p>
          <w:p w:rsidR="004B7442" w:rsidRPr="005E4DBC" w:rsidRDefault="004B7442" w:rsidP="004B7442">
            <w:pPr>
              <w:rPr>
                <w:rFonts w:ascii="Arial" w:hAnsi="Arial" w:cs="Arial"/>
                <w:sz w:val="12"/>
                <w:szCs w:val="12"/>
              </w:rPr>
            </w:pPr>
            <w:r w:rsidRPr="005E4DBC">
              <w:rPr>
                <w:rFonts w:ascii="Arial" w:hAnsi="Arial" w:cs="Arial"/>
                <w:sz w:val="12"/>
                <w:szCs w:val="12"/>
              </w:rPr>
              <w:t>местный бюджет – 5348,648;</w:t>
            </w:r>
          </w:p>
          <w:p w:rsidR="004B7442" w:rsidRPr="005E4DBC" w:rsidRDefault="004B7442" w:rsidP="004B7442">
            <w:pPr>
              <w:rPr>
                <w:rFonts w:ascii="Arial" w:hAnsi="Arial" w:cs="Arial"/>
                <w:b/>
                <w:sz w:val="12"/>
                <w:szCs w:val="12"/>
              </w:rPr>
            </w:pPr>
            <w:r w:rsidRPr="005E4DBC">
              <w:rPr>
                <w:rFonts w:ascii="Arial" w:hAnsi="Arial" w:cs="Arial"/>
                <w:b/>
                <w:sz w:val="12"/>
                <w:szCs w:val="12"/>
              </w:rPr>
              <w:t xml:space="preserve">всего – </w:t>
            </w:r>
            <w:r w:rsidRPr="005E4DBC">
              <w:rPr>
                <w:rFonts w:ascii="Arial" w:hAnsi="Arial" w:cs="Arial"/>
                <w:sz w:val="12"/>
                <w:szCs w:val="12"/>
              </w:rPr>
              <w:t>6292,448.</w:t>
            </w:r>
          </w:p>
          <w:p w:rsidR="004B7442" w:rsidRPr="005E4DBC" w:rsidRDefault="004B7442" w:rsidP="004B7442">
            <w:pPr>
              <w:rPr>
                <w:rFonts w:ascii="Arial" w:hAnsi="Arial" w:cs="Arial"/>
                <w:b/>
                <w:sz w:val="12"/>
                <w:szCs w:val="12"/>
              </w:rPr>
            </w:pPr>
            <w:r w:rsidRPr="005E4DBC">
              <w:rPr>
                <w:rFonts w:ascii="Arial" w:hAnsi="Arial" w:cs="Arial"/>
                <w:b/>
                <w:sz w:val="12"/>
                <w:szCs w:val="12"/>
              </w:rPr>
              <w:t>2024:</w:t>
            </w:r>
          </w:p>
          <w:p w:rsidR="004B7442" w:rsidRPr="005E4DBC" w:rsidRDefault="004B7442" w:rsidP="004B7442">
            <w:pPr>
              <w:rPr>
                <w:rFonts w:ascii="Arial" w:hAnsi="Arial" w:cs="Arial"/>
                <w:sz w:val="12"/>
                <w:szCs w:val="12"/>
              </w:rPr>
            </w:pPr>
            <w:r w:rsidRPr="005E4DBC">
              <w:rPr>
                <w:rFonts w:ascii="Arial" w:hAnsi="Arial" w:cs="Arial"/>
                <w:sz w:val="12"/>
                <w:szCs w:val="12"/>
              </w:rPr>
              <w:t>местный бюджет – 5179,648;</w:t>
            </w:r>
          </w:p>
          <w:p w:rsidR="004B7442" w:rsidRPr="005E4DBC" w:rsidRDefault="004B7442" w:rsidP="004B7442">
            <w:pPr>
              <w:rPr>
                <w:rFonts w:ascii="Arial" w:hAnsi="Arial" w:cs="Arial"/>
                <w:sz w:val="12"/>
                <w:szCs w:val="12"/>
              </w:rPr>
            </w:pPr>
            <w:r w:rsidRPr="005E4DBC">
              <w:rPr>
                <w:rFonts w:ascii="Arial" w:hAnsi="Arial" w:cs="Arial"/>
                <w:b/>
                <w:sz w:val="12"/>
                <w:szCs w:val="12"/>
              </w:rPr>
              <w:t xml:space="preserve">всего – </w:t>
            </w:r>
            <w:r w:rsidRPr="005E4DBC">
              <w:rPr>
                <w:rFonts w:ascii="Arial" w:hAnsi="Arial" w:cs="Arial"/>
                <w:sz w:val="12"/>
                <w:szCs w:val="12"/>
              </w:rPr>
              <w:t>5179,648.</w:t>
            </w:r>
          </w:p>
          <w:p w:rsidR="004B7442" w:rsidRPr="005E4DBC" w:rsidRDefault="004B7442" w:rsidP="004B7442">
            <w:pPr>
              <w:rPr>
                <w:rFonts w:ascii="Arial" w:hAnsi="Arial" w:cs="Arial"/>
                <w:b/>
                <w:sz w:val="12"/>
                <w:szCs w:val="12"/>
              </w:rPr>
            </w:pPr>
            <w:r w:rsidRPr="005E4DBC">
              <w:rPr>
                <w:rFonts w:ascii="Arial" w:hAnsi="Arial" w:cs="Arial"/>
                <w:b/>
                <w:sz w:val="12"/>
                <w:szCs w:val="12"/>
              </w:rPr>
              <w:t>2025:</w:t>
            </w:r>
          </w:p>
          <w:p w:rsidR="004B7442" w:rsidRPr="005E4DBC" w:rsidRDefault="004B7442" w:rsidP="004B7442">
            <w:pPr>
              <w:rPr>
                <w:rFonts w:ascii="Arial" w:hAnsi="Arial" w:cs="Arial"/>
                <w:sz w:val="12"/>
                <w:szCs w:val="12"/>
              </w:rPr>
            </w:pPr>
            <w:r w:rsidRPr="005E4DBC">
              <w:rPr>
                <w:rFonts w:ascii="Arial" w:hAnsi="Arial" w:cs="Arial"/>
                <w:sz w:val="12"/>
                <w:szCs w:val="12"/>
              </w:rPr>
              <w:t>местный бюджет – 5179,648;</w:t>
            </w:r>
          </w:p>
          <w:p w:rsidR="004B7442" w:rsidRPr="005E4DBC" w:rsidRDefault="004B7442" w:rsidP="004B7442">
            <w:pPr>
              <w:rPr>
                <w:rFonts w:ascii="Arial" w:hAnsi="Arial" w:cs="Arial"/>
                <w:b/>
                <w:sz w:val="12"/>
                <w:szCs w:val="12"/>
              </w:rPr>
            </w:pPr>
            <w:r w:rsidRPr="005E4DBC">
              <w:rPr>
                <w:rFonts w:ascii="Arial" w:hAnsi="Arial" w:cs="Arial"/>
                <w:b/>
                <w:sz w:val="12"/>
                <w:szCs w:val="12"/>
              </w:rPr>
              <w:t xml:space="preserve">всего – </w:t>
            </w:r>
            <w:r w:rsidRPr="005E4DBC">
              <w:rPr>
                <w:rFonts w:ascii="Arial" w:hAnsi="Arial" w:cs="Arial"/>
                <w:sz w:val="12"/>
                <w:szCs w:val="12"/>
              </w:rPr>
              <w:t>5179,648.</w:t>
            </w:r>
          </w:p>
          <w:p w:rsidR="004B7442" w:rsidRPr="005E4DBC" w:rsidRDefault="004B7442" w:rsidP="004B7442">
            <w:pPr>
              <w:rPr>
                <w:rFonts w:ascii="Arial" w:hAnsi="Arial" w:cs="Arial"/>
                <w:b/>
                <w:sz w:val="12"/>
                <w:szCs w:val="12"/>
              </w:rPr>
            </w:pPr>
            <w:r w:rsidRPr="005E4DBC">
              <w:rPr>
                <w:rFonts w:ascii="Arial" w:hAnsi="Arial" w:cs="Arial"/>
                <w:b/>
                <w:sz w:val="12"/>
                <w:szCs w:val="12"/>
              </w:rPr>
              <w:t>2026:</w:t>
            </w:r>
          </w:p>
          <w:p w:rsidR="004B7442" w:rsidRPr="005E4DBC" w:rsidRDefault="004B7442" w:rsidP="004B7442">
            <w:pPr>
              <w:rPr>
                <w:rFonts w:ascii="Arial" w:hAnsi="Arial" w:cs="Arial"/>
                <w:sz w:val="12"/>
                <w:szCs w:val="12"/>
              </w:rPr>
            </w:pPr>
            <w:r w:rsidRPr="005E4DBC">
              <w:rPr>
                <w:rFonts w:ascii="Arial" w:hAnsi="Arial" w:cs="Arial"/>
                <w:sz w:val="12"/>
                <w:szCs w:val="12"/>
              </w:rPr>
              <w:t>местный бюджет - 3856,3076;</w:t>
            </w:r>
          </w:p>
          <w:p w:rsidR="004B7442" w:rsidRPr="005E4DBC" w:rsidRDefault="004B7442" w:rsidP="004B7442">
            <w:pPr>
              <w:rPr>
                <w:rFonts w:ascii="Arial" w:hAnsi="Arial" w:cs="Arial"/>
                <w:sz w:val="12"/>
                <w:szCs w:val="12"/>
              </w:rPr>
            </w:pPr>
            <w:r w:rsidRPr="005E4DBC">
              <w:rPr>
                <w:rFonts w:ascii="Arial" w:hAnsi="Arial" w:cs="Arial"/>
                <w:b/>
                <w:sz w:val="12"/>
                <w:szCs w:val="12"/>
              </w:rPr>
              <w:t>всего –</w:t>
            </w:r>
            <w:r w:rsidRPr="005E4DBC">
              <w:rPr>
                <w:rFonts w:ascii="Arial" w:hAnsi="Arial" w:cs="Arial"/>
                <w:sz w:val="12"/>
                <w:szCs w:val="12"/>
              </w:rPr>
              <w:t>3856,3076.</w:t>
            </w:r>
          </w:p>
          <w:p w:rsidR="005E4DBC" w:rsidRPr="004B7442" w:rsidRDefault="005E4DBC" w:rsidP="005E4DBC">
            <w:pPr>
              <w:jc w:val="both"/>
              <w:rPr>
                <w:rFonts w:ascii="Arial" w:hAnsi="Arial" w:cs="Arial"/>
                <w:sz w:val="4"/>
                <w:szCs w:val="4"/>
              </w:rPr>
            </w:pPr>
            <w:r w:rsidRPr="004B7442">
              <w:rPr>
                <w:rFonts w:ascii="Arial" w:hAnsi="Arial" w:cs="Arial"/>
                <w:color w:val="000000"/>
                <w:sz w:val="4"/>
                <w:szCs w:val="4"/>
              </w:rPr>
              <w:t>___________________________________________________</w:t>
            </w:r>
            <w:r>
              <w:rPr>
                <w:rFonts w:ascii="Arial" w:hAnsi="Arial" w:cs="Arial"/>
                <w:color w:val="000000"/>
                <w:sz w:val="4"/>
                <w:szCs w:val="4"/>
              </w:rPr>
              <w:t>__________________________________</w:t>
            </w:r>
          </w:p>
          <w:p w:rsidR="004B7442" w:rsidRPr="005E4DBC" w:rsidRDefault="004B7442" w:rsidP="004B7442">
            <w:pPr>
              <w:rPr>
                <w:rFonts w:ascii="Arial" w:hAnsi="Arial" w:cs="Arial"/>
                <w:b/>
                <w:sz w:val="12"/>
                <w:szCs w:val="12"/>
              </w:rPr>
            </w:pPr>
            <w:r w:rsidRPr="005E4DBC">
              <w:rPr>
                <w:rFonts w:ascii="Arial" w:hAnsi="Arial" w:cs="Arial"/>
                <w:b/>
                <w:sz w:val="12"/>
                <w:szCs w:val="12"/>
              </w:rPr>
              <w:t>ВСЕГО 2023 – 2026 годы:</w:t>
            </w:r>
          </w:p>
          <w:p w:rsidR="004B7442" w:rsidRPr="005E4DBC" w:rsidRDefault="004B7442" w:rsidP="004B7442">
            <w:pPr>
              <w:rPr>
                <w:rFonts w:ascii="Arial" w:hAnsi="Arial" w:cs="Arial"/>
                <w:sz w:val="12"/>
                <w:szCs w:val="12"/>
              </w:rPr>
            </w:pPr>
            <w:r w:rsidRPr="005E4DBC">
              <w:rPr>
                <w:rFonts w:ascii="Arial" w:hAnsi="Arial" w:cs="Arial"/>
                <w:b/>
                <w:sz w:val="12"/>
                <w:szCs w:val="12"/>
              </w:rPr>
              <w:t>областной бюджет –943,8;</w:t>
            </w:r>
          </w:p>
          <w:p w:rsidR="004B7442" w:rsidRPr="005E4DBC" w:rsidRDefault="004B7442" w:rsidP="004B7442">
            <w:pPr>
              <w:rPr>
                <w:rFonts w:ascii="Arial" w:hAnsi="Arial" w:cs="Arial"/>
                <w:b/>
                <w:sz w:val="12"/>
                <w:szCs w:val="12"/>
              </w:rPr>
            </w:pPr>
            <w:r w:rsidRPr="005E4DBC">
              <w:rPr>
                <w:rFonts w:ascii="Arial" w:hAnsi="Arial" w:cs="Arial"/>
                <w:b/>
                <w:sz w:val="12"/>
                <w:szCs w:val="12"/>
              </w:rPr>
              <w:t>местный бюджет – 19564,2516;</w:t>
            </w:r>
          </w:p>
          <w:p w:rsidR="004B7442" w:rsidRPr="005E4DBC" w:rsidRDefault="004B7442" w:rsidP="004B7442">
            <w:pPr>
              <w:pStyle w:val="1f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rPr>
                <w:rFonts w:ascii="Arial" w:hAnsi="Arial" w:cs="Arial"/>
                <w:b/>
                <w:sz w:val="12"/>
                <w:szCs w:val="12"/>
              </w:rPr>
            </w:pPr>
            <w:r w:rsidRPr="005E4DBC">
              <w:rPr>
                <w:rFonts w:ascii="Arial" w:hAnsi="Arial" w:cs="Arial"/>
                <w:b/>
                <w:sz w:val="12"/>
                <w:szCs w:val="12"/>
              </w:rPr>
              <w:t>всего – 20508,0516.</w:t>
            </w:r>
          </w:p>
        </w:tc>
      </w:tr>
    </w:tbl>
    <w:p w:rsidR="004B7442" w:rsidRPr="004B7442" w:rsidRDefault="004B7442" w:rsidP="004B7442">
      <w:pPr>
        <w:ind w:firstLine="720"/>
        <w:jc w:val="right"/>
        <w:rPr>
          <w:rFonts w:ascii="Arial" w:hAnsi="Arial" w:cs="Arial"/>
          <w:sz w:val="16"/>
          <w:szCs w:val="16"/>
        </w:rPr>
      </w:pPr>
      <w:r w:rsidRPr="004B7442">
        <w:rPr>
          <w:rFonts w:ascii="Arial" w:hAnsi="Arial" w:cs="Arial"/>
          <w:color w:val="000000"/>
          <w:sz w:val="16"/>
          <w:szCs w:val="16"/>
        </w:rPr>
        <w:t>»;</w:t>
      </w:r>
    </w:p>
    <w:p w:rsidR="004B7442" w:rsidRPr="004B7442" w:rsidRDefault="004B7442" w:rsidP="005E4DBC">
      <w:pPr>
        <w:ind w:firstLine="284"/>
        <w:jc w:val="both"/>
        <w:rPr>
          <w:rFonts w:ascii="Arial" w:hAnsi="Arial" w:cs="Arial"/>
          <w:sz w:val="16"/>
          <w:szCs w:val="16"/>
        </w:rPr>
      </w:pPr>
      <w:r w:rsidRPr="004B7442">
        <w:rPr>
          <w:rFonts w:ascii="Arial" w:hAnsi="Arial" w:cs="Arial"/>
          <w:color w:val="000000"/>
          <w:sz w:val="16"/>
          <w:szCs w:val="16"/>
        </w:rPr>
        <w:t xml:space="preserve">1.3. </w:t>
      </w:r>
      <w:r w:rsidRPr="004B7442">
        <w:rPr>
          <w:rFonts w:ascii="Arial" w:hAnsi="Arial" w:cs="Arial"/>
          <w:sz w:val="16"/>
          <w:szCs w:val="16"/>
        </w:rPr>
        <w:t xml:space="preserve">Изложить строку </w:t>
      </w:r>
      <w:r w:rsidRPr="004B7442">
        <w:rPr>
          <w:rFonts w:ascii="Arial" w:hAnsi="Arial" w:cs="Arial"/>
          <w:color w:val="000000"/>
          <w:sz w:val="16"/>
          <w:szCs w:val="16"/>
        </w:rPr>
        <w:t>1.6.1 в следующей редакции:</w:t>
      </w:r>
    </w:p>
    <w:p w:rsidR="004B7442" w:rsidRPr="004B7442" w:rsidRDefault="004B7442" w:rsidP="004B7442">
      <w:pPr>
        <w:jc w:val="both"/>
        <w:rPr>
          <w:rFonts w:ascii="Arial" w:hAnsi="Arial" w:cs="Arial"/>
          <w:sz w:val="16"/>
          <w:szCs w:val="16"/>
        </w:rPr>
      </w:pPr>
      <w:r w:rsidRPr="004B7442">
        <w:rPr>
          <w:rFonts w:ascii="Arial" w:hAnsi="Arial" w:cs="Arial"/>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
        <w:gridCol w:w="4291"/>
        <w:gridCol w:w="2054"/>
        <w:gridCol w:w="672"/>
        <w:gridCol w:w="320"/>
        <w:gridCol w:w="1224"/>
        <w:gridCol w:w="588"/>
        <w:gridCol w:w="588"/>
        <w:gridCol w:w="588"/>
        <w:gridCol w:w="665"/>
      </w:tblGrid>
      <w:tr w:rsidR="004B7442" w:rsidRPr="005E4DBC" w:rsidTr="005E4DBC">
        <w:trPr>
          <w:trHeight w:val="20"/>
        </w:trPr>
        <w:tc>
          <w:tcPr>
            <w:tcW w:w="158" w:type="pct"/>
            <w:vMerge w:val="restart"/>
          </w:tcPr>
          <w:p w:rsidR="004B7442" w:rsidRPr="005E4DBC" w:rsidRDefault="004B7442" w:rsidP="004B7442">
            <w:pPr>
              <w:jc w:val="center"/>
              <w:rPr>
                <w:rFonts w:ascii="Arial" w:hAnsi="Arial" w:cs="Arial"/>
                <w:sz w:val="12"/>
                <w:szCs w:val="12"/>
              </w:rPr>
            </w:pPr>
            <w:r w:rsidRPr="005E4DBC">
              <w:rPr>
                <w:rFonts w:ascii="Arial" w:hAnsi="Arial" w:cs="Arial"/>
                <w:sz w:val="12"/>
                <w:szCs w:val="12"/>
              </w:rPr>
              <w:t>1.6.1.</w:t>
            </w:r>
          </w:p>
        </w:tc>
        <w:tc>
          <w:tcPr>
            <w:tcW w:w="1890" w:type="pct"/>
            <w:vMerge w:val="restart"/>
          </w:tcPr>
          <w:p w:rsidR="004B7442" w:rsidRPr="005E4DBC" w:rsidRDefault="004B7442" w:rsidP="004B7442">
            <w:pPr>
              <w:rPr>
                <w:rFonts w:ascii="Arial" w:hAnsi="Arial" w:cs="Arial"/>
                <w:sz w:val="12"/>
                <w:szCs w:val="12"/>
              </w:rPr>
            </w:pPr>
            <w:r w:rsidRPr="005E4DBC">
              <w:rPr>
                <w:rFonts w:ascii="Arial" w:hAnsi="Arial" w:cs="Arial"/>
                <w:sz w:val="12"/>
                <w:szCs w:val="12"/>
              </w:rPr>
              <w:t>Обеспечение деятельности МАУ «МЦ «Юность» им. Н.И.Филина»</w:t>
            </w:r>
          </w:p>
        </w:tc>
        <w:tc>
          <w:tcPr>
            <w:tcW w:w="905" w:type="pct"/>
            <w:vMerge w:val="restart"/>
          </w:tcPr>
          <w:p w:rsidR="004B7442" w:rsidRPr="005E4DBC" w:rsidRDefault="004B7442" w:rsidP="004B7442">
            <w:pPr>
              <w:rPr>
                <w:rFonts w:ascii="Arial" w:hAnsi="Arial" w:cs="Arial"/>
                <w:sz w:val="12"/>
                <w:szCs w:val="12"/>
              </w:rPr>
            </w:pPr>
            <w:r w:rsidRPr="005E4DBC">
              <w:rPr>
                <w:rFonts w:ascii="Arial" w:hAnsi="Arial" w:cs="Arial"/>
                <w:sz w:val="12"/>
                <w:szCs w:val="12"/>
              </w:rPr>
              <w:t>отдел по молодежной политике</w:t>
            </w:r>
          </w:p>
        </w:tc>
        <w:tc>
          <w:tcPr>
            <w:tcW w:w="296" w:type="pct"/>
            <w:vMerge w:val="restart"/>
          </w:tcPr>
          <w:p w:rsidR="004B7442" w:rsidRPr="005E4DBC" w:rsidRDefault="004B7442" w:rsidP="004B7442">
            <w:pPr>
              <w:jc w:val="center"/>
              <w:rPr>
                <w:rFonts w:ascii="Arial" w:hAnsi="Arial" w:cs="Arial"/>
                <w:sz w:val="12"/>
                <w:szCs w:val="12"/>
              </w:rPr>
            </w:pPr>
            <w:r w:rsidRPr="005E4DBC">
              <w:rPr>
                <w:rFonts w:ascii="Arial" w:hAnsi="Arial" w:cs="Arial"/>
                <w:sz w:val="12"/>
                <w:szCs w:val="12"/>
              </w:rPr>
              <w:t>2023-2026</w:t>
            </w:r>
          </w:p>
        </w:tc>
        <w:tc>
          <w:tcPr>
            <w:tcW w:w="141" w:type="pct"/>
            <w:vMerge w:val="restart"/>
          </w:tcPr>
          <w:p w:rsidR="004B7442" w:rsidRPr="005E4DBC" w:rsidRDefault="004B7442" w:rsidP="004B7442">
            <w:pPr>
              <w:jc w:val="center"/>
              <w:rPr>
                <w:rFonts w:ascii="Arial" w:hAnsi="Arial" w:cs="Arial"/>
                <w:sz w:val="12"/>
                <w:szCs w:val="12"/>
              </w:rPr>
            </w:pPr>
            <w:r w:rsidRPr="005E4DBC">
              <w:rPr>
                <w:rFonts w:ascii="Arial" w:hAnsi="Arial" w:cs="Arial"/>
                <w:sz w:val="12"/>
                <w:szCs w:val="12"/>
              </w:rPr>
              <w:t>1.6.1</w:t>
            </w:r>
          </w:p>
        </w:tc>
        <w:tc>
          <w:tcPr>
            <w:tcW w:w="539" w:type="pct"/>
          </w:tcPr>
          <w:p w:rsidR="004B7442" w:rsidRPr="005E4DBC" w:rsidRDefault="004B7442" w:rsidP="004B7442">
            <w:pPr>
              <w:rPr>
                <w:rFonts w:ascii="Arial" w:hAnsi="Arial" w:cs="Arial"/>
                <w:sz w:val="12"/>
                <w:szCs w:val="12"/>
              </w:rPr>
            </w:pPr>
            <w:r w:rsidRPr="005E4DBC">
              <w:rPr>
                <w:rFonts w:ascii="Arial" w:hAnsi="Arial" w:cs="Arial"/>
                <w:sz w:val="12"/>
                <w:szCs w:val="12"/>
              </w:rPr>
              <w:t>местный бюджет</w:t>
            </w:r>
          </w:p>
        </w:tc>
        <w:tc>
          <w:tcPr>
            <w:tcW w:w="259" w:type="pct"/>
          </w:tcPr>
          <w:p w:rsidR="004B7442" w:rsidRPr="005E4DBC" w:rsidRDefault="004B7442" w:rsidP="004B7442">
            <w:pPr>
              <w:jc w:val="center"/>
              <w:rPr>
                <w:rFonts w:ascii="Arial" w:hAnsi="Arial" w:cs="Arial"/>
                <w:sz w:val="12"/>
                <w:szCs w:val="12"/>
              </w:rPr>
            </w:pPr>
            <w:r w:rsidRPr="005E4DBC">
              <w:rPr>
                <w:rFonts w:ascii="Arial" w:hAnsi="Arial" w:cs="Arial"/>
                <w:sz w:val="12"/>
                <w:szCs w:val="12"/>
              </w:rPr>
              <w:t>4888,648</w:t>
            </w:r>
          </w:p>
        </w:tc>
        <w:tc>
          <w:tcPr>
            <w:tcW w:w="259" w:type="pct"/>
          </w:tcPr>
          <w:p w:rsidR="004B7442" w:rsidRPr="005E4DBC" w:rsidRDefault="004B7442" w:rsidP="004B7442">
            <w:pPr>
              <w:jc w:val="center"/>
              <w:rPr>
                <w:rFonts w:ascii="Arial" w:hAnsi="Arial" w:cs="Arial"/>
                <w:sz w:val="12"/>
                <w:szCs w:val="12"/>
              </w:rPr>
            </w:pPr>
            <w:r w:rsidRPr="005E4DBC">
              <w:rPr>
                <w:rFonts w:ascii="Arial" w:hAnsi="Arial" w:cs="Arial"/>
                <w:sz w:val="12"/>
                <w:szCs w:val="12"/>
              </w:rPr>
              <w:t>4729,648</w:t>
            </w:r>
          </w:p>
        </w:tc>
        <w:tc>
          <w:tcPr>
            <w:tcW w:w="259" w:type="pct"/>
          </w:tcPr>
          <w:p w:rsidR="004B7442" w:rsidRPr="005E4DBC" w:rsidRDefault="004B7442" w:rsidP="004B7442">
            <w:pPr>
              <w:jc w:val="center"/>
              <w:rPr>
                <w:rFonts w:ascii="Arial" w:hAnsi="Arial" w:cs="Arial"/>
                <w:sz w:val="12"/>
                <w:szCs w:val="12"/>
              </w:rPr>
            </w:pPr>
            <w:r w:rsidRPr="005E4DBC">
              <w:rPr>
                <w:rFonts w:ascii="Arial" w:hAnsi="Arial" w:cs="Arial"/>
                <w:sz w:val="12"/>
                <w:szCs w:val="12"/>
              </w:rPr>
              <w:t>4729,648</w:t>
            </w:r>
          </w:p>
        </w:tc>
        <w:tc>
          <w:tcPr>
            <w:tcW w:w="293" w:type="pct"/>
          </w:tcPr>
          <w:p w:rsidR="004B7442" w:rsidRPr="005E4DBC" w:rsidRDefault="004B7442" w:rsidP="004B7442">
            <w:pPr>
              <w:jc w:val="center"/>
              <w:rPr>
                <w:rFonts w:ascii="Arial" w:hAnsi="Arial" w:cs="Arial"/>
                <w:sz w:val="12"/>
                <w:szCs w:val="12"/>
              </w:rPr>
            </w:pPr>
            <w:r w:rsidRPr="005E4DBC">
              <w:rPr>
                <w:rFonts w:ascii="Arial" w:hAnsi="Arial" w:cs="Arial"/>
                <w:sz w:val="12"/>
                <w:szCs w:val="12"/>
              </w:rPr>
              <w:t>3756,3076</w:t>
            </w:r>
          </w:p>
        </w:tc>
      </w:tr>
      <w:tr w:rsidR="004B7442" w:rsidRPr="005E4DBC" w:rsidTr="005E4DBC">
        <w:trPr>
          <w:trHeight w:val="20"/>
        </w:trPr>
        <w:tc>
          <w:tcPr>
            <w:tcW w:w="158" w:type="pct"/>
            <w:vMerge/>
          </w:tcPr>
          <w:p w:rsidR="004B7442" w:rsidRPr="005E4DBC" w:rsidRDefault="004B7442" w:rsidP="004B7442">
            <w:pPr>
              <w:rPr>
                <w:rFonts w:ascii="Arial" w:hAnsi="Arial" w:cs="Arial"/>
                <w:sz w:val="12"/>
                <w:szCs w:val="12"/>
              </w:rPr>
            </w:pPr>
          </w:p>
        </w:tc>
        <w:tc>
          <w:tcPr>
            <w:tcW w:w="1890" w:type="pct"/>
            <w:vMerge/>
          </w:tcPr>
          <w:p w:rsidR="004B7442" w:rsidRPr="005E4DBC" w:rsidRDefault="004B7442" w:rsidP="004B7442">
            <w:pPr>
              <w:rPr>
                <w:rFonts w:ascii="Arial" w:hAnsi="Arial" w:cs="Arial"/>
                <w:sz w:val="12"/>
                <w:szCs w:val="12"/>
              </w:rPr>
            </w:pPr>
          </w:p>
        </w:tc>
        <w:tc>
          <w:tcPr>
            <w:tcW w:w="905" w:type="pct"/>
            <w:vMerge/>
          </w:tcPr>
          <w:p w:rsidR="004B7442" w:rsidRPr="005E4DBC" w:rsidRDefault="004B7442" w:rsidP="004B7442">
            <w:pPr>
              <w:rPr>
                <w:rFonts w:ascii="Arial" w:hAnsi="Arial" w:cs="Arial"/>
                <w:sz w:val="12"/>
                <w:szCs w:val="12"/>
              </w:rPr>
            </w:pPr>
          </w:p>
        </w:tc>
        <w:tc>
          <w:tcPr>
            <w:tcW w:w="296" w:type="pct"/>
            <w:vMerge/>
          </w:tcPr>
          <w:p w:rsidR="004B7442" w:rsidRPr="005E4DBC" w:rsidRDefault="004B7442" w:rsidP="004B7442">
            <w:pPr>
              <w:rPr>
                <w:rFonts w:ascii="Arial" w:hAnsi="Arial" w:cs="Arial"/>
                <w:sz w:val="12"/>
                <w:szCs w:val="12"/>
              </w:rPr>
            </w:pPr>
          </w:p>
        </w:tc>
        <w:tc>
          <w:tcPr>
            <w:tcW w:w="141" w:type="pct"/>
            <w:vMerge/>
          </w:tcPr>
          <w:p w:rsidR="004B7442" w:rsidRPr="005E4DBC" w:rsidRDefault="004B7442" w:rsidP="004B7442">
            <w:pPr>
              <w:rPr>
                <w:rFonts w:ascii="Arial" w:hAnsi="Arial" w:cs="Arial"/>
                <w:sz w:val="12"/>
                <w:szCs w:val="12"/>
              </w:rPr>
            </w:pPr>
          </w:p>
        </w:tc>
        <w:tc>
          <w:tcPr>
            <w:tcW w:w="539" w:type="pct"/>
          </w:tcPr>
          <w:p w:rsidR="004B7442" w:rsidRPr="005E4DBC" w:rsidRDefault="004B7442" w:rsidP="004B7442">
            <w:pPr>
              <w:rPr>
                <w:rFonts w:ascii="Arial" w:hAnsi="Arial" w:cs="Arial"/>
                <w:sz w:val="12"/>
                <w:szCs w:val="12"/>
              </w:rPr>
            </w:pPr>
            <w:r w:rsidRPr="005E4DBC">
              <w:rPr>
                <w:rFonts w:ascii="Arial" w:hAnsi="Arial" w:cs="Arial"/>
                <w:sz w:val="12"/>
                <w:szCs w:val="12"/>
              </w:rPr>
              <w:t>областной бюджет</w:t>
            </w:r>
          </w:p>
        </w:tc>
        <w:tc>
          <w:tcPr>
            <w:tcW w:w="259" w:type="pct"/>
          </w:tcPr>
          <w:p w:rsidR="004B7442" w:rsidRPr="005E4DBC" w:rsidRDefault="004B7442" w:rsidP="004B7442">
            <w:pPr>
              <w:jc w:val="center"/>
              <w:rPr>
                <w:rFonts w:ascii="Arial" w:hAnsi="Arial" w:cs="Arial"/>
                <w:sz w:val="12"/>
                <w:szCs w:val="12"/>
              </w:rPr>
            </w:pPr>
            <w:r w:rsidRPr="005E4DBC">
              <w:rPr>
                <w:rFonts w:ascii="Arial" w:hAnsi="Arial" w:cs="Arial"/>
                <w:sz w:val="12"/>
                <w:szCs w:val="12"/>
              </w:rPr>
              <w:t>943,8</w:t>
            </w:r>
          </w:p>
        </w:tc>
        <w:tc>
          <w:tcPr>
            <w:tcW w:w="259" w:type="pct"/>
          </w:tcPr>
          <w:p w:rsidR="004B7442" w:rsidRPr="005E4DBC" w:rsidRDefault="004B7442" w:rsidP="004B7442">
            <w:pPr>
              <w:jc w:val="center"/>
              <w:rPr>
                <w:rFonts w:ascii="Arial" w:hAnsi="Arial" w:cs="Arial"/>
                <w:sz w:val="12"/>
                <w:szCs w:val="12"/>
              </w:rPr>
            </w:pPr>
            <w:r w:rsidRPr="005E4DBC">
              <w:rPr>
                <w:rFonts w:ascii="Arial" w:hAnsi="Arial" w:cs="Arial"/>
                <w:sz w:val="12"/>
                <w:szCs w:val="12"/>
              </w:rPr>
              <w:t>0,0</w:t>
            </w:r>
          </w:p>
        </w:tc>
        <w:tc>
          <w:tcPr>
            <w:tcW w:w="259" w:type="pct"/>
          </w:tcPr>
          <w:p w:rsidR="004B7442" w:rsidRPr="005E4DBC" w:rsidRDefault="004B7442" w:rsidP="004B7442">
            <w:pPr>
              <w:jc w:val="center"/>
              <w:rPr>
                <w:rFonts w:ascii="Arial" w:hAnsi="Arial" w:cs="Arial"/>
                <w:sz w:val="12"/>
                <w:szCs w:val="12"/>
              </w:rPr>
            </w:pPr>
            <w:r w:rsidRPr="005E4DBC">
              <w:rPr>
                <w:rFonts w:ascii="Arial" w:hAnsi="Arial" w:cs="Arial"/>
                <w:sz w:val="12"/>
                <w:szCs w:val="12"/>
              </w:rPr>
              <w:t>0,0</w:t>
            </w:r>
          </w:p>
        </w:tc>
        <w:tc>
          <w:tcPr>
            <w:tcW w:w="293" w:type="pct"/>
          </w:tcPr>
          <w:p w:rsidR="004B7442" w:rsidRPr="005E4DBC" w:rsidRDefault="004B7442" w:rsidP="004B7442">
            <w:pPr>
              <w:jc w:val="center"/>
              <w:rPr>
                <w:rFonts w:ascii="Arial" w:hAnsi="Arial" w:cs="Arial"/>
                <w:sz w:val="12"/>
                <w:szCs w:val="12"/>
              </w:rPr>
            </w:pPr>
            <w:r w:rsidRPr="005E4DBC">
              <w:rPr>
                <w:rFonts w:ascii="Arial" w:hAnsi="Arial" w:cs="Arial"/>
                <w:sz w:val="12"/>
                <w:szCs w:val="12"/>
              </w:rPr>
              <w:t>0,0</w:t>
            </w:r>
          </w:p>
        </w:tc>
      </w:tr>
    </w:tbl>
    <w:p w:rsidR="004B7442" w:rsidRPr="004B7442" w:rsidRDefault="004B7442" w:rsidP="004B7442">
      <w:pPr>
        <w:jc w:val="right"/>
        <w:rPr>
          <w:rFonts w:ascii="Arial" w:hAnsi="Arial" w:cs="Arial"/>
          <w:sz w:val="16"/>
          <w:szCs w:val="16"/>
        </w:rPr>
      </w:pPr>
      <w:r w:rsidRPr="004B7442">
        <w:rPr>
          <w:rFonts w:ascii="Arial" w:hAnsi="Arial" w:cs="Arial"/>
          <w:color w:val="000000"/>
          <w:sz w:val="16"/>
          <w:szCs w:val="16"/>
        </w:rPr>
        <w:t>».</w:t>
      </w:r>
    </w:p>
    <w:p w:rsidR="004B7442" w:rsidRPr="004B7442" w:rsidRDefault="004B7442" w:rsidP="005E4DBC">
      <w:pPr>
        <w:ind w:firstLine="284"/>
        <w:jc w:val="both"/>
        <w:rPr>
          <w:rFonts w:ascii="Arial" w:hAnsi="Arial" w:cs="Arial"/>
          <w:sz w:val="16"/>
          <w:szCs w:val="16"/>
        </w:rPr>
      </w:pPr>
      <w:r w:rsidRPr="004B7442">
        <w:rPr>
          <w:rFonts w:ascii="Arial" w:hAnsi="Arial" w:cs="Arial"/>
          <w:sz w:val="16"/>
          <w:szCs w:val="16"/>
        </w:rPr>
        <w:t>2. Контроль за выполнением постановления возложить на заместителя Главы администрации муниципального района Ю.В. Михайлову.</w:t>
      </w:r>
    </w:p>
    <w:p w:rsidR="004B7442" w:rsidRPr="004B7442" w:rsidRDefault="004B7442" w:rsidP="005E4DBC">
      <w:pPr>
        <w:ind w:firstLine="284"/>
        <w:jc w:val="both"/>
        <w:rPr>
          <w:rFonts w:ascii="Arial" w:hAnsi="Arial" w:cs="Arial"/>
          <w:sz w:val="16"/>
          <w:szCs w:val="16"/>
        </w:rPr>
      </w:pPr>
      <w:r w:rsidRPr="004B744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B7442" w:rsidRPr="004B7442" w:rsidRDefault="004B7442" w:rsidP="005E4DBC">
      <w:pPr>
        <w:ind w:firstLine="284"/>
        <w:jc w:val="both"/>
        <w:rPr>
          <w:rFonts w:ascii="Arial" w:hAnsi="Arial" w:cs="Arial"/>
          <w:sz w:val="16"/>
          <w:szCs w:val="16"/>
        </w:rPr>
      </w:pPr>
      <w:r w:rsidRPr="004B7442">
        <w:rPr>
          <w:rFonts w:ascii="Arial" w:hAnsi="Arial" w:cs="Arial"/>
          <w:sz w:val="16"/>
          <w:szCs w:val="16"/>
        </w:rPr>
        <w:t>4. Постановление вступает в силу со дня его официального опубликования.</w:t>
      </w:r>
    </w:p>
    <w:p w:rsidR="004B7442" w:rsidRPr="004B7442" w:rsidRDefault="004B7442" w:rsidP="004B7442">
      <w:pPr>
        <w:jc w:val="both"/>
        <w:rPr>
          <w:rFonts w:ascii="Arial" w:hAnsi="Arial" w:cs="Arial"/>
          <w:sz w:val="16"/>
          <w:szCs w:val="16"/>
        </w:rPr>
      </w:pPr>
      <w:r w:rsidRPr="004B7442">
        <w:rPr>
          <w:rFonts w:ascii="Arial" w:hAnsi="Arial" w:cs="Arial"/>
          <w:b/>
          <w:sz w:val="16"/>
          <w:szCs w:val="16"/>
        </w:rPr>
        <w:t>Глава муниципального района</w:t>
      </w:r>
      <w:r w:rsidRPr="004B7442">
        <w:rPr>
          <w:rFonts w:ascii="Arial" w:hAnsi="Arial" w:cs="Arial"/>
          <w:b/>
          <w:sz w:val="16"/>
          <w:szCs w:val="16"/>
        </w:rPr>
        <w:tab/>
      </w:r>
      <w:r w:rsidRPr="004B7442">
        <w:rPr>
          <w:rFonts w:ascii="Arial" w:hAnsi="Arial" w:cs="Arial"/>
          <w:b/>
          <w:sz w:val="16"/>
          <w:szCs w:val="16"/>
        </w:rPr>
        <w:tab/>
        <w:t>Ю.В.Стадэ</w:t>
      </w:r>
    </w:p>
    <w:p w:rsidR="00D253D6" w:rsidRDefault="00D253D6" w:rsidP="005C0293">
      <w:pPr>
        <w:autoSpaceDE w:val="0"/>
        <w:autoSpaceDN w:val="0"/>
        <w:adjustRightInd w:val="0"/>
        <w:jc w:val="both"/>
        <w:rPr>
          <w:rFonts w:ascii="Arial" w:hAnsi="Arial" w:cs="Arial"/>
          <w:sz w:val="16"/>
          <w:szCs w:val="16"/>
        </w:rPr>
      </w:pPr>
    </w:p>
    <w:p w:rsidR="00CD001D" w:rsidRPr="00CD001D" w:rsidRDefault="00CD001D" w:rsidP="00CD001D">
      <w:pPr>
        <w:pStyle w:val="20"/>
        <w:rPr>
          <w:rFonts w:ascii="Arial" w:hAnsi="Arial" w:cs="Arial"/>
          <w:color w:val="000000"/>
          <w:sz w:val="16"/>
          <w:szCs w:val="16"/>
        </w:rPr>
      </w:pPr>
      <w:r w:rsidRPr="00CD001D">
        <w:rPr>
          <w:rFonts w:ascii="Arial" w:hAnsi="Arial" w:cs="Arial"/>
          <w:color w:val="000000"/>
          <w:sz w:val="16"/>
          <w:szCs w:val="16"/>
        </w:rPr>
        <w:t>АДМИНИСТРАЦИЯ ВАЛДАЙСКОГО МУНИЦИПАЛЬНОГО РАЙОНА</w:t>
      </w:r>
    </w:p>
    <w:p w:rsidR="00CD001D" w:rsidRPr="00CD001D" w:rsidRDefault="00CD001D" w:rsidP="00CD001D">
      <w:pPr>
        <w:pStyle w:val="3"/>
        <w:rPr>
          <w:rFonts w:ascii="Arial" w:hAnsi="Arial" w:cs="Arial"/>
          <w:sz w:val="16"/>
          <w:szCs w:val="16"/>
        </w:rPr>
      </w:pPr>
      <w:r w:rsidRPr="00CD001D">
        <w:rPr>
          <w:rFonts w:ascii="Arial" w:hAnsi="Arial" w:cs="Arial"/>
          <w:sz w:val="16"/>
          <w:szCs w:val="16"/>
        </w:rPr>
        <w:t>П О С Т А Н О В Л Е Н И Е</w:t>
      </w:r>
    </w:p>
    <w:p w:rsidR="00CD001D" w:rsidRPr="00CD001D" w:rsidRDefault="00CD001D" w:rsidP="00CD001D">
      <w:pPr>
        <w:jc w:val="center"/>
        <w:rPr>
          <w:rFonts w:ascii="Arial" w:hAnsi="Arial" w:cs="Arial"/>
          <w:sz w:val="16"/>
          <w:szCs w:val="16"/>
        </w:rPr>
      </w:pPr>
      <w:r w:rsidRPr="00CD001D">
        <w:rPr>
          <w:rFonts w:ascii="Arial" w:hAnsi="Arial" w:cs="Arial"/>
          <w:sz w:val="16"/>
          <w:szCs w:val="16"/>
        </w:rPr>
        <w:t>29.08.2023 № 1630</w:t>
      </w:r>
    </w:p>
    <w:p w:rsidR="00CD001D" w:rsidRPr="00CD001D" w:rsidRDefault="00CD001D" w:rsidP="00CD001D">
      <w:pPr>
        <w:jc w:val="center"/>
        <w:rPr>
          <w:rFonts w:ascii="Arial" w:hAnsi="Arial" w:cs="Arial"/>
          <w:b/>
          <w:bCs/>
          <w:sz w:val="16"/>
          <w:szCs w:val="16"/>
        </w:rPr>
      </w:pPr>
      <w:r w:rsidRPr="00CD001D">
        <w:rPr>
          <w:rFonts w:ascii="Arial" w:hAnsi="Arial" w:cs="Arial"/>
          <w:b/>
          <w:bCs/>
          <w:spacing w:val="-2"/>
          <w:sz w:val="16"/>
          <w:szCs w:val="16"/>
        </w:rPr>
        <w:t>Об утверждении муниципальной программы</w:t>
      </w:r>
      <w:r>
        <w:rPr>
          <w:rFonts w:ascii="Arial" w:hAnsi="Arial" w:cs="Arial"/>
          <w:b/>
          <w:bCs/>
          <w:spacing w:val="-2"/>
          <w:sz w:val="16"/>
          <w:szCs w:val="16"/>
        </w:rPr>
        <w:t xml:space="preserve"> </w:t>
      </w:r>
      <w:r w:rsidRPr="00CD001D">
        <w:rPr>
          <w:rFonts w:ascii="Arial" w:hAnsi="Arial" w:cs="Arial"/>
          <w:b/>
          <w:bCs/>
          <w:sz w:val="16"/>
          <w:szCs w:val="16"/>
        </w:rPr>
        <w:t>«Проведение комплексных кадастровых работ</w:t>
      </w:r>
    </w:p>
    <w:p w:rsidR="00CD001D" w:rsidRPr="00CD001D" w:rsidRDefault="00CD001D" w:rsidP="00CD001D">
      <w:pPr>
        <w:pStyle w:val="ConsPlusNormal"/>
        <w:ind w:firstLine="0"/>
        <w:jc w:val="center"/>
        <w:rPr>
          <w:b/>
          <w:bCs/>
          <w:sz w:val="16"/>
          <w:szCs w:val="16"/>
        </w:rPr>
      </w:pPr>
      <w:r w:rsidRPr="00CD001D">
        <w:rPr>
          <w:b/>
          <w:bCs/>
          <w:sz w:val="16"/>
          <w:szCs w:val="16"/>
        </w:rPr>
        <w:t>на территории Валдайского муниципального района в 2023-2025 годах»</w:t>
      </w:r>
    </w:p>
    <w:p w:rsidR="00CD001D" w:rsidRPr="00CD001D" w:rsidRDefault="00CD001D" w:rsidP="00CD001D">
      <w:pPr>
        <w:ind w:firstLine="709"/>
        <w:jc w:val="both"/>
        <w:rPr>
          <w:rFonts w:ascii="Arial" w:hAnsi="Arial" w:cs="Arial"/>
          <w:b/>
          <w:sz w:val="4"/>
          <w:szCs w:val="4"/>
        </w:rPr>
      </w:pPr>
    </w:p>
    <w:p w:rsidR="00CD001D" w:rsidRPr="00CD001D" w:rsidRDefault="00CD001D" w:rsidP="00CD001D">
      <w:pPr>
        <w:shd w:val="clear" w:color="auto" w:fill="FFFFFF"/>
        <w:ind w:firstLine="284"/>
        <w:jc w:val="both"/>
        <w:rPr>
          <w:rFonts w:ascii="Arial" w:hAnsi="Arial" w:cs="Arial"/>
          <w:sz w:val="16"/>
          <w:szCs w:val="16"/>
        </w:rPr>
      </w:pPr>
      <w:r w:rsidRPr="00CD001D">
        <w:rPr>
          <w:rFonts w:ascii="Arial" w:hAnsi="Arial" w:cs="Arial"/>
          <w:sz w:val="16"/>
          <w:szCs w:val="16"/>
        </w:rPr>
        <w:t xml:space="preserve">В соответствии с главой 4.1 Федерального закона от 24 июля 2007 года № 221-ФЗ «О кадастровой деятельности», постановлением Правительства Российской Федерации от 01 декабря 2021 года № 2148 «Об утверждении государственной программы Российской Федерации «Национальная система пространственных данных», приказом Министерства строительства, архитектуры и имущественных отношений Новгородской области от 27.06.2023 № 2191 «Об утверждении Перечня кадастровых кварталов, в границах которых на территории Новгородской области предполагается проведение комплексных кадастровых работ в 2025 году» Администрация Валдайского муниципального района </w:t>
      </w:r>
      <w:r w:rsidRPr="00CD001D">
        <w:rPr>
          <w:rFonts w:ascii="Arial" w:hAnsi="Arial" w:cs="Arial"/>
          <w:b/>
          <w:bCs/>
          <w:sz w:val="16"/>
          <w:szCs w:val="16"/>
        </w:rPr>
        <w:t>ПОСТАНОВЛЯЕТ:</w:t>
      </w:r>
    </w:p>
    <w:p w:rsidR="00CD001D" w:rsidRPr="00CD001D" w:rsidRDefault="00CD001D" w:rsidP="00CD001D">
      <w:pPr>
        <w:ind w:firstLine="284"/>
        <w:jc w:val="both"/>
        <w:rPr>
          <w:rFonts w:ascii="Arial" w:hAnsi="Arial" w:cs="Arial"/>
          <w:bCs/>
          <w:sz w:val="16"/>
          <w:szCs w:val="16"/>
        </w:rPr>
      </w:pPr>
      <w:r w:rsidRPr="00CD001D">
        <w:rPr>
          <w:rFonts w:ascii="Arial" w:hAnsi="Arial" w:cs="Arial"/>
          <w:spacing w:val="-2"/>
          <w:sz w:val="16"/>
          <w:szCs w:val="16"/>
        </w:rPr>
        <w:t>1.</w:t>
      </w:r>
      <w:r w:rsidRPr="00CD001D">
        <w:rPr>
          <w:rFonts w:ascii="Arial" w:hAnsi="Arial" w:cs="Arial"/>
          <w:sz w:val="16"/>
          <w:szCs w:val="16"/>
        </w:rPr>
        <w:t xml:space="preserve"> Утвердить прилагаемую муниципальную программу </w:t>
      </w:r>
      <w:r w:rsidRPr="00CD001D">
        <w:rPr>
          <w:rFonts w:ascii="Arial" w:hAnsi="Arial" w:cs="Arial"/>
          <w:bCs/>
          <w:sz w:val="16"/>
          <w:szCs w:val="16"/>
        </w:rPr>
        <w:t xml:space="preserve">«Проведение комплексных кадастровых работ на территории Валдайского муниципального района в 2023-2025 годах» </w:t>
      </w:r>
      <w:r w:rsidRPr="00CD001D">
        <w:rPr>
          <w:rFonts w:ascii="Arial" w:hAnsi="Arial" w:cs="Arial"/>
          <w:kern w:val="2"/>
          <w:sz w:val="16"/>
          <w:szCs w:val="16"/>
        </w:rPr>
        <w:t>(далее - муниципальная программа)</w:t>
      </w:r>
      <w:r w:rsidRPr="00CD001D">
        <w:rPr>
          <w:rFonts w:ascii="Arial" w:hAnsi="Arial" w:cs="Arial"/>
          <w:bCs/>
          <w:sz w:val="16"/>
          <w:szCs w:val="16"/>
        </w:rPr>
        <w:t>.</w:t>
      </w:r>
    </w:p>
    <w:p w:rsidR="00CD001D" w:rsidRPr="00CD001D" w:rsidRDefault="00CD001D" w:rsidP="00CD001D">
      <w:pPr>
        <w:tabs>
          <w:tab w:val="left" w:pos="3560"/>
        </w:tabs>
        <w:ind w:firstLine="284"/>
        <w:jc w:val="both"/>
        <w:rPr>
          <w:rFonts w:ascii="Arial" w:hAnsi="Arial" w:cs="Arial"/>
          <w:bCs/>
          <w:sz w:val="16"/>
          <w:szCs w:val="16"/>
        </w:rPr>
      </w:pPr>
      <w:r w:rsidRPr="00CD001D">
        <w:rPr>
          <w:rFonts w:ascii="Arial" w:hAnsi="Arial" w:cs="Arial"/>
          <w:sz w:val="16"/>
          <w:szCs w:val="16"/>
        </w:rPr>
        <w:t xml:space="preserve">2. </w:t>
      </w:r>
      <w:r w:rsidRPr="00CD001D">
        <w:rPr>
          <w:rFonts w:ascii="Arial" w:hAnsi="Arial" w:cs="Arial"/>
          <w:kern w:val="16"/>
          <w:sz w:val="16"/>
          <w:szCs w:val="16"/>
        </w:rPr>
        <w:t>Опубликовать постановление в бюллетене «Валдайский Вестник» и р</w:t>
      </w:r>
      <w:r w:rsidRPr="00CD001D">
        <w:rPr>
          <w:rFonts w:ascii="Arial" w:hAnsi="Arial" w:cs="Arial"/>
          <w:sz w:val="16"/>
          <w:szCs w:val="16"/>
        </w:rPr>
        <w:t>азместить на официальном сайте Администрации Валдайского муниципального района в сети «Интернет».</w:t>
      </w:r>
    </w:p>
    <w:p w:rsidR="00CD001D" w:rsidRPr="00CD001D" w:rsidRDefault="00CD001D" w:rsidP="00CD001D">
      <w:pPr>
        <w:jc w:val="both"/>
        <w:rPr>
          <w:rFonts w:ascii="Arial" w:hAnsi="Arial" w:cs="Arial"/>
          <w:b/>
          <w:sz w:val="16"/>
          <w:szCs w:val="16"/>
        </w:rPr>
      </w:pPr>
      <w:r w:rsidRPr="00CD001D">
        <w:rPr>
          <w:rFonts w:ascii="Arial" w:hAnsi="Arial" w:cs="Arial"/>
          <w:b/>
          <w:sz w:val="16"/>
          <w:szCs w:val="16"/>
        </w:rPr>
        <w:t>Глава муниципального района</w:t>
      </w:r>
      <w:r w:rsidRPr="00CD001D">
        <w:rPr>
          <w:rFonts w:ascii="Arial" w:hAnsi="Arial" w:cs="Arial"/>
          <w:b/>
          <w:sz w:val="16"/>
          <w:szCs w:val="16"/>
        </w:rPr>
        <w:tab/>
      </w:r>
      <w:r w:rsidRPr="00CD001D">
        <w:rPr>
          <w:rFonts w:ascii="Arial" w:hAnsi="Arial" w:cs="Arial"/>
          <w:b/>
          <w:sz w:val="16"/>
          <w:szCs w:val="16"/>
        </w:rPr>
        <w:tab/>
        <w:t>Ю.В.Стадэ</w:t>
      </w:r>
    </w:p>
    <w:p w:rsidR="00CD001D" w:rsidRPr="00CD001D" w:rsidRDefault="00CD001D" w:rsidP="00CD001D">
      <w:pPr>
        <w:ind w:left="9072"/>
        <w:jc w:val="center"/>
        <w:rPr>
          <w:rFonts w:ascii="Arial" w:hAnsi="Arial" w:cs="Arial"/>
          <w:sz w:val="12"/>
          <w:szCs w:val="12"/>
        </w:rPr>
      </w:pPr>
      <w:r w:rsidRPr="00CD001D">
        <w:rPr>
          <w:rFonts w:ascii="Arial" w:hAnsi="Arial" w:cs="Arial"/>
          <w:sz w:val="12"/>
          <w:szCs w:val="12"/>
        </w:rPr>
        <w:t>УТВЕРЖДЕНА</w:t>
      </w:r>
    </w:p>
    <w:p w:rsidR="00CD001D" w:rsidRPr="00CD001D" w:rsidRDefault="00CD001D" w:rsidP="00CD001D">
      <w:pPr>
        <w:ind w:left="9072"/>
        <w:jc w:val="center"/>
        <w:rPr>
          <w:rFonts w:ascii="Arial" w:hAnsi="Arial" w:cs="Arial"/>
          <w:sz w:val="12"/>
          <w:szCs w:val="12"/>
        </w:rPr>
      </w:pPr>
      <w:r w:rsidRPr="00CD001D">
        <w:rPr>
          <w:rFonts w:ascii="Arial" w:hAnsi="Arial" w:cs="Arial"/>
          <w:sz w:val="12"/>
          <w:szCs w:val="12"/>
        </w:rPr>
        <w:t>постановлением Администрации</w:t>
      </w:r>
    </w:p>
    <w:p w:rsidR="00CD001D" w:rsidRPr="00CD001D" w:rsidRDefault="00CD001D" w:rsidP="00CD001D">
      <w:pPr>
        <w:ind w:left="9072"/>
        <w:jc w:val="center"/>
        <w:rPr>
          <w:rFonts w:ascii="Arial" w:hAnsi="Arial" w:cs="Arial"/>
          <w:sz w:val="12"/>
          <w:szCs w:val="12"/>
        </w:rPr>
      </w:pPr>
      <w:r w:rsidRPr="00CD001D">
        <w:rPr>
          <w:rFonts w:ascii="Arial" w:hAnsi="Arial" w:cs="Arial"/>
          <w:sz w:val="12"/>
          <w:szCs w:val="12"/>
        </w:rPr>
        <w:t xml:space="preserve">муниципального района </w:t>
      </w:r>
    </w:p>
    <w:p w:rsidR="00CD001D" w:rsidRPr="00CD001D" w:rsidRDefault="00CD001D" w:rsidP="00CD001D">
      <w:pPr>
        <w:ind w:left="9072"/>
        <w:jc w:val="center"/>
        <w:rPr>
          <w:rFonts w:ascii="Arial" w:hAnsi="Arial" w:cs="Arial"/>
          <w:color w:val="000000"/>
          <w:sz w:val="12"/>
          <w:szCs w:val="12"/>
        </w:rPr>
      </w:pPr>
      <w:r w:rsidRPr="00CD001D">
        <w:rPr>
          <w:rFonts w:ascii="Arial" w:hAnsi="Arial" w:cs="Arial"/>
          <w:sz w:val="12"/>
          <w:szCs w:val="12"/>
        </w:rPr>
        <w:t>от 29.08.2023</w:t>
      </w:r>
      <w:r w:rsidRPr="00CD001D">
        <w:rPr>
          <w:rFonts w:ascii="Arial" w:hAnsi="Arial" w:cs="Arial"/>
          <w:color w:val="000000"/>
          <w:sz w:val="12"/>
          <w:szCs w:val="12"/>
        </w:rPr>
        <w:t xml:space="preserve"> № 1630</w:t>
      </w:r>
    </w:p>
    <w:p w:rsidR="00CD001D" w:rsidRPr="00CD001D" w:rsidRDefault="00CD001D" w:rsidP="00CD001D">
      <w:pPr>
        <w:widowControl w:val="0"/>
        <w:jc w:val="center"/>
        <w:rPr>
          <w:rFonts w:ascii="Arial" w:hAnsi="Arial" w:cs="Arial"/>
          <w:b/>
          <w:sz w:val="16"/>
          <w:szCs w:val="16"/>
        </w:rPr>
      </w:pPr>
      <w:r w:rsidRPr="00CD001D">
        <w:rPr>
          <w:rFonts w:ascii="Arial" w:hAnsi="Arial" w:cs="Arial"/>
          <w:b/>
          <w:sz w:val="16"/>
          <w:szCs w:val="16"/>
        </w:rPr>
        <w:t>МУНИЦИПАЛЬНАЯ ПРОГРАММА</w:t>
      </w:r>
    </w:p>
    <w:p w:rsidR="00CD001D" w:rsidRPr="00CD001D" w:rsidRDefault="00CD001D" w:rsidP="00CD001D">
      <w:pPr>
        <w:pStyle w:val="ConsPlusTitle"/>
        <w:jc w:val="center"/>
        <w:rPr>
          <w:rFonts w:ascii="Arial" w:hAnsi="Arial" w:cs="Arial"/>
          <w:bCs w:val="0"/>
          <w:sz w:val="16"/>
          <w:szCs w:val="16"/>
        </w:rPr>
      </w:pPr>
      <w:r w:rsidRPr="00CD001D">
        <w:rPr>
          <w:rFonts w:ascii="Arial" w:hAnsi="Arial" w:cs="Arial"/>
          <w:bCs w:val="0"/>
          <w:sz w:val="16"/>
          <w:szCs w:val="16"/>
        </w:rPr>
        <w:t>«Проведение комплексных кадастровых работ на территории Валдайского муниципального района в 2023-2025 годах»</w:t>
      </w:r>
    </w:p>
    <w:p w:rsidR="00CD001D" w:rsidRDefault="00CD001D" w:rsidP="00CD001D">
      <w:pPr>
        <w:jc w:val="center"/>
        <w:rPr>
          <w:rFonts w:ascii="Arial" w:hAnsi="Arial" w:cs="Arial"/>
          <w:b/>
          <w:sz w:val="16"/>
          <w:szCs w:val="16"/>
        </w:rPr>
      </w:pPr>
      <w:r w:rsidRPr="00CD001D">
        <w:rPr>
          <w:rFonts w:ascii="Arial" w:hAnsi="Arial" w:cs="Arial"/>
          <w:b/>
          <w:sz w:val="16"/>
          <w:szCs w:val="16"/>
        </w:rPr>
        <w:t>ПАСПОРТ</w:t>
      </w:r>
      <w:r>
        <w:rPr>
          <w:rFonts w:ascii="Arial" w:hAnsi="Arial" w:cs="Arial"/>
          <w:b/>
          <w:sz w:val="16"/>
          <w:szCs w:val="16"/>
        </w:rPr>
        <w:t xml:space="preserve"> </w:t>
      </w:r>
    </w:p>
    <w:p w:rsidR="00CD001D" w:rsidRPr="00CD001D" w:rsidRDefault="00CD001D" w:rsidP="00CD001D">
      <w:pPr>
        <w:jc w:val="center"/>
        <w:rPr>
          <w:rFonts w:ascii="Arial" w:hAnsi="Arial" w:cs="Arial"/>
          <w:b/>
          <w:sz w:val="16"/>
          <w:szCs w:val="16"/>
        </w:rPr>
      </w:pPr>
      <w:r w:rsidRPr="00CD001D">
        <w:rPr>
          <w:rFonts w:ascii="Arial" w:hAnsi="Arial" w:cs="Arial"/>
          <w:b/>
          <w:sz w:val="16"/>
          <w:szCs w:val="16"/>
        </w:rPr>
        <w:t>муниципальной программы</w:t>
      </w:r>
      <w:r>
        <w:rPr>
          <w:rFonts w:ascii="Arial" w:hAnsi="Arial" w:cs="Arial"/>
          <w:b/>
          <w:sz w:val="16"/>
          <w:szCs w:val="16"/>
        </w:rPr>
        <w:t xml:space="preserve"> </w:t>
      </w:r>
    </w:p>
    <w:p w:rsidR="00CD001D" w:rsidRPr="00CD001D" w:rsidRDefault="00CD001D" w:rsidP="00CD001D">
      <w:pPr>
        <w:jc w:val="center"/>
        <w:rPr>
          <w:rFonts w:ascii="Arial" w:hAnsi="Arial" w:cs="Arial"/>
          <w:b/>
          <w:kern w:val="2"/>
          <w:sz w:val="16"/>
          <w:szCs w:val="16"/>
        </w:rPr>
      </w:pPr>
      <w:r w:rsidRPr="00CD001D">
        <w:rPr>
          <w:rFonts w:ascii="Arial" w:hAnsi="Arial" w:cs="Arial"/>
          <w:b/>
          <w:bCs/>
          <w:sz w:val="16"/>
          <w:szCs w:val="16"/>
        </w:rPr>
        <w:t>«Проведение комплексных кадастровых работ на территории Валдайского муниципального района в 2023-2025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8723"/>
      </w:tblGrid>
      <w:tr w:rsidR="00CD001D" w:rsidRPr="00CD001D" w:rsidTr="00CD001D">
        <w:trPr>
          <w:trHeight w:val="20"/>
        </w:trPr>
        <w:tc>
          <w:tcPr>
            <w:tcW w:w="0" w:type="auto"/>
          </w:tcPr>
          <w:p w:rsidR="00CD001D" w:rsidRPr="00CD001D" w:rsidRDefault="00CD001D" w:rsidP="00CD001D">
            <w:pPr>
              <w:rPr>
                <w:rFonts w:ascii="Arial" w:hAnsi="Arial" w:cs="Arial"/>
                <w:sz w:val="12"/>
                <w:szCs w:val="12"/>
              </w:rPr>
            </w:pPr>
            <w:r w:rsidRPr="00CD001D">
              <w:rPr>
                <w:rFonts w:ascii="Arial" w:hAnsi="Arial" w:cs="Arial"/>
                <w:sz w:val="12"/>
                <w:szCs w:val="12"/>
              </w:rPr>
              <w:t>Ответственный исполнитель муниципальной программы</w:t>
            </w:r>
          </w:p>
        </w:tc>
        <w:tc>
          <w:tcPr>
            <w:tcW w:w="0" w:type="auto"/>
          </w:tcPr>
          <w:p w:rsidR="00CD001D" w:rsidRPr="00CD001D" w:rsidRDefault="00CD001D" w:rsidP="00CD001D">
            <w:pPr>
              <w:rPr>
                <w:rFonts w:ascii="Arial" w:hAnsi="Arial" w:cs="Arial"/>
                <w:sz w:val="12"/>
                <w:szCs w:val="12"/>
              </w:rPr>
            </w:pPr>
            <w:r w:rsidRPr="00CD001D">
              <w:rPr>
                <w:rFonts w:ascii="Arial" w:hAnsi="Arial" w:cs="Arial"/>
                <w:sz w:val="12"/>
                <w:szCs w:val="12"/>
              </w:rPr>
              <w:t>комитет по управлению муниципальным имуществом Администрации Валдайского муниципального района (далее - Комитет)</w:t>
            </w:r>
          </w:p>
        </w:tc>
      </w:tr>
      <w:tr w:rsidR="00CD001D" w:rsidRPr="00CD001D" w:rsidTr="00CD001D">
        <w:trPr>
          <w:trHeight w:val="20"/>
        </w:trPr>
        <w:tc>
          <w:tcPr>
            <w:tcW w:w="0" w:type="auto"/>
          </w:tcPr>
          <w:p w:rsidR="00CD001D" w:rsidRPr="00CD001D" w:rsidRDefault="00CD001D" w:rsidP="00CD001D">
            <w:pPr>
              <w:rPr>
                <w:rFonts w:ascii="Arial" w:hAnsi="Arial" w:cs="Arial"/>
                <w:sz w:val="12"/>
                <w:szCs w:val="12"/>
              </w:rPr>
            </w:pPr>
            <w:r w:rsidRPr="00CD001D">
              <w:rPr>
                <w:rFonts w:ascii="Arial" w:hAnsi="Arial" w:cs="Arial"/>
                <w:sz w:val="12"/>
                <w:szCs w:val="12"/>
              </w:rPr>
              <w:t>Соисполнители муниципальной программы</w:t>
            </w:r>
          </w:p>
        </w:tc>
        <w:tc>
          <w:tcPr>
            <w:tcW w:w="0" w:type="auto"/>
          </w:tcPr>
          <w:p w:rsidR="00CD001D" w:rsidRPr="00CD001D" w:rsidRDefault="00CD001D" w:rsidP="00CD001D">
            <w:pPr>
              <w:pStyle w:val="ConsPlusNonformat"/>
              <w:rPr>
                <w:rFonts w:ascii="Arial" w:hAnsi="Arial" w:cs="Arial"/>
                <w:sz w:val="12"/>
                <w:szCs w:val="12"/>
              </w:rPr>
            </w:pPr>
            <w:r w:rsidRPr="00CD001D">
              <w:rPr>
                <w:rFonts w:ascii="Arial" w:hAnsi="Arial" w:cs="Arial"/>
                <w:sz w:val="12"/>
                <w:szCs w:val="12"/>
              </w:rPr>
              <w:t>1. комитет финансов Администрации Валдайского муниципального района</w:t>
            </w:r>
          </w:p>
          <w:p w:rsidR="00CD001D" w:rsidRPr="00CD001D" w:rsidRDefault="00CD001D" w:rsidP="00CD001D">
            <w:pPr>
              <w:rPr>
                <w:rFonts w:ascii="Arial" w:hAnsi="Arial" w:cs="Arial"/>
                <w:sz w:val="12"/>
                <w:szCs w:val="12"/>
              </w:rPr>
            </w:pPr>
            <w:r w:rsidRPr="00CD001D">
              <w:rPr>
                <w:rFonts w:ascii="Arial" w:hAnsi="Arial" w:cs="Arial"/>
                <w:sz w:val="12"/>
                <w:szCs w:val="12"/>
              </w:rPr>
              <w:t>2. отдел архитектуры, градостроительства и строительства Администрации Валдайского муниципального района</w:t>
            </w:r>
          </w:p>
        </w:tc>
      </w:tr>
      <w:tr w:rsidR="00CD001D" w:rsidRPr="00CD001D" w:rsidTr="00CD001D">
        <w:trPr>
          <w:trHeight w:val="20"/>
        </w:trPr>
        <w:tc>
          <w:tcPr>
            <w:tcW w:w="0" w:type="auto"/>
          </w:tcPr>
          <w:p w:rsidR="00CD001D" w:rsidRPr="00CD001D" w:rsidRDefault="00CD001D" w:rsidP="00CD001D">
            <w:pPr>
              <w:rPr>
                <w:rFonts w:ascii="Arial" w:hAnsi="Arial" w:cs="Arial"/>
                <w:sz w:val="12"/>
                <w:szCs w:val="12"/>
              </w:rPr>
            </w:pPr>
            <w:r w:rsidRPr="00CD001D">
              <w:rPr>
                <w:rFonts w:ascii="Arial" w:hAnsi="Arial" w:cs="Arial"/>
                <w:sz w:val="12"/>
                <w:szCs w:val="12"/>
              </w:rPr>
              <w:t>Цели муниципальной программы</w:t>
            </w:r>
          </w:p>
        </w:tc>
        <w:tc>
          <w:tcPr>
            <w:tcW w:w="0" w:type="auto"/>
          </w:tcPr>
          <w:p w:rsidR="00CD001D" w:rsidRPr="00CD001D" w:rsidRDefault="00CD001D" w:rsidP="00CD001D">
            <w:pPr>
              <w:rPr>
                <w:rFonts w:ascii="Arial" w:hAnsi="Arial" w:cs="Arial"/>
                <w:sz w:val="12"/>
                <w:szCs w:val="12"/>
              </w:rPr>
            </w:pPr>
            <w:r w:rsidRPr="00CD001D">
              <w:rPr>
                <w:rFonts w:ascii="Arial" w:hAnsi="Arial" w:cs="Arial"/>
                <w:color w:val="202124"/>
                <w:sz w:val="12"/>
                <w:szCs w:val="12"/>
                <w:shd w:val="clear" w:color="auto" w:fill="FFFFFF"/>
              </w:rPr>
              <w:t>уточнение местоположения границ земельных участков; установление или уточнение местоположения на земельных участках зданий, сооружений, объектов незавершенного строительства; обеспечение исправления реестровых ошибок в сведениях о местоположении границ объектов недвижимости</w:t>
            </w:r>
          </w:p>
        </w:tc>
      </w:tr>
      <w:tr w:rsidR="00CD001D" w:rsidRPr="00CD001D" w:rsidTr="00CD001D">
        <w:trPr>
          <w:trHeight w:val="20"/>
        </w:trPr>
        <w:tc>
          <w:tcPr>
            <w:tcW w:w="0" w:type="auto"/>
          </w:tcPr>
          <w:p w:rsidR="00CD001D" w:rsidRPr="00CD001D" w:rsidRDefault="00CD001D" w:rsidP="00CD001D">
            <w:pPr>
              <w:rPr>
                <w:rFonts w:ascii="Arial" w:hAnsi="Arial" w:cs="Arial"/>
                <w:sz w:val="12"/>
                <w:szCs w:val="12"/>
              </w:rPr>
            </w:pPr>
            <w:r w:rsidRPr="00CD001D">
              <w:rPr>
                <w:rFonts w:ascii="Arial" w:hAnsi="Arial" w:cs="Arial"/>
                <w:sz w:val="12"/>
                <w:szCs w:val="12"/>
              </w:rPr>
              <w:t>Задачи муниципальной программы</w:t>
            </w:r>
          </w:p>
        </w:tc>
        <w:tc>
          <w:tcPr>
            <w:tcW w:w="0" w:type="auto"/>
          </w:tcPr>
          <w:p w:rsidR="00CD001D" w:rsidRPr="00CD001D" w:rsidRDefault="00CD001D" w:rsidP="00CD001D">
            <w:pPr>
              <w:rPr>
                <w:rFonts w:ascii="Arial" w:hAnsi="Arial" w:cs="Arial"/>
                <w:sz w:val="12"/>
                <w:szCs w:val="12"/>
              </w:rPr>
            </w:pPr>
            <w:r w:rsidRPr="00CD001D">
              <w:rPr>
                <w:rFonts w:ascii="Arial" w:hAnsi="Arial" w:cs="Arial"/>
                <w:color w:val="202124"/>
                <w:sz w:val="12"/>
                <w:szCs w:val="12"/>
                <w:shd w:val="clear" w:color="auto" w:fill="FFFFFF"/>
              </w:rPr>
              <w:t xml:space="preserve">наполнение </w:t>
            </w:r>
            <w:r w:rsidRPr="00CD001D">
              <w:rPr>
                <w:rFonts w:ascii="Arial" w:hAnsi="Arial" w:cs="Arial"/>
                <w:sz w:val="12"/>
                <w:szCs w:val="12"/>
              </w:rPr>
              <w:t xml:space="preserve">Единого государственного реестра недвижимости (далее – </w:t>
            </w:r>
            <w:r w:rsidRPr="00CD001D">
              <w:rPr>
                <w:rFonts w:ascii="Arial" w:hAnsi="Arial" w:cs="Arial"/>
                <w:color w:val="202124"/>
                <w:sz w:val="12"/>
                <w:szCs w:val="12"/>
                <w:shd w:val="clear" w:color="auto" w:fill="FFFFFF"/>
              </w:rPr>
              <w:t>ЕГРН) сведениями о земельных участках, о расположенных на них зданиях, сооружениях, объектах незавершенного строительства в целях улучшения гражданского оборота и обеспечения качественного управления земельными ресурсами</w:t>
            </w:r>
          </w:p>
        </w:tc>
      </w:tr>
      <w:tr w:rsidR="00CD001D" w:rsidRPr="00CD001D" w:rsidTr="00CD001D">
        <w:trPr>
          <w:trHeight w:val="20"/>
        </w:trPr>
        <w:tc>
          <w:tcPr>
            <w:tcW w:w="0" w:type="auto"/>
          </w:tcPr>
          <w:p w:rsidR="00CD001D" w:rsidRPr="00CD001D" w:rsidRDefault="00CD001D" w:rsidP="00CD001D">
            <w:pPr>
              <w:rPr>
                <w:rFonts w:ascii="Arial" w:hAnsi="Arial" w:cs="Arial"/>
                <w:sz w:val="12"/>
                <w:szCs w:val="12"/>
              </w:rPr>
            </w:pPr>
            <w:r w:rsidRPr="00CD001D">
              <w:rPr>
                <w:rFonts w:ascii="Arial" w:hAnsi="Arial" w:cs="Arial"/>
                <w:sz w:val="12"/>
                <w:szCs w:val="12"/>
              </w:rPr>
              <w:t>Целевые показатели (индикаторы) муниципальной программы</w:t>
            </w:r>
          </w:p>
        </w:tc>
        <w:tc>
          <w:tcPr>
            <w:tcW w:w="0" w:type="auto"/>
          </w:tcPr>
          <w:p w:rsidR="00CD001D" w:rsidRPr="00CD001D" w:rsidRDefault="00CD001D" w:rsidP="00CD001D">
            <w:pPr>
              <w:rPr>
                <w:rFonts w:ascii="Arial" w:hAnsi="Arial" w:cs="Arial"/>
                <w:sz w:val="12"/>
                <w:szCs w:val="12"/>
              </w:rPr>
            </w:pPr>
            <w:r w:rsidRPr="00CD001D">
              <w:rPr>
                <w:rFonts w:ascii="Arial" w:hAnsi="Arial" w:cs="Arial"/>
                <w:sz w:val="12"/>
                <w:szCs w:val="12"/>
              </w:rPr>
              <w:t>количество объектов недвижимости, в отношении которых планируется выполнение комплексных кадастровых работ в кадастровых кварталах 53:03:0103007, 53:03:0428002, 53:03:0428003, 53:03:0428005 – 2500 объектов</w:t>
            </w:r>
          </w:p>
        </w:tc>
      </w:tr>
      <w:tr w:rsidR="00CD001D" w:rsidRPr="00CD001D" w:rsidTr="00CD001D">
        <w:trPr>
          <w:trHeight w:val="20"/>
        </w:trPr>
        <w:tc>
          <w:tcPr>
            <w:tcW w:w="0" w:type="auto"/>
          </w:tcPr>
          <w:p w:rsidR="00CD001D" w:rsidRPr="00CD001D" w:rsidRDefault="00CD001D" w:rsidP="00CD001D">
            <w:pPr>
              <w:rPr>
                <w:rFonts w:ascii="Arial" w:hAnsi="Arial" w:cs="Arial"/>
                <w:sz w:val="12"/>
                <w:szCs w:val="12"/>
              </w:rPr>
            </w:pPr>
            <w:r w:rsidRPr="00CD001D">
              <w:rPr>
                <w:rFonts w:ascii="Arial" w:hAnsi="Arial" w:cs="Arial"/>
                <w:sz w:val="12"/>
                <w:szCs w:val="12"/>
              </w:rPr>
              <w:t>Сроки реализации муниципальной программы</w:t>
            </w:r>
          </w:p>
        </w:tc>
        <w:tc>
          <w:tcPr>
            <w:tcW w:w="0" w:type="auto"/>
          </w:tcPr>
          <w:p w:rsidR="00CD001D" w:rsidRPr="00CD001D" w:rsidRDefault="00CD001D" w:rsidP="00CD001D">
            <w:pPr>
              <w:rPr>
                <w:rFonts w:ascii="Arial" w:hAnsi="Arial" w:cs="Arial"/>
                <w:b/>
                <w:sz w:val="12"/>
                <w:szCs w:val="12"/>
              </w:rPr>
            </w:pPr>
            <w:r w:rsidRPr="00CD001D">
              <w:rPr>
                <w:rFonts w:ascii="Arial" w:hAnsi="Arial" w:cs="Arial"/>
                <w:sz w:val="12"/>
                <w:szCs w:val="12"/>
              </w:rPr>
              <w:t>2023-2025 годы</w:t>
            </w:r>
          </w:p>
        </w:tc>
      </w:tr>
      <w:tr w:rsidR="00CD001D" w:rsidRPr="00CD001D" w:rsidTr="00CD001D">
        <w:trPr>
          <w:trHeight w:val="20"/>
        </w:trPr>
        <w:tc>
          <w:tcPr>
            <w:tcW w:w="0" w:type="auto"/>
          </w:tcPr>
          <w:p w:rsidR="00CD001D" w:rsidRPr="00CD001D" w:rsidRDefault="00CD001D" w:rsidP="00CD001D">
            <w:pPr>
              <w:rPr>
                <w:rFonts w:ascii="Arial" w:hAnsi="Arial" w:cs="Arial"/>
                <w:sz w:val="12"/>
                <w:szCs w:val="12"/>
              </w:rPr>
            </w:pPr>
            <w:r w:rsidRPr="00CD001D">
              <w:rPr>
                <w:rFonts w:ascii="Arial" w:hAnsi="Arial" w:cs="Arial"/>
                <w:sz w:val="12"/>
                <w:szCs w:val="12"/>
              </w:rPr>
              <w:t>Объемы и источники финансирования муниципальной программы с разбивкой по годам реализации</w:t>
            </w:r>
          </w:p>
        </w:tc>
        <w:tc>
          <w:tcPr>
            <w:tcW w:w="0" w:type="auto"/>
          </w:tcPr>
          <w:p w:rsidR="00CD001D" w:rsidRPr="00CD001D" w:rsidRDefault="00CD001D" w:rsidP="00CD001D">
            <w:pPr>
              <w:rPr>
                <w:rFonts w:ascii="Arial" w:hAnsi="Arial" w:cs="Arial"/>
                <w:sz w:val="12"/>
                <w:szCs w:val="12"/>
              </w:rPr>
            </w:pPr>
            <w:r w:rsidRPr="00CD001D">
              <w:rPr>
                <w:rFonts w:ascii="Arial" w:hAnsi="Arial" w:cs="Arial"/>
                <w:sz w:val="12"/>
                <w:szCs w:val="12"/>
              </w:rPr>
              <w:t>при реализации программы для получения субсидии из ФБ и ОБ в размере не менее 15 % планируется привлекать средства бюджета Валдайского муниципального района;</w:t>
            </w:r>
          </w:p>
          <w:p w:rsidR="00CD001D" w:rsidRPr="00CD001D" w:rsidRDefault="00CD001D" w:rsidP="00CD001D">
            <w:pPr>
              <w:rPr>
                <w:rFonts w:ascii="Arial" w:hAnsi="Arial" w:cs="Arial"/>
                <w:sz w:val="12"/>
                <w:szCs w:val="12"/>
              </w:rPr>
            </w:pPr>
            <w:r w:rsidRPr="00CD001D">
              <w:rPr>
                <w:rFonts w:ascii="Arial" w:hAnsi="Arial" w:cs="Arial"/>
                <w:sz w:val="12"/>
                <w:szCs w:val="12"/>
              </w:rPr>
              <w:t>общий объем денежных средств составит 272, 94 тыс. руб.,в том числе:</w:t>
            </w:r>
          </w:p>
          <w:p w:rsidR="00CD001D" w:rsidRPr="00CD001D" w:rsidRDefault="00CD001D" w:rsidP="00CD001D">
            <w:pPr>
              <w:rPr>
                <w:rFonts w:ascii="Arial" w:hAnsi="Arial" w:cs="Arial"/>
                <w:sz w:val="12"/>
                <w:szCs w:val="12"/>
              </w:rPr>
            </w:pPr>
            <w:r w:rsidRPr="00CD001D">
              <w:rPr>
                <w:rFonts w:ascii="Arial" w:hAnsi="Arial" w:cs="Arial"/>
                <w:sz w:val="12"/>
                <w:szCs w:val="12"/>
              </w:rPr>
              <w:t>2023 год – 0 руб.</w:t>
            </w:r>
          </w:p>
          <w:p w:rsidR="00CD001D" w:rsidRPr="00CD001D" w:rsidRDefault="00CD001D" w:rsidP="00CD001D">
            <w:pPr>
              <w:rPr>
                <w:rFonts w:ascii="Arial" w:hAnsi="Arial" w:cs="Arial"/>
                <w:sz w:val="12"/>
                <w:szCs w:val="12"/>
              </w:rPr>
            </w:pPr>
            <w:r w:rsidRPr="00CD001D">
              <w:rPr>
                <w:rFonts w:ascii="Arial" w:hAnsi="Arial" w:cs="Arial"/>
                <w:sz w:val="12"/>
                <w:szCs w:val="12"/>
              </w:rPr>
              <w:t>2024 год – 0 руб.</w:t>
            </w:r>
          </w:p>
          <w:p w:rsidR="00CD001D" w:rsidRPr="00CD001D" w:rsidRDefault="00CD001D" w:rsidP="00CD001D">
            <w:pPr>
              <w:rPr>
                <w:rFonts w:ascii="Arial" w:hAnsi="Arial" w:cs="Arial"/>
                <w:sz w:val="12"/>
                <w:szCs w:val="12"/>
              </w:rPr>
            </w:pPr>
            <w:r w:rsidRPr="00CD001D">
              <w:rPr>
                <w:rFonts w:ascii="Arial" w:hAnsi="Arial" w:cs="Arial"/>
                <w:sz w:val="12"/>
                <w:szCs w:val="12"/>
              </w:rPr>
              <w:t>2025 год – 272 940 руб.</w:t>
            </w:r>
          </w:p>
        </w:tc>
      </w:tr>
      <w:tr w:rsidR="00CD001D" w:rsidRPr="00CD001D" w:rsidTr="00CD001D">
        <w:trPr>
          <w:trHeight w:val="20"/>
        </w:trPr>
        <w:tc>
          <w:tcPr>
            <w:tcW w:w="0" w:type="auto"/>
          </w:tcPr>
          <w:p w:rsidR="00CD001D" w:rsidRPr="00CD001D" w:rsidRDefault="00CD001D" w:rsidP="00CD001D">
            <w:pPr>
              <w:rPr>
                <w:rFonts w:ascii="Arial" w:hAnsi="Arial" w:cs="Arial"/>
                <w:sz w:val="12"/>
                <w:szCs w:val="12"/>
              </w:rPr>
            </w:pPr>
            <w:r w:rsidRPr="00CD001D">
              <w:rPr>
                <w:rFonts w:ascii="Arial" w:hAnsi="Arial" w:cs="Arial"/>
                <w:sz w:val="12"/>
                <w:szCs w:val="12"/>
              </w:rPr>
              <w:t>Ожидаемые конечные результаты реализации муниципальной программы</w:t>
            </w:r>
          </w:p>
        </w:tc>
        <w:tc>
          <w:tcPr>
            <w:tcW w:w="0" w:type="auto"/>
          </w:tcPr>
          <w:p w:rsidR="00CD001D" w:rsidRPr="00CD001D" w:rsidRDefault="00CD001D" w:rsidP="00CD001D">
            <w:pPr>
              <w:autoSpaceDE w:val="0"/>
              <w:autoSpaceDN w:val="0"/>
              <w:adjustRightInd w:val="0"/>
              <w:rPr>
                <w:rFonts w:ascii="Arial" w:hAnsi="Arial" w:cs="Arial"/>
                <w:sz w:val="12"/>
                <w:szCs w:val="12"/>
              </w:rPr>
            </w:pPr>
            <w:r w:rsidRPr="00CD001D">
              <w:rPr>
                <w:rFonts w:ascii="Arial" w:hAnsi="Arial" w:cs="Arial"/>
                <w:sz w:val="12"/>
                <w:szCs w:val="12"/>
              </w:rPr>
              <w:t>подготовка карты-плана территории кадастровых кварталов 53:03:0103007, 53:03:0428002, 53:03:0428003, 53:03:0428005, содержащей необходимые для внесения в Единый государственный реестр недвижимости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w:t>
            </w:r>
          </w:p>
        </w:tc>
      </w:tr>
    </w:tbl>
    <w:p w:rsidR="00CD001D" w:rsidRPr="00CD001D" w:rsidRDefault="00CD001D" w:rsidP="00CD001D">
      <w:pPr>
        <w:shd w:val="clear" w:color="auto" w:fill="FFFFFF"/>
        <w:jc w:val="center"/>
        <w:rPr>
          <w:rFonts w:ascii="Arial" w:hAnsi="Arial" w:cs="Arial"/>
          <w:bCs/>
          <w:sz w:val="16"/>
          <w:szCs w:val="16"/>
        </w:rPr>
      </w:pPr>
      <w:r w:rsidRPr="00CD001D">
        <w:rPr>
          <w:rFonts w:ascii="Arial" w:hAnsi="Arial" w:cs="Arial"/>
          <w:b/>
          <w:bCs/>
          <w:spacing w:val="-2"/>
          <w:sz w:val="16"/>
          <w:szCs w:val="16"/>
        </w:rPr>
        <w:t>Характеристика текущего состояния сферы реализации</w:t>
      </w:r>
      <w:r>
        <w:rPr>
          <w:rFonts w:ascii="Arial" w:hAnsi="Arial" w:cs="Arial"/>
          <w:b/>
          <w:bCs/>
          <w:spacing w:val="-2"/>
          <w:sz w:val="16"/>
          <w:szCs w:val="16"/>
        </w:rPr>
        <w:t xml:space="preserve"> </w:t>
      </w:r>
      <w:r w:rsidRPr="00CD001D">
        <w:rPr>
          <w:rFonts w:ascii="Arial" w:hAnsi="Arial" w:cs="Arial"/>
          <w:b/>
          <w:bCs/>
          <w:sz w:val="16"/>
          <w:szCs w:val="16"/>
        </w:rPr>
        <w:t>муниципальной программы</w:t>
      </w:r>
    </w:p>
    <w:p w:rsidR="00CD001D" w:rsidRPr="00CD001D" w:rsidRDefault="00CD001D" w:rsidP="00CD001D">
      <w:pPr>
        <w:autoSpaceDE w:val="0"/>
        <w:autoSpaceDN w:val="0"/>
        <w:adjustRightInd w:val="0"/>
        <w:ind w:firstLine="284"/>
        <w:jc w:val="both"/>
        <w:rPr>
          <w:rFonts w:ascii="Arial" w:hAnsi="Arial" w:cs="Arial"/>
          <w:bCs/>
          <w:sz w:val="16"/>
          <w:szCs w:val="16"/>
        </w:rPr>
      </w:pPr>
      <w:r w:rsidRPr="00CD001D">
        <w:rPr>
          <w:rFonts w:ascii="Arial" w:hAnsi="Arial" w:cs="Arial"/>
          <w:bCs/>
          <w:sz w:val="16"/>
          <w:szCs w:val="16"/>
        </w:rPr>
        <w:t>Одной из важнейших стратегических целей муниципального образования в области создания условий устойчивого экономического развития является эффективное использование земельных ресурсов на территории Валдайского муниципального района для удовлетворения потребностей граждан, индивидуальных предпринимателей и юридических лиц путем вовлечения земельных участков, находящихся в муниципальной собственности, а также земельных участков, государственная собственность на которые не разграничена, в экономический и гражданский оборот, и как следствие увеличение платежей от использования земельных участков в муниципальные бюджеты Валдайского муниципального района.</w:t>
      </w:r>
    </w:p>
    <w:p w:rsidR="00CD001D" w:rsidRPr="00CD001D" w:rsidRDefault="00CD001D" w:rsidP="00CD001D">
      <w:pPr>
        <w:autoSpaceDE w:val="0"/>
        <w:autoSpaceDN w:val="0"/>
        <w:adjustRightInd w:val="0"/>
        <w:ind w:firstLine="284"/>
        <w:jc w:val="both"/>
        <w:rPr>
          <w:rFonts w:ascii="Arial" w:hAnsi="Arial" w:cs="Arial"/>
          <w:bCs/>
          <w:sz w:val="16"/>
          <w:szCs w:val="16"/>
        </w:rPr>
      </w:pPr>
      <w:r w:rsidRPr="00CD001D">
        <w:rPr>
          <w:rFonts w:ascii="Arial" w:hAnsi="Arial" w:cs="Arial"/>
          <w:bCs/>
          <w:sz w:val="16"/>
          <w:szCs w:val="16"/>
        </w:rPr>
        <w:t>При этом в сфере управления земельными ресурсами имеется ряд взаимосвязанных задач, которые требуют систематического и целенаправленного решения.</w:t>
      </w:r>
    </w:p>
    <w:p w:rsidR="00CD001D" w:rsidRPr="00CD001D" w:rsidRDefault="00CD001D" w:rsidP="00CD001D">
      <w:pPr>
        <w:autoSpaceDE w:val="0"/>
        <w:autoSpaceDN w:val="0"/>
        <w:adjustRightInd w:val="0"/>
        <w:ind w:firstLine="284"/>
        <w:jc w:val="both"/>
        <w:rPr>
          <w:rFonts w:ascii="Arial" w:hAnsi="Arial" w:cs="Arial"/>
          <w:bCs/>
          <w:sz w:val="16"/>
          <w:szCs w:val="16"/>
        </w:rPr>
      </w:pPr>
      <w:r w:rsidRPr="00CD001D">
        <w:rPr>
          <w:rFonts w:ascii="Arial" w:hAnsi="Arial" w:cs="Arial"/>
          <w:bCs/>
          <w:sz w:val="16"/>
          <w:szCs w:val="16"/>
        </w:rPr>
        <w:t>В части повышения эффективности управления земельными ресурсами и доходов местных бюджетов от использования и налогообложения земель имеется недостаточная эффективность учета использования земель. По итогам анализа возникновение данной проблемы обусловлено субъективными и объективными причинами как организационного и финансового характера.</w:t>
      </w:r>
    </w:p>
    <w:p w:rsidR="00CD001D" w:rsidRPr="00CD001D" w:rsidRDefault="00CD001D" w:rsidP="00CD001D">
      <w:pPr>
        <w:autoSpaceDE w:val="0"/>
        <w:autoSpaceDN w:val="0"/>
        <w:adjustRightInd w:val="0"/>
        <w:ind w:firstLine="284"/>
        <w:jc w:val="both"/>
        <w:rPr>
          <w:rFonts w:ascii="Arial" w:hAnsi="Arial" w:cs="Arial"/>
          <w:bCs/>
          <w:sz w:val="16"/>
          <w:szCs w:val="16"/>
        </w:rPr>
      </w:pPr>
      <w:r w:rsidRPr="00CD001D">
        <w:rPr>
          <w:rFonts w:ascii="Arial" w:hAnsi="Arial" w:cs="Arial"/>
          <w:bCs/>
          <w:sz w:val="16"/>
          <w:szCs w:val="16"/>
        </w:rPr>
        <w:t xml:space="preserve">Наряду с этим, выявлены такие проблемы как несоответствие фактического местоположения земельных участков сведениям о границах земельных участков, внесенных в ЕГРН; реестровые ошибки в определении координат поворотных точек границ земельных участков. Имеются </w:t>
      </w:r>
      <w:r w:rsidRPr="00CD001D">
        <w:rPr>
          <w:rFonts w:ascii="Arial" w:hAnsi="Arial" w:cs="Arial"/>
          <w:bCs/>
          <w:sz w:val="16"/>
          <w:szCs w:val="16"/>
        </w:rPr>
        <w:lastRenderedPageBreak/>
        <w:t>случаи отсутствия сведений в ЕГРН по объектам недвижимости, а также по правообладателям объектов недвижимости, права которых не зарегистрированы в ЕГРН.</w:t>
      </w:r>
    </w:p>
    <w:p w:rsidR="00CD001D" w:rsidRPr="00CD001D" w:rsidRDefault="00CD001D" w:rsidP="00CD001D">
      <w:pPr>
        <w:autoSpaceDE w:val="0"/>
        <w:autoSpaceDN w:val="0"/>
        <w:adjustRightInd w:val="0"/>
        <w:ind w:firstLine="284"/>
        <w:jc w:val="both"/>
        <w:rPr>
          <w:rFonts w:ascii="Arial" w:hAnsi="Arial" w:cs="Arial"/>
          <w:sz w:val="16"/>
          <w:szCs w:val="16"/>
        </w:rPr>
      </w:pPr>
      <w:r w:rsidRPr="00CD001D">
        <w:rPr>
          <w:rFonts w:ascii="Arial" w:hAnsi="Arial" w:cs="Arial"/>
          <w:sz w:val="16"/>
          <w:szCs w:val="16"/>
        </w:rPr>
        <w:t>Федеральный закон от 30 декабря 2020 года № 518-ФЗ «О внесении изменений в отдельные законодательные акты Российской Федерации» определят полномочия органа местного самоуправления - муниципального района по выявления правообладателей ранее учтенных объектов недвижимости и внесения в ЕГРН необходимых сведений о них.</w:t>
      </w:r>
    </w:p>
    <w:p w:rsidR="00CD001D" w:rsidRPr="00CD001D" w:rsidRDefault="00CD001D" w:rsidP="00CD001D">
      <w:pPr>
        <w:autoSpaceDE w:val="0"/>
        <w:autoSpaceDN w:val="0"/>
        <w:adjustRightInd w:val="0"/>
        <w:ind w:firstLine="284"/>
        <w:jc w:val="both"/>
        <w:rPr>
          <w:rFonts w:ascii="Arial" w:hAnsi="Arial" w:cs="Arial"/>
          <w:bCs/>
          <w:sz w:val="16"/>
          <w:szCs w:val="16"/>
        </w:rPr>
      </w:pPr>
      <w:r w:rsidRPr="00CD001D">
        <w:rPr>
          <w:rFonts w:ascii="Arial" w:hAnsi="Arial" w:cs="Arial"/>
          <w:bCs/>
          <w:sz w:val="16"/>
          <w:szCs w:val="16"/>
        </w:rPr>
        <w:t>Для решения вышеуказанных задач, с целью инвентаризации и учета земельных участков на территории Валдайского муниципального района, выявления</w:t>
      </w:r>
      <w:r w:rsidRPr="00CD001D">
        <w:rPr>
          <w:rFonts w:ascii="Arial" w:hAnsi="Arial" w:cs="Arial"/>
          <w:sz w:val="16"/>
          <w:szCs w:val="16"/>
        </w:rPr>
        <w:t xml:space="preserve"> правообладателей ранее учтенных объектов недвижимости и внесения в ЕГРН необходимых сведений о них, </w:t>
      </w:r>
      <w:r w:rsidRPr="00CD001D">
        <w:rPr>
          <w:rFonts w:ascii="Arial" w:hAnsi="Arial" w:cs="Arial"/>
          <w:bCs/>
          <w:sz w:val="16"/>
          <w:szCs w:val="16"/>
        </w:rPr>
        <w:t>возникает необходимость проведения комплексных кадастровых работ.</w:t>
      </w:r>
    </w:p>
    <w:p w:rsidR="00CD001D" w:rsidRPr="00CD001D" w:rsidRDefault="00CD001D" w:rsidP="00CD001D">
      <w:pPr>
        <w:autoSpaceDE w:val="0"/>
        <w:autoSpaceDN w:val="0"/>
        <w:adjustRightInd w:val="0"/>
        <w:ind w:firstLine="284"/>
        <w:jc w:val="both"/>
        <w:rPr>
          <w:rFonts w:ascii="Arial" w:hAnsi="Arial" w:cs="Arial"/>
          <w:bCs/>
          <w:sz w:val="16"/>
          <w:szCs w:val="16"/>
        </w:rPr>
      </w:pPr>
      <w:r w:rsidRPr="00CD001D">
        <w:rPr>
          <w:rFonts w:ascii="Arial" w:hAnsi="Arial" w:cs="Arial"/>
          <w:bCs/>
          <w:sz w:val="16"/>
          <w:szCs w:val="16"/>
        </w:rPr>
        <w:t>В соответствии с порядком распределения и предоставления субсидий бюджетам городского округа и муниципальных районов Новгородской области на организацию проведения комплексных кадастровых работ, утвержденным постановлением Правительства Новгородской области от 06.06.2019 № 204 (далее - Порядок), распоряжением Правительства Новгородской области от 16.11.2017 № 366-рг «О комплексных кадастровых работах на территории Новгородской области в 2019-2025 годах» предусмотрено мероприятие по предоставлению субсидий бюджетам муниципальных</w:t>
      </w:r>
      <w:r w:rsidRPr="00CD001D">
        <w:rPr>
          <w:rFonts w:ascii="Arial" w:hAnsi="Arial" w:cs="Arial"/>
          <w:b/>
          <w:bCs/>
          <w:sz w:val="16"/>
          <w:szCs w:val="16"/>
        </w:rPr>
        <w:t xml:space="preserve"> </w:t>
      </w:r>
      <w:r w:rsidRPr="00CD001D">
        <w:rPr>
          <w:rFonts w:ascii="Arial" w:hAnsi="Arial" w:cs="Arial"/>
          <w:bCs/>
          <w:sz w:val="16"/>
          <w:szCs w:val="16"/>
        </w:rPr>
        <w:t>образований Новгородской области на проведение комплексных кадастровых работ, а также финансирование такого мероприятия.</w:t>
      </w:r>
    </w:p>
    <w:p w:rsidR="00CD001D" w:rsidRPr="00CD001D" w:rsidRDefault="00CD001D" w:rsidP="00CD001D">
      <w:pPr>
        <w:autoSpaceDE w:val="0"/>
        <w:autoSpaceDN w:val="0"/>
        <w:adjustRightInd w:val="0"/>
        <w:ind w:firstLine="284"/>
        <w:jc w:val="both"/>
        <w:rPr>
          <w:rFonts w:ascii="Arial" w:hAnsi="Arial" w:cs="Arial"/>
          <w:bCs/>
          <w:sz w:val="16"/>
          <w:szCs w:val="16"/>
        </w:rPr>
      </w:pPr>
      <w:r w:rsidRPr="00CD001D">
        <w:rPr>
          <w:rFonts w:ascii="Arial" w:hAnsi="Arial" w:cs="Arial"/>
          <w:sz w:val="16"/>
          <w:szCs w:val="16"/>
        </w:rPr>
        <w:t>Условиями предоставления субсидии является, в том числе, наличие в бюджете муниципального образования бюджетных ассигнований на исполнение расходных обязательств по финансовому обеспечению организации проведения комплексных кадастровых работ в размере не менее 15 % от объема средств, испрашиваемых для выполнения комплексных кадастровых работ на территориях кадастровых кварталов, в границах которых на территории Новгородской области предполагается проведение комплексных кадастровых работ, указанных в утвержденном министерством перечне кадастровых кварталов, на год выполнения работ и плановый период.</w:t>
      </w:r>
    </w:p>
    <w:p w:rsidR="00CD001D" w:rsidRPr="00CD001D" w:rsidRDefault="00CD001D" w:rsidP="00CD001D">
      <w:pPr>
        <w:autoSpaceDE w:val="0"/>
        <w:autoSpaceDN w:val="0"/>
        <w:adjustRightInd w:val="0"/>
        <w:ind w:firstLine="284"/>
        <w:jc w:val="both"/>
        <w:rPr>
          <w:rFonts w:ascii="Arial" w:hAnsi="Arial" w:cs="Arial"/>
          <w:sz w:val="16"/>
          <w:szCs w:val="16"/>
        </w:rPr>
      </w:pPr>
      <w:r w:rsidRPr="00CD001D">
        <w:rPr>
          <w:rFonts w:ascii="Arial" w:hAnsi="Arial" w:cs="Arial"/>
          <w:sz w:val="16"/>
          <w:szCs w:val="16"/>
        </w:rPr>
        <w:t>Приказом Министерства строительства, архитектуры и имущественных отношений Новгородской области от 27.06.2023 № 2191 «Об утверждении Перечня кадастровых кварталов, в границах которых на территории Новгородской области предполагается проведение комплексных кадастровых работ в 2025 году» в перечень кадастровых кварталов, в границах которых на территории Новгородской области предполагается проведение комплексных кадастровых работ в 2025 году включены кварталы 53:03:0103007 (Валдайское городское поселение), 53:03:0428002, 53:03:0428003, 53:03:0428005 (Едровское сельское поселение), расположенные на территории Валдайского муниципального района.</w:t>
      </w:r>
    </w:p>
    <w:p w:rsidR="00CD001D" w:rsidRPr="00CD001D" w:rsidRDefault="00CD001D" w:rsidP="00CD001D">
      <w:pPr>
        <w:autoSpaceDE w:val="0"/>
        <w:autoSpaceDN w:val="0"/>
        <w:adjustRightInd w:val="0"/>
        <w:ind w:firstLine="284"/>
        <w:jc w:val="both"/>
        <w:rPr>
          <w:rFonts w:ascii="Arial" w:hAnsi="Arial" w:cs="Arial"/>
          <w:bCs/>
          <w:sz w:val="16"/>
          <w:szCs w:val="16"/>
        </w:rPr>
      </w:pPr>
      <w:r w:rsidRPr="00CD001D">
        <w:rPr>
          <w:rFonts w:ascii="Arial" w:hAnsi="Arial" w:cs="Arial"/>
          <w:sz w:val="16"/>
          <w:szCs w:val="16"/>
        </w:rPr>
        <w:t>Муниципальная программа направлена на</w:t>
      </w:r>
      <w:r w:rsidRPr="00CD001D">
        <w:rPr>
          <w:rFonts w:ascii="Arial" w:hAnsi="Arial" w:cs="Arial"/>
          <w:bCs/>
          <w:sz w:val="16"/>
          <w:szCs w:val="16"/>
        </w:rPr>
        <w:t xml:space="preserve">  уточнение местоположения границ земельных участков и возможность регистрации права на объекты капитального строительства, расположенные в границах земельных участков,</w:t>
      </w:r>
    </w:p>
    <w:p w:rsidR="00CD001D" w:rsidRPr="00CD001D" w:rsidRDefault="00CD001D" w:rsidP="00CD001D">
      <w:pPr>
        <w:autoSpaceDE w:val="0"/>
        <w:autoSpaceDN w:val="0"/>
        <w:adjustRightInd w:val="0"/>
        <w:ind w:firstLine="284"/>
        <w:jc w:val="both"/>
        <w:rPr>
          <w:rFonts w:ascii="Arial" w:hAnsi="Arial" w:cs="Arial"/>
          <w:sz w:val="16"/>
          <w:szCs w:val="16"/>
          <w:shd w:val="clear" w:color="auto" w:fill="FFFFFF"/>
        </w:rPr>
      </w:pPr>
      <w:r w:rsidRPr="00CD001D">
        <w:rPr>
          <w:rFonts w:ascii="Arial" w:hAnsi="Arial" w:cs="Arial"/>
          <w:sz w:val="16"/>
          <w:szCs w:val="16"/>
          <w:shd w:val="clear" w:color="auto" w:fill="FFFFFF"/>
        </w:rPr>
        <w:t>наполнение ЕГРН сведениями о земельных участках, о расположенных на них зданиях, сооружениях, а так же на увеличение доходов от земельного и имущественного налога.</w:t>
      </w:r>
    </w:p>
    <w:p w:rsidR="00CD001D" w:rsidRPr="00CD001D" w:rsidRDefault="00CD001D" w:rsidP="00CD001D">
      <w:pPr>
        <w:autoSpaceDE w:val="0"/>
        <w:autoSpaceDN w:val="0"/>
        <w:adjustRightInd w:val="0"/>
        <w:ind w:firstLine="284"/>
        <w:jc w:val="both"/>
        <w:rPr>
          <w:rFonts w:ascii="Arial" w:hAnsi="Arial" w:cs="Arial"/>
          <w:bCs/>
          <w:sz w:val="16"/>
          <w:szCs w:val="16"/>
        </w:rPr>
      </w:pPr>
      <w:r w:rsidRPr="00CD001D">
        <w:rPr>
          <w:rFonts w:ascii="Arial" w:hAnsi="Arial" w:cs="Arial"/>
          <w:sz w:val="16"/>
          <w:szCs w:val="16"/>
          <w:shd w:val="clear" w:color="auto" w:fill="FFFFFF"/>
        </w:rPr>
        <w:t>Реализация данной программы обеспечит исполнение</w:t>
      </w:r>
      <w:r w:rsidRPr="00CD001D">
        <w:rPr>
          <w:rFonts w:ascii="Arial" w:hAnsi="Arial" w:cs="Arial"/>
          <w:sz w:val="16"/>
          <w:szCs w:val="16"/>
        </w:rPr>
        <w:t xml:space="preserve"> обязательств Администрации Валдайского муниципального по проведению комплексных кадастровых работ на территории Новгородской области в 2025 году.</w:t>
      </w:r>
    </w:p>
    <w:p w:rsidR="00CD001D" w:rsidRPr="00CD001D" w:rsidRDefault="00CD001D" w:rsidP="00CD001D">
      <w:pPr>
        <w:shd w:val="clear" w:color="auto" w:fill="FFFFFF"/>
        <w:jc w:val="center"/>
        <w:rPr>
          <w:rFonts w:ascii="Arial" w:hAnsi="Arial" w:cs="Arial"/>
          <w:b/>
          <w:bCs/>
          <w:sz w:val="16"/>
          <w:szCs w:val="16"/>
        </w:rPr>
      </w:pPr>
      <w:r w:rsidRPr="00CD001D">
        <w:rPr>
          <w:rFonts w:ascii="Arial" w:hAnsi="Arial" w:cs="Arial"/>
          <w:b/>
          <w:bCs/>
          <w:spacing w:val="-2"/>
          <w:sz w:val="16"/>
          <w:szCs w:val="16"/>
        </w:rPr>
        <w:t>Основные показатели и анализ социальных,</w:t>
      </w:r>
      <w:r>
        <w:rPr>
          <w:rFonts w:ascii="Arial" w:hAnsi="Arial" w:cs="Arial"/>
          <w:b/>
          <w:bCs/>
          <w:spacing w:val="-2"/>
          <w:sz w:val="16"/>
          <w:szCs w:val="16"/>
        </w:rPr>
        <w:t xml:space="preserve"> </w:t>
      </w:r>
      <w:r w:rsidRPr="00CD001D">
        <w:rPr>
          <w:rFonts w:ascii="Arial" w:hAnsi="Arial" w:cs="Arial"/>
          <w:b/>
          <w:bCs/>
          <w:spacing w:val="-2"/>
          <w:sz w:val="16"/>
          <w:szCs w:val="16"/>
        </w:rPr>
        <w:t>финансово-</w:t>
      </w:r>
      <w:r w:rsidRPr="00CD001D">
        <w:rPr>
          <w:rFonts w:ascii="Arial" w:hAnsi="Arial" w:cs="Arial"/>
          <w:b/>
          <w:bCs/>
          <w:sz w:val="16"/>
          <w:szCs w:val="16"/>
        </w:rPr>
        <w:t>экономических и прочих рисков реализации</w:t>
      </w:r>
      <w:r>
        <w:rPr>
          <w:rFonts w:ascii="Arial" w:hAnsi="Arial" w:cs="Arial"/>
          <w:b/>
          <w:bCs/>
          <w:sz w:val="16"/>
          <w:szCs w:val="16"/>
        </w:rPr>
        <w:t xml:space="preserve"> </w:t>
      </w:r>
      <w:r w:rsidRPr="00CD001D">
        <w:rPr>
          <w:rFonts w:ascii="Arial" w:hAnsi="Arial" w:cs="Arial"/>
          <w:b/>
          <w:bCs/>
          <w:sz w:val="16"/>
          <w:szCs w:val="16"/>
        </w:rPr>
        <w:t>муниципальной программы</w:t>
      </w:r>
    </w:p>
    <w:p w:rsidR="00CD001D" w:rsidRPr="00CD001D" w:rsidRDefault="00CD001D" w:rsidP="00CD001D">
      <w:pPr>
        <w:ind w:firstLine="284"/>
        <w:jc w:val="both"/>
        <w:rPr>
          <w:rFonts w:ascii="Arial" w:hAnsi="Arial" w:cs="Arial"/>
          <w:sz w:val="16"/>
          <w:szCs w:val="16"/>
        </w:rPr>
      </w:pPr>
      <w:r w:rsidRPr="00CD001D">
        <w:rPr>
          <w:rFonts w:ascii="Arial" w:hAnsi="Arial" w:cs="Arial"/>
          <w:sz w:val="16"/>
          <w:szCs w:val="16"/>
        </w:rPr>
        <w:t xml:space="preserve">Основными показателями </w:t>
      </w:r>
      <w:r w:rsidRPr="00CD001D">
        <w:rPr>
          <w:rFonts w:ascii="Arial" w:hAnsi="Arial" w:cs="Arial"/>
          <w:bCs/>
          <w:sz w:val="16"/>
          <w:szCs w:val="16"/>
        </w:rPr>
        <w:t>муниципальной программы</w:t>
      </w:r>
      <w:r w:rsidRPr="00CD001D">
        <w:rPr>
          <w:rFonts w:ascii="Arial" w:hAnsi="Arial" w:cs="Arial"/>
          <w:sz w:val="16"/>
          <w:szCs w:val="16"/>
        </w:rPr>
        <w:t xml:space="preserve"> являются количество объектов недвижимости, в отношении которых планируется выполнение комплексных кадастровых работ.</w:t>
      </w:r>
    </w:p>
    <w:p w:rsidR="00CD001D" w:rsidRPr="00CD001D" w:rsidRDefault="00CD001D" w:rsidP="00CD001D">
      <w:pPr>
        <w:shd w:val="clear" w:color="auto" w:fill="FFFFFF"/>
        <w:ind w:firstLine="284"/>
        <w:jc w:val="both"/>
        <w:rPr>
          <w:rFonts w:ascii="Arial" w:hAnsi="Arial" w:cs="Arial"/>
          <w:sz w:val="16"/>
          <w:szCs w:val="16"/>
        </w:rPr>
      </w:pPr>
      <w:r w:rsidRPr="00CD001D">
        <w:rPr>
          <w:rFonts w:ascii="Arial" w:hAnsi="Arial" w:cs="Arial"/>
          <w:sz w:val="16"/>
          <w:szCs w:val="16"/>
        </w:rPr>
        <w:t xml:space="preserve">В процессе реализации </w:t>
      </w:r>
      <w:r w:rsidRPr="00CD001D">
        <w:rPr>
          <w:rFonts w:ascii="Arial" w:hAnsi="Arial" w:cs="Arial"/>
          <w:bCs/>
          <w:sz w:val="16"/>
          <w:szCs w:val="16"/>
        </w:rPr>
        <w:t>муниципальной программы</w:t>
      </w:r>
      <w:r w:rsidRPr="00CD001D">
        <w:rPr>
          <w:rFonts w:ascii="Arial" w:hAnsi="Arial" w:cs="Arial"/>
          <w:sz w:val="16"/>
          <w:szCs w:val="16"/>
        </w:rPr>
        <w:t xml:space="preserve"> могут проявиться ряд внешних и внутренних рисков.</w:t>
      </w:r>
    </w:p>
    <w:p w:rsidR="00CD001D" w:rsidRPr="00CD001D" w:rsidRDefault="00CD001D" w:rsidP="00CD001D">
      <w:pPr>
        <w:ind w:firstLine="284"/>
        <w:jc w:val="both"/>
        <w:rPr>
          <w:rFonts w:ascii="Arial" w:hAnsi="Arial" w:cs="Arial"/>
          <w:sz w:val="16"/>
          <w:szCs w:val="16"/>
        </w:rPr>
      </w:pPr>
      <w:r w:rsidRPr="00CD001D">
        <w:rPr>
          <w:rFonts w:ascii="Arial" w:hAnsi="Arial" w:cs="Arial"/>
          <w:sz w:val="16"/>
          <w:szCs w:val="16"/>
        </w:rPr>
        <w:t>Внешние риски:</w:t>
      </w:r>
    </w:p>
    <w:p w:rsidR="00CD001D" w:rsidRPr="00CD001D" w:rsidRDefault="00CD001D" w:rsidP="00CD001D">
      <w:pPr>
        <w:ind w:firstLine="284"/>
        <w:jc w:val="both"/>
        <w:rPr>
          <w:rFonts w:ascii="Arial" w:hAnsi="Arial" w:cs="Arial"/>
          <w:sz w:val="16"/>
          <w:szCs w:val="16"/>
        </w:rPr>
      </w:pPr>
      <w:r w:rsidRPr="00CD001D">
        <w:rPr>
          <w:rFonts w:ascii="Arial" w:hAnsi="Arial" w:cs="Arial"/>
          <w:sz w:val="16"/>
          <w:szCs w:val="16"/>
        </w:rPr>
        <w:t>инфляция;</w:t>
      </w:r>
    </w:p>
    <w:p w:rsidR="00CD001D" w:rsidRPr="00CD001D" w:rsidRDefault="00CD001D" w:rsidP="00CD001D">
      <w:pPr>
        <w:ind w:firstLine="284"/>
        <w:jc w:val="both"/>
        <w:rPr>
          <w:rFonts w:ascii="Arial" w:hAnsi="Arial" w:cs="Arial"/>
          <w:sz w:val="16"/>
          <w:szCs w:val="16"/>
        </w:rPr>
      </w:pPr>
      <w:r w:rsidRPr="00CD001D">
        <w:rPr>
          <w:rFonts w:ascii="Arial" w:hAnsi="Arial" w:cs="Arial"/>
          <w:sz w:val="16"/>
          <w:szCs w:val="16"/>
        </w:rPr>
        <w:t>дефицит средств местного бюджета;</w:t>
      </w:r>
    </w:p>
    <w:p w:rsidR="00CD001D" w:rsidRPr="00CD001D" w:rsidRDefault="00CD001D" w:rsidP="00CD001D">
      <w:pPr>
        <w:ind w:firstLine="284"/>
        <w:jc w:val="both"/>
        <w:rPr>
          <w:rFonts w:ascii="Arial" w:hAnsi="Arial" w:cs="Arial"/>
          <w:sz w:val="16"/>
          <w:szCs w:val="16"/>
        </w:rPr>
      </w:pPr>
      <w:r w:rsidRPr="00CD001D">
        <w:rPr>
          <w:rFonts w:ascii="Arial" w:hAnsi="Arial" w:cs="Arial"/>
          <w:sz w:val="16"/>
          <w:szCs w:val="16"/>
        </w:rPr>
        <w:t>отсутствие поставщиков (исполнителей, подрядчиков) товаров (работ, услуг), определяемых путем размещения муниципального заказа в порядке, установленном действующим законодательством;</w:t>
      </w:r>
    </w:p>
    <w:p w:rsidR="00CD001D" w:rsidRPr="00CD001D" w:rsidRDefault="00CD001D" w:rsidP="00CD001D">
      <w:pPr>
        <w:ind w:firstLine="284"/>
        <w:jc w:val="both"/>
        <w:rPr>
          <w:rFonts w:ascii="Arial" w:hAnsi="Arial" w:cs="Arial"/>
          <w:sz w:val="16"/>
          <w:szCs w:val="16"/>
        </w:rPr>
      </w:pPr>
      <w:r w:rsidRPr="00CD001D">
        <w:rPr>
          <w:rFonts w:ascii="Arial" w:hAnsi="Arial" w:cs="Arial"/>
          <w:sz w:val="16"/>
          <w:szCs w:val="16"/>
        </w:rPr>
        <w:t>неисполнение подрядными организациями обязательств по контракту (договору);</w:t>
      </w:r>
    </w:p>
    <w:p w:rsidR="00CD001D" w:rsidRPr="00CD001D" w:rsidRDefault="00CD001D" w:rsidP="00CD001D">
      <w:pPr>
        <w:pStyle w:val="ConsPlusNormal"/>
        <w:ind w:firstLine="284"/>
        <w:jc w:val="both"/>
        <w:rPr>
          <w:sz w:val="16"/>
          <w:szCs w:val="16"/>
        </w:rPr>
      </w:pPr>
      <w:r w:rsidRPr="00CD001D">
        <w:rPr>
          <w:sz w:val="16"/>
          <w:szCs w:val="16"/>
        </w:rPr>
        <w:t>нормативно-правовые риски:</w:t>
      </w:r>
    </w:p>
    <w:p w:rsidR="00CD001D" w:rsidRPr="00CD001D" w:rsidRDefault="00CD001D" w:rsidP="00CD001D">
      <w:pPr>
        <w:pStyle w:val="ConsPlusNormal"/>
        <w:ind w:firstLine="284"/>
        <w:jc w:val="both"/>
        <w:rPr>
          <w:sz w:val="16"/>
          <w:szCs w:val="16"/>
        </w:rPr>
      </w:pPr>
      <w:r w:rsidRPr="00CD001D">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CD001D" w:rsidRPr="00CD001D" w:rsidRDefault="00CD001D" w:rsidP="00CD001D">
      <w:pPr>
        <w:ind w:firstLine="284"/>
        <w:jc w:val="both"/>
        <w:rPr>
          <w:rFonts w:ascii="Arial" w:hAnsi="Arial" w:cs="Arial"/>
          <w:sz w:val="16"/>
          <w:szCs w:val="16"/>
        </w:rPr>
      </w:pPr>
      <w:r w:rsidRPr="00CD001D">
        <w:rPr>
          <w:rFonts w:ascii="Arial" w:hAnsi="Arial" w:cs="Arial"/>
          <w:sz w:val="16"/>
          <w:szCs w:val="16"/>
        </w:rPr>
        <w:t>Внутренними рисками реализации муниципальной программы могут быть:</w:t>
      </w:r>
    </w:p>
    <w:p w:rsidR="00CD001D" w:rsidRPr="00CD001D" w:rsidRDefault="00CD001D" w:rsidP="00CD001D">
      <w:pPr>
        <w:ind w:firstLine="284"/>
        <w:jc w:val="both"/>
        <w:rPr>
          <w:rFonts w:ascii="Arial" w:hAnsi="Arial" w:cs="Arial"/>
          <w:sz w:val="16"/>
          <w:szCs w:val="16"/>
        </w:rPr>
      </w:pPr>
      <w:r w:rsidRPr="00CD001D">
        <w:rPr>
          <w:rFonts w:ascii="Arial" w:hAnsi="Arial" w:cs="Arial"/>
          <w:sz w:val="16"/>
          <w:szCs w:val="16"/>
        </w:rPr>
        <w:t>недостатки в управлении муниципальной программой из-за отсутствия своевременных действий участников реализации муниципальной программы;</w:t>
      </w:r>
    </w:p>
    <w:p w:rsidR="00CD001D" w:rsidRPr="00CD001D" w:rsidRDefault="00CD001D" w:rsidP="00CD001D">
      <w:pPr>
        <w:ind w:firstLine="284"/>
        <w:jc w:val="both"/>
        <w:rPr>
          <w:rFonts w:ascii="Arial" w:hAnsi="Arial" w:cs="Arial"/>
          <w:sz w:val="16"/>
          <w:szCs w:val="16"/>
        </w:rPr>
      </w:pPr>
      <w:r w:rsidRPr="00CD001D">
        <w:rPr>
          <w:rFonts w:ascii="Arial" w:hAnsi="Arial" w:cs="Arial"/>
          <w:sz w:val="16"/>
          <w:szCs w:val="16"/>
        </w:rPr>
        <w:t>необъективное распределение ресурсов муниципальной программы.</w:t>
      </w:r>
    </w:p>
    <w:p w:rsidR="00CD001D" w:rsidRPr="00CD001D" w:rsidRDefault="00CD001D" w:rsidP="00CD001D">
      <w:pPr>
        <w:ind w:firstLine="284"/>
        <w:jc w:val="both"/>
        <w:rPr>
          <w:rFonts w:ascii="Arial" w:hAnsi="Arial" w:cs="Arial"/>
          <w:sz w:val="16"/>
          <w:szCs w:val="16"/>
        </w:rPr>
      </w:pPr>
      <w:r w:rsidRPr="00CD001D">
        <w:rPr>
          <w:rFonts w:ascii="Arial" w:hAnsi="Arial" w:cs="Arial"/>
          <w:sz w:val="16"/>
          <w:szCs w:val="16"/>
        </w:rPr>
        <w:t>В результате возникновения вышеуказанных рисков могут измениться запланированные сроки выполнения мероприятий муниципальной программы, в связи с чем, подвергнуться корректировке целевые показатели реализации муниципальной программы, а также объемы финансирования мероприятий муниципальной программы.</w:t>
      </w:r>
    </w:p>
    <w:p w:rsidR="00CD001D" w:rsidRPr="00CD001D" w:rsidRDefault="00CD001D" w:rsidP="00CD001D">
      <w:pPr>
        <w:pStyle w:val="ConsPlusNormal"/>
        <w:ind w:firstLine="284"/>
        <w:jc w:val="both"/>
        <w:rPr>
          <w:sz w:val="16"/>
          <w:szCs w:val="16"/>
        </w:rPr>
      </w:pPr>
      <w:r w:rsidRPr="00CD001D">
        <w:rPr>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CD001D" w:rsidRPr="00CD001D" w:rsidRDefault="00CD001D" w:rsidP="00CD001D">
      <w:pPr>
        <w:shd w:val="clear" w:color="auto" w:fill="FFFFFF"/>
        <w:ind w:firstLine="284"/>
        <w:jc w:val="both"/>
        <w:rPr>
          <w:rFonts w:ascii="Arial" w:hAnsi="Arial" w:cs="Arial"/>
          <w:b/>
          <w:bCs/>
          <w:sz w:val="16"/>
          <w:szCs w:val="16"/>
        </w:rPr>
      </w:pPr>
      <w:r w:rsidRPr="00CD001D">
        <w:rPr>
          <w:rFonts w:ascii="Arial" w:hAnsi="Arial" w:cs="Arial"/>
          <w:sz w:val="16"/>
          <w:szCs w:val="16"/>
        </w:rPr>
        <w:t>С целью минимизации внешних и внутренних рисков муниципальной программы по результатам финансового года необходимо производить корректировку объемов финансирования исходя из результатов реализации муниципальной программы и рисков, проявлявшихся в процессе ее реализации.</w:t>
      </w:r>
    </w:p>
    <w:p w:rsidR="00CD001D" w:rsidRPr="00CD001D" w:rsidRDefault="00CD001D" w:rsidP="00CD001D">
      <w:pPr>
        <w:pStyle w:val="ConsPlusNormal"/>
        <w:ind w:firstLine="0"/>
        <w:jc w:val="center"/>
        <w:rPr>
          <w:b/>
          <w:sz w:val="16"/>
          <w:szCs w:val="16"/>
        </w:rPr>
      </w:pPr>
      <w:r w:rsidRPr="00CD001D">
        <w:rPr>
          <w:b/>
          <w:sz w:val="16"/>
          <w:szCs w:val="16"/>
        </w:rPr>
        <w:t>Механизм управления реализацией муниципальной программы</w:t>
      </w:r>
    </w:p>
    <w:p w:rsidR="00CD001D" w:rsidRPr="00CD001D" w:rsidRDefault="00CD001D" w:rsidP="00CD001D">
      <w:pPr>
        <w:ind w:firstLine="284"/>
        <w:jc w:val="both"/>
        <w:rPr>
          <w:rFonts w:ascii="Arial" w:hAnsi="Arial" w:cs="Arial"/>
          <w:sz w:val="16"/>
          <w:szCs w:val="16"/>
        </w:rPr>
      </w:pPr>
      <w:r w:rsidRPr="00CD001D">
        <w:rPr>
          <w:rFonts w:ascii="Arial" w:hAnsi="Arial" w:cs="Arial"/>
          <w:sz w:val="16"/>
          <w:szCs w:val="16"/>
        </w:rPr>
        <w:t>В целях управления реализацией муниципальной программы Комитет, как ответственный исполнитель муниципальной программы, совместно с соисполнителями до 20 июля текущего года и до 1 марта года, следующего за отчетным, готовит полугодовой и годовой отчеты о ходе реализации муниципальной программы по форме согласно приложению 5 Порядка принятия решений о разработке муниципальных программ Валдайского муниципального района, их формирования и реализации,  утвержденного постановлением Администрации Валдайского муниципального района от 16.01.2020 № 48 и направляет в комитет экономического развития Администрации муниципального района.</w:t>
      </w:r>
    </w:p>
    <w:p w:rsidR="00CD001D" w:rsidRPr="00CD001D" w:rsidRDefault="00CD001D" w:rsidP="00CD001D">
      <w:pPr>
        <w:pStyle w:val="ConsPlusNormal"/>
        <w:ind w:firstLine="284"/>
        <w:jc w:val="both"/>
        <w:rPr>
          <w:sz w:val="16"/>
          <w:szCs w:val="16"/>
        </w:rPr>
      </w:pPr>
      <w:r w:rsidRPr="00CD001D">
        <w:rPr>
          <w:sz w:val="16"/>
          <w:szCs w:val="16"/>
        </w:rPr>
        <w:t>Комитет осуществляет:</w:t>
      </w:r>
    </w:p>
    <w:p w:rsidR="00CD001D" w:rsidRPr="00CD001D" w:rsidRDefault="00CD001D" w:rsidP="00CD001D">
      <w:pPr>
        <w:pStyle w:val="ConsPlusNormal"/>
        <w:ind w:firstLine="284"/>
        <w:jc w:val="both"/>
        <w:rPr>
          <w:sz w:val="16"/>
          <w:szCs w:val="16"/>
        </w:rPr>
      </w:pPr>
      <w:r w:rsidRPr="00CD001D">
        <w:rPr>
          <w:sz w:val="16"/>
          <w:szCs w:val="16"/>
        </w:rPr>
        <w:t>непосредственный контроль за ходом реализации мероприятий муниципальной программы;</w:t>
      </w:r>
    </w:p>
    <w:p w:rsidR="00CD001D" w:rsidRPr="00CD001D" w:rsidRDefault="00CD001D" w:rsidP="00CD001D">
      <w:pPr>
        <w:pStyle w:val="ConsPlusNormal"/>
        <w:ind w:firstLine="284"/>
        <w:jc w:val="both"/>
        <w:rPr>
          <w:sz w:val="16"/>
          <w:szCs w:val="16"/>
        </w:rPr>
      </w:pPr>
      <w:r w:rsidRPr="00CD001D">
        <w:rPr>
          <w:sz w:val="16"/>
          <w:szCs w:val="16"/>
        </w:rPr>
        <w:t>координацию выполнения мероприятий муниципальной программы;</w:t>
      </w:r>
    </w:p>
    <w:p w:rsidR="00CD001D" w:rsidRPr="00CD001D" w:rsidRDefault="00CD001D" w:rsidP="00CD001D">
      <w:pPr>
        <w:pStyle w:val="ConsPlusNormal"/>
        <w:ind w:firstLine="284"/>
        <w:jc w:val="both"/>
        <w:rPr>
          <w:sz w:val="16"/>
          <w:szCs w:val="16"/>
        </w:rPr>
      </w:pPr>
      <w:r w:rsidRPr="00CD001D">
        <w:rPr>
          <w:sz w:val="16"/>
          <w:szCs w:val="16"/>
        </w:rPr>
        <w:t>обеспечение эффективности реализации муниципальной программы, целевого использования средств;</w:t>
      </w:r>
    </w:p>
    <w:p w:rsidR="00CD001D" w:rsidRPr="00CD001D" w:rsidRDefault="00CD001D" w:rsidP="00CD001D">
      <w:pPr>
        <w:pStyle w:val="ConsPlusNormal"/>
        <w:ind w:firstLine="284"/>
        <w:jc w:val="both"/>
        <w:rPr>
          <w:sz w:val="16"/>
          <w:szCs w:val="16"/>
        </w:rPr>
      </w:pPr>
      <w:r w:rsidRPr="00CD001D">
        <w:rPr>
          <w:sz w:val="16"/>
          <w:szCs w:val="16"/>
        </w:rPr>
        <w:t xml:space="preserve">организацию внедрения информационных технологий в целях управления реализацией </w:t>
      </w:r>
      <w:r w:rsidRPr="00CD001D">
        <w:rPr>
          <w:bCs/>
          <w:sz w:val="16"/>
          <w:szCs w:val="16"/>
        </w:rPr>
        <w:t>муниципальной программы</w:t>
      </w:r>
      <w:r w:rsidRPr="00CD001D">
        <w:rPr>
          <w:sz w:val="16"/>
          <w:szCs w:val="16"/>
        </w:rPr>
        <w:t>;</w:t>
      </w:r>
    </w:p>
    <w:p w:rsidR="00CD001D" w:rsidRPr="00CD001D" w:rsidRDefault="00CD001D" w:rsidP="00CD001D">
      <w:pPr>
        <w:pStyle w:val="ConsPlusNormal"/>
        <w:ind w:firstLine="284"/>
        <w:jc w:val="both"/>
        <w:rPr>
          <w:sz w:val="16"/>
          <w:szCs w:val="16"/>
        </w:rPr>
      </w:pPr>
      <w:r w:rsidRPr="00CD001D">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CD001D" w:rsidRPr="00CD001D" w:rsidRDefault="00CD001D" w:rsidP="00CD001D">
      <w:pPr>
        <w:pBdr>
          <w:top w:val="none" w:sz="0" w:space="0" w:color="000000"/>
          <w:left w:val="none" w:sz="0" w:space="0" w:color="000000"/>
          <w:bottom w:val="none" w:sz="0" w:space="0" w:color="000000"/>
          <w:right w:val="none" w:sz="0" w:space="0" w:color="000000"/>
        </w:pBdr>
        <w:jc w:val="center"/>
        <w:rPr>
          <w:rFonts w:ascii="Arial" w:hAnsi="Arial" w:cs="Arial"/>
          <w:b/>
          <w:sz w:val="16"/>
          <w:szCs w:val="16"/>
        </w:rPr>
      </w:pPr>
      <w:r w:rsidRPr="00CD001D">
        <w:rPr>
          <w:rFonts w:ascii="Arial" w:hAnsi="Arial" w:cs="Arial"/>
          <w:b/>
          <w:sz w:val="16"/>
          <w:szCs w:val="16"/>
        </w:rPr>
        <w:t>Перечень целевых показателей муниципальной программы</w:t>
      </w:r>
    </w:p>
    <w:tbl>
      <w:tblPr>
        <w:tblW w:w="0" w:type="auto"/>
        <w:tblCellMar>
          <w:left w:w="0" w:type="dxa"/>
          <w:right w:w="0" w:type="dxa"/>
        </w:tblCellMar>
        <w:tblLook w:val="0000" w:firstRow="0" w:lastRow="0" w:firstColumn="0" w:lastColumn="0" w:noHBand="0" w:noVBand="0"/>
      </w:tblPr>
      <w:tblGrid>
        <w:gridCol w:w="292"/>
        <w:gridCol w:w="6774"/>
        <w:gridCol w:w="958"/>
        <w:gridCol w:w="1616"/>
        <w:gridCol w:w="570"/>
        <w:gridCol w:w="570"/>
        <w:gridCol w:w="570"/>
      </w:tblGrid>
      <w:tr w:rsidR="00CD001D" w:rsidRPr="00CD001D" w:rsidTr="00CD001D">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CD001D" w:rsidRPr="00CD001D" w:rsidRDefault="00CD001D" w:rsidP="00CD001D">
            <w:pPr>
              <w:autoSpaceDE w:val="0"/>
              <w:autoSpaceDN w:val="0"/>
              <w:adjustRightInd w:val="0"/>
              <w:jc w:val="center"/>
              <w:rPr>
                <w:rFonts w:ascii="Arial" w:hAnsi="Arial" w:cs="Arial"/>
                <w:b/>
                <w:sz w:val="12"/>
                <w:szCs w:val="12"/>
              </w:rPr>
            </w:pPr>
            <w:r w:rsidRPr="00CD001D">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D001D" w:rsidRPr="00CD001D" w:rsidRDefault="00CD001D" w:rsidP="00CD001D">
            <w:pPr>
              <w:autoSpaceDE w:val="0"/>
              <w:autoSpaceDN w:val="0"/>
              <w:adjustRightInd w:val="0"/>
              <w:jc w:val="center"/>
              <w:rPr>
                <w:rFonts w:ascii="Arial" w:hAnsi="Arial" w:cs="Arial"/>
                <w:b/>
                <w:sz w:val="12"/>
                <w:szCs w:val="12"/>
              </w:rPr>
            </w:pPr>
            <w:r w:rsidRPr="00CD001D">
              <w:rPr>
                <w:rFonts w:ascii="Arial" w:hAnsi="Arial" w:cs="Arial"/>
                <w:b/>
                <w:sz w:val="12"/>
                <w:szCs w:val="12"/>
              </w:rPr>
              <w:t>Наименование целевого показателя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D001D" w:rsidRPr="00CD001D" w:rsidRDefault="00CD001D" w:rsidP="00CD001D">
            <w:pPr>
              <w:autoSpaceDE w:val="0"/>
              <w:autoSpaceDN w:val="0"/>
              <w:adjustRightInd w:val="0"/>
              <w:jc w:val="center"/>
              <w:rPr>
                <w:rFonts w:ascii="Arial" w:hAnsi="Arial" w:cs="Arial"/>
                <w:b/>
                <w:sz w:val="12"/>
                <w:szCs w:val="12"/>
              </w:rPr>
            </w:pPr>
            <w:r w:rsidRPr="00CD001D">
              <w:rPr>
                <w:rFonts w:ascii="Arial" w:hAnsi="Arial" w:cs="Arial"/>
                <w:b/>
                <w:sz w:val="12"/>
                <w:szCs w:val="1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D001D" w:rsidRPr="00CD001D" w:rsidRDefault="00CD001D" w:rsidP="00CD001D">
            <w:pPr>
              <w:autoSpaceDE w:val="0"/>
              <w:autoSpaceDN w:val="0"/>
              <w:adjustRightInd w:val="0"/>
              <w:jc w:val="center"/>
              <w:rPr>
                <w:rFonts w:ascii="Arial" w:hAnsi="Arial" w:cs="Arial"/>
                <w:b/>
                <w:sz w:val="12"/>
                <w:szCs w:val="12"/>
              </w:rPr>
            </w:pPr>
            <w:r w:rsidRPr="00CD001D">
              <w:rPr>
                <w:rFonts w:ascii="Arial" w:hAnsi="Arial" w:cs="Arial"/>
                <w:b/>
                <w:sz w:val="12"/>
                <w:szCs w:val="12"/>
              </w:rPr>
              <w:t xml:space="preserve">Базовое значение целевого показателя </w:t>
            </w:r>
          </w:p>
          <w:p w:rsidR="00CD001D" w:rsidRPr="00CD001D" w:rsidRDefault="00CD001D" w:rsidP="00CD001D">
            <w:pPr>
              <w:autoSpaceDE w:val="0"/>
              <w:autoSpaceDN w:val="0"/>
              <w:adjustRightInd w:val="0"/>
              <w:jc w:val="center"/>
              <w:rPr>
                <w:rFonts w:ascii="Arial" w:hAnsi="Arial" w:cs="Arial"/>
                <w:b/>
                <w:sz w:val="12"/>
                <w:szCs w:val="12"/>
              </w:rPr>
            </w:pPr>
            <w:r w:rsidRPr="00CD001D">
              <w:rPr>
                <w:rFonts w:ascii="Arial" w:hAnsi="Arial" w:cs="Arial"/>
                <w:b/>
                <w:sz w:val="12"/>
                <w:szCs w:val="12"/>
              </w:rPr>
              <w:t>(2023 год)</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CD001D" w:rsidRPr="00CD001D" w:rsidRDefault="00CD001D" w:rsidP="00CD001D">
            <w:pPr>
              <w:autoSpaceDE w:val="0"/>
              <w:autoSpaceDN w:val="0"/>
              <w:adjustRightInd w:val="0"/>
              <w:jc w:val="center"/>
              <w:rPr>
                <w:rFonts w:ascii="Arial" w:hAnsi="Arial" w:cs="Arial"/>
                <w:b/>
                <w:sz w:val="12"/>
                <w:szCs w:val="12"/>
              </w:rPr>
            </w:pPr>
            <w:r w:rsidRPr="00CD001D">
              <w:rPr>
                <w:rFonts w:ascii="Arial" w:hAnsi="Arial" w:cs="Arial"/>
                <w:b/>
                <w:sz w:val="12"/>
                <w:szCs w:val="12"/>
              </w:rPr>
              <w:t>Значение целевого показателя по годам</w:t>
            </w:r>
          </w:p>
        </w:tc>
      </w:tr>
      <w:tr w:rsidR="00CD001D" w:rsidRPr="00CD001D" w:rsidTr="00CD001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CD001D" w:rsidRPr="00CD001D" w:rsidRDefault="00CD001D" w:rsidP="00CD001D">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001D" w:rsidRPr="00CD001D" w:rsidRDefault="00CD001D" w:rsidP="00CD001D">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001D" w:rsidRPr="00CD001D" w:rsidRDefault="00CD001D" w:rsidP="00CD001D">
            <w:pPr>
              <w:autoSpaceDE w:val="0"/>
              <w:autoSpaceDN w:val="0"/>
              <w:adjustRightInd w:val="0"/>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001D" w:rsidRPr="00CD001D" w:rsidRDefault="00CD001D" w:rsidP="00CD001D">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CD001D" w:rsidRPr="00CD001D" w:rsidRDefault="00CD001D" w:rsidP="00CD001D">
            <w:pPr>
              <w:autoSpaceDE w:val="0"/>
              <w:autoSpaceDN w:val="0"/>
              <w:adjustRightInd w:val="0"/>
              <w:jc w:val="center"/>
              <w:rPr>
                <w:rFonts w:ascii="Arial" w:hAnsi="Arial" w:cs="Arial"/>
                <w:b/>
                <w:sz w:val="12"/>
                <w:szCs w:val="12"/>
              </w:rPr>
            </w:pPr>
            <w:r w:rsidRPr="00CD001D">
              <w:rPr>
                <w:rFonts w:ascii="Arial" w:hAnsi="Arial" w:cs="Arial"/>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CD001D" w:rsidRPr="00CD001D" w:rsidRDefault="00CD001D" w:rsidP="00CD001D">
            <w:pPr>
              <w:autoSpaceDE w:val="0"/>
              <w:autoSpaceDN w:val="0"/>
              <w:adjustRightInd w:val="0"/>
              <w:jc w:val="center"/>
              <w:rPr>
                <w:rFonts w:ascii="Arial" w:hAnsi="Arial" w:cs="Arial"/>
                <w:b/>
                <w:sz w:val="12"/>
                <w:szCs w:val="12"/>
              </w:rPr>
            </w:pPr>
            <w:r w:rsidRPr="00CD001D">
              <w:rPr>
                <w:rFonts w:ascii="Arial" w:hAnsi="Arial" w:cs="Arial"/>
                <w:b/>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tcPr>
          <w:p w:rsidR="00CD001D" w:rsidRPr="00CD001D" w:rsidRDefault="00CD001D" w:rsidP="00CD001D">
            <w:pPr>
              <w:autoSpaceDE w:val="0"/>
              <w:autoSpaceDN w:val="0"/>
              <w:adjustRightInd w:val="0"/>
              <w:jc w:val="center"/>
              <w:rPr>
                <w:rFonts w:ascii="Arial" w:hAnsi="Arial" w:cs="Arial"/>
                <w:b/>
                <w:sz w:val="12"/>
                <w:szCs w:val="12"/>
              </w:rPr>
            </w:pPr>
            <w:r w:rsidRPr="00CD001D">
              <w:rPr>
                <w:rFonts w:ascii="Arial" w:hAnsi="Arial" w:cs="Arial"/>
                <w:b/>
                <w:sz w:val="12"/>
                <w:szCs w:val="12"/>
              </w:rPr>
              <w:t>2025</w:t>
            </w:r>
          </w:p>
        </w:tc>
      </w:tr>
      <w:tr w:rsidR="00CD001D" w:rsidRPr="00CD001D" w:rsidTr="00CD001D">
        <w:trPr>
          <w:trHeight w:val="20"/>
        </w:trPr>
        <w:tc>
          <w:tcPr>
            <w:tcW w:w="0" w:type="auto"/>
            <w:tcBorders>
              <w:top w:val="single" w:sz="4" w:space="0" w:color="auto"/>
              <w:left w:val="single" w:sz="4" w:space="0" w:color="auto"/>
              <w:bottom w:val="single" w:sz="4" w:space="0" w:color="auto"/>
              <w:right w:val="single" w:sz="4" w:space="0" w:color="auto"/>
            </w:tcBorders>
          </w:tcPr>
          <w:p w:rsidR="00CD001D" w:rsidRPr="00CD001D" w:rsidRDefault="00CD001D" w:rsidP="00CD001D">
            <w:pPr>
              <w:autoSpaceDE w:val="0"/>
              <w:autoSpaceDN w:val="0"/>
              <w:adjustRightInd w:val="0"/>
              <w:jc w:val="center"/>
              <w:rPr>
                <w:rFonts w:ascii="Arial" w:hAnsi="Arial" w:cs="Arial"/>
                <w:sz w:val="12"/>
                <w:szCs w:val="12"/>
              </w:rPr>
            </w:pPr>
            <w:r w:rsidRPr="00CD001D">
              <w:rPr>
                <w:rFonts w:ascii="Arial" w:hAnsi="Arial" w:cs="Arial"/>
                <w:sz w:val="12"/>
                <w:szCs w:val="12"/>
              </w:rPr>
              <w:t>1.</w:t>
            </w:r>
          </w:p>
        </w:tc>
        <w:tc>
          <w:tcPr>
            <w:tcW w:w="0" w:type="auto"/>
            <w:gridSpan w:val="6"/>
            <w:tcBorders>
              <w:top w:val="single" w:sz="4" w:space="0" w:color="auto"/>
              <w:left w:val="single" w:sz="4" w:space="0" w:color="auto"/>
              <w:bottom w:val="single" w:sz="4" w:space="0" w:color="auto"/>
              <w:right w:val="single" w:sz="4" w:space="0" w:color="auto"/>
            </w:tcBorders>
          </w:tcPr>
          <w:p w:rsidR="00CD001D" w:rsidRPr="00CD001D" w:rsidRDefault="00CD001D" w:rsidP="00CD001D">
            <w:pPr>
              <w:autoSpaceDE w:val="0"/>
              <w:autoSpaceDN w:val="0"/>
              <w:adjustRightInd w:val="0"/>
              <w:rPr>
                <w:rFonts w:ascii="Arial" w:hAnsi="Arial" w:cs="Arial"/>
                <w:sz w:val="12"/>
                <w:szCs w:val="12"/>
              </w:rPr>
            </w:pPr>
            <w:r w:rsidRPr="00CD001D">
              <w:rPr>
                <w:rFonts w:ascii="Arial" w:hAnsi="Arial" w:cs="Arial"/>
                <w:sz w:val="12"/>
                <w:szCs w:val="12"/>
              </w:rPr>
              <w:t>Муниципальная программа «</w:t>
            </w:r>
            <w:r w:rsidRPr="00CD001D">
              <w:rPr>
                <w:rFonts w:ascii="Arial" w:hAnsi="Arial" w:cs="Arial"/>
                <w:bCs/>
                <w:sz w:val="12"/>
                <w:szCs w:val="12"/>
              </w:rPr>
              <w:t>Проведение комплексных кадастровых работ на территории Валдайского муниципального района в 2023-2025 годах</w:t>
            </w:r>
            <w:r w:rsidRPr="00CD001D">
              <w:rPr>
                <w:rFonts w:ascii="Arial" w:hAnsi="Arial" w:cs="Arial"/>
                <w:sz w:val="12"/>
                <w:szCs w:val="12"/>
              </w:rPr>
              <w:t>»</w:t>
            </w:r>
          </w:p>
        </w:tc>
      </w:tr>
      <w:tr w:rsidR="00CD001D" w:rsidRPr="00CD001D" w:rsidTr="00CD001D">
        <w:trPr>
          <w:trHeight w:val="20"/>
        </w:trPr>
        <w:tc>
          <w:tcPr>
            <w:tcW w:w="0" w:type="auto"/>
            <w:tcBorders>
              <w:top w:val="single" w:sz="4" w:space="0" w:color="auto"/>
              <w:left w:val="single" w:sz="4" w:space="0" w:color="auto"/>
              <w:bottom w:val="single" w:sz="4" w:space="0" w:color="auto"/>
              <w:right w:val="single" w:sz="4" w:space="0" w:color="auto"/>
            </w:tcBorders>
          </w:tcPr>
          <w:p w:rsidR="00CD001D" w:rsidRPr="00CD001D" w:rsidRDefault="00CD001D" w:rsidP="00CD001D">
            <w:pPr>
              <w:autoSpaceDE w:val="0"/>
              <w:autoSpaceDN w:val="0"/>
              <w:adjustRightInd w:val="0"/>
              <w:jc w:val="center"/>
              <w:rPr>
                <w:rFonts w:ascii="Arial" w:hAnsi="Arial" w:cs="Arial"/>
                <w:sz w:val="12"/>
                <w:szCs w:val="12"/>
              </w:rPr>
            </w:pPr>
            <w:r w:rsidRPr="00CD001D">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CD001D" w:rsidRPr="00CD001D" w:rsidRDefault="00CD001D" w:rsidP="00CD001D">
            <w:pPr>
              <w:rPr>
                <w:rFonts w:ascii="Arial" w:hAnsi="Arial" w:cs="Arial"/>
                <w:sz w:val="12"/>
                <w:szCs w:val="12"/>
              </w:rPr>
            </w:pPr>
            <w:r w:rsidRPr="00CD001D">
              <w:rPr>
                <w:rFonts w:ascii="Arial" w:hAnsi="Arial" w:cs="Arial"/>
                <w:sz w:val="12"/>
                <w:szCs w:val="12"/>
              </w:rPr>
              <w:t>Количество объектов недвижимости, в отношении которых планируется выполнение комплексных кадастровых работ в кадастровых кварталах: 53:03:0103007; 53:03:0428002; 53:03:0428003; 53:03:0428005.</w:t>
            </w:r>
          </w:p>
        </w:tc>
        <w:tc>
          <w:tcPr>
            <w:tcW w:w="0" w:type="auto"/>
            <w:tcBorders>
              <w:top w:val="single" w:sz="4" w:space="0" w:color="auto"/>
              <w:left w:val="single" w:sz="4" w:space="0" w:color="auto"/>
              <w:bottom w:val="single" w:sz="4" w:space="0" w:color="auto"/>
              <w:right w:val="single" w:sz="4" w:space="0" w:color="auto"/>
            </w:tcBorders>
          </w:tcPr>
          <w:p w:rsidR="00CD001D" w:rsidRPr="00CD001D" w:rsidRDefault="00CD001D" w:rsidP="00CD001D">
            <w:pPr>
              <w:autoSpaceDE w:val="0"/>
              <w:autoSpaceDN w:val="0"/>
              <w:adjustRightInd w:val="0"/>
              <w:jc w:val="center"/>
              <w:rPr>
                <w:rFonts w:ascii="Arial" w:hAnsi="Arial" w:cs="Arial"/>
                <w:sz w:val="12"/>
                <w:szCs w:val="12"/>
              </w:rPr>
            </w:pPr>
            <w:r w:rsidRPr="00CD001D">
              <w:rPr>
                <w:rFonts w:ascii="Arial" w:hAnsi="Arial" w:cs="Arial"/>
                <w:sz w:val="12"/>
                <w:szCs w:val="12"/>
              </w:rPr>
              <w:t>объект</w:t>
            </w:r>
          </w:p>
        </w:tc>
        <w:tc>
          <w:tcPr>
            <w:tcW w:w="0" w:type="auto"/>
            <w:tcBorders>
              <w:top w:val="single" w:sz="4" w:space="0" w:color="auto"/>
              <w:left w:val="single" w:sz="4" w:space="0" w:color="auto"/>
              <w:bottom w:val="single" w:sz="4" w:space="0" w:color="auto"/>
              <w:right w:val="single" w:sz="4" w:space="0" w:color="auto"/>
            </w:tcBorders>
          </w:tcPr>
          <w:p w:rsidR="00CD001D" w:rsidRPr="00CD001D" w:rsidRDefault="00CD001D" w:rsidP="00CD001D">
            <w:pPr>
              <w:autoSpaceDE w:val="0"/>
              <w:autoSpaceDN w:val="0"/>
              <w:adjustRightInd w:val="0"/>
              <w:jc w:val="center"/>
              <w:rPr>
                <w:rFonts w:ascii="Arial" w:hAnsi="Arial" w:cs="Arial"/>
                <w:sz w:val="12"/>
                <w:szCs w:val="12"/>
              </w:rPr>
            </w:pPr>
            <w:r w:rsidRPr="00CD001D">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CD001D" w:rsidRPr="00CD001D" w:rsidRDefault="00CD001D" w:rsidP="00CD001D">
            <w:pPr>
              <w:autoSpaceDE w:val="0"/>
              <w:autoSpaceDN w:val="0"/>
              <w:adjustRightInd w:val="0"/>
              <w:jc w:val="center"/>
              <w:rPr>
                <w:rFonts w:ascii="Arial" w:hAnsi="Arial" w:cs="Arial"/>
                <w:sz w:val="12"/>
                <w:szCs w:val="12"/>
              </w:rPr>
            </w:pPr>
            <w:r w:rsidRPr="00CD001D">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CD001D" w:rsidRPr="00CD001D" w:rsidRDefault="00CD001D" w:rsidP="00CD001D">
            <w:pPr>
              <w:autoSpaceDE w:val="0"/>
              <w:autoSpaceDN w:val="0"/>
              <w:adjustRightInd w:val="0"/>
              <w:jc w:val="center"/>
              <w:rPr>
                <w:rFonts w:ascii="Arial" w:hAnsi="Arial" w:cs="Arial"/>
                <w:sz w:val="12"/>
                <w:szCs w:val="12"/>
              </w:rPr>
            </w:pPr>
            <w:r w:rsidRPr="00CD001D">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CD001D" w:rsidRPr="00CD001D" w:rsidRDefault="00CD001D" w:rsidP="00CD001D">
            <w:pPr>
              <w:autoSpaceDE w:val="0"/>
              <w:autoSpaceDN w:val="0"/>
              <w:adjustRightInd w:val="0"/>
              <w:jc w:val="center"/>
              <w:rPr>
                <w:rFonts w:ascii="Arial" w:hAnsi="Arial" w:cs="Arial"/>
                <w:sz w:val="12"/>
                <w:szCs w:val="12"/>
              </w:rPr>
            </w:pPr>
            <w:r w:rsidRPr="00CD001D">
              <w:rPr>
                <w:rFonts w:ascii="Arial" w:hAnsi="Arial" w:cs="Arial"/>
                <w:sz w:val="12"/>
                <w:szCs w:val="12"/>
              </w:rPr>
              <w:t>2500</w:t>
            </w:r>
          </w:p>
        </w:tc>
      </w:tr>
    </w:tbl>
    <w:p w:rsidR="00CD001D" w:rsidRPr="00CD001D" w:rsidRDefault="00CD001D" w:rsidP="00CD001D">
      <w:pPr>
        <w:pBdr>
          <w:top w:val="none" w:sz="0" w:space="0" w:color="000000"/>
          <w:left w:val="none" w:sz="0" w:space="0" w:color="000000"/>
          <w:bottom w:val="none" w:sz="0" w:space="0" w:color="000000"/>
          <w:right w:val="none" w:sz="0" w:space="0" w:color="000000"/>
        </w:pBdr>
        <w:jc w:val="center"/>
        <w:rPr>
          <w:rFonts w:ascii="Arial" w:hAnsi="Arial" w:cs="Arial"/>
          <w:sz w:val="16"/>
          <w:szCs w:val="16"/>
        </w:rPr>
      </w:pPr>
      <w:r w:rsidRPr="00CD001D">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8"/>
        <w:gridCol w:w="3596"/>
        <w:gridCol w:w="3017"/>
        <w:gridCol w:w="663"/>
        <w:gridCol w:w="754"/>
        <w:gridCol w:w="1551"/>
        <w:gridCol w:w="435"/>
        <w:gridCol w:w="434"/>
        <w:gridCol w:w="592"/>
      </w:tblGrid>
      <w:tr w:rsidR="00CD001D" w:rsidRPr="00CD001D" w:rsidTr="00CD001D">
        <w:trPr>
          <w:trHeight w:val="20"/>
        </w:trPr>
        <w:tc>
          <w:tcPr>
            <w:tcW w:w="0" w:type="auto"/>
            <w:vMerge w:val="restart"/>
            <w:vAlign w:val="center"/>
          </w:tcPr>
          <w:p w:rsidR="00CD001D" w:rsidRPr="00CD001D" w:rsidRDefault="00CD001D" w:rsidP="00CD001D">
            <w:pPr>
              <w:pStyle w:val="ConsPlusCell"/>
              <w:jc w:val="center"/>
              <w:rPr>
                <w:b/>
                <w:sz w:val="12"/>
                <w:szCs w:val="12"/>
              </w:rPr>
            </w:pPr>
            <w:r w:rsidRPr="00CD001D">
              <w:rPr>
                <w:b/>
                <w:sz w:val="12"/>
                <w:szCs w:val="12"/>
              </w:rPr>
              <w:t>№ п/п</w:t>
            </w:r>
          </w:p>
        </w:tc>
        <w:tc>
          <w:tcPr>
            <w:tcW w:w="0" w:type="auto"/>
            <w:vMerge w:val="restart"/>
            <w:vAlign w:val="center"/>
          </w:tcPr>
          <w:p w:rsidR="00CD001D" w:rsidRPr="00CD001D" w:rsidRDefault="00CD001D" w:rsidP="00CD001D">
            <w:pPr>
              <w:pStyle w:val="ConsPlusCell"/>
              <w:jc w:val="center"/>
              <w:rPr>
                <w:b/>
                <w:sz w:val="12"/>
                <w:szCs w:val="12"/>
              </w:rPr>
            </w:pPr>
            <w:r w:rsidRPr="00CD001D">
              <w:rPr>
                <w:b/>
                <w:sz w:val="12"/>
                <w:szCs w:val="12"/>
              </w:rPr>
              <w:t>Наименование мероприятия</w:t>
            </w:r>
          </w:p>
        </w:tc>
        <w:tc>
          <w:tcPr>
            <w:tcW w:w="0" w:type="auto"/>
            <w:vMerge w:val="restart"/>
            <w:vAlign w:val="center"/>
          </w:tcPr>
          <w:p w:rsidR="00CD001D" w:rsidRPr="00CD001D" w:rsidRDefault="00CD001D" w:rsidP="00CD001D">
            <w:pPr>
              <w:pStyle w:val="ConsPlusCell"/>
              <w:jc w:val="center"/>
              <w:rPr>
                <w:b/>
                <w:sz w:val="12"/>
                <w:szCs w:val="12"/>
              </w:rPr>
            </w:pPr>
            <w:r w:rsidRPr="00CD001D">
              <w:rPr>
                <w:b/>
                <w:sz w:val="12"/>
                <w:szCs w:val="12"/>
              </w:rPr>
              <w:t>Исполнитель</w:t>
            </w:r>
          </w:p>
        </w:tc>
        <w:tc>
          <w:tcPr>
            <w:tcW w:w="0" w:type="auto"/>
            <w:vMerge w:val="restart"/>
            <w:vAlign w:val="center"/>
          </w:tcPr>
          <w:p w:rsidR="00CD001D" w:rsidRPr="00CD001D" w:rsidRDefault="00CD001D" w:rsidP="00CD001D">
            <w:pPr>
              <w:pStyle w:val="ConsPlusCell"/>
              <w:jc w:val="center"/>
              <w:rPr>
                <w:b/>
                <w:sz w:val="12"/>
                <w:szCs w:val="12"/>
              </w:rPr>
            </w:pPr>
            <w:r w:rsidRPr="00CD001D">
              <w:rPr>
                <w:b/>
                <w:sz w:val="12"/>
                <w:szCs w:val="12"/>
              </w:rPr>
              <w:t>Срок реали-зации</w:t>
            </w:r>
          </w:p>
        </w:tc>
        <w:tc>
          <w:tcPr>
            <w:tcW w:w="0" w:type="auto"/>
            <w:vMerge w:val="restart"/>
            <w:vAlign w:val="center"/>
          </w:tcPr>
          <w:p w:rsidR="00CD001D" w:rsidRPr="00CD001D" w:rsidRDefault="00CD001D" w:rsidP="00CD001D">
            <w:pPr>
              <w:pStyle w:val="ConsPlusCell"/>
              <w:jc w:val="center"/>
              <w:rPr>
                <w:b/>
                <w:sz w:val="12"/>
                <w:szCs w:val="12"/>
              </w:rPr>
            </w:pPr>
            <w:r w:rsidRPr="00CD001D">
              <w:rPr>
                <w:b/>
                <w:sz w:val="12"/>
                <w:szCs w:val="12"/>
              </w:rPr>
              <w:t>Целе-вой пока-затель</w:t>
            </w:r>
          </w:p>
        </w:tc>
        <w:tc>
          <w:tcPr>
            <w:tcW w:w="0" w:type="auto"/>
            <w:vMerge w:val="restart"/>
            <w:vAlign w:val="center"/>
          </w:tcPr>
          <w:p w:rsidR="00CD001D" w:rsidRPr="00CD001D" w:rsidRDefault="00CD001D" w:rsidP="00CD001D">
            <w:pPr>
              <w:pStyle w:val="ConsPlusCell"/>
              <w:jc w:val="center"/>
              <w:rPr>
                <w:b/>
                <w:sz w:val="12"/>
                <w:szCs w:val="12"/>
              </w:rPr>
            </w:pPr>
            <w:r w:rsidRPr="00CD001D">
              <w:rPr>
                <w:b/>
                <w:sz w:val="12"/>
                <w:szCs w:val="12"/>
              </w:rPr>
              <w:t>Источник финанси-рования</w:t>
            </w:r>
          </w:p>
        </w:tc>
        <w:tc>
          <w:tcPr>
            <w:tcW w:w="0" w:type="auto"/>
            <w:gridSpan w:val="3"/>
            <w:vAlign w:val="center"/>
          </w:tcPr>
          <w:p w:rsidR="00CD001D" w:rsidRPr="00CD001D" w:rsidRDefault="00CD001D" w:rsidP="00CD001D">
            <w:pPr>
              <w:pStyle w:val="ConsPlusCell"/>
              <w:jc w:val="center"/>
              <w:rPr>
                <w:b/>
                <w:sz w:val="12"/>
                <w:szCs w:val="12"/>
              </w:rPr>
            </w:pPr>
            <w:r w:rsidRPr="00CD001D">
              <w:rPr>
                <w:b/>
                <w:sz w:val="12"/>
                <w:szCs w:val="12"/>
              </w:rPr>
              <w:t>Объем финансирования (тыс. руб.)</w:t>
            </w:r>
          </w:p>
        </w:tc>
      </w:tr>
      <w:tr w:rsidR="00CD001D" w:rsidRPr="00CD001D" w:rsidTr="00CD001D">
        <w:trPr>
          <w:trHeight w:val="20"/>
        </w:trPr>
        <w:tc>
          <w:tcPr>
            <w:tcW w:w="0" w:type="auto"/>
            <w:vMerge/>
            <w:vAlign w:val="center"/>
          </w:tcPr>
          <w:p w:rsidR="00CD001D" w:rsidRPr="00CD001D" w:rsidRDefault="00CD001D" w:rsidP="00CD001D">
            <w:pPr>
              <w:snapToGrid w:val="0"/>
              <w:jc w:val="center"/>
              <w:rPr>
                <w:rFonts w:ascii="Arial" w:hAnsi="Arial" w:cs="Arial"/>
                <w:b/>
                <w:sz w:val="12"/>
                <w:szCs w:val="12"/>
              </w:rPr>
            </w:pPr>
          </w:p>
        </w:tc>
        <w:tc>
          <w:tcPr>
            <w:tcW w:w="0" w:type="auto"/>
            <w:vMerge/>
            <w:vAlign w:val="center"/>
          </w:tcPr>
          <w:p w:rsidR="00CD001D" w:rsidRPr="00CD001D" w:rsidRDefault="00CD001D" w:rsidP="00CD001D">
            <w:pPr>
              <w:snapToGrid w:val="0"/>
              <w:jc w:val="center"/>
              <w:rPr>
                <w:rFonts w:ascii="Arial" w:hAnsi="Arial" w:cs="Arial"/>
                <w:b/>
                <w:sz w:val="12"/>
                <w:szCs w:val="12"/>
              </w:rPr>
            </w:pPr>
          </w:p>
        </w:tc>
        <w:tc>
          <w:tcPr>
            <w:tcW w:w="0" w:type="auto"/>
            <w:vMerge/>
            <w:vAlign w:val="center"/>
          </w:tcPr>
          <w:p w:rsidR="00CD001D" w:rsidRPr="00CD001D" w:rsidRDefault="00CD001D" w:rsidP="00CD001D">
            <w:pPr>
              <w:snapToGrid w:val="0"/>
              <w:jc w:val="center"/>
              <w:rPr>
                <w:rFonts w:ascii="Arial" w:hAnsi="Arial" w:cs="Arial"/>
                <w:b/>
                <w:sz w:val="12"/>
                <w:szCs w:val="12"/>
              </w:rPr>
            </w:pPr>
          </w:p>
        </w:tc>
        <w:tc>
          <w:tcPr>
            <w:tcW w:w="0" w:type="auto"/>
            <w:vMerge/>
            <w:vAlign w:val="center"/>
          </w:tcPr>
          <w:p w:rsidR="00CD001D" w:rsidRPr="00CD001D" w:rsidRDefault="00CD001D" w:rsidP="00CD001D">
            <w:pPr>
              <w:snapToGrid w:val="0"/>
              <w:jc w:val="center"/>
              <w:rPr>
                <w:rFonts w:ascii="Arial" w:hAnsi="Arial" w:cs="Arial"/>
                <w:b/>
                <w:sz w:val="12"/>
                <w:szCs w:val="12"/>
              </w:rPr>
            </w:pPr>
          </w:p>
        </w:tc>
        <w:tc>
          <w:tcPr>
            <w:tcW w:w="0" w:type="auto"/>
            <w:vMerge/>
            <w:vAlign w:val="center"/>
          </w:tcPr>
          <w:p w:rsidR="00CD001D" w:rsidRPr="00CD001D" w:rsidRDefault="00CD001D" w:rsidP="00CD001D">
            <w:pPr>
              <w:snapToGrid w:val="0"/>
              <w:jc w:val="center"/>
              <w:rPr>
                <w:rFonts w:ascii="Arial" w:hAnsi="Arial" w:cs="Arial"/>
                <w:b/>
                <w:sz w:val="12"/>
                <w:szCs w:val="12"/>
              </w:rPr>
            </w:pPr>
          </w:p>
        </w:tc>
        <w:tc>
          <w:tcPr>
            <w:tcW w:w="0" w:type="auto"/>
            <w:vMerge/>
            <w:vAlign w:val="center"/>
          </w:tcPr>
          <w:p w:rsidR="00CD001D" w:rsidRPr="00CD001D" w:rsidRDefault="00CD001D" w:rsidP="00CD001D">
            <w:pPr>
              <w:snapToGrid w:val="0"/>
              <w:jc w:val="center"/>
              <w:rPr>
                <w:rFonts w:ascii="Arial" w:hAnsi="Arial" w:cs="Arial"/>
                <w:b/>
                <w:sz w:val="12"/>
                <w:szCs w:val="12"/>
              </w:rPr>
            </w:pPr>
          </w:p>
        </w:tc>
        <w:tc>
          <w:tcPr>
            <w:tcW w:w="0" w:type="auto"/>
            <w:vAlign w:val="center"/>
          </w:tcPr>
          <w:p w:rsidR="00CD001D" w:rsidRPr="00CD001D" w:rsidRDefault="00CD001D" w:rsidP="00CD001D">
            <w:pPr>
              <w:pStyle w:val="ConsPlusCell"/>
              <w:jc w:val="center"/>
              <w:rPr>
                <w:b/>
                <w:sz w:val="12"/>
                <w:szCs w:val="12"/>
                <w:lang w:val="en-US"/>
              </w:rPr>
            </w:pPr>
            <w:r w:rsidRPr="00CD001D">
              <w:rPr>
                <w:b/>
                <w:sz w:val="12"/>
                <w:szCs w:val="12"/>
                <w:lang w:val="en-US"/>
              </w:rPr>
              <w:t>2023</w:t>
            </w:r>
          </w:p>
        </w:tc>
        <w:tc>
          <w:tcPr>
            <w:tcW w:w="0" w:type="auto"/>
            <w:vAlign w:val="center"/>
          </w:tcPr>
          <w:p w:rsidR="00CD001D" w:rsidRPr="00CD001D" w:rsidRDefault="00CD001D" w:rsidP="00CD001D">
            <w:pPr>
              <w:pStyle w:val="ConsPlusCell"/>
              <w:jc w:val="center"/>
              <w:rPr>
                <w:b/>
                <w:sz w:val="12"/>
                <w:szCs w:val="12"/>
                <w:lang w:val="en-US"/>
              </w:rPr>
            </w:pPr>
            <w:r w:rsidRPr="00CD001D">
              <w:rPr>
                <w:b/>
                <w:sz w:val="12"/>
                <w:szCs w:val="12"/>
                <w:lang w:val="en-US"/>
              </w:rPr>
              <w:t>2024</w:t>
            </w:r>
          </w:p>
        </w:tc>
        <w:tc>
          <w:tcPr>
            <w:tcW w:w="0" w:type="auto"/>
            <w:vAlign w:val="center"/>
          </w:tcPr>
          <w:p w:rsidR="00CD001D" w:rsidRPr="00CD001D" w:rsidRDefault="00CD001D" w:rsidP="00CD001D">
            <w:pPr>
              <w:pStyle w:val="ConsPlusCell"/>
              <w:jc w:val="center"/>
              <w:rPr>
                <w:b/>
                <w:sz w:val="12"/>
                <w:szCs w:val="12"/>
                <w:lang w:val="en-US"/>
              </w:rPr>
            </w:pPr>
            <w:r w:rsidRPr="00CD001D">
              <w:rPr>
                <w:b/>
                <w:sz w:val="12"/>
                <w:szCs w:val="12"/>
                <w:lang w:val="en-US"/>
              </w:rPr>
              <w:t>2025</w:t>
            </w:r>
          </w:p>
        </w:tc>
      </w:tr>
      <w:tr w:rsidR="00CD001D" w:rsidRPr="00CD001D" w:rsidTr="00CD001D">
        <w:trPr>
          <w:trHeight w:val="20"/>
        </w:trPr>
        <w:tc>
          <w:tcPr>
            <w:tcW w:w="0" w:type="auto"/>
          </w:tcPr>
          <w:p w:rsidR="00CD001D" w:rsidRPr="00CD001D" w:rsidRDefault="00CD001D" w:rsidP="00CD001D">
            <w:pPr>
              <w:pStyle w:val="ConsPlusCell"/>
              <w:jc w:val="center"/>
              <w:rPr>
                <w:sz w:val="12"/>
                <w:szCs w:val="12"/>
              </w:rPr>
            </w:pPr>
            <w:r w:rsidRPr="00CD001D">
              <w:rPr>
                <w:sz w:val="12"/>
                <w:szCs w:val="12"/>
              </w:rPr>
              <w:t>1.</w:t>
            </w:r>
          </w:p>
        </w:tc>
        <w:tc>
          <w:tcPr>
            <w:tcW w:w="0" w:type="auto"/>
            <w:gridSpan w:val="8"/>
          </w:tcPr>
          <w:p w:rsidR="00CD001D" w:rsidRPr="00CD001D" w:rsidRDefault="00CD001D" w:rsidP="00CD001D">
            <w:pPr>
              <w:rPr>
                <w:rFonts w:ascii="Arial" w:hAnsi="Arial" w:cs="Arial"/>
                <w:sz w:val="12"/>
                <w:szCs w:val="12"/>
              </w:rPr>
            </w:pPr>
            <w:r w:rsidRPr="00CD001D">
              <w:rPr>
                <w:rFonts w:ascii="Arial" w:hAnsi="Arial" w:cs="Arial"/>
                <w:sz w:val="12"/>
                <w:szCs w:val="12"/>
              </w:rPr>
              <w:t>Цель 1. У</w:t>
            </w:r>
            <w:r w:rsidRPr="00CD001D">
              <w:rPr>
                <w:rFonts w:ascii="Arial" w:hAnsi="Arial" w:cs="Arial"/>
                <w:color w:val="202124"/>
                <w:sz w:val="12"/>
                <w:szCs w:val="12"/>
                <w:shd w:val="clear" w:color="auto" w:fill="FFFFFF"/>
              </w:rPr>
              <w:t>точнение местоположения границ земельных участков; установление или уточнение местоположения на земельных участках зданий, сооружений, объектов незавершенного строительства; обеспечение исправления реестровых ошибок в сведениях о местоположении границ объектов недвижимости.</w:t>
            </w:r>
          </w:p>
        </w:tc>
      </w:tr>
      <w:tr w:rsidR="00CD001D" w:rsidRPr="00CD001D" w:rsidTr="00CD001D">
        <w:trPr>
          <w:trHeight w:val="20"/>
        </w:trPr>
        <w:tc>
          <w:tcPr>
            <w:tcW w:w="0" w:type="auto"/>
          </w:tcPr>
          <w:p w:rsidR="00CD001D" w:rsidRPr="00CD001D" w:rsidRDefault="00CD001D" w:rsidP="00CD001D">
            <w:pPr>
              <w:pStyle w:val="ConsPlusCell"/>
              <w:jc w:val="center"/>
              <w:rPr>
                <w:sz w:val="12"/>
                <w:szCs w:val="12"/>
              </w:rPr>
            </w:pPr>
            <w:r w:rsidRPr="00CD001D">
              <w:rPr>
                <w:sz w:val="12"/>
                <w:szCs w:val="12"/>
              </w:rPr>
              <w:t>1.1</w:t>
            </w:r>
          </w:p>
        </w:tc>
        <w:tc>
          <w:tcPr>
            <w:tcW w:w="0" w:type="auto"/>
            <w:gridSpan w:val="8"/>
          </w:tcPr>
          <w:p w:rsidR="00CD001D" w:rsidRPr="00CD001D" w:rsidRDefault="00CD001D" w:rsidP="00CD001D">
            <w:pPr>
              <w:rPr>
                <w:rFonts w:ascii="Arial" w:hAnsi="Arial" w:cs="Arial"/>
                <w:sz w:val="12"/>
                <w:szCs w:val="12"/>
              </w:rPr>
            </w:pPr>
            <w:r w:rsidRPr="00CD001D">
              <w:rPr>
                <w:rFonts w:ascii="Arial" w:hAnsi="Arial" w:cs="Arial"/>
                <w:sz w:val="12"/>
                <w:szCs w:val="12"/>
              </w:rPr>
              <w:t>Задача 1. Н</w:t>
            </w:r>
            <w:r w:rsidRPr="00CD001D">
              <w:rPr>
                <w:rFonts w:ascii="Arial" w:hAnsi="Arial" w:cs="Arial"/>
                <w:color w:val="202124"/>
                <w:sz w:val="12"/>
                <w:szCs w:val="12"/>
                <w:shd w:val="clear" w:color="auto" w:fill="FFFFFF"/>
              </w:rPr>
              <w:t>аполнение ЕГРН сведениями о земельных участках, о расположенных на них зданиях, сооружениях, объектах незавершенного строительства в целях улучшения гражданского оборота и обеспечения качественного управления земельными ресурсами.</w:t>
            </w:r>
          </w:p>
        </w:tc>
      </w:tr>
      <w:tr w:rsidR="00CD001D" w:rsidRPr="00CD001D" w:rsidTr="00CD001D">
        <w:trPr>
          <w:trHeight w:val="20"/>
        </w:trPr>
        <w:tc>
          <w:tcPr>
            <w:tcW w:w="0" w:type="auto"/>
          </w:tcPr>
          <w:p w:rsidR="00CD001D" w:rsidRPr="00CD001D" w:rsidRDefault="00CD001D" w:rsidP="00CD001D">
            <w:pPr>
              <w:pStyle w:val="ConsPlusCell"/>
              <w:jc w:val="center"/>
              <w:rPr>
                <w:sz w:val="12"/>
                <w:szCs w:val="12"/>
              </w:rPr>
            </w:pPr>
            <w:r w:rsidRPr="00CD001D">
              <w:rPr>
                <w:sz w:val="12"/>
                <w:szCs w:val="12"/>
              </w:rPr>
              <w:t>1.1.1</w:t>
            </w:r>
          </w:p>
        </w:tc>
        <w:tc>
          <w:tcPr>
            <w:tcW w:w="0" w:type="auto"/>
          </w:tcPr>
          <w:p w:rsidR="00CD001D" w:rsidRPr="00CD001D" w:rsidRDefault="00CD001D" w:rsidP="00CD001D">
            <w:pPr>
              <w:autoSpaceDE w:val="0"/>
              <w:autoSpaceDN w:val="0"/>
              <w:adjustRightInd w:val="0"/>
              <w:rPr>
                <w:rFonts w:ascii="Arial" w:hAnsi="Arial" w:cs="Arial"/>
                <w:sz w:val="12"/>
                <w:szCs w:val="12"/>
              </w:rPr>
            </w:pPr>
            <w:r w:rsidRPr="00CD001D">
              <w:rPr>
                <w:rFonts w:ascii="Arial" w:hAnsi="Arial" w:cs="Arial"/>
                <w:sz w:val="12"/>
                <w:szCs w:val="12"/>
              </w:rPr>
              <w:t>Проведение комплексных кадастровых работ в кадастровых кварталах, расположенных на территории Валдайского муниципального района:</w:t>
            </w:r>
          </w:p>
          <w:p w:rsidR="00CD001D" w:rsidRPr="00CD001D" w:rsidRDefault="00CD001D" w:rsidP="00CD001D">
            <w:pPr>
              <w:autoSpaceDE w:val="0"/>
              <w:autoSpaceDN w:val="0"/>
              <w:adjustRightInd w:val="0"/>
              <w:rPr>
                <w:rFonts w:ascii="Arial" w:hAnsi="Arial" w:cs="Arial"/>
                <w:sz w:val="12"/>
                <w:szCs w:val="12"/>
              </w:rPr>
            </w:pPr>
            <w:r w:rsidRPr="00CD001D">
              <w:rPr>
                <w:rFonts w:ascii="Arial" w:hAnsi="Arial" w:cs="Arial"/>
                <w:sz w:val="12"/>
                <w:szCs w:val="12"/>
              </w:rPr>
              <w:t>Валдайское городское поселение:</w:t>
            </w:r>
          </w:p>
          <w:p w:rsidR="00CD001D" w:rsidRPr="00CD001D" w:rsidRDefault="00CD001D" w:rsidP="00CD001D">
            <w:pPr>
              <w:autoSpaceDE w:val="0"/>
              <w:autoSpaceDN w:val="0"/>
              <w:adjustRightInd w:val="0"/>
              <w:rPr>
                <w:rFonts w:ascii="Arial" w:hAnsi="Arial" w:cs="Arial"/>
                <w:sz w:val="12"/>
                <w:szCs w:val="12"/>
              </w:rPr>
            </w:pPr>
            <w:r w:rsidRPr="00CD001D">
              <w:rPr>
                <w:rFonts w:ascii="Arial" w:hAnsi="Arial" w:cs="Arial"/>
                <w:sz w:val="12"/>
                <w:szCs w:val="12"/>
              </w:rPr>
              <w:t>53:03:0103007;</w:t>
            </w:r>
          </w:p>
          <w:p w:rsidR="00CD001D" w:rsidRPr="00CD001D" w:rsidRDefault="00CD001D" w:rsidP="00CD001D">
            <w:pPr>
              <w:autoSpaceDE w:val="0"/>
              <w:autoSpaceDN w:val="0"/>
              <w:adjustRightInd w:val="0"/>
              <w:rPr>
                <w:rFonts w:ascii="Arial" w:hAnsi="Arial" w:cs="Arial"/>
                <w:sz w:val="12"/>
                <w:szCs w:val="12"/>
              </w:rPr>
            </w:pPr>
            <w:r w:rsidRPr="00CD001D">
              <w:rPr>
                <w:rFonts w:ascii="Arial" w:hAnsi="Arial" w:cs="Arial"/>
                <w:sz w:val="12"/>
                <w:szCs w:val="12"/>
              </w:rPr>
              <w:t>Едровское сельское поселение: 53:03:0428002, 53:03:0428003, 53:03:0428005.</w:t>
            </w:r>
          </w:p>
        </w:tc>
        <w:tc>
          <w:tcPr>
            <w:tcW w:w="0" w:type="auto"/>
          </w:tcPr>
          <w:p w:rsidR="00CD001D" w:rsidRPr="00CD001D" w:rsidRDefault="00CD001D" w:rsidP="00CD001D">
            <w:pPr>
              <w:pStyle w:val="ConsPlusCell"/>
              <w:rPr>
                <w:sz w:val="12"/>
                <w:szCs w:val="12"/>
              </w:rPr>
            </w:pPr>
            <w:r w:rsidRPr="00CD001D">
              <w:rPr>
                <w:sz w:val="12"/>
                <w:szCs w:val="12"/>
              </w:rPr>
              <w:t>комитет по управлению муниципальным имуществом Администрации Валдайского муниципального района,</w:t>
            </w:r>
          </w:p>
          <w:p w:rsidR="00CD001D" w:rsidRPr="00CD001D" w:rsidRDefault="00CD001D" w:rsidP="00CD001D">
            <w:pPr>
              <w:pStyle w:val="ConsPlusCell"/>
              <w:rPr>
                <w:sz w:val="12"/>
                <w:szCs w:val="12"/>
              </w:rPr>
            </w:pPr>
            <w:r w:rsidRPr="00CD001D">
              <w:rPr>
                <w:sz w:val="12"/>
                <w:szCs w:val="12"/>
              </w:rPr>
              <w:t>отдел архитектуры, градостроительства и строительства Администрации муниципального района</w:t>
            </w:r>
          </w:p>
        </w:tc>
        <w:tc>
          <w:tcPr>
            <w:tcW w:w="0" w:type="auto"/>
          </w:tcPr>
          <w:p w:rsidR="00CD001D" w:rsidRPr="00CD001D" w:rsidRDefault="00CD001D" w:rsidP="00CD001D">
            <w:pPr>
              <w:pStyle w:val="ConsPlusCell"/>
              <w:jc w:val="center"/>
              <w:rPr>
                <w:sz w:val="12"/>
                <w:szCs w:val="12"/>
              </w:rPr>
            </w:pPr>
            <w:r w:rsidRPr="00CD001D">
              <w:rPr>
                <w:sz w:val="12"/>
                <w:szCs w:val="12"/>
              </w:rPr>
              <w:t>2025</w:t>
            </w:r>
          </w:p>
        </w:tc>
        <w:tc>
          <w:tcPr>
            <w:tcW w:w="0" w:type="auto"/>
          </w:tcPr>
          <w:p w:rsidR="00CD001D" w:rsidRPr="00CD001D" w:rsidRDefault="00CD001D" w:rsidP="00CD001D">
            <w:pPr>
              <w:pStyle w:val="ConsPlusCell"/>
              <w:jc w:val="center"/>
              <w:rPr>
                <w:sz w:val="12"/>
                <w:szCs w:val="12"/>
              </w:rPr>
            </w:pPr>
            <w:r w:rsidRPr="00CD001D">
              <w:rPr>
                <w:sz w:val="12"/>
                <w:szCs w:val="12"/>
              </w:rPr>
              <w:t>1.1</w:t>
            </w:r>
          </w:p>
        </w:tc>
        <w:tc>
          <w:tcPr>
            <w:tcW w:w="0" w:type="auto"/>
          </w:tcPr>
          <w:p w:rsidR="00CD001D" w:rsidRPr="00CD001D" w:rsidRDefault="00CD001D" w:rsidP="00CD001D">
            <w:pPr>
              <w:pStyle w:val="ConsPlusCell"/>
              <w:rPr>
                <w:sz w:val="12"/>
                <w:szCs w:val="12"/>
              </w:rPr>
            </w:pPr>
            <w:r w:rsidRPr="00CD001D">
              <w:rPr>
                <w:sz w:val="12"/>
                <w:szCs w:val="12"/>
              </w:rPr>
              <w:t>бюджет Валдайского муниципального района</w:t>
            </w:r>
          </w:p>
        </w:tc>
        <w:tc>
          <w:tcPr>
            <w:tcW w:w="0" w:type="auto"/>
          </w:tcPr>
          <w:p w:rsidR="00CD001D" w:rsidRPr="00CD001D" w:rsidRDefault="00CD001D" w:rsidP="00CD001D">
            <w:pPr>
              <w:pStyle w:val="ConsPlusCell"/>
              <w:jc w:val="center"/>
              <w:rPr>
                <w:sz w:val="12"/>
                <w:szCs w:val="12"/>
              </w:rPr>
            </w:pPr>
            <w:r w:rsidRPr="00CD001D">
              <w:rPr>
                <w:sz w:val="12"/>
                <w:szCs w:val="12"/>
              </w:rPr>
              <w:t>0.00</w:t>
            </w:r>
          </w:p>
        </w:tc>
        <w:tc>
          <w:tcPr>
            <w:tcW w:w="0" w:type="auto"/>
          </w:tcPr>
          <w:p w:rsidR="00CD001D" w:rsidRPr="00CD001D" w:rsidRDefault="00CD001D" w:rsidP="00CD001D">
            <w:pPr>
              <w:pStyle w:val="ConsPlusCell"/>
              <w:jc w:val="center"/>
              <w:rPr>
                <w:sz w:val="12"/>
                <w:szCs w:val="12"/>
                <w:lang w:val="en-US"/>
              </w:rPr>
            </w:pPr>
            <w:r w:rsidRPr="00CD001D">
              <w:rPr>
                <w:sz w:val="12"/>
                <w:szCs w:val="12"/>
                <w:lang w:val="en-US"/>
              </w:rPr>
              <w:t>0</w:t>
            </w:r>
            <w:r w:rsidRPr="00CD001D">
              <w:rPr>
                <w:sz w:val="12"/>
                <w:szCs w:val="12"/>
              </w:rPr>
              <w:t>,</w:t>
            </w:r>
            <w:r w:rsidRPr="00CD001D">
              <w:rPr>
                <w:sz w:val="12"/>
                <w:szCs w:val="12"/>
                <w:lang w:val="en-US"/>
              </w:rPr>
              <w:t>00</w:t>
            </w:r>
          </w:p>
        </w:tc>
        <w:tc>
          <w:tcPr>
            <w:tcW w:w="0" w:type="auto"/>
          </w:tcPr>
          <w:p w:rsidR="00CD001D" w:rsidRPr="00CD001D" w:rsidRDefault="00CD001D" w:rsidP="00CD001D">
            <w:pPr>
              <w:pStyle w:val="ConsPlusCell"/>
              <w:jc w:val="center"/>
              <w:rPr>
                <w:sz w:val="12"/>
                <w:szCs w:val="12"/>
              </w:rPr>
            </w:pPr>
            <w:r w:rsidRPr="00CD001D">
              <w:rPr>
                <w:sz w:val="12"/>
                <w:szCs w:val="12"/>
              </w:rPr>
              <w:t>272,94</w:t>
            </w:r>
          </w:p>
        </w:tc>
      </w:tr>
    </w:tbl>
    <w:p w:rsidR="00CD001D" w:rsidRPr="00CD001D" w:rsidRDefault="00CD001D" w:rsidP="00CD001D">
      <w:pPr>
        <w:jc w:val="center"/>
        <w:rPr>
          <w:rFonts w:ascii="Arial" w:hAnsi="Arial" w:cs="Arial"/>
          <w:b/>
          <w:sz w:val="16"/>
          <w:szCs w:val="16"/>
        </w:rPr>
      </w:pPr>
      <w:r w:rsidRPr="00CD001D">
        <w:rPr>
          <w:rFonts w:ascii="Arial" w:hAnsi="Arial" w:cs="Arial"/>
          <w:b/>
          <w:sz w:val="16"/>
          <w:szCs w:val="16"/>
        </w:rPr>
        <w:lastRenderedPageBreak/>
        <w:t>Порядок расчета значений целевых показателей муниципальной программы или источники получения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6"/>
        <w:gridCol w:w="4111"/>
        <w:gridCol w:w="2977"/>
        <w:gridCol w:w="2556"/>
      </w:tblGrid>
      <w:tr w:rsidR="00CD001D" w:rsidRPr="00CD001D" w:rsidTr="00CD001D">
        <w:trPr>
          <w:trHeight w:val="20"/>
        </w:trPr>
        <w:tc>
          <w:tcPr>
            <w:tcW w:w="1706" w:type="dxa"/>
            <w:vAlign w:val="center"/>
            <w:hideMark/>
          </w:tcPr>
          <w:p w:rsidR="00CD001D" w:rsidRPr="00CD001D" w:rsidRDefault="00CD001D" w:rsidP="00CD001D">
            <w:pPr>
              <w:widowControl w:val="0"/>
              <w:autoSpaceDE w:val="0"/>
              <w:autoSpaceDN w:val="0"/>
              <w:jc w:val="center"/>
              <w:rPr>
                <w:rFonts w:ascii="Arial" w:hAnsi="Arial" w:cs="Arial"/>
                <w:b/>
                <w:sz w:val="12"/>
                <w:szCs w:val="12"/>
              </w:rPr>
            </w:pPr>
            <w:r w:rsidRPr="00CD001D">
              <w:rPr>
                <w:rFonts w:ascii="Arial" w:hAnsi="Arial" w:cs="Arial"/>
                <w:b/>
                <w:sz w:val="12"/>
                <w:szCs w:val="12"/>
              </w:rPr>
              <w:t>№ целевого показателя в паспорте муниципальной программы</w:t>
            </w:r>
          </w:p>
        </w:tc>
        <w:tc>
          <w:tcPr>
            <w:tcW w:w="4111" w:type="dxa"/>
            <w:vAlign w:val="center"/>
            <w:hideMark/>
          </w:tcPr>
          <w:p w:rsidR="00CD001D" w:rsidRPr="00CD001D" w:rsidRDefault="00CD001D" w:rsidP="00CD001D">
            <w:pPr>
              <w:widowControl w:val="0"/>
              <w:autoSpaceDE w:val="0"/>
              <w:autoSpaceDN w:val="0"/>
              <w:jc w:val="center"/>
              <w:rPr>
                <w:rFonts w:ascii="Arial" w:hAnsi="Arial" w:cs="Arial"/>
                <w:b/>
                <w:sz w:val="12"/>
                <w:szCs w:val="12"/>
              </w:rPr>
            </w:pPr>
            <w:r w:rsidRPr="00CD001D">
              <w:rPr>
                <w:rFonts w:ascii="Arial" w:hAnsi="Arial" w:cs="Arial"/>
                <w:b/>
                <w:sz w:val="12"/>
                <w:szCs w:val="12"/>
              </w:rPr>
              <w:t>Наименование целевого показателя, единица измерения</w:t>
            </w:r>
          </w:p>
        </w:tc>
        <w:tc>
          <w:tcPr>
            <w:tcW w:w="2977" w:type="dxa"/>
            <w:vAlign w:val="center"/>
            <w:hideMark/>
          </w:tcPr>
          <w:p w:rsidR="00CD001D" w:rsidRPr="00CD001D" w:rsidRDefault="00CD001D" w:rsidP="00CD001D">
            <w:pPr>
              <w:widowControl w:val="0"/>
              <w:autoSpaceDE w:val="0"/>
              <w:autoSpaceDN w:val="0"/>
              <w:jc w:val="center"/>
              <w:rPr>
                <w:rFonts w:ascii="Arial" w:hAnsi="Arial" w:cs="Arial"/>
                <w:b/>
                <w:sz w:val="12"/>
                <w:szCs w:val="12"/>
              </w:rPr>
            </w:pPr>
            <w:r w:rsidRPr="00CD001D">
              <w:rPr>
                <w:rFonts w:ascii="Arial" w:hAnsi="Arial" w:cs="Arial"/>
                <w:b/>
                <w:sz w:val="12"/>
                <w:szCs w:val="12"/>
              </w:rPr>
              <w:t>Порядок расчета значения целевого показателя</w:t>
            </w:r>
          </w:p>
        </w:tc>
        <w:tc>
          <w:tcPr>
            <w:tcW w:w="2556" w:type="dxa"/>
            <w:vAlign w:val="center"/>
            <w:hideMark/>
          </w:tcPr>
          <w:p w:rsidR="00CD001D" w:rsidRPr="00CD001D" w:rsidRDefault="00CD001D" w:rsidP="00CD001D">
            <w:pPr>
              <w:widowControl w:val="0"/>
              <w:autoSpaceDE w:val="0"/>
              <w:autoSpaceDN w:val="0"/>
              <w:jc w:val="center"/>
              <w:rPr>
                <w:rFonts w:ascii="Arial" w:hAnsi="Arial" w:cs="Arial"/>
                <w:b/>
                <w:sz w:val="12"/>
                <w:szCs w:val="12"/>
              </w:rPr>
            </w:pPr>
            <w:r w:rsidRPr="00CD001D">
              <w:rPr>
                <w:rFonts w:ascii="Arial" w:hAnsi="Arial" w:cs="Arial"/>
                <w:b/>
                <w:sz w:val="12"/>
                <w:szCs w:val="12"/>
              </w:rPr>
              <w:t>Источник получения информации, необходимой для расчета целевого показателя</w:t>
            </w:r>
          </w:p>
        </w:tc>
      </w:tr>
      <w:tr w:rsidR="00CD001D" w:rsidRPr="00CD001D" w:rsidTr="00CD001D">
        <w:trPr>
          <w:trHeight w:val="20"/>
        </w:trPr>
        <w:tc>
          <w:tcPr>
            <w:tcW w:w="1706" w:type="dxa"/>
          </w:tcPr>
          <w:p w:rsidR="00CD001D" w:rsidRPr="00CD001D" w:rsidRDefault="00CD001D" w:rsidP="00CD001D">
            <w:pPr>
              <w:widowControl w:val="0"/>
              <w:autoSpaceDE w:val="0"/>
              <w:autoSpaceDN w:val="0"/>
              <w:jc w:val="center"/>
              <w:rPr>
                <w:rFonts w:ascii="Arial" w:hAnsi="Arial" w:cs="Arial"/>
                <w:sz w:val="12"/>
                <w:szCs w:val="12"/>
              </w:rPr>
            </w:pPr>
            <w:r w:rsidRPr="00CD001D">
              <w:rPr>
                <w:rFonts w:ascii="Arial" w:hAnsi="Arial" w:cs="Arial"/>
                <w:sz w:val="12"/>
                <w:szCs w:val="12"/>
              </w:rPr>
              <w:t>1.1.</w:t>
            </w:r>
          </w:p>
        </w:tc>
        <w:tc>
          <w:tcPr>
            <w:tcW w:w="4111" w:type="dxa"/>
          </w:tcPr>
          <w:p w:rsidR="00CD001D" w:rsidRPr="00CD001D" w:rsidRDefault="00CD001D" w:rsidP="00CD001D">
            <w:pPr>
              <w:rPr>
                <w:rFonts w:ascii="Arial" w:hAnsi="Arial" w:cs="Arial"/>
                <w:sz w:val="12"/>
                <w:szCs w:val="12"/>
              </w:rPr>
            </w:pPr>
            <w:r w:rsidRPr="00CD001D">
              <w:rPr>
                <w:rFonts w:ascii="Arial" w:hAnsi="Arial" w:cs="Arial"/>
                <w:sz w:val="12"/>
                <w:szCs w:val="12"/>
              </w:rPr>
              <w:t>Количество объектов недвижимости, в отношении которых планируется выполнение комплексных кадастровых работ в кадастровых кварталах: 53:03:0103007; 53:03:0428002; 53:03:0428003; 53:03:0428005.</w:t>
            </w:r>
          </w:p>
        </w:tc>
        <w:tc>
          <w:tcPr>
            <w:tcW w:w="2977" w:type="dxa"/>
          </w:tcPr>
          <w:p w:rsidR="00CD001D" w:rsidRPr="00CD001D" w:rsidRDefault="00CD001D" w:rsidP="00CD001D">
            <w:pPr>
              <w:widowControl w:val="0"/>
              <w:autoSpaceDE w:val="0"/>
              <w:autoSpaceDN w:val="0"/>
              <w:rPr>
                <w:rFonts w:ascii="Arial" w:hAnsi="Arial" w:cs="Arial"/>
                <w:sz w:val="12"/>
                <w:szCs w:val="12"/>
              </w:rPr>
            </w:pPr>
            <w:r w:rsidRPr="00CD001D">
              <w:rPr>
                <w:rFonts w:ascii="Arial" w:hAnsi="Arial" w:cs="Arial"/>
                <w:sz w:val="12"/>
                <w:szCs w:val="12"/>
              </w:rPr>
              <w:t>при расчете значения целевого показателя, учитывались объекты, находящиеся, в указанных кадастровых кварталах</w:t>
            </w:r>
          </w:p>
        </w:tc>
        <w:tc>
          <w:tcPr>
            <w:tcW w:w="2556" w:type="dxa"/>
          </w:tcPr>
          <w:p w:rsidR="00CD001D" w:rsidRPr="00CD001D" w:rsidRDefault="00CD001D" w:rsidP="00CD001D">
            <w:pPr>
              <w:widowControl w:val="0"/>
              <w:autoSpaceDE w:val="0"/>
              <w:autoSpaceDN w:val="0"/>
              <w:rPr>
                <w:rFonts w:ascii="Arial" w:hAnsi="Arial" w:cs="Arial"/>
                <w:sz w:val="12"/>
                <w:szCs w:val="12"/>
              </w:rPr>
            </w:pPr>
            <w:r w:rsidRPr="00CD001D">
              <w:rPr>
                <w:rFonts w:ascii="Arial" w:hAnsi="Arial" w:cs="Arial"/>
                <w:sz w:val="12"/>
                <w:szCs w:val="12"/>
              </w:rPr>
              <w:t>сведения публичной кадастровой карты</w:t>
            </w:r>
          </w:p>
        </w:tc>
      </w:tr>
    </w:tbl>
    <w:p w:rsidR="00D253D6" w:rsidRPr="00CD001D" w:rsidRDefault="00D253D6" w:rsidP="00CD001D">
      <w:pPr>
        <w:autoSpaceDE w:val="0"/>
        <w:autoSpaceDN w:val="0"/>
        <w:adjustRightInd w:val="0"/>
        <w:jc w:val="both"/>
        <w:rPr>
          <w:rFonts w:ascii="Arial" w:hAnsi="Arial" w:cs="Arial"/>
          <w:sz w:val="16"/>
          <w:szCs w:val="16"/>
        </w:rPr>
      </w:pPr>
    </w:p>
    <w:p w:rsidR="00CD001D" w:rsidRPr="00CD001D" w:rsidRDefault="00CD001D" w:rsidP="00CD001D">
      <w:pPr>
        <w:pStyle w:val="20"/>
        <w:rPr>
          <w:rFonts w:ascii="Arial" w:hAnsi="Arial" w:cs="Arial"/>
          <w:sz w:val="16"/>
          <w:szCs w:val="16"/>
        </w:rPr>
      </w:pPr>
      <w:r w:rsidRPr="00CD001D">
        <w:rPr>
          <w:rFonts w:ascii="Arial" w:hAnsi="Arial" w:cs="Arial"/>
          <w:sz w:val="16"/>
          <w:szCs w:val="16"/>
        </w:rPr>
        <w:t>АДМИНИСТРАЦИЯ ВАЛДАЙСКОГО МУНИЦИПАЛЬНОГО РАЙОНА</w:t>
      </w:r>
    </w:p>
    <w:p w:rsidR="00CD001D" w:rsidRPr="00CD001D" w:rsidRDefault="00CD001D" w:rsidP="00CD001D">
      <w:pPr>
        <w:pStyle w:val="3"/>
        <w:rPr>
          <w:rFonts w:ascii="Arial" w:hAnsi="Arial" w:cs="Arial"/>
          <w:sz w:val="16"/>
          <w:szCs w:val="16"/>
        </w:rPr>
      </w:pPr>
      <w:r w:rsidRPr="00CD001D">
        <w:rPr>
          <w:rFonts w:ascii="Arial" w:hAnsi="Arial" w:cs="Arial"/>
          <w:sz w:val="16"/>
          <w:szCs w:val="16"/>
        </w:rPr>
        <w:t>П О С Т А Н О В Л Е Н И Е</w:t>
      </w:r>
    </w:p>
    <w:p w:rsidR="00CD001D" w:rsidRPr="00CD001D" w:rsidRDefault="00CD001D" w:rsidP="00CD001D">
      <w:pPr>
        <w:jc w:val="center"/>
        <w:rPr>
          <w:rFonts w:ascii="Arial" w:hAnsi="Arial" w:cs="Arial"/>
          <w:sz w:val="16"/>
          <w:szCs w:val="16"/>
        </w:rPr>
      </w:pPr>
      <w:r w:rsidRPr="00CD001D">
        <w:rPr>
          <w:rFonts w:ascii="Arial" w:hAnsi="Arial" w:cs="Arial"/>
          <w:sz w:val="16"/>
          <w:szCs w:val="16"/>
        </w:rPr>
        <w:t>29.08.2023 № 1631</w:t>
      </w:r>
    </w:p>
    <w:p w:rsidR="00CD001D" w:rsidRPr="00CD001D" w:rsidRDefault="00CD001D" w:rsidP="00CD001D">
      <w:pPr>
        <w:shd w:val="clear" w:color="auto" w:fill="FFFFFF"/>
        <w:tabs>
          <w:tab w:val="left" w:pos="1418"/>
        </w:tabs>
        <w:jc w:val="center"/>
        <w:rPr>
          <w:rFonts w:ascii="Arial" w:hAnsi="Arial" w:cs="Arial"/>
          <w:b/>
          <w:sz w:val="16"/>
          <w:szCs w:val="16"/>
        </w:rPr>
      </w:pPr>
      <w:r w:rsidRPr="00CD001D">
        <w:rPr>
          <w:rFonts w:ascii="Arial" w:hAnsi="Arial" w:cs="Arial"/>
          <w:b/>
          <w:sz w:val="16"/>
          <w:szCs w:val="16"/>
        </w:rPr>
        <w:t>О проведении</w:t>
      </w:r>
      <w:r>
        <w:rPr>
          <w:rFonts w:ascii="Arial" w:hAnsi="Arial" w:cs="Arial"/>
          <w:b/>
          <w:sz w:val="16"/>
          <w:szCs w:val="16"/>
        </w:rPr>
        <w:t xml:space="preserve"> </w:t>
      </w:r>
      <w:r w:rsidRPr="00CD001D">
        <w:rPr>
          <w:rFonts w:ascii="Arial" w:hAnsi="Arial" w:cs="Arial"/>
          <w:b/>
          <w:sz w:val="16"/>
          <w:szCs w:val="16"/>
        </w:rPr>
        <w:t>открытого конкурса</w:t>
      </w:r>
    </w:p>
    <w:p w:rsidR="00CD001D" w:rsidRPr="00CD001D" w:rsidRDefault="00CD001D" w:rsidP="00CD001D">
      <w:pPr>
        <w:ind w:firstLine="709"/>
        <w:jc w:val="both"/>
        <w:rPr>
          <w:rFonts w:ascii="Arial" w:hAnsi="Arial" w:cs="Arial"/>
          <w:sz w:val="4"/>
          <w:szCs w:val="4"/>
        </w:rPr>
      </w:pPr>
    </w:p>
    <w:p w:rsidR="00CD001D" w:rsidRPr="00CD001D" w:rsidRDefault="00CD001D" w:rsidP="00CD001D">
      <w:pPr>
        <w:autoSpaceDE w:val="0"/>
        <w:autoSpaceDN w:val="0"/>
        <w:adjustRightInd w:val="0"/>
        <w:ind w:firstLine="284"/>
        <w:jc w:val="both"/>
        <w:rPr>
          <w:rFonts w:ascii="Arial" w:hAnsi="Arial" w:cs="Arial"/>
          <w:b/>
          <w:sz w:val="16"/>
          <w:szCs w:val="16"/>
        </w:rPr>
      </w:pPr>
      <w:r w:rsidRPr="00CD001D">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CD001D">
        <w:rPr>
          <w:rFonts w:ascii="Arial" w:hAnsi="Arial" w:cs="Arial"/>
          <w:b/>
          <w:sz w:val="16"/>
          <w:szCs w:val="16"/>
        </w:rPr>
        <w:t>ПОСТАНОВЛЯЕТ:</w:t>
      </w:r>
    </w:p>
    <w:p w:rsidR="00CD001D" w:rsidRPr="00CD001D" w:rsidRDefault="00CD001D" w:rsidP="00CD001D">
      <w:pPr>
        <w:ind w:firstLine="284"/>
        <w:jc w:val="both"/>
        <w:rPr>
          <w:rFonts w:ascii="Arial" w:hAnsi="Arial" w:cs="Arial"/>
          <w:sz w:val="16"/>
          <w:szCs w:val="16"/>
        </w:rPr>
      </w:pPr>
      <w:r w:rsidRPr="00CD001D">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Валдайский район, г. Валдай, ул. Энергетиков, д. 9; ул. Победы, д. 43; ул. Ленина, д.</w:t>
      </w:r>
      <w:r w:rsidR="00293B33">
        <w:rPr>
          <w:rFonts w:ascii="Arial" w:hAnsi="Arial" w:cs="Arial"/>
          <w:sz w:val="16"/>
          <w:szCs w:val="16"/>
        </w:rPr>
        <w:t> 8; ул. Студгородок, д. 11; ул. </w:t>
      </w:r>
      <w:r w:rsidRPr="00CD001D">
        <w:rPr>
          <w:rFonts w:ascii="Arial" w:hAnsi="Arial" w:cs="Arial"/>
          <w:sz w:val="16"/>
          <w:szCs w:val="16"/>
        </w:rPr>
        <w:t>Железнодорожная, д. 5а; пр. Советский, д. 10.</w:t>
      </w:r>
    </w:p>
    <w:p w:rsidR="00CD001D" w:rsidRPr="00CD001D" w:rsidRDefault="00CD001D" w:rsidP="00CD001D">
      <w:pPr>
        <w:ind w:firstLine="284"/>
        <w:jc w:val="both"/>
        <w:rPr>
          <w:rFonts w:ascii="Arial" w:hAnsi="Arial" w:cs="Arial"/>
          <w:sz w:val="16"/>
          <w:szCs w:val="16"/>
        </w:rPr>
      </w:pPr>
      <w:r w:rsidRPr="00CD001D">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г. Валдай, ул. Энергетиков, д. 9; ул. Победы, д. 43; ул. Ленина, д. 8; ул. Студгородок, д. 11; ул. Железнодорожная, д. 5а; пр. Советский, д. 10.</w:t>
      </w:r>
    </w:p>
    <w:p w:rsidR="00CD001D" w:rsidRPr="00CD001D" w:rsidRDefault="00CD001D" w:rsidP="00CD001D">
      <w:pPr>
        <w:ind w:firstLine="284"/>
        <w:jc w:val="both"/>
        <w:rPr>
          <w:rFonts w:ascii="Arial" w:hAnsi="Arial" w:cs="Arial"/>
          <w:sz w:val="16"/>
          <w:szCs w:val="16"/>
        </w:rPr>
      </w:pPr>
      <w:r w:rsidRPr="00CD001D">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CD001D" w:rsidRPr="00CD001D" w:rsidRDefault="00CD001D" w:rsidP="00CD001D">
      <w:pPr>
        <w:ind w:firstLine="284"/>
        <w:jc w:val="both"/>
        <w:rPr>
          <w:rFonts w:ascii="Arial" w:hAnsi="Arial" w:cs="Arial"/>
          <w:sz w:val="16"/>
          <w:szCs w:val="16"/>
        </w:rPr>
      </w:pPr>
      <w:r w:rsidRPr="00CD001D">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D001D" w:rsidRPr="00CD001D" w:rsidRDefault="00CD001D" w:rsidP="00CD001D">
      <w:pPr>
        <w:jc w:val="both"/>
        <w:rPr>
          <w:rFonts w:ascii="Arial" w:hAnsi="Arial" w:cs="Arial"/>
          <w:sz w:val="16"/>
          <w:szCs w:val="16"/>
        </w:rPr>
      </w:pPr>
      <w:r w:rsidRPr="00CD001D">
        <w:rPr>
          <w:rFonts w:ascii="Arial" w:hAnsi="Arial" w:cs="Arial"/>
          <w:b/>
          <w:sz w:val="16"/>
          <w:szCs w:val="16"/>
        </w:rPr>
        <w:t>Глава муниципального района</w:t>
      </w:r>
      <w:r w:rsidRPr="00CD001D">
        <w:rPr>
          <w:rFonts w:ascii="Arial" w:hAnsi="Arial" w:cs="Arial"/>
          <w:b/>
          <w:sz w:val="16"/>
          <w:szCs w:val="16"/>
        </w:rPr>
        <w:tab/>
      </w:r>
      <w:r w:rsidRPr="00CD001D">
        <w:rPr>
          <w:rFonts w:ascii="Arial" w:hAnsi="Arial" w:cs="Arial"/>
          <w:b/>
          <w:sz w:val="16"/>
          <w:szCs w:val="16"/>
        </w:rPr>
        <w:tab/>
        <w:t>Ю.В.Стадэ</w:t>
      </w:r>
    </w:p>
    <w:p w:rsidR="00D253D6" w:rsidRPr="00CD001D" w:rsidRDefault="00D253D6" w:rsidP="00CD001D">
      <w:pPr>
        <w:autoSpaceDE w:val="0"/>
        <w:autoSpaceDN w:val="0"/>
        <w:adjustRightInd w:val="0"/>
        <w:jc w:val="both"/>
        <w:rPr>
          <w:rFonts w:ascii="Arial" w:hAnsi="Arial" w:cs="Arial"/>
          <w:sz w:val="16"/>
          <w:szCs w:val="16"/>
        </w:rPr>
      </w:pPr>
    </w:p>
    <w:p w:rsidR="00CD001D" w:rsidRPr="00CD001D" w:rsidRDefault="00CD001D" w:rsidP="00CD001D">
      <w:pPr>
        <w:pStyle w:val="20"/>
        <w:rPr>
          <w:rFonts w:ascii="Arial" w:hAnsi="Arial" w:cs="Arial"/>
          <w:sz w:val="16"/>
          <w:szCs w:val="16"/>
        </w:rPr>
      </w:pPr>
      <w:r w:rsidRPr="00CD001D">
        <w:rPr>
          <w:rFonts w:ascii="Arial" w:hAnsi="Arial" w:cs="Arial"/>
          <w:sz w:val="16"/>
          <w:szCs w:val="16"/>
        </w:rPr>
        <w:t>АДМИНИСТРАЦИЯ ВАЛДАЙСКОГО МУНИЦИПАЛЬНОГО РАЙОНА</w:t>
      </w:r>
    </w:p>
    <w:p w:rsidR="00CD001D" w:rsidRPr="00CD001D" w:rsidRDefault="00CD001D" w:rsidP="00CD001D">
      <w:pPr>
        <w:pStyle w:val="3"/>
        <w:rPr>
          <w:rFonts w:ascii="Arial" w:hAnsi="Arial" w:cs="Arial"/>
          <w:sz w:val="16"/>
          <w:szCs w:val="16"/>
        </w:rPr>
      </w:pPr>
      <w:r w:rsidRPr="00CD001D">
        <w:rPr>
          <w:rFonts w:ascii="Arial" w:hAnsi="Arial" w:cs="Arial"/>
          <w:sz w:val="16"/>
          <w:szCs w:val="16"/>
        </w:rPr>
        <w:t>П О С Т А Н О В Л Е Н И Е</w:t>
      </w:r>
    </w:p>
    <w:p w:rsidR="00CD001D" w:rsidRPr="00CD001D" w:rsidRDefault="00CD001D" w:rsidP="00CD001D">
      <w:pPr>
        <w:jc w:val="center"/>
        <w:rPr>
          <w:rFonts w:ascii="Arial" w:hAnsi="Arial" w:cs="Arial"/>
          <w:sz w:val="16"/>
          <w:szCs w:val="16"/>
        </w:rPr>
      </w:pPr>
      <w:r w:rsidRPr="00CD001D">
        <w:rPr>
          <w:rFonts w:ascii="Arial" w:hAnsi="Arial" w:cs="Arial"/>
          <w:sz w:val="16"/>
          <w:szCs w:val="16"/>
        </w:rPr>
        <w:t>29.08.2023 № 1632</w:t>
      </w:r>
    </w:p>
    <w:p w:rsidR="00CD001D" w:rsidRPr="00CD001D" w:rsidRDefault="00CD001D" w:rsidP="00CD001D">
      <w:pPr>
        <w:shd w:val="clear" w:color="auto" w:fill="FFFFFF"/>
        <w:tabs>
          <w:tab w:val="left" w:pos="1418"/>
        </w:tabs>
        <w:jc w:val="center"/>
        <w:rPr>
          <w:rFonts w:ascii="Arial" w:hAnsi="Arial" w:cs="Arial"/>
          <w:b/>
          <w:sz w:val="16"/>
          <w:szCs w:val="16"/>
        </w:rPr>
      </w:pPr>
      <w:r w:rsidRPr="00CD001D">
        <w:rPr>
          <w:rFonts w:ascii="Arial" w:hAnsi="Arial" w:cs="Arial"/>
          <w:b/>
          <w:sz w:val="16"/>
          <w:szCs w:val="16"/>
        </w:rPr>
        <w:t>О проведении</w:t>
      </w:r>
      <w:r w:rsidR="00FD5D2E">
        <w:rPr>
          <w:rFonts w:ascii="Arial" w:hAnsi="Arial" w:cs="Arial"/>
          <w:b/>
          <w:sz w:val="16"/>
          <w:szCs w:val="16"/>
        </w:rPr>
        <w:t xml:space="preserve"> </w:t>
      </w:r>
      <w:r w:rsidRPr="00CD001D">
        <w:rPr>
          <w:rFonts w:ascii="Arial" w:hAnsi="Arial" w:cs="Arial"/>
          <w:b/>
          <w:sz w:val="16"/>
          <w:szCs w:val="16"/>
        </w:rPr>
        <w:t>открытого конкурса</w:t>
      </w:r>
    </w:p>
    <w:p w:rsidR="00CD001D" w:rsidRPr="00FD5D2E" w:rsidRDefault="00CD001D" w:rsidP="00CD001D">
      <w:pPr>
        <w:ind w:firstLine="709"/>
        <w:jc w:val="both"/>
        <w:rPr>
          <w:rFonts w:ascii="Arial" w:hAnsi="Arial" w:cs="Arial"/>
          <w:sz w:val="4"/>
          <w:szCs w:val="4"/>
        </w:rPr>
      </w:pPr>
    </w:p>
    <w:p w:rsidR="00CD001D" w:rsidRPr="00CD001D" w:rsidRDefault="00CD001D" w:rsidP="00FD5D2E">
      <w:pPr>
        <w:autoSpaceDE w:val="0"/>
        <w:autoSpaceDN w:val="0"/>
        <w:adjustRightInd w:val="0"/>
        <w:ind w:firstLine="284"/>
        <w:jc w:val="both"/>
        <w:rPr>
          <w:rFonts w:ascii="Arial" w:hAnsi="Arial" w:cs="Arial"/>
          <w:b/>
          <w:sz w:val="16"/>
          <w:szCs w:val="16"/>
        </w:rPr>
      </w:pPr>
      <w:r w:rsidRPr="00CD001D">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CD001D">
        <w:rPr>
          <w:rFonts w:ascii="Arial" w:hAnsi="Arial" w:cs="Arial"/>
          <w:b/>
          <w:sz w:val="16"/>
          <w:szCs w:val="16"/>
        </w:rPr>
        <w:t>ПОСТАНОВЛЯЕТ:</w:t>
      </w:r>
    </w:p>
    <w:p w:rsidR="00CD001D" w:rsidRPr="00CD001D" w:rsidRDefault="00CD001D" w:rsidP="00FD5D2E">
      <w:pPr>
        <w:ind w:firstLine="284"/>
        <w:jc w:val="both"/>
        <w:rPr>
          <w:rFonts w:ascii="Arial" w:hAnsi="Arial" w:cs="Arial"/>
          <w:sz w:val="16"/>
          <w:szCs w:val="16"/>
        </w:rPr>
      </w:pPr>
      <w:r w:rsidRPr="00CD001D">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н.п. Валдай-3, ул. Советская д. 1, 2, 3, 4, 5, 6, 8, 10, 11, 12, 13, 14, 15, 17, 18, 19, 20, 21, 22,ул. Ленинградская д. 5; ул. Горького д. 3, 8, 9, 10, 12, 16; ул. Лермонтова 1; н.п. Валдай-4 ул. Путиловская д. 6, 7; ул. Валдайская д. 3.</w:t>
      </w:r>
    </w:p>
    <w:p w:rsidR="00CD001D" w:rsidRPr="00CD001D" w:rsidRDefault="00CD001D" w:rsidP="00FD5D2E">
      <w:pPr>
        <w:ind w:firstLine="284"/>
        <w:jc w:val="both"/>
        <w:rPr>
          <w:rFonts w:ascii="Arial" w:hAnsi="Arial" w:cs="Arial"/>
          <w:sz w:val="16"/>
          <w:szCs w:val="16"/>
        </w:rPr>
      </w:pPr>
      <w:r w:rsidRPr="00CD001D">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н.п. Валдай-3, ул. Советская д. 1, 2, 3, 4, 5, 6, 8, 10, 11, 12, 13, 14, 15, 17, 18, 19, 20, 21, 22,ул. Ленинградская д. 5; ул. Горького д. 3, 8, 9, 10, 12, 16; ул. Лермонтова 1; н.п. Валдай-4 ул. Путиловская д. 6, 7; ул. Валдайская д. 3.</w:t>
      </w:r>
    </w:p>
    <w:p w:rsidR="00CD001D" w:rsidRPr="00CD001D" w:rsidRDefault="00CD001D" w:rsidP="00FD5D2E">
      <w:pPr>
        <w:ind w:firstLine="284"/>
        <w:jc w:val="both"/>
        <w:rPr>
          <w:rFonts w:ascii="Arial" w:hAnsi="Arial" w:cs="Arial"/>
          <w:sz w:val="16"/>
          <w:szCs w:val="16"/>
        </w:rPr>
      </w:pPr>
      <w:r w:rsidRPr="00CD001D">
        <w:rPr>
          <w:rFonts w:ascii="Arial" w:hAnsi="Arial" w:cs="Arial"/>
          <w:sz w:val="16"/>
          <w:szCs w:val="16"/>
        </w:rPr>
        <w:t xml:space="preserve">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1" w:history="1">
        <w:r w:rsidRPr="00CD001D">
          <w:rPr>
            <w:rStyle w:val="af"/>
            <w:rFonts w:ascii="Arial" w:hAnsi="Arial" w:cs="Arial"/>
            <w:color w:val="auto"/>
            <w:sz w:val="16"/>
            <w:szCs w:val="16"/>
            <w:u w:val="none"/>
          </w:rPr>
          <w:t>www.torgi.gov.ru</w:t>
        </w:r>
      </w:hyperlink>
      <w:r w:rsidRPr="00CD001D">
        <w:rPr>
          <w:rFonts w:ascii="Arial" w:hAnsi="Arial" w:cs="Arial"/>
          <w:sz w:val="16"/>
          <w:szCs w:val="16"/>
        </w:rPr>
        <w:t>.</w:t>
      </w:r>
    </w:p>
    <w:p w:rsidR="00CD001D" w:rsidRPr="00CD001D" w:rsidRDefault="00CD001D" w:rsidP="00FD5D2E">
      <w:pPr>
        <w:ind w:firstLine="284"/>
        <w:jc w:val="both"/>
        <w:rPr>
          <w:rFonts w:ascii="Arial" w:hAnsi="Arial" w:cs="Arial"/>
          <w:sz w:val="16"/>
          <w:szCs w:val="16"/>
        </w:rPr>
      </w:pPr>
      <w:r w:rsidRPr="00CD001D">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D001D" w:rsidRPr="00CD001D" w:rsidRDefault="00CD001D" w:rsidP="00CD001D">
      <w:pPr>
        <w:jc w:val="both"/>
        <w:rPr>
          <w:rFonts w:ascii="Arial" w:hAnsi="Arial" w:cs="Arial"/>
          <w:sz w:val="16"/>
          <w:szCs w:val="16"/>
        </w:rPr>
      </w:pPr>
      <w:r w:rsidRPr="00CD001D">
        <w:rPr>
          <w:rFonts w:ascii="Arial" w:hAnsi="Arial" w:cs="Arial"/>
          <w:b/>
          <w:sz w:val="16"/>
          <w:szCs w:val="16"/>
        </w:rPr>
        <w:t>Глава муниципального района</w:t>
      </w:r>
      <w:r w:rsidRPr="00CD001D">
        <w:rPr>
          <w:rFonts w:ascii="Arial" w:hAnsi="Arial" w:cs="Arial"/>
          <w:b/>
          <w:sz w:val="16"/>
          <w:szCs w:val="16"/>
        </w:rPr>
        <w:tab/>
      </w:r>
      <w:r w:rsidRPr="00CD001D">
        <w:rPr>
          <w:rFonts w:ascii="Arial" w:hAnsi="Arial" w:cs="Arial"/>
          <w:b/>
          <w:sz w:val="16"/>
          <w:szCs w:val="16"/>
        </w:rPr>
        <w:tab/>
        <w:t>Ю.В.Стадэ</w:t>
      </w:r>
    </w:p>
    <w:p w:rsidR="00CD001D" w:rsidRPr="00CD001D" w:rsidRDefault="00CD001D" w:rsidP="00CD001D">
      <w:pPr>
        <w:autoSpaceDE w:val="0"/>
        <w:autoSpaceDN w:val="0"/>
        <w:adjustRightInd w:val="0"/>
        <w:jc w:val="both"/>
        <w:rPr>
          <w:rFonts w:ascii="Arial" w:hAnsi="Arial" w:cs="Arial"/>
          <w:sz w:val="16"/>
          <w:szCs w:val="16"/>
        </w:rPr>
      </w:pPr>
    </w:p>
    <w:p w:rsidR="00CD001D" w:rsidRPr="00CD001D" w:rsidRDefault="00CD001D" w:rsidP="00CD001D">
      <w:pPr>
        <w:pStyle w:val="20"/>
        <w:rPr>
          <w:rFonts w:ascii="Arial" w:hAnsi="Arial" w:cs="Arial"/>
          <w:sz w:val="16"/>
          <w:szCs w:val="16"/>
        </w:rPr>
      </w:pPr>
      <w:r w:rsidRPr="00CD001D">
        <w:rPr>
          <w:rFonts w:ascii="Arial" w:hAnsi="Arial" w:cs="Arial"/>
          <w:sz w:val="16"/>
          <w:szCs w:val="16"/>
        </w:rPr>
        <w:t>АДМИНИСТРАЦИЯ ВАЛДАЙСКОГО МУНИЦИПАЛЬНОГО РАЙОНА</w:t>
      </w:r>
    </w:p>
    <w:p w:rsidR="00CD001D" w:rsidRPr="00CD001D" w:rsidRDefault="00CD001D" w:rsidP="00CD001D">
      <w:pPr>
        <w:pStyle w:val="3"/>
        <w:rPr>
          <w:rFonts w:ascii="Arial" w:hAnsi="Arial" w:cs="Arial"/>
          <w:sz w:val="16"/>
          <w:szCs w:val="16"/>
        </w:rPr>
      </w:pPr>
      <w:r w:rsidRPr="00CD001D">
        <w:rPr>
          <w:rFonts w:ascii="Arial" w:hAnsi="Arial" w:cs="Arial"/>
          <w:sz w:val="16"/>
          <w:szCs w:val="16"/>
        </w:rPr>
        <w:t>П О С Т А Н О В Л Е Н И Е</w:t>
      </w:r>
    </w:p>
    <w:p w:rsidR="00CD001D" w:rsidRPr="00CD001D" w:rsidRDefault="00CD001D" w:rsidP="00CD001D">
      <w:pPr>
        <w:jc w:val="center"/>
        <w:rPr>
          <w:rFonts w:ascii="Arial" w:hAnsi="Arial" w:cs="Arial"/>
          <w:sz w:val="16"/>
          <w:szCs w:val="16"/>
        </w:rPr>
      </w:pPr>
      <w:r w:rsidRPr="00CD001D">
        <w:rPr>
          <w:rFonts w:ascii="Arial" w:hAnsi="Arial" w:cs="Arial"/>
          <w:sz w:val="16"/>
          <w:szCs w:val="16"/>
        </w:rPr>
        <w:t>29.08.2023 № 1633</w:t>
      </w:r>
    </w:p>
    <w:p w:rsidR="00CD001D" w:rsidRPr="00CD001D" w:rsidRDefault="00CD001D" w:rsidP="00CD001D">
      <w:pPr>
        <w:shd w:val="clear" w:color="auto" w:fill="FFFFFF"/>
        <w:tabs>
          <w:tab w:val="left" w:pos="1418"/>
        </w:tabs>
        <w:jc w:val="center"/>
        <w:rPr>
          <w:rFonts w:ascii="Arial" w:hAnsi="Arial" w:cs="Arial"/>
          <w:b/>
          <w:sz w:val="16"/>
          <w:szCs w:val="16"/>
        </w:rPr>
      </w:pPr>
      <w:r w:rsidRPr="00CD001D">
        <w:rPr>
          <w:rFonts w:ascii="Arial" w:hAnsi="Arial" w:cs="Arial"/>
          <w:b/>
          <w:sz w:val="16"/>
          <w:szCs w:val="16"/>
        </w:rPr>
        <w:t>О проведении</w:t>
      </w:r>
      <w:r w:rsidR="00FD5D2E">
        <w:rPr>
          <w:rFonts w:ascii="Arial" w:hAnsi="Arial" w:cs="Arial"/>
          <w:b/>
          <w:sz w:val="16"/>
          <w:szCs w:val="16"/>
        </w:rPr>
        <w:t xml:space="preserve"> </w:t>
      </w:r>
      <w:r w:rsidRPr="00CD001D">
        <w:rPr>
          <w:rFonts w:ascii="Arial" w:hAnsi="Arial" w:cs="Arial"/>
          <w:b/>
          <w:sz w:val="16"/>
          <w:szCs w:val="16"/>
        </w:rPr>
        <w:t>открытого конкурса</w:t>
      </w:r>
    </w:p>
    <w:p w:rsidR="00CD001D" w:rsidRPr="00FD5D2E" w:rsidRDefault="00CD001D" w:rsidP="00CD001D">
      <w:pPr>
        <w:ind w:firstLine="709"/>
        <w:jc w:val="both"/>
        <w:rPr>
          <w:rFonts w:ascii="Arial" w:hAnsi="Arial" w:cs="Arial"/>
          <w:sz w:val="4"/>
          <w:szCs w:val="4"/>
        </w:rPr>
      </w:pPr>
    </w:p>
    <w:p w:rsidR="00CD001D" w:rsidRPr="00CD001D" w:rsidRDefault="00CD001D" w:rsidP="00FD5D2E">
      <w:pPr>
        <w:autoSpaceDE w:val="0"/>
        <w:autoSpaceDN w:val="0"/>
        <w:adjustRightInd w:val="0"/>
        <w:ind w:firstLine="284"/>
        <w:jc w:val="both"/>
        <w:rPr>
          <w:rFonts w:ascii="Arial" w:hAnsi="Arial" w:cs="Arial"/>
          <w:b/>
          <w:sz w:val="16"/>
          <w:szCs w:val="16"/>
        </w:rPr>
      </w:pPr>
      <w:r w:rsidRPr="00CD001D">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CD001D">
        <w:rPr>
          <w:rFonts w:ascii="Arial" w:hAnsi="Arial" w:cs="Arial"/>
          <w:b/>
          <w:sz w:val="16"/>
          <w:szCs w:val="16"/>
        </w:rPr>
        <w:t>ПОСТАНОВЛЯЕТ:</w:t>
      </w:r>
    </w:p>
    <w:p w:rsidR="00CD001D" w:rsidRPr="00CD001D" w:rsidRDefault="00CD001D" w:rsidP="00FD5D2E">
      <w:pPr>
        <w:ind w:firstLine="284"/>
        <w:jc w:val="both"/>
        <w:rPr>
          <w:rFonts w:ascii="Arial" w:hAnsi="Arial" w:cs="Arial"/>
          <w:sz w:val="16"/>
          <w:szCs w:val="16"/>
        </w:rPr>
      </w:pPr>
      <w:r w:rsidRPr="00CD001D">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г. Валдай, ул. Павлова, д. 32а; ул. Песчаная, д. 21; пр. Советский, д. 67; пр. Комсомольский, д. 44; пр. Советский, д. 37.</w:t>
      </w:r>
    </w:p>
    <w:p w:rsidR="00CD001D" w:rsidRPr="00CD001D" w:rsidRDefault="00CD001D" w:rsidP="00FD5D2E">
      <w:pPr>
        <w:ind w:firstLine="284"/>
        <w:jc w:val="both"/>
        <w:rPr>
          <w:rFonts w:ascii="Arial" w:hAnsi="Arial" w:cs="Arial"/>
          <w:sz w:val="16"/>
          <w:szCs w:val="16"/>
        </w:rPr>
      </w:pPr>
      <w:r w:rsidRPr="00CD001D">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г. Валдай, ул. Павлова, д. 32а; ул. Песчаная, д. 21; пр. Советский, д. 67; пр. Комсомольский, д. 44; пр. Советский, д. 37.</w:t>
      </w:r>
    </w:p>
    <w:p w:rsidR="00CD001D" w:rsidRPr="00CD001D" w:rsidRDefault="00CD001D" w:rsidP="00FD5D2E">
      <w:pPr>
        <w:ind w:firstLine="284"/>
        <w:jc w:val="both"/>
        <w:rPr>
          <w:rFonts w:ascii="Arial" w:hAnsi="Arial" w:cs="Arial"/>
          <w:sz w:val="16"/>
          <w:szCs w:val="16"/>
        </w:rPr>
      </w:pPr>
      <w:r w:rsidRPr="00CD001D">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CD001D" w:rsidRPr="00CD001D" w:rsidRDefault="00CD001D" w:rsidP="00FD5D2E">
      <w:pPr>
        <w:ind w:firstLine="284"/>
        <w:jc w:val="both"/>
        <w:rPr>
          <w:rFonts w:ascii="Arial" w:hAnsi="Arial" w:cs="Arial"/>
          <w:sz w:val="16"/>
          <w:szCs w:val="16"/>
        </w:rPr>
      </w:pPr>
      <w:r w:rsidRPr="00CD001D">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D001D" w:rsidRPr="00CD001D" w:rsidRDefault="00CD001D" w:rsidP="00CD001D">
      <w:pPr>
        <w:jc w:val="both"/>
        <w:rPr>
          <w:rFonts w:ascii="Arial" w:hAnsi="Arial" w:cs="Arial"/>
          <w:sz w:val="16"/>
          <w:szCs w:val="16"/>
        </w:rPr>
      </w:pPr>
      <w:r w:rsidRPr="00CD001D">
        <w:rPr>
          <w:rFonts w:ascii="Arial" w:hAnsi="Arial" w:cs="Arial"/>
          <w:b/>
          <w:sz w:val="16"/>
          <w:szCs w:val="16"/>
        </w:rPr>
        <w:t>Глава муниципального района</w:t>
      </w:r>
      <w:r w:rsidRPr="00CD001D">
        <w:rPr>
          <w:rFonts w:ascii="Arial" w:hAnsi="Arial" w:cs="Arial"/>
          <w:b/>
          <w:sz w:val="16"/>
          <w:szCs w:val="16"/>
        </w:rPr>
        <w:tab/>
      </w:r>
      <w:r w:rsidRPr="00CD001D">
        <w:rPr>
          <w:rFonts w:ascii="Arial" w:hAnsi="Arial" w:cs="Arial"/>
          <w:b/>
          <w:sz w:val="16"/>
          <w:szCs w:val="16"/>
        </w:rPr>
        <w:tab/>
        <w:t>Ю.В.Стадэ</w:t>
      </w:r>
    </w:p>
    <w:p w:rsidR="00CD001D" w:rsidRPr="00CD001D" w:rsidRDefault="00CD001D" w:rsidP="00CD001D">
      <w:pPr>
        <w:autoSpaceDE w:val="0"/>
        <w:autoSpaceDN w:val="0"/>
        <w:adjustRightInd w:val="0"/>
        <w:jc w:val="both"/>
        <w:rPr>
          <w:rFonts w:ascii="Arial" w:hAnsi="Arial" w:cs="Arial"/>
          <w:sz w:val="16"/>
          <w:szCs w:val="16"/>
        </w:rPr>
      </w:pPr>
    </w:p>
    <w:p w:rsidR="00FD5D2E" w:rsidRPr="00FD5D2E" w:rsidRDefault="00FD5D2E" w:rsidP="00FD5D2E">
      <w:pPr>
        <w:pStyle w:val="20"/>
        <w:rPr>
          <w:rFonts w:ascii="Arial" w:hAnsi="Arial" w:cs="Arial"/>
          <w:color w:val="000000"/>
          <w:sz w:val="16"/>
          <w:szCs w:val="16"/>
        </w:rPr>
      </w:pPr>
      <w:r w:rsidRPr="00FD5D2E">
        <w:rPr>
          <w:rFonts w:ascii="Arial" w:hAnsi="Arial" w:cs="Arial"/>
          <w:color w:val="000000"/>
          <w:sz w:val="16"/>
          <w:szCs w:val="16"/>
        </w:rPr>
        <w:t>АДМИНИСТРАЦИЯ ВАЛДАЙСКОГО МУНИЦИПАЛЬНОГО РАЙОНА</w:t>
      </w:r>
    </w:p>
    <w:p w:rsidR="00FD5D2E" w:rsidRPr="00FD5D2E" w:rsidRDefault="00FD5D2E" w:rsidP="00FD5D2E">
      <w:pPr>
        <w:pStyle w:val="3"/>
        <w:rPr>
          <w:rFonts w:ascii="Arial" w:hAnsi="Arial" w:cs="Arial"/>
          <w:sz w:val="16"/>
          <w:szCs w:val="16"/>
        </w:rPr>
      </w:pPr>
      <w:r w:rsidRPr="00FD5D2E">
        <w:rPr>
          <w:rFonts w:ascii="Arial" w:hAnsi="Arial" w:cs="Arial"/>
          <w:sz w:val="16"/>
          <w:szCs w:val="16"/>
        </w:rPr>
        <w:t>П О С Т А Н О В Л Е Н И Е</w:t>
      </w:r>
    </w:p>
    <w:p w:rsidR="00FD5D2E" w:rsidRPr="00FD5D2E" w:rsidRDefault="00FD5D2E" w:rsidP="00FD5D2E">
      <w:pPr>
        <w:jc w:val="center"/>
        <w:rPr>
          <w:rFonts w:ascii="Arial" w:hAnsi="Arial" w:cs="Arial"/>
          <w:sz w:val="16"/>
          <w:szCs w:val="16"/>
        </w:rPr>
      </w:pPr>
      <w:r w:rsidRPr="00FD5D2E">
        <w:rPr>
          <w:rFonts w:ascii="Arial" w:hAnsi="Arial" w:cs="Arial"/>
          <w:sz w:val="16"/>
          <w:szCs w:val="16"/>
        </w:rPr>
        <w:t>29.08.2023 № 1634</w:t>
      </w:r>
    </w:p>
    <w:p w:rsidR="00293B33" w:rsidRDefault="00FD5D2E" w:rsidP="00FD5D2E">
      <w:pPr>
        <w:jc w:val="center"/>
        <w:rPr>
          <w:rFonts w:ascii="Arial" w:hAnsi="Arial" w:cs="Arial"/>
          <w:b/>
          <w:sz w:val="16"/>
          <w:szCs w:val="16"/>
        </w:rPr>
      </w:pPr>
      <w:r w:rsidRPr="00FD5D2E">
        <w:rPr>
          <w:rFonts w:ascii="Arial" w:hAnsi="Arial" w:cs="Arial"/>
          <w:b/>
          <w:sz w:val="16"/>
          <w:szCs w:val="16"/>
        </w:rPr>
        <w:t>О внесении изменений в административный регламент предоставления муниципальной услуги</w:t>
      </w:r>
    </w:p>
    <w:p w:rsidR="00293B33" w:rsidRDefault="00FD5D2E" w:rsidP="00FD5D2E">
      <w:pPr>
        <w:jc w:val="center"/>
        <w:rPr>
          <w:rFonts w:ascii="Arial" w:hAnsi="Arial" w:cs="Arial"/>
          <w:b/>
          <w:sz w:val="16"/>
          <w:szCs w:val="16"/>
        </w:rPr>
      </w:pPr>
      <w:r w:rsidRPr="00FD5D2E">
        <w:rPr>
          <w:rFonts w:ascii="Arial" w:hAnsi="Arial" w:cs="Arial"/>
          <w:b/>
          <w:sz w:val="16"/>
          <w:szCs w:val="16"/>
        </w:rPr>
        <w:t xml:space="preserve"> «Постановка на учёт и направление детей в муниципальные</w:t>
      </w:r>
      <w:r>
        <w:rPr>
          <w:rFonts w:ascii="Arial" w:hAnsi="Arial" w:cs="Arial"/>
          <w:b/>
          <w:sz w:val="16"/>
          <w:szCs w:val="16"/>
        </w:rPr>
        <w:t xml:space="preserve"> </w:t>
      </w:r>
      <w:r w:rsidRPr="00FD5D2E">
        <w:rPr>
          <w:rFonts w:ascii="Arial" w:hAnsi="Arial" w:cs="Arial"/>
          <w:b/>
          <w:sz w:val="16"/>
          <w:szCs w:val="16"/>
        </w:rPr>
        <w:t xml:space="preserve"> образовательные учреждения, </w:t>
      </w:r>
    </w:p>
    <w:p w:rsidR="00FD5D2E" w:rsidRPr="00FD5D2E" w:rsidRDefault="00FD5D2E" w:rsidP="00FD5D2E">
      <w:pPr>
        <w:jc w:val="center"/>
        <w:rPr>
          <w:rFonts w:ascii="Arial" w:hAnsi="Arial" w:cs="Arial"/>
          <w:b/>
          <w:sz w:val="16"/>
          <w:szCs w:val="16"/>
        </w:rPr>
      </w:pPr>
      <w:r w:rsidRPr="00FD5D2E">
        <w:rPr>
          <w:rFonts w:ascii="Arial" w:hAnsi="Arial" w:cs="Arial"/>
          <w:b/>
          <w:sz w:val="16"/>
          <w:szCs w:val="16"/>
        </w:rPr>
        <w:t>реализующие образовательные программы дошкольного образования»</w:t>
      </w:r>
    </w:p>
    <w:p w:rsidR="00FD5D2E" w:rsidRPr="00FD5D2E" w:rsidRDefault="00FD5D2E" w:rsidP="00FD5D2E">
      <w:pPr>
        <w:jc w:val="center"/>
        <w:rPr>
          <w:rFonts w:ascii="Arial" w:hAnsi="Arial" w:cs="Arial"/>
          <w:sz w:val="4"/>
          <w:szCs w:val="4"/>
        </w:rPr>
      </w:pPr>
    </w:p>
    <w:p w:rsidR="00FD5D2E" w:rsidRPr="00FD5D2E" w:rsidRDefault="00FD5D2E" w:rsidP="00FD5D2E">
      <w:pPr>
        <w:ind w:firstLine="284"/>
        <w:jc w:val="both"/>
        <w:rPr>
          <w:rFonts w:ascii="Arial" w:hAnsi="Arial" w:cs="Arial"/>
          <w:b/>
          <w:sz w:val="16"/>
          <w:szCs w:val="16"/>
        </w:rPr>
      </w:pPr>
      <w:r w:rsidRPr="00FD5D2E">
        <w:rPr>
          <w:rFonts w:ascii="Arial" w:hAnsi="Arial" w:cs="Arial"/>
          <w:sz w:val="16"/>
          <w:szCs w:val="16"/>
        </w:rPr>
        <w:t xml:space="preserve">На основании Федерального закона от 24 июня 2023 года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 Администрация Валдайского муниципального района </w:t>
      </w:r>
      <w:r w:rsidRPr="00FD5D2E">
        <w:rPr>
          <w:rFonts w:ascii="Arial" w:hAnsi="Arial" w:cs="Arial"/>
          <w:b/>
          <w:sz w:val="16"/>
          <w:szCs w:val="16"/>
        </w:rPr>
        <w:t>ПОСТАНОВЛЯЕТ:</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1. Внести изменения в административный регламент предоставления муниципальной услуги «Постановка на учёт и направление детей в муниципальные образовательные учреждения, реализующие образовательные программы дошкольного образования», утвержденный постановлением Администрации Валдайского муниципального района от 29.12.2022 № 2676:</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 xml:space="preserve">1.1. Дополнить раздел </w:t>
      </w:r>
      <w:r w:rsidRPr="00FD5D2E">
        <w:rPr>
          <w:rFonts w:ascii="Arial" w:hAnsi="Arial" w:cs="Arial"/>
          <w:sz w:val="16"/>
          <w:szCs w:val="16"/>
          <w:lang w:val="en-US"/>
        </w:rPr>
        <w:t>I</w:t>
      </w:r>
      <w:r w:rsidRPr="00FD5D2E">
        <w:rPr>
          <w:rFonts w:ascii="Arial" w:hAnsi="Arial" w:cs="Arial"/>
          <w:sz w:val="16"/>
          <w:szCs w:val="16"/>
        </w:rPr>
        <w:t xml:space="preserve"> подпунктами 1.2.1. - 1.2.4. следующего содержания:</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«1.2.1. В соответствии с законодательством Российской Федерации при получении направления в муниципальные образовательные учреждения, реализующие образовательные программы дошкольного образования действуют следующие льготы:</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1.2.2. Внеочередное право имеют:</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прокуроров;</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судей;</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сотрудников Следственного комитета Российской Федерации;</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сотрудника войск национальной гвардии по месту жительства его семьи, погибшего (умершего) при выполнении задач в специальной военной операции либо позднее указанного периода, но в следствии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Новгородской области, патронатную семью;</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 xml:space="preserve">дети военнослужащих и дети граждан, пребывавших в добровольческих формированиях по месту жительства их семей,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w:t>
      </w:r>
      <w:r w:rsidRPr="00FD5D2E">
        <w:rPr>
          <w:rFonts w:ascii="Arial" w:hAnsi="Arial" w:cs="Arial"/>
          <w:sz w:val="16"/>
          <w:szCs w:val="16"/>
        </w:rPr>
        <w:lastRenderedPageBreak/>
        <w:t>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Новгородской области, патронатную семью.</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1.2.3. Первоочередное право имеют:</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военнослужащих;</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(данная льгота действует в течение одного года со дня гибели (смерти) кормильца;</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Новгородской области, патронатную семью, по месту жительства их семей;</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сотрудников полиции, дети, находящиеся (находившиеся) на его иждивении;</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находящиеся (находившиеся) на его иждивении;</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сотрудника полиции, умершего вследствие заболевания, полученного в период прохождения службы в полиции, дети, находящиеся (находившиеся) на его иждивении;</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находящиеся (находившиеся) на его иждивении;</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его иждивении;</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сотрудников, имеющих специальные звания и проходящих службу в учреждениях и органах уголовно-исполнительной системы, федеральной Государственной противопожарной службы и таможенных органов Российской Федерации, дети, находящиеся (находившиеся) на их иждивении;</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сотрудников, имеющих специальные звания и проходящих службу в учреждениях и органах уголовно-исполнительной системы, федеральной Государственной противопожарной службы и таможенных органов Российской Федерации, погибших (умерших) вследствие увечья или иного повреждения здоровья, полученных в связи с выполнением служебных обязанностей, дети, находившиеся на их иждивении;</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сотрудников, имеющих специальные звания и проходящих службу в учреждениях и органах уголовно-исполнительной системы, федеральной Государственной противопожарной службы и таможенных органов Российской Федерации, умерших в следствие заболевания, полученного в период прохождения службы в учреждениях и органах, дети, находившиеся на их иждивении;</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сотрудников, имеющих специальные звания и проходящих службу в учреждениях и органах уголовно-исполнительной системы,  федеральной Государственной противопожарной службы и таможенных органов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дети, находящиеся (находившиеся) на их иждивении;</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сотрудников, имеющих специальные звания и проходящих службу в учреждениях и органах уголовно-исполнительной системы, федеральной Государственной противопожарной службы и таможенных органов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дети, находившиеся на их иждивении.</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1.2.4. Преимущественное право имеют:</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из многодетных семей;</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дети инвалиды, дети из семей, где один (либо оба) родитель (опекун) имеет инвалидность;</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Ребёнок имеет право преимущественного приема в дошкольное образовательное учреждение в котором обучаются его полнородные (неполнородные) брат и (или) сестра.».</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 xml:space="preserve">1. 2. Дополнить пункт 2.6. раздела </w:t>
      </w:r>
      <w:r w:rsidRPr="00FD5D2E">
        <w:rPr>
          <w:rFonts w:ascii="Arial" w:hAnsi="Arial" w:cs="Arial"/>
          <w:sz w:val="16"/>
          <w:szCs w:val="16"/>
          <w:lang w:val="en-US"/>
        </w:rPr>
        <w:t>II</w:t>
      </w:r>
      <w:r w:rsidRPr="00FD5D2E">
        <w:rPr>
          <w:rFonts w:ascii="Arial" w:hAnsi="Arial" w:cs="Arial"/>
          <w:sz w:val="16"/>
          <w:szCs w:val="16"/>
        </w:rPr>
        <w:t xml:space="preserve"> абзацем следующего содержания:</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«Федеральный закон от 24 июня 2023 года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w:t>
      </w:r>
    </w:p>
    <w:p w:rsidR="00FD5D2E" w:rsidRPr="00FD5D2E" w:rsidRDefault="00FD5D2E" w:rsidP="00FD5D2E">
      <w:pPr>
        <w:shd w:val="clear" w:color="auto" w:fill="FFFFFF"/>
        <w:ind w:firstLine="284"/>
        <w:jc w:val="both"/>
        <w:rPr>
          <w:rFonts w:ascii="Arial" w:hAnsi="Arial" w:cs="Arial"/>
          <w:sz w:val="16"/>
          <w:szCs w:val="16"/>
        </w:rPr>
      </w:pPr>
      <w:r w:rsidRPr="00FD5D2E">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FD5D2E" w:rsidRPr="00FD5D2E" w:rsidRDefault="00FD5D2E" w:rsidP="00FD5D2E">
      <w:pPr>
        <w:ind w:firstLine="284"/>
        <w:jc w:val="both"/>
        <w:rPr>
          <w:rFonts w:ascii="Arial" w:hAnsi="Arial" w:cs="Arial"/>
          <w:sz w:val="16"/>
          <w:szCs w:val="16"/>
        </w:rPr>
      </w:pPr>
      <w:r w:rsidRPr="00FD5D2E">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D5D2E" w:rsidRPr="00FD5D2E" w:rsidRDefault="00FD5D2E" w:rsidP="00FD5D2E">
      <w:pPr>
        <w:jc w:val="both"/>
        <w:rPr>
          <w:rFonts w:ascii="Arial" w:hAnsi="Arial" w:cs="Arial"/>
          <w:sz w:val="16"/>
          <w:szCs w:val="16"/>
        </w:rPr>
      </w:pPr>
      <w:r w:rsidRPr="00FD5D2E">
        <w:rPr>
          <w:rFonts w:ascii="Arial" w:hAnsi="Arial" w:cs="Arial"/>
          <w:b/>
          <w:sz w:val="16"/>
          <w:szCs w:val="16"/>
        </w:rPr>
        <w:t>Глава муниципального района</w:t>
      </w:r>
      <w:r w:rsidRPr="00FD5D2E">
        <w:rPr>
          <w:rFonts w:ascii="Arial" w:hAnsi="Arial" w:cs="Arial"/>
          <w:b/>
          <w:sz w:val="16"/>
          <w:szCs w:val="16"/>
        </w:rPr>
        <w:tab/>
      </w:r>
      <w:r w:rsidRPr="00FD5D2E">
        <w:rPr>
          <w:rFonts w:ascii="Arial" w:hAnsi="Arial" w:cs="Arial"/>
          <w:b/>
          <w:sz w:val="16"/>
          <w:szCs w:val="16"/>
        </w:rPr>
        <w:tab/>
        <w:t>Ю.В.Стадэ</w:t>
      </w:r>
    </w:p>
    <w:p w:rsidR="00CD001D" w:rsidRDefault="00CD001D" w:rsidP="005C0293">
      <w:pPr>
        <w:autoSpaceDE w:val="0"/>
        <w:autoSpaceDN w:val="0"/>
        <w:adjustRightInd w:val="0"/>
        <w:jc w:val="both"/>
        <w:rPr>
          <w:rFonts w:ascii="Arial" w:hAnsi="Arial" w:cs="Arial"/>
          <w:sz w:val="16"/>
          <w:szCs w:val="16"/>
        </w:rPr>
      </w:pPr>
    </w:p>
    <w:p w:rsidR="00DF4AC4" w:rsidRPr="00DF4AC4" w:rsidRDefault="00DF4AC4" w:rsidP="00DF4AC4">
      <w:pPr>
        <w:pStyle w:val="20"/>
        <w:rPr>
          <w:rFonts w:ascii="Arial" w:hAnsi="Arial" w:cs="Arial"/>
          <w:sz w:val="16"/>
          <w:szCs w:val="16"/>
        </w:rPr>
      </w:pPr>
      <w:r w:rsidRPr="00DF4AC4">
        <w:rPr>
          <w:rFonts w:ascii="Arial" w:hAnsi="Arial" w:cs="Arial"/>
          <w:sz w:val="16"/>
          <w:szCs w:val="16"/>
        </w:rPr>
        <w:t>АДМИНИСТРАЦИЯ ВАЛДАЙСКОГО МУНИЦИПАЛЬНОГО РАЙОНА</w:t>
      </w:r>
    </w:p>
    <w:p w:rsidR="00DF4AC4" w:rsidRPr="00DF4AC4" w:rsidRDefault="00DF4AC4" w:rsidP="00DF4AC4">
      <w:pPr>
        <w:pStyle w:val="3"/>
        <w:rPr>
          <w:rFonts w:ascii="Arial" w:hAnsi="Arial" w:cs="Arial"/>
          <w:sz w:val="16"/>
          <w:szCs w:val="16"/>
        </w:rPr>
      </w:pPr>
      <w:r w:rsidRPr="00DF4AC4">
        <w:rPr>
          <w:rFonts w:ascii="Arial" w:hAnsi="Arial" w:cs="Arial"/>
          <w:sz w:val="16"/>
          <w:szCs w:val="16"/>
        </w:rPr>
        <w:t>П О С Т А Н О В Л Е Н И Е</w:t>
      </w:r>
    </w:p>
    <w:p w:rsidR="00DF4AC4" w:rsidRPr="00DF4AC4" w:rsidRDefault="00DF4AC4" w:rsidP="00DF4AC4">
      <w:pPr>
        <w:jc w:val="center"/>
        <w:rPr>
          <w:rFonts w:ascii="Arial" w:hAnsi="Arial" w:cs="Arial"/>
          <w:sz w:val="16"/>
          <w:szCs w:val="16"/>
        </w:rPr>
      </w:pPr>
      <w:r w:rsidRPr="00DF4AC4">
        <w:rPr>
          <w:rFonts w:ascii="Arial" w:hAnsi="Arial" w:cs="Arial"/>
          <w:sz w:val="16"/>
          <w:szCs w:val="16"/>
        </w:rPr>
        <w:t>30.08.2023 № 1652</w:t>
      </w:r>
    </w:p>
    <w:p w:rsidR="00DF4AC4" w:rsidRPr="00DF4AC4" w:rsidRDefault="00DF4AC4" w:rsidP="00DF4AC4">
      <w:pPr>
        <w:shd w:val="clear" w:color="auto" w:fill="FFFFFF"/>
        <w:jc w:val="center"/>
        <w:rPr>
          <w:rFonts w:ascii="Arial" w:hAnsi="Arial" w:cs="Arial"/>
          <w:b/>
          <w:bCs/>
          <w:sz w:val="16"/>
          <w:szCs w:val="16"/>
        </w:rPr>
      </w:pPr>
      <w:r w:rsidRPr="00DF4AC4">
        <w:rPr>
          <w:rFonts w:ascii="Arial" w:hAnsi="Arial" w:cs="Arial"/>
          <w:b/>
          <w:bCs/>
          <w:sz w:val="16"/>
          <w:szCs w:val="16"/>
        </w:rPr>
        <w:t>О перевозке учащихся муниципальных образовательных учреждений в 2023-2024 учебном году</w:t>
      </w:r>
    </w:p>
    <w:p w:rsidR="00DF4AC4" w:rsidRPr="00DF4AC4" w:rsidRDefault="00DF4AC4" w:rsidP="00DF4AC4">
      <w:pPr>
        <w:pStyle w:val="ConsPlusNormal"/>
        <w:ind w:firstLine="709"/>
        <w:jc w:val="both"/>
        <w:rPr>
          <w:sz w:val="4"/>
          <w:szCs w:val="4"/>
        </w:rPr>
      </w:pPr>
    </w:p>
    <w:p w:rsidR="00DF4AC4" w:rsidRPr="00DF4AC4" w:rsidRDefault="00DF4AC4" w:rsidP="00DF4AC4">
      <w:pPr>
        <w:pStyle w:val="ConsPlusNormal"/>
        <w:ind w:firstLine="284"/>
        <w:jc w:val="both"/>
        <w:rPr>
          <w:sz w:val="16"/>
          <w:szCs w:val="16"/>
        </w:rPr>
      </w:pPr>
      <w:r w:rsidRPr="00DF4AC4">
        <w:rPr>
          <w:sz w:val="16"/>
          <w:szCs w:val="16"/>
        </w:rPr>
        <w:t xml:space="preserve">В целях поддержки и защиты детей школьного возраста, обеспечения соответствующих социально - экономических условий, общедоступности образования, на основании </w:t>
      </w:r>
      <w:hyperlink r:id="rId12" w:history="1">
        <w:r w:rsidRPr="00DF4AC4">
          <w:rPr>
            <w:rStyle w:val="af"/>
            <w:color w:val="auto"/>
            <w:sz w:val="16"/>
            <w:szCs w:val="16"/>
            <w:u w:val="none"/>
          </w:rPr>
          <w:t>пунктов 6</w:t>
        </w:r>
      </w:hyperlink>
      <w:r w:rsidRPr="00DF4AC4">
        <w:rPr>
          <w:sz w:val="16"/>
          <w:szCs w:val="16"/>
        </w:rPr>
        <w:t xml:space="preserve">, </w:t>
      </w:r>
      <w:hyperlink r:id="rId13" w:history="1">
        <w:r w:rsidRPr="00DF4AC4">
          <w:rPr>
            <w:rStyle w:val="af"/>
            <w:color w:val="auto"/>
            <w:sz w:val="16"/>
            <w:szCs w:val="16"/>
            <w:u w:val="none"/>
          </w:rPr>
          <w:t>11 части 1 статьи 15</w:t>
        </w:r>
      </w:hyperlink>
      <w:r w:rsidRPr="00DF4AC4">
        <w:rPr>
          <w:sz w:val="16"/>
          <w:szCs w:val="16"/>
        </w:rPr>
        <w:t xml:space="preserve"> Федерального закона от 06 октября 2003 года № 131-ФЗ «Об общих принципах организации местного самоуправления в Российской Федерации», в соответствии со </w:t>
      </w:r>
      <w:hyperlink r:id="rId14" w:history="1">
        <w:r w:rsidRPr="00DF4AC4">
          <w:rPr>
            <w:rStyle w:val="af"/>
            <w:color w:val="auto"/>
            <w:sz w:val="16"/>
            <w:szCs w:val="16"/>
            <w:u w:val="none"/>
          </w:rPr>
          <w:t>ст</w:t>
        </w:r>
      </w:hyperlink>
      <w:r w:rsidRPr="00DF4AC4">
        <w:rPr>
          <w:sz w:val="16"/>
          <w:szCs w:val="16"/>
        </w:rPr>
        <w:t xml:space="preserve">атьёй 40 Федерального закона от 29 декабря 2012 года № 273-ФЗ «Об образовании в Российской Федерации» Администрация Валдайского муниципального района </w:t>
      </w:r>
      <w:r w:rsidRPr="00DF4AC4">
        <w:rPr>
          <w:b/>
          <w:sz w:val="16"/>
          <w:szCs w:val="16"/>
        </w:rPr>
        <w:t>ПОСТАНОВЛЯЕТ:</w:t>
      </w:r>
    </w:p>
    <w:p w:rsidR="00DF4AC4" w:rsidRPr="00DF4AC4" w:rsidRDefault="00DF4AC4" w:rsidP="00DF4AC4">
      <w:pPr>
        <w:tabs>
          <w:tab w:val="left" w:pos="540"/>
        </w:tabs>
        <w:ind w:firstLine="284"/>
        <w:jc w:val="both"/>
        <w:rPr>
          <w:rFonts w:ascii="Arial" w:hAnsi="Arial" w:cs="Arial"/>
          <w:sz w:val="16"/>
          <w:szCs w:val="16"/>
        </w:rPr>
      </w:pPr>
      <w:r w:rsidRPr="00DF4AC4">
        <w:rPr>
          <w:rFonts w:ascii="Arial" w:hAnsi="Arial" w:cs="Arial"/>
          <w:sz w:val="16"/>
          <w:szCs w:val="16"/>
        </w:rPr>
        <w:t>1. Муниципальному бюджетному учреждению «Административно-хозяйственное управление» (далее – МБУ «АХУ»):</w:t>
      </w:r>
    </w:p>
    <w:p w:rsidR="00DF4AC4" w:rsidRPr="00DF4AC4" w:rsidRDefault="00DF4AC4" w:rsidP="00DF4AC4">
      <w:pPr>
        <w:tabs>
          <w:tab w:val="left" w:pos="540"/>
        </w:tabs>
        <w:ind w:firstLine="284"/>
        <w:jc w:val="both"/>
        <w:rPr>
          <w:rFonts w:ascii="Arial" w:hAnsi="Arial" w:cs="Arial"/>
          <w:sz w:val="16"/>
          <w:szCs w:val="16"/>
        </w:rPr>
      </w:pPr>
      <w:r w:rsidRPr="00DF4AC4">
        <w:rPr>
          <w:rFonts w:ascii="Arial" w:hAnsi="Arial" w:cs="Arial"/>
          <w:sz w:val="16"/>
          <w:szCs w:val="16"/>
        </w:rPr>
        <w:t xml:space="preserve">организовать перевозку обучающихся к месту учебы и обратно; </w:t>
      </w:r>
    </w:p>
    <w:p w:rsidR="00DF4AC4" w:rsidRPr="00DF4AC4" w:rsidRDefault="00DF4AC4" w:rsidP="00DF4AC4">
      <w:pPr>
        <w:tabs>
          <w:tab w:val="left" w:pos="540"/>
        </w:tabs>
        <w:ind w:firstLine="284"/>
        <w:jc w:val="both"/>
        <w:rPr>
          <w:rFonts w:ascii="Arial" w:hAnsi="Arial" w:cs="Arial"/>
          <w:sz w:val="16"/>
          <w:szCs w:val="16"/>
        </w:rPr>
      </w:pPr>
      <w:r w:rsidRPr="00DF4AC4">
        <w:rPr>
          <w:rFonts w:ascii="Arial" w:hAnsi="Arial" w:cs="Arial"/>
          <w:sz w:val="16"/>
          <w:szCs w:val="16"/>
        </w:rPr>
        <w:t>осуществлять перевозку обучающихся в соответствии с нормативными правовыми актами, регламентирующими перевозки обучающихся;</w:t>
      </w:r>
    </w:p>
    <w:p w:rsidR="00DF4AC4" w:rsidRPr="00DF4AC4" w:rsidRDefault="00DF4AC4" w:rsidP="00DF4AC4">
      <w:pPr>
        <w:tabs>
          <w:tab w:val="left" w:pos="540"/>
        </w:tabs>
        <w:ind w:firstLine="284"/>
        <w:jc w:val="both"/>
        <w:rPr>
          <w:rFonts w:ascii="Arial" w:hAnsi="Arial" w:cs="Arial"/>
          <w:sz w:val="16"/>
          <w:szCs w:val="16"/>
        </w:rPr>
      </w:pPr>
      <w:r w:rsidRPr="00DF4AC4">
        <w:rPr>
          <w:rFonts w:ascii="Arial" w:hAnsi="Arial" w:cs="Arial"/>
          <w:sz w:val="16"/>
          <w:szCs w:val="16"/>
        </w:rPr>
        <w:t>предоставлять необходимые данные комитету образования Администрации Валдайского муниципального района по перевозке обучающихся;</w:t>
      </w:r>
    </w:p>
    <w:p w:rsidR="00DF4AC4" w:rsidRPr="00DF4AC4" w:rsidRDefault="00DF4AC4" w:rsidP="00DF4AC4">
      <w:pPr>
        <w:tabs>
          <w:tab w:val="left" w:pos="540"/>
        </w:tabs>
        <w:ind w:firstLine="284"/>
        <w:jc w:val="both"/>
        <w:rPr>
          <w:rFonts w:ascii="Arial" w:hAnsi="Arial" w:cs="Arial"/>
          <w:sz w:val="16"/>
          <w:szCs w:val="16"/>
        </w:rPr>
      </w:pPr>
      <w:r w:rsidRPr="00DF4AC4">
        <w:rPr>
          <w:rFonts w:ascii="Arial" w:hAnsi="Arial" w:cs="Arial"/>
          <w:sz w:val="16"/>
          <w:szCs w:val="16"/>
        </w:rPr>
        <w:t>средства, выделенные на организацию перевозок обучающихся, расходовать по целевому назначению.</w:t>
      </w:r>
    </w:p>
    <w:p w:rsidR="00DF4AC4" w:rsidRPr="00DF4AC4" w:rsidRDefault="00DF4AC4" w:rsidP="00DF4AC4">
      <w:pPr>
        <w:shd w:val="clear" w:color="auto" w:fill="FFFFFF"/>
        <w:tabs>
          <w:tab w:val="left" w:pos="0"/>
        </w:tabs>
        <w:ind w:firstLine="284"/>
        <w:jc w:val="both"/>
        <w:rPr>
          <w:rFonts w:ascii="Arial" w:hAnsi="Arial" w:cs="Arial"/>
          <w:spacing w:val="-16"/>
          <w:sz w:val="16"/>
          <w:szCs w:val="16"/>
        </w:rPr>
      </w:pPr>
      <w:r w:rsidRPr="00DF4AC4">
        <w:rPr>
          <w:rFonts w:ascii="Arial" w:hAnsi="Arial" w:cs="Arial"/>
          <w:sz w:val="16"/>
          <w:szCs w:val="16"/>
        </w:rPr>
        <w:t>2. Утвердить прилагаемые график движения школьных автобусов МБУ «АХУ» по маршрутам в 2023-2024 учебном году и маршруты движения автотранспорта, осуществляющего подвоз учащихся образовательных учреждений.</w:t>
      </w:r>
    </w:p>
    <w:p w:rsidR="00DF4AC4" w:rsidRPr="00DF4AC4" w:rsidRDefault="00DF4AC4" w:rsidP="00DF4AC4">
      <w:pPr>
        <w:tabs>
          <w:tab w:val="left" w:pos="540"/>
        </w:tabs>
        <w:ind w:firstLine="284"/>
        <w:jc w:val="both"/>
        <w:rPr>
          <w:rFonts w:ascii="Arial" w:hAnsi="Arial" w:cs="Arial"/>
          <w:sz w:val="16"/>
          <w:szCs w:val="16"/>
        </w:rPr>
      </w:pPr>
      <w:r w:rsidRPr="00DF4AC4">
        <w:rPr>
          <w:rFonts w:ascii="Arial" w:hAnsi="Arial" w:cs="Arial"/>
          <w:sz w:val="16"/>
          <w:szCs w:val="16"/>
        </w:rPr>
        <w:t>3. Руководителям общеобразовательных учреждений:</w:t>
      </w:r>
    </w:p>
    <w:p w:rsidR="00DF4AC4" w:rsidRPr="00DF4AC4" w:rsidRDefault="00DF4AC4" w:rsidP="00DF4AC4">
      <w:pPr>
        <w:tabs>
          <w:tab w:val="left" w:pos="540"/>
        </w:tabs>
        <w:ind w:firstLine="284"/>
        <w:jc w:val="both"/>
        <w:rPr>
          <w:rFonts w:ascii="Arial" w:hAnsi="Arial" w:cs="Arial"/>
          <w:sz w:val="16"/>
          <w:szCs w:val="16"/>
        </w:rPr>
      </w:pPr>
      <w:r w:rsidRPr="00DF4AC4">
        <w:rPr>
          <w:rFonts w:ascii="Arial" w:hAnsi="Arial" w:cs="Arial"/>
          <w:sz w:val="16"/>
          <w:szCs w:val="16"/>
        </w:rPr>
        <w:t>своевременно в письменном виде информировать МБУ «АХУ» о потребности в перевозке обучающихся;</w:t>
      </w:r>
    </w:p>
    <w:p w:rsidR="00DF4AC4" w:rsidRPr="00DF4AC4" w:rsidRDefault="00DF4AC4" w:rsidP="00DF4AC4">
      <w:pPr>
        <w:tabs>
          <w:tab w:val="left" w:pos="540"/>
        </w:tabs>
        <w:ind w:firstLine="284"/>
        <w:jc w:val="both"/>
        <w:rPr>
          <w:rFonts w:ascii="Arial" w:hAnsi="Arial" w:cs="Arial"/>
          <w:sz w:val="16"/>
          <w:szCs w:val="16"/>
        </w:rPr>
      </w:pPr>
      <w:r w:rsidRPr="00DF4AC4">
        <w:rPr>
          <w:rFonts w:ascii="Arial" w:hAnsi="Arial" w:cs="Arial"/>
          <w:sz w:val="16"/>
          <w:szCs w:val="16"/>
        </w:rPr>
        <w:t>назначить ответственных лиц в общеобразовательных учреждениях за перевозку обучающихся.</w:t>
      </w:r>
    </w:p>
    <w:p w:rsidR="00DF4AC4" w:rsidRPr="00DF4AC4" w:rsidRDefault="00DF4AC4" w:rsidP="00DF4AC4">
      <w:pPr>
        <w:tabs>
          <w:tab w:val="left" w:pos="540"/>
        </w:tabs>
        <w:ind w:firstLine="284"/>
        <w:jc w:val="both"/>
        <w:rPr>
          <w:rFonts w:ascii="Arial" w:eastAsia="A" w:hAnsi="Arial" w:cs="Arial"/>
          <w:sz w:val="16"/>
          <w:szCs w:val="16"/>
        </w:rPr>
      </w:pPr>
      <w:r w:rsidRPr="00DF4AC4">
        <w:rPr>
          <w:rFonts w:ascii="Arial" w:eastAsia="A" w:hAnsi="Arial" w:cs="Arial"/>
          <w:sz w:val="16"/>
          <w:szCs w:val="16"/>
        </w:rPr>
        <w:t>4. Контроль за выполнением постановления возложить на первого заместителя Главы администрации муниципального района Гаврилова Е.А.</w:t>
      </w:r>
    </w:p>
    <w:p w:rsidR="00DF4AC4" w:rsidRPr="00DF4AC4" w:rsidRDefault="00DF4AC4" w:rsidP="00DF4AC4">
      <w:pPr>
        <w:ind w:firstLine="284"/>
        <w:jc w:val="both"/>
        <w:rPr>
          <w:rFonts w:ascii="Arial" w:eastAsia="A" w:hAnsi="Arial" w:cs="Arial"/>
          <w:sz w:val="16"/>
          <w:szCs w:val="16"/>
        </w:rPr>
      </w:pPr>
      <w:r w:rsidRPr="00DF4AC4">
        <w:rPr>
          <w:rFonts w:ascii="Arial" w:eastAsia="A"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F4AC4" w:rsidRPr="00DF4AC4" w:rsidRDefault="00DF4AC4" w:rsidP="00DF4AC4">
      <w:pPr>
        <w:ind w:firstLine="284"/>
        <w:jc w:val="both"/>
        <w:rPr>
          <w:rFonts w:ascii="Arial" w:hAnsi="Arial" w:cs="Arial"/>
          <w:b/>
          <w:sz w:val="16"/>
          <w:szCs w:val="16"/>
        </w:rPr>
      </w:pPr>
      <w:r w:rsidRPr="00DF4AC4">
        <w:rPr>
          <w:rFonts w:ascii="Arial" w:eastAsia="A" w:hAnsi="Arial" w:cs="Arial"/>
          <w:sz w:val="16"/>
          <w:szCs w:val="16"/>
        </w:rPr>
        <w:t>6. Постановление вступает в силу с 01 сентября 2023 года.</w:t>
      </w:r>
    </w:p>
    <w:p w:rsidR="00DF4AC4" w:rsidRPr="00DF4AC4" w:rsidRDefault="00DF4AC4" w:rsidP="00DF4AC4">
      <w:pPr>
        <w:jc w:val="both"/>
        <w:rPr>
          <w:rFonts w:ascii="Arial" w:hAnsi="Arial" w:cs="Arial"/>
          <w:sz w:val="16"/>
          <w:szCs w:val="16"/>
        </w:rPr>
      </w:pPr>
      <w:r w:rsidRPr="00DF4AC4">
        <w:rPr>
          <w:rFonts w:ascii="Arial" w:hAnsi="Arial" w:cs="Arial"/>
          <w:b/>
          <w:sz w:val="16"/>
          <w:szCs w:val="16"/>
        </w:rPr>
        <w:t>Глава муниципального района</w:t>
      </w:r>
      <w:r w:rsidRPr="00DF4AC4">
        <w:rPr>
          <w:rFonts w:ascii="Arial" w:hAnsi="Arial" w:cs="Arial"/>
          <w:b/>
          <w:sz w:val="16"/>
          <w:szCs w:val="16"/>
        </w:rPr>
        <w:tab/>
      </w:r>
      <w:r w:rsidRPr="00DF4AC4">
        <w:rPr>
          <w:rFonts w:ascii="Arial" w:hAnsi="Arial" w:cs="Arial"/>
          <w:b/>
          <w:sz w:val="16"/>
          <w:szCs w:val="16"/>
        </w:rPr>
        <w:tab/>
        <w:t>Ю.В.Стадэ</w:t>
      </w:r>
    </w:p>
    <w:p w:rsidR="00DF4AC4" w:rsidRPr="00DF4AC4" w:rsidRDefault="00DF4AC4" w:rsidP="00DF4AC4">
      <w:pPr>
        <w:ind w:left="9072"/>
        <w:jc w:val="center"/>
        <w:rPr>
          <w:rFonts w:ascii="Arial" w:hAnsi="Arial" w:cs="Arial"/>
          <w:sz w:val="12"/>
          <w:szCs w:val="12"/>
        </w:rPr>
      </w:pPr>
      <w:r w:rsidRPr="00DF4AC4">
        <w:rPr>
          <w:rFonts w:ascii="Arial" w:hAnsi="Arial" w:cs="Arial"/>
          <w:sz w:val="12"/>
          <w:szCs w:val="12"/>
        </w:rPr>
        <w:t>УТВЕРЖДЕН</w:t>
      </w:r>
    </w:p>
    <w:p w:rsidR="00DF4AC4" w:rsidRPr="00DF4AC4" w:rsidRDefault="00DF4AC4" w:rsidP="00DF4AC4">
      <w:pPr>
        <w:ind w:left="9072"/>
        <w:jc w:val="center"/>
        <w:rPr>
          <w:rFonts w:ascii="Arial" w:hAnsi="Arial" w:cs="Arial"/>
          <w:sz w:val="12"/>
          <w:szCs w:val="12"/>
        </w:rPr>
      </w:pPr>
      <w:r w:rsidRPr="00DF4AC4">
        <w:rPr>
          <w:rFonts w:ascii="Arial" w:hAnsi="Arial" w:cs="Arial"/>
          <w:sz w:val="12"/>
          <w:szCs w:val="12"/>
        </w:rPr>
        <w:t>постановлением Администрации</w:t>
      </w:r>
    </w:p>
    <w:p w:rsidR="00DF4AC4" w:rsidRPr="00DF4AC4" w:rsidRDefault="00DF4AC4" w:rsidP="00DF4AC4">
      <w:pPr>
        <w:ind w:left="9072"/>
        <w:jc w:val="center"/>
        <w:rPr>
          <w:rFonts w:ascii="Arial" w:hAnsi="Arial" w:cs="Arial"/>
          <w:sz w:val="12"/>
          <w:szCs w:val="12"/>
        </w:rPr>
      </w:pPr>
      <w:r w:rsidRPr="00DF4AC4">
        <w:rPr>
          <w:rFonts w:ascii="Arial" w:hAnsi="Arial" w:cs="Arial"/>
          <w:sz w:val="12"/>
          <w:szCs w:val="12"/>
        </w:rPr>
        <w:t>муниципального района</w:t>
      </w:r>
    </w:p>
    <w:p w:rsidR="00DF4AC4" w:rsidRPr="00DF4AC4" w:rsidRDefault="00DF4AC4" w:rsidP="00DF4AC4">
      <w:pPr>
        <w:ind w:left="9072"/>
        <w:jc w:val="center"/>
        <w:rPr>
          <w:rFonts w:ascii="Arial" w:hAnsi="Arial" w:cs="Arial"/>
          <w:sz w:val="12"/>
          <w:szCs w:val="12"/>
        </w:rPr>
      </w:pPr>
      <w:r w:rsidRPr="00DF4AC4">
        <w:rPr>
          <w:rFonts w:ascii="Arial" w:hAnsi="Arial" w:cs="Arial"/>
          <w:sz w:val="12"/>
          <w:szCs w:val="12"/>
        </w:rPr>
        <w:t>от 30.08.2023 № 1652</w:t>
      </w:r>
    </w:p>
    <w:p w:rsidR="00DF4AC4" w:rsidRPr="00DF4AC4" w:rsidRDefault="00DF4AC4" w:rsidP="00DF4AC4">
      <w:pPr>
        <w:pStyle w:val="afe"/>
        <w:jc w:val="center"/>
        <w:rPr>
          <w:rFonts w:ascii="Arial" w:hAnsi="Arial" w:cs="Arial"/>
          <w:b/>
          <w:sz w:val="16"/>
          <w:szCs w:val="16"/>
        </w:rPr>
      </w:pPr>
      <w:r w:rsidRPr="00DF4AC4">
        <w:rPr>
          <w:rFonts w:ascii="Arial" w:hAnsi="Arial" w:cs="Arial"/>
          <w:b/>
          <w:sz w:val="16"/>
          <w:szCs w:val="16"/>
        </w:rPr>
        <w:t>График движения школьных автобусов</w:t>
      </w:r>
      <w:r>
        <w:rPr>
          <w:rFonts w:ascii="Arial" w:hAnsi="Arial" w:cs="Arial"/>
          <w:b/>
          <w:sz w:val="16"/>
          <w:szCs w:val="16"/>
        </w:rPr>
        <w:t xml:space="preserve"> </w:t>
      </w:r>
      <w:r w:rsidRPr="00DF4AC4">
        <w:rPr>
          <w:rFonts w:ascii="Arial" w:hAnsi="Arial" w:cs="Arial"/>
          <w:b/>
          <w:sz w:val="16"/>
          <w:szCs w:val="16"/>
        </w:rPr>
        <w:t>МБУ «АХУ» по маршрутам в 2023/2024 учебном году</w:t>
      </w:r>
    </w:p>
    <w:p w:rsidR="00DF4AC4" w:rsidRPr="002E7EEA" w:rsidRDefault="00DF4AC4" w:rsidP="002E7EEA">
      <w:pPr>
        <w:pStyle w:val="afe"/>
        <w:ind w:firstLine="284"/>
        <w:jc w:val="both"/>
        <w:rPr>
          <w:rFonts w:ascii="Arial" w:hAnsi="Arial" w:cs="Arial"/>
          <w:b/>
          <w:sz w:val="16"/>
          <w:szCs w:val="16"/>
        </w:rPr>
      </w:pPr>
      <w:r w:rsidRPr="002E7EEA">
        <w:rPr>
          <w:rFonts w:ascii="Arial" w:hAnsi="Arial" w:cs="Arial"/>
          <w:b/>
          <w:sz w:val="16"/>
          <w:szCs w:val="16"/>
        </w:rPr>
        <w:t>МАРШРУТ № 1 (направление Плотично)</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6.15. г. Валдай (гараж, ул. Чехова 15)</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6.45. д. Плотично</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7.10. д. Шуя</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7.25. с. Зимогорье (печной центр)</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7.30. г. Валдай СШ № 2 (Кузнечная пл.), 7.35. СШ № 1, 7.40. Гимназия</w:t>
      </w:r>
    </w:p>
    <w:p w:rsidR="00DF4AC4" w:rsidRPr="002E7EEA" w:rsidRDefault="00DF4AC4" w:rsidP="002E7EEA">
      <w:pPr>
        <w:pStyle w:val="afe"/>
        <w:ind w:firstLine="284"/>
        <w:jc w:val="both"/>
        <w:rPr>
          <w:rStyle w:val="aff0"/>
          <w:rFonts w:ascii="Arial" w:hAnsi="Arial" w:cs="Arial"/>
          <w:b w:val="0"/>
          <w:bCs w:val="0"/>
          <w:sz w:val="16"/>
          <w:szCs w:val="16"/>
        </w:rPr>
      </w:pPr>
      <w:r w:rsidRPr="002E7EEA">
        <w:rPr>
          <w:rStyle w:val="aff0"/>
          <w:rFonts w:ascii="Arial" w:hAnsi="Arial" w:cs="Arial"/>
          <w:sz w:val="16"/>
          <w:szCs w:val="16"/>
        </w:rPr>
        <w:lastRenderedPageBreak/>
        <w:t>обратно:</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14.00. г. Валдай (Гимназия), 14.05. СШ № 1, 14.10. СШ № 2</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14.20. с. Зимогорье</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14.30. д. Шуя</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14.45. д. Плотично</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15.10. г. Валдай (гараж, ул. Чехова 15)</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автобус ПАЗ 32053-70 гос. номер Е 744 НР 53, 22 места</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водитель: Иванов Владимир Васильевич.</w:t>
      </w:r>
    </w:p>
    <w:p w:rsidR="00DF4AC4" w:rsidRPr="002E7EEA" w:rsidRDefault="00DF4AC4" w:rsidP="002E7EEA">
      <w:pPr>
        <w:pStyle w:val="afe"/>
        <w:ind w:firstLine="284"/>
        <w:jc w:val="both"/>
        <w:rPr>
          <w:rFonts w:ascii="Arial" w:hAnsi="Arial" w:cs="Arial"/>
          <w:b/>
          <w:sz w:val="16"/>
          <w:szCs w:val="16"/>
        </w:rPr>
      </w:pPr>
      <w:r w:rsidRPr="002E7EEA">
        <w:rPr>
          <w:rFonts w:ascii="Arial" w:hAnsi="Arial" w:cs="Arial"/>
          <w:b/>
          <w:sz w:val="16"/>
          <w:szCs w:val="16"/>
        </w:rPr>
        <w:t>МАРШРУТ № 2 (направление Середея)</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6.20. г. Валдай (гараж, ул. Чехова 15)</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7.00. д. Середея</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7.12. д. Бор</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7.20. п. Короцко</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7.40. г. Валдай СШ № 2 (Кузнечная пл.), 7.45. СШ № 1, 7.50. Гимназия</w:t>
      </w:r>
    </w:p>
    <w:p w:rsidR="00DF4AC4" w:rsidRPr="002E7EEA" w:rsidRDefault="00DF4AC4" w:rsidP="002E7EEA">
      <w:pPr>
        <w:pStyle w:val="afe"/>
        <w:ind w:firstLine="284"/>
        <w:jc w:val="both"/>
        <w:rPr>
          <w:rStyle w:val="aff0"/>
          <w:rFonts w:ascii="Arial" w:hAnsi="Arial" w:cs="Arial"/>
          <w:b w:val="0"/>
          <w:bCs w:val="0"/>
          <w:sz w:val="16"/>
          <w:szCs w:val="16"/>
        </w:rPr>
      </w:pPr>
      <w:r w:rsidRPr="002E7EEA">
        <w:rPr>
          <w:rStyle w:val="aff0"/>
          <w:rFonts w:ascii="Arial" w:hAnsi="Arial" w:cs="Arial"/>
          <w:sz w:val="16"/>
          <w:szCs w:val="16"/>
        </w:rPr>
        <w:t>обратно:</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14.00. г. Валдай (Гимназия), 14.05. СШ № 1, 14.10. СШ № 2 (Кузнечная пл.)</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14.40. п. Короцко</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14.50. д. Бор</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15.05. д. Середея</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15.40. г. Валдай (гараж, ул. Чехова 15)</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автобус ПАЗ 320570-02 гос. номер К 865 АК 53, 23 места</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водитель: Алфёров Валерий Анатольевич.</w:t>
      </w:r>
    </w:p>
    <w:p w:rsidR="00DF4AC4" w:rsidRPr="002E7EEA" w:rsidRDefault="00DF4AC4" w:rsidP="002E7EEA">
      <w:pPr>
        <w:pStyle w:val="afe"/>
        <w:ind w:firstLine="284"/>
        <w:jc w:val="both"/>
        <w:rPr>
          <w:rFonts w:ascii="Arial" w:hAnsi="Arial" w:cs="Arial"/>
          <w:b/>
          <w:sz w:val="16"/>
          <w:szCs w:val="16"/>
        </w:rPr>
      </w:pPr>
      <w:r w:rsidRPr="002E7EEA">
        <w:rPr>
          <w:rFonts w:ascii="Arial" w:hAnsi="Arial" w:cs="Arial"/>
          <w:b/>
          <w:sz w:val="16"/>
          <w:szCs w:val="16"/>
        </w:rPr>
        <w:t>МАРШРУТ № 3 (направление Короцко)</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6.35. г. Валдай (гараж, ул. Чехова 15)</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7.00. п. Короцко</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7.05. с. Зимогорье</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7.15. г. Валдай СШ № 2 (Кузнечная пл.)</w:t>
      </w:r>
    </w:p>
    <w:p w:rsidR="002E7EEA" w:rsidRPr="002E7EEA" w:rsidRDefault="002E7EEA" w:rsidP="002E7EEA">
      <w:pPr>
        <w:pStyle w:val="afe"/>
        <w:ind w:firstLine="284"/>
        <w:jc w:val="both"/>
        <w:rPr>
          <w:rStyle w:val="aff0"/>
          <w:rFonts w:ascii="Arial" w:hAnsi="Arial" w:cs="Arial"/>
          <w:b w:val="0"/>
          <w:bCs w:val="0"/>
          <w:sz w:val="16"/>
          <w:szCs w:val="16"/>
        </w:rPr>
      </w:pPr>
      <w:r w:rsidRPr="002E7EEA">
        <w:rPr>
          <w:rStyle w:val="aff0"/>
          <w:rFonts w:ascii="Arial" w:hAnsi="Arial" w:cs="Arial"/>
          <w:sz w:val="16"/>
          <w:szCs w:val="16"/>
        </w:rPr>
        <w:t>обратно:</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14.00. г. Валдай СШ № 2 (Кузнечная пл.)</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14.25. п. Короцко</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15.40. г. Валдай (гараж, ул. Чехова 15)</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автобус ПАЗ 320570-02 гос. номер К 835 АК 53, 23 места</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водитель: Балашов Леонид Васильевич.</w:t>
      </w:r>
    </w:p>
    <w:p w:rsidR="00DF4AC4" w:rsidRPr="002E7EEA" w:rsidRDefault="00DF4AC4" w:rsidP="002E7EEA">
      <w:pPr>
        <w:pStyle w:val="afe"/>
        <w:ind w:firstLine="284"/>
        <w:jc w:val="both"/>
        <w:rPr>
          <w:rFonts w:ascii="Arial" w:hAnsi="Arial" w:cs="Arial"/>
          <w:b/>
          <w:sz w:val="16"/>
          <w:szCs w:val="16"/>
        </w:rPr>
      </w:pPr>
      <w:r w:rsidRPr="002E7EEA">
        <w:rPr>
          <w:rFonts w:ascii="Arial" w:hAnsi="Arial" w:cs="Arial"/>
          <w:b/>
          <w:sz w:val="16"/>
          <w:szCs w:val="16"/>
        </w:rPr>
        <w:t>МАРШРУТ № 4 (направление Приозерный)</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5.40. г. Валдай (гараж, ул. Чехова 15)</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6.30. п. Приозёрный</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6.55. п. Рощино</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7.15. д. Станки</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7.20. г. Валдай (Гимназия), 7.25. СШ № 1, 7.30. СШ № 2 (Кузнечная пл.)</w:t>
      </w:r>
    </w:p>
    <w:p w:rsidR="00DF4AC4" w:rsidRPr="002E7EEA" w:rsidRDefault="00DF4AC4" w:rsidP="002E7EEA">
      <w:pPr>
        <w:pStyle w:val="afe"/>
        <w:ind w:firstLine="284"/>
        <w:jc w:val="both"/>
        <w:rPr>
          <w:rStyle w:val="aff0"/>
          <w:rFonts w:ascii="Arial" w:hAnsi="Arial" w:cs="Arial"/>
          <w:b w:val="0"/>
          <w:bCs w:val="0"/>
          <w:sz w:val="16"/>
          <w:szCs w:val="16"/>
        </w:rPr>
      </w:pPr>
      <w:r w:rsidRPr="002E7EEA">
        <w:rPr>
          <w:rStyle w:val="aff0"/>
          <w:rFonts w:ascii="Arial" w:hAnsi="Arial" w:cs="Arial"/>
          <w:sz w:val="16"/>
          <w:szCs w:val="16"/>
        </w:rPr>
        <w:t>обратно:</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14.00. г. Валдай СШ № 2 (Кузнечная пл.), 14.05. СШ № 1, 14.10. Гимназия</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14.20. д. Станки</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14.30. п. Рощино</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14.55. п. Приозерный</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15.30. г. Валдай (гараж, ул. Чехова 15)</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 xml:space="preserve">автобус ГАЗ А 66 </w:t>
      </w:r>
      <w:r w:rsidRPr="002E7EEA">
        <w:rPr>
          <w:rFonts w:ascii="Arial" w:hAnsi="Arial" w:cs="Arial"/>
          <w:sz w:val="16"/>
          <w:szCs w:val="16"/>
          <w:lang w:val="en-US"/>
        </w:rPr>
        <w:t>R</w:t>
      </w:r>
      <w:r w:rsidRPr="002E7EEA">
        <w:rPr>
          <w:rFonts w:ascii="Arial" w:hAnsi="Arial" w:cs="Arial"/>
          <w:sz w:val="16"/>
          <w:szCs w:val="16"/>
        </w:rPr>
        <w:t xml:space="preserve"> 33 гос. номер Е 789 РО 53, 16 мест</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водитель Семёнов Виктор Николаевич.</w:t>
      </w:r>
    </w:p>
    <w:p w:rsidR="00DF4AC4" w:rsidRPr="002E7EEA" w:rsidRDefault="00DF4AC4" w:rsidP="002E7EEA">
      <w:pPr>
        <w:pStyle w:val="afe"/>
        <w:ind w:firstLine="284"/>
        <w:jc w:val="both"/>
        <w:rPr>
          <w:rFonts w:ascii="Arial" w:hAnsi="Arial" w:cs="Arial"/>
          <w:b/>
          <w:sz w:val="16"/>
          <w:szCs w:val="16"/>
        </w:rPr>
      </w:pPr>
      <w:r w:rsidRPr="002E7EEA">
        <w:rPr>
          <w:rFonts w:ascii="Arial" w:hAnsi="Arial" w:cs="Arial"/>
          <w:b/>
          <w:sz w:val="16"/>
          <w:szCs w:val="16"/>
        </w:rPr>
        <w:t>МАРШРУТ № 5 (Направление Зимогорье)</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7.30. г. Валдай СШ № 2 (Кузнечная пл.)</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7.35. с. Зимогорье (перед переездом)</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7.40. г. Валдай СШ № 2 (Кузнечная пл.), 7.45. СШ № 1, 7.50. Гимназия</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 xml:space="preserve">автобус ГАЗ А 66 </w:t>
      </w:r>
      <w:r w:rsidRPr="002E7EEA">
        <w:rPr>
          <w:rFonts w:ascii="Arial" w:hAnsi="Arial" w:cs="Arial"/>
          <w:sz w:val="16"/>
          <w:szCs w:val="16"/>
          <w:lang w:val="en-US"/>
        </w:rPr>
        <w:t>R</w:t>
      </w:r>
      <w:r w:rsidRPr="002E7EEA">
        <w:rPr>
          <w:rFonts w:ascii="Arial" w:hAnsi="Arial" w:cs="Arial"/>
          <w:sz w:val="16"/>
          <w:szCs w:val="16"/>
        </w:rPr>
        <w:t xml:space="preserve"> 33 гос. номер Е 789 РО 53, 16 мест</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водитель Семёнов Виктор Николаевич.</w:t>
      </w:r>
    </w:p>
    <w:p w:rsidR="00DF4AC4" w:rsidRPr="002E7EEA" w:rsidRDefault="00DF4AC4" w:rsidP="002E7EEA">
      <w:pPr>
        <w:pStyle w:val="afe"/>
        <w:ind w:firstLine="284"/>
        <w:jc w:val="both"/>
        <w:rPr>
          <w:rFonts w:ascii="Arial" w:hAnsi="Arial" w:cs="Arial"/>
          <w:b/>
          <w:sz w:val="16"/>
          <w:szCs w:val="16"/>
        </w:rPr>
      </w:pPr>
      <w:r w:rsidRPr="002E7EEA">
        <w:rPr>
          <w:rFonts w:ascii="Arial" w:hAnsi="Arial" w:cs="Arial"/>
          <w:b/>
          <w:sz w:val="16"/>
          <w:szCs w:val="16"/>
        </w:rPr>
        <w:t>МАРШРУТ № 6 (Валдай - Загорье)</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8.20. г. Валдай ДЭУ – СШ № 2 (Кузнечная пл.)</w:t>
      </w:r>
    </w:p>
    <w:p w:rsidR="00DF4AC4" w:rsidRPr="002E7EEA" w:rsidRDefault="00DF4AC4" w:rsidP="002E7EEA">
      <w:pPr>
        <w:pStyle w:val="afe"/>
        <w:ind w:firstLine="284"/>
        <w:jc w:val="both"/>
        <w:rPr>
          <w:rFonts w:ascii="Arial" w:hAnsi="Arial" w:cs="Arial"/>
          <w:b/>
          <w:bCs/>
          <w:sz w:val="16"/>
          <w:szCs w:val="16"/>
        </w:rPr>
      </w:pPr>
      <w:r w:rsidRPr="002E7EEA">
        <w:rPr>
          <w:rStyle w:val="aff0"/>
          <w:rFonts w:ascii="Arial" w:hAnsi="Arial" w:cs="Arial"/>
          <w:sz w:val="16"/>
          <w:szCs w:val="16"/>
        </w:rPr>
        <w:t>обратно:</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12.20. г. Валдай СШ № 2 (Кузнечная пл.) – 13.10. Загорье</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 xml:space="preserve">автобус ГАЗ А 66 </w:t>
      </w:r>
      <w:r w:rsidRPr="002E7EEA">
        <w:rPr>
          <w:rFonts w:ascii="Arial" w:hAnsi="Arial" w:cs="Arial"/>
          <w:sz w:val="16"/>
          <w:szCs w:val="16"/>
          <w:lang w:val="en-US"/>
        </w:rPr>
        <w:t>R</w:t>
      </w:r>
      <w:r w:rsidRPr="002E7EEA">
        <w:rPr>
          <w:rFonts w:ascii="Arial" w:hAnsi="Arial" w:cs="Arial"/>
          <w:sz w:val="16"/>
          <w:szCs w:val="16"/>
        </w:rPr>
        <w:t xml:space="preserve"> 33 гос. номер Е 789 РО 53, 16 мест</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водитель Семёнов Виктор Николаевич.</w:t>
      </w:r>
    </w:p>
    <w:p w:rsidR="00DF4AC4" w:rsidRPr="002E7EEA" w:rsidRDefault="00DF4AC4" w:rsidP="002E7EEA">
      <w:pPr>
        <w:pStyle w:val="afe"/>
        <w:ind w:firstLine="284"/>
        <w:jc w:val="both"/>
        <w:rPr>
          <w:rFonts w:ascii="Arial" w:hAnsi="Arial" w:cs="Arial"/>
          <w:b/>
          <w:sz w:val="16"/>
          <w:szCs w:val="16"/>
        </w:rPr>
      </w:pPr>
      <w:r w:rsidRPr="002E7EEA">
        <w:rPr>
          <w:rFonts w:ascii="Arial" w:hAnsi="Arial" w:cs="Arial"/>
          <w:b/>
          <w:sz w:val="16"/>
          <w:szCs w:val="16"/>
        </w:rPr>
        <w:t>МАРШРУТ № 7 (направление Рощино)</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6.30. г. Валдай (гараж, ул. Чехова, 15)</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7.00. п. Рощино</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7.30. СШ № 2 (Кузнечная пл.)</w:t>
      </w:r>
    </w:p>
    <w:p w:rsidR="00DF4AC4" w:rsidRPr="002E7EEA" w:rsidRDefault="00DF4AC4" w:rsidP="002E7EEA">
      <w:pPr>
        <w:pStyle w:val="afe"/>
        <w:ind w:firstLine="284"/>
        <w:jc w:val="both"/>
        <w:rPr>
          <w:rFonts w:ascii="Arial" w:hAnsi="Arial" w:cs="Arial"/>
          <w:sz w:val="16"/>
          <w:szCs w:val="16"/>
        </w:rPr>
      </w:pPr>
      <w:r w:rsidRPr="002E7EEA">
        <w:rPr>
          <w:rStyle w:val="aff0"/>
          <w:rFonts w:ascii="Arial" w:hAnsi="Arial" w:cs="Arial"/>
          <w:sz w:val="16"/>
          <w:szCs w:val="16"/>
        </w:rPr>
        <w:t>обратно:</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14.35. г. Валдай СШ № 2 (Кузнечная пл.), 14.40.СШ №1, 14.45.Гимназия</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15.10. п. Рощино</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15.55. г. Валдай (гараж, ул. Чехова 15)</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автобус ПАЗ 32053-70 гос. номер Е 218 КР 53, 22 места</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водитель: Шулёмин Сергей Леонидович.</w:t>
      </w:r>
    </w:p>
    <w:p w:rsidR="00DF4AC4" w:rsidRPr="002E7EEA" w:rsidRDefault="00DF4AC4" w:rsidP="002E7EEA">
      <w:pPr>
        <w:pStyle w:val="afe"/>
        <w:tabs>
          <w:tab w:val="left" w:pos="1212"/>
        </w:tabs>
        <w:ind w:firstLine="284"/>
        <w:jc w:val="both"/>
        <w:rPr>
          <w:rFonts w:ascii="Arial" w:hAnsi="Arial" w:cs="Arial"/>
          <w:b/>
          <w:sz w:val="16"/>
          <w:szCs w:val="16"/>
        </w:rPr>
      </w:pPr>
      <w:r w:rsidRPr="002E7EEA">
        <w:rPr>
          <w:rFonts w:ascii="Arial" w:hAnsi="Arial" w:cs="Arial"/>
          <w:b/>
          <w:sz w:val="16"/>
          <w:szCs w:val="16"/>
        </w:rPr>
        <w:t>МАРШРУТ № 8 (Направление Зимогорье)</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7.35. с. Зимогорье</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7.40. г. Валдай СШ № 2 (Кузнечная пл.), 7.45. СШ № 1, 7.50. Гимназия</w:t>
      </w:r>
    </w:p>
    <w:p w:rsidR="00DF4AC4" w:rsidRPr="002E7EEA" w:rsidRDefault="00DF4AC4" w:rsidP="002E7EEA">
      <w:pPr>
        <w:pStyle w:val="afe"/>
        <w:ind w:firstLine="284"/>
        <w:jc w:val="both"/>
        <w:rPr>
          <w:rStyle w:val="aff0"/>
          <w:rFonts w:ascii="Arial" w:hAnsi="Arial" w:cs="Arial"/>
          <w:b w:val="0"/>
          <w:bCs w:val="0"/>
          <w:sz w:val="16"/>
          <w:szCs w:val="16"/>
        </w:rPr>
      </w:pPr>
      <w:r w:rsidRPr="002E7EEA">
        <w:rPr>
          <w:rStyle w:val="aff0"/>
          <w:rFonts w:ascii="Arial" w:hAnsi="Arial" w:cs="Arial"/>
          <w:sz w:val="16"/>
          <w:szCs w:val="16"/>
        </w:rPr>
        <w:t>обратно:</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13.35. г. Валдай (Гимназия), 13.40. СШ № 1, 13.45. СШ № 2 (Кузнечная пл.)</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13.50. с. Зимогорье</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14.00. г. Валдай</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автобус ПАЗ 32053-70 гос. номер Е 218 КР 53, 22 места</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водитель: Шулёмин Сергей Леонидович.</w:t>
      </w:r>
    </w:p>
    <w:p w:rsidR="00DF4AC4" w:rsidRPr="002E7EEA" w:rsidRDefault="00DF4AC4" w:rsidP="002E7EEA">
      <w:pPr>
        <w:pStyle w:val="afe"/>
        <w:ind w:firstLine="284"/>
        <w:jc w:val="both"/>
        <w:rPr>
          <w:rFonts w:ascii="Arial" w:hAnsi="Arial" w:cs="Arial"/>
          <w:b/>
          <w:sz w:val="16"/>
          <w:szCs w:val="16"/>
        </w:rPr>
      </w:pPr>
      <w:r w:rsidRPr="002E7EEA">
        <w:rPr>
          <w:rFonts w:ascii="Arial" w:hAnsi="Arial" w:cs="Arial"/>
          <w:b/>
          <w:sz w:val="16"/>
          <w:szCs w:val="16"/>
        </w:rPr>
        <w:t>МАРШРУТ № 9 (направление Выскодно)</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7.15. г. Валдай</w:t>
      </w:r>
      <w:r w:rsidRPr="002E7EEA">
        <w:rPr>
          <w:rFonts w:ascii="Arial" w:hAnsi="Arial" w:cs="Arial"/>
          <w:b/>
          <w:sz w:val="16"/>
          <w:szCs w:val="16"/>
        </w:rPr>
        <w:t xml:space="preserve"> </w:t>
      </w:r>
      <w:r w:rsidRPr="002E7EEA">
        <w:rPr>
          <w:rFonts w:ascii="Arial" w:hAnsi="Arial" w:cs="Arial"/>
          <w:sz w:val="16"/>
          <w:szCs w:val="16"/>
        </w:rPr>
        <w:t>(СШ № 2)</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7.28. Выскодно</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7.33. с. Зимогорье (СКС)</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7.35. Механический завод (магазин)</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7.36. Переезд</w:t>
      </w:r>
    </w:p>
    <w:p w:rsidR="002E7EEA" w:rsidRPr="002E7EEA" w:rsidRDefault="002E7EEA" w:rsidP="002E7EEA">
      <w:pPr>
        <w:pStyle w:val="afe"/>
        <w:ind w:firstLine="284"/>
        <w:jc w:val="both"/>
        <w:rPr>
          <w:rStyle w:val="aff0"/>
          <w:rFonts w:ascii="Arial" w:hAnsi="Arial" w:cs="Arial"/>
          <w:sz w:val="16"/>
          <w:szCs w:val="16"/>
        </w:rPr>
      </w:pPr>
      <w:r w:rsidRPr="002E7EEA">
        <w:rPr>
          <w:rFonts w:ascii="Arial" w:hAnsi="Arial" w:cs="Arial"/>
          <w:sz w:val="16"/>
          <w:szCs w:val="16"/>
        </w:rPr>
        <w:t xml:space="preserve">7.40. г. Валдай СШ № 2 (Кузнечная пл.), 7.45. СШ № 1, </w:t>
      </w:r>
      <w:r w:rsidRPr="002E7EEA">
        <w:rPr>
          <w:rStyle w:val="aff0"/>
          <w:rFonts w:ascii="Arial" w:hAnsi="Arial" w:cs="Arial"/>
          <w:sz w:val="16"/>
          <w:szCs w:val="16"/>
        </w:rPr>
        <w:t>7</w:t>
      </w:r>
      <w:r w:rsidRPr="002E7EEA">
        <w:rPr>
          <w:rStyle w:val="aff0"/>
          <w:rFonts w:ascii="Arial" w:hAnsi="Arial" w:cs="Arial"/>
          <w:b w:val="0"/>
          <w:sz w:val="16"/>
          <w:szCs w:val="16"/>
        </w:rPr>
        <w:t>.50. Гимназия</w:t>
      </w:r>
    </w:p>
    <w:p w:rsidR="002E7EEA" w:rsidRPr="002E7EEA" w:rsidRDefault="002E7EEA" w:rsidP="002E7EEA">
      <w:pPr>
        <w:pStyle w:val="afe"/>
        <w:ind w:firstLine="284"/>
        <w:jc w:val="both"/>
        <w:rPr>
          <w:rFonts w:ascii="Arial" w:hAnsi="Arial" w:cs="Arial"/>
          <w:sz w:val="16"/>
          <w:szCs w:val="16"/>
        </w:rPr>
      </w:pPr>
      <w:r w:rsidRPr="002E7EEA">
        <w:rPr>
          <w:rStyle w:val="aff0"/>
          <w:rFonts w:ascii="Arial" w:hAnsi="Arial" w:cs="Arial"/>
          <w:sz w:val="16"/>
          <w:szCs w:val="16"/>
        </w:rPr>
        <w:t>обратно:</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14.45. г. Валдай СШ № 2 (Кузнечная пл.), 14.50. СШ № 1, 14.55. Гимназия</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lastRenderedPageBreak/>
        <w:t>15.10. Выскодно,</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15.15. с. Зимогорье</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15.30. г. Валдай (ул. Чехова 15.)</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автобус ПАЗ 32053 гос. номер Е 653 МО 53, 22 места</w:t>
      </w:r>
    </w:p>
    <w:p w:rsidR="002E7EEA" w:rsidRPr="002E7EEA" w:rsidRDefault="002E7EEA" w:rsidP="002E7EEA">
      <w:pPr>
        <w:pStyle w:val="afe"/>
        <w:ind w:firstLine="284"/>
        <w:jc w:val="both"/>
        <w:rPr>
          <w:rFonts w:ascii="Arial" w:hAnsi="Arial" w:cs="Arial"/>
          <w:sz w:val="16"/>
          <w:szCs w:val="16"/>
        </w:rPr>
      </w:pPr>
      <w:r w:rsidRPr="002E7EEA">
        <w:rPr>
          <w:rFonts w:ascii="Arial" w:hAnsi="Arial" w:cs="Arial"/>
          <w:sz w:val="16"/>
          <w:szCs w:val="16"/>
        </w:rPr>
        <w:t>водитель Балашов Леонид Васильевич.</w:t>
      </w:r>
    </w:p>
    <w:p w:rsidR="00DF4AC4" w:rsidRPr="002E7EEA" w:rsidRDefault="00DF4AC4" w:rsidP="002E7EEA">
      <w:pPr>
        <w:ind w:firstLine="284"/>
        <w:jc w:val="both"/>
        <w:rPr>
          <w:rFonts w:ascii="Arial" w:hAnsi="Arial" w:cs="Arial"/>
          <w:b/>
          <w:sz w:val="16"/>
          <w:szCs w:val="16"/>
        </w:rPr>
      </w:pPr>
      <w:r w:rsidRPr="002E7EEA">
        <w:rPr>
          <w:rFonts w:ascii="Arial" w:hAnsi="Arial" w:cs="Arial"/>
          <w:b/>
          <w:sz w:val="16"/>
          <w:szCs w:val="16"/>
        </w:rPr>
        <w:t>МАРШРУТ № 10 (направление Любница)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6.45. г. Валдай (ул. Чехова)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7.15.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7.40. д Семёновщина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7.50. д. Любница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8.20. с. Яжелбицы (СШ № 4)</w:t>
      </w:r>
    </w:p>
    <w:p w:rsidR="00DF4AC4" w:rsidRPr="002E7EEA" w:rsidRDefault="00DF4AC4" w:rsidP="002E7EEA">
      <w:pPr>
        <w:ind w:firstLine="284"/>
        <w:jc w:val="both"/>
        <w:rPr>
          <w:rFonts w:ascii="Arial" w:hAnsi="Arial" w:cs="Arial"/>
          <w:b/>
          <w:sz w:val="16"/>
          <w:szCs w:val="16"/>
        </w:rPr>
      </w:pPr>
      <w:r w:rsidRPr="002E7EEA">
        <w:rPr>
          <w:rFonts w:ascii="Arial" w:hAnsi="Arial" w:cs="Arial"/>
          <w:b/>
          <w:sz w:val="16"/>
          <w:szCs w:val="16"/>
        </w:rPr>
        <w:t>обратно:</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15.05.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15.35. д. Любница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15.45. д. Семеновщина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16.30. с. Яжелбицы</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16.50. г. Валдай</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автобус ПАЗ 320570-02 гос. номер К 840 АК53, 23 места</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водитель: Труфанов Владимир Николаевич.</w:t>
      </w:r>
    </w:p>
    <w:p w:rsidR="00DF4AC4" w:rsidRPr="002E7EEA" w:rsidRDefault="00DF4AC4" w:rsidP="002E7EEA">
      <w:pPr>
        <w:ind w:firstLine="284"/>
        <w:jc w:val="both"/>
        <w:rPr>
          <w:rFonts w:ascii="Arial" w:hAnsi="Arial" w:cs="Arial"/>
          <w:b/>
          <w:sz w:val="16"/>
          <w:szCs w:val="16"/>
        </w:rPr>
      </w:pPr>
      <w:r w:rsidRPr="002E7EEA">
        <w:rPr>
          <w:rFonts w:ascii="Arial" w:hAnsi="Arial" w:cs="Arial"/>
          <w:b/>
          <w:sz w:val="16"/>
          <w:szCs w:val="16"/>
        </w:rPr>
        <w:t>МАРШРУТ № 11 (направление Лутовёнка)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8.00.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8.10. д. Лутовенка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8.30. д. Сосницы</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8.35. д. Поломять</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8.45. с. Яжелбицы (СШ № 4)</w:t>
      </w:r>
    </w:p>
    <w:p w:rsidR="00DF4AC4" w:rsidRPr="002E7EEA" w:rsidRDefault="00DF4AC4" w:rsidP="002E7EEA">
      <w:pPr>
        <w:ind w:firstLine="284"/>
        <w:jc w:val="both"/>
        <w:rPr>
          <w:rFonts w:ascii="Arial" w:hAnsi="Arial" w:cs="Arial"/>
          <w:b/>
          <w:sz w:val="16"/>
          <w:szCs w:val="16"/>
        </w:rPr>
      </w:pPr>
      <w:r w:rsidRPr="002E7EEA">
        <w:rPr>
          <w:rFonts w:ascii="Arial" w:hAnsi="Arial" w:cs="Arial"/>
          <w:b/>
          <w:sz w:val="16"/>
          <w:szCs w:val="16"/>
        </w:rPr>
        <w:t>обратно:</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13.45.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13.55. д. Поломять</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14.00. д. Сосницы</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14.15. д. Лутовенка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14.35. с. Яжелбицы (СШ № 4)</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автобус ПАЗ 32053-70 гос. номер Е 763 НР 53, 22 места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водитель: Чекалин Николай Александрович.</w:t>
      </w:r>
    </w:p>
    <w:p w:rsidR="00DF4AC4" w:rsidRPr="002E7EEA" w:rsidRDefault="00DF4AC4" w:rsidP="002E7EEA">
      <w:pPr>
        <w:ind w:firstLine="284"/>
        <w:jc w:val="both"/>
        <w:rPr>
          <w:rFonts w:ascii="Arial" w:hAnsi="Arial" w:cs="Arial"/>
          <w:b/>
          <w:sz w:val="16"/>
          <w:szCs w:val="16"/>
        </w:rPr>
      </w:pPr>
      <w:r w:rsidRPr="002E7EEA">
        <w:rPr>
          <w:rFonts w:ascii="Arial" w:hAnsi="Arial" w:cs="Arial"/>
          <w:b/>
          <w:sz w:val="16"/>
          <w:szCs w:val="16"/>
        </w:rPr>
        <w:t>МАРШРУТ № 12 (направление Нижние Яжелбицы)</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8.20.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8.30. Нижние Яжелбицы</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8.45.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b/>
          <w:sz w:val="16"/>
          <w:szCs w:val="16"/>
        </w:rPr>
        <w:t>обратно:</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14.15.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14.30. Нижние Яжелбицы</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14.40.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автобус ПАЗ-320570-02 гос. номер К 840 АК 53, 23 мест</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водитель: Труфанов Владимир Николаевич.</w:t>
      </w:r>
    </w:p>
    <w:p w:rsidR="00DF4AC4" w:rsidRPr="002E7EEA" w:rsidRDefault="00DF4AC4" w:rsidP="002E7EEA">
      <w:pPr>
        <w:ind w:firstLine="284"/>
        <w:jc w:val="both"/>
        <w:rPr>
          <w:rFonts w:ascii="Arial" w:hAnsi="Arial" w:cs="Arial"/>
          <w:b/>
          <w:sz w:val="16"/>
          <w:szCs w:val="16"/>
        </w:rPr>
      </w:pPr>
      <w:r w:rsidRPr="002E7EEA">
        <w:rPr>
          <w:rFonts w:ascii="Arial" w:hAnsi="Arial" w:cs="Arial"/>
          <w:b/>
          <w:sz w:val="16"/>
          <w:szCs w:val="16"/>
        </w:rPr>
        <w:t>МАРШРУТ № 12-1 (направление Нижние Яжелбицы)</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8.20.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8.25. Нижние Яжелбицы</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8.25. ул. Прибалтийская</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8.30.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b/>
          <w:sz w:val="16"/>
          <w:szCs w:val="16"/>
        </w:rPr>
        <w:t>обратно:</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14.15.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14.20. ул. Прибалтийская</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14.30. Нижние Яжелбицы</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14.40.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автобус ГАЗ-322121 гос. номер Е 750 РО 53, 11 мест</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водитель: Власенко Владимир Валерьевич.</w:t>
      </w:r>
    </w:p>
    <w:p w:rsidR="00DF4AC4" w:rsidRPr="002E7EEA" w:rsidRDefault="00DF4AC4" w:rsidP="002E7EEA">
      <w:pPr>
        <w:ind w:firstLine="284"/>
        <w:jc w:val="both"/>
        <w:rPr>
          <w:rFonts w:ascii="Arial" w:hAnsi="Arial" w:cs="Arial"/>
          <w:b/>
          <w:sz w:val="16"/>
          <w:szCs w:val="16"/>
        </w:rPr>
      </w:pPr>
      <w:r w:rsidRPr="002E7EEA">
        <w:rPr>
          <w:rFonts w:ascii="Arial" w:hAnsi="Arial" w:cs="Arial"/>
          <w:b/>
          <w:sz w:val="16"/>
          <w:szCs w:val="16"/>
        </w:rPr>
        <w:t>МАРШРУТ № 13 (направление Кузнецовка)</w:t>
      </w:r>
    </w:p>
    <w:p w:rsidR="00DF4AC4" w:rsidRPr="002E7EEA" w:rsidRDefault="00DF4AC4" w:rsidP="002E7EEA">
      <w:pPr>
        <w:tabs>
          <w:tab w:val="center" w:pos="4677"/>
        </w:tabs>
        <w:ind w:firstLine="284"/>
        <w:jc w:val="both"/>
        <w:rPr>
          <w:rFonts w:ascii="Arial" w:hAnsi="Arial" w:cs="Arial"/>
          <w:sz w:val="16"/>
          <w:szCs w:val="16"/>
        </w:rPr>
      </w:pPr>
      <w:r w:rsidRPr="002E7EEA">
        <w:rPr>
          <w:rFonts w:ascii="Arial" w:hAnsi="Arial" w:cs="Arial"/>
          <w:sz w:val="16"/>
          <w:szCs w:val="16"/>
        </w:rPr>
        <w:t>6.40. г. Валдай</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7.05.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7.30. д. Ижицы (в/ч)</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7.37. д. Киселёвка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7.40. д. Кузнецовка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8.00. с. Яжелбицы (СШ № 4)</w:t>
      </w:r>
    </w:p>
    <w:p w:rsidR="00DF4AC4" w:rsidRPr="002E7EEA" w:rsidRDefault="00DF4AC4" w:rsidP="002E7EEA">
      <w:pPr>
        <w:ind w:firstLine="284"/>
        <w:jc w:val="both"/>
        <w:rPr>
          <w:rFonts w:ascii="Arial" w:hAnsi="Arial" w:cs="Arial"/>
          <w:b/>
          <w:sz w:val="16"/>
          <w:szCs w:val="16"/>
        </w:rPr>
      </w:pPr>
      <w:r w:rsidRPr="002E7EEA">
        <w:rPr>
          <w:rFonts w:ascii="Arial" w:hAnsi="Arial" w:cs="Arial"/>
          <w:b/>
          <w:sz w:val="16"/>
          <w:szCs w:val="16"/>
        </w:rPr>
        <w:t>обратно:</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14.45. г. Валдай</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15.05.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15.15. д. Ижицы</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15.27. д. Киселёвка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15.35. д. Кузнецовка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15.55.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16.15. г. Валдай</w:t>
      </w:r>
    </w:p>
    <w:p w:rsidR="00DF4AC4" w:rsidRPr="002E7EEA" w:rsidRDefault="00DF4AC4" w:rsidP="002E7EEA">
      <w:pPr>
        <w:pStyle w:val="afe"/>
        <w:ind w:firstLine="284"/>
        <w:jc w:val="both"/>
        <w:rPr>
          <w:rFonts w:ascii="Arial" w:hAnsi="Arial" w:cs="Arial"/>
          <w:sz w:val="16"/>
          <w:szCs w:val="16"/>
        </w:rPr>
      </w:pPr>
      <w:r w:rsidRPr="002E7EEA">
        <w:rPr>
          <w:rFonts w:ascii="Arial" w:hAnsi="Arial" w:cs="Arial"/>
          <w:sz w:val="16"/>
          <w:szCs w:val="16"/>
        </w:rPr>
        <w:t>автобус ПАЗ 32053-70 гос. номер Е 763 НР 53, 22 места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водитель: Чекалин Николай Александрович.</w:t>
      </w:r>
    </w:p>
    <w:p w:rsidR="00DF4AC4" w:rsidRPr="002E7EEA" w:rsidRDefault="00DF4AC4" w:rsidP="002E7EEA">
      <w:pPr>
        <w:ind w:firstLine="284"/>
        <w:jc w:val="both"/>
        <w:rPr>
          <w:rFonts w:ascii="Arial" w:hAnsi="Arial" w:cs="Arial"/>
          <w:b/>
          <w:sz w:val="16"/>
          <w:szCs w:val="16"/>
        </w:rPr>
      </w:pPr>
      <w:r w:rsidRPr="002E7EEA">
        <w:rPr>
          <w:rFonts w:ascii="Arial" w:hAnsi="Arial" w:cs="Arial"/>
          <w:b/>
          <w:sz w:val="16"/>
          <w:szCs w:val="16"/>
        </w:rPr>
        <w:t>МАРШРУТ № 14 (направление Сухая Нива)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5.45. г. Валдай (гараж, ул. Чехова ,15)</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7.20. д. Большое Замошье</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7.45. д. Сухая Нива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7.55. д. Семеновщина (СШ)</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8.50. г. Валдай</w:t>
      </w:r>
    </w:p>
    <w:p w:rsidR="00DF4AC4" w:rsidRPr="002E7EEA" w:rsidRDefault="00DF4AC4" w:rsidP="002E7EEA">
      <w:pPr>
        <w:ind w:firstLine="284"/>
        <w:jc w:val="both"/>
        <w:rPr>
          <w:rFonts w:ascii="Arial" w:hAnsi="Arial" w:cs="Arial"/>
          <w:b/>
          <w:sz w:val="16"/>
          <w:szCs w:val="16"/>
        </w:rPr>
      </w:pPr>
      <w:r w:rsidRPr="002E7EEA">
        <w:rPr>
          <w:rFonts w:ascii="Arial" w:hAnsi="Arial" w:cs="Arial"/>
          <w:b/>
          <w:sz w:val="16"/>
          <w:szCs w:val="16"/>
        </w:rPr>
        <w:t>обратно:</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13.50. г. Валдай</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14.15.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14.45. д. Семеновщина (СШ)</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14.55. д. Сухая Нива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15.30. д. Большое Замошье</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17.00. г. Валдай (гараж, ул. Чехова 15)</w:t>
      </w:r>
    </w:p>
    <w:p w:rsidR="002E7EEA" w:rsidRPr="002E7EEA" w:rsidRDefault="002E7EEA" w:rsidP="002E7EEA">
      <w:pPr>
        <w:ind w:firstLine="284"/>
        <w:jc w:val="both"/>
        <w:rPr>
          <w:rFonts w:ascii="Arial" w:hAnsi="Arial" w:cs="Arial"/>
          <w:sz w:val="16"/>
          <w:szCs w:val="16"/>
        </w:rPr>
      </w:pPr>
      <w:r w:rsidRPr="002E7EEA">
        <w:rPr>
          <w:rFonts w:ascii="Arial" w:hAnsi="Arial" w:cs="Arial"/>
          <w:sz w:val="16"/>
          <w:szCs w:val="16"/>
        </w:rPr>
        <w:t>автобус ГАЗ 22438Е гос. номер Е 248 КР 53, 19 мест</w:t>
      </w:r>
    </w:p>
    <w:p w:rsidR="002E7EEA" w:rsidRPr="002E7EEA" w:rsidRDefault="002E7EEA" w:rsidP="002E7EEA">
      <w:pPr>
        <w:tabs>
          <w:tab w:val="left" w:pos="240"/>
        </w:tabs>
        <w:ind w:firstLine="284"/>
        <w:jc w:val="both"/>
        <w:rPr>
          <w:rFonts w:ascii="Arial" w:hAnsi="Arial" w:cs="Arial"/>
          <w:sz w:val="16"/>
          <w:szCs w:val="16"/>
        </w:rPr>
      </w:pPr>
      <w:r w:rsidRPr="002E7EEA">
        <w:rPr>
          <w:rFonts w:ascii="Arial" w:hAnsi="Arial" w:cs="Arial"/>
          <w:sz w:val="16"/>
          <w:szCs w:val="16"/>
        </w:rPr>
        <w:t>водитель: Крищенко Юрий Станиславович.</w:t>
      </w:r>
    </w:p>
    <w:p w:rsidR="00DF4AC4" w:rsidRPr="002E7EEA" w:rsidRDefault="00DF4AC4" w:rsidP="002E7EEA">
      <w:pPr>
        <w:tabs>
          <w:tab w:val="left" w:pos="240"/>
        </w:tabs>
        <w:ind w:firstLine="284"/>
        <w:jc w:val="both"/>
        <w:rPr>
          <w:rFonts w:ascii="Arial" w:hAnsi="Arial" w:cs="Arial"/>
          <w:b/>
          <w:sz w:val="16"/>
          <w:szCs w:val="16"/>
        </w:rPr>
      </w:pPr>
      <w:r w:rsidRPr="002E7EEA">
        <w:rPr>
          <w:rFonts w:ascii="Arial" w:hAnsi="Arial" w:cs="Arial"/>
          <w:b/>
          <w:sz w:val="16"/>
          <w:szCs w:val="16"/>
        </w:rPr>
        <w:lastRenderedPageBreak/>
        <w:t>МАРШРУТ № 15 (направление Костково)</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7.05. г. Валдай (гараж, пр. Чехова 15)</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7.25. д. Сопки</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7.55. п. Костково</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8.20.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b/>
          <w:sz w:val="16"/>
          <w:szCs w:val="16"/>
        </w:rPr>
        <w:t>обратно:</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15.05. с. Яжелбицы (СШ № 4)</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15.30. п. Костково</w:t>
      </w:r>
    </w:p>
    <w:p w:rsidR="00DF4AC4" w:rsidRPr="002E7EEA" w:rsidRDefault="00DF4AC4" w:rsidP="002E7EEA">
      <w:pPr>
        <w:ind w:firstLine="284"/>
        <w:jc w:val="both"/>
        <w:rPr>
          <w:rFonts w:ascii="Arial" w:hAnsi="Arial" w:cs="Arial"/>
          <w:b/>
          <w:sz w:val="16"/>
          <w:szCs w:val="16"/>
        </w:rPr>
      </w:pPr>
      <w:r w:rsidRPr="002E7EEA">
        <w:rPr>
          <w:rFonts w:ascii="Arial" w:hAnsi="Arial" w:cs="Arial"/>
          <w:sz w:val="16"/>
          <w:szCs w:val="16"/>
        </w:rPr>
        <w:t>16.15. г. Валдай (гараж, пр. Чехова 15)</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автобус ГАЗ-322121 гос. номер Е 750 РО 53, 11 мест</w:t>
      </w:r>
    </w:p>
    <w:p w:rsidR="00DF4AC4" w:rsidRPr="002E7EEA" w:rsidRDefault="00DF4AC4" w:rsidP="002E7EEA">
      <w:pPr>
        <w:widowControl w:val="0"/>
        <w:autoSpaceDE w:val="0"/>
        <w:autoSpaceDN w:val="0"/>
        <w:adjustRightInd w:val="0"/>
        <w:ind w:firstLine="284"/>
        <w:jc w:val="both"/>
        <w:rPr>
          <w:rFonts w:ascii="Arial" w:hAnsi="Arial" w:cs="Arial"/>
          <w:sz w:val="16"/>
          <w:szCs w:val="16"/>
        </w:rPr>
      </w:pPr>
      <w:r w:rsidRPr="002E7EEA">
        <w:rPr>
          <w:rFonts w:ascii="Arial" w:hAnsi="Arial" w:cs="Arial"/>
          <w:sz w:val="16"/>
          <w:szCs w:val="16"/>
        </w:rPr>
        <w:t>водитель: Власенко Владимир Валерьевич.</w:t>
      </w:r>
    </w:p>
    <w:p w:rsidR="00DF4AC4" w:rsidRPr="002E7EEA" w:rsidRDefault="00DF4AC4" w:rsidP="002E7EEA">
      <w:pPr>
        <w:ind w:firstLine="284"/>
        <w:jc w:val="both"/>
        <w:rPr>
          <w:rFonts w:ascii="Arial" w:hAnsi="Arial" w:cs="Arial"/>
          <w:b/>
          <w:sz w:val="16"/>
          <w:szCs w:val="16"/>
        </w:rPr>
      </w:pPr>
      <w:r w:rsidRPr="002E7EEA">
        <w:rPr>
          <w:rFonts w:ascii="Arial" w:hAnsi="Arial" w:cs="Arial"/>
          <w:b/>
          <w:sz w:val="16"/>
          <w:szCs w:val="16"/>
        </w:rPr>
        <w:t>МАРШРУТ № 16 (Направление Загорье - Дворец)</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6.50. г. Валдай (гараж, пр. Чехова 15)</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7.30. с. Яжелбицы</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8.00. Загорье (Городок-парк)</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8.30. с. Яжелбицы (СШ № 4)</w:t>
      </w:r>
    </w:p>
    <w:p w:rsidR="00DF4AC4" w:rsidRPr="002E7EEA" w:rsidRDefault="00DF4AC4" w:rsidP="002E7EEA">
      <w:pPr>
        <w:ind w:firstLine="284"/>
        <w:jc w:val="both"/>
        <w:rPr>
          <w:rFonts w:ascii="Arial" w:hAnsi="Arial" w:cs="Arial"/>
          <w:b/>
          <w:sz w:val="16"/>
          <w:szCs w:val="16"/>
        </w:rPr>
      </w:pPr>
      <w:r w:rsidRPr="002E7EEA">
        <w:rPr>
          <w:rFonts w:ascii="Arial" w:hAnsi="Arial" w:cs="Arial"/>
          <w:b/>
          <w:sz w:val="16"/>
          <w:szCs w:val="16"/>
        </w:rPr>
        <w:t>обратно:</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15.00. с. Яжелбицы (СШ № 4)</w:t>
      </w:r>
    </w:p>
    <w:p w:rsidR="00DF4AC4" w:rsidRPr="002E7EEA" w:rsidRDefault="00DF4AC4" w:rsidP="002E7EEA">
      <w:pPr>
        <w:ind w:firstLine="284"/>
        <w:jc w:val="both"/>
        <w:rPr>
          <w:rFonts w:ascii="Arial" w:hAnsi="Arial" w:cs="Arial"/>
          <w:b/>
          <w:sz w:val="16"/>
          <w:szCs w:val="16"/>
        </w:rPr>
      </w:pPr>
      <w:r w:rsidRPr="002E7EEA">
        <w:rPr>
          <w:rFonts w:ascii="Arial" w:hAnsi="Arial" w:cs="Arial"/>
          <w:sz w:val="16"/>
          <w:szCs w:val="16"/>
        </w:rPr>
        <w:t>15.30. Загорье (Городок-парк)</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16.20. д. Дворец</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17.00. г. Валдай (гараж, пр. Чехова 15)</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автобус ПАЗ 32053 гос. номер Е 760 НР 53, 22 места</w:t>
      </w:r>
    </w:p>
    <w:p w:rsidR="00DF4AC4" w:rsidRPr="002E7EEA" w:rsidRDefault="00DF4AC4" w:rsidP="002E7EEA">
      <w:pPr>
        <w:ind w:firstLine="284"/>
        <w:jc w:val="both"/>
        <w:rPr>
          <w:rFonts w:ascii="Arial" w:hAnsi="Arial" w:cs="Arial"/>
          <w:sz w:val="16"/>
          <w:szCs w:val="16"/>
        </w:rPr>
      </w:pPr>
      <w:r w:rsidRPr="002E7EEA">
        <w:rPr>
          <w:rFonts w:ascii="Arial" w:hAnsi="Arial" w:cs="Arial"/>
          <w:sz w:val="16"/>
          <w:szCs w:val="16"/>
        </w:rPr>
        <w:t>водитель: Полетаев Александр Иванович.</w:t>
      </w:r>
    </w:p>
    <w:p w:rsidR="00DF4AC4" w:rsidRDefault="00DF4AC4" w:rsidP="002E7EEA">
      <w:pPr>
        <w:pStyle w:val="afe"/>
        <w:ind w:firstLine="284"/>
        <w:jc w:val="both"/>
        <w:rPr>
          <w:rFonts w:ascii="Arial" w:hAnsi="Arial" w:cs="Arial"/>
          <w:sz w:val="16"/>
          <w:szCs w:val="16"/>
        </w:rPr>
      </w:pPr>
      <w:r w:rsidRPr="002E7EEA">
        <w:rPr>
          <w:rFonts w:ascii="Arial" w:hAnsi="Arial" w:cs="Arial"/>
          <w:b/>
          <w:sz w:val="16"/>
          <w:szCs w:val="16"/>
        </w:rPr>
        <w:t>Примечание</w:t>
      </w:r>
      <w:r w:rsidRPr="002E7EEA">
        <w:rPr>
          <w:rFonts w:ascii="Arial" w:hAnsi="Arial" w:cs="Arial"/>
          <w:sz w:val="16"/>
          <w:szCs w:val="16"/>
        </w:rPr>
        <w:t>: Время выезда после уроков может быть</w:t>
      </w:r>
      <w:r w:rsidRPr="00DF4AC4">
        <w:rPr>
          <w:rFonts w:ascii="Arial" w:hAnsi="Arial" w:cs="Arial"/>
          <w:sz w:val="16"/>
          <w:szCs w:val="16"/>
        </w:rPr>
        <w:t xml:space="preserve"> уточнено согласно расписаний занятий и времени окончания последнего урока.</w:t>
      </w:r>
    </w:p>
    <w:p w:rsidR="0065039A" w:rsidRPr="0065039A" w:rsidRDefault="0065039A" w:rsidP="00DF4AC4">
      <w:pPr>
        <w:pStyle w:val="afe"/>
        <w:ind w:firstLine="284"/>
        <w:jc w:val="both"/>
        <w:rPr>
          <w:rFonts w:ascii="Arial" w:hAnsi="Arial" w:cs="Arial"/>
          <w:sz w:val="8"/>
          <w:szCs w:val="8"/>
        </w:rPr>
      </w:pPr>
    </w:p>
    <w:p w:rsidR="00DF4AC4" w:rsidRPr="00DF4AC4" w:rsidRDefault="00DF4AC4" w:rsidP="00DF4AC4">
      <w:pPr>
        <w:ind w:left="9072"/>
        <w:jc w:val="center"/>
        <w:rPr>
          <w:rFonts w:ascii="Arial" w:hAnsi="Arial" w:cs="Arial"/>
          <w:sz w:val="12"/>
          <w:szCs w:val="12"/>
        </w:rPr>
      </w:pPr>
      <w:r w:rsidRPr="00DF4AC4">
        <w:rPr>
          <w:rFonts w:ascii="Arial" w:hAnsi="Arial" w:cs="Arial"/>
          <w:sz w:val="12"/>
          <w:szCs w:val="12"/>
        </w:rPr>
        <w:t>УТВЕРЖДЕНЫ</w:t>
      </w:r>
    </w:p>
    <w:p w:rsidR="00DF4AC4" w:rsidRPr="00DF4AC4" w:rsidRDefault="00DF4AC4" w:rsidP="00DF4AC4">
      <w:pPr>
        <w:ind w:left="9072"/>
        <w:jc w:val="center"/>
        <w:rPr>
          <w:rFonts w:ascii="Arial" w:hAnsi="Arial" w:cs="Arial"/>
          <w:sz w:val="12"/>
          <w:szCs w:val="12"/>
        </w:rPr>
      </w:pPr>
      <w:r w:rsidRPr="00DF4AC4">
        <w:rPr>
          <w:rFonts w:ascii="Arial" w:hAnsi="Arial" w:cs="Arial"/>
          <w:sz w:val="12"/>
          <w:szCs w:val="12"/>
        </w:rPr>
        <w:t>постановлением Администрации</w:t>
      </w:r>
    </w:p>
    <w:p w:rsidR="00DF4AC4" w:rsidRPr="00DF4AC4" w:rsidRDefault="00DF4AC4" w:rsidP="00DF4AC4">
      <w:pPr>
        <w:ind w:left="9072"/>
        <w:jc w:val="center"/>
        <w:rPr>
          <w:rFonts w:ascii="Arial" w:hAnsi="Arial" w:cs="Arial"/>
          <w:sz w:val="12"/>
          <w:szCs w:val="12"/>
        </w:rPr>
      </w:pPr>
      <w:r w:rsidRPr="00DF4AC4">
        <w:rPr>
          <w:rFonts w:ascii="Arial" w:hAnsi="Arial" w:cs="Arial"/>
          <w:sz w:val="12"/>
          <w:szCs w:val="12"/>
        </w:rPr>
        <w:t>муниципального района</w:t>
      </w:r>
    </w:p>
    <w:p w:rsidR="00DF4AC4" w:rsidRPr="00DF4AC4" w:rsidRDefault="00DF4AC4" w:rsidP="00DF4AC4">
      <w:pPr>
        <w:ind w:left="9072"/>
        <w:jc w:val="center"/>
        <w:rPr>
          <w:rFonts w:ascii="Arial" w:hAnsi="Arial" w:cs="Arial"/>
          <w:sz w:val="12"/>
          <w:szCs w:val="12"/>
        </w:rPr>
      </w:pPr>
      <w:r w:rsidRPr="00DF4AC4">
        <w:rPr>
          <w:rFonts w:ascii="Arial" w:hAnsi="Arial" w:cs="Arial"/>
          <w:sz w:val="12"/>
          <w:szCs w:val="12"/>
        </w:rPr>
        <w:t>от 30.08.2023 2023 № 1652</w:t>
      </w:r>
    </w:p>
    <w:p w:rsidR="00DF4AC4" w:rsidRPr="00DF4AC4" w:rsidRDefault="00DF4AC4" w:rsidP="00DF4AC4">
      <w:pPr>
        <w:shd w:val="clear" w:color="auto" w:fill="FFFFFF"/>
        <w:jc w:val="center"/>
        <w:rPr>
          <w:rFonts w:ascii="Arial" w:hAnsi="Arial" w:cs="Arial"/>
          <w:b/>
          <w:bCs/>
          <w:sz w:val="16"/>
          <w:szCs w:val="16"/>
        </w:rPr>
      </w:pPr>
      <w:r w:rsidRPr="00DF4AC4">
        <w:rPr>
          <w:rFonts w:ascii="Arial" w:hAnsi="Arial" w:cs="Arial"/>
          <w:b/>
          <w:bCs/>
          <w:sz w:val="16"/>
          <w:szCs w:val="16"/>
        </w:rPr>
        <w:t>Маршруты движения автотранспорта, осуществляющего подвоз</w:t>
      </w:r>
      <w:r>
        <w:rPr>
          <w:rFonts w:ascii="Arial" w:hAnsi="Arial" w:cs="Arial"/>
          <w:b/>
          <w:bCs/>
          <w:sz w:val="16"/>
          <w:szCs w:val="16"/>
        </w:rPr>
        <w:t xml:space="preserve"> </w:t>
      </w:r>
      <w:r w:rsidRPr="00DF4AC4">
        <w:rPr>
          <w:rFonts w:ascii="Arial" w:hAnsi="Arial" w:cs="Arial"/>
          <w:b/>
          <w:bCs/>
          <w:sz w:val="16"/>
          <w:szCs w:val="16"/>
        </w:rPr>
        <w:t>учащихся муниципальных образовательных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55"/>
        <w:gridCol w:w="2551"/>
        <w:gridCol w:w="4538"/>
        <w:gridCol w:w="990"/>
        <w:gridCol w:w="716"/>
      </w:tblGrid>
      <w:tr w:rsidR="00DF4AC4" w:rsidRPr="002E7EEA" w:rsidTr="0065039A">
        <w:trPr>
          <w:trHeight w:val="20"/>
        </w:trPr>
        <w:tc>
          <w:tcPr>
            <w:tcW w:w="1126" w:type="pct"/>
            <w:shd w:val="clear" w:color="auto" w:fill="auto"/>
            <w:vAlign w:val="center"/>
          </w:tcPr>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b/>
                <w:bCs/>
                <w:sz w:val="12"/>
                <w:szCs w:val="12"/>
              </w:rPr>
              <w:t>Принадлежность транспортного средства (наименование общеобразовательного учреждения)</w:t>
            </w:r>
          </w:p>
        </w:tc>
        <w:tc>
          <w:tcPr>
            <w:tcW w:w="1124" w:type="pct"/>
            <w:shd w:val="clear" w:color="auto" w:fill="auto"/>
            <w:vAlign w:val="center"/>
          </w:tcPr>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b/>
                <w:bCs/>
                <w:sz w:val="12"/>
                <w:szCs w:val="12"/>
              </w:rPr>
              <w:t>Вид транспорта, водитель транспортного средства</w:t>
            </w:r>
          </w:p>
        </w:tc>
        <w:tc>
          <w:tcPr>
            <w:tcW w:w="1999" w:type="pct"/>
            <w:shd w:val="clear" w:color="auto" w:fill="auto"/>
            <w:vAlign w:val="center"/>
          </w:tcPr>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b/>
                <w:bCs/>
                <w:sz w:val="12"/>
                <w:szCs w:val="12"/>
              </w:rPr>
              <w:t>Маршрут движения</w:t>
            </w:r>
          </w:p>
        </w:tc>
        <w:tc>
          <w:tcPr>
            <w:tcW w:w="436" w:type="pct"/>
            <w:shd w:val="clear" w:color="auto" w:fill="auto"/>
            <w:vAlign w:val="center"/>
          </w:tcPr>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b/>
                <w:bCs/>
                <w:sz w:val="12"/>
                <w:szCs w:val="12"/>
              </w:rPr>
              <w:t>Протяжённость маршрута в день</w:t>
            </w:r>
          </w:p>
        </w:tc>
        <w:tc>
          <w:tcPr>
            <w:tcW w:w="315" w:type="pct"/>
            <w:shd w:val="clear" w:color="auto" w:fill="auto"/>
            <w:vAlign w:val="center"/>
          </w:tcPr>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b/>
                <w:bCs/>
                <w:sz w:val="12"/>
                <w:szCs w:val="12"/>
              </w:rPr>
              <w:t>Количество человек</w:t>
            </w:r>
          </w:p>
        </w:tc>
      </w:tr>
      <w:tr w:rsidR="00DF4AC4" w:rsidRPr="002E7EEA" w:rsidTr="0065039A">
        <w:trPr>
          <w:trHeight w:val="20"/>
        </w:trPr>
        <w:tc>
          <w:tcPr>
            <w:tcW w:w="1126" w:type="pct"/>
            <w:shd w:val="clear" w:color="auto" w:fill="auto"/>
          </w:tcPr>
          <w:p w:rsidR="00DF4AC4" w:rsidRPr="002E7EEA" w:rsidRDefault="00DF4AC4" w:rsidP="0065039A">
            <w:pPr>
              <w:widowControl w:val="0"/>
              <w:autoSpaceDE w:val="0"/>
              <w:autoSpaceDN w:val="0"/>
              <w:adjustRightInd w:val="0"/>
              <w:rPr>
                <w:rFonts w:ascii="Arial" w:hAnsi="Arial" w:cs="Arial"/>
                <w:b/>
                <w:bCs/>
                <w:sz w:val="12"/>
                <w:szCs w:val="12"/>
              </w:rPr>
            </w:pPr>
            <w:r w:rsidRPr="002E7EEA">
              <w:rPr>
                <w:rFonts w:ascii="Arial" w:hAnsi="Arial" w:cs="Arial"/>
                <w:sz w:val="12"/>
                <w:szCs w:val="12"/>
              </w:rPr>
              <w:t>МАОУ «СШ № 1 им. М. Аверина» г.Валдай</w:t>
            </w:r>
          </w:p>
        </w:tc>
        <w:tc>
          <w:tcPr>
            <w:tcW w:w="1124" w:type="pct"/>
            <w:shd w:val="clear" w:color="auto" w:fill="auto"/>
          </w:tcPr>
          <w:p w:rsidR="00DF4AC4" w:rsidRPr="002E7EEA" w:rsidRDefault="00DF4AC4" w:rsidP="00DF4AC4">
            <w:pPr>
              <w:rPr>
                <w:rFonts w:ascii="Arial" w:hAnsi="Arial" w:cs="Arial"/>
                <w:sz w:val="12"/>
                <w:szCs w:val="12"/>
              </w:rPr>
            </w:pPr>
            <w:r w:rsidRPr="002E7EEA">
              <w:rPr>
                <w:rFonts w:ascii="Arial" w:hAnsi="Arial" w:cs="Arial"/>
                <w:sz w:val="12"/>
                <w:szCs w:val="12"/>
              </w:rPr>
              <w:t>автобус ПАЗ-32053-70 гос. № Е 744 НР 53</w:t>
            </w:r>
          </w:p>
          <w:p w:rsidR="00DF4AC4" w:rsidRPr="002E7EEA" w:rsidRDefault="00DF4AC4" w:rsidP="0065039A">
            <w:pPr>
              <w:widowControl w:val="0"/>
              <w:autoSpaceDE w:val="0"/>
              <w:autoSpaceDN w:val="0"/>
              <w:adjustRightInd w:val="0"/>
              <w:rPr>
                <w:rFonts w:ascii="Arial" w:hAnsi="Arial" w:cs="Arial"/>
                <w:b/>
                <w:bCs/>
                <w:sz w:val="12"/>
                <w:szCs w:val="12"/>
              </w:rPr>
            </w:pPr>
            <w:r w:rsidRPr="002E7EEA">
              <w:rPr>
                <w:rFonts w:ascii="Arial" w:hAnsi="Arial" w:cs="Arial"/>
                <w:sz w:val="12"/>
                <w:szCs w:val="12"/>
              </w:rPr>
              <w:t>водитель:</w:t>
            </w:r>
            <w:r w:rsidR="0065039A" w:rsidRPr="002E7EEA">
              <w:rPr>
                <w:rFonts w:ascii="Arial" w:hAnsi="Arial" w:cs="Arial"/>
                <w:sz w:val="12"/>
                <w:szCs w:val="12"/>
              </w:rPr>
              <w:t xml:space="preserve"> </w:t>
            </w:r>
            <w:r w:rsidRPr="002E7EEA">
              <w:rPr>
                <w:rFonts w:ascii="Arial" w:hAnsi="Arial" w:cs="Arial"/>
                <w:sz w:val="12"/>
                <w:szCs w:val="12"/>
              </w:rPr>
              <w:t>Иванов Владимир Васильевич</w:t>
            </w:r>
          </w:p>
        </w:tc>
        <w:tc>
          <w:tcPr>
            <w:tcW w:w="1999" w:type="pct"/>
            <w:shd w:val="clear" w:color="auto" w:fill="auto"/>
          </w:tcPr>
          <w:p w:rsidR="00DF4AC4" w:rsidRPr="002E7EEA" w:rsidRDefault="00DF4AC4" w:rsidP="00DF4AC4">
            <w:pPr>
              <w:widowControl w:val="0"/>
              <w:autoSpaceDE w:val="0"/>
              <w:autoSpaceDN w:val="0"/>
              <w:adjustRightInd w:val="0"/>
              <w:rPr>
                <w:rFonts w:ascii="Arial" w:hAnsi="Arial" w:cs="Arial"/>
                <w:b/>
                <w:sz w:val="12"/>
                <w:szCs w:val="12"/>
              </w:rPr>
            </w:pPr>
            <w:r w:rsidRPr="002E7EEA">
              <w:rPr>
                <w:rFonts w:ascii="Arial" w:hAnsi="Arial" w:cs="Arial"/>
                <w:b/>
                <w:sz w:val="12"/>
                <w:szCs w:val="12"/>
              </w:rPr>
              <w:t>маршрут № 1</w:t>
            </w:r>
            <w:r w:rsidRPr="002E7EEA">
              <w:rPr>
                <w:rFonts w:ascii="Arial" w:hAnsi="Arial" w:cs="Arial"/>
                <w:sz w:val="12"/>
                <w:szCs w:val="12"/>
              </w:rPr>
              <w:t xml:space="preserve"> </w:t>
            </w:r>
            <w:r w:rsidRPr="002E7EEA">
              <w:rPr>
                <w:rFonts w:ascii="Arial" w:hAnsi="Arial" w:cs="Arial"/>
                <w:b/>
                <w:sz w:val="12"/>
                <w:szCs w:val="12"/>
              </w:rPr>
              <w:t xml:space="preserve">(направление Шуя) </w:t>
            </w:r>
          </w:p>
          <w:p w:rsidR="00DF4AC4" w:rsidRPr="002E7EEA" w:rsidRDefault="00DF4AC4" w:rsidP="00DF4AC4">
            <w:pPr>
              <w:widowControl w:val="0"/>
              <w:autoSpaceDE w:val="0"/>
              <w:autoSpaceDN w:val="0"/>
              <w:adjustRightInd w:val="0"/>
              <w:rPr>
                <w:rFonts w:ascii="Arial" w:hAnsi="Arial" w:cs="Arial"/>
                <w:sz w:val="12"/>
                <w:szCs w:val="12"/>
              </w:rPr>
            </w:pPr>
            <w:r w:rsidRPr="002E7EEA">
              <w:rPr>
                <w:rFonts w:ascii="Arial" w:hAnsi="Arial" w:cs="Arial"/>
                <w:sz w:val="12"/>
                <w:szCs w:val="12"/>
              </w:rPr>
              <w:t>г. Валдай – д. Плотично – д. Шуя – с. Зимогорье – г. Валдай</w:t>
            </w:r>
          </w:p>
        </w:tc>
        <w:tc>
          <w:tcPr>
            <w:tcW w:w="436"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sz w:val="12"/>
                <w:szCs w:val="12"/>
              </w:rPr>
              <w:t>115</w:t>
            </w:r>
          </w:p>
        </w:tc>
        <w:tc>
          <w:tcPr>
            <w:tcW w:w="315"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sz w:val="12"/>
                <w:szCs w:val="12"/>
              </w:rPr>
              <w:t>21</w:t>
            </w:r>
          </w:p>
        </w:tc>
      </w:tr>
      <w:tr w:rsidR="00DF4AC4" w:rsidRPr="002E7EEA" w:rsidTr="0065039A">
        <w:trPr>
          <w:trHeight w:val="20"/>
        </w:trPr>
        <w:tc>
          <w:tcPr>
            <w:tcW w:w="1126" w:type="pct"/>
            <w:shd w:val="clear" w:color="auto" w:fill="auto"/>
          </w:tcPr>
          <w:p w:rsidR="00DF4AC4" w:rsidRPr="002E7EEA" w:rsidRDefault="00DF4AC4" w:rsidP="00DF4AC4">
            <w:pPr>
              <w:widowControl w:val="0"/>
              <w:autoSpaceDE w:val="0"/>
              <w:autoSpaceDN w:val="0"/>
              <w:adjustRightInd w:val="0"/>
              <w:rPr>
                <w:rFonts w:ascii="Arial" w:hAnsi="Arial" w:cs="Arial"/>
                <w:b/>
                <w:bCs/>
                <w:sz w:val="12"/>
                <w:szCs w:val="12"/>
              </w:rPr>
            </w:pPr>
            <w:r w:rsidRPr="002E7EEA">
              <w:rPr>
                <w:rFonts w:ascii="Arial" w:hAnsi="Arial" w:cs="Arial"/>
                <w:sz w:val="12"/>
                <w:szCs w:val="12"/>
              </w:rPr>
              <w:t>МАОУ «СШ № 2 г. Валдай»</w:t>
            </w:r>
          </w:p>
        </w:tc>
        <w:tc>
          <w:tcPr>
            <w:tcW w:w="1124" w:type="pct"/>
            <w:shd w:val="clear" w:color="auto" w:fill="auto"/>
          </w:tcPr>
          <w:p w:rsidR="00DF4AC4" w:rsidRPr="002E7EEA" w:rsidRDefault="00DF4AC4" w:rsidP="00DF4AC4">
            <w:pPr>
              <w:rPr>
                <w:rFonts w:ascii="Arial" w:hAnsi="Arial" w:cs="Arial"/>
                <w:sz w:val="12"/>
                <w:szCs w:val="12"/>
              </w:rPr>
            </w:pPr>
            <w:r w:rsidRPr="002E7EEA">
              <w:rPr>
                <w:rFonts w:ascii="Arial" w:hAnsi="Arial" w:cs="Arial"/>
                <w:sz w:val="12"/>
                <w:szCs w:val="12"/>
              </w:rPr>
              <w:t>автобус ПАЗ-320570</w:t>
            </w:r>
            <w:r w:rsidR="0065039A" w:rsidRPr="002E7EEA">
              <w:rPr>
                <w:rFonts w:ascii="Arial" w:hAnsi="Arial" w:cs="Arial"/>
                <w:sz w:val="12"/>
                <w:szCs w:val="12"/>
              </w:rPr>
              <w:t xml:space="preserve"> </w:t>
            </w:r>
            <w:r w:rsidRPr="002E7EEA">
              <w:rPr>
                <w:rFonts w:ascii="Arial" w:hAnsi="Arial" w:cs="Arial"/>
                <w:sz w:val="12"/>
                <w:szCs w:val="12"/>
              </w:rPr>
              <w:t>гос. № К 865 АК 53</w:t>
            </w:r>
          </w:p>
          <w:p w:rsidR="00DF4AC4" w:rsidRPr="002E7EEA" w:rsidRDefault="00DF4AC4" w:rsidP="00DF4AC4">
            <w:pPr>
              <w:widowControl w:val="0"/>
              <w:autoSpaceDE w:val="0"/>
              <w:autoSpaceDN w:val="0"/>
              <w:adjustRightInd w:val="0"/>
              <w:rPr>
                <w:rFonts w:ascii="Arial" w:hAnsi="Arial" w:cs="Arial"/>
                <w:b/>
                <w:bCs/>
                <w:sz w:val="12"/>
                <w:szCs w:val="12"/>
              </w:rPr>
            </w:pPr>
            <w:r w:rsidRPr="002E7EEA">
              <w:rPr>
                <w:rFonts w:ascii="Arial" w:hAnsi="Arial" w:cs="Arial"/>
                <w:sz w:val="12"/>
                <w:szCs w:val="12"/>
              </w:rPr>
              <w:t>водитель: Алфёров Валерий Анатольевич</w:t>
            </w:r>
          </w:p>
        </w:tc>
        <w:tc>
          <w:tcPr>
            <w:tcW w:w="1999" w:type="pct"/>
            <w:shd w:val="clear" w:color="auto" w:fill="auto"/>
          </w:tcPr>
          <w:p w:rsidR="00DF4AC4" w:rsidRPr="002E7EEA" w:rsidRDefault="00DF4AC4" w:rsidP="00DF4AC4">
            <w:pPr>
              <w:widowControl w:val="0"/>
              <w:autoSpaceDE w:val="0"/>
              <w:autoSpaceDN w:val="0"/>
              <w:adjustRightInd w:val="0"/>
              <w:rPr>
                <w:rFonts w:ascii="Arial" w:hAnsi="Arial" w:cs="Arial"/>
                <w:b/>
                <w:sz w:val="12"/>
                <w:szCs w:val="12"/>
              </w:rPr>
            </w:pPr>
            <w:r w:rsidRPr="002E7EEA">
              <w:rPr>
                <w:rFonts w:ascii="Arial" w:hAnsi="Arial" w:cs="Arial"/>
                <w:b/>
                <w:sz w:val="12"/>
                <w:szCs w:val="12"/>
              </w:rPr>
              <w:t xml:space="preserve">маршрут № 2 (направление Середея) </w:t>
            </w:r>
          </w:p>
          <w:p w:rsidR="00DF4AC4" w:rsidRPr="002E7EEA" w:rsidRDefault="00DF4AC4" w:rsidP="00DF4AC4">
            <w:pPr>
              <w:widowControl w:val="0"/>
              <w:autoSpaceDE w:val="0"/>
              <w:autoSpaceDN w:val="0"/>
              <w:adjustRightInd w:val="0"/>
              <w:rPr>
                <w:rFonts w:ascii="Arial" w:hAnsi="Arial" w:cs="Arial"/>
                <w:sz w:val="12"/>
                <w:szCs w:val="12"/>
              </w:rPr>
            </w:pPr>
            <w:r w:rsidRPr="002E7EEA">
              <w:rPr>
                <w:rFonts w:ascii="Arial" w:hAnsi="Arial" w:cs="Arial"/>
                <w:sz w:val="12"/>
                <w:szCs w:val="12"/>
              </w:rPr>
              <w:t>г. Валдай – д. Середея – д. Полосы – д. Бор – п. Короцко – г. Валдай</w:t>
            </w:r>
          </w:p>
        </w:tc>
        <w:tc>
          <w:tcPr>
            <w:tcW w:w="436"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sz w:val="12"/>
                <w:szCs w:val="12"/>
              </w:rPr>
              <w:t>94</w:t>
            </w:r>
          </w:p>
        </w:tc>
        <w:tc>
          <w:tcPr>
            <w:tcW w:w="315"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sz w:val="12"/>
                <w:szCs w:val="12"/>
              </w:rPr>
              <w:t>22</w:t>
            </w:r>
          </w:p>
        </w:tc>
      </w:tr>
      <w:tr w:rsidR="002E7EEA" w:rsidRPr="002E7EEA" w:rsidTr="0065039A">
        <w:trPr>
          <w:trHeight w:val="20"/>
        </w:trPr>
        <w:tc>
          <w:tcPr>
            <w:tcW w:w="1126" w:type="pct"/>
            <w:shd w:val="clear" w:color="auto" w:fill="auto"/>
          </w:tcPr>
          <w:p w:rsidR="002E7EEA" w:rsidRPr="002E7EEA" w:rsidRDefault="002E7EEA" w:rsidP="00F41813">
            <w:pPr>
              <w:widowControl w:val="0"/>
              <w:autoSpaceDE w:val="0"/>
              <w:autoSpaceDN w:val="0"/>
              <w:adjustRightInd w:val="0"/>
              <w:rPr>
                <w:rFonts w:ascii="Arial" w:hAnsi="Arial" w:cs="Arial"/>
                <w:sz w:val="12"/>
                <w:szCs w:val="12"/>
              </w:rPr>
            </w:pPr>
            <w:r w:rsidRPr="002E7EEA">
              <w:rPr>
                <w:rFonts w:ascii="Arial" w:hAnsi="Arial" w:cs="Arial"/>
                <w:sz w:val="12"/>
                <w:szCs w:val="12"/>
              </w:rPr>
              <w:t>МАОУ «СШ № 2 г. Валдай»</w:t>
            </w:r>
          </w:p>
        </w:tc>
        <w:tc>
          <w:tcPr>
            <w:tcW w:w="1124" w:type="pct"/>
            <w:shd w:val="clear" w:color="auto" w:fill="auto"/>
          </w:tcPr>
          <w:p w:rsidR="002E7EEA" w:rsidRPr="002E7EEA" w:rsidRDefault="002E7EEA" w:rsidP="00F41813">
            <w:pPr>
              <w:rPr>
                <w:rFonts w:ascii="Arial" w:hAnsi="Arial" w:cs="Arial"/>
                <w:sz w:val="12"/>
                <w:szCs w:val="12"/>
              </w:rPr>
            </w:pPr>
            <w:r w:rsidRPr="002E7EEA">
              <w:rPr>
                <w:rFonts w:ascii="Arial" w:hAnsi="Arial" w:cs="Arial"/>
                <w:sz w:val="12"/>
                <w:szCs w:val="12"/>
              </w:rPr>
              <w:t>автобус ПАЗ-32057-02 гос. № К 835 АК 53</w:t>
            </w:r>
          </w:p>
          <w:p w:rsidR="002E7EEA" w:rsidRPr="002E7EEA" w:rsidRDefault="002E7EEA" w:rsidP="002E7EEA">
            <w:pPr>
              <w:rPr>
                <w:rFonts w:ascii="Arial" w:hAnsi="Arial" w:cs="Arial"/>
                <w:sz w:val="12"/>
                <w:szCs w:val="12"/>
              </w:rPr>
            </w:pPr>
            <w:r w:rsidRPr="002E7EEA">
              <w:rPr>
                <w:rFonts w:ascii="Arial" w:hAnsi="Arial" w:cs="Arial"/>
                <w:sz w:val="12"/>
                <w:szCs w:val="12"/>
              </w:rPr>
              <w:t>водитель:</w:t>
            </w:r>
            <w:r>
              <w:rPr>
                <w:rFonts w:ascii="Arial" w:hAnsi="Arial" w:cs="Arial"/>
                <w:sz w:val="12"/>
                <w:szCs w:val="12"/>
              </w:rPr>
              <w:t xml:space="preserve"> </w:t>
            </w:r>
            <w:r w:rsidRPr="002E7EEA">
              <w:rPr>
                <w:rFonts w:ascii="Arial" w:hAnsi="Arial" w:cs="Arial"/>
                <w:sz w:val="12"/>
                <w:szCs w:val="12"/>
              </w:rPr>
              <w:t>Балашов Леонид Васильевич</w:t>
            </w:r>
          </w:p>
        </w:tc>
        <w:tc>
          <w:tcPr>
            <w:tcW w:w="1999" w:type="pct"/>
            <w:shd w:val="clear" w:color="auto" w:fill="auto"/>
          </w:tcPr>
          <w:p w:rsidR="002E7EEA" w:rsidRPr="002E7EEA" w:rsidRDefault="002E7EEA" w:rsidP="00DF4AC4">
            <w:pPr>
              <w:widowControl w:val="0"/>
              <w:autoSpaceDE w:val="0"/>
              <w:autoSpaceDN w:val="0"/>
              <w:adjustRightInd w:val="0"/>
              <w:rPr>
                <w:rFonts w:ascii="Arial" w:hAnsi="Arial" w:cs="Arial"/>
                <w:b/>
                <w:sz w:val="12"/>
                <w:szCs w:val="12"/>
              </w:rPr>
            </w:pPr>
            <w:r w:rsidRPr="002E7EEA">
              <w:rPr>
                <w:rFonts w:ascii="Arial" w:hAnsi="Arial" w:cs="Arial"/>
                <w:b/>
                <w:sz w:val="12"/>
                <w:szCs w:val="12"/>
              </w:rPr>
              <w:t xml:space="preserve">маршрут № 3 (направление Короцко) </w:t>
            </w:r>
          </w:p>
          <w:p w:rsidR="002E7EEA" w:rsidRPr="002E7EEA" w:rsidRDefault="002E7EEA" w:rsidP="00DF4AC4">
            <w:pPr>
              <w:widowControl w:val="0"/>
              <w:autoSpaceDE w:val="0"/>
              <w:autoSpaceDN w:val="0"/>
              <w:adjustRightInd w:val="0"/>
              <w:rPr>
                <w:rFonts w:ascii="Arial" w:hAnsi="Arial" w:cs="Arial"/>
                <w:b/>
                <w:sz w:val="12"/>
                <w:szCs w:val="12"/>
              </w:rPr>
            </w:pPr>
            <w:r w:rsidRPr="002E7EEA">
              <w:rPr>
                <w:rFonts w:ascii="Arial" w:hAnsi="Arial" w:cs="Arial"/>
                <w:sz w:val="12"/>
                <w:szCs w:val="12"/>
              </w:rPr>
              <w:t>г. Валдай – п. Короцко –с. Зимогорье - г. Валдай</w:t>
            </w:r>
          </w:p>
        </w:tc>
        <w:tc>
          <w:tcPr>
            <w:tcW w:w="436" w:type="pct"/>
            <w:shd w:val="clear" w:color="auto" w:fill="auto"/>
          </w:tcPr>
          <w:p w:rsidR="002E7EEA" w:rsidRPr="002E7EEA" w:rsidRDefault="002E7EEA" w:rsidP="00DF4AC4">
            <w:pPr>
              <w:widowControl w:val="0"/>
              <w:autoSpaceDE w:val="0"/>
              <w:autoSpaceDN w:val="0"/>
              <w:adjustRightInd w:val="0"/>
              <w:jc w:val="center"/>
              <w:rPr>
                <w:rFonts w:ascii="Arial" w:hAnsi="Arial" w:cs="Arial"/>
                <w:sz w:val="12"/>
                <w:szCs w:val="12"/>
              </w:rPr>
            </w:pPr>
          </w:p>
          <w:p w:rsidR="002E7EEA" w:rsidRPr="002E7EEA" w:rsidRDefault="002E7EEA" w:rsidP="00DF4AC4">
            <w:pPr>
              <w:widowControl w:val="0"/>
              <w:autoSpaceDE w:val="0"/>
              <w:autoSpaceDN w:val="0"/>
              <w:adjustRightInd w:val="0"/>
              <w:jc w:val="center"/>
              <w:rPr>
                <w:rFonts w:ascii="Arial" w:hAnsi="Arial" w:cs="Arial"/>
                <w:sz w:val="12"/>
                <w:szCs w:val="12"/>
              </w:rPr>
            </w:pPr>
            <w:r w:rsidRPr="002E7EEA">
              <w:rPr>
                <w:rFonts w:ascii="Arial" w:hAnsi="Arial" w:cs="Arial"/>
                <w:sz w:val="12"/>
                <w:szCs w:val="12"/>
              </w:rPr>
              <w:t>50</w:t>
            </w:r>
          </w:p>
        </w:tc>
        <w:tc>
          <w:tcPr>
            <w:tcW w:w="315" w:type="pct"/>
            <w:shd w:val="clear" w:color="auto" w:fill="auto"/>
          </w:tcPr>
          <w:p w:rsidR="002E7EEA" w:rsidRPr="002E7EEA" w:rsidRDefault="002E7EEA" w:rsidP="00DF4AC4">
            <w:pPr>
              <w:widowControl w:val="0"/>
              <w:autoSpaceDE w:val="0"/>
              <w:autoSpaceDN w:val="0"/>
              <w:adjustRightInd w:val="0"/>
              <w:jc w:val="center"/>
              <w:rPr>
                <w:rFonts w:ascii="Arial" w:hAnsi="Arial" w:cs="Arial"/>
                <w:sz w:val="12"/>
                <w:szCs w:val="12"/>
              </w:rPr>
            </w:pPr>
          </w:p>
          <w:p w:rsidR="002E7EEA" w:rsidRPr="002E7EEA" w:rsidRDefault="002E7EEA" w:rsidP="00DF4AC4">
            <w:pPr>
              <w:widowControl w:val="0"/>
              <w:autoSpaceDE w:val="0"/>
              <w:autoSpaceDN w:val="0"/>
              <w:adjustRightInd w:val="0"/>
              <w:jc w:val="center"/>
              <w:rPr>
                <w:rFonts w:ascii="Arial" w:hAnsi="Arial" w:cs="Arial"/>
                <w:sz w:val="12"/>
                <w:szCs w:val="12"/>
              </w:rPr>
            </w:pPr>
            <w:r w:rsidRPr="002E7EEA">
              <w:rPr>
                <w:rFonts w:ascii="Arial" w:hAnsi="Arial" w:cs="Arial"/>
                <w:sz w:val="12"/>
                <w:szCs w:val="12"/>
              </w:rPr>
              <w:t>21</w:t>
            </w:r>
          </w:p>
        </w:tc>
      </w:tr>
      <w:tr w:rsidR="00DF4AC4" w:rsidRPr="002E7EEA" w:rsidTr="0065039A">
        <w:trPr>
          <w:trHeight w:val="20"/>
        </w:trPr>
        <w:tc>
          <w:tcPr>
            <w:tcW w:w="1126" w:type="pct"/>
            <w:shd w:val="clear" w:color="auto" w:fill="auto"/>
          </w:tcPr>
          <w:p w:rsidR="00DF4AC4" w:rsidRPr="002E7EEA" w:rsidRDefault="00DF4AC4" w:rsidP="00DF4AC4">
            <w:pPr>
              <w:widowControl w:val="0"/>
              <w:autoSpaceDE w:val="0"/>
              <w:autoSpaceDN w:val="0"/>
              <w:adjustRightInd w:val="0"/>
              <w:rPr>
                <w:rFonts w:ascii="Arial" w:hAnsi="Arial" w:cs="Arial"/>
                <w:b/>
                <w:bCs/>
                <w:sz w:val="12"/>
                <w:szCs w:val="12"/>
              </w:rPr>
            </w:pPr>
            <w:r w:rsidRPr="002E7EEA">
              <w:rPr>
                <w:rFonts w:ascii="Arial" w:hAnsi="Arial" w:cs="Arial"/>
                <w:sz w:val="12"/>
                <w:szCs w:val="12"/>
              </w:rPr>
              <w:t>МАОУ «СШ № 4 с. Яжелбицы»</w:t>
            </w:r>
          </w:p>
        </w:tc>
        <w:tc>
          <w:tcPr>
            <w:tcW w:w="1124" w:type="pct"/>
            <w:shd w:val="clear" w:color="auto" w:fill="auto"/>
          </w:tcPr>
          <w:p w:rsidR="00DF4AC4" w:rsidRPr="002E7EEA" w:rsidRDefault="00DF4AC4" w:rsidP="00DF4AC4">
            <w:pPr>
              <w:rPr>
                <w:rFonts w:ascii="Arial" w:hAnsi="Arial" w:cs="Arial"/>
                <w:sz w:val="12"/>
                <w:szCs w:val="12"/>
              </w:rPr>
            </w:pPr>
            <w:r w:rsidRPr="002E7EEA">
              <w:rPr>
                <w:rFonts w:ascii="Arial" w:hAnsi="Arial" w:cs="Arial"/>
                <w:sz w:val="12"/>
                <w:szCs w:val="12"/>
              </w:rPr>
              <w:t>автобус ГАЗ А 66 R 33 гос. № Е 789 РО 53</w:t>
            </w:r>
          </w:p>
          <w:p w:rsidR="00DF4AC4" w:rsidRPr="002E7EEA" w:rsidRDefault="00DF4AC4" w:rsidP="0065039A">
            <w:pPr>
              <w:widowControl w:val="0"/>
              <w:autoSpaceDE w:val="0"/>
              <w:autoSpaceDN w:val="0"/>
              <w:adjustRightInd w:val="0"/>
              <w:rPr>
                <w:rFonts w:ascii="Arial" w:hAnsi="Arial" w:cs="Arial"/>
                <w:b/>
                <w:bCs/>
                <w:sz w:val="12"/>
                <w:szCs w:val="12"/>
              </w:rPr>
            </w:pPr>
            <w:r w:rsidRPr="002E7EEA">
              <w:rPr>
                <w:rFonts w:ascii="Arial" w:hAnsi="Arial" w:cs="Arial"/>
                <w:sz w:val="12"/>
                <w:szCs w:val="12"/>
              </w:rPr>
              <w:t>водитель:</w:t>
            </w:r>
            <w:r w:rsidR="0065039A" w:rsidRPr="002E7EEA">
              <w:rPr>
                <w:rFonts w:ascii="Arial" w:hAnsi="Arial" w:cs="Arial"/>
                <w:sz w:val="12"/>
                <w:szCs w:val="12"/>
              </w:rPr>
              <w:t xml:space="preserve"> </w:t>
            </w:r>
            <w:r w:rsidRPr="002E7EEA">
              <w:rPr>
                <w:rFonts w:ascii="Arial" w:hAnsi="Arial" w:cs="Arial"/>
                <w:sz w:val="12"/>
                <w:szCs w:val="12"/>
              </w:rPr>
              <w:t>Семенов Виктор Николаевич</w:t>
            </w:r>
          </w:p>
        </w:tc>
        <w:tc>
          <w:tcPr>
            <w:tcW w:w="1999" w:type="pct"/>
            <w:shd w:val="clear" w:color="auto" w:fill="auto"/>
          </w:tcPr>
          <w:p w:rsidR="00DF4AC4" w:rsidRPr="002E7EEA" w:rsidRDefault="00DF4AC4" w:rsidP="00DF4AC4">
            <w:pPr>
              <w:widowControl w:val="0"/>
              <w:autoSpaceDE w:val="0"/>
              <w:autoSpaceDN w:val="0"/>
              <w:adjustRightInd w:val="0"/>
              <w:rPr>
                <w:rFonts w:ascii="Arial" w:hAnsi="Arial" w:cs="Arial"/>
                <w:b/>
                <w:sz w:val="12"/>
                <w:szCs w:val="12"/>
              </w:rPr>
            </w:pPr>
            <w:r w:rsidRPr="002E7EEA">
              <w:rPr>
                <w:rFonts w:ascii="Arial" w:hAnsi="Arial" w:cs="Arial"/>
                <w:b/>
                <w:sz w:val="12"/>
                <w:szCs w:val="12"/>
              </w:rPr>
              <w:t xml:space="preserve">маршруты № 4, 5, 6 (направление Приозерный), (направление Зимогорье), (Валдай - Загорье) </w:t>
            </w:r>
          </w:p>
          <w:p w:rsidR="00DF4AC4" w:rsidRPr="002E7EEA" w:rsidRDefault="00DF4AC4" w:rsidP="00DF4AC4">
            <w:pPr>
              <w:widowControl w:val="0"/>
              <w:autoSpaceDE w:val="0"/>
              <w:autoSpaceDN w:val="0"/>
              <w:adjustRightInd w:val="0"/>
              <w:rPr>
                <w:rFonts w:ascii="Arial" w:hAnsi="Arial" w:cs="Arial"/>
                <w:sz w:val="12"/>
                <w:szCs w:val="12"/>
              </w:rPr>
            </w:pPr>
            <w:r w:rsidRPr="002E7EEA">
              <w:rPr>
                <w:rFonts w:ascii="Arial" w:hAnsi="Arial" w:cs="Arial"/>
                <w:sz w:val="12"/>
                <w:szCs w:val="12"/>
              </w:rPr>
              <w:t>г. Валдай – п. Приозерный – д. Сопки – п. Рощино – д. Станки – г. Валдай</w:t>
            </w:r>
          </w:p>
          <w:p w:rsidR="00DF4AC4" w:rsidRPr="002E7EEA" w:rsidRDefault="00DF4AC4" w:rsidP="00DF4AC4">
            <w:pPr>
              <w:widowControl w:val="0"/>
              <w:autoSpaceDE w:val="0"/>
              <w:autoSpaceDN w:val="0"/>
              <w:adjustRightInd w:val="0"/>
              <w:rPr>
                <w:rFonts w:ascii="Arial" w:hAnsi="Arial" w:cs="Arial"/>
                <w:sz w:val="12"/>
                <w:szCs w:val="12"/>
              </w:rPr>
            </w:pPr>
            <w:r w:rsidRPr="002E7EEA">
              <w:rPr>
                <w:rFonts w:ascii="Arial" w:hAnsi="Arial" w:cs="Arial"/>
                <w:sz w:val="12"/>
                <w:szCs w:val="12"/>
              </w:rPr>
              <w:t>г. Валдай – с. Зимогорье – г. Валдай</w:t>
            </w:r>
          </w:p>
          <w:p w:rsidR="00DF4AC4" w:rsidRPr="002E7EEA" w:rsidRDefault="00DF4AC4" w:rsidP="00DF4AC4">
            <w:pPr>
              <w:widowControl w:val="0"/>
              <w:autoSpaceDE w:val="0"/>
              <w:autoSpaceDN w:val="0"/>
              <w:adjustRightInd w:val="0"/>
              <w:rPr>
                <w:rFonts w:ascii="Arial" w:hAnsi="Arial" w:cs="Arial"/>
                <w:b/>
                <w:bCs/>
                <w:sz w:val="12"/>
                <w:szCs w:val="12"/>
              </w:rPr>
            </w:pPr>
            <w:r w:rsidRPr="002E7EEA">
              <w:rPr>
                <w:rFonts w:ascii="Arial" w:hAnsi="Arial" w:cs="Arial"/>
                <w:sz w:val="12"/>
                <w:szCs w:val="12"/>
              </w:rPr>
              <w:t>г. Валдай – д. Загорье – г. Валдай</w:t>
            </w:r>
          </w:p>
        </w:tc>
        <w:tc>
          <w:tcPr>
            <w:tcW w:w="436"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65039A" w:rsidRPr="002E7EEA" w:rsidRDefault="0065039A"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sz w:val="12"/>
                <w:szCs w:val="12"/>
              </w:rPr>
            </w:pPr>
            <w:r w:rsidRPr="002E7EEA">
              <w:rPr>
                <w:rFonts w:ascii="Arial" w:hAnsi="Arial" w:cs="Arial"/>
                <w:sz w:val="12"/>
                <w:szCs w:val="12"/>
              </w:rPr>
              <w:t>146</w:t>
            </w:r>
          </w:p>
          <w:p w:rsidR="00DF4AC4" w:rsidRPr="002E7EEA" w:rsidRDefault="00DF4AC4" w:rsidP="00DF4AC4">
            <w:pPr>
              <w:widowControl w:val="0"/>
              <w:autoSpaceDE w:val="0"/>
              <w:autoSpaceDN w:val="0"/>
              <w:adjustRightInd w:val="0"/>
              <w:jc w:val="center"/>
              <w:rPr>
                <w:rFonts w:ascii="Arial" w:hAnsi="Arial" w:cs="Arial"/>
                <w:sz w:val="12"/>
                <w:szCs w:val="12"/>
              </w:rPr>
            </w:pPr>
            <w:r w:rsidRPr="002E7EEA">
              <w:rPr>
                <w:rFonts w:ascii="Arial" w:hAnsi="Arial" w:cs="Arial"/>
                <w:sz w:val="12"/>
                <w:szCs w:val="12"/>
              </w:rPr>
              <w:t>12</w:t>
            </w: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sz w:val="12"/>
                <w:szCs w:val="12"/>
              </w:rPr>
              <w:t>67</w:t>
            </w:r>
          </w:p>
        </w:tc>
        <w:tc>
          <w:tcPr>
            <w:tcW w:w="315"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65039A" w:rsidRPr="002E7EEA" w:rsidRDefault="0065039A"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sz w:val="12"/>
                <w:szCs w:val="12"/>
              </w:rPr>
            </w:pPr>
            <w:r w:rsidRPr="002E7EEA">
              <w:rPr>
                <w:rFonts w:ascii="Arial" w:hAnsi="Arial" w:cs="Arial"/>
                <w:sz w:val="12"/>
                <w:szCs w:val="12"/>
              </w:rPr>
              <w:t>15</w:t>
            </w:r>
          </w:p>
          <w:p w:rsidR="00DF4AC4" w:rsidRPr="002E7EEA" w:rsidRDefault="00DF4AC4" w:rsidP="00DF4AC4">
            <w:pPr>
              <w:widowControl w:val="0"/>
              <w:autoSpaceDE w:val="0"/>
              <w:autoSpaceDN w:val="0"/>
              <w:adjustRightInd w:val="0"/>
              <w:jc w:val="center"/>
              <w:rPr>
                <w:rFonts w:ascii="Arial" w:hAnsi="Arial" w:cs="Arial"/>
                <w:sz w:val="12"/>
                <w:szCs w:val="12"/>
              </w:rPr>
            </w:pPr>
            <w:r w:rsidRPr="002E7EEA">
              <w:rPr>
                <w:rFonts w:ascii="Arial" w:hAnsi="Arial" w:cs="Arial"/>
                <w:sz w:val="12"/>
                <w:szCs w:val="12"/>
              </w:rPr>
              <w:t>16</w:t>
            </w: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sz w:val="12"/>
                <w:szCs w:val="12"/>
              </w:rPr>
              <w:t>1</w:t>
            </w:r>
          </w:p>
        </w:tc>
      </w:tr>
      <w:tr w:rsidR="00DF4AC4" w:rsidRPr="002E7EEA" w:rsidTr="0065039A">
        <w:trPr>
          <w:trHeight w:val="20"/>
        </w:trPr>
        <w:tc>
          <w:tcPr>
            <w:tcW w:w="1126" w:type="pct"/>
            <w:shd w:val="clear" w:color="auto" w:fill="auto"/>
          </w:tcPr>
          <w:p w:rsidR="00DF4AC4" w:rsidRPr="002E7EEA" w:rsidRDefault="00DF4AC4" w:rsidP="00DF4AC4">
            <w:pPr>
              <w:widowControl w:val="0"/>
              <w:autoSpaceDE w:val="0"/>
              <w:autoSpaceDN w:val="0"/>
              <w:adjustRightInd w:val="0"/>
              <w:rPr>
                <w:rFonts w:ascii="Arial" w:hAnsi="Arial" w:cs="Arial"/>
                <w:b/>
                <w:bCs/>
                <w:sz w:val="12"/>
                <w:szCs w:val="12"/>
              </w:rPr>
            </w:pPr>
            <w:r w:rsidRPr="002E7EEA">
              <w:rPr>
                <w:rFonts w:ascii="Arial" w:hAnsi="Arial" w:cs="Arial"/>
                <w:sz w:val="12"/>
                <w:szCs w:val="12"/>
              </w:rPr>
              <w:t>МАОУ «СШ № 4 с. Яжелбицы»</w:t>
            </w:r>
          </w:p>
        </w:tc>
        <w:tc>
          <w:tcPr>
            <w:tcW w:w="1124" w:type="pct"/>
            <w:shd w:val="clear" w:color="auto" w:fill="auto"/>
          </w:tcPr>
          <w:p w:rsidR="00DF4AC4" w:rsidRPr="002E7EEA" w:rsidRDefault="00DF4AC4" w:rsidP="00DF4AC4">
            <w:pPr>
              <w:rPr>
                <w:rFonts w:ascii="Arial" w:hAnsi="Arial" w:cs="Arial"/>
                <w:sz w:val="12"/>
                <w:szCs w:val="12"/>
              </w:rPr>
            </w:pPr>
            <w:r w:rsidRPr="002E7EEA">
              <w:rPr>
                <w:rFonts w:ascii="Arial" w:hAnsi="Arial" w:cs="Arial"/>
                <w:sz w:val="12"/>
                <w:szCs w:val="12"/>
              </w:rPr>
              <w:t>автобус ПАЗ-32053-70 гос. № К 882 АК 53</w:t>
            </w:r>
          </w:p>
          <w:p w:rsidR="00DF4AC4" w:rsidRPr="002E7EEA" w:rsidRDefault="00DF4AC4" w:rsidP="0065039A">
            <w:pPr>
              <w:widowControl w:val="0"/>
              <w:autoSpaceDE w:val="0"/>
              <w:autoSpaceDN w:val="0"/>
              <w:adjustRightInd w:val="0"/>
              <w:rPr>
                <w:rFonts w:ascii="Arial" w:hAnsi="Arial" w:cs="Arial"/>
                <w:sz w:val="12"/>
                <w:szCs w:val="12"/>
              </w:rPr>
            </w:pPr>
            <w:r w:rsidRPr="002E7EEA">
              <w:rPr>
                <w:rFonts w:ascii="Arial" w:hAnsi="Arial" w:cs="Arial"/>
                <w:sz w:val="12"/>
                <w:szCs w:val="12"/>
              </w:rPr>
              <w:t>водитель:</w:t>
            </w:r>
            <w:r w:rsidR="0065039A" w:rsidRPr="002E7EEA">
              <w:rPr>
                <w:rFonts w:ascii="Arial" w:hAnsi="Arial" w:cs="Arial"/>
                <w:sz w:val="12"/>
                <w:szCs w:val="12"/>
              </w:rPr>
              <w:t xml:space="preserve"> </w:t>
            </w:r>
            <w:r w:rsidRPr="002E7EEA">
              <w:rPr>
                <w:rFonts w:ascii="Arial" w:hAnsi="Arial" w:cs="Arial"/>
                <w:sz w:val="12"/>
                <w:szCs w:val="12"/>
              </w:rPr>
              <w:t>Шулемин Сергей Леонидович</w:t>
            </w:r>
          </w:p>
        </w:tc>
        <w:tc>
          <w:tcPr>
            <w:tcW w:w="1999" w:type="pct"/>
            <w:shd w:val="clear" w:color="auto" w:fill="auto"/>
          </w:tcPr>
          <w:p w:rsidR="00DF4AC4" w:rsidRPr="002E7EEA" w:rsidRDefault="00DF4AC4" w:rsidP="00DF4AC4">
            <w:pPr>
              <w:widowControl w:val="0"/>
              <w:autoSpaceDE w:val="0"/>
              <w:autoSpaceDN w:val="0"/>
              <w:adjustRightInd w:val="0"/>
              <w:rPr>
                <w:rFonts w:ascii="Arial" w:hAnsi="Arial" w:cs="Arial"/>
                <w:b/>
                <w:sz w:val="12"/>
                <w:szCs w:val="12"/>
              </w:rPr>
            </w:pPr>
            <w:r w:rsidRPr="002E7EEA">
              <w:rPr>
                <w:rFonts w:ascii="Arial" w:hAnsi="Arial" w:cs="Arial"/>
                <w:b/>
                <w:sz w:val="12"/>
                <w:szCs w:val="12"/>
              </w:rPr>
              <w:t>маршруты № 7, 8 (направление Рощино), (направление Поломять)</w:t>
            </w:r>
          </w:p>
          <w:p w:rsidR="00DF4AC4" w:rsidRPr="002E7EEA" w:rsidRDefault="00DF4AC4" w:rsidP="00DF4AC4">
            <w:pPr>
              <w:widowControl w:val="0"/>
              <w:autoSpaceDE w:val="0"/>
              <w:autoSpaceDN w:val="0"/>
              <w:adjustRightInd w:val="0"/>
              <w:rPr>
                <w:rFonts w:ascii="Arial" w:hAnsi="Arial" w:cs="Arial"/>
                <w:sz w:val="12"/>
                <w:szCs w:val="12"/>
              </w:rPr>
            </w:pPr>
            <w:r w:rsidRPr="002E7EEA">
              <w:rPr>
                <w:rFonts w:ascii="Arial" w:hAnsi="Arial" w:cs="Arial"/>
                <w:sz w:val="12"/>
                <w:szCs w:val="12"/>
              </w:rPr>
              <w:t>г. Валдай – п. Рощино – г. Валдай</w:t>
            </w:r>
          </w:p>
          <w:p w:rsidR="00DF4AC4" w:rsidRPr="002E7EEA" w:rsidRDefault="00DF4AC4" w:rsidP="00DF4AC4">
            <w:pPr>
              <w:widowControl w:val="0"/>
              <w:autoSpaceDE w:val="0"/>
              <w:autoSpaceDN w:val="0"/>
              <w:adjustRightInd w:val="0"/>
              <w:rPr>
                <w:rFonts w:ascii="Arial" w:hAnsi="Arial" w:cs="Arial"/>
                <w:b/>
                <w:bCs/>
                <w:sz w:val="12"/>
                <w:szCs w:val="12"/>
              </w:rPr>
            </w:pPr>
            <w:r w:rsidRPr="002E7EEA">
              <w:rPr>
                <w:rFonts w:ascii="Arial" w:hAnsi="Arial" w:cs="Arial"/>
                <w:sz w:val="12"/>
                <w:szCs w:val="12"/>
              </w:rPr>
              <w:t>г. Валдай – с. Зимогорье – г. Валдай</w:t>
            </w:r>
          </w:p>
        </w:tc>
        <w:tc>
          <w:tcPr>
            <w:tcW w:w="436"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sz w:val="12"/>
                <w:szCs w:val="12"/>
              </w:rPr>
            </w:pPr>
            <w:r w:rsidRPr="002E7EEA">
              <w:rPr>
                <w:rFonts w:ascii="Arial" w:hAnsi="Arial" w:cs="Arial"/>
                <w:sz w:val="12"/>
                <w:szCs w:val="12"/>
              </w:rPr>
              <w:t>90</w:t>
            </w: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sz w:val="12"/>
                <w:szCs w:val="12"/>
              </w:rPr>
              <w:t>34</w:t>
            </w:r>
          </w:p>
        </w:tc>
        <w:tc>
          <w:tcPr>
            <w:tcW w:w="315"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sz w:val="12"/>
                <w:szCs w:val="12"/>
              </w:rPr>
            </w:pPr>
            <w:r w:rsidRPr="002E7EEA">
              <w:rPr>
                <w:rFonts w:ascii="Arial" w:hAnsi="Arial" w:cs="Arial"/>
                <w:sz w:val="12"/>
                <w:szCs w:val="12"/>
              </w:rPr>
              <w:t>22</w:t>
            </w: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sz w:val="12"/>
                <w:szCs w:val="12"/>
              </w:rPr>
              <w:t>22</w:t>
            </w:r>
          </w:p>
        </w:tc>
      </w:tr>
      <w:tr w:rsidR="00DF4AC4" w:rsidRPr="002E7EEA" w:rsidTr="0065039A">
        <w:trPr>
          <w:trHeight w:val="20"/>
        </w:trPr>
        <w:tc>
          <w:tcPr>
            <w:tcW w:w="1126" w:type="pct"/>
            <w:shd w:val="clear" w:color="auto" w:fill="auto"/>
          </w:tcPr>
          <w:p w:rsidR="00DF4AC4" w:rsidRPr="002E7EEA" w:rsidRDefault="00DF4AC4" w:rsidP="00DF4AC4">
            <w:pPr>
              <w:widowControl w:val="0"/>
              <w:autoSpaceDE w:val="0"/>
              <w:autoSpaceDN w:val="0"/>
              <w:adjustRightInd w:val="0"/>
              <w:rPr>
                <w:rFonts w:ascii="Arial" w:hAnsi="Arial" w:cs="Arial"/>
                <w:b/>
                <w:bCs/>
                <w:sz w:val="12"/>
                <w:szCs w:val="12"/>
              </w:rPr>
            </w:pPr>
            <w:r w:rsidRPr="002E7EEA">
              <w:rPr>
                <w:rFonts w:ascii="Arial" w:hAnsi="Arial" w:cs="Arial"/>
                <w:sz w:val="12"/>
                <w:szCs w:val="12"/>
              </w:rPr>
              <w:t xml:space="preserve">МАОУ «СШ № 2 г. Валдай» </w:t>
            </w:r>
          </w:p>
        </w:tc>
        <w:tc>
          <w:tcPr>
            <w:tcW w:w="1124" w:type="pct"/>
            <w:shd w:val="clear" w:color="auto" w:fill="auto"/>
          </w:tcPr>
          <w:p w:rsidR="00DF4AC4" w:rsidRPr="002E7EEA" w:rsidRDefault="00DF4AC4" w:rsidP="00DF4AC4">
            <w:pPr>
              <w:rPr>
                <w:rFonts w:ascii="Arial" w:hAnsi="Arial" w:cs="Arial"/>
                <w:sz w:val="12"/>
                <w:szCs w:val="12"/>
              </w:rPr>
            </w:pPr>
            <w:r w:rsidRPr="002E7EEA">
              <w:rPr>
                <w:rFonts w:ascii="Arial" w:hAnsi="Arial" w:cs="Arial"/>
                <w:sz w:val="12"/>
                <w:szCs w:val="12"/>
              </w:rPr>
              <w:t>автобус ПАЗ-32057-02 гос. № К 835 АК 53</w:t>
            </w:r>
          </w:p>
          <w:p w:rsidR="00DF4AC4" w:rsidRPr="002E7EEA" w:rsidRDefault="00DF4AC4" w:rsidP="0065039A">
            <w:pPr>
              <w:widowControl w:val="0"/>
              <w:autoSpaceDE w:val="0"/>
              <w:autoSpaceDN w:val="0"/>
              <w:adjustRightInd w:val="0"/>
              <w:rPr>
                <w:rFonts w:ascii="Arial" w:hAnsi="Arial" w:cs="Arial"/>
                <w:sz w:val="12"/>
                <w:szCs w:val="12"/>
              </w:rPr>
            </w:pPr>
            <w:r w:rsidRPr="002E7EEA">
              <w:rPr>
                <w:rFonts w:ascii="Arial" w:hAnsi="Arial" w:cs="Arial"/>
                <w:sz w:val="12"/>
                <w:szCs w:val="12"/>
              </w:rPr>
              <w:t>водитель:Балашов Леонид Васильевич</w:t>
            </w:r>
          </w:p>
        </w:tc>
        <w:tc>
          <w:tcPr>
            <w:tcW w:w="1999" w:type="pct"/>
            <w:shd w:val="clear" w:color="auto" w:fill="auto"/>
          </w:tcPr>
          <w:p w:rsidR="00DF4AC4" w:rsidRPr="002E7EEA" w:rsidRDefault="00DF4AC4" w:rsidP="00DF4AC4">
            <w:pPr>
              <w:rPr>
                <w:rFonts w:ascii="Arial" w:hAnsi="Arial" w:cs="Arial"/>
                <w:b/>
                <w:sz w:val="12"/>
                <w:szCs w:val="12"/>
              </w:rPr>
            </w:pPr>
            <w:r w:rsidRPr="002E7EEA">
              <w:rPr>
                <w:rFonts w:ascii="Arial" w:hAnsi="Arial" w:cs="Arial"/>
                <w:b/>
                <w:sz w:val="12"/>
                <w:szCs w:val="12"/>
              </w:rPr>
              <w:t>маршрут № 9 (направление Выскодно)</w:t>
            </w:r>
          </w:p>
          <w:p w:rsidR="00DF4AC4" w:rsidRPr="002E7EEA" w:rsidRDefault="00DF4AC4" w:rsidP="00DF4AC4">
            <w:pPr>
              <w:rPr>
                <w:rFonts w:ascii="Arial" w:hAnsi="Arial" w:cs="Arial"/>
                <w:b/>
                <w:bCs/>
                <w:sz w:val="12"/>
                <w:szCs w:val="12"/>
              </w:rPr>
            </w:pPr>
            <w:r w:rsidRPr="002E7EEA">
              <w:rPr>
                <w:rFonts w:ascii="Arial" w:hAnsi="Arial" w:cs="Arial"/>
                <w:sz w:val="12"/>
                <w:szCs w:val="12"/>
              </w:rPr>
              <w:t>г. Валдай - п. Выскодно – с. Зимогорье – г. Валдай</w:t>
            </w:r>
          </w:p>
        </w:tc>
        <w:tc>
          <w:tcPr>
            <w:tcW w:w="436"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bCs/>
                <w:sz w:val="12"/>
                <w:szCs w:val="12"/>
              </w:rPr>
              <w:t>45</w:t>
            </w:r>
          </w:p>
        </w:tc>
        <w:tc>
          <w:tcPr>
            <w:tcW w:w="315"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sz w:val="12"/>
                <w:szCs w:val="12"/>
              </w:rPr>
              <w:t>22</w:t>
            </w:r>
          </w:p>
        </w:tc>
      </w:tr>
      <w:tr w:rsidR="00DF4AC4" w:rsidRPr="002E7EEA" w:rsidTr="0065039A">
        <w:trPr>
          <w:trHeight w:val="20"/>
        </w:trPr>
        <w:tc>
          <w:tcPr>
            <w:tcW w:w="1126" w:type="pct"/>
            <w:shd w:val="clear" w:color="auto" w:fill="auto"/>
          </w:tcPr>
          <w:p w:rsidR="00DF4AC4" w:rsidRPr="002E7EEA" w:rsidRDefault="00DF4AC4" w:rsidP="00DF4AC4">
            <w:pPr>
              <w:widowControl w:val="0"/>
              <w:autoSpaceDE w:val="0"/>
              <w:autoSpaceDN w:val="0"/>
              <w:adjustRightInd w:val="0"/>
              <w:rPr>
                <w:rFonts w:ascii="Arial" w:hAnsi="Arial" w:cs="Arial"/>
                <w:b/>
                <w:bCs/>
                <w:sz w:val="12"/>
                <w:szCs w:val="12"/>
              </w:rPr>
            </w:pPr>
            <w:r w:rsidRPr="002E7EEA">
              <w:rPr>
                <w:rFonts w:ascii="Arial" w:hAnsi="Arial" w:cs="Arial"/>
                <w:sz w:val="12"/>
                <w:szCs w:val="12"/>
              </w:rPr>
              <w:t>МАОУ «СШ № 4 с. Яжелбицы»</w:t>
            </w:r>
          </w:p>
        </w:tc>
        <w:tc>
          <w:tcPr>
            <w:tcW w:w="1124" w:type="pct"/>
            <w:shd w:val="clear" w:color="auto" w:fill="auto"/>
          </w:tcPr>
          <w:p w:rsidR="00DF4AC4" w:rsidRPr="002E7EEA" w:rsidRDefault="00DF4AC4" w:rsidP="00DF4AC4">
            <w:pPr>
              <w:rPr>
                <w:rFonts w:ascii="Arial" w:hAnsi="Arial" w:cs="Arial"/>
                <w:sz w:val="12"/>
                <w:szCs w:val="12"/>
              </w:rPr>
            </w:pPr>
            <w:r w:rsidRPr="002E7EEA">
              <w:rPr>
                <w:rFonts w:ascii="Arial" w:hAnsi="Arial" w:cs="Arial"/>
                <w:sz w:val="12"/>
                <w:szCs w:val="12"/>
              </w:rPr>
              <w:t>автобус ПАЗ-320570 гос. № К 840 АК 53</w:t>
            </w:r>
          </w:p>
          <w:p w:rsidR="00DF4AC4" w:rsidRPr="002E7EEA" w:rsidRDefault="00DF4AC4" w:rsidP="0065039A">
            <w:pPr>
              <w:widowControl w:val="0"/>
              <w:autoSpaceDE w:val="0"/>
              <w:autoSpaceDN w:val="0"/>
              <w:adjustRightInd w:val="0"/>
              <w:rPr>
                <w:rFonts w:ascii="Arial" w:hAnsi="Arial" w:cs="Arial"/>
                <w:b/>
                <w:bCs/>
                <w:sz w:val="12"/>
                <w:szCs w:val="12"/>
              </w:rPr>
            </w:pPr>
            <w:r w:rsidRPr="002E7EEA">
              <w:rPr>
                <w:rFonts w:ascii="Arial" w:hAnsi="Arial" w:cs="Arial"/>
                <w:sz w:val="12"/>
                <w:szCs w:val="12"/>
              </w:rPr>
              <w:t>водитель: Труфанов Владимир Николаевич</w:t>
            </w:r>
          </w:p>
        </w:tc>
        <w:tc>
          <w:tcPr>
            <w:tcW w:w="1999" w:type="pct"/>
            <w:shd w:val="clear" w:color="auto" w:fill="auto"/>
          </w:tcPr>
          <w:p w:rsidR="00DF4AC4" w:rsidRPr="002E7EEA" w:rsidRDefault="00DF4AC4" w:rsidP="00DF4AC4">
            <w:pPr>
              <w:widowControl w:val="0"/>
              <w:autoSpaceDE w:val="0"/>
              <w:autoSpaceDN w:val="0"/>
              <w:adjustRightInd w:val="0"/>
              <w:rPr>
                <w:rFonts w:ascii="Arial" w:hAnsi="Arial" w:cs="Arial"/>
                <w:b/>
                <w:sz w:val="12"/>
                <w:szCs w:val="12"/>
              </w:rPr>
            </w:pPr>
            <w:r w:rsidRPr="002E7EEA">
              <w:rPr>
                <w:rFonts w:ascii="Arial" w:hAnsi="Arial" w:cs="Arial"/>
                <w:b/>
                <w:sz w:val="12"/>
                <w:szCs w:val="12"/>
              </w:rPr>
              <w:t>маршруты № 10, 12 (направление Любница), (направление Нижние Яжелбицы)</w:t>
            </w:r>
          </w:p>
          <w:p w:rsidR="00DF4AC4" w:rsidRPr="002E7EEA" w:rsidRDefault="00DF4AC4" w:rsidP="00DF4AC4">
            <w:pPr>
              <w:widowControl w:val="0"/>
              <w:autoSpaceDE w:val="0"/>
              <w:autoSpaceDN w:val="0"/>
              <w:adjustRightInd w:val="0"/>
              <w:rPr>
                <w:rFonts w:ascii="Arial" w:hAnsi="Arial" w:cs="Arial"/>
                <w:sz w:val="12"/>
                <w:szCs w:val="12"/>
              </w:rPr>
            </w:pPr>
            <w:r w:rsidRPr="002E7EEA">
              <w:rPr>
                <w:rFonts w:ascii="Arial" w:hAnsi="Arial" w:cs="Arial"/>
                <w:sz w:val="12"/>
                <w:szCs w:val="12"/>
              </w:rPr>
              <w:t>г. Валдай – с. Яжелбицы – д. Семёновщина</w:t>
            </w:r>
            <w:r w:rsidR="0065039A" w:rsidRPr="002E7EEA">
              <w:rPr>
                <w:rFonts w:ascii="Arial" w:hAnsi="Arial" w:cs="Arial"/>
                <w:sz w:val="12"/>
                <w:szCs w:val="12"/>
              </w:rPr>
              <w:t xml:space="preserve"> –д. Любница – с. Яжелбицы – г.</w:t>
            </w:r>
            <w:r w:rsidRPr="002E7EEA">
              <w:rPr>
                <w:rFonts w:ascii="Arial" w:hAnsi="Arial" w:cs="Arial"/>
                <w:sz w:val="12"/>
                <w:szCs w:val="12"/>
              </w:rPr>
              <w:t>Валдай</w:t>
            </w:r>
          </w:p>
          <w:p w:rsidR="00DF4AC4" w:rsidRPr="002E7EEA" w:rsidRDefault="00DF4AC4" w:rsidP="00DF4AC4">
            <w:pPr>
              <w:widowControl w:val="0"/>
              <w:autoSpaceDE w:val="0"/>
              <w:autoSpaceDN w:val="0"/>
              <w:adjustRightInd w:val="0"/>
              <w:rPr>
                <w:rFonts w:ascii="Arial" w:hAnsi="Arial" w:cs="Arial"/>
                <w:sz w:val="12"/>
                <w:szCs w:val="12"/>
              </w:rPr>
            </w:pPr>
            <w:r w:rsidRPr="002E7EEA">
              <w:rPr>
                <w:rFonts w:ascii="Arial" w:hAnsi="Arial" w:cs="Arial"/>
                <w:sz w:val="12"/>
                <w:szCs w:val="12"/>
              </w:rPr>
              <w:t>Нижние Яжелбицы – с. Яжелбицы (СШ № 4)</w:t>
            </w:r>
          </w:p>
        </w:tc>
        <w:tc>
          <w:tcPr>
            <w:tcW w:w="436"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sz w:val="12"/>
                <w:szCs w:val="12"/>
              </w:rPr>
            </w:pPr>
            <w:r w:rsidRPr="002E7EEA">
              <w:rPr>
                <w:rFonts w:ascii="Arial" w:hAnsi="Arial" w:cs="Arial"/>
                <w:sz w:val="12"/>
                <w:szCs w:val="12"/>
              </w:rPr>
              <w:t>188</w:t>
            </w:r>
          </w:p>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sz w:val="12"/>
                <w:szCs w:val="12"/>
              </w:rPr>
              <w:t>8</w:t>
            </w:r>
          </w:p>
        </w:tc>
        <w:tc>
          <w:tcPr>
            <w:tcW w:w="315"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sz w:val="12"/>
                <w:szCs w:val="12"/>
              </w:rPr>
            </w:pPr>
            <w:r w:rsidRPr="002E7EEA">
              <w:rPr>
                <w:rFonts w:ascii="Arial" w:hAnsi="Arial" w:cs="Arial"/>
                <w:sz w:val="12"/>
                <w:szCs w:val="12"/>
              </w:rPr>
              <w:t>23</w:t>
            </w:r>
          </w:p>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sz w:val="12"/>
                <w:szCs w:val="12"/>
              </w:rPr>
              <w:t>18</w:t>
            </w:r>
          </w:p>
        </w:tc>
      </w:tr>
      <w:tr w:rsidR="00DF4AC4" w:rsidRPr="002E7EEA" w:rsidTr="0065039A">
        <w:trPr>
          <w:trHeight w:val="20"/>
        </w:trPr>
        <w:tc>
          <w:tcPr>
            <w:tcW w:w="1126" w:type="pct"/>
            <w:shd w:val="clear" w:color="auto" w:fill="auto"/>
          </w:tcPr>
          <w:p w:rsidR="00DF4AC4" w:rsidRPr="002E7EEA" w:rsidRDefault="00DF4AC4" w:rsidP="00DF4AC4">
            <w:pPr>
              <w:widowControl w:val="0"/>
              <w:autoSpaceDE w:val="0"/>
              <w:autoSpaceDN w:val="0"/>
              <w:adjustRightInd w:val="0"/>
              <w:rPr>
                <w:rFonts w:ascii="Arial" w:hAnsi="Arial" w:cs="Arial"/>
                <w:sz w:val="12"/>
                <w:szCs w:val="12"/>
              </w:rPr>
            </w:pPr>
            <w:r w:rsidRPr="002E7EEA">
              <w:rPr>
                <w:rFonts w:ascii="Arial" w:hAnsi="Arial" w:cs="Arial"/>
                <w:sz w:val="12"/>
                <w:szCs w:val="12"/>
              </w:rPr>
              <w:t>МАОУ «СШ № 4 с. Яжелбицы»</w:t>
            </w:r>
          </w:p>
        </w:tc>
        <w:tc>
          <w:tcPr>
            <w:tcW w:w="1124" w:type="pct"/>
            <w:shd w:val="clear" w:color="auto" w:fill="auto"/>
          </w:tcPr>
          <w:p w:rsidR="00DF4AC4" w:rsidRPr="002E7EEA" w:rsidRDefault="00DF4AC4" w:rsidP="00DF4AC4">
            <w:pPr>
              <w:widowControl w:val="0"/>
              <w:autoSpaceDE w:val="0"/>
              <w:autoSpaceDN w:val="0"/>
              <w:adjustRightInd w:val="0"/>
              <w:rPr>
                <w:rFonts w:ascii="Arial" w:hAnsi="Arial" w:cs="Arial"/>
                <w:sz w:val="12"/>
                <w:szCs w:val="12"/>
              </w:rPr>
            </w:pPr>
            <w:r w:rsidRPr="002E7EEA">
              <w:rPr>
                <w:rFonts w:ascii="Arial" w:hAnsi="Arial" w:cs="Arial"/>
                <w:sz w:val="12"/>
                <w:szCs w:val="12"/>
              </w:rPr>
              <w:t>автобус ПАЗ 32053-70 гос. № Е 763 НР 53</w:t>
            </w:r>
          </w:p>
          <w:p w:rsidR="00DF4AC4" w:rsidRPr="002E7EEA" w:rsidRDefault="00DF4AC4" w:rsidP="0065039A">
            <w:pPr>
              <w:widowControl w:val="0"/>
              <w:autoSpaceDE w:val="0"/>
              <w:autoSpaceDN w:val="0"/>
              <w:adjustRightInd w:val="0"/>
              <w:rPr>
                <w:rFonts w:ascii="Arial" w:hAnsi="Arial" w:cs="Arial"/>
                <w:sz w:val="12"/>
                <w:szCs w:val="12"/>
              </w:rPr>
            </w:pPr>
            <w:r w:rsidRPr="002E7EEA">
              <w:rPr>
                <w:rFonts w:ascii="Arial" w:hAnsi="Arial" w:cs="Arial"/>
                <w:sz w:val="12"/>
                <w:szCs w:val="12"/>
              </w:rPr>
              <w:t>водитель:Чекалин Николай Александрович</w:t>
            </w:r>
          </w:p>
        </w:tc>
        <w:tc>
          <w:tcPr>
            <w:tcW w:w="1999" w:type="pct"/>
            <w:shd w:val="clear" w:color="auto" w:fill="auto"/>
          </w:tcPr>
          <w:p w:rsidR="00DF4AC4" w:rsidRPr="002E7EEA" w:rsidRDefault="00DF4AC4" w:rsidP="00DF4AC4">
            <w:pPr>
              <w:widowControl w:val="0"/>
              <w:autoSpaceDE w:val="0"/>
              <w:autoSpaceDN w:val="0"/>
              <w:adjustRightInd w:val="0"/>
              <w:rPr>
                <w:rFonts w:ascii="Arial" w:hAnsi="Arial" w:cs="Arial"/>
                <w:b/>
                <w:sz w:val="12"/>
                <w:szCs w:val="12"/>
              </w:rPr>
            </w:pPr>
            <w:r w:rsidRPr="002E7EEA">
              <w:rPr>
                <w:rFonts w:ascii="Arial" w:hAnsi="Arial" w:cs="Arial"/>
                <w:b/>
                <w:sz w:val="12"/>
                <w:szCs w:val="12"/>
              </w:rPr>
              <w:t>маршруты № 11, 13 (направление Лутовёнка), (направление Кузнецовка)</w:t>
            </w:r>
          </w:p>
          <w:p w:rsidR="00DF4AC4" w:rsidRPr="002E7EEA" w:rsidRDefault="00DF4AC4" w:rsidP="00DF4AC4">
            <w:pPr>
              <w:widowControl w:val="0"/>
              <w:autoSpaceDE w:val="0"/>
              <w:autoSpaceDN w:val="0"/>
              <w:adjustRightInd w:val="0"/>
              <w:rPr>
                <w:rFonts w:ascii="Arial" w:hAnsi="Arial" w:cs="Arial"/>
                <w:b/>
                <w:sz w:val="12"/>
                <w:szCs w:val="12"/>
              </w:rPr>
            </w:pPr>
            <w:r w:rsidRPr="002E7EEA">
              <w:rPr>
                <w:rFonts w:ascii="Arial" w:hAnsi="Arial" w:cs="Arial"/>
                <w:sz w:val="12"/>
                <w:szCs w:val="12"/>
              </w:rPr>
              <w:t>с. Яжелбицы (СШ № 4) – д. Лутовенка</w:t>
            </w:r>
            <w:r w:rsidR="0065039A" w:rsidRPr="002E7EEA">
              <w:rPr>
                <w:rFonts w:ascii="Arial" w:hAnsi="Arial" w:cs="Arial"/>
                <w:sz w:val="12"/>
                <w:szCs w:val="12"/>
              </w:rPr>
              <w:t xml:space="preserve"> –д. Сосницы – д. Поломять – с.</w:t>
            </w:r>
            <w:r w:rsidRPr="002E7EEA">
              <w:rPr>
                <w:rFonts w:ascii="Arial" w:hAnsi="Arial" w:cs="Arial"/>
                <w:sz w:val="12"/>
                <w:szCs w:val="12"/>
              </w:rPr>
              <w:t>Яжелбицы (СШ № 4) – г. Валдай-</w:t>
            </w:r>
          </w:p>
          <w:p w:rsidR="00DF4AC4" w:rsidRPr="002E7EEA" w:rsidRDefault="00DF4AC4" w:rsidP="00DF4AC4">
            <w:pPr>
              <w:widowControl w:val="0"/>
              <w:autoSpaceDE w:val="0"/>
              <w:autoSpaceDN w:val="0"/>
              <w:adjustRightInd w:val="0"/>
              <w:rPr>
                <w:rFonts w:ascii="Arial" w:hAnsi="Arial" w:cs="Arial"/>
                <w:sz w:val="12"/>
                <w:szCs w:val="12"/>
              </w:rPr>
            </w:pPr>
            <w:r w:rsidRPr="002E7EEA">
              <w:rPr>
                <w:rFonts w:ascii="Arial" w:hAnsi="Arial" w:cs="Arial"/>
                <w:sz w:val="12"/>
                <w:szCs w:val="12"/>
              </w:rPr>
              <w:t xml:space="preserve">с. Яжелбицы (СШ № 4) – д. Ижицы – д. Кузнецовка – с. Яжелбицы (СШ № 4) </w:t>
            </w:r>
          </w:p>
        </w:tc>
        <w:tc>
          <w:tcPr>
            <w:tcW w:w="436"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sz w:val="12"/>
                <w:szCs w:val="12"/>
              </w:rPr>
            </w:pPr>
            <w:r w:rsidRPr="002E7EEA">
              <w:rPr>
                <w:rFonts w:ascii="Arial" w:hAnsi="Arial" w:cs="Arial"/>
                <w:sz w:val="12"/>
                <w:szCs w:val="12"/>
              </w:rPr>
              <w:t>50</w:t>
            </w:r>
          </w:p>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sz w:val="12"/>
                <w:szCs w:val="12"/>
              </w:rPr>
              <w:t>130</w:t>
            </w:r>
          </w:p>
        </w:tc>
        <w:tc>
          <w:tcPr>
            <w:tcW w:w="315"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sz w:val="12"/>
                <w:szCs w:val="12"/>
              </w:rPr>
            </w:pPr>
            <w:r w:rsidRPr="002E7EEA">
              <w:rPr>
                <w:rFonts w:ascii="Arial" w:hAnsi="Arial" w:cs="Arial"/>
                <w:sz w:val="12"/>
                <w:szCs w:val="12"/>
              </w:rPr>
              <w:t>15</w:t>
            </w:r>
          </w:p>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sz w:val="12"/>
                <w:szCs w:val="12"/>
              </w:rPr>
              <w:t>12</w:t>
            </w:r>
          </w:p>
        </w:tc>
      </w:tr>
      <w:tr w:rsidR="00DF4AC4" w:rsidRPr="002E7EEA" w:rsidTr="0065039A">
        <w:trPr>
          <w:trHeight w:val="20"/>
        </w:trPr>
        <w:tc>
          <w:tcPr>
            <w:tcW w:w="1126" w:type="pct"/>
            <w:shd w:val="clear" w:color="auto" w:fill="auto"/>
          </w:tcPr>
          <w:p w:rsidR="00DF4AC4" w:rsidRPr="002E7EEA" w:rsidRDefault="00DF4AC4" w:rsidP="0065039A">
            <w:pPr>
              <w:widowControl w:val="0"/>
              <w:autoSpaceDE w:val="0"/>
              <w:autoSpaceDN w:val="0"/>
              <w:adjustRightInd w:val="0"/>
              <w:rPr>
                <w:rFonts w:ascii="Arial" w:hAnsi="Arial" w:cs="Arial"/>
                <w:b/>
                <w:bCs/>
                <w:sz w:val="12"/>
                <w:szCs w:val="12"/>
              </w:rPr>
            </w:pPr>
            <w:r w:rsidRPr="002E7EEA">
              <w:rPr>
                <w:rFonts w:ascii="Arial" w:hAnsi="Arial" w:cs="Arial"/>
                <w:sz w:val="12"/>
                <w:szCs w:val="12"/>
              </w:rPr>
              <w:t>МАОУ «СШ № 1 им. М. Аверина» г. Валдай</w:t>
            </w:r>
          </w:p>
        </w:tc>
        <w:tc>
          <w:tcPr>
            <w:tcW w:w="1124" w:type="pct"/>
            <w:shd w:val="clear" w:color="auto" w:fill="auto"/>
          </w:tcPr>
          <w:p w:rsidR="00DF4AC4" w:rsidRPr="002E7EEA" w:rsidRDefault="00DF4AC4" w:rsidP="00DF4AC4">
            <w:pPr>
              <w:rPr>
                <w:rFonts w:ascii="Arial" w:hAnsi="Arial" w:cs="Arial"/>
                <w:sz w:val="12"/>
                <w:szCs w:val="12"/>
              </w:rPr>
            </w:pPr>
            <w:r w:rsidRPr="002E7EEA">
              <w:rPr>
                <w:rFonts w:ascii="Arial" w:hAnsi="Arial" w:cs="Arial"/>
                <w:sz w:val="12"/>
                <w:szCs w:val="12"/>
              </w:rPr>
              <w:t>автобус ГАЗ 22438Е гос. № Е 248 КР 53</w:t>
            </w:r>
          </w:p>
          <w:p w:rsidR="00DF4AC4" w:rsidRPr="002E7EEA" w:rsidRDefault="002E7EEA" w:rsidP="002E7EEA">
            <w:pPr>
              <w:widowControl w:val="0"/>
              <w:autoSpaceDE w:val="0"/>
              <w:autoSpaceDN w:val="0"/>
              <w:adjustRightInd w:val="0"/>
              <w:rPr>
                <w:rFonts w:ascii="Arial" w:hAnsi="Arial" w:cs="Arial"/>
                <w:sz w:val="12"/>
                <w:szCs w:val="12"/>
              </w:rPr>
            </w:pPr>
            <w:r w:rsidRPr="002E7EEA">
              <w:rPr>
                <w:rFonts w:ascii="Arial" w:hAnsi="Arial" w:cs="Arial"/>
                <w:sz w:val="12"/>
                <w:szCs w:val="12"/>
              </w:rPr>
              <w:t>водитель: Крищенко Юрий Станиславович</w:t>
            </w:r>
          </w:p>
        </w:tc>
        <w:tc>
          <w:tcPr>
            <w:tcW w:w="1999" w:type="pct"/>
            <w:shd w:val="clear" w:color="auto" w:fill="auto"/>
          </w:tcPr>
          <w:p w:rsidR="00DF4AC4" w:rsidRPr="002E7EEA" w:rsidRDefault="00DF4AC4" w:rsidP="00DF4AC4">
            <w:pPr>
              <w:widowControl w:val="0"/>
              <w:autoSpaceDE w:val="0"/>
              <w:autoSpaceDN w:val="0"/>
              <w:adjustRightInd w:val="0"/>
              <w:rPr>
                <w:rFonts w:ascii="Arial" w:hAnsi="Arial" w:cs="Arial"/>
                <w:b/>
                <w:sz w:val="12"/>
                <w:szCs w:val="12"/>
              </w:rPr>
            </w:pPr>
            <w:r w:rsidRPr="002E7EEA">
              <w:rPr>
                <w:rFonts w:ascii="Arial" w:hAnsi="Arial" w:cs="Arial"/>
                <w:b/>
                <w:sz w:val="12"/>
                <w:szCs w:val="12"/>
              </w:rPr>
              <w:t>маршрут № 14 (направление Сухая Нива)</w:t>
            </w:r>
          </w:p>
          <w:p w:rsidR="00DF4AC4" w:rsidRPr="002E7EEA" w:rsidRDefault="00DF4AC4" w:rsidP="0065039A">
            <w:pPr>
              <w:widowControl w:val="0"/>
              <w:autoSpaceDE w:val="0"/>
              <w:autoSpaceDN w:val="0"/>
              <w:adjustRightInd w:val="0"/>
              <w:rPr>
                <w:rFonts w:ascii="Arial" w:hAnsi="Arial" w:cs="Arial"/>
                <w:sz w:val="12"/>
                <w:szCs w:val="12"/>
              </w:rPr>
            </w:pPr>
            <w:r w:rsidRPr="002E7EEA">
              <w:rPr>
                <w:rFonts w:ascii="Arial" w:hAnsi="Arial" w:cs="Arial"/>
                <w:sz w:val="12"/>
                <w:szCs w:val="12"/>
              </w:rPr>
              <w:t>г. Валдай – д. Семеновщина – д. Б.Замошье – д. С.Нива – д. Семеновщина – с.Яжелбицы – г. Валдай</w:t>
            </w:r>
          </w:p>
        </w:tc>
        <w:tc>
          <w:tcPr>
            <w:tcW w:w="436"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sz w:val="12"/>
                <w:szCs w:val="12"/>
              </w:rPr>
              <w:t>302</w:t>
            </w:r>
          </w:p>
        </w:tc>
        <w:tc>
          <w:tcPr>
            <w:tcW w:w="315"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sz w:val="12"/>
                <w:szCs w:val="12"/>
              </w:rPr>
              <w:t>16</w:t>
            </w:r>
          </w:p>
        </w:tc>
      </w:tr>
      <w:tr w:rsidR="00DF4AC4" w:rsidRPr="002E7EEA" w:rsidTr="0065039A">
        <w:trPr>
          <w:trHeight w:val="20"/>
        </w:trPr>
        <w:tc>
          <w:tcPr>
            <w:tcW w:w="1126" w:type="pct"/>
            <w:shd w:val="clear" w:color="auto" w:fill="auto"/>
          </w:tcPr>
          <w:p w:rsidR="00DF4AC4" w:rsidRPr="002E7EEA" w:rsidRDefault="00DF4AC4" w:rsidP="00DF4AC4">
            <w:pPr>
              <w:widowControl w:val="0"/>
              <w:autoSpaceDE w:val="0"/>
              <w:autoSpaceDN w:val="0"/>
              <w:adjustRightInd w:val="0"/>
              <w:rPr>
                <w:rFonts w:ascii="Arial" w:hAnsi="Arial" w:cs="Arial"/>
                <w:b/>
                <w:bCs/>
                <w:sz w:val="12"/>
                <w:szCs w:val="12"/>
              </w:rPr>
            </w:pPr>
            <w:r w:rsidRPr="002E7EEA">
              <w:rPr>
                <w:rFonts w:ascii="Arial" w:hAnsi="Arial" w:cs="Arial"/>
                <w:sz w:val="12"/>
                <w:szCs w:val="12"/>
              </w:rPr>
              <w:t xml:space="preserve">МАОУ «СШ № </w:t>
            </w:r>
            <w:smartTag w:uri="urn:schemas-microsoft-com:office:smarttags" w:element="metricconverter">
              <w:smartTagPr>
                <w:attr w:name="ProductID" w:val="2 г"/>
              </w:smartTagPr>
              <w:r w:rsidRPr="002E7EEA">
                <w:rPr>
                  <w:rFonts w:ascii="Arial" w:hAnsi="Arial" w:cs="Arial"/>
                  <w:sz w:val="12"/>
                  <w:szCs w:val="12"/>
                </w:rPr>
                <w:t>2 г</w:t>
              </w:r>
            </w:smartTag>
            <w:r w:rsidRPr="002E7EEA">
              <w:rPr>
                <w:rFonts w:ascii="Arial" w:hAnsi="Arial" w:cs="Arial"/>
                <w:sz w:val="12"/>
                <w:szCs w:val="12"/>
              </w:rPr>
              <w:t>. Валдай»</w:t>
            </w:r>
          </w:p>
        </w:tc>
        <w:tc>
          <w:tcPr>
            <w:tcW w:w="1124" w:type="pct"/>
            <w:shd w:val="clear" w:color="auto" w:fill="auto"/>
          </w:tcPr>
          <w:p w:rsidR="00DF4AC4" w:rsidRPr="002E7EEA" w:rsidRDefault="00DF4AC4" w:rsidP="00DF4AC4">
            <w:pPr>
              <w:rPr>
                <w:rFonts w:ascii="Arial" w:hAnsi="Arial" w:cs="Arial"/>
                <w:sz w:val="12"/>
                <w:szCs w:val="12"/>
              </w:rPr>
            </w:pPr>
            <w:r w:rsidRPr="002E7EEA">
              <w:rPr>
                <w:rFonts w:ascii="Arial" w:hAnsi="Arial" w:cs="Arial"/>
                <w:sz w:val="12"/>
                <w:szCs w:val="12"/>
              </w:rPr>
              <w:t>автобус ГАЗ-322121 гос. № Е 750 РО 53</w:t>
            </w:r>
          </w:p>
          <w:p w:rsidR="00DF4AC4" w:rsidRPr="002E7EEA" w:rsidRDefault="00DF4AC4" w:rsidP="0065039A">
            <w:pPr>
              <w:widowControl w:val="0"/>
              <w:autoSpaceDE w:val="0"/>
              <w:autoSpaceDN w:val="0"/>
              <w:adjustRightInd w:val="0"/>
              <w:rPr>
                <w:rFonts w:ascii="Arial" w:hAnsi="Arial" w:cs="Arial"/>
                <w:sz w:val="12"/>
                <w:szCs w:val="12"/>
              </w:rPr>
            </w:pPr>
            <w:r w:rsidRPr="002E7EEA">
              <w:rPr>
                <w:rFonts w:ascii="Arial" w:hAnsi="Arial" w:cs="Arial"/>
                <w:sz w:val="12"/>
                <w:szCs w:val="12"/>
              </w:rPr>
              <w:t xml:space="preserve">водитель: Власенко Владимир Валерьевич </w:t>
            </w:r>
          </w:p>
        </w:tc>
        <w:tc>
          <w:tcPr>
            <w:tcW w:w="1999" w:type="pct"/>
            <w:shd w:val="clear" w:color="auto" w:fill="auto"/>
          </w:tcPr>
          <w:p w:rsidR="00DF4AC4" w:rsidRPr="002E7EEA" w:rsidRDefault="00DF4AC4" w:rsidP="00DF4AC4">
            <w:pPr>
              <w:rPr>
                <w:rFonts w:ascii="Arial" w:hAnsi="Arial" w:cs="Arial"/>
                <w:b/>
                <w:sz w:val="12"/>
                <w:szCs w:val="12"/>
              </w:rPr>
            </w:pPr>
            <w:r w:rsidRPr="002E7EEA">
              <w:rPr>
                <w:rFonts w:ascii="Arial" w:hAnsi="Arial" w:cs="Arial"/>
                <w:b/>
                <w:sz w:val="12"/>
                <w:szCs w:val="12"/>
              </w:rPr>
              <w:t>маршруты № 15, 12-1 (направление Костково)</w:t>
            </w:r>
          </w:p>
          <w:p w:rsidR="00DF4AC4" w:rsidRPr="002E7EEA" w:rsidRDefault="00DF4AC4" w:rsidP="00DF4AC4">
            <w:pPr>
              <w:rPr>
                <w:rFonts w:ascii="Arial" w:hAnsi="Arial" w:cs="Arial"/>
                <w:sz w:val="12"/>
                <w:szCs w:val="12"/>
              </w:rPr>
            </w:pPr>
            <w:r w:rsidRPr="002E7EEA">
              <w:rPr>
                <w:rFonts w:ascii="Arial" w:hAnsi="Arial" w:cs="Arial"/>
                <w:sz w:val="12"/>
                <w:szCs w:val="12"/>
              </w:rPr>
              <w:t>г. Валдай – п. Костково – с. Яжелбицы – г. Валдай</w:t>
            </w:r>
          </w:p>
          <w:p w:rsidR="00DF4AC4" w:rsidRPr="002E7EEA" w:rsidRDefault="00DF4AC4" w:rsidP="00DF4AC4">
            <w:pPr>
              <w:rPr>
                <w:rFonts w:ascii="Arial" w:hAnsi="Arial" w:cs="Arial"/>
                <w:sz w:val="12"/>
                <w:szCs w:val="12"/>
              </w:rPr>
            </w:pPr>
            <w:r w:rsidRPr="002E7EEA">
              <w:rPr>
                <w:rFonts w:ascii="Arial" w:hAnsi="Arial" w:cs="Arial"/>
                <w:sz w:val="12"/>
                <w:szCs w:val="12"/>
              </w:rPr>
              <w:t>с. Яжелбицы – Нижние Яжелбицы – с. Яжелбицы (Усадьба)</w:t>
            </w:r>
          </w:p>
        </w:tc>
        <w:tc>
          <w:tcPr>
            <w:tcW w:w="436"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sz w:val="12"/>
                <w:szCs w:val="12"/>
              </w:rPr>
            </w:pPr>
            <w:r w:rsidRPr="002E7EEA">
              <w:rPr>
                <w:rFonts w:ascii="Arial" w:hAnsi="Arial" w:cs="Arial"/>
                <w:sz w:val="12"/>
                <w:szCs w:val="12"/>
              </w:rPr>
              <w:t>134</w:t>
            </w:r>
          </w:p>
          <w:p w:rsidR="00DF4AC4" w:rsidRPr="002E7EEA" w:rsidRDefault="00DF4AC4" w:rsidP="00DF4AC4">
            <w:pPr>
              <w:widowControl w:val="0"/>
              <w:autoSpaceDE w:val="0"/>
              <w:autoSpaceDN w:val="0"/>
              <w:adjustRightInd w:val="0"/>
              <w:jc w:val="center"/>
              <w:rPr>
                <w:rFonts w:ascii="Arial" w:hAnsi="Arial" w:cs="Arial"/>
                <w:sz w:val="12"/>
                <w:szCs w:val="12"/>
              </w:rPr>
            </w:pPr>
            <w:r w:rsidRPr="002E7EEA">
              <w:rPr>
                <w:rFonts w:ascii="Arial" w:hAnsi="Arial" w:cs="Arial"/>
                <w:sz w:val="12"/>
                <w:szCs w:val="12"/>
              </w:rPr>
              <w:t>8</w:t>
            </w:r>
          </w:p>
        </w:tc>
        <w:tc>
          <w:tcPr>
            <w:tcW w:w="315"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sz w:val="12"/>
                <w:szCs w:val="12"/>
              </w:rPr>
            </w:pPr>
            <w:r w:rsidRPr="002E7EEA">
              <w:rPr>
                <w:rFonts w:ascii="Arial" w:hAnsi="Arial" w:cs="Arial"/>
                <w:sz w:val="12"/>
                <w:szCs w:val="12"/>
              </w:rPr>
              <w:t>6</w:t>
            </w:r>
          </w:p>
          <w:p w:rsidR="00DF4AC4" w:rsidRPr="002E7EEA" w:rsidRDefault="00DF4AC4" w:rsidP="00DF4AC4">
            <w:pPr>
              <w:widowControl w:val="0"/>
              <w:autoSpaceDE w:val="0"/>
              <w:autoSpaceDN w:val="0"/>
              <w:adjustRightInd w:val="0"/>
              <w:jc w:val="center"/>
              <w:rPr>
                <w:rFonts w:ascii="Arial" w:hAnsi="Arial" w:cs="Arial"/>
                <w:sz w:val="12"/>
                <w:szCs w:val="12"/>
              </w:rPr>
            </w:pPr>
            <w:r w:rsidRPr="002E7EEA">
              <w:rPr>
                <w:rFonts w:ascii="Arial" w:hAnsi="Arial" w:cs="Arial"/>
                <w:sz w:val="12"/>
                <w:szCs w:val="12"/>
              </w:rPr>
              <w:t>6</w:t>
            </w:r>
          </w:p>
        </w:tc>
      </w:tr>
      <w:tr w:rsidR="00DF4AC4" w:rsidRPr="002E7EEA" w:rsidTr="0065039A">
        <w:trPr>
          <w:trHeight w:val="20"/>
        </w:trPr>
        <w:tc>
          <w:tcPr>
            <w:tcW w:w="1126" w:type="pct"/>
            <w:shd w:val="clear" w:color="auto" w:fill="auto"/>
          </w:tcPr>
          <w:p w:rsidR="00DF4AC4" w:rsidRPr="002E7EEA" w:rsidRDefault="00DF4AC4" w:rsidP="00DF4AC4">
            <w:pPr>
              <w:rPr>
                <w:rFonts w:ascii="Arial" w:hAnsi="Arial" w:cs="Arial"/>
                <w:b/>
                <w:bCs/>
                <w:sz w:val="12"/>
                <w:szCs w:val="12"/>
              </w:rPr>
            </w:pPr>
            <w:r w:rsidRPr="002E7EEA">
              <w:rPr>
                <w:rFonts w:ascii="Arial" w:hAnsi="Arial" w:cs="Arial"/>
                <w:sz w:val="12"/>
                <w:szCs w:val="12"/>
              </w:rPr>
              <w:t xml:space="preserve">МАОУ «СШ № </w:t>
            </w:r>
            <w:smartTag w:uri="urn:schemas-microsoft-com:office:smarttags" w:element="metricconverter">
              <w:smartTagPr>
                <w:attr w:name="ProductID" w:val="2 г"/>
              </w:smartTagPr>
              <w:r w:rsidRPr="002E7EEA">
                <w:rPr>
                  <w:rFonts w:ascii="Arial" w:hAnsi="Arial" w:cs="Arial"/>
                  <w:sz w:val="12"/>
                  <w:szCs w:val="12"/>
                </w:rPr>
                <w:t>2 г</w:t>
              </w:r>
            </w:smartTag>
            <w:r w:rsidRPr="002E7EEA">
              <w:rPr>
                <w:rFonts w:ascii="Arial" w:hAnsi="Arial" w:cs="Arial"/>
                <w:sz w:val="12"/>
                <w:szCs w:val="12"/>
              </w:rPr>
              <w:t>. Валдай»</w:t>
            </w:r>
          </w:p>
        </w:tc>
        <w:tc>
          <w:tcPr>
            <w:tcW w:w="1124" w:type="pct"/>
            <w:shd w:val="clear" w:color="auto" w:fill="auto"/>
          </w:tcPr>
          <w:p w:rsidR="00DF4AC4" w:rsidRPr="002E7EEA" w:rsidRDefault="00DF4AC4" w:rsidP="00DF4AC4">
            <w:pPr>
              <w:rPr>
                <w:rFonts w:ascii="Arial" w:hAnsi="Arial" w:cs="Arial"/>
                <w:sz w:val="12"/>
                <w:szCs w:val="12"/>
              </w:rPr>
            </w:pPr>
            <w:r w:rsidRPr="002E7EEA">
              <w:rPr>
                <w:rFonts w:ascii="Arial" w:hAnsi="Arial" w:cs="Arial"/>
                <w:sz w:val="12"/>
                <w:szCs w:val="12"/>
              </w:rPr>
              <w:t>автобус ПАЗ-32053-70 гос. № Е 760 НР 53</w:t>
            </w:r>
          </w:p>
          <w:p w:rsidR="00DF4AC4" w:rsidRPr="002E7EEA" w:rsidRDefault="00DF4AC4" w:rsidP="0065039A">
            <w:pPr>
              <w:widowControl w:val="0"/>
              <w:autoSpaceDE w:val="0"/>
              <w:autoSpaceDN w:val="0"/>
              <w:adjustRightInd w:val="0"/>
              <w:rPr>
                <w:rFonts w:ascii="Arial" w:hAnsi="Arial" w:cs="Arial"/>
                <w:b/>
                <w:bCs/>
                <w:sz w:val="12"/>
                <w:szCs w:val="12"/>
              </w:rPr>
            </w:pPr>
            <w:r w:rsidRPr="002E7EEA">
              <w:rPr>
                <w:rFonts w:ascii="Arial" w:hAnsi="Arial" w:cs="Arial"/>
                <w:sz w:val="12"/>
                <w:szCs w:val="12"/>
              </w:rPr>
              <w:t>водитель: Полетаев Александр Иванович</w:t>
            </w:r>
          </w:p>
        </w:tc>
        <w:tc>
          <w:tcPr>
            <w:tcW w:w="1999" w:type="pct"/>
            <w:shd w:val="clear" w:color="auto" w:fill="auto"/>
          </w:tcPr>
          <w:p w:rsidR="00DF4AC4" w:rsidRPr="002E7EEA" w:rsidRDefault="00DF4AC4" w:rsidP="00DF4AC4">
            <w:pPr>
              <w:widowControl w:val="0"/>
              <w:autoSpaceDE w:val="0"/>
              <w:autoSpaceDN w:val="0"/>
              <w:adjustRightInd w:val="0"/>
              <w:rPr>
                <w:rFonts w:ascii="Arial" w:hAnsi="Arial" w:cs="Arial"/>
                <w:b/>
                <w:sz w:val="12"/>
                <w:szCs w:val="12"/>
              </w:rPr>
            </w:pPr>
            <w:r w:rsidRPr="002E7EEA">
              <w:rPr>
                <w:rFonts w:ascii="Arial" w:hAnsi="Arial" w:cs="Arial"/>
                <w:b/>
                <w:sz w:val="12"/>
                <w:szCs w:val="12"/>
              </w:rPr>
              <w:t xml:space="preserve">маршрут № 16 (направление Загорье - Дворец) </w:t>
            </w:r>
          </w:p>
          <w:p w:rsidR="00DF4AC4" w:rsidRPr="002E7EEA" w:rsidRDefault="00DF4AC4" w:rsidP="00DF4AC4">
            <w:pPr>
              <w:widowControl w:val="0"/>
              <w:autoSpaceDE w:val="0"/>
              <w:autoSpaceDN w:val="0"/>
              <w:adjustRightInd w:val="0"/>
              <w:rPr>
                <w:rFonts w:ascii="Arial" w:hAnsi="Arial" w:cs="Arial"/>
                <w:b/>
                <w:bCs/>
                <w:sz w:val="12"/>
                <w:szCs w:val="12"/>
              </w:rPr>
            </w:pPr>
            <w:r w:rsidRPr="002E7EEA">
              <w:rPr>
                <w:rFonts w:ascii="Arial" w:hAnsi="Arial" w:cs="Arial"/>
                <w:sz w:val="12"/>
                <w:szCs w:val="12"/>
              </w:rPr>
              <w:t>г. Валдай – д. Загорье – с. Яжелбицы – г. Валдай – с. Яжелбицы – д. Загорье – д. Дворец – г. Валдай</w:t>
            </w:r>
          </w:p>
        </w:tc>
        <w:tc>
          <w:tcPr>
            <w:tcW w:w="436"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sz w:val="12"/>
                <w:szCs w:val="12"/>
              </w:rPr>
              <w:t>150</w:t>
            </w:r>
          </w:p>
        </w:tc>
        <w:tc>
          <w:tcPr>
            <w:tcW w:w="315" w:type="pct"/>
            <w:shd w:val="clear" w:color="auto" w:fill="auto"/>
          </w:tcPr>
          <w:p w:rsidR="00DF4AC4" w:rsidRPr="002E7EEA" w:rsidRDefault="00DF4AC4" w:rsidP="00DF4AC4">
            <w:pPr>
              <w:widowControl w:val="0"/>
              <w:autoSpaceDE w:val="0"/>
              <w:autoSpaceDN w:val="0"/>
              <w:adjustRightInd w:val="0"/>
              <w:jc w:val="center"/>
              <w:rPr>
                <w:rFonts w:ascii="Arial" w:hAnsi="Arial" w:cs="Arial"/>
                <w:sz w:val="12"/>
                <w:szCs w:val="12"/>
              </w:rPr>
            </w:pPr>
          </w:p>
          <w:p w:rsidR="00DF4AC4" w:rsidRPr="002E7EEA" w:rsidRDefault="00DF4AC4" w:rsidP="00DF4AC4">
            <w:pPr>
              <w:widowControl w:val="0"/>
              <w:autoSpaceDE w:val="0"/>
              <w:autoSpaceDN w:val="0"/>
              <w:adjustRightInd w:val="0"/>
              <w:jc w:val="center"/>
              <w:rPr>
                <w:rFonts w:ascii="Arial" w:hAnsi="Arial" w:cs="Arial"/>
                <w:b/>
                <w:bCs/>
                <w:sz w:val="12"/>
                <w:szCs w:val="12"/>
              </w:rPr>
            </w:pPr>
            <w:r w:rsidRPr="002E7EEA">
              <w:rPr>
                <w:rFonts w:ascii="Arial" w:hAnsi="Arial" w:cs="Arial"/>
                <w:sz w:val="12"/>
                <w:szCs w:val="12"/>
              </w:rPr>
              <w:t>21</w:t>
            </w:r>
          </w:p>
        </w:tc>
      </w:tr>
    </w:tbl>
    <w:p w:rsidR="00361435" w:rsidRPr="00DF4AC4" w:rsidRDefault="00361435" w:rsidP="00DF4AC4">
      <w:pPr>
        <w:autoSpaceDE w:val="0"/>
        <w:autoSpaceDN w:val="0"/>
        <w:adjustRightInd w:val="0"/>
        <w:jc w:val="both"/>
        <w:rPr>
          <w:rFonts w:ascii="Arial" w:hAnsi="Arial" w:cs="Arial"/>
          <w:sz w:val="16"/>
          <w:szCs w:val="16"/>
        </w:rPr>
      </w:pPr>
    </w:p>
    <w:p w:rsidR="0065039A" w:rsidRPr="0065039A" w:rsidRDefault="0065039A" w:rsidP="0065039A">
      <w:pPr>
        <w:pStyle w:val="20"/>
        <w:rPr>
          <w:rFonts w:ascii="Arial" w:hAnsi="Arial" w:cs="Arial"/>
          <w:color w:val="000000"/>
          <w:sz w:val="16"/>
          <w:szCs w:val="16"/>
        </w:rPr>
      </w:pPr>
      <w:r w:rsidRPr="0065039A">
        <w:rPr>
          <w:rFonts w:ascii="Arial" w:hAnsi="Arial" w:cs="Arial"/>
          <w:color w:val="000000"/>
          <w:sz w:val="16"/>
          <w:szCs w:val="16"/>
        </w:rPr>
        <w:t>АДМИНИСТРАЦИЯ ВАЛДАЙСКОГО МУНИЦИПАЛЬНОГО РАЙОНА</w:t>
      </w:r>
    </w:p>
    <w:p w:rsidR="0065039A" w:rsidRPr="0065039A" w:rsidRDefault="0065039A" w:rsidP="0065039A">
      <w:pPr>
        <w:pStyle w:val="3"/>
        <w:rPr>
          <w:rFonts w:ascii="Arial" w:hAnsi="Arial" w:cs="Arial"/>
          <w:sz w:val="16"/>
          <w:szCs w:val="16"/>
        </w:rPr>
      </w:pPr>
      <w:r w:rsidRPr="0065039A">
        <w:rPr>
          <w:rFonts w:ascii="Arial" w:hAnsi="Arial" w:cs="Arial"/>
          <w:sz w:val="16"/>
          <w:szCs w:val="16"/>
        </w:rPr>
        <w:t>П О С Т А Н О В Л Е Н И Е</w:t>
      </w:r>
    </w:p>
    <w:p w:rsidR="0065039A" w:rsidRPr="0065039A" w:rsidRDefault="0065039A" w:rsidP="0065039A">
      <w:pPr>
        <w:jc w:val="center"/>
        <w:rPr>
          <w:rFonts w:ascii="Arial" w:hAnsi="Arial" w:cs="Arial"/>
          <w:sz w:val="16"/>
          <w:szCs w:val="16"/>
        </w:rPr>
      </w:pPr>
      <w:r w:rsidRPr="0065039A">
        <w:rPr>
          <w:rFonts w:ascii="Arial" w:hAnsi="Arial" w:cs="Arial"/>
          <w:sz w:val="16"/>
          <w:szCs w:val="16"/>
        </w:rPr>
        <w:t>30.08.2023 № 1653</w:t>
      </w:r>
    </w:p>
    <w:p w:rsidR="0065039A" w:rsidRPr="0065039A" w:rsidRDefault="0065039A" w:rsidP="0065039A">
      <w:pPr>
        <w:jc w:val="center"/>
        <w:rPr>
          <w:rFonts w:ascii="Arial" w:hAnsi="Arial" w:cs="Arial"/>
          <w:b/>
          <w:sz w:val="16"/>
          <w:szCs w:val="16"/>
        </w:rPr>
      </w:pPr>
      <w:r w:rsidRPr="0065039A">
        <w:rPr>
          <w:rFonts w:ascii="Arial" w:hAnsi="Arial" w:cs="Arial"/>
          <w:b/>
          <w:sz w:val="16"/>
          <w:szCs w:val="16"/>
        </w:rPr>
        <w:t>О внесении изменений в муниципальную программу «Развитие физической культуры и спорта</w:t>
      </w:r>
    </w:p>
    <w:p w:rsidR="0065039A" w:rsidRPr="0065039A" w:rsidRDefault="0065039A" w:rsidP="0065039A">
      <w:pPr>
        <w:jc w:val="center"/>
        <w:rPr>
          <w:rFonts w:ascii="Arial" w:hAnsi="Arial" w:cs="Arial"/>
          <w:sz w:val="16"/>
          <w:szCs w:val="16"/>
        </w:rPr>
      </w:pPr>
      <w:r w:rsidRPr="0065039A">
        <w:rPr>
          <w:rFonts w:ascii="Arial" w:hAnsi="Arial" w:cs="Arial"/>
          <w:b/>
          <w:sz w:val="16"/>
          <w:szCs w:val="16"/>
        </w:rPr>
        <w:t>в Валдайском муниципальном районе</w:t>
      </w:r>
      <w:r>
        <w:rPr>
          <w:rFonts w:ascii="Arial" w:hAnsi="Arial" w:cs="Arial"/>
          <w:b/>
          <w:sz w:val="16"/>
          <w:szCs w:val="16"/>
        </w:rPr>
        <w:t xml:space="preserve"> </w:t>
      </w:r>
      <w:r w:rsidRPr="0065039A">
        <w:rPr>
          <w:rFonts w:ascii="Arial" w:hAnsi="Arial" w:cs="Arial"/>
          <w:b/>
          <w:sz w:val="16"/>
          <w:szCs w:val="16"/>
        </w:rPr>
        <w:t>на 2018-2026 годы»</w:t>
      </w:r>
    </w:p>
    <w:p w:rsidR="0065039A" w:rsidRPr="0065039A" w:rsidRDefault="0065039A" w:rsidP="0065039A">
      <w:pPr>
        <w:jc w:val="center"/>
        <w:rPr>
          <w:rFonts w:ascii="Arial" w:hAnsi="Arial" w:cs="Arial"/>
          <w:sz w:val="4"/>
          <w:szCs w:val="4"/>
        </w:rPr>
      </w:pPr>
    </w:p>
    <w:p w:rsidR="0065039A" w:rsidRPr="0065039A" w:rsidRDefault="0065039A" w:rsidP="0065039A">
      <w:pPr>
        <w:ind w:firstLine="284"/>
        <w:jc w:val="both"/>
        <w:rPr>
          <w:rFonts w:ascii="Arial" w:hAnsi="Arial" w:cs="Arial"/>
          <w:b/>
          <w:sz w:val="16"/>
          <w:szCs w:val="16"/>
        </w:rPr>
      </w:pPr>
      <w:r w:rsidRPr="0065039A">
        <w:rPr>
          <w:rFonts w:ascii="Arial" w:hAnsi="Arial" w:cs="Arial"/>
          <w:sz w:val="16"/>
          <w:szCs w:val="16"/>
        </w:rPr>
        <w:t>Администрация Валдайского муниципального района</w:t>
      </w:r>
      <w:r w:rsidRPr="0065039A">
        <w:rPr>
          <w:rFonts w:ascii="Arial" w:hAnsi="Arial" w:cs="Arial"/>
          <w:b/>
          <w:sz w:val="16"/>
          <w:szCs w:val="16"/>
        </w:rPr>
        <w:t xml:space="preserve"> ПОСТАНОВЛЯЕТ:</w:t>
      </w:r>
    </w:p>
    <w:p w:rsidR="0065039A" w:rsidRPr="0065039A" w:rsidRDefault="0065039A" w:rsidP="0065039A">
      <w:pPr>
        <w:ind w:firstLine="284"/>
        <w:jc w:val="both"/>
        <w:rPr>
          <w:rFonts w:ascii="Arial" w:hAnsi="Arial" w:cs="Arial"/>
          <w:sz w:val="16"/>
          <w:szCs w:val="16"/>
        </w:rPr>
      </w:pPr>
      <w:r w:rsidRPr="0065039A">
        <w:rPr>
          <w:rFonts w:ascii="Arial" w:hAnsi="Arial" w:cs="Arial"/>
          <w:sz w:val="16"/>
          <w:szCs w:val="16"/>
        </w:rPr>
        <w:t>1. Внести изменения в муниципальную программу «Развитие физической культуры и спорта в Валдайском муниципальном районе на 2018-2026 годы», утвержденную постановлением Администрации Валдайского муниципального района от 07.10.2015 № 1473 (далее - муниципальная программа):</w:t>
      </w:r>
    </w:p>
    <w:p w:rsidR="0065039A" w:rsidRPr="0065039A" w:rsidRDefault="0065039A" w:rsidP="0065039A">
      <w:pPr>
        <w:ind w:firstLine="284"/>
        <w:jc w:val="both"/>
        <w:rPr>
          <w:rFonts w:ascii="Arial" w:hAnsi="Arial" w:cs="Arial"/>
          <w:sz w:val="16"/>
          <w:szCs w:val="16"/>
          <w:lang w:eastAsia="en-US"/>
        </w:rPr>
      </w:pPr>
      <w:r w:rsidRPr="0065039A">
        <w:rPr>
          <w:rFonts w:ascii="Arial" w:hAnsi="Arial" w:cs="Arial"/>
          <w:sz w:val="16"/>
          <w:szCs w:val="16"/>
          <w:lang w:eastAsia="en-US"/>
        </w:rPr>
        <w:t xml:space="preserve">1.1. Изложить пункт 6 паспорта муниципальной программы в редакции: </w:t>
      </w:r>
    </w:p>
    <w:p w:rsidR="0065039A" w:rsidRPr="0065039A" w:rsidRDefault="0065039A" w:rsidP="0065039A">
      <w:pPr>
        <w:ind w:firstLine="284"/>
        <w:jc w:val="both"/>
        <w:rPr>
          <w:rFonts w:ascii="Arial" w:hAnsi="Arial" w:cs="Arial"/>
          <w:sz w:val="16"/>
          <w:szCs w:val="16"/>
          <w:lang w:eastAsia="en-US"/>
        </w:rPr>
      </w:pPr>
      <w:r w:rsidRPr="0065039A">
        <w:rPr>
          <w:rFonts w:ascii="Arial" w:hAnsi="Arial" w:cs="Arial"/>
          <w:sz w:val="16"/>
          <w:szCs w:val="16"/>
          <w:lang w:eastAsia="en-US"/>
        </w:rPr>
        <w:t xml:space="preserve">«6. </w:t>
      </w:r>
      <w:r w:rsidRPr="0065039A">
        <w:rPr>
          <w:rFonts w:ascii="Arial" w:hAnsi="Arial" w:cs="Arial"/>
          <w:sz w:val="16"/>
          <w:szCs w:val="16"/>
        </w:rPr>
        <w:t xml:space="preserve">Объемы и источники финансирования муниципальной программы с разбивкой по годам реализации </w:t>
      </w:r>
      <w:r w:rsidRPr="0065039A">
        <w:rPr>
          <w:rFonts w:ascii="Arial" w:hAnsi="Arial" w:cs="Arial"/>
          <w:kern w:val="16"/>
          <w:sz w:val="16"/>
          <w:szCs w:val="16"/>
        </w:rPr>
        <w:t>(тыс.руб.)</w:t>
      </w:r>
      <w:r w:rsidRPr="0065039A">
        <w:rPr>
          <w:rFonts w:ascii="Arial" w:hAnsi="Arial" w:cs="Arial"/>
          <w:sz w:val="16"/>
          <w:szCs w:val="16"/>
        </w:rPr>
        <w:t>:</w:t>
      </w:r>
    </w:p>
    <w:tbl>
      <w:tblPr>
        <w:tblW w:w="5000" w:type="pct"/>
        <w:tblCellSpacing w:w="5" w:type="nil"/>
        <w:tblCellMar>
          <w:left w:w="0" w:type="dxa"/>
          <w:right w:w="0" w:type="dxa"/>
        </w:tblCellMar>
        <w:tblLook w:val="0000" w:firstRow="0" w:lastRow="0" w:firstColumn="0" w:lastColumn="0" w:noHBand="0" w:noVBand="0"/>
      </w:tblPr>
      <w:tblGrid>
        <w:gridCol w:w="775"/>
        <w:gridCol w:w="2029"/>
        <w:gridCol w:w="2079"/>
        <w:gridCol w:w="3362"/>
        <w:gridCol w:w="1691"/>
        <w:gridCol w:w="1414"/>
      </w:tblGrid>
      <w:tr w:rsidR="0065039A" w:rsidRPr="0065039A" w:rsidTr="0065039A">
        <w:trPr>
          <w:trHeight w:val="20"/>
          <w:tblCellSpacing w:w="5" w:type="nil"/>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b/>
                <w:sz w:val="12"/>
                <w:szCs w:val="12"/>
              </w:rPr>
            </w:pPr>
            <w:r w:rsidRPr="0065039A">
              <w:rPr>
                <w:b/>
                <w:sz w:val="12"/>
                <w:szCs w:val="12"/>
              </w:rPr>
              <w:t>Год</w:t>
            </w:r>
          </w:p>
        </w:tc>
        <w:tc>
          <w:tcPr>
            <w:tcW w:w="4659" w:type="pct"/>
            <w:gridSpan w:val="5"/>
            <w:tcBorders>
              <w:top w:val="single" w:sz="4" w:space="0" w:color="auto"/>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b/>
                <w:sz w:val="12"/>
                <w:szCs w:val="12"/>
              </w:rPr>
            </w:pPr>
            <w:r w:rsidRPr="0065039A">
              <w:rPr>
                <w:b/>
                <w:sz w:val="12"/>
                <w:szCs w:val="12"/>
              </w:rPr>
              <w:t>Источник финансирования</w:t>
            </w:r>
          </w:p>
        </w:tc>
      </w:tr>
      <w:tr w:rsidR="0065039A" w:rsidRPr="0065039A" w:rsidTr="0065039A">
        <w:trPr>
          <w:trHeight w:val="20"/>
          <w:tblCellSpacing w:w="5" w:type="nil"/>
        </w:trPr>
        <w:tc>
          <w:tcPr>
            <w:tcW w:w="341" w:type="pct"/>
            <w:vMerge/>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sz w:val="12"/>
                <w:szCs w:val="12"/>
              </w:rPr>
            </w:pPr>
          </w:p>
        </w:tc>
        <w:tc>
          <w:tcPr>
            <w:tcW w:w="894"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b/>
                <w:sz w:val="12"/>
                <w:szCs w:val="12"/>
              </w:rPr>
            </w:pPr>
            <w:r w:rsidRPr="0065039A">
              <w:rPr>
                <w:b/>
                <w:sz w:val="12"/>
                <w:szCs w:val="12"/>
              </w:rPr>
              <w:t>районный бюджет</w:t>
            </w:r>
          </w:p>
        </w:tc>
        <w:tc>
          <w:tcPr>
            <w:tcW w:w="916"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b/>
                <w:sz w:val="12"/>
                <w:szCs w:val="12"/>
              </w:rPr>
            </w:pPr>
            <w:r w:rsidRPr="0065039A">
              <w:rPr>
                <w:b/>
                <w:sz w:val="12"/>
                <w:szCs w:val="12"/>
              </w:rPr>
              <w:t>областной бюджет</w:t>
            </w:r>
          </w:p>
        </w:tc>
        <w:tc>
          <w:tcPr>
            <w:tcW w:w="1481"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b/>
                <w:sz w:val="12"/>
                <w:szCs w:val="12"/>
              </w:rPr>
            </w:pPr>
            <w:r w:rsidRPr="0065039A">
              <w:rPr>
                <w:b/>
                <w:sz w:val="12"/>
                <w:szCs w:val="12"/>
              </w:rPr>
              <w:t>бюджет городского поселения</w:t>
            </w:r>
          </w:p>
        </w:tc>
        <w:tc>
          <w:tcPr>
            <w:tcW w:w="745"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b/>
                <w:sz w:val="12"/>
                <w:szCs w:val="12"/>
              </w:rPr>
            </w:pPr>
            <w:r w:rsidRPr="0065039A">
              <w:rPr>
                <w:b/>
                <w:sz w:val="12"/>
                <w:szCs w:val="12"/>
              </w:rPr>
              <w:t>внебюджетныесредства</w:t>
            </w:r>
          </w:p>
        </w:tc>
        <w:tc>
          <w:tcPr>
            <w:tcW w:w="623"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b/>
                <w:sz w:val="12"/>
                <w:szCs w:val="12"/>
              </w:rPr>
            </w:pPr>
            <w:r w:rsidRPr="0065039A">
              <w:rPr>
                <w:b/>
                <w:sz w:val="12"/>
                <w:szCs w:val="12"/>
              </w:rPr>
              <w:t>всего</w:t>
            </w:r>
          </w:p>
        </w:tc>
      </w:tr>
      <w:tr w:rsidR="0065039A" w:rsidRPr="0065039A" w:rsidTr="0065039A">
        <w:trPr>
          <w:trHeight w:val="20"/>
          <w:tblCellSpacing w:w="5" w:type="nil"/>
        </w:trPr>
        <w:tc>
          <w:tcPr>
            <w:tcW w:w="341"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sz w:val="12"/>
                <w:szCs w:val="12"/>
              </w:rPr>
            </w:pPr>
            <w:r w:rsidRPr="0065039A">
              <w:rPr>
                <w:rFonts w:ascii="Arial" w:hAnsi="Arial" w:cs="Arial"/>
                <w:sz w:val="12"/>
                <w:szCs w:val="12"/>
              </w:rPr>
              <w:t>2018</w:t>
            </w:r>
          </w:p>
        </w:tc>
        <w:tc>
          <w:tcPr>
            <w:tcW w:w="894"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color w:val="000000"/>
                <w:sz w:val="12"/>
                <w:szCs w:val="12"/>
              </w:rPr>
            </w:pPr>
            <w:r w:rsidRPr="0065039A">
              <w:rPr>
                <w:rFonts w:ascii="Arial" w:hAnsi="Arial" w:cs="Arial"/>
                <w:color w:val="000000"/>
                <w:sz w:val="12"/>
                <w:szCs w:val="12"/>
              </w:rPr>
              <w:t>23797,48039</w:t>
            </w:r>
          </w:p>
        </w:tc>
        <w:tc>
          <w:tcPr>
            <w:tcW w:w="916"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4962,52387</w:t>
            </w:r>
          </w:p>
        </w:tc>
        <w:tc>
          <w:tcPr>
            <w:tcW w:w="1481"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w:t>
            </w:r>
          </w:p>
        </w:tc>
        <w:tc>
          <w:tcPr>
            <w:tcW w:w="623"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color w:val="000000"/>
                <w:sz w:val="12"/>
                <w:szCs w:val="12"/>
              </w:rPr>
            </w:pPr>
            <w:r w:rsidRPr="0065039A">
              <w:rPr>
                <w:rFonts w:ascii="Arial" w:hAnsi="Arial" w:cs="Arial"/>
                <w:color w:val="000000"/>
                <w:sz w:val="12"/>
                <w:szCs w:val="12"/>
              </w:rPr>
              <w:t>28910,00426</w:t>
            </w:r>
          </w:p>
        </w:tc>
      </w:tr>
      <w:tr w:rsidR="0065039A" w:rsidRPr="0065039A" w:rsidTr="0065039A">
        <w:trPr>
          <w:trHeight w:val="20"/>
          <w:tblCellSpacing w:w="5" w:type="nil"/>
        </w:trPr>
        <w:tc>
          <w:tcPr>
            <w:tcW w:w="341"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sz w:val="12"/>
                <w:szCs w:val="12"/>
              </w:rPr>
            </w:pPr>
            <w:r w:rsidRPr="0065039A">
              <w:rPr>
                <w:rFonts w:ascii="Arial" w:hAnsi="Arial" w:cs="Arial"/>
                <w:sz w:val="12"/>
                <w:szCs w:val="12"/>
              </w:rPr>
              <w:t>2019</w:t>
            </w:r>
          </w:p>
        </w:tc>
        <w:tc>
          <w:tcPr>
            <w:tcW w:w="894"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color w:val="000000"/>
                <w:sz w:val="12"/>
                <w:szCs w:val="12"/>
              </w:rPr>
            </w:pPr>
            <w:r w:rsidRPr="0065039A">
              <w:rPr>
                <w:rFonts w:ascii="Arial" w:hAnsi="Arial" w:cs="Arial"/>
                <w:color w:val="000000"/>
                <w:sz w:val="12"/>
                <w:szCs w:val="12"/>
              </w:rPr>
              <w:t>22490,17174</w:t>
            </w:r>
          </w:p>
        </w:tc>
        <w:tc>
          <w:tcPr>
            <w:tcW w:w="916"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4928,19446</w:t>
            </w:r>
          </w:p>
        </w:tc>
        <w:tc>
          <w:tcPr>
            <w:tcW w:w="1481"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979,8</w:t>
            </w:r>
          </w:p>
        </w:tc>
        <w:tc>
          <w:tcPr>
            <w:tcW w:w="745"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150000,0</w:t>
            </w:r>
          </w:p>
        </w:tc>
        <w:tc>
          <w:tcPr>
            <w:tcW w:w="623"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color w:val="000000"/>
                <w:sz w:val="12"/>
                <w:szCs w:val="12"/>
              </w:rPr>
            </w:pPr>
            <w:r w:rsidRPr="0065039A">
              <w:rPr>
                <w:rFonts w:ascii="Arial" w:hAnsi="Arial" w:cs="Arial"/>
                <w:sz w:val="12"/>
                <w:szCs w:val="12"/>
              </w:rPr>
              <w:t>178398,16620</w:t>
            </w:r>
          </w:p>
        </w:tc>
      </w:tr>
      <w:tr w:rsidR="0065039A" w:rsidRPr="0065039A" w:rsidTr="0065039A">
        <w:trPr>
          <w:trHeight w:val="20"/>
          <w:tblCellSpacing w:w="5" w:type="nil"/>
        </w:trPr>
        <w:tc>
          <w:tcPr>
            <w:tcW w:w="341"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sz w:val="12"/>
                <w:szCs w:val="12"/>
              </w:rPr>
            </w:pPr>
            <w:r w:rsidRPr="0065039A">
              <w:rPr>
                <w:rFonts w:ascii="Arial" w:hAnsi="Arial" w:cs="Arial"/>
                <w:sz w:val="12"/>
                <w:szCs w:val="12"/>
              </w:rPr>
              <w:t>2020</w:t>
            </w:r>
          </w:p>
        </w:tc>
        <w:tc>
          <w:tcPr>
            <w:tcW w:w="894"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color w:val="000000"/>
                <w:sz w:val="12"/>
                <w:szCs w:val="12"/>
              </w:rPr>
            </w:pPr>
            <w:r w:rsidRPr="0065039A">
              <w:rPr>
                <w:rFonts w:ascii="Arial" w:hAnsi="Arial" w:cs="Arial"/>
                <w:color w:val="000000"/>
                <w:sz w:val="12"/>
                <w:szCs w:val="12"/>
              </w:rPr>
              <w:t>20399,38167</w:t>
            </w:r>
          </w:p>
        </w:tc>
        <w:tc>
          <w:tcPr>
            <w:tcW w:w="916"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6224,8</w:t>
            </w:r>
          </w:p>
        </w:tc>
        <w:tc>
          <w:tcPr>
            <w:tcW w:w="1481"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250000,0</w:t>
            </w:r>
          </w:p>
        </w:tc>
        <w:tc>
          <w:tcPr>
            <w:tcW w:w="623"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color w:val="000000"/>
                <w:sz w:val="12"/>
                <w:szCs w:val="12"/>
              </w:rPr>
            </w:pPr>
            <w:r w:rsidRPr="0065039A">
              <w:rPr>
                <w:rFonts w:ascii="Arial" w:hAnsi="Arial" w:cs="Arial"/>
                <w:sz w:val="12"/>
                <w:szCs w:val="12"/>
              </w:rPr>
              <w:t>276774,18164</w:t>
            </w:r>
          </w:p>
        </w:tc>
      </w:tr>
      <w:tr w:rsidR="0065039A" w:rsidRPr="0065039A" w:rsidTr="0065039A">
        <w:trPr>
          <w:trHeight w:val="20"/>
          <w:tblCellSpacing w:w="5" w:type="nil"/>
        </w:trPr>
        <w:tc>
          <w:tcPr>
            <w:tcW w:w="341"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sz w:val="12"/>
                <w:szCs w:val="12"/>
              </w:rPr>
            </w:pPr>
            <w:r w:rsidRPr="0065039A">
              <w:rPr>
                <w:rFonts w:ascii="Arial" w:hAnsi="Arial" w:cs="Arial"/>
                <w:sz w:val="12"/>
                <w:szCs w:val="12"/>
              </w:rPr>
              <w:t>2021</w:t>
            </w:r>
          </w:p>
        </w:tc>
        <w:tc>
          <w:tcPr>
            <w:tcW w:w="894"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color w:val="000000"/>
                <w:sz w:val="12"/>
                <w:szCs w:val="12"/>
              </w:rPr>
            </w:pPr>
            <w:r w:rsidRPr="0065039A">
              <w:rPr>
                <w:rFonts w:ascii="Arial" w:hAnsi="Arial" w:cs="Arial"/>
                <w:color w:val="000000"/>
                <w:sz w:val="12"/>
                <w:szCs w:val="12"/>
              </w:rPr>
              <w:t>25559,89451</w:t>
            </w:r>
          </w:p>
        </w:tc>
        <w:tc>
          <w:tcPr>
            <w:tcW w:w="916"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6616,77684</w:t>
            </w:r>
          </w:p>
        </w:tc>
        <w:tc>
          <w:tcPr>
            <w:tcW w:w="1481"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511,69</w:t>
            </w:r>
          </w:p>
        </w:tc>
        <w:tc>
          <w:tcPr>
            <w:tcW w:w="745"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100000,0</w:t>
            </w:r>
          </w:p>
        </w:tc>
        <w:tc>
          <w:tcPr>
            <w:tcW w:w="623"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color w:val="000000"/>
                <w:sz w:val="12"/>
                <w:szCs w:val="12"/>
              </w:rPr>
            </w:pPr>
            <w:r w:rsidRPr="0065039A">
              <w:rPr>
                <w:rFonts w:ascii="Arial" w:hAnsi="Arial" w:cs="Arial"/>
                <w:color w:val="000000"/>
                <w:sz w:val="12"/>
                <w:szCs w:val="12"/>
              </w:rPr>
              <w:t>132688,36135</w:t>
            </w:r>
          </w:p>
        </w:tc>
      </w:tr>
      <w:tr w:rsidR="0065039A" w:rsidRPr="0065039A" w:rsidTr="0065039A">
        <w:trPr>
          <w:trHeight w:val="20"/>
          <w:tblCellSpacing w:w="5" w:type="nil"/>
        </w:trPr>
        <w:tc>
          <w:tcPr>
            <w:tcW w:w="341"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sz w:val="12"/>
                <w:szCs w:val="12"/>
              </w:rPr>
            </w:pPr>
            <w:r w:rsidRPr="0065039A">
              <w:rPr>
                <w:rFonts w:ascii="Arial" w:hAnsi="Arial" w:cs="Arial"/>
                <w:sz w:val="12"/>
                <w:szCs w:val="12"/>
              </w:rPr>
              <w:t>2022</w:t>
            </w:r>
          </w:p>
        </w:tc>
        <w:tc>
          <w:tcPr>
            <w:tcW w:w="894"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color w:val="000000"/>
                <w:sz w:val="12"/>
                <w:szCs w:val="12"/>
              </w:rPr>
            </w:pPr>
            <w:r w:rsidRPr="0065039A">
              <w:rPr>
                <w:rFonts w:ascii="Arial" w:hAnsi="Arial" w:cs="Arial"/>
                <w:color w:val="000000"/>
                <w:sz w:val="12"/>
                <w:szCs w:val="12"/>
              </w:rPr>
              <w:t>26393,06541</w:t>
            </w:r>
          </w:p>
        </w:tc>
        <w:tc>
          <w:tcPr>
            <w:tcW w:w="916"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8802,32755</w:t>
            </w:r>
          </w:p>
        </w:tc>
        <w:tc>
          <w:tcPr>
            <w:tcW w:w="1481"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lang w:val="en-US"/>
              </w:rPr>
            </w:pPr>
            <w:r w:rsidRPr="0065039A">
              <w:rPr>
                <w:color w:val="000000"/>
                <w:sz w:val="12"/>
                <w:szCs w:val="12"/>
              </w:rPr>
              <w:t>514,38</w:t>
            </w:r>
          </w:p>
        </w:tc>
        <w:tc>
          <w:tcPr>
            <w:tcW w:w="745"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color w:val="000000"/>
                <w:sz w:val="12"/>
                <w:szCs w:val="12"/>
              </w:rPr>
            </w:pPr>
            <w:r w:rsidRPr="0065039A">
              <w:rPr>
                <w:rFonts w:ascii="Arial" w:hAnsi="Arial" w:cs="Arial"/>
                <w:sz w:val="12"/>
                <w:szCs w:val="12"/>
              </w:rPr>
              <w:t>35709,77296</w:t>
            </w:r>
          </w:p>
        </w:tc>
      </w:tr>
      <w:tr w:rsidR="0065039A" w:rsidRPr="0065039A" w:rsidTr="0065039A">
        <w:trPr>
          <w:trHeight w:val="20"/>
          <w:tblCellSpacing w:w="5" w:type="nil"/>
        </w:trPr>
        <w:tc>
          <w:tcPr>
            <w:tcW w:w="341"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sz w:val="12"/>
                <w:szCs w:val="12"/>
              </w:rPr>
            </w:pPr>
            <w:r w:rsidRPr="0065039A">
              <w:rPr>
                <w:rFonts w:ascii="Arial" w:hAnsi="Arial" w:cs="Arial"/>
                <w:sz w:val="12"/>
                <w:szCs w:val="12"/>
              </w:rPr>
              <w:t>2023</w:t>
            </w:r>
          </w:p>
        </w:tc>
        <w:tc>
          <w:tcPr>
            <w:tcW w:w="894"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color w:val="000000"/>
                <w:sz w:val="12"/>
                <w:szCs w:val="12"/>
              </w:rPr>
            </w:pPr>
            <w:r w:rsidRPr="0065039A">
              <w:rPr>
                <w:rFonts w:ascii="Arial" w:hAnsi="Arial" w:cs="Arial"/>
                <w:color w:val="000000"/>
                <w:sz w:val="12"/>
                <w:szCs w:val="12"/>
              </w:rPr>
              <w:t>31644,0508</w:t>
            </w:r>
          </w:p>
        </w:tc>
        <w:tc>
          <w:tcPr>
            <w:tcW w:w="916"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8172,0</w:t>
            </w:r>
          </w:p>
        </w:tc>
        <w:tc>
          <w:tcPr>
            <w:tcW w:w="1481"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500,2</w:t>
            </w:r>
          </w:p>
        </w:tc>
        <w:tc>
          <w:tcPr>
            <w:tcW w:w="745"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sz w:val="12"/>
                <w:szCs w:val="12"/>
              </w:rPr>
            </w:pPr>
            <w:r w:rsidRPr="0065039A">
              <w:rPr>
                <w:rFonts w:ascii="Arial" w:hAnsi="Arial" w:cs="Arial"/>
                <w:sz w:val="12"/>
                <w:szCs w:val="12"/>
              </w:rPr>
              <w:t>40316,2508</w:t>
            </w:r>
          </w:p>
        </w:tc>
      </w:tr>
      <w:tr w:rsidR="0065039A" w:rsidRPr="0065039A" w:rsidTr="0065039A">
        <w:trPr>
          <w:trHeight w:val="20"/>
          <w:tblCellSpacing w:w="5" w:type="nil"/>
        </w:trPr>
        <w:tc>
          <w:tcPr>
            <w:tcW w:w="341"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sz w:val="12"/>
                <w:szCs w:val="12"/>
              </w:rPr>
            </w:pPr>
            <w:r w:rsidRPr="0065039A">
              <w:rPr>
                <w:rFonts w:ascii="Arial" w:hAnsi="Arial" w:cs="Arial"/>
                <w:sz w:val="12"/>
                <w:szCs w:val="12"/>
              </w:rPr>
              <w:t>2024</w:t>
            </w:r>
          </w:p>
        </w:tc>
        <w:tc>
          <w:tcPr>
            <w:tcW w:w="894"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color w:val="000000"/>
                <w:sz w:val="12"/>
                <w:szCs w:val="12"/>
              </w:rPr>
            </w:pPr>
            <w:r w:rsidRPr="0065039A">
              <w:rPr>
                <w:rFonts w:ascii="Arial" w:hAnsi="Arial" w:cs="Arial"/>
                <w:color w:val="000000"/>
                <w:sz w:val="12"/>
                <w:szCs w:val="12"/>
              </w:rPr>
              <w:t>27988,0058</w:t>
            </w:r>
          </w:p>
        </w:tc>
        <w:tc>
          <w:tcPr>
            <w:tcW w:w="916"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0</w:t>
            </w:r>
          </w:p>
        </w:tc>
        <w:tc>
          <w:tcPr>
            <w:tcW w:w="1481"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65039A" w:rsidRPr="0065039A" w:rsidRDefault="0065039A" w:rsidP="0065039A">
            <w:pPr>
              <w:jc w:val="center"/>
              <w:rPr>
                <w:rFonts w:ascii="Arial" w:hAnsi="Arial" w:cs="Arial"/>
                <w:sz w:val="12"/>
                <w:szCs w:val="12"/>
              </w:rPr>
            </w:pPr>
            <w:r w:rsidRPr="0065039A">
              <w:rPr>
                <w:rFonts w:ascii="Arial" w:hAnsi="Arial" w:cs="Arial"/>
                <w:sz w:val="12"/>
                <w:szCs w:val="12"/>
              </w:rPr>
              <w:t>28138,0058</w:t>
            </w:r>
          </w:p>
        </w:tc>
      </w:tr>
      <w:tr w:rsidR="0065039A" w:rsidRPr="0065039A" w:rsidTr="0065039A">
        <w:trPr>
          <w:trHeight w:val="20"/>
          <w:tblCellSpacing w:w="5" w:type="nil"/>
        </w:trPr>
        <w:tc>
          <w:tcPr>
            <w:tcW w:w="341"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sz w:val="12"/>
                <w:szCs w:val="12"/>
              </w:rPr>
            </w:pPr>
            <w:r w:rsidRPr="0065039A">
              <w:rPr>
                <w:sz w:val="12"/>
                <w:szCs w:val="12"/>
              </w:rPr>
              <w:t>2025</w:t>
            </w:r>
          </w:p>
        </w:tc>
        <w:tc>
          <w:tcPr>
            <w:tcW w:w="894"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sz w:val="12"/>
                <w:szCs w:val="12"/>
              </w:rPr>
            </w:pPr>
            <w:r w:rsidRPr="0065039A">
              <w:rPr>
                <w:color w:val="000000"/>
                <w:sz w:val="12"/>
                <w:szCs w:val="12"/>
              </w:rPr>
              <w:t>27988,0058</w:t>
            </w:r>
          </w:p>
        </w:tc>
        <w:tc>
          <w:tcPr>
            <w:tcW w:w="916"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sz w:val="12"/>
                <w:szCs w:val="12"/>
              </w:rPr>
            </w:pPr>
            <w:r w:rsidRPr="0065039A">
              <w:rPr>
                <w:sz w:val="12"/>
                <w:szCs w:val="12"/>
              </w:rPr>
              <w:t>0</w:t>
            </w:r>
          </w:p>
        </w:tc>
        <w:tc>
          <w:tcPr>
            <w:tcW w:w="1481"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sz w:val="12"/>
                <w:szCs w:val="12"/>
              </w:rPr>
            </w:pPr>
            <w:r w:rsidRPr="0065039A">
              <w:rPr>
                <w:sz w:val="12"/>
                <w:szCs w:val="12"/>
              </w:rPr>
              <w:t>28138,0058</w:t>
            </w:r>
          </w:p>
        </w:tc>
      </w:tr>
      <w:tr w:rsidR="0065039A" w:rsidRPr="0065039A" w:rsidTr="0065039A">
        <w:trPr>
          <w:trHeight w:val="20"/>
          <w:tblCellSpacing w:w="5" w:type="nil"/>
        </w:trPr>
        <w:tc>
          <w:tcPr>
            <w:tcW w:w="341"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sz w:val="12"/>
                <w:szCs w:val="12"/>
              </w:rPr>
            </w:pPr>
            <w:r w:rsidRPr="0065039A">
              <w:rPr>
                <w:sz w:val="12"/>
                <w:szCs w:val="12"/>
              </w:rPr>
              <w:t>2026</w:t>
            </w:r>
          </w:p>
        </w:tc>
        <w:tc>
          <w:tcPr>
            <w:tcW w:w="894"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sz w:val="12"/>
                <w:szCs w:val="12"/>
              </w:rPr>
            </w:pPr>
            <w:r w:rsidRPr="0065039A">
              <w:rPr>
                <w:color w:val="000000"/>
                <w:sz w:val="12"/>
                <w:szCs w:val="12"/>
              </w:rPr>
              <w:t>27988,0058</w:t>
            </w:r>
          </w:p>
        </w:tc>
        <w:tc>
          <w:tcPr>
            <w:tcW w:w="916"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sz w:val="12"/>
                <w:szCs w:val="12"/>
              </w:rPr>
            </w:pPr>
            <w:r w:rsidRPr="0065039A">
              <w:rPr>
                <w:sz w:val="12"/>
                <w:szCs w:val="12"/>
              </w:rPr>
              <w:t>0</w:t>
            </w:r>
          </w:p>
        </w:tc>
        <w:tc>
          <w:tcPr>
            <w:tcW w:w="1481"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color w:val="000000"/>
                <w:sz w:val="12"/>
                <w:szCs w:val="12"/>
              </w:rPr>
            </w:pPr>
            <w:r w:rsidRPr="0065039A">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sz w:val="12"/>
                <w:szCs w:val="12"/>
              </w:rPr>
            </w:pPr>
            <w:r w:rsidRPr="0065039A">
              <w:rPr>
                <w:sz w:val="12"/>
                <w:szCs w:val="12"/>
              </w:rPr>
              <w:t>28138,0058</w:t>
            </w:r>
          </w:p>
        </w:tc>
      </w:tr>
      <w:tr w:rsidR="0065039A" w:rsidRPr="0065039A" w:rsidTr="0065039A">
        <w:trPr>
          <w:trHeight w:val="20"/>
          <w:tblCellSpacing w:w="5" w:type="nil"/>
        </w:trPr>
        <w:tc>
          <w:tcPr>
            <w:tcW w:w="341"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b/>
                <w:sz w:val="12"/>
                <w:szCs w:val="12"/>
              </w:rPr>
            </w:pPr>
            <w:r w:rsidRPr="0065039A">
              <w:rPr>
                <w:b/>
                <w:sz w:val="12"/>
                <w:szCs w:val="12"/>
              </w:rPr>
              <w:t>ВСЕГО</w:t>
            </w:r>
          </w:p>
        </w:tc>
        <w:tc>
          <w:tcPr>
            <w:tcW w:w="894"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b/>
                <w:sz w:val="12"/>
                <w:szCs w:val="12"/>
              </w:rPr>
            </w:pPr>
            <w:r w:rsidRPr="0065039A">
              <w:rPr>
                <w:b/>
                <w:sz w:val="12"/>
                <w:szCs w:val="12"/>
              </w:rPr>
              <w:t>234248,06192</w:t>
            </w:r>
          </w:p>
        </w:tc>
        <w:tc>
          <w:tcPr>
            <w:tcW w:w="916"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b/>
                <w:sz w:val="12"/>
                <w:szCs w:val="12"/>
              </w:rPr>
            </w:pPr>
            <w:r w:rsidRPr="0065039A">
              <w:rPr>
                <w:b/>
                <w:sz w:val="12"/>
                <w:szCs w:val="12"/>
              </w:rPr>
              <w:t>39706,62272</w:t>
            </w:r>
          </w:p>
        </w:tc>
        <w:tc>
          <w:tcPr>
            <w:tcW w:w="1481"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b/>
                <w:color w:val="000000"/>
                <w:sz w:val="12"/>
                <w:szCs w:val="12"/>
                <w:lang w:val="en-US"/>
              </w:rPr>
            </w:pPr>
            <w:r w:rsidRPr="0065039A">
              <w:rPr>
                <w:b/>
                <w:color w:val="000000"/>
                <w:sz w:val="12"/>
                <w:szCs w:val="12"/>
              </w:rPr>
              <w:t>3256,07</w:t>
            </w:r>
          </w:p>
        </w:tc>
        <w:tc>
          <w:tcPr>
            <w:tcW w:w="745"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b/>
                <w:color w:val="000000"/>
                <w:sz w:val="12"/>
                <w:szCs w:val="12"/>
              </w:rPr>
            </w:pPr>
            <w:r w:rsidRPr="0065039A">
              <w:rPr>
                <w:b/>
                <w:color w:val="000000"/>
                <w:sz w:val="12"/>
                <w:szCs w:val="12"/>
              </w:rPr>
              <w:t>500000,00</w:t>
            </w:r>
          </w:p>
        </w:tc>
        <w:tc>
          <w:tcPr>
            <w:tcW w:w="623" w:type="pct"/>
            <w:tcBorders>
              <w:left w:val="single" w:sz="4" w:space="0" w:color="auto"/>
              <w:bottom w:val="single" w:sz="4" w:space="0" w:color="auto"/>
              <w:right w:val="single" w:sz="4" w:space="0" w:color="auto"/>
            </w:tcBorders>
            <w:vAlign w:val="center"/>
          </w:tcPr>
          <w:p w:rsidR="0065039A" w:rsidRPr="0065039A" w:rsidRDefault="0065039A" w:rsidP="0065039A">
            <w:pPr>
              <w:pStyle w:val="ConsPlusCell"/>
              <w:jc w:val="center"/>
              <w:rPr>
                <w:b/>
                <w:sz w:val="12"/>
                <w:szCs w:val="12"/>
              </w:rPr>
            </w:pPr>
            <w:r w:rsidRPr="0065039A">
              <w:rPr>
                <w:b/>
                <w:sz w:val="12"/>
                <w:szCs w:val="12"/>
              </w:rPr>
              <w:t>777210,75461</w:t>
            </w:r>
          </w:p>
        </w:tc>
      </w:tr>
    </w:tbl>
    <w:p w:rsidR="0065039A" w:rsidRPr="0065039A" w:rsidRDefault="0065039A" w:rsidP="0065039A">
      <w:pPr>
        <w:ind w:firstLine="709"/>
        <w:jc w:val="right"/>
        <w:rPr>
          <w:rFonts w:ascii="Arial" w:hAnsi="Arial" w:cs="Arial"/>
          <w:sz w:val="16"/>
          <w:szCs w:val="16"/>
        </w:rPr>
      </w:pPr>
      <w:r w:rsidRPr="0065039A">
        <w:rPr>
          <w:rFonts w:ascii="Arial" w:hAnsi="Arial" w:cs="Arial"/>
          <w:sz w:val="16"/>
          <w:szCs w:val="16"/>
        </w:rPr>
        <w:t>»;</w:t>
      </w:r>
    </w:p>
    <w:p w:rsidR="0065039A" w:rsidRPr="0065039A" w:rsidRDefault="0065039A" w:rsidP="0065039A">
      <w:pPr>
        <w:ind w:firstLine="284"/>
        <w:jc w:val="both"/>
        <w:rPr>
          <w:rFonts w:ascii="Arial" w:hAnsi="Arial" w:cs="Arial"/>
          <w:sz w:val="16"/>
          <w:szCs w:val="16"/>
        </w:rPr>
      </w:pPr>
      <w:r w:rsidRPr="0065039A">
        <w:rPr>
          <w:rFonts w:ascii="Arial" w:hAnsi="Arial" w:cs="Arial"/>
          <w:sz w:val="16"/>
          <w:szCs w:val="16"/>
        </w:rPr>
        <w:t>1.2. Изложить мероприятия муниципальной программы в прилагаемой редакции.</w:t>
      </w:r>
    </w:p>
    <w:p w:rsidR="0065039A" w:rsidRPr="0065039A" w:rsidRDefault="0065039A" w:rsidP="0065039A">
      <w:pPr>
        <w:ind w:firstLine="284"/>
        <w:jc w:val="both"/>
        <w:rPr>
          <w:rFonts w:ascii="Arial" w:hAnsi="Arial" w:cs="Arial"/>
          <w:sz w:val="16"/>
          <w:szCs w:val="16"/>
        </w:rPr>
      </w:pPr>
      <w:r w:rsidRPr="0065039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5039A" w:rsidRDefault="0065039A" w:rsidP="0065039A">
      <w:pPr>
        <w:jc w:val="both"/>
        <w:rPr>
          <w:rFonts w:ascii="Arial" w:hAnsi="Arial" w:cs="Arial"/>
          <w:b/>
          <w:sz w:val="16"/>
          <w:szCs w:val="16"/>
        </w:rPr>
      </w:pPr>
      <w:r w:rsidRPr="0065039A">
        <w:rPr>
          <w:rFonts w:ascii="Arial" w:hAnsi="Arial" w:cs="Arial"/>
          <w:b/>
          <w:sz w:val="16"/>
          <w:szCs w:val="16"/>
        </w:rPr>
        <w:t>Глава муниципального района</w:t>
      </w:r>
      <w:r w:rsidRPr="0065039A">
        <w:rPr>
          <w:rFonts w:ascii="Arial" w:hAnsi="Arial" w:cs="Arial"/>
          <w:b/>
          <w:sz w:val="16"/>
          <w:szCs w:val="16"/>
        </w:rPr>
        <w:tab/>
      </w:r>
      <w:r w:rsidRPr="0065039A">
        <w:rPr>
          <w:rFonts w:ascii="Arial" w:hAnsi="Arial" w:cs="Arial"/>
          <w:b/>
          <w:sz w:val="16"/>
          <w:szCs w:val="16"/>
        </w:rPr>
        <w:tab/>
        <w:t>Ю.В.Стадэ</w:t>
      </w:r>
    </w:p>
    <w:p w:rsidR="0065039A" w:rsidRPr="0065039A" w:rsidRDefault="0065039A" w:rsidP="0065039A">
      <w:pPr>
        <w:jc w:val="both"/>
        <w:rPr>
          <w:rFonts w:ascii="Arial" w:hAnsi="Arial" w:cs="Arial"/>
          <w:b/>
          <w:sz w:val="4"/>
          <w:szCs w:val="4"/>
        </w:rPr>
      </w:pPr>
    </w:p>
    <w:p w:rsidR="0065039A" w:rsidRDefault="0065039A" w:rsidP="0065039A">
      <w:pPr>
        <w:jc w:val="both"/>
        <w:rPr>
          <w:rFonts w:ascii="Arial" w:hAnsi="Arial" w:cs="Arial"/>
          <w:b/>
          <w:sz w:val="4"/>
          <w:szCs w:val="4"/>
        </w:rPr>
      </w:pPr>
    </w:p>
    <w:p w:rsidR="0065039A" w:rsidRDefault="0065039A" w:rsidP="0065039A">
      <w:pPr>
        <w:jc w:val="both"/>
        <w:rPr>
          <w:rFonts w:ascii="Arial" w:hAnsi="Arial" w:cs="Arial"/>
          <w:b/>
          <w:sz w:val="4"/>
          <w:szCs w:val="4"/>
        </w:rPr>
      </w:pPr>
    </w:p>
    <w:p w:rsidR="0065039A" w:rsidRDefault="0065039A" w:rsidP="0065039A">
      <w:pPr>
        <w:jc w:val="both"/>
        <w:rPr>
          <w:rFonts w:ascii="Arial" w:hAnsi="Arial" w:cs="Arial"/>
          <w:b/>
          <w:sz w:val="4"/>
          <w:szCs w:val="4"/>
        </w:rPr>
      </w:pPr>
    </w:p>
    <w:p w:rsidR="0065039A" w:rsidRDefault="0065039A" w:rsidP="0065039A">
      <w:pPr>
        <w:jc w:val="both"/>
        <w:rPr>
          <w:rFonts w:ascii="Arial" w:hAnsi="Arial" w:cs="Arial"/>
          <w:b/>
          <w:sz w:val="4"/>
          <w:szCs w:val="4"/>
        </w:rPr>
      </w:pPr>
    </w:p>
    <w:p w:rsidR="0065039A" w:rsidRDefault="0065039A" w:rsidP="0065039A">
      <w:pPr>
        <w:jc w:val="both"/>
        <w:rPr>
          <w:rFonts w:ascii="Arial" w:hAnsi="Arial" w:cs="Arial"/>
          <w:b/>
          <w:sz w:val="4"/>
          <w:szCs w:val="4"/>
        </w:rPr>
      </w:pPr>
    </w:p>
    <w:p w:rsidR="0065039A" w:rsidRDefault="0065039A" w:rsidP="0065039A">
      <w:pPr>
        <w:jc w:val="both"/>
        <w:rPr>
          <w:rFonts w:ascii="Arial" w:hAnsi="Arial" w:cs="Arial"/>
          <w:b/>
          <w:sz w:val="4"/>
          <w:szCs w:val="4"/>
        </w:rPr>
      </w:pPr>
    </w:p>
    <w:p w:rsidR="0065039A" w:rsidRDefault="0065039A" w:rsidP="0065039A">
      <w:pPr>
        <w:jc w:val="both"/>
        <w:rPr>
          <w:rFonts w:ascii="Arial" w:hAnsi="Arial" w:cs="Arial"/>
          <w:b/>
          <w:sz w:val="4"/>
          <w:szCs w:val="4"/>
        </w:rPr>
      </w:pPr>
    </w:p>
    <w:p w:rsidR="0065039A" w:rsidRDefault="0065039A" w:rsidP="0065039A">
      <w:pPr>
        <w:jc w:val="both"/>
        <w:rPr>
          <w:rFonts w:ascii="Arial" w:hAnsi="Arial" w:cs="Arial"/>
          <w:b/>
          <w:sz w:val="4"/>
          <w:szCs w:val="4"/>
        </w:rPr>
      </w:pPr>
    </w:p>
    <w:p w:rsidR="0065039A" w:rsidRDefault="0065039A" w:rsidP="0065039A">
      <w:pPr>
        <w:jc w:val="both"/>
        <w:rPr>
          <w:rFonts w:ascii="Arial" w:hAnsi="Arial" w:cs="Arial"/>
          <w:b/>
          <w:sz w:val="4"/>
          <w:szCs w:val="4"/>
        </w:rPr>
      </w:pPr>
    </w:p>
    <w:p w:rsidR="0065039A" w:rsidRPr="0065039A" w:rsidRDefault="0065039A" w:rsidP="0065039A">
      <w:pPr>
        <w:jc w:val="both"/>
        <w:rPr>
          <w:rFonts w:ascii="Arial" w:hAnsi="Arial" w:cs="Arial"/>
          <w:b/>
          <w:sz w:val="4"/>
          <w:szCs w:val="4"/>
        </w:rPr>
      </w:pPr>
    </w:p>
    <w:p w:rsidR="0065039A" w:rsidRPr="0065039A" w:rsidRDefault="0065039A" w:rsidP="0065039A">
      <w:pPr>
        <w:jc w:val="both"/>
        <w:rPr>
          <w:rFonts w:ascii="Arial" w:hAnsi="Arial" w:cs="Arial"/>
          <w:b/>
          <w:sz w:val="4"/>
          <w:szCs w:val="4"/>
        </w:rPr>
      </w:pPr>
    </w:p>
    <w:p w:rsidR="0065039A" w:rsidRPr="0065039A" w:rsidRDefault="0065039A" w:rsidP="0065039A">
      <w:pPr>
        <w:jc w:val="both"/>
        <w:rPr>
          <w:rFonts w:ascii="Arial" w:hAnsi="Arial" w:cs="Arial"/>
          <w:sz w:val="4"/>
          <w:szCs w:val="4"/>
        </w:rPr>
      </w:pPr>
    </w:p>
    <w:p w:rsidR="0065039A" w:rsidRPr="0065039A" w:rsidRDefault="0065039A" w:rsidP="0065039A">
      <w:pPr>
        <w:ind w:left="9072"/>
        <w:jc w:val="center"/>
        <w:rPr>
          <w:rFonts w:ascii="Arial" w:hAnsi="Arial" w:cs="Arial"/>
          <w:sz w:val="12"/>
          <w:szCs w:val="12"/>
        </w:rPr>
      </w:pPr>
      <w:r w:rsidRPr="0065039A">
        <w:rPr>
          <w:rFonts w:ascii="Arial" w:hAnsi="Arial" w:cs="Arial"/>
          <w:sz w:val="12"/>
          <w:szCs w:val="12"/>
        </w:rPr>
        <w:lastRenderedPageBreak/>
        <w:t xml:space="preserve">Приложение </w:t>
      </w:r>
    </w:p>
    <w:p w:rsidR="0065039A" w:rsidRPr="0065039A" w:rsidRDefault="0065039A" w:rsidP="0065039A">
      <w:pPr>
        <w:ind w:left="9072"/>
        <w:jc w:val="center"/>
        <w:rPr>
          <w:rFonts w:ascii="Arial" w:hAnsi="Arial" w:cs="Arial"/>
          <w:sz w:val="12"/>
          <w:szCs w:val="12"/>
        </w:rPr>
      </w:pPr>
      <w:r w:rsidRPr="0065039A">
        <w:rPr>
          <w:rFonts w:ascii="Arial" w:hAnsi="Arial" w:cs="Arial"/>
          <w:sz w:val="12"/>
          <w:szCs w:val="12"/>
        </w:rPr>
        <w:t>к постановлению Администрации</w:t>
      </w:r>
    </w:p>
    <w:p w:rsidR="0065039A" w:rsidRPr="0065039A" w:rsidRDefault="0065039A" w:rsidP="0065039A">
      <w:pPr>
        <w:ind w:left="9072"/>
        <w:jc w:val="center"/>
        <w:rPr>
          <w:rFonts w:ascii="Arial" w:hAnsi="Arial" w:cs="Arial"/>
          <w:sz w:val="12"/>
          <w:szCs w:val="12"/>
        </w:rPr>
      </w:pPr>
      <w:r w:rsidRPr="0065039A">
        <w:rPr>
          <w:rFonts w:ascii="Arial" w:hAnsi="Arial" w:cs="Arial"/>
          <w:sz w:val="12"/>
          <w:szCs w:val="12"/>
        </w:rPr>
        <w:t>муниципального района</w:t>
      </w:r>
    </w:p>
    <w:p w:rsidR="0065039A" w:rsidRPr="0065039A" w:rsidRDefault="0065039A" w:rsidP="0065039A">
      <w:pPr>
        <w:ind w:left="9072"/>
        <w:jc w:val="center"/>
        <w:rPr>
          <w:rFonts w:ascii="Arial" w:hAnsi="Arial" w:cs="Arial"/>
          <w:sz w:val="12"/>
          <w:szCs w:val="12"/>
        </w:rPr>
      </w:pPr>
      <w:r w:rsidRPr="0065039A">
        <w:rPr>
          <w:rFonts w:ascii="Arial" w:hAnsi="Arial" w:cs="Arial"/>
          <w:sz w:val="12"/>
          <w:szCs w:val="12"/>
        </w:rPr>
        <w:t>от 30.08.2023 № 1653</w:t>
      </w:r>
    </w:p>
    <w:p w:rsidR="0065039A" w:rsidRPr="0065039A" w:rsidRDefault="0065039A" w:rsidP="0065039A">
      <w:pPr>
        <w:widowControl w:val="0"/>
        <w:autoSpaceDE w:val="0"/>
        <w:autoSpaceDN w:val="0"/>
        <w:adjustRightInd w:val="0"/>
        <w:jc w:val="center"/>
        <w:rPr>
          <w:rFonts w:ascii="Arial" w:hAnsi="Arial" w:cs="Arial"/>
          <w:b/>
          <w:sz w:val="16"/>
          <w:szCs w:val="16"/>
        </w:rPr>
      </w:pPr>
      <w:r w:rsidRPr="0065039A">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1"/>
        <w:gridCol w:w="1610"/>
        <w:gridCol w:w="834"/>
        <w:gridCol w:w="430"/>
        <w:gridCol w:w="951"/>
        <w:gridCol w:w="982"/>
        <w:gridCol w:w="711"/>
        <w:gridCol w:w="778"/>
        <w:gridCol w:w="778"/>
        <w:gridCol w:w="778"/>
        <w:gridCol w:w="711"/>
        <w:gridCol w:w="644"/>
        <w:gridCol w:w="644"/>
        <w:gridCol w:w="644"/>
        <w:gridCol w:w="644"/>
      </w:tblGrid>
      <w:tr w:rsidR="006F701E" w:rsidRPr="006F701E" w:rsidTr="006F701E">
        <w:trPr>
          <w:trHeight w:val="20"/>
        </w:trPr>
        <w:tc>
          <w:tcPr>
            <w:tcW w:w="0" w:type="auto"/>
            <w:vMerge w:val="restart"/>
            <w:vAlign w:val="center"/>
          </w:tcPr>
          <w:p w:rsidR="0065039A" w:rsidRPr="006F701E" w:rsidRDefault="0065039A" w:rsidP="0065039A">
            <w:pPr>
              <w:jc w:val="center"/>
              <w:rPr>
                <w:rFonts w:ascii="Arial" w:hAnsi="Arial" w:cs="Arial"/>
                <w:b/>
                <w:sz w:val="12"/>
                <w:szCs w:val="12"/>
              </w:rPr>
            </w:pPr>
            <w:r w:rsidRPr="006F701E">
              <w:rPr>
                <w:rFonts w:ascii="Arial" w:hAnsi="Arial" w:cs="Arial"/>
                <w:b/>
                <w:sz w:val="12"/>
                <w:szCs w:val="12"/>
              </w:rPr>
              <w:t>№</w:t>
            </w:r>
          </w:p>
          <w:p w:rsidR="0065039A" w:rsidRPr="006F701E" w:rsidRDefault="0065039A" w:rsidP="0065039A">
            <w:pPr>
              <w:jc w:val="center"/>
              <w:rPr>
                <w:rFonts w:ascii="Arial" w:hAnsi="Arial" w:cs="Arial"/>
                <w:b/>
                <w:sz w:val="12"/>
                <w:szCs w:val="12"/>
              </w:rPr>
            </w:pPr>
            <w:r w:rsidRPr="006F701E">
              <w:rPr>
                <w:rFonts w:ascii="Arial" w:hAnsi="Arial" w:cs="Arial"/>
                <w:b/>
                <w:sz w:val="12"/>
                <w:szCs w:val="12"/>
              </w:rPr>
              <w:t>п/п</w:t>
            </w:r>
          </w:p>
        </w:tc>
        <w:tc>
          <w:tcPr>
            <w:tcW w:w="0" w:type="auto"/>
            <w:vMerge w:val="restart"/>
            <w:vAlign w:val="center"/>
          </w:tcPr>
          <w:p w:rsidR="0065039A" w:rsidRPr="006F701E" w:rsidRDefault="0065039A" w:rsidP="0065039A">
            <w:pPr>
              <w:jc w:val="center"/>
              <w:rPr>
                <w:rFonts w:ascii="Arial" w:hAnsi="Arial" w:cs="Arial"/>
                <w:b/>
                <w:sz w:val="12"/>
                <w:szCs w:val="12"/>
              </w:rPr>
            </w:pPr>
            <w:r w:rsidRPr="006F701E">
              <w:rPr>
                <w:rFonts w:ascii="Arial" w:hAnsi="Arial" w:cs="Arial"/>
                <w:b/>
                <w:sz w:val="12"/>
                <w:szCs w:val="12"/>
              </w:rPr>
              <w:t>Наименование мероприятия</w:t>
            </w:r>
          </w:p>
        </w:tc>
        <w:tc>
          <w:tcPr>
            <w:tcW w:w="0" w:type="auto"/>
            <w:vMerge w:val="restart"/>
            <w:vAlign w:val="center"/>
          </w:tcPr>
          <w:p w:rsidR="0065039A" w:rsidRPr="006F701E" w:rsidRDefault="0065039A" w:rsidP="0065039A">
            <w:pPr>
              <w:jc w:val="center"/>
              <w:rPr>
                <w:rFonts w:ascii="Arial" w:hAnsi="Arial" w:cs="Arial"/>
                <w:b/>
                <w:sz w:val="12"/>
                <w:szCs w:val="12"/>
              </w:rPr>
            </w:pPr>
            <w:r w:rsidRPr="006F701E">
              <w:rPr>
                <w:rFonts w:ascii="Arial" w:hAnsi="Arial" w:cs="Arial"/>
                <w:b/>
                <w:color w:val="000000"/>
                <w:sz w:val="12"/>
                <w:szCs w:val="12"/>
              </w:rPr>
              <w:t>Исполнитель</w:t>
            </w:r>
          </w:p>
        </w:tc>
        <w:tc>
          <w:tcPr>
            <w:tcW w:w="0" w:type="auto"/>
            <w:vMerge w:val="restart"/>
            <w:vAlign w:val="center"/>
          </w:tcPr>
          <w:p w:rsidR="0065039A" w:rsidRPr="006F701E" w:rsidRDefault="0065039A" w:rsidP="0065039A">
            <w:pPr>
              <w:autoSpaceDE w:val="0"/>
              <w:autoSpaceDN w:val="0"/>
              <w:adjustRightInd w:val="0"/>
              <w:jc w:val="center"/>
              <w:rPr>
                <w:rFonts w:ascii="Arial" w:hAnsi="Arial" w:cs="Arial"/>
                <w:b/>
                <w:sz w:val="12"/>
                <w:szCs w:val="12"/>
              </w:rPr>
            </w:pPr>
            <w:r w:rsidRPr="006F701E">
              <w:rPr>
                <w:rFonts w:ascii="Arial" w:hAnsi="Arial" w:cs="Arial"/>
                <w:b/>
                <w:color w:val="000000"/>
                <w:sz w:val="12"/>
                <w:szCs w:val="12"/>
              </w:rPr>
              <w:t>Срок реали</w:t>
            </w:r>
            <w:r w:rsidR="006F701E">
              <w:rPr>
                <w:rFonts w:ascii="Arial" w:hAnsi="Arial" w:cs="Arial"/>
                <w:b/>
                <w:color w:val="000000"/>
                <w:sz w:val="12"/>
                <w:szCs w:val="12"/>
              </w:rPr>
              <w:t>-</w:t>
            </w:r>
            <w:r w:rsidRPr="006F701E">
              <w:rPr>
                <w:rFonts w:ascii="Arial" w:hAnsi="Arial" w:cs="Arial"/>
                <w:b/>
                <w:color w:val="000000"/>
                <w:sz w:val="12"/>
                <w:szCs w:val="12"/>
              </w:rPr>
              <w:t>зации</w:t>
            </w:r>
          </w:p>
        </w:tc>
        <w:tc>
          <w:tcPr>
            <w:tcW w:w="0" w:type="auto"/>
            <w:vMerge w:val="restart"/>
            <w:vAlign w:val="center"/>
          </w:tcPr>
          <w:p w:rsidR="0065039A" w:rsidRPr="006F701E" w:rsidRDefault="0065039A" w:rsidP="0065039A">
            <w:pPr>
              <w:jc w:val="center"/>
              <w:rPr>
                <w:rFonts w:ascii="Arial" w:hAnsi="Arial" w:cs="Arial"/>
                <w:b/>
                <w:sz w:val="12"/>
                <w:szCs w:val="12"/>
              </w:rPr>
            </w:pPr>
            <w:r w:rsidRPr="006F701E">
              <w:rPr>
                <w:rFonts w:ascii="Arial" w:hAnsi="Arial" w:cs="Arial"/>
                <w:b/>
                <w:sz w:val="12"/>
                <w:szCs w:val="12"/>
              </w:rPr>
              <w:t>Целевой показатель (номер целевого показателя из паспорта муниципаль</w:t>
            </w:r>
            <w:r w:rsidR="006F701E">
              <w:rPr>
                <w:rFonts w:ascii="Arial" w:hAnsi="Arial" w:cs="Arial"/>
                <w:b/>
                <w:sz w:val="12"/>
                <w:szCs w:val="12"/>
              </w:rPr>
              <w:t>-</w:t>
            </w:r>
            <w:r w:rsidRPr="006F701E">
              <w:rPr>
                <w:rFonts w:ascii="Arial" w:hAnsi="Arial" w:cs="Arial"/>
                <w:b/>
                <w:sz w:val="12"/>
                <w:szCs w:val="12"/>
              </w:rPr>
              <w:t>ной программы)</w:t>
            </w:r>
          </w:p>
        </w:tc>
        <w:tc>
          <w:tcPr>
            <w:tcW w:w="0" w:type="auto"/>
            <w:vMerge w:val="restart"/>
            <w:vAlign w:val="center"/>
          </w:tcPr>
          <w:p w:rsidR="0065039A" w:rsidRPr="006F701E" w:rsidRDefault="006F701E" w:rsidP="0065039A">
            <w:pPr>
              <w:autoSpaceDE w:val="0"/>
              <w:autoSpaceDN w:val="0"/>
              <w:adjustRightInd w:val="0"/>
              <w:jc w:val="center"/>
              <w:rPr>
                <w:rFonts w:ascii="Arial" w:hAnsi="Arial" w:cs="Arial"/>
                <w:b/>
                <w:color w:val="000000"/>
                <w:sz w:val="12"/>
                <w:szCs w:val="12"/>
              </w:rPr>
            </w:pPr>
            <w:r>
              <w:rPr>
                <w:rFonts w:ascii="Arial" w:hAnsi="Arial" w:cs="Arial"/>
                <w:b/>
                <w:color w:val="000000"/>
                <w:sz w:val="12"/>
                <w:szCs w:val="12"/>
              </w:rPr>
              <w:t>Источник финанси-</w:t>
            </w:r>
            <w:r w:rsidR="0065039A" w:rsidRPr="006F701E">
              <w:rPr>
                <w:rFonts w:ascii="Arial" w:hAnsi="Arial" w:cs="Arial"/>
                <w:b/>
                <w:color w:val="000000"/>
                <w:sz w:val="12"/>
                <w:szCs w:val="12"/>
              </w:rPr>
              <w:t>рования</w:t>
            </w:r>
          </w:p>
        </w:tc>
        <w:tc>
          <w:tcPr>
            <w:tcW w:w="0" w:type="auto"/>
            <w:gridSpan w:val="9"/>
            <w:vAlign w:val="center"/>
          </w:tcPr>
          <w:p w:rsidR="0065039A" w:rsidRPr="006F701E" w:rsidRDefault="0065039A" w:rsidP="0065039A">
            <w:pPr>
              <w:jc w:val="center"/>
              <w:rPr>
                <w:rFonts w:ascii="Arial" w:hAnsi="Arial" w:cs="Arial"/>
                <w:b/>
                <w:sz w:val="12"/>
                <w:szCs w:val="12"/>
              </w:rPr>
            </w:pPr>
            <w:r w:rsidRPr="006F701E">
              <w:rPr>
                <w:rFonts w:ascii="Arial" w:hAnsi="Arial" w:cs="Arial"/>
                <w:b/>
                <w:sz w:val="12"/>
                <w:szCs w:val="12"/>
              </w:rPr>
              <w:t>Объем финансирования</w:t>
            </w:r>
            <w:r w:rsidRPr="006F701E">
              <w:rPr>
                <w:rFonts w:ascii="Arial" w:hAnsi="Arial" w:cs="Arial"/>
                <w:b/>
                <w:sz w:val="12"/>
                <w:szCs w:val="12"/>
              </w:rPr>
              <w:br/>
              <w:t>по годам (тыс. руб.)</w:t>
            </w:r>
          </w:p>
        </w:tc>
      </w:tr>
      <w:tr w:rsidR="006F701E" w:rsidRPr="006F701E" w:rsidTr="006F701E">
        <w:trPr>
          <w:trHeight w:val="20"/>
        </w:trPr>
        <w:tc>
          <w:tcPr>
            <w:tcW w:w="0" w:type="auto"/>
            <w:vMerge/>
            <w:vAlign w:val="center"/>
          </w:tcPr>
          <w:p w:rsidR="0065039A" w:rsidRPr="006F701E" w:rsidRDefault="0065039A" w:rsidP="0065039A">
            <w:pPr>
              <w:tabs>
                <w:tab w:val="left" w:pos="1080"/>
              </w:tabs>
              <w:jc w:val="center"/>
              <w:rPr>
                <w:rFonts w:ascii="Arial" w:hAnsi="Arial" w:cs="Arial"/>
                <w:sz w:val="12"/>
                <w:szCs w:val="12"/>
              </w:rPr>
            </w:pPr>
          </w:p>
        </w:tc>
        <w:tc>
          <w:tcPr>
            <w:tcW w:w="0" w:type="auto"/>
            <w:vMerge/>
            <w:vAlign w:val="center"/>
          </w:tcPr>
          <w:p w:rsidR="0065039A" w:rsidRPr="006F701E" w:rsidRDefault="0065039A" w:rsidP="0065039A">
            <w:pPr>
              <w:tabs>
                <w:tab w:val="left" w:pos="1080"/>
              </w:tabs>
              <w:jc w:val="center"/>
              <w:rPr>
                <w:rFonts w:ascii="Arial" w:hAnsi="Arial" w:cs="Arial"/>
                <w:sz w:val="12"/>
                <w:szCs w:val="12"/>
              </w:rPr>
            </w:pPr>
          </w:p>
        </w:tc>
        <w:tc>
          <w:tcPr>
            <w:tcW w:w="0" w:type="auto"/>
            <w:vMerge/>
            <w:vAlign w:val="center"/>
          </w:tcPr>
          <w:p w:rsidR="0065039A" w:rsidRPr="006F701E" w:rsidRDefault="0065039A" w:rsidP="0065039A">
            <w:pPr>
              <w:tabs>
                <w:tab w:val="left" w:pos="1080"/>
              </w:tabs>
              <w:jc w:val="center"/>
              <w:rPr>
                <w:rFonts w:ascii="Arial" w:hAnsi="Arial" w:cs="Arial"/>
                <w:color w:val="000000"/>
                <w:sz w:val="12"/>
                <w:szCs w:val="12"/>
              </w:rPr>
            </w:pPr>
          </w:p>
        </w:tc>
        <w:tc>
          <w:tcPr>
            <w:tcW w:w="0" w:type="auto"/>
            <w:vMerge/>
            <w:vAlign w:val="center"/>
          </w:tcPr>
          <w:p w:rsidR="0065039A" w:rsidRPr="006F701E" w:rsidRDefault="0065039A" w:rsidP="0065039A">
            <w:pPr>
              <w:tabs>
                <w:tab w:val="left" w:pos="1080"/>
              </w:tabs>
              <w:autoSpaceDE w:val="0"/>
              <w:autoSpaceDN w:val="0"/>
              <w:adjustRightInd w:val="0"/>
              <w:jc w:val="center"/>
              <w:rPr>
                <w:rFonts w:ascii="Arial" w:hAnsi="Arial" w:cs="Arial"/>
                <w:color w:val="000000"/>
                <w:sz w:val="12"/>
                <w:szCs w:val="12"/>
              </w:rPr>
            </w:pPr>
          </w:p>
        </w:tc>
        <w:tc>
          <w:tcPr>
            <w:tcW w:w="0" w:type="auto"/>
            <w:vMerge/>
            <w:vAlign w:val="center"/>
          </w:tcPr>
          <w:p w:rsidR="0065039A" w:rsidRPr="006F701E" w:rsidRDefault="0065039A" w:rsidP="0065039A">
            <w:pPr>
              <w:tabs>
                <w:tab w:val="left" w:pos="1080"/>
              </w:tabs>
              <w:jc w:val="center"/>
              <w:rPr>
                <w:rFonts w:ascii="Arial" w:hAnsi="Arial" w:cs="Arial"/>
                <w:sz w:val="12"/>
                <w:szCs w:val="12"/>
              </w:rPr>
            </w:pPr>
          </w:p>
        </w:tc>
        <w:tc>
          <w:tcPr>
            <w:tcW w:w="0" w:type="auto"/>
            <w:vMerge/>
            <w:vAlign w:val="center"/>
          </w:tcPr>
          <w:p w:rsidR="0065039A" w:rsidRPr="006F701E" w:rsidRDefault="0065039A" w:rsidP="0065039A">
            <w:pPr>
              <w:tabs>
                <w:tab w:val="left" w:pos="1080"/>
              </w:tabs>
              <w:autoSpaceDE w:val="0"/>
              <w:autoSpaceDN w:val="0"/>
              <w:adjustRightInd w:val="0"/>
              <w:jc w:val="center"/>
              <w:rPr>
                <w:rFonts w:ascii="Arial" w:hAnsi="Arial" w:cs="Arial"/>
                <w:color w:val="000000"/>
                <w:sz w:val="12"/>
                <w:szCs w:val="12"/>
              </w:rPr>
            </w:pPr>
          </w:p>
        </w:tc>
        <w:tc>
          <w:tcPr>
            <w:tcW w:w="0" w:type="auto"/>
            <w:vAlign w:val="center"/>
          </w:tcPr>
          <w:p w:rsidR="0065039A" w:rsidRPr="006F701E" w:rsidRDefault="0065039A" w:rsidP="0065039A">
            <w:pPr>
              <w:tabs>
                <w:tab w:val="left" w:pos="1080"/>
              </w:tabs>
              <w:autoSpaceDE w:val="0"/>
              <w:autoSpaceDN w:val="0"/>
              <w:adjustRightInd w:val="0"/>
              <w:jc w:val="center"/>
              <w:rPr>
                <w:rFonts w:ascii="Arial" w:hAnsi="Arial" w:cs="Arial"/>
                <w:b/>
                <w:color w:val="000000"/>
                <w:sz w:val="12"/>
                <w:szCs w:val="12"/>
              </w:rPr>
            </w:pPr>
            <w:r w:rsidRPr="006F701E">
              <w:rPr>
                <w:rFonts w:ascii="Arial" w:hAnsi="Arial" w:cs="Arial"/>
                <w:b/>
                <w:sz w:val="12"/>
                <w:szCs w:val="12"/>
              </w:rPr>
              <w:t>2018</w:t>
            </w:r>
          </w:p>
        </w:tc>
        <w:tc>
          <w:tcPr>
            <w:tcW w:w="0" w:type="auto"/>
            <w:vAlign w:val="center"/>
          </w:tcPr>
          <w:p w:rsidR="0065039A" w:rsidRPr="006F701E" w:rsidRDefault="0065039A" w:rsidP="0065039A">
            <w:pPr>
              <w:tabs>
                <w:tab w:val="left" w:pos="1080"/>
              </w:tabs>
              <w:jc w:val="center"/>
              <w:rPr>
                <w:rFonts w:ascii="Arial" w:hAnsi="Arial" w:cs="Arial"/>
                <w:b/>
                <w:sz w:val="12"/>
                <w:szCs w:val="12"/>
              </w:rPr>
            </w:pPr>
            <w:r w:rsidRPr="006F701E">
              <w:rPr>
                <w:rFonts w:ascii="Arial" w:hAnsi="Arial" w:cs="Arial"/>
                <w:b/>
                <w:sz w:val="12"/>
                <w:szCs w:val="12"/>
              </w:rPr>
              <w:t>2019</w:t>
            </w:r>
          </w:p>
        </w:tc>
        <w:tc>
          <w:tcPr>
            <w:tcW w:w="0" w:type="auto"/>
            <w:vAlign w:val="center"/>
          </w:tcPr>
          <w:p w:rsidR="0065039A" w:rsidRPr="006F701E" w:rsidRDefault="0065039A" w:rsidP="0065039A">
            <w:pPr>
              <w:tabs>
                <w:tab w:val="left" w:pos="1080"/>
              </w:tabs>
              <w:jc w:val="center"/>
              <w:rPr>
                <w:rFonts w:ascii="Arial" w:hAnsi="Arial" w:cs="Arial"/>
                <w:b/>
                <w:sz w:val="12"/>
                <w:szCs w:val="12"/>
              </w:rPr>
            </w:pPr>
            <w:r w:rsidRPr="006F701E">
              <w:rPr>
                <w:rFonts w:ascii="Arial" w:hAnsi="Arial" w:cs="Arial"/>
                <w:b/>
                <w:sz w:val="12"/>
                <w:szCs w:val="12"/>
              </w:rPr>
              <w:t>2020</w:t>
            </w:r>
          </w:p>
        </w:tc>
        <w:tc>
          <w:tcPr>
            <w:tcW w:w="0" w:type="auto"/>
            <w:tcBorders>
              <w:bottom w:val="single" w:sz="4" w:space="0" w:color="auto"/>
            </w:tcBorders>
            <w:vAlign w:val="center"/>
          </w:tcPr>
          <w:p w:rsidR="0065039A" w:rsidRPr="006F701E" w:rsidRDefault="0065039A" w:rsidP="0065039A">
            <w:pPr>
              <w:tabs>
                <w:tab w:val="left" w:pos="1080"/>
              </w:tabs>
              <w:jc w:val="center"/>
              <w:rPr>
                <w:rFonts w:ascii="Arial" w:hAnsi="Arial" w:cs="Arial"/>
                <w:b/>
                <w:sz w:val="12"/>
                <w:szCs w:val="12"/>
              </w:rPr>
            </w:pPr>
            <w:r w:rsidRPr="006F701E">
              <w:rPr>
                <w:rFonts w:ascii="Arial" w:hAnsi="Arial" w:cs="Arial"/>
                <w:b/>
                <w:sz w:val="12"/>
                <w:szCs w:val="12"/>
              </w:rPr>
              <w:t>2021</w:t>
            </w:r>
          </w:p>
        </w:tc>
        <w:tc>
          <w:tcPr>
            <w:tcW w:w="0" w:type="auto"/>
            <w:vAlign w:val="center"/>
          </w:tcPr>
          <w:p w:rsidR="0065039A" w:rsidRPr="006F701E" w:rsidRDefault="0065039A" w:rsidP="0065039A">
            <w:pPr>
              <w:tabs>
                <w:tab w:val="left" w:pos="1080"/>
              </w:tabs>
              <w:jc w:val="center"/>
              <w:rPr>
                <w:rFonts w:ascii="Arial" w:hAnsi="Arial" w:cs="Arial"/>
                <w:b/>
                <w:sz w:val="12"/>
                <w:szCs w:val="12"/>
              </w:rPr>
            </w:pPr>
            <w:r w:rsidRPr="006F701E">
              <w:rPr>
                <w:rFonts w:ascii="Arial" w:hAnsi="Arial" w:cs="Arial"/>
                <w:b/>
                <w:sz w:val="12"/>
                <w:szCs w:val="12"/>
              </w:rPr>
              <w:t>2022</w:t>
            </w:r>
          </w:p>
        </w:tc>
        <w:tc>
          <w:tcPr>
            <w:tcW w:w="0" w:type="auto"/>
            <w:vAlign w:val="center"/>
          </w:tcPr>
          <w:p w:rsidR="0065039A" w:rsidRPr="006F701E" w:rsidRDefault="0065039A" w:rsidP="0065039A">
            <w:pPr>
              <w:tabs>
                <w:tab w:val="left" w:pos="1080"/>
              </w:tabs>
              <w:jc w:val="center"/>
              <w:rPr>
                <w:rFonts w:ascii="Arial" w:hAnsi="Arial" w:cs="Arial"/>
                <w:b/>
                <w:sz w:val="12"/>
                <w:szCs w:val="12"/>
              </w:rPr>
            </w:pPr>
            <w:r w:rsidRPr="006F701E">
              <w:rPr>
                <w:rFonts w:ascii="Arial" w:hAnsi="Arial" w:cs="Arial"/>
                <w:b/>
                <w:sz w:val="12"/>
                <w:szCs w:val="12"/>
              </w:rPr>
              <w:t>2023</w:t>
            </w:r>
          </w:p>
        </w:tc>
        <w:tc>
          <w:tcPr>
            <w:tcW w:w="0" w:type="auto"/>
            <w:vAlign w:val="center"/>
          </w:tcPr>
          <w:p w:rsidR="0065039A" w:rsidRPr="006F701E" w:rsidRDefault="0065039A" w:rsidP="0065039A">
            <w:pPr>
              <w:tabs>
                <w:tab w:val="left" w:pos="1080"/>
              </w:tabs>
              <w:jc w:val="center"/>
              <w:rPr>
                <w:rFonts w:ascii="Arial" w:hAnsi="Arial" w:cs="Arial"/>
                <w:b/>
                <w:sz w:val="12"/>
                <w:szCs w:val="12"/>
              </w:rPr>
            </w:pPr>
            <w:r w:rsidRPr="006F701E">
              <w:rPr>
                <w:rFonts w:ascii="Arial" w:hAnsi="Arial" w:cs="Arial"/>
                <w:b/>
                <w:sz w:val="12"/>
                <w:szCs w:val="12"/>
              </w:rPr>
              <w:t>2024</w:t>
            </w:r>
          </w:p>
        </w:tc>
        <w:tc>
          <w:tcPr>
            <w:tcW w:w="0" w:type="auto"/>
            <w:vAlign w:val="center"/>
          </w:tcPr>
          <w:p w:rsidR="0065039A" w:rsidRPr="006F701E" w:rsidRDefault="0065039A" w:rsidP="0065039A">
            <w:pPr>
              <w:tabs>
                <w:tab w:val="left" w:pos="1080"/>
              </w:tabs>
              <w:jc w:val="center"/>
              <w:rPr>
                <w:rFonts w:ascii="Arial" w:hAnsi="Arial" w:cs="Arial"/>
                <w:b/>
                <w:sz w:val="12"/>
                <w:szCs w:val="12"/>
              </w:rPr>
            </w:pPr>
            <w:r w:rsidRPr="006F701E">
              <w:rPr>
                <w:rFonts w:ascii="Arial" w:hAnsi="Arial" w:cs="Arial"/>
                <w:b/>
                <w:sz w:val="12"/>
                <w:szCs w:val="12"/>
              </w:rPr>
              <w:t>2025</w:t>
            </w:r>
          </w:p>
        </w:tc>
        <w:tc>
          <w:tcPr>
            <w:tcW w:w="0" w:type="auto"/>
            <w:vAlign w:val="center"/>
          </w:tcPr>
          <w:p w:rsidR="0065039A" w:rsidRPr="006F701E" w:rsidRDefault="0065039A" w:rsidP="0065039A">
            <w:pPr>
              <w:tabs>
                <w:tab w:val="left" w:pos="1080"/>
              </w:tabs>
              <w:jc w:val="center"/>
              <w:rPr>
                <w:rFonts w:ascii="Arial" w:hAnsi="Arial" w:cs="Arial"/>
                <w:b/>
                <w:sz w:val="12"/>
                <w:szCs w:val="12"/>
              </w:rPr>
            </w:pPr>
            <w:r w:rsidRPr="006F701E">
              <w:rPr>
                <w:rFonts w:ascii="Arial" w:hAnsi="Arial" w:cs="Arial"/>
                <w:b/>
                <w:sz w:val="12"/>
                <w:szCs w:val="12"/>
              </w:rPr>
              <w:t>2026</w:t>
            </w:r>
          </w:p>
        </w:tc>
      </w:tr>
      <w:tr w:rsidR="006F701E" w:rsidRPr="006F701E" w:rsidTr="006F701E">
        <w:trPr>
          <w:trHeight w:val="20"/>
        </w:trPr>
        <w:tc>
          <w:tcPr>
            <w:tcW w:w="0" w:type="auto"/>
            <w:vAlign w:val="center"/>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w:t>
            </w:r>
          </w:p>
        </w:tc>
        <w:tc>
          <w:tcPr>
            <w:tcW w:w="0" w:type="auto"/>
            <w:vAlign w:val="center"/>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w:t>
            </w:r>
          </w:p>
        </w:tc>
        <w:tc>
          <w:tcPr>
            <w:tcW w:w="0" w:type="auto"/>
            <w:vAlign w:val="center"/>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3</w:t>
            </w:r>
          </w:p>
        </w:tc>
        <w:tc>
          <w:tcPr>
            <w:tcW w:w="0" w:type="auto"/>
            <w:vAlign w:val="center"/>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4</w:t>
            </w:r>
          </w:p>
        </w:tc>
        <w:tc>
          <w:tcPr>
            <w:tcW w:w="0" w:type="auto"/>
            <w:vAlign w:val="center"/>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5</w:t>
            </w:r>
          </w:p>
        </w:tc>
        <w:tc>
          <w:tcPr>
            <w:tcW w:w="0" w:type="auto"/>
            <w:vAlign w:val="center"/>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6</w:t>
            </w:r>
          </w:p>
        </w:tc>
        <w:tc>
          <w:tcPr>
            <w:tcW w:w="0" w:type="auto"/>
            <w:vAlign w:val="center"/>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7</w:t>
            </w:r>
          </w:p>
        </w:tc>
        <w:tc>
          <w:tcPr>
            <w:tcW w:w="0" w:type="auto"/>
            <w:vAlign w:val="center"/>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8</w:t>
            </w:r>
          </w:p>
        </w:tc>
        <w:tc>
          <w:tcPr>
            <w:tcW w:w="0" w:type="auto"/>
            <w:tcBorders>
              <w:right w:val="single" w:sz="4" w:space="0" w:color="auto"/>
            </w:tcBorders>
            <w:shd w:val="clear" w:color="auto" w:fill="auto"/>
            <w:vAlign w:val="center"/>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c>
          <w:tcPr>
            <w:tcW w:w="0" w:type="auto"/>
            <w:tcBorders>
              <w:left w:val="single" w:sz="4" w:space="0" w:color="auto"/>
            </w:tcBorders>
            <w:shd w:val="clear" w:color="auto" w:fill="auto"/>
            <w:vAlign w:val="center"/>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w:t>
            </w:r>
          </w:p>
        </w:tc>
        <w:tc>
          <w:tcPr>
            <w:tcW w:w="0" w:type="auto"/>
            <w:shd w:val="clear" w:color="auto" w:fill="auto"/>
            <w:vAlign w:val="center"/>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12</w:t>
            </w:r>
          </w:p>
        </w:tc>
        <w:tc>
          <w:tcPr>
            <w:tcW w:w="0" w:type="auto"/>
            <w:shd w:val="clear" w:color="auto" w:fill="auto"/>
            <w:vAlign w:val="center"/>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13</w:t>
            </w:r>
          </w:p>
        </w:tc>
        <w:tc>
          <w:tcPr>
            <w:tcW w:w="0" w:type="auto"/>
            <w:vAlign w:val="center"/>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14</w:t>
            </w:r>
          </w:p>
        </w:tc>
        <w:tc>
          <w:tcPr>
            <w:tcW w:w="0" w:type="auto"/>
            <w:vAlign w:val="center"/>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15</w:t>
            </w:r>
          </w:p>
        </w:tc>
      </w:tr>
      <w:tr w:rsidR="0065039A" w:rsidRPr="006F701E" w:rsidTr="006F701E">
        <w:trPr>
          <w:trHeight w:val="20"/>
        </w:trPr>
        <w:tc>
          <w:tcPr>
            <w:tcW w:w="0" w:type="auto"/>
            <w:gridSpan w:val="15"/>
          </w:tcPr>
          <w:p w:rsidR="0065039A" w:rsidRPr="006F701E" w:rsidRDefault="0065039A" w:rsidP="0065039A">
            <w:pPr>
              <w:tabs>
                <w:tab w:val="left" w:pos="1080"/>
              </w:tabs>
              <w:jc w:val="center"/>
              <w:rPr>
                <w:rFonts w:ascii="Arial" w:hAnsi="Arial" w:cs="Arial"/>
                <w:b/>
                <w:sz w:val="12"/>
                <w:szCs w:val="12"/>
              </w:rPr>
            </w:pPr>
            <w:r w:rsidRPr="006F701E">
              <w:rPr>
                <w:rFonts w:ascii="Arial" w:hAnsi="Arial" w:cs="Arial"/>
                <w:b/>
                <w:sz w:val="12"/>
                <w:szCs w:val="12"/>
              </w:rPr>
              <w:t>1. Развитие физической культуры и массового спорта на территории района</w:t>
            </w:r>
          </w:p>
        </w:tc>
      </w:tr>
      <w:tr w:rsidR="006F701E" w:rsidRPr="006F701E" w:rsidTr="006F701E">
        <w:trPr>
          <w:trHeight w:val="20"/>
        </w:trPr>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w:t>
            </w:r>
          </w:p>
        </w:tc>
        <w:tc>
          <w:tcPr>
            <w:tcW w:w="0" w:type="auto"/>
          </w:tcPr>
          <w:p w:rsidR="0065039A" w:rsidRPr="006F701E" w:rsidRDefault="0065039A" w:rsidP="0065039A">
            <w:pPr>
              <w:tabs>
                <w:tab w:val="left" w:pos="-107"/>
              </w:tabs>
              <w:rPr>
                <w:rFonts w:ascii="Arial" w:hAnsi="Arial" w:cs="Arial"/>
                <w:sz w:val="12"/>
                <w:szCs w:val="12"/>
              </w:rPr>
            </w:pPr>
            <w:r w:rsidRPr="006F701E">
              <w:rPr>
                <w:rFonts w:ascii="Arial" w:hAnsi="Arial" w:cs="Arial"/>
                <w:bCs/>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tcPr>
          <w:p w:rsidR="0065039A" w:rsidRPr="006F701E" w:rsidRDefault="0065039A" w:rsidP="0065039A">
            <w:pPr>
              <w:tabs>
                <w:tab w:val="left" w:pos="-107"/>
                <w:tab w:val="left" w:pos="1080"/>
              </w:tabs>
              <w:jc w:val="center"/>
              <w:rPr>
                <w:rFonts w:ascii="Arial" w:hAnsi="Arial" w:cs="Arial"/>
                <w:sz w:val="12"/>
                <w:szCs w:val="12"/>
              </w:rPr>
            </w:pPr>
            <w:r w:rsidRPr="006F701E">
              <w:rPr>
                <w:rFonts w:ascii="Arial" w:hAnsi="Arial" w:cs="Arial"/>
                <w:sz w:val="12"/>
                <w:szCs w:val="12"/>
              </w:rPr>
              <w:t>отдел по ФКиС</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2018-2026 годы</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1.1.1</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1.1.2</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1.1.3</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бюджет Валдайского городского поселения</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150</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529,95</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150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511,69</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color w:val="000000"/>
                <w:sz w:val="12"/>
                <w:szCs w:val="12"/>
              </w:rPr>
              <w:t>514,380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300</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150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150</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150</w:t>
            </w:r>
          </w:p>
        </w:tc>
      </w:tr>
      <w:tr w:rsidR="006F701E" w:rsidRPr="006F701E" w:rsidTr="006F701E">
        <w:trPr>
          <w:trHeight w:val="20"/>
        </w:trPr>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1.2.</w:t>
            </w:r>
          </w:p>
        </w:tc>
        <w:tc>
          <w:tcPr>
            <w:tcW w:w="0" w:type="auto"/>
          </w:tcPr>
          <w:p w:rsidR="0065039A" w:rsidRPr="006F701E" w:rsidRDefault="0065039A" w:rsidP="0065039A">
            <w:pPr>
              <w:tabs>
                <w:tab w:val="left" w:pos="-107"/>
              </w:tabs>
              <w:rPr>
                <w:rFonts w:ascii="Arial" w:hAnsi="Arial" w:cs="Arial"/>
                <w:sz w:val="12"/>
                <w:szCs w:val="12"/>
              </w:rPr>
            </w:pPr>
            <w:r w:rsidRPr="006F701E">
              <w:rPr>
                <w:rFonts w:ascii="Arial" w:hAnsi="Arial" w:cs="Arial"/>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tcPr>
          <w:p w:rsidR="006F701E" w:rsidRDefault="0065039A" w:rsidP="006F701E">
            <w:pPr>
              <w:tabs>
                <w:tab w:val="left" w:pos="-107"/>
                <w:tab w:val="left" w:pos="1080"/>
              </w:tabs>
              <w:jc w:val="center"/>
              <w:rPr>
                <w:rFonts w:ascii="Arial" w:hAnsi="Arial" w:cs="Arial"/>
                <w:sz w:val="12"/>
                <w:szCs w:val="12"/>
              </w:rPr>
            </w:pPr>
            <w:r w:rsidRPr="006F701E">
              <w:rPr>
                <w:rFonts w:ascii="Arial" w:hAnsi="Arial" w:cs="Arial"/>
                <w:sz w:val="12"/>
                <w:szCs w:val="12"/>
              </w:rPr>
              <w:t xml:space="preserve">отдел по ФКиС, </w:t>
            </w:r>
          </w:p>
          <w:p w:rsidR="0065039A" w:rsidRPr="006F701E" w:rsidRDefault="0065039A" w:rsidP="006F701E">
            <w:pPr>
              <w:tabs>
                <w:tab w:val="left" w:pos="-107"/>
                <w:tab w:val="left" w:pos="1080"/>
              </w:tabs>
              <w:jc w:val="center"/>
              <w:rPr>
                <w:rFonts w:ascii="Arial" w:hAnsi="Arial" w:cs="Arial"/>
                <w:sz w:val="12"/>
                <w:szCs w:val="12"/>
              </w:rPr>
            </w:pPr>
            <w:r w:rsidRPr="006F701E">
              <w:rPr>
                <w:rFonts w:ascii="Arial" w:hAnsi="Arial" w:cs="Arial"/>
                <w:sz w:val="12"/>
                <w:szCs w:val="12"/>
              </w:rPr>
              <w:t xml:space="preserve">МАУДО </w:t>
            </w:r>
            <w:r w:rsidR="006F701E">
              <w:rPr>
                <w:rFonts w:ascii="Arial" w:hAnsi="Arial" w:cs="Arial"/>
                <w:sz w:val="12"/>
                <w:szCs w:val="12"/>
              </w:rPr>
              <w:br/>
              <w:t xml:space="preserve">«СШ Валдай» </w:t>
            </w:r>
            <w:r w:rsidRPr="006F701E">
              <w:rPr>
                <w:rFonts w:ascii="Arial" w:hAnsi="Arial" w:cs="Arial"/>
                <w:sz w:val="12"/>
                <w:szCs w:val="12"/>
              </w:rPr>
              <w:t xml:space="preserve"> МАУ «ФСЦ»</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2018-2026 годы</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1.1.4</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бюджет муниципального района</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r>
      <w:tr w:rsidR="006F701E" w:rsidRPr="006F701E" w:rsidTr="006F701E">
        <w:trPr>
          <w:trHeight w:val="20"/>
        </w:trPr>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1.3.</w:t>
            </w:r>
          </w:p>
        </w:tc>
        <w:tc>
          <w:tcPr>
            <w:tcW w:w="0" w:type="auto"/>
          </w:tcPr>
          <w:p w:rsidR="0065039A" w:rsidRPr="006F701E" w:rsidRDefault="0065039A" w:rsidP="0065039A">
            <w:pPr>
              <w:tabs>
                <w:tab w:val="left" w:pos="-107"/>
                <w:tab w:val="left" w:pos="1080"/>
              </w:tabs>
              <w:rPr>
                <w:rFonts w:ascii="Arial" w:hAnsi="Arial" w:cs="Arial"/>
                <w:sz w:val="12"/>
                <w:szCs w:val="12"/>
              </w:rPr>
            </w:pPr>
            <w:r w:rsidRPr="006F701E">
              <w:rPr>
                <w:rFonts w:ascii="Arial" w:hAnsi="Arial" w:cs="Arial"/>
                <w:sz w:val="12"/>
                <w:szCs w:val="12"/>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наглядной агитации</w:t>
            </w:r>
          </w:p>
        </w:tc>
        <w:tc>
          <w:tcPr>
            <w:tcW w:w="0" w:type="auto"/>
          </w:tcPr>
          <w:p w:rsidR="006F701E" w:rsidRDefault="0065039A" w:rsidP="0065039A">
            <w:pPr>
              <w:tabs>
                <w:tab w:val="left" w:pos="-107"/>
                <w:tab w:val="left" w:pos="1080"/>
              </w:tabs>
              <w:jc w:val="center"/>
              <w:rPr>
                <w:rFonts w:ascii="Arial" w:hAnsi="Arial" w:cs="Arial"/>
                <w:sz w:val="12"/>
                <w:szCs w:val="12"/>
              </w:rPr>
            </w:pPr>
            <w:r w:rsidRPr="006F701E">
              <w:rPr>
                <w:rFonts w:ascii="Arial" w:hAnsi="Arial" w:cs="Arial"/>
                <w:sz w:val="12"/>
                <w:szCs w:val="12"/>
              </w:rPr>
              <w:t xml:space="preserve">отдел по ФКиС, </w:t>
            </w:r>
          </w:p>
          <w:p w:rsidR="0065039A" w:rsidRPr="006F701E" w:rsidRDefault="0065039A" w:rsidP="0065039A">
            <w:pPr>
              <w:tabs>
                <w:tab w:val="left" w:pos="-107"/>
                <w:tab w:val="left" w:pos="1080"/>
              </w:tabs>
              <w:jc w:val="center"/>
              <w:rPr>
                <w:rFonts w:ascii="Arial" w:hAnsi="Arial" w:cs="Arial"/>
                <w:sz w:val="12"/>
                <w:szCs w:val="12"/>
              </w:rPr>
            </w:pPr>
            <w:r w:rsidRPr="006F701E">
              <w:rPr>
                <w:rFonts w:ascii="Arial" w:hAnsi="Arial" w:cs="Arial"/>
                <w:sz w:val="12"/>
                <w:szCs w:val="12"/>
              </w:rPr>
              <w:t xml:space="preserve">МАУДО </w:t>
            </w:r>
            <w:r w:rsidRPr="006F701E">
              <w:rPr>
                <w:rFonts w:ascii="Arial" w:hAnsi="Arial" w:cs="Arial"/>
                <w:sz w:val="12"/>
                <w:szCs w:val="12"/>
              </w:rPr>
              <w:br/>
              <w:t>«СШ Валдай» МАУ «ФСЦ»</w:t>
            </w:r>
          </w:p>
        </w:tc>
        <w:tc>
          <w:tcPr>
            <w:tcW w:w="0" w:type="auto"/>
          </w:tcPr>
          <w:p w:rsidR="0065039A" w:rsidRPr="006F701E" w:rsidRDefault="0065039A" w:rsidP="0065039A">
            <w:pPr>
              <w:jc w:val="center"/>
              <w:rPr>
                <w:rFonts w:ascii="Arial" w:hAnsi="Arial" w:cs="Arial"/>
                <w:sz w:val="12"/>
                <w:szCs w:val="12"/>
              </w:rPr>
            </w:pPr>
            <w:r w:rsidRPr="006F701E">
              <w:rPr>
                <w:rFonts w:ascii="Arial" w:hAnsi="Arial" w:cs="Arial"/>
                <w:sz w:val="12"/>
                <w:szCs w:val="12"/>
              </w:rPr>
              <w:t>2018-2026 годы.</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1.1.1</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1.1.2</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1.1.3</w:t>
            </w:r>
          </w:p>
        </w:tc>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r>
      <w:tr w:rsidR="006F701E" w:rsidRPr="006F701E" w:rsidTr="006F701E">
        <w:trPr>
          <w:trHeight w:val="20"/>
        </w:trPr>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1.4.</w:t>
            </w:r>
          </w:p>
        </w:tc>
        <w:tc>
          <w:tcPr>
            <w:tcW w:w="0" w:type="auto"/>
          </w:tcPr>
          <w:p w:rsidR="0065039A" w:rsidRPr="006F701E" w:rsidRDefault="0065039A" w:rsidP="0065039A">
            <w:pPr>
              <w:tabs>
                <w:tab w:val="left" w:pos="-107"/>
                <w:tab w:val="left" w:pos="1080"/>
              </w:tabs>
              <w:rPr>
                <w:rFonts w:ascii="Arial" w:hAnsi="Arial" w:cs="Arial"/>
                <w:sz w:val="12"/>
                <w:szCs w:val="12"/>
              </w:rPr>
            </w:pPr>
            <w:r w:rsidRPr="006F701E">
              <w:rPr>
                <w:rFonts w:ascii="Arial" w:hAnsi="Arial" w:cs="Arial"/>
                <w:sz w:val="12"/>
                <w:szCs w:val="12"/>
              </w:rPr>
              <w:t>Организация дней открытых дверей с вовлечением подростков, относящихся к категории трудных, с привлечением СМИ</w:t>
            </w:r>
          </w:p>
        </w:tc>
        <w:tc>
          <w:tcPr>
            <w:tcW w:w="0" w:type="auto"/>
          </w:tcPr>
          <w:p w:rsidR="0065039A" w:rsidRPr="006F701E" w:rsidRDefault="0065039A" w:rsidP="0065039A">
            <w:pPr>
              <w:tabs>
                <w:tab w:val="left" w:pos="-107"/>
                <w:tab w:val="left" w:pos="0"/>
                <w:tab w:val="left" w:pos="1080"/>
              </w:tabs>
              <w:jc w:val="center"/>
              <w:rPr>
                <w:rFonts w:ascii="Arial" w:hAnsi="Arial" w:cs="Arial"/>
                <w:sz w:val="12"/>
                <w:szCs w:val="12"/>
              </w:rPr>
            </w:pPr>
            <w:r w:rsidRPr="006F701E">
              <w:rPr>
                <w:rFonts w:ascii="Arial" w:hAnsi="Arial" w:cs="Arial"/>
                <w:sz w:val="12"/>
                <w:szCs w:val="12"/>
              </w:rPr>
              <w:t>отдел по ФКиС</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2018-2026 годы</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1.1.1</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1.1.2</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1.1.3</w:t>
            </w:r>
          </w:p>
        </w:tc>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r>
      <w:tr w:rsidR="0065039A" w:rsidRPr="006F701E" w:rsidTr="006F701E">
        <w:trPr>
          <w:trHeight w:val="20"/>
        </w:trPr>
        <w:tc>
          <w:tcPr>
            <w:tcW w:w="0" w:type="auto"/>
            <w:gridSpan w:val="15"/>
          </w:tcPr>
          <w:p w:rsidR="0065039A" w:rsidRPr="006F701E" w:rsidRDefault="0065039A" w:rsidP="0065039A">
            <w:pPr>
              <w:tabs>
                <w:tab w:val="left" w:pos="-107"/>
                <w:tab w:val="left" w:pos="1080"/>
              </w:tabs>
              <w:jc w:val="center"/>
              <w:rPr>
                <w:rFonts w:ascii="Arial" w:hAnsi="Arial" w:cs="Arial"/>
                <w:b/>
                <w:sz w:val="12"/>
                <w:szCs w:val="12"/>
              </w:rPr>
            </w:pPr>
            <w:r w:rsidRPr="006F701E">
              <w:rPr>
                <w:rFonts w:ascii="Arial" w:hAnsi="Arial" w:cs="Arial"/>
                <w:b/>
                <w:sz w:val="12"/>
                <w:szCs w:val="12"/>
              </w:rPr>
              <w:t>2. Сохранение и развитие инфраструктуры отрасли физической культуры и спорта</w:t>
            </w:r>
          </w:p>
        </w:tc>
      </w:tr>
      <w:tr w:rsidR="006F701E" w:rsidRPr="006F701E" w:rsidTr="006F701E">
        <w:trPr>
          <w:trHeight w:val="20"/>
        </w:trPr>
        <w:tc>
          <w:tcPr>
            <w:tcW w:w="0" w:type="auto"/>
            <w:vMerge w:val="restart"/>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2.1.</w:t>
            </w:r>
          </w:p>
        </w:tc>
        <w:tc>
          <w:tcPr>
            <w:tcW w:w="0" w:type="auto"/>
            <w:vMerge w:val="restart"/>
          </w:tcPr>
          <w:p w:rsidR="0065039A" w:rsidRPr="006F701E" w:rsidRDefault="0065039A" w:rsidP="0065039A">
            <w:pPr>
              <w:tabs>
                <w:tab w:val="left" w:pos="-107"/>
                <w:tab w:val="left" w:pos="1080"/>
              </w:tabs>
              <w:rPr>
                <w:rFonts w:ascii="Arial" w:hAnsi="Arial" w:cs="Arial"/>
                <w:sz w:val="12"/>
                <w:szCs w:val="12"/>
              </w:rPr>
            </w:pPr>
            <w:r w:rsidRPr="006F701E">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спортивных мероприятий</w:t>
            </w:r>
          </w:p>
        </w:tc>
        <w:tc>
          <w:tcPr>
            <w:tcW w:w="0" w:type="auto"/>
            <w:vMerge w:val="restart"/>
          </w:tcPr>
          <w:p w:rsidR="0065039A" w:rsidRPr="006F701E" w:rsidRDefault="0065039A" w:rsidP="0065039A">
            <w:pPr>
              <w:tabs>
                <w:tab w:val="left" w:pos="-107"/>
                <w:tab w:val="left" w:pos="1080"/>
              </w:tabs>
              <w:jc w:val="center"/>
              <w:rPr>
                <w:rFonts w:ascii="Arial" w:hAnsi="Arial" w:cs="Arial"/>
                <w:sz w:val="12"/>
                <w:szCs w:val="12"/>
              </w:rPr>
            </w:pPr>
            <w:r w:rsidRPr="006F701E">
              <w:rPr>
                <w:rFonts w:ascii="Arial" w:hAnsi="Arial" w:cs="Arial"/>
                <w:sz w:val="12"/>
                <w:szCs w:val="12"/>
              </w:rPr>
              <w:t xml:space="preserve">отдел по ФКиС, </w:t>
            </w:r>
            <w:r w:rsidR="006F701E">
              <w:rPr>
                <w:rFonts w:ascii="Arial" w:hAnsi="Arial" w:cs="Arial"/>
                <w:sz w:val="12"/>
                <w:szCs w:val="12"/>
              </w:rPr>
              <w:br/>
            </w:r>
            <w:r w:rsidRPr="006F701E">
              <w:rPr>
                <w:rFonts w:ascii="Arial" w:hAnsi="Arial" w:cs="Arial"/>
                <w:sz w:val="12"/>
                <w:szCs w:val="12"/>
              </w:rPr>
              <w:t xml:space="preserve">МАУДО </w:t>
            </w:r>
            <w:r w:rsidR="006F701E">
              <w:rPr>
                <w:rFonts w:ascii="Arial" w:hAnsi="Arial" w:cs="Arial"/>
                <w:sz w:val="12"/>
                <w:szCs w:val="12"/>
              </w:rPr>
              <w:br/>
              <w:t xml:space="preserve">«СШ Валдай» </w:t>
            </w:r>
            <w:r w:rsidRPr="006F701E">
              <w:rPr>
                <w:rFonts w:ascii="Arial" w:hAnsi="Arial" w:cs="Arial"/>
                <w:sz w:val="12"/>
                <w:szCs w:val="12"/>
              </w:rPr>
              <w:t xml:space="preserve"> МАУ «ФСЦ»</w:t>
            </w:r>
          </w:p>
        </w:tc>
        <w:tc>
          <w:tcPr>
            <w:tcW w:w="0" w:type="auto"/>
            <w:vMerge w:val="restart"/>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2018-2026 годы</w:t>
            </w:r>
          </w:p>
        </w:tc>
        <w:tc>
          <w:tcPr>
            <w:tcW w:w="0" w:type="auto"/>
            <w:vMerge w:val="restart"/>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1.1.1</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1.1.2</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1.1.3</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бюджет муниципального района</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55,47</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w:t>
            </w:r>
          </w:p>
        </w:tc>
      </w:tr>
      <w:tr w:rsidR="006F701E" w:rsidRPr="006F701E" w:rsidTr="006F701E">
        <w:trPr>
          <w:trHeight w:val="20"/>
        </w:trPr>
        <w:tc>
          <w:tcPr>
            <w:tcW w:w="0" w:type="auto"/>
            <w:vMerge/>
          </w:tcPr>
          <w:p w:rsidR="0065039A" w:rsidRPr="006F701E" w:rsidRDefault="0065039A" w:rsidP="0065039A">
            <w:pPr>
              <w:tabs>
                <w:tab w:val="left" w:pos="1080"/>
              </w:tabs>
              <w:jc w:val="center"/>
              <w:rPr>
                <w:rFonts w:ascii="Arial" w:hAnsi="Arial" w:cs="Arial"/>
                <w:sz w:val="12"/>
                <w:szCs w:val="12"/>
              </w:rPr>
            </w:pPr>
          </w:p>
        </w:tc>
        <w:tc>
          <w:tcPr>
            <w:tcW w:w="0" w:type="auto"/>
            <w:vMerge/>
          </w:tcPr>
          <w:p w:rsidR="0065039A" w:rsidRPr="006F701E" w:rsidRDefault="0065039A" w:rsidP="0065039A">
            <w:pPr>
              <w:tabs>
                <w:tab w:val="left" w:pos="-107"/>
                <w:tab w:val="left" w:pos="1080"/>
              </w:tabs>
              <w:rPr>
                <w:rFonts w:ascii="Arial" w:hAnsi="Arial" w:cs="Arial"/>
                <w:sz w:val="12"/>
                <w:szCs w:val="12"/>
              </w:rPr>
            </w:pPr>
          </w:p>
        </w:tc>
        <w:tc>
          <w:tcPr>
            <w:tcW w:w="0" w:type="auto"/>
            <w:vMerge/>
          </w:tcPr>
          <w:p w:rsidR="0065039A" w:rsidRPr="006F701E" w:rsidRDefault="0065039A" w:rsidP="0065039A">
            <w:pPr>
              <w:tabs>
                <w:tab w:val="left" w:pos="-107"/>
                <w:tab w:val="left" w:pos="1080"/>
              </w:tabs>
              <w:jc w:val="center"/>
              <w:rPr>
                <w:rFonts w:ascii="Arial" w:hAnsi="Arial" w:cs="Arial"/>
                <w:sz w:val="12"/>
                <w:szCs w:val="12"/>
              </w:rPr>
            </w:pPr>
          </w:p>
        </w:tc>
        <w:tc>
          <w:tcPr>
            <w:tcW w:w="0" w:type="auto"/>
            <w:vMerge/>
          </w:tcPr>
          <w:p w:rsidR="0065039A" w:rsidRPr="006F701E" w:rsidRDefault="0065039A" w:rsidP="0065039A">
            <w:pPr>
              <w:tabs>
                <w:tab w:val="left" w:pos="1080"/>
              </w:tabs>
              <w:jc w:val="center"/>
              <w:rPr>
                <w:rFonts w:ascii="Arial" w:hAnsi="Arial" w:cs="Arial"/>
                <w:sz w:val="12"/>
                <w:szCs w:val="12"/>
              </w:rPr>
            </w:pPr>
          </w:p>
        </w:tc>
        <w:tc>
          <w:tcPr>
            <w:tcW w:w="0" w:type="auto"/>
            <w:vMerge/>
          </w:tcPr>
          <w:p w:rsidR="0065039A" w:rsidRPr="006F701E" w:rsidRDefault="0065039A" w:rsidP="0065039A">
            <w:pPr>
              <w:tabs>
                <w:tab w:val="left" w:pos="1080"/>
              </w:tabs>
              <w:jc w:val="center"/>
              <w:rPr>
                <w:rFonts w:ascii="Arial" w:hAnsi="Arial" w:cs="Arial"/>
                <w:sz w:val="12"/>
                <w:szCs w:val="12"/>
              </w:rPr>
            </w:pP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бюджет Валдайского городского поселения</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449,85</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r>
      <w:tr w:rsidR="006F701E" w:rsidRPr="006F701E" w:rsidTr="006F701E">
        <w:trPr>
          <w:trHeight w:val="20"/>
        </w:trPr>
        <w:tc>
          <w:tcPr>
            <w:tcW w:w="0" w:type="auto"/>
            <w:vMerge w:val="restart"/>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2.2.</w:t>
            </w:r>
          </w:p>
        </w:tc>
        <w:tc>
          <w:tcPr>
            <w:tcW w:w="0" w:type="auto"/>
            <w:vMerge w:val="restart"/>
          </w:tcPr>
          <w:p w:rsidR="0065039A" w:rsidRPr="006F701E" w:rsidRDefault="0065039A" w:rsidP="0065039A">
            <w:pPr>
              <w:tabs>
                <w:tab w:val="left" w:pos="-107"/>
                <w:tab w:val="left" w:pos="1080"/>
              </w:tabs>
              <w:rPr>
                <w:rFonts w:ascii="Arial" w:hAnsi="Arial" w:cs="Arial"/>
                <w:sz w:val="12"/>
                <w:szCs w:val="12"/>
              </w:rPr>
            </w:pPr>
            <w:r w:rsidRPr="006F701E">
              <w:rPr>
                <w:rFonts w:ascii="Arial" w:hAnsi="Arial" w:cs="Arial"/>
                <w:sz w:val="12"/>
                <w:szCs w:val="12"/>
              </w:rPr>
              <w:t>Содержание, строительство, ремонт и реконструкция спортивных объектов, разработка ПСД, установка уличных тренажёров</w:t>
            </w:r>
          </w:p>
        </w:tc>
        <w:tc>
          <w:tcPr>
            <w:tcW w:w="0" w:type="auto"/>
            <w:vMerge w:val="restart"/>
          </w:tcPr>
          <w:p w:rsidR="006F701E" w:rsidRDefault="0065039A" w:rsidP="0065039A">
            <w:pPr>
              <w:tabs>
                <w:tab w:val="left" w:pos="-107"/>
                <w:tab w:val="left" w:pos="1080"/>
              </w:tabs>
              <w:jc w:val="center"/>
              <w:rPr>
                <w:rFonts w:ascii="Arial" w:hAnsi="Arial" w:cs="Arial"/>
                <w:sz w:val="12"/>
                <w:szCs w:val="12"/>
              </w:rPr>
            </w:pPr>
            <w:r w:rsidRPr="006F701E">
              <w:rPr>
                <w:rFonts w:ascii="Arial" w:hAnsi="Arial" w:cs="Arial"/>
                <w:sz w:val="12"/>
                <w:szCs w:val="12"/>
              </w:rPr>
              <w:t>отде</w:t>
            </w:r>
            <w:r w:rsidR="006F701E">
              <w:rPr>
                <w:rFonts w:ascii="Arial" w:hAnsi="Arial" w:cs="Arial"/>
                <w:sz w:val="12"/>
                <w:szCs w:val="12"/>
              </w:rPr>
              <w:t xml:space="preserve">л по ФКиС, </w:t>
            </w:r>
          </w:p>
          <w:p w:rsidR="0065039A" w:rsidRPr="006F701E" w:rsidRDefault="006F701E" w:rsidP="0065039A">
            <w:pPr>
              <w:tabs>
                <w:tab w:val="left" w:pos="-107"/>
                <w:tab w:val="left" w:pos="1080"/>
              </w:tabs>
              <w:jc w:val="center"/>
              <w:rPr>
                <w:rFonts w:ascii="Arial" w:hAnsi="Arial" w:cs="Arial"/>
                <w:sz w:val="12"/>
                <w:szCs w:val="12"/>
              </w:rPr>
            </w:pPr>
            <w:r>
              <w:rPr>
                <w:rFonts w:ascii="Arial" w:hAnsi="Arial" w:cs="Arial"/>
                <w:sz w:val="12"/>
                <w:szCs w:val="12"/>
              </w:rPr>
              <w:t xml:space="preserve">МАУДО </w:t>
            </w:r>
            <w:r>
              <w:rPr>
                <w:rFonts w:ascii="Arial" w:hAnsi="Arial" w:cs="Arial"/>
                <w:sz w:val="12"/>
                <w:szCs w:val="12"/>
              </w:rPr>
              <w:br/>
              <w:t xml:space="preserve">«СШ Валдай» </w:t>
            </w:r>
            <w:r w:rsidR="0065039A" w:rsidRPr="006F701E">
              <w:rPr>
                <w:rFonts w:ascii="Arial" w:hAnsi="Arial" w:cs="Arial"/>
                <w:sz w:val="12"/>
                <w:szCs w:val="12"/>
              </w:rPr>
              <w:t>МАУ «ФСЦ»</w:t>
            </w:r>
          </w:p>
        </w:tc>
        <w:tc>
          <w:tcPr>
            <w:tcW w:w="0" w:type="auto"/>
            <w:vMerge w:val="restart"/>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2018-2026 годы</w:t>
            </w:r>
          </w:p>
        </w:tc>
        <w:tc>
          <w:tcPr>
            <w:tcW w:w="0" w:type="auto"/>
            <w:vMerge w:val="restart"/>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1.2.1</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областной бюджет</w:t>
            </w:r>
          </w:p>
        </w:tc>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r>
      <w:tr w:rsidR="006F701E" w:rsidRPr="006F701E" w:rsidTr="006F701E">
        <w:trPr>
          <w:trHeight w:val="20"/>
        </w:trPr>
        <w:tc>
          <w:tcPr>
            <w:tcW w:w="0" w:type="auto"/>
            <w:vMerge/>
          </w:tcPr>
          <w:p w:rsidR="0065039A" w:rsidRPr="006F701E" w:rsidRDefault="0065039A" w:rsidP="0065039A">
            <w:pPr>
              <w:tabs>
                <w:tab w:val="left" w:pos="1080"/>
              </w:tabs>
              <w:jc w:val="center"/>
              <w:rPr>
                <w:rFonts w:ascii="Arial" w:hAnsi="Arial" w:cs="Arial"/>
                <w:sz w:val="12"/>
                <w:szCs w:val="12"/>
              </w:rPr>
            </w:pPr>
          </w:p>
        </w:tc>
        <w:tc>
          <w:tcPr>
            <w:tcW w:w="0" w:type="auto"/>
            <w:vMerge/>
          </w:tcPr>
          <w:p w:rsidR="0065039A" w:rsidRPr="006F701E" w:rsidRDefault="0065039A" w:rsidP="0065039A">
            <w:pPr>
              <w:tabs>
                <w:tab w:val="left" w:pos="-107"/>
                <w:tab w:val="left" w:pos="1080"/>
              </w:tabs>
              <w:rPr>
                <w:rFonts w:ascii="Arial" w:hAnsi="Arial" w:cs="Arial"/>
                <w:sz w:val="12"/>
                <w:szCs w:val="12"/>
              </w:rPr>
            </w:pPr>
          </w:p>
        </w:tc>
        <w:tc>
          <w:tcPr>
            <w:tcW w:w="0" w:type="auto"/>
            <w:vMerge/>
          </w:tcPr>
          <w:p w:rsidR="0065039A" w:rsidRPr="006F701E" w:rsidRDefault="0065039A" w:rsidP="0065039A">
            <w:pPr>
              <w:tabs>
                <w:tab w:val="left" w:pos="-107"/>
                <w:tab w:val="left" w:pos="1080"/>
              </w:tabs>
              <w:jc w:val="center"/>
              <w:rPr>
                <w:rFonts w:ascii="Arial" w:hAnsi="Arial" w:cs="Arial"/>
                <w:sz w:val="12"/>
                <w:szCs w:val="12"/>
              </w:rPr>
            </w:pPr>
          </w:p>
        </w:tc>
        <w:tc>
          <w:tcPr>
            <w:tcW w:w="0" w:type="auto"/>
            <w:vMerge/>
          </w:tcPr>
          <w:p w:rsidR="0065039A" w:rsidRPr="006F701E" w:rsidRDefault="0065039A" w:rsidP="0065039A">
            <w:pPr>
              <w:tabs>
                <w:tab w:val="left" w:pos="1080"/>
              </w:tabs>
              <w:jc w:val="center"/>
              <w:rPr>
                <w:rFonts w:ascii="Arial" w:hAnsi="Arial" w:cs="Arial"/>
                <w:sz w:val="12"/>
                <w:szCs w:val="12"/>
              </w:rPr>
            </w:pPr>
          </w:p>
        </w:tc>
        <w:tc>
          <w:tcPr>
            <w:tcW w:w="0" w:type="auto"/>
            <w:vMerge/>
          </w:tcPr>
          <w:p w:rsidR="0065039A" w:rsidRPr="006F701E" w:rsidRDefault="0065039A" w:rsidP="0065039A">
            <w:pPr>
              <w:tabs>
                <w:tab w:val="left" w:pos="1080"/>
              </w:tabs>
              <w:jc w:val="center"/>
              <w:rPr>
                <w:rFonts w:ascii="Arial" w:hAnsi="Arial" w:cs="Arial"/>
                <w:sz w:val="12"/>
                <w:szCs w:val="12"/>
              </w:rPr>
            </w:pP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бюджет муниципального района</w:t>
            </w:r>
          </w:p>
        </w:tc>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150000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1253,56</w:t>
            </w:r>
          </w:p>
        </w:tc>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r>
      <w:tr w:rsidR="006F701E" w:rsidRPr="006F701E" w:rsidTr="006F701E">
        <w:trPr>
          <w:trHeight w:val="20"/>
        </w:trPr>
        <w:tc>
          <w:tcPr>
            <w:tcW w:w="0" w:type="auto"/>
            <w:vMerge/>
          </w:tcPr>
          <w:p w:rsidR="0065039A" w:rsidRPr="006F701E" w:rsidRDefault="0065039A" w:rsidP="0065039A">
            <w:pPr>
              <w:tabs>
                <w:tab w:val="left" w:pos="1080"/>
              </w:tabs>
              <w:jc w:val="center"/>
              <w:rPr>
                <w:rFonts w:ascii="Arial" w:hAnsi="Arial" w:cs="Arial"/>
                <w:sz w:val="12"/>
                <w:szCs w:val="12"/>
              </w:rPr>
            </w:pPr>
          </w:p>
        </w:tc>
        <w:tc>
          <w:tcPr>
            <w:tcW w:w="0" w:type="auto"/>
            <w:vMerge/>
          </w:tcPr>
          <w:p w:rsidR="0065039A" w:rsidRPr="006F701E" w:rsidRDefault="0065039A" w:rsidP="0065039A">
            <w:pPr>
              <w:tabs>
                <w:tab w:val="left" w:pos="-107"/>
                <w:tab w:val="left" w:pos="1080"/>
              </w:tabs>
              <w:rPr>
                <w:rFonts w:ascii="Arial" w:hAnsi="Arial" w:cs="Arial"/>
                <w:sz w:val="12"/>
                <w:szCs w:val="12"/>
              </w:rPr>
            </w:pPr>
          </w:p>
        </w:tc>
        <w:tc>
          <w:tcPr>
            <w:tcW w:w="0" w:type="auto"/>
            <w:vMerge/>
          </w:tcPr>
          <w:p w:rsidR="0065039A" w:rsidRPr="006F701E" w:rsidRDefault="0065039A" w:rsidP="0065039A">
            <w:pPr>
              <w:tabs>
                <w:tab w:val="left" w:pos="-107"/>
                <w:tab w:val="left" w:pos="1080"/>
              </w:tabs>
              <w:jc w:val="center"/>
              <w:rPr>
                <w:rFonts w:ascii="Arial" w:hAnsi="Arial" w:cs="Arial"/>
                <w:sz w:val="12"/>
                <w:szCs w:val="12"/>
              </w:rPr>
            </w:pPr>
          </w:p>
        </w:tc>
        <w:tc>
          <w:tcPr>
            <w:tcW w:w="0" w:type="auto"/>
            <w:vMerge/>
          </w:tcPr>
          <w:p w:rsidR="0065039A" w:rsidRPr="006F701E" w:rsidRDefault="0065039A" w:rsidP="0065039A">
            <w:pPr>
              <w:tabs>
                <w:tab w:val="left" w:pos="1080"/>
              </w:tabs>
              <w:jc w:val="center"/>
              <w:rPr>
                <w:rFonts w:ascii="Arial" w:hAnsi="Arial" w:cs="Arial"/>
                <w:sz w:val="12"/>
                <w:szCs w:val="12"/>
              </w:rPr>
            </w:pPr>
          </w:p>
        </w:tc>
        <w:tc>
          <w:tcPr>
            <w:tcW w:w="0" w:type="auto"/>
            <w:vMerge/>
          </w:tcPr>
          <w:p w:rsidR="0065039A" w:rsidRPr="006F701E" w:rsidRDefault="0065039A" w:rsidP="0065039A">
            <w:pPr>
              <w:tabs>
                <w:tab w:val="left" w:pos="1080"/>
              </w:tabs>
              <w:jc w:val="center"/>
              <w:rPr>
                <w:rFonts w:ascii="Arial" w:hAnsi="Arial" w:cs="Arial"/>
                <w:sz w:val="12"/>
                <w:szCs w:val="12"/>
              </w:rPr>
            </w:pPr>
          </w:p>
        </w:tc>
        <w:tc>
          <w:tcPr>
            <w:tcW w:w="0" w:type="auto"/>
          </w:tcPr>
          <w:p w:rsidR="0065039A" w:rsidRPr="006F701E" w:rsidRDefault="0065039A" w:rsidP="006F701E">
            <w:pPr>
              <w:tabs>
                <w:tab w:val="left" w:pos="1080"/>
              </w:tabs>
              <w:jc w:val="center"/>
              <w:rPr>
                <w:rFonts w:ascii="Arial" w:hAnsi="Arial" w:cs="Arial"/>
                <w:sz w:val="12"/>
                <w:szCs w:val="12"/>
              </w:rPr>
            </w:pPr>
            <w:r w:rsidRPr="006F701E">
              <w:rPr>
                <w:rFonts w:ascii="Arial" w:hAnsi="Arial" w:cs="Arial"/>
                <w:sz w:val="12"/>
                <w:szCs w:val="12"/>
              </w:rPr>
              <w:t>внебюджетные средства</w:t>
            </w:r>
          </w:p>
        </w:tc>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250000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100000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p>
        </w:tc>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tcPr>
          <w:p w:rsidR="0065039A" w:rsidRPr="006F701E" w:rsidRDefault="0065039A" w:rsidP="0065039A">
            <w:pPr>
              <w:tabs>
                <w:tab w:val="left" w:pos="1080"/>
              </w:tabs>
              <w:jc w:val="center"/>
              <w:rPr>
                <w:rFonts w:ascii="Arial" w:hAnsi="Arial" w:cs="Arial"/>
                <w:sz w:val="12"/>
                <w:szCs w:val="12"/>
              </w:rPr>
            </w:pPr>
          </w:p>
        </w:tc>
      </w:tr>
      <w:tr w:rsidR="006F701E" w:rsidRPr="006F701E" w:rsidTr="006F701E">
        <w:trPr>
          <w:trHeight w:val="20"/>
        </w:trPr>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2.3</w:t>
            </w:r>
          </w:p>
        </w:tc>
        <w:tc>
          <w:tcPr>
            <w:tcW w:w="0" w:type="auto"/>
          </w:tcPr>
          <w:p w:rsidR="0065039A" w:rsidRDefault="0065039A" w:rsidP="0065039A">
            <w:pPr>
              <w:tabs>
                <w:tab w:val="left" w:pos="-107"/>
                <w:tab w:val="left" w:pos="1080"/>
              </w:tabs>
              <w:rPr>
                <w:rFonts w:ascii="Arial" w:hAnsi="Arial" w:cs="Arial"/>
                <w:sz w:val="12"/>
                <w:szCs w:val="12"/>
              </w:rPr>
            </w:pPr>
            <w:r w:rsidRPr="006F701E">
              <w:rPr>
                <w:rFonts w:ascii="Arial" w:hAnsi="Arial" w:cs="Arial"/>
                <w:sz w:val="12"/>
                <w:szCs w:val="12"/>
              </w:rPr>
              <w:t>Предоставление субсидии из областного и муниципального бюджетов муниципальному автономному учреждению «Физкультурно-спортивный центр» на выполнение муниципального задания</w:t>
            </w:r>
          </w:p>
          <w:p w:rsidR="008D7B5C" w:rsidRPr="008D7B5C" w:rsidRDefault="008D7B5C" w:rsidP="0065039A">
            <w:pPr>
              <w:tabs>
                <w:tab w:val="left" w:pos="-107"/>
                <w:tab w:val="left" w:pos="1080"/>
              </w:tabs>
              <w:rPr>
                <w:rFonts w:ascii="Arial" w:hAnsi="Arial" w:cs="Arial"/>
                <w:sz w:val="4"/>
                <w:szCs w:val="4"/>
              </w:rPr>
            </w:pPr>
          </w:p>
          <w:p w:rsidR="0065039A" w:rsidRPr="006F701E" w:rsidRDefault="0065039A" w:rsidP="0065039A">
            <w:pPr>
              <w:tabs>
                <w:tab w:val="left" w:pos="-107"/>
                <w:tab w:val="left" w:pos="1080"/>
              </w:tabs>
              <w:rPr>
                <w:rFonts w:ascii="Arial" w:hAnsi="Arial" w:cs="Arial"/>
                <w:sz w:val="12"/>
                <w:szCs w:val="12"/>
              </w:rPr>
            </w:pPr>
            <w:r w:rsidRPr="006F701E">
              <w:rPr>
                <w:rFonts w:ascii="Arial" w:hAnsi="Arial" w:cs="Arial"/>
                <w:sz w:val="12"/>
                <w:szCs w:val="12"/>
              </w:rPr>
              <w:t>Погашение кредиторской задолженности за по страховым взносам во внебюджетные фонды и уплата пеней</w:t>
            </w:r>
          </w:p>
          <w:p w:rsidR="0065039A" w:rsidRPr="008D7B5C" w:rsidRDefault="0065039A" w:rsidP="0065039A">
            <w:pPr>
              <w:tabs>
                <w:tab w:val="left" w:pos="-107"/>
                <w:tab w:val="left" w:pos="1080"/>
              </w:tabs>
              <w:rPr>
                <w:rFonts w:ascii="Arial" w:hAnsi="Arial" w:cs="Arial"/>
                <w:sz w:val="4"/>
                <w:szCs w:val="4"/>
              </w:rPr>
            </w:pPr>
          </w:p>
          <w:p w:rsidR="0065039A" w:rsidRPr="006F701E" w:rsidRDefault="0065039A" w:rsidP="0065039A">
            <w:pPr>
              <w:tabs>
                <w:tab w:val="left" w:pos="-107"/>
                <w:tab w:val="left" w:pos="1080"/>
              </w:tabs>
              <w:autoSpaceDE w:val="0"/>
              <w:autoSpaceDN w:val="0"/>
              <w:adjustRightInd w:val="0"/>
              <w:rPr>
                <w:rFonts w:ascii="Arial" w:hAnsi="Arial" w:cs="Arial"/>
                <w:color w:val="000000"/>
                <w:sz w:val="12"/>
                <w:szCs w:val="12"/>
              </w:rPr>
            </w:pPr>
            <w:r w:rsidRPr="006F701E">
              <w:rPr>
                <w:rFonts w:ascii="Arial" w:hAnsi="Arial" w:cs="Arial"/>
                <w:color w:val="000000"/>
                <w:sz w:val="12"/>
                <w:szCs w:val="12"/>
              </w:rPr>
              <w:t>Софинансировние расходов субсидии по техническому оснащению спортивных объектов МАУ «ФСЦ»</w:t>
            </w:r>
          </w:p>
          <w:p w:rsidR="0065039A" w:rsidRPr="008D7B5C" w:rsidRDefault="0065039A" w:rsidP="0065039A">
            <w:pPr>
              <w:tabs>
                <w:tab w:val="left" w:pos="-107"/>
                <w:tab w:val="left" w:pos="1080"/>
              </w:tabs>
              <w:autoSpaceDE w:val="0"/>
              <w:autoSpaceDN w:val="0"/>
              <w:adjustRightInd w:val="0"/>
              <w:rPr>
                <w:rFonts w:ascii="Arial" w:hAnsi="Arial" w:cs="Arial"/>
                <w:color w:val="000000"/>
                <w:sz w:val="4"/>
                <w:szCs w:val="4"/>
              </w:rPr>
            </w:pPr>
          </w:p>
          <w:p w:rsidR="0065039A" w:rsidRPr="006F701E" w:rsidRDefault="0065039A" w:rsidP="0065039A">
            <w:pPr>
              <w:tabs>
                <w:tab w:val="left" w:pos="-107"/>
                <w:tab w:val="left" w:pos="1080"/>
              </w:tabs>
              <w:autoSpaceDE w:val="0"/>
              <w:autoSpaceDN w:val="0"/>
              <w:adjustRightInd w:val="0"/>
              <w:rPr>
                <w:rFonts w:ascii="Arial" w:hAnsi="Arial" w:cs="Arial"/>
                <w:color w:val="000000"/>
                <w:sz w:val="12"/>
                <w:szCs w:val="12"/>
              </w:rPr>
            </w:pPr>
            <w:r w:rsidRPr="006F701E">
              <w:rPr>
                <w:rFonts w:ascii="Arial" w:hAnsi="Arial" w:cs="Arial"/>
                <w:color w:val="000000"/>
                <w:sz w:val="12"/>
                <w:szCs w:val="12"/>
              </w:rPr>
              <w:t>Субсидия по техническому оснащению спортивных объектов МАУ «ФСЦ»</w:t>
            </w:r>
          </w:p>
          <w:p w:rsidR="0065039A" w:rsidRPr="008D7B5C" w:rsidRDefault="0065039A" w:rsidP="0065039A">
            <w:pPr>
              <w:tabs>
                <w:tab w:val="left" w:pos="-107"/>
                <w:tab w:val="left" w:pos="1080"/>
              </w:tabs>
              <w:autoSpaceDE w:val="0"/>
              <w:autoSpaceDN w:val="0"/>
              <w:adjustRightInd w:val="0"/>
              <w:rPr>
                <w:rFonts w:ascii="Arial" w:hAnsi="Arial" w:cs="Arial"/>
                <w:color w:val="000000"/>
                <w:sz w:val="4"/>
                <w:szCs w:val="4"/>
              </w:rPr>
            </w:pPr>
          </w:p>
          <w:p w:rsidR="0065039A" w:rsidRPr="006F701E" w:rsidRDefault="0065039A" w:rsidP="0065039A">
            <w:pPr>
              <w:tabs>
                <w:tab w:val="left" w:pos="-107"/>
                <w:tab w:val="left" w:pos="1080"/>
              </w:tabs>
              <w:autoSpaceDE w:val="0"/>
              <w:autoSpaceDN w:val="0"/>
              <w:adjustRightInd w:val="0"/>
              <w:rPr>
                <w:rFonts w:ascii="Arial" w:hAnsi="Arial" w:cs="Arial"/>
                <w:color w:val="000000"/>
                <w:sz w:val="12"/>
                <w:szCs w:val="12"/>
              </w:rPr>
            </w:pPr>
            <w:r w:rsidRPr="006F701E">
              <w:rPr>
                <w:rFonts w:ascii="Arial" w:hAnsi="Arial" w:cs="Arial"/>
                <w:color w:val="000000"/>
                <w:sz w:val="12"/>
                <w:szCs w:val="12"/>
              </w:rPr>
              <w:t>Приобретение и установка охранной телевизионной системы</w:t>
            </w:r>
          </w:p>
          <w:p w:rsidR="0065039A" w:rsidRPr="008D7B5C" w:rsidRDefault="0065039A" w:rsidP="0065039A">
            <w:pPr>
              <w:tabs>
                <w:tab w:val="left" w:pos="-107"/>
                <w:tab w:val="left" w:pos="1080"/>
              </w:tabs>
              <w:rPr>
                <w:rFonts w:ascii="Arial" w:hAnsi="Arial" w:cs="Arial"/>
                <w:sz w:val="4"/>
                <w:szCs w:val="4"/>
              </w:rPr>
            </w:pPr>
          </w:p>
          <w:p w:rsidR="0065039A" w:rsidRPr="006F701E" w:rsidRDefault="0065039A" w:rsidP="0065039A">
            <w:pPr>
              <w:tabs>
                <w:tab w:val="left" w:pos="-107"/>
                <w:tab w:val="left" w:pos="1080"/>
              </w:tabs>
              <w:rPr>
                <w:rFonts w:ascii="Arial" w:hAnsi="Arial" w:cs="Arial"/>
                <w:sz w:val="12"/>
                <w:szCs w:val="12"/>
              </w:rPr>
            </w:pPr>
            <w:r w:rsidRPr="006F701E">
              <w:rPr>
                <w:rFonts w:ascii="Arial" w:hAnsi="Arial" w:cs="Arial"/>
                <w:sz w:val="12"/>
                <w:szCs w:val="12"/>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2008-09г.р. на призы "Спортивного культурного Княжегорья"</w:t>
            </w:r>
          </w:p>
        </w:tc>
        <w:tc>
          <w:tcPr>
            <w:tcW w:w="0" w:type="auto"/>
          </w:tcPr>
          <w:p w:rsidR="0065039A" w:rsidRPr="006F701E" w:rsidRDefault="0065039A" w:rsidP="0065039A">
            <w:pPr>
              <w:tabs>
                <w:tab w:val="left" w:pos="-107"/>
                <w:tab w:val="left" w:pos="1080"/>
              </w:tabs>
              <w:jc w:val="center"/>
              <w:rPr>
                <w:rFonts w:ascii="Arial" w:hAnsi="Arial" w:cs="Arial"/>
                <w:sz w:val="12"/>
                <w:szCs w:val="12"/>
              </w:rPr>
            </w:pPr>
            <w:r w:rsidRPr="006F701E">
              <w:rPr>
                <w:rFonts w:ascii="Arial" w:hAnsi="Arial" w:cs="Arial"/>
                <w:sz w:val="12"/>
                <w:szCs w:val="12"/>
              </w:rPr>
              <w:t>МАУ «ФСЦ»</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2018-2026 годы</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1.1.1</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1.1.2</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1.1.3</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2.1.1</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2.2.2</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бюджет муниципального района</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областной бюджет</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бюджет муниципального района</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бюджет муниципального района</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областной бюджет</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бюджет муниципального района</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областной бюджет</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бюджет муниципального района</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16787,19034</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8D7B5C" w:rsidRPr="006F701E" w:rsidRDefault="008D7B5C"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3972,42</w:t>
            </w:r>
          </w:p>
          <w:p w:rsidR="0065039A" w:rsidRDefault="0065039A" w:rsidP="0065039A">
            <w:pPr>
              <w:tabs>
                <w:tab w:val="left" w:pos="1080"/>
              </w:tabs>
              <w:jc w:val="center"/>
              <w:rPr>
                <w:rFonts w:ascii="Arial" w:hAnsi="Arial" w:cs="Arial"/>
                <w:sz w:val="12"/>
                <w:szCs w:val="12"/>
              </w:rPr>
            </w:pPr>
          </w:p>
          <w:p w:rsidR="008D7B5C" w:rsidRPr="006F701E" w:rsidRDefault="008D7B5C"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458</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F701E">
            <w:pPr>
              <w:tabs>
                <w:tab w:val="left" w:pos="1080"/>
              </w:tabs>
              <w:jc w:val="center"/>
              <w:rPr>
                <w:rFonts w:ascii="Arial" w:hAnsi="Arial" w:cs="Arial"/>
                <w:sz w:val="12"/>
                <w:szCs w:val="12"/>
              </w:rPr>
            </w:pPr>
            <w:r w:rsidRPr="006F701E">
              <w:rPr>
                <w:rFonts w:ascii="Arial" w:hAnsi="Arial" w:cs="Arial"/>
                <w:sz w:val="12"/>
                <w:szCs w:val="12"/>
              </w:rPr>
              <w:t>658,21595</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14530,14854</w:t>
            </w: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8D7B5C" w:rsidRPr="006F701E" w:rsidRDefault="008D7B5C"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4665,92402</w:t>
            </w: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8D7B5C" w:rsidRPr="006F701E" w:rsidRDefault="008D7B5C"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37,42997</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100,0</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300,0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13753,27735</w:t>
            </w: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8D7B5C" w:rsidRPr="006F701E" w:rsidRDefault="008D7B5C"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5700,4</w:t>
            </w: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8D7B5C" w:rsidRPr="006F701E" w:rsidRDefault="008D7B5C"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0,69077</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17064,92558</w:t>
            </w: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8D7B5C" w:rsidRPr="006F701E" w:rsidRDefault="008D7B5C"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5870,91883</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47,5</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16,5</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17509,84474</w:t>
            </w: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8D7B5C" w:rsidRPr="006F701E" w:rsidRDefault="008D7B5C"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7376,9936</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8D7B5C" w:rsidRPr="006F701E" w:rsidRDefault="008D7B5C"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65,0</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7,8</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20307,867</w:t>
            </w: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8D7B5C" w:rsidRPr="006F701E" w:rsidRDefault="008D7B5C"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7163,4</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18516,</w:t>
            </w:r>
            <w:r w:rsidR="006F701E" w:rsidRPr="006F701E">
              <w:rPr>
                <w:rFonts w:ascii="Arial" w:hAnsi="Arial" w:cs="Arial"/>
                <w:sz w:val="12"/>
                <w:szCs w:val="12"/>
              </w:rPr>
              <w:t xml:space="preserve"> </w:t>
            </w:r>
            <w:r w:rsidRPr="006F701E">
              <w:rPr>
                <w:rFonts w:ascii="Arial" w:hAnsi="Arial" w:cs="Arial"/>
                <w:sz w:val="12"/>
                <w:szCs w:val="12"/>
              </w:rPr>
              <w:t>967</w:t>
            </w: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8D7B5C" w:rsidRPr="006F701E" w:rsidRDefault="008D7B5C"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18516,967</w:t>
            </w: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8D7B5C" w:rsidRPr="006F701E" w:rsidRDefault="008D7B5C"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0</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18516,967</w:t>
            </w: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8D7B5C" w:rsidRPr="006F701E" w:rsidRDefault="008D7B5C"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0</w:t>
            </w:r>
          </w:p>
        </w:tc>
      </w:tr>
      <w:tr w:rsidR="0065039A" w:rsidRPr="006F701E" w:rsidTr="006F701E">
        <w:trPr>
          <w:trHeight w:val="20"/>
        </w:trPr>
        <w:tc>
          <w:tcPr>
            <w:tcW w:w="0" w:type="auto"/>
            <w:gridSpan w:val="15"/>
          </w:tcPr>
          <w:p w:rsidR="0065039A" w:rsidRPr="006F701E" w:rsidRDefault="0065039A" w:rsidP="0065039A">
            <w:pPr>
              <w:tabs>
                <w:tab w:val="left" w:pos="-107"/>
                <w:tab w:val="left" w:pos="1080"/>
              </w:tabs>
              <w:jc w:val="center"/>
              <w:rPr>
                <w:rFonts w:ascii="Arial" w:hAnsi="Arial" w:cs="Arial"/>
                <w:b/>
                <w:sz w:val="12"/>
                <w:szCs w:val="12"/>
              </w:rPr>
            </w:pPr>
            <w:r w:rsidRPr="006F701E">
              <w:rPr>
                <w:rFonts w:ascii="Arial" w:hAnsi="Arial" w:cs="Arial"/>
                <w:b/>
                <w:sz w:val="12"/>
                <w:szCs w:val="12"/>
              </w:rPr>
              <w:t>3. Развитие спорта и системы подготовки спортивного резерва на территории района</w:t>
            </w:r>
          </w:p>
        </w:tc>
      </w:tr>
      <w:tr w:rsidR="006F701E" w:rsidRPr="006F701E" w:rsidTr="006F701E">
        <w:trPr>
          <w:trHeight w:val="20"/>
        </w:trPr>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3.1</w:t>
            </w:r>
          </w:p>
        </w:tc>
        <w:tc>
          <w:tcPr>
            <w:tcW w:w="0" w:type="auto"/>
          </w:tcPr>
          <w:p w:rsidR="0065039A" w:rsidRPr="006F701E" w:rsidRDefault="0065039A" w:rsidP="0065039A">
            <w:pPr>
              <w:tabs>
                <w:tab w:val="left" w:pos="-107"/>
                <w:tab w:val="left" w:pos="1080"/>
              </w:tabs>
              <w:rPr>
                <w:rFonts w:ascii="Arial" w:hAnsi="Arial" w:cs="Arial"/>
                <w:sz w:val="12"/>
                <w:szCs w:val="12"/>
              </w:rPr>
            </w:pPr>
            <w:r w:rsidRPr="006F701E">
              <w:rPr>
                <w:rFonts w:ascii="Arial" w:hAnsi="Arial" w:cs="Arial"/>
                <w:sz w:val="12"/>
                <w:szCs w:val="12"/>
              </w:rPr>
              <w:t>Предоставление субсидии из областного и муниципального бюджетов муниципальному автономному учреждению дополнительного образования «Спортивная школа г. Валдай» на выполнение муниципального задания</w:t>
            </w:r>
          </w:p>
          <w:p w:rsidR="0065039A" w:rsidRPr="008D7B5C" w:rsidRDefault="0065039A" w:rsidP="0065039A">
            <w:pPr>
              <w:tabs>
                <w:tab w:val="left" w:pos="-107"/>
                <w:tab w:val="left" w:pos="1080"/>
              </w:tabs>
              <w:rPr>
                <w:rFonts w:ascii="Arial" w:hAnsi="Arial" w:cs="Arial"/>
                <w:sz w:val="4"/>
                <w:szCs w:val="4"/>
              </w:rPr>
            </w:pPr>
          </w:p>
          <w:p w:rsidR="0065039A" w:rsidRPr="006F701E" w:rsidRDefault="0065039A" w:rsidP="0065039A">
            <w:pPr>
              <w:tabs>
                <w:tab w:val="left" w:pos="-107"/>
                <w:tab w:val="left" w:pos="1080"/>
              </w:tabs>
              <w:rPr>
                <w:rFonts w:ascii="Arial" w:hAnsi="Arial" w:cs="Arial"/>
                <w:sz w:val="12"/>
                <w:szCs w:val="12"/>
              </w:rPr>
            </w:pPr>
            <w:r w:rsidRPr="006F701E">
              <w:rPr>
                <w:rFonts w:ascii="Arial" w:hAnsi="Arial" w:cs="Arial"/>
                <w:sz w:val="12"/>
                <w:szCs w:val="12"/>
              </w:rPr>
              <w:t>Погашение кредиторской задолженности по страховым взносам во внебюджетные фонды и коммунальным услугам</w:t>
            </w:r>
          </w:p>
          <w:p w:rsidR="0065039A" w:rsidRPr="008D7B5C" w:rsidRDefault="0065039A" w:rsidP="0065039A">
            <w:pPr>
              <w:tabs>
                <w:tab w:val="left" w:pos="-107"/>
                <w:tab w:val="left" w:pos="1080"/>
              </w:tabs>
              <w:rPr>
                <w:rFonts w:ascii="Arial" w:hAnsi="Arial" w:cs="Arial"/>
                <w:sz w:val="4"/>
                <w:szCs w:val="4"/>
              </w:rPr>
            </w:pPr>
          </w:p>
          <w:p w:rsidR="0065039A" w:rsidRDefault="0065039A" w:rsidP="0065039A">
            <w:pPr>
              <w:tabs>
                <w:tab w:val="left" w:pos="-107"/>
                <w:tab w:val="left" w:pos="1080"/>
              </w:tabs>
              <w:rPr>
                <w:rFonts w:ascii="Arial" w:hAnsi="Arial" w:cs="Arial"/>
                <w:sz w:val="12"/>
                <w:szCs w:val="12"/>
              </w:rPr>
            </w:pPr>
            <w:r w:rsidRPr="006F701E">
              <w:rPr>
                <w:rFonts w:ascii="Arial" w:hAnsi="Arial" w:cs="Arial"/>
                <w:sz w:val="12"/>
                <w:szCs w:val="12"/>
              </w:rPr>
              <w:t>Монтаж пожарной сигнализации</w:t>
            </w:r>
          </w:p>
          <w:p w:rsidR="008D7B5C" w:rsidRPr="006F701E" w:rsidRDefault="008D7B5C" w:rsidP="0065039A">
            <w:pPr>
              <w:tabs>
                <w:tab w:val="left" w:pos="-107"/>
                <w:tab w:val="left" w:pos="1080"/>
              </w:tabs>
              <w:rPr>
                <w:rFonts w:ascii="Arial" w:hAnsi="Arial" w:cs="Arial"/>
                <w:sz w:val="12"/>
                <w:szCs w:val="12"/>
              </w:rPr>
            </w:pPr>
          </w:p>
          <w:p w:rsidR="0065039A" w:rsidRPr="006F701E" w:rsidRDefault="0065039A" w:rsidP="0065039A">
            <w:pPr>
              <w:tabs>
                <w:tab w:val="left" w:pos="-107"/>
                <w:tab w:val="left" w:pos="1080"/>
              </w:tabs>
              <w:rPr>
                <w:rFonts w:ascii="Arial" w:hAnsi="Arial" w:cs="Arial"/>
                <w:sz w:val="12"/>
                <w:szCs w:val="12"/>
              </w:rPr>
            </w:pPr>
            <w:r w:rsidRPr="006F701E">
              <w:rPr>
                <w:rFonts w:ascii="Arial" w:hAnsi="Arial" w:cs="Arial"/>
                <w:sz w:val="12"/>
                <w:szCs w:val="12"/>
              </w:rPr>
              <w:lastRenderedPageBreak/>
              <w:t>Приобретение вагончика-бытовки для лыжного стадиона</w:t>
            </w:r>
          </w:p>
          <w:p w:rsidR="0065039A" w:rsidRPr="008D7B5C" w:rsidRDefault="0065039A" w:rsidP="0065039A">
            <w:pPr>
              <w:tabs>
                <w:tab w:val="left" w:pos="-107"/>
                <w:tab w:val="left" w:pos="1080"/>
              </w:tabs>
              <w:rPr>
                <w:rFonts w:ascii="Arial" w:hAnsi="Arial" w:cs="Arial"/>
                <w:sz w:val="4"/>
                <w:szCs w:val="4"/>
              </w:rPr>
            </w:pPr>
          </w:p>
          <w:p w:rsidR="0065039A" w:rsidRPr="006F701E" w:rsidRDefault="0065039A" w:rsidP="0065039A">
            <w:pPr>
              <w:tabs>
                <w:tab w:val="left" w:pos="-107"/>
                <w:tab w:val="left" w:pos="1080"/>
              </w:tabs>
              <w:rPr>
                <w:rFonts w:ascii="Arial" w:hAnsi="Arial" w:cs="Arial"/>
                <w:sz w:val="12"/>
                <w:szCs w:val="12"/>
              </w:rPr>
            </w:pPr>
            <w:r w:rsidRPr="006F701E">
              <w:rPr>
                <w:rFonts w:ascii="Arial" w:hAnsi="Arial" w:cs="Arial"/>
                <w:sz w:val="12"/>
                <w:szCs w:val="12"/>
              </w:rPr>
              <w:t>Приобретение бензинового снегоотбрасывателя</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lastRenderedPageBreak/>
              <w:t xml:space="preserve">МАУДО </w:t>
            </w:r>
            <w:r w:rsidRPr="006F701E">
              <w:rPr>
                <w:rFonts w:ascii="Arial" w:hAnsi="Arial" w:cs="Arial"/>
                <w:sz w:val="12"/>
                <w:szCs w:val="12"/>
              </w:rPr>
              <w:br/>
              <w:t>«СШ Валдай»</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2018-2026 годы</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2.1.1</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2.2.2</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3.1.1</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4.1.1.</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бюджет муниципального района</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областной бюджет</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бюджет муниципального района</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бюджет муниципального района</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lastRenderedPageBreak/>
              <w:t>бюджет муниципального района</w:t>
            </w:r>
          </w:p>
          <w:p w:rsidR="0065039A" w:rsidRPr="008D7B5C" w:rsidRDefault="0065039A" w:rsidP="0065039A">
            <w:pPr>
              <w:tabs>
                <w:tab w:val="left" w:pos="1080"/>
              </w:tabs>
              <w:jc w:val="center"/>
              <w:rPr>
                <w:rFonts w:ascii="Arial" w:hAnsi="Arial" w:cs="Arial"/>
                <w:sz w:val="4"/>
                <w:szCs w:val="4"/>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бюджет муниципального района</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lastRenderedPageBreak/>
              <w:t>5917,64491</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990,09929</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8D7B5C" w:rsidRPr="006F701E" w:rsidRDefault="008D7B5C" w:rsidP="0065039A">
            <w:pPr>
              <w:tabs>
                <w:tab w:val="left" w:pos="1080"/>
              </w:tabs>
              <w:jc w:val="center"/>
              <w:rPr>
                <w:rFonts w:ascii="Arial" w:hAnsi="Arial" w:cs="Arial"/>
                <w:sz w:val="12"/>
                <w:szCs w:val="12"/>
              </w:rPr>
            </w:pPr>
          </w:p>
          <w:p w:rsidR="0065039A" w:rsidRPr="006F701E" w:rsidRDefault="0065039A" w:rsidP="006F701E">
            <w:pPr>
              <w:tabs>
                <w:tab w:val="left" w:pos="1080"/>
              </w:tabs>
              <w:jc w:val="center"/>
              <w:rPr>
                <w:rFonts w:ascii="Arial" w:hAnsi="Arial" w:cs="Arial"/>
                <w:sz w:val="12"/>
                <w:szCs w:val="12"/>
              </w:rPr>
            </w:pPr>
            <w:r w:rsidRPr="006F701E">
              <w:rPr>
                <w:rFonts w:ascii="Arial" w:hAnsi="Arial" w:cs="Arial"/>
                <w:sz w:val="12"/>
                <w:szCs w:val="12"/>
              </w:rPr>
              <w:t>314,42919</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6340,19323</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65039A" w:rsidRPr="006F701E" w:rsidRDefault="0065039A" w:rsidP="006F701E">
            <w:pPr>
              <w:tabs>
                <w:tab w:val="left" w:pos="1080"/>
              </w:tabs>
              <w:jc w:val="center"/>
              <w:rPr>
                <w:rFonts w:ascii="Arial" w:hAnsi="Arial" w:cs="Arial"/>
                <w:sz w:val="12"/>
                <w:szCs w:val="12"/>
              </w:rPr>
            </w:pPr>
            <w:r w:rsidRPr="006F701E">
              <w:rPr>
                <w:rFonts w:ascii="Arial" w:hAnsi="Arial" w:cs="Arial"/>
                <w:sz w:val="12"/>
                <w:szCs w:val="12"/>
              </w:rPr>
              <w:t>747,17044</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6348,22008</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524,4</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7862,11693</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729,35801</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172,362</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lastRenderedPageBreak/>
              <w:t>99,5</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41,49</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lastRenderedPageBreak/>
              <w:t>8483,95066</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65039A" w:rsidRPr="006F701E" w:rsidRDefault="0065039A" w:rsidP="006F701E">
            <w:pPr>
              <w:tabs>
                <w:tab w:val="left" w:pos="1080"/>
              </w:tabs>
              <w:jc w:val="center"/>
              <w:rPr>
                <w:rFonts w:ascii="Arial" w:hAnsi="Arial" w:cs="Arial"/>
                <w:sz w:val="12"/>
                <w:szCs w:val="12"/>
              </w:rPr>
            </w:pPr>
            <w:r w:rsidRPr="006F701E">
              <w:rPr>
                <w:rFonts w:ascii="Arial" w:hAnsi="Arial" w:cs="Arial"/>
                <w:sz w:val="12"/>
                <w:szCs w:val="12"/>
              </w:rPr>
              <w:t>1360,33396</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9584,43880</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1008,6</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9351,03880</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9351,03880</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0</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9351,03880</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0</w:t>
            </w:r>
          </w:p>
        </w:tc>
      </w:tr>
      <w:tr w:rsidR="006F701E" w:rsidRPr="006F701E" w:rsidTr="006F701E">
        <w:trPr>
          <w:trHeight w:val="20"/>
        </w:trPr>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3.2.</w:t>
            </w:r>
          </w:p>
        </w:tc>
        <w:tc>
          <w:tcPr>
            <w:tcW w:w="0" w:type="auto"/>
          </w:tcPr>
          <w:p w:rsidR="0065039A" w:rsidRPr="006F701E" w:rsidRDefault="0065039A" w:rsidP="0065039A">
            <w:pPr>
              <w:tabs>
                <w:tab w:val="left" w:pos="-107"/>
                <w:tab w:val="left" w:pos="1080"/>
              </w:tabs>
              <w:rPr>
                <w:rFonts w:ascii="Arial" w:hAnsi="Arial" w:cs="Arial"/>
                <w:sz w:val="12"/>
                <w:szCs w:val="12"/>
              </w:rPr>
            </w:pPr>
            <w:r w:rsidRPr="006F701E">
              <w:rPr>
                <w:rFonts w:ascii="Arial" w:hAnsi="Arial" w:cs="Arial"/>
                <w:sz w:val="12"/>
                <w:szCs w:val="12"/>
              </w:rPr>
              <w:t>Организация участия сборных команд муниципального района по разным видам спорта в официальных спортивных мероприятиях</w:t>
            </w:r>
          </w:p>
          <w:p w:rsidR="0065039A" w:rsidRPr="008D7B5C" w:rsidRDefault="0065039A" w:rsidP="0065039A">
            <w:pPr>
              <w:tabs>
                <w:tab w:val="left" w:pos="-107"/>
                <w:tab w:val="left" w:pos="1080"/>
              </w:tabs>
              <w:rPr>
                <w:rFonts w:ascii="Arial" w:hAnsi="Arial" w:cs="Arial"/>
                <w:sz w:val="4"/>
                <w:szCs w:val="4"/>
              </w:rPr>
            </w:pPr>
          </w:p>
          <w:p w:rsidR="0065039A" w:rsidRPr="006F701E" w:rsidRDefault="0065039A" w:rsidP="0065039A">
            <w:pPr>
              <w:autoSpaceDE w:val="0"/>
              <w:autoSpaceDN w:val="0"/>
              <w:adjustRightInd w:val="0"/>
              <w:rPr>
                <w:rFonts w:ascii="Arial" w:hAnsi="Arial" w:cs="Arial"/>
                <w:sz w:val="12"/>
                <w:szCs w:val="12"/>
              </w:rPr>
            </w:pPr>
            <w:r w:rsidRPr="006F701E">
              <w:rPr>
                <w:rFonts w:ascii="Arial" w:hAnsi="Arial" w:cs="Arial"/>
                <w:sz w:val="12"/>
                <w:szCs w:val="12"/>
              </w:rPr>
              <w:t>Обеспечение участия в официальных физкультурных (физкультурно-оздоровительных) мероприятиях</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 xml:space="preserve">МАУДО </w:t>
            </w:r>
            <w:r w:rsidRPr="006F701E">
              <w:rPr>
                <w:rFonts w:ascii="Arial" w:hAnsi="Arial" w:cs="Arial"/>
                <w:sz w:val="12"/>
                <w:szCs w:val="12"/>
              </w:rPr>
              <w:br/>
              <w:t>«СШ Валдай»,</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отдел по</w:t>
            </w:r>
            <w:r w:rsidR="006F701E">
              <w:rPr>
                <w:rFonts w:ascii="Arial" w:hAnsi="Arial" w:cs="Arial"/>
                <w:sz w:val="12"/>
                <w:szCs w:val="12"/>
              </w:rPr>
              <w:t xml:space="preserve"> </w:t>
            </w:r>
            <w:r w:rsidRPr="006F701E">
              <w:rPr>
                <w:rFonts w:ascii="Arial" w:hAnsi="Arial" w:cs="Arial"/>
                <w:sz w:val="12"/>
                <w:szCs w:val="12"/>
              </w:rPr>
              <w:t>ФКиС</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F701E">
            <w:pPr>
              <w:tabs>
                <w:tab w:val="left" w:pos="1080"/>
              </w:tabs>
              <w:jc w:val="center"/>
              <w:rPr>
                <w:rFonts w:ascii="Arial" w:hAnsi="Arial" w:cs="Arial"/>
                <w:sz w:val="12"/>
                <w:szCs w:val="12"/>
              </w:rPr>
            </w:pPr>
            <w:r w:rsidRPr="006F701E">
              <w:rPr>
                <w:rFonts w:ascii="Arial" w:hAnsi="Arial" w:cs="Arial"/>
                <w:sz w:val="12"/>
                <w:szCs w:val="12"/>
              </w:rPr>
              <w:t>МАУ «ФСЦ», отдел по ФКиС</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2018-2026 годы</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2.1.1</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2.2.2</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3.1.1</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1.1.1</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1.1.2</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1.1.3</w:t>
            </w: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1.1.7</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бюджет муниципального района</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бюджет муниципального района</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100</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565,0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277,19344</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252</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326</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369</w:t>
            </w: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p>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60,0</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100</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100</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100</w:t>
            </w:r>
          </w:p>
        </w:tc>
      </w:tr>
      <w:tr w:rsidR="0065039A" w:rsidRPr="006F701E" w:rsidTr="006F701E">
        <w:trPr>
          <w:trHeight w:val="20"/>
        </w:trPr>
        <w:tc>
          <w:tcPr>
            <w:tcW w:w="0" w:type="auto"/>
            <w:gridSpan w:val="15"/>
          </w:tcPr>
          <w:p w:rsidR="0065039A" w:rsidRPr="006F701E" w:rsidRDefault="0065039A" w:rsidP="0065039A">
            <w:pPr>
              <w:tabs>
                <w:tab w:val="left" w:pos="-107"/>
                <w:tab w:val="left" w:pos="1080"/>
              </w:tabs>
              <w:jc w:val="center"/>
              <w:rPr>
                <w:rFonts w:ascii="Arial" w:hAnsi="Arial" w:cs="Arial"/>
                <w:b/>
                <w:sz w:val="12"/>
                <w:szCs w:val="12"/>
              </w:rPr>
            </w:pPr>
            <w:r w:rsidRPr="006F701E">
              <w:rPr>
                <w:rFonts w:ascii="Arial" w:hAnsi="Arial" w:cs="Arial"/>
                <w:b/>
                <w:sz w:val="12"/>
                <w:szCs w:val="12"/>
              </w:rPr>
              <w:t>4. Развитие отрасли физической культуры и спорта</w:t>
            </w:r>
          </w:p>
        </w:tc>
      </w:tr>
      <w:tr w:rsidR="006F701E" w:rsidRPr="006F701E" w:rsidTr="006F701E">
        <w:trPr>
          <w:trHeight w:val="20"/>
        </w:trPr>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4.1.</w:t>
            </w:r>
          </w:p>
        </w:tc>
        <w:tc>
          <w:tcPr>
            <w:tcW w:w="0" w:type="auto"/>
          </w:tcPr>
          <w:p w:rsidR="0065039A" w:rsidRPr="006F701E" w:rsidRDefault="0065039A" w:rsidP="0065039A">
            <w:pPr>
              <w:tabs>
                <w:tab w:val="left" w:pos="-107"/>
                <w:tab w:val="left" w:pos="1080"/>
              </w:tabs>
              <w:rPr>
                <w:rFonts w:ascii="Arial" w:hAnsi="Arial" w:cs="Arial"/>
                <w:sz w:val="12"/>
                <w:szCs w:val="12"/>
              </w:rPr>
            </w:pPr>
            <w:r w:rsidRPr="006F701E">
              <w:rPr>
                <w:rFonts w:ascii="Arial" w:hAnsi="Arial" w:cs="Arial"/>
                <w:sz w:val="12"/>
                <w:szCs w:val="12"/>
              </w:rPr>
              <w:t>Организация участия в семинарах тренеров, спортивных судей и специалистов, работающих в сфере физической культуры и спорта</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 xml:space="preserve">отдел по ФКиС, МАУДО </w:t>
            </w:r>
            <w:r w:rsidRPr="006F701E">
              <w:rPr>
                <w:rFonts w:ascii="Arial" w:hAnsi="Arial" w:cs="Arial"/>
                <w:sz w:val="12"/>
                <w:szCs w:val="12"/>
              </w:rPr>
              <w:br/>
              <w:t>«СШ Валдай»</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2018-2026 годы</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3.1.1</w:t>
            </w:r>
          </w:p>
        </w:tc>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r>
      <w:tr w:rsidR="006F701E" w:rsidRPr="006F701E" w:rsidTr="006F701E">
        <w:trPr>
          <w:trHeight w:val="20"/>
        </w:trPr>
        <w:tc>
          <w:tcPr>
            <w:tcW w:w="0" w:type="auto"/>
          </w:tcPr>
          <w:p w:rsidR="0065039A" w:rsidRPr="006F701E" w:rsidRDefault="0065039A" w:rsidP="0065039A">
            <w:pPr>
              <w:tabs>
                <w:tab w:val="left" w:pos="-59"/>
              </w:tabs>
              <w:jc w:val="center"/>
              <w:rPr>
                <w:rFonts w:ascii="Arial" w:hAnsi="Arial" w:cs="Arial"/>
                <w:sz w:val="12"/>
                <w:szCs w:val="12"/>
              </w:rPr>
            </w:pPr>
            <w:r w:rsidRPr="006F701E">
              <w:rPr>
                <w:rFonts w:ascii="Arial" w:hAnsi="Arial" w:cs="Arial"/>
                <w:sz w:val="12"/>
                <w:szCs w:val="12"/>
              </w:rPr>
              <w:t>4.2.</w:t>
            </w:r>
          </w:p>
        </w:tc>
        <w:tc>
          <w:tcPr>
            <w:tcW w:w="0" w:type="auto"/>
          </w:tcPr>
          <w:p w:rsidR="0065039A" w:rsidRPr="006F701E" w:rsidRDefault="0065039A" w:rsidP="0065039A">
            <w:pPr>
              <w:tabs>
                <w:tab w:val="left" w:pos="-107"/>
                <w:tab w:val="left" w:pos="1080"/>
              </w:tabs>
              <w:rPr>
                <w:rFonts w:ascii="Arial" w:hAnsi="Arial" w:cs="Arial"/>
                <w:sz w:val="12"/>
                <w:szCs w:val="12"/>
              </w:rPr>
            </w:pPr>
            <w:r w:rsidRPr="006F701E">
              <w:rPr>
                <w:rFonts w:ascii="Arial" w:hAnsi="Arial" w:cs="Arial"/>
                <w:sz w:val="12"/>
                <w:szCs w:val="12"/>
              </w:rPr>
              <w:t>Повышение квалификации, переподготовка тренеров, специалистов, работающих в сфере физической культуры и спорта</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 xml:space="preserve">отдел по ФКиС, МАУДО </w:t>
            </w:r>
            <w:r w:rsidRPr="006F701E">
              <w:rPr>
                <w:rFonts w:ascii="Arial" w:hAnsi="Arial" w:cs="Arial"/>
                <w:sz w:val="12"/>
                <w:szCs w:val="12"/>
              </w:rPr>
              <w:br/>
              <w:t>«СШ Валдай»</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2018-2026 годы</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3.1.1</w:t>
            </w:r>
          </w:p>
        </w:tc>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112,5</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c>
          <w:tcPr>
            <w:tcW w:w="0" w:type="auto"/>
            <w:shd w:val="clear" w:color="auto" w:fill="auto"/>
          </w:tcPr>
          <w:p w:rsidR="0065039A" w:rsidRPr="006F701E" w:rsidRDefault="0065039A" w:rsidP="0065039A">
            <w:pPr>
              <w:tabs>
                <w:tab w:val="left" w:pos="1080"/>
              </w:tabs>
              <w:jc w:val="center"/>
              <w:rPr>
                <w:rFonts w:ascii="Arial" w:hAnsi="Arial" w:cs="Arial"/>
                <w:sz w:val="12"/>
                <w:szCs w:val="12"/>
              </w:rPr>
            </w:pPr>
            <w:r w:rsidRPr="006F701E">
              <w:rPr>
                <w:rFonts w:ascii="Arial" w:hAnsi="Arial" w:cs="Arial"/>
                <w:sz w:val="12"/>
                <w:szCs w:val="12"/>
              </w:rPr>
              <w:t>-</w:t>
            </w:r>
          </w:p>
        </w:tc>
      </w:tr>
      <w:tr w:rsidR="006F701E" w:rsidRPr="006F701E" w:rsidTr="006F701E">
        <w:trPr>
          <w:trHeight w:val="20"/>
        </w:trPr>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vAlign w:val="center"/>
          </w:tcPr>
          <w:p w:rsidR="0065039A" w:rsidRPr="006F701E" w:rsidRDefault="0065039A" w:rsidP="0065039A">
            <w:pPr>
              <w:tabs>
                <w:tab w:val="left" w:pos="-107"/>
                <w:tab w:val="left" w:pos="1080"/>
              </w:tabs>
              <w:rPr>
                <w:rFonts w:ascii="Arial" w:hAnsi="Arial" w:cs="Arial"/>
                <w:b/>
                <w:sz w:val="12"/>
                <w:szCs w:val="12"/>
              </w:rPr>
            </w:pPr>
            <w:r w:rsidRPr="006F701E">
              <w:rPr>
                <w:rFonts w:ascii="Arial" w:hAnsi="Arial" w:cs="Arial"/>
                <w:b/>
                <w:sz w:val="12"/>
                <w:szCs w:val="12"/>
              </w:rPr>
              <w:t>Итого по Программе:</w:t>
            </w:r>
          </w:p>
        </w:tc>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tcPr>
          <w:p w:rsidR="0065039A" w:rsidRPr="006F701E" w:rsidRDefault="0065039A" w:rsidP="0065039A">
            <w:pPr>
              <w:tabs>
                <w:tab w:val="left" w:pos="1080"/>
              </w:tabs>
              <w:jc w:val="center"/>
              <w:rPr>
                <w:rFonts w:ascii="Arial" w:hAnsi="Arial" w:cs="Arial"/>
                <w:sz w:val="12"/>
                <w:szCs w:val="12"/>
              </w:rPr>
            </w:pPr>
          </w:p>
        </w:tc>
        <w:tc>
          <w:tcPr>
            <w:tcW w:w="0" w:type="auto"/>
          </w:tcPr>
          <w:p w:rsidR="0065039A" w:rsidRPr="006F701E" w:rsidRDefault="0065039A" w:rsidP="006F701E">
            <w:pPr>
              <w:tabs>
                <w:tab w:val="left" w:pos="1080"/>
              </w:tabs>
              <w:jc w:val="center"/>
              <w:rPr>
                <w:rFonts w:ascii="Arial" w:hAnsi="Arial" w:cs="Arial"/>
                <w:sz w:val="12"/>
                <w:szCs w:val="12"/>
              </w:rPr>
            </w:pPr>
            <w:r w:rsidRPr="006F701E">
              <w:rPr>
                <w:rFonts w:ascii="Arial" w:hAnsi="Arial" w:cs="Arial"/>
                <w:sz w:val="12"/>
                <w:szCs w:val="12"/>
              </w:rPr>
              <w:t>28910,00426</w:t>
            </w:r>
          </w:p>
        </w:tc>
        <w:tc>
          <w:tcPr>
            <w:tcW w:w="0" w:type="auto"/>
          </w:tcPr>
          <w:p w:rsidR="0065039A" w:rsidRPr="006F701E" w:rsidRDefault="0065039A" w:rsidP="006F701E">
            <w:pPr>
              <w:tabs>
                <w:tab w:val="left" w:pos="1080"/>
              </w:tabs>
              <w:jc w:val="center"/>
              <w:rPr>
                <w:rFonts w:ascii="Arial" w:hAnsi="Arial" w:cs="Arial"/>
                <w:sz w:val="12"/>
                <w:szCs w:val="12"/>
              </w:rPr>
            </w:pPr>
            <w:r w:rsidRPr="006F701E">
              <w:rPr>
                <w:rFonts w:ascii="Arial" w:hAnsi="Arial" w:cs="Arial"/>
                <w:sz w:val="12"/>
                <w:szCs w:val="12"/>
              </w:rPr>
              <w:t>178398,16620</w:t>
            </w:r>
          </w:p>
        </w:tc>
        <w:tc>
          <w:tcPr>
            <w:tcW w:w="0" w:type="auto"/>
            <w:shd w:val="clear" w:color="auto" w:fill="auto"/>
          </w:tcPr>
          <w:p w:rsidR="0065039A" w:rsidRPr="006F701E" w:rsidRDefault="0065039A" w:rsidP="006F701E">
            <w:pPr>
              <w:tabs>
                <w:tab w:val="left" w:pos="1080"/>
              </w:tabs>
              <w:jc w:val="center"/>
              <w:rPr>
                <w:rFonts w:ascii="Arial" w:hAnsi="Arial" w:cs="Arial"/>
                <w:sz w:val="12"/>
                <w:szCs w:val="12"/>
              </w:rPr>
            </w:pPr>
            <w:r w:rsidRPr="006F701E">
              <w:rPr>
                <w:rFonts w:ascii="Arial" w:hAnsi="Arial" w:cs="Arial"/>
                <w:sz w:val="12"/>
                <w:szCs w:val="12"/>
              </w:rPr>
              <w:t>276774,18164</w:t>
            </w:r>
          </w:p>
        </w:tc>
        <w:tc>
          <w:tcPr>
            <w:tcW w:w="0" w:type="auto"/>
            <w:shd w:val="clear" w:color="auto" w:fill="auto"/>
          </w:tcPr>
          <w:p w:rsidR="0065039A" w:rsidRPr="006F701E" w:rsidRDefault="0065039A" w:rsidP="006F701E">
            <w:pPr>
              <w:tabs>
                <w:tab w:val="left" w:pos="1080"/>
              </w:tabs>
              <w:jc w:val="center"/>
              <w:rPr>
                <w:rFonts w:ascii="Arial" w:hAnsi="Arial" w:cs="Arial"/>
                <w:sz w:val="12"/>
                <w:szCs w:val="12"/>
              </w:rPr>
            </w:pPr>
            <w:r w:rsidRPr="006F701E">
              <w:rPr>
                <w:rFonts w:ascii="Arial" w:hAnsi="Arial" w:cs="Arial"/>
                <w:sz w:val="12"/>
                <w:szCs w:val="12"/>
              </w:rPr>
              <w:t>132688,36135</w:t>
            </w:r>
          </w:p>
        </w:tc>
        <w:tc>
          <w:tcPr>
            <w:tcW w:w="0" w:type="auto"/>
            <w:shd w:val="clear" w:color="auto" w:fill="auto"/>
          </w:tcPr>
          <w:p w:rsidR="0065039A" w:rsidRPr="006F701E" w:rsidRDefault="0065039A" w:rsidP="006F701E">
            <w:pPr>
              <w:tabs>
                <w:tab w:val="left" w:pos="1080"/>
              </w:tabs>
              <w:jc w:val="center"/>
              <w:rPr>
                <w:rFonts w:ascii="Arial" w:hAnsi="Arial" w:cs="Arial"/>
                <w:sz w:val="12"/>
                <w:szCs w:val="12"/>
              </w:rPr>
            </w:pPr>
            <w:r w:rsidRPr="006F701E">
              <w:rPr>
                <w:rFonts w:ascii="Arial" w:hAnsi="Arial" w:cs="Arial"/>
                <w:sz w:val="12"/>
                <w:szCs w:val="12"/>
              </w:rPr>
              <w:t>35709,77296</w:t>
            </w:r>
          </w:p>
        </w:tc>
        <w:tc>
          <w:tcPr>
            <w:tcW w:w="0" w:type="auto"/>
            <w:shd w:val="clear" w:color="auto" w:fill="auto"/>
          </w:tcPr>
          <w:p w:rsidR="0065039A" w:rsidRPr="006F701E" w:rsidRDefault="0065039A" w:rsidP="006F701E">
            <w:pPr>
              <w:tabs>
                <w:tab w:val="left" w:pos="1080"/>
              </w:tabs>
              <w:jc w:val="center"/>
              <w:rPr>
                <w:rFonts w:ascii="Arial" w:hAnsi="Arial" w:cs="Arial"/>
                <w:sz w:val="12"/>
                <w:szCs w:val="12"/>
              </w:rPr>
            </w:pPr>
            <w:r w:rsidRPr="006F701E">
              <w:rPr>
                <w:rFonts w:ascii="Arial" w:hAnsi="Arial" w:cs="Arial"/>
                <w:sz w:val="12"/>
                <w:szCs w:val="12"/>
              </w:rPr>
              <w:t>40316,2508</w:t>
            </w:r>
          </w:p>
        </w:tc>
        <w:tc>
          <w:tcPr>
            <w:tcW w:w="0" w:type="auto"/>
          </w:tcPr>
          <w:p w:rsidR="0065039A" w:rsidRPr="006F701E" w:rsidRDefault="0065039A" w:rsidP="006F701E">
            <w:pPr>
              <w:tabs>
                <w:tab w:val="left" w:pos="1080"/>
              </w:tabs>
              <w:jc w:val="center"/>
              <w:rPr>
                <w:rFonts w:ascii="Arial" w:hAnsi="Arial" w:cs="Arial"/>
                <w:sz w:val="12"/>
                <w:szCs w:val="12"/>
              </w:rPr>
            </w:pPr>
            <w:r w:rsidRPr="006F701E">
              <w:rPr>
                <w:rFonts w:ascii="Arial" w:hAnsi="Arial" w:cs="Arial"/>
                <w:sz w:val="12"/>
                <w:szCs w:val="12"/>
              </w:rPr>
              <w:t>28138,0058</w:t>
            </w:r>
          </w:p>
        </w:tc>
        <w:tc>
          <w:tcPr>
            <w:tcW w:w="0" w:type="auto"/>
          </w:tcPr>
          <w:p w:rsidR="0065039A" w:rsidRPr="006F701E" w:rsidRDefault="0065039A" w:rsidP="006F701E">
            <w:pPr>
              <w:tabs>
                <w:tab w:val="left" w:pos="1080"/>
              </w:tabs>
              <w:jc w:val="center"/>
              <w:rPr>
                <w:rFonts w:ascii="Arial" w:hAnsi="Arial" w:cs="Arial"/>
                <w:sz w:val="12"/>
                <w:szCs w:val="12"/>
              </w:rPr>
            </w:pPr>
            <w:r w:rsidRPr="006F701E">
              <w:rPr>
                <w:rFonts w:ascii="Arial" w:hAnsi="Arial" w:cs="Arial"/>
                <w:sz w:val="12"/>
                <w:szCs w:val="12"/>
              </w:rPr>
              <w:t>28138,0058</w:t>
            </w:r>
          </w:p>
        </w:tc>
        <w:tc>
          <w:tcPr>
            <w:tcW w:w="0" w:type="auto"/>
            <w:shd w:val="clear" w:color="auto" w:fill="auto"/>
          </w:tcPr>
          <w:p w:rsidR="0065039A" w:rsidRPr="006F701E" w:rsidRDefault="0065039A" w:rsidP="006F701E">
            <w:pPr>
              <w:tabs>
                <w:tab w:val="left" w:pos="1080"/>
              </w:tabs>
              <w:jc w:val="center"/>
              <w:rPr>
                <w:rFonts w:ascii="Arial" w:hAnsi="Arial" w:cs="Arial"/>
                <w:sz w:val="12"/>
                <w:szCs w:val="12"/>
              </w:rPr>
            </w:pPr>
            <w:r w:rsidRPr="006F701E">
              <w:rPr>
                <w:rFonts w:ascii="Arial" w:hAnsi="Arial" w:cs="Arial"/>
                <w:sz w:val="12"/>
                <w:szCs w:val="12"/>
              </w:rPr>
              <w:t>28138,0058</w:t>
            </w:r>
          </w:p>
        </w:tc>
      </w:tr>
    </w:tbl>
    <w:p w:rsidR="00361435" w:rsidRDefault="00361435" w:rsidP="005C0293">
      <w:pPr>
        <w:autoSpaceDE w:val="0"/>
        <w:autoSpaceDN w:val="0"/>
        <w:adjustRightInd w:val="0"/>
        <w:jc w:val="both"/>
        <w:rPr>
          <w:rFonts w:ascii="Arial" w:hAnsi="Arial" w:cs="Arial"/>
          <w:sz w:val="16"/>
          <w:szCs w:val="16"/>
        </w:rPr>
      </w:pPr>
    </w:p>
    <w:p w:rsidR="00361435" w:rsidRDefault="00361435" w:rsidP="005C0293">
      <w:pPr>
        <w:autoSpaceDE w:val="0"/>
        <w:autoSpaceDN w:val="0"/>
        <w:adjustRightInd w:val="0"/>
        <w:jc w:val="both"/>
        <w:rPr>
          <w:rFonts w:ascii="Arial" w:hAnsi="Arial" w:cs="Arial"/>
          <w:sz w:val="16"/>
          <w:szCs w:val="16"/>
        </w:rPr>
      </w:pPr>
    </w:p>
    <w:p w:rsidR="00361435" w:rsidRDefault="00361435" w:rsidP="005C0293">
      <w:pPr>
        <w:autoSpaceDE w:val="0"/>
        <w:autoSpaceDN w:val="0"/>
        <w:adjustRightInd w:val="0"/>
        <w:jc w:val="both"/>
        <w:rPr>
          <w:rFonts w:ascii="Arial" w:hAnsi="Arial" w:cs="Arial"/>
          <w:sz w:val="16"/>
          <w:szCs w:val="16"/>
        </w:rPr>
      </w:pPr>
    </w:p>
    <w:p w:rsidR="00B00966" w:rsidRDefault="00B00966" w:rsidP="005C0293">
      <w:pPr>
        <w:autoSpaceDE w:val="0"/>
        <w:autoSpaceDN w:val="0"/>
        <w:adjustRightInd w:val="0"/>
        <w:jc w:val="both"/>
        <w:rPr>
          <w:rFonts w:ascii="Arial" w:hAnsi="Arial" w:cs="Arial"/>
          <w:sz w:val="16"/>
          <w:szCs w:val="16"/>
        </w:rPr>
      </w:pPr>
    </w:p>
    <w:p w:rsidR="00B00966" w:rsidRDefault="00B00966" w:rsidP="005C0293">
      <w:pPr>
        <w:autoSpaceDE w:val="0"/>
        <w:autoSpaceDN w:val="0"/>
        <w:adjustRightInd w:val="0"/>
        <w:jc w:val="both"/>
        <w:rPr>
          <w:rFonts w:ascii="Arial" w:hAnsi="Arial" w:cs="Arial"/>
          <w:sz w:val="16"/>
          <w:szCs w:val="16"/>
        </w:rPr>
      </w:pPr>
    </w:p>
    <w:p w:rsidR="00B00966" w:rsidRDefault="00B00966" w:rsidP="005C0293">
      <w:pPr>
        <w:autoSpaceDE w:val="0"/>
        <w:autoSpaceDN w:val="0"/>
        <w:adjustRightInd w:val="0"/>
        <w:jc w:val="both"/>
        <w:rPr>
          <w:rFonts w:ascii="Arial" w:hAnsi="Arial" w:cs="Arial"/>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332B54" w:rsidRDefault="009331A6" w:rsidP="003F1BCC">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gridCol w:w="852"/>
      </w:tblGrid>
      <w:tr w:rsidR="00D253D6" w:rsidRPr="00D10C19" w:rsidTr="00D253D6">
        <w:trPr>
          <w:trHeight w:val="20"/>
        </w:trPr>
        <w:tc>
          <w:tcPr>
            <w:tcW w:w="4615" w:type="pct"/>
          </w:tcPr>
          <w:p w:rsidR="00D253D6" w:rsidRPr="008521CD" w:rsidRDefault="00D253D6" w:rsidP="008521CD">
            <w:pPr>
              <w:rPr>
                <w:sz w:val="14"/>
              </w:rPr>
            </w:pPr>
            <w:r w:rsidRPr="008521CD">
              <w:rPr>
                <w:rFonts w:ascii="Arial" w:hAnsi="Arial" w:cs="Arial"/>
                <w:sz w:val="16"/>
                <w:szCs w:val="16"/>
              </w:rPr>
              <w:t>Решение Совета депутатов Валдайского городского поселения от 31.08.2029 № 164 «О внесении изменений в решение Совета депутатов Валдайского городского поселения от 27.12.2022 № 139»</w:t>
            </w:r>
          </w:p>
        </w:tc>
        <w:tc>
          <w:tcPr>
            <w:tcW w:w="385" w:type="pct"/>
          </w:tcPr>
          <w:p w:rsidR="00D253D6" w:rsidRPr="00D10C19" w:rsidRDefault="005E4DBC" w:rsidP="002D6F63">
            <w:pPr>
              <w:jc w:val="center"/>
              <w:rPr>
                <w:rFonts w:ascii="Arial" w:hAnsi="Arial" w:cs="Arial"/>
                <w:sz w:val="16"/>
                <w:szCs w:val="16"/>
              </w:rPr>
            </w:pPr>
            <w:r>
              <w:rPr>
                <w:rFonts w:ascii="Arial" w:hAnsi="Arial" w:cs="Arial"/>
                <w:sz w:val="16"/>
                <w:szCs w:val="16"/>
              </w:rPr>
              <w:t>1-15</w:t>
            </w:r>
          </w:p>
        </w:tc>
      </w:tr>
      <w:tr w:rsidR="00D253D6" w:rsidRPr="00D10C19" w:rsidTr="00D253D6">
        <w:trPr>
          <w:trHeight w:val="20"/>
        </w:trPr>
        <w:tc>
          <w:tcPr>
            <w:tcW w:w="4615" w:type="pct"/>
          </w:tcPr>
          <w:p w:rsidR="00D253D6" w:rsidRPr="008521CD" w:rsidRDefault="00D253D6" w:rsidP="008521CD">
            <w:pPr>
              <w:rPr>
                <w:sz w:val="14"/>
              </w:rPr>
            </w:pPr>
            <w:r w:rsidRPr="008521CD">
              <w:rPr>
                <w:rFonts w:ascii="Arial" w:hAnsi="Arial" w:cs="Arial"/>
                <w:sz w:val="16"/>
                <w:szCs w:val="16"/>
              </w:rPr>
              <w:t>Решение Совета депутатов Валдайского городского поселения от 31.08.2029 № 165</w:t>
            </w:r>
            <w:r w:rsidR="00014B2F" w:rsidRPr="008521CD">
              <w:rPr>
                <w:rFonts w:ascii="Arial" w:hAnsi="Arial" w:cs="Arial"/>
                <w:sz w:val="16"/>
                <w:szCs w:val="16"/>
              </w:rPr>
              <w:t xml:space="preserve"> «О внесении изменений в Положение о муниципальном жилищном контроле на территории Валдайского городского поселения»</w:t>
            </w:r>
          </w:p>
        </w:tc>
        <w:tc>
          <w:tcPr>
            <w:tcW w:w="385" w:type="pct"/>
          </w:tcPr>
          <w:p w:rsidR="00D253D6" w:rsidRPr="00D10C19" w:rsidRDefault="005E4DBC" w:rsidP="002D6F63">
            <w:pPr>
              <w:jc w:val="center"/>
              <w:rPr>
                <w:rFonts w:ascii="Arial" w:hAnsi="Arial" w:cs="Arial"/>
                <w:sz w:val="16"/>
                <w:szCs w:val="16"/>
              </w:rPr>
            </w:pPr>
            <w:r>
              <w:rPr>
                <w:rFonts w:ascii="Arial" w:hAnsi="Arial" w:cs="Arial"/>
                <w:sz w:val="16"/>
                <w:szCs w:val="16"/>
              </w:rPr>
              <w:t>15</w:t>
            </w:r>
          </w:p>
        </w:tc>
      </w:tr>
      <w:tr w:rsidR="00D253D6" w:rsidRPr="00D10C19" w:rsidTr="00A804AA">
        <w:trPr>
          <w:trHeight w:val="20"/>
        </w:trPr>
        <w:tc>
          <w:tcPr>
            <w:tcW w:w="4615" w:type="pct"/>
          </w:tcPr>
          <w:p w:rsidR="00D253D6" w:rsidRPr="008521CD" w:rsidRDefault="00D253D6" w:rsidP="008521CD">
            <w:pPr>
              <w:rPr>
                <w:sz w:val="14"/>
              </w:rPr>
            </w:pPr>
            <w:r w:rsidRPr="008521CD">
              <w:rPr>
                <w:rFonts w:ascii="Arial" w:hAnsi="Arial" w:cs="Arial"/>
                <w:sz w:val="16"/>
                <w:szCs w:val="16"/>
              </w:rPr>
              <w:t>Решение Совета депутатов Валдайского городского поселения от 31.08.2029 № 166</w:t>
            </w:r>
            <w:r w:rsidR="00014B2F" w:rsidRPr="008521CD">
              <w:rPr>
                <w:rFonts w:ascii="Arial" w:hAnsi="Arial" w:cs="Arial"/>
                <w:sz w:val="16"/>
                <w:szCs w:val="16"/>
              </w:rPr>
              <w:t xml:space="preserve"> «</w:t>
            </w:r>
            <w:r w:rsidR="008521CD" w:rsidRPr="008521CD">
              <w:rPr>
                <w:rFonts w:ascii="Arial" w:hAnsi="Arial" w:cs="Arial"/>
                <w:bCs/>
                <w:sz w:val="16"/>
                <w:szCs w:val="16"/>
              </w:rPr>
              <w:t>О передаче муниципального недвижимого имущества из муниципальной собственности Валдайского городского поселения в государственную собственность Новгородской области»</w:t>
            </w:r>
          </w:p>
        </w:tc>
        <w:tc>
          <w:tcPr>
            <w:tcW w:w="385" w:type="pct"/>
          </w:tcPr>
          <w:p w:rsidR="00D253D6" w:rsidRPr="00D10C19" w:rsidRDefault="005E4DBC" w:rsidP="002D6F63">
            <w:pPr>
              <w:jc w:val="center"/>
              <w:rPr>
                <w:rFonts w:ascii="Arial" w:hAnsi="Arial" w:cs="Arial"/>
                <w:sz w:val="16"/>
                <w:szCs w:val="16"/>
              </w:rPr>
            </w:pPr>
            <w:r>
              <w:rPr>
                <w:rFonts w:ascii="Arial" w:hAnsi="Arial" w:cs="Arial"/>
                <w:sz w:val="16"/>
                <w:szCs w:val="16"/>
              </w:rPr>
              <w:t>15</w:t>
            </w:r>
          </w:p>
        </w:tc>
      </w:tr>
      <w:tr w:rsidR="00D253D6" w:rsidRPr="00D10C19" w:rsidTr="00A804AA">
        <w:trPr>
          <w:trHeight w:val="20"/>
        </w:trPr>
        <w:tc>
          <w:tcPr>
            <w:tcW w:w="4615" w:type="pct"/>
          </w:tcPr>
          <w:p w:rsidR="00D253D6" w:rsidRPr="008521CD" w:rsidRDefault="00D253D6" w:rsidP="008521CD">
            <w:pPr>
              <w:pStyle w:val="ConsPlusTitle"/>
              <w:rPr>
                <w:b w:val="0"/>
                <w:sz w:val="14"/>
              </w:rPr>
            </w:pPr>
            <w:r w:rsidRPr="008521CD">
              <w:rPr>
                <w:rFonts w:ascii="Arial" w:hAnsi="Arial" w:cs="Arial"/>
                <w:b w:val="0"/>
                <w:sz w:val="16"/>
                <w:szCs w:val="16"/>
              </w:rPr>
              <w:t>Решение Совета депутатов Валдайского городского поселения от 31.08.2029 № 167</w:t>
            </w:r>
            <w:r w:rsidR="00014B2F" w:rsidRPr="008521CD">
              <w:rPr>
                <w:rFonts w:ascii="Arial" w:hAnsi="Arial" w:cs="Arial"/>
                <w:b w:val="0"/>
                <w:sz w:val="16"/>
                <w:szCs w:val="16"/>
              </w:rPr>
              <w:t xml:space="preserve"> «</w:t>
            </w:r>
            <w:r w:rsidR="008521CD" w:rsidRPr="008521CD">
              <w:rPr>
                <w:rFonts w:ascii="Arial" w:hAnsi="Arial" w:cs="Arial"/>
                <w:b w:val="0"/>
                <w:sz w:val="16"/>
                <w:szCs w:val="16"/>
              </w:rPr>
              <w:t xml:space="preserve">О внесении изменений в </w:t>
            </w:r>
            <w:r w:rsidR="008521CD" w:rsidRPr="008521CD">
              <w:rPr>
                <w:rFonts w:ascii="Arial" w:hAnsi="Arial" w:cs="Arial"/>
                <w:b w:val="0"/>
                <w:bCs w:val="0"/>
                <w:sz w:val="16"/>
                <w:szCs w:val="16"/>
              </w:rPr>
              <w:t xml:space="preserve">Порядок </w:t>
            </w:r>
            <w:r w:rsidR="008521CD" w:rsidRPr="008521CD">
              <w:rPr>
                <w:rFonts w:ascii="Arial" w:hAnsi="Arial" w:cs="Arial"/>
                <w:b w:val="0"/>
                <w:sz w:val="16"/>
                <w:szCs w:val="16"/>
              </w:rPr>
              <w:t>реализации инициативных проектов в Валдайском городском поселении»</w:t>
            </w:r>
          </w:p>
        </w:tc>
        <w:tc>
          <w:tcPr>
            <w:tcW w:w="385" w:type="pct"/>
          </w:tcPr>
          <w:p w:rsidR="00D253D6" w:rsidRPr="00D10C19" w:rsidRDefault="005E4DBC" w:rsidP="002D6F63">
            <w:pPr>
              <w:jc w:val="center"/>
              <w:rPr>
                <w:rFonts w:ascii="Arial" w:hAnsi="Arial" w:cs="Arial"/>
                <w:sz w:val="16"/>
                <w:szCs w:val="16"/>
              </w:rPr>
            </w:pPr>
            <w:r>
              <w:rPr>
                <w:rFonts w:ascii="Arial" w:hAnsi="Arial" w:cs="Arial"/>
                <w:sz w:val="16"/>
                <w:szCs w:val="16"/>
              </w:rPr>
              <w:t>15-16</w:t>
            </w:r>
          </w:p>
        </w:tc>
      </w:tr>
      <w:tr w:rsidR="00D253D6" w:rsidRPr="00D10C19" w:rsidTr="00A804AA">
        <w:trPr>
          <w:trHeight w:val="20"/>
        </w:trPr>
        <w:tc>
          <w:tcPr>
            <w:tcW w:w="4615" w:type="pct"/>
          </w:tcPr>
          <w:p w:rsidR="00D253D6" w:rsidRPr="005E4DBC" w:rsidRDefault="00D253D6" w:rsidP="005E4DBC">
            <w:pPr>
              <w:pStyle w:val="ConsPlusTitle"/>
              <w:rPr>
                <w:b w:val="0"/>
                <w:sz w:val="14"/>
              </w:rPr>
            </w:pPr>
            <w:r w:rsidRPr="005E4DBC">
              <w:rPr>
                <w:rFonts w:ascii="Arial" w:hAnsi="Arial" w:cs="Arial"/>
                <w:b w:val="0"/>
                <w:sz w:val="16"/>
                <w:szCs w:val="16"/>
              </w:rPr>
              <w:t>Решение Совета депутатов Валдайского городского поселения от 31.08.2029 № 168</w:t>
            </w:r>
            <w:r w:rsidR="00014B2F" w:rsidRPr="005E4DBC">
              <w:rPr>
                <w:rFonts w:ascii="Arial" w:hAnsi="Arial" w:cs="Arial"/>
                <w:b w:val="0"/>
                <w:sz w:val="16"/>
                <w:szCs w:val="16"/>
              </w:rPr>
              <w:t xml:space="preserve"> «О внесении изменений в </w:t>
            </w:r>
            <w:r w:rsidR="00014B2F" w:rsidRPr="005E4DBC">
              <w:rPr>
                <w:rFonts w:ascii="Arial" w:hAnsi="Arial" w:cs="Arial"/>
                <w:b w:val="0"/>
                <w:bCs w:val="0"/>
                <w:sz w:val="16"/>
                <w:szCs w:val="16"/>
              </w:rPr>
              <w:t>Порядок определения территории, части территории Валдайского городского поселения, предназначенной для реализации инициативных проектов</w:t>
            </w:r>
            <w:r w:rsidR="008521CD" w:rsidRPr="005E4DBC">
              <w:rPr>
                <w:rFonts w:ascii="Arial" w:hAnsi="Arial" w:cs="Arial"/>
                <w:b w:val="0"/>
                <w:sz w:val="16"/>
                <w:szCs w:val="16"/>
              </w:rPr>
              <w:t>»</w:t>
            </w:r>
          </w:p>
        </w:tc>
        <w:tc>
          <w:tcPr>
            <w:tcW w:w="385" w:type="pct"/>
          </w:tcPr>
          <w:p w:rsidR="00D253D6" w:rsidRPr="00D10C19" w:rsidRDefault="005E4DBC" w:rsidP="002D6F63">
            <w:pPr>
              <w:jc w:val="center"/>
              <w:rPr>
                <w:rFonts w:ascii="Arial" w:hAnsi="Arial" w:cs="Arial"/>
                <w:sz w:val="16"/>
                <w:szCs w:val="16"/>
              </w:rPr>
            </w:pPr>
            <w:r>
              <w:rPr>
                <w:rFonts w:ascii="Arial" w:hAnsi="Arial" w:cs="Arial"/>
                <w:sz w:val="16"/>
                <w:szCs w:val="16"/>
              </w:rPr>
              <w:t>16</w:t>
            </w:r>
          </w:p>
        </w:tc>
      </w:tr>
      <w:tr w:rsidR="00C71413" w:rsidRPr="00D10C19" w:rsidTr="00A804AA">
        <w:trPr>
          <w:trHeight w:val="20"/>
        </w:trPr>
        <w:tc>
          <w:tcPr>
            <w:tcW w:w="4615" w:type="pct"/>
            <w:vAlign w:val="center"/>
          </w:tcPr>
          <w:p w:rsidR="00C71413" w:rsidRPr="00CD001D" w:rsidRDefault="00C71413" w:rsidP="00CD001D">
            <w:pPr>
              <w:rPr>
                <w:rFonts w:ascii="Arial" w:hAnsi="Arial" w:cs="Arial"/>
                <w:sz w:val="16"/>
                <w:szCs w:val="16"/>
              </w:rPr>
            </w:pPr>
            <w:r w:rsidRPr="00CD001D">
              <w:rPr>
                <w:rFonts w:ascii="Arial" w:hAnsi="Arial" w:cs="Arial"/>
                <w:sz w:val="16"/>
                <w:szCs w:val="16"/>
              </w:rPr>
              <w:t>Постановление Администрации Валдайс</w:t>
            </w:r>
            <w:r w:rsidR="00D253D6" w:rsidRPr="00CD001D">
              <w:rPr>
                <w:rFonts w:ascii="Arial" w:hAnsi="Arial" w:cs="Arial"/>
                <w:sz w:val="16"/>
                <w:szCs w:val="16"/>
              </w:rPr>
              <w:t xml:space="preserve">кого муниципального района от </w:t>
            </w:r>
            <w:r w:rsidR="005E4DBC" w:rsidRPr="00CD001D">
              <w:rPr>
                <w:rFonts w:ascii="Arial" w:hAnsi="Arial" w:cs="Arial"/>
                <w:sz w:val="16"/>
                <w:szCs w:val="16"/>
              </w:rPr>
              <w:t>25.08.2023 № 1615 «</w:t>
            </w:r>
            <w:r w:rsidR="005E4DBC" w:rsidRPr="00CD001D">
              <w:rPr>
                <w:rFonts w:ascii="Arial" w:hAnsi="Arial" w:cs="Arial"/>
                <w:color w:val="000000"/>
                <w:sz w:val="16"/>
                <w:szCs w:val="16"/>
              </w:rPr>
              <w:t xml:space="preserve">О внесении изменений в муниципальную программу «Развитие молодежной политики в Валдайском муниципальном районе </w:t>
            </w:r>
            <w:r w:rsidR="005E4DBC" w:rsidRPr="00CD001D">
              <w:rPr>
                <w:rFonts w:ascii="Arial" w:hAnsi="Arial" w:cs="Arial"/>
                <w:sz w:val="16"/>
                <w:szCs w:val="16"/>
              </w:rPr>
              <w:t>на 2023-2026 годы»</w:t>
            </w:r>
          </w:p>
        </w:tc>
        <w:tc>
          <w:tcPr>
            <w:tcW w:w="385" w:type="pct"/>
          </w:tcPr>
          <w:p w:rsidR="00C71413" w:rsidRPr="00D10C19" w:rsidRDefault="005E4DBC" w:rsidP="00036A56">
            <w:pPr>
              <w:jc w:val="center"/>
              <w:rPr>
                <w:rFonts w:ascii="Arial" w:hAnsi="Arial" w:cs="Arial"/>
                <w:sz w:val="16"/>
                <w:szCs w:val="16"/>
              </w:rPr>
            </w:pPr>
            <w:r>
              <w:rPr>
                <w:rFonts w:ascii="Arial" w:hAnsi="Arial" w:cs="Arial"/>
                <w:sz w:val="16"/>
                <w:szCs w:val="16"/>
              </w:rPr>
              <w:t>16-17</w:t>
            </w:r>
          </w:p>
        </w:tc>
      </w:tr>
      <w:tr w:rsidR="00D253D6" w:rsidRPr="00D10C19" w:rsidTr="00B91F41">
        <w:trPr>
          <w:trHeight w:val="20"/>
        </w:trPr>
        <w:tc>
          <w:tcPr>
            <w:tcW w:w="4615" w:type="pct"/>
            <w:vAlign w:val="center"/>
          </w:tcPr>
          <w:p w:rsidR="00D253D6" w:rsidRPr="00FD5D2E" w:rsidRDefault="00D253D6" w:rsidP="00CD001D">
            <w:pPr>
              <w:rPr>
                <w:rFonts w:ascii="Arial" w:hAnsi="Arial" w:cs="Arial"/>
                <w:sz w:val="16"/>
                <w:szCs w:val="16"/>
              </w:rPr>
            </w:pPr>
            <w:r w:rsidRPr="00FD5D2E">
              <w:rPr>
                <w:rFonts w:ascii="Arial" w:hAnsi="Arial" w:cs="Arial"/>
                <w:sz w:val="16"/>
                <w:szCs w:val="16"/>
              </w:rPr>
              <w:t xml:space="preserve">Постановление Администрации Валдайского муниципального района от </w:t>
            </w:r>
            <w:r w:rsidR="00CD001D" w:rsidRPr="00FD5D2E">
              <w:rPr>
                <w:rFonts w:ascii="Arial" w:hAnsi="Arial" w:cs="Arial"/>
                <w:sz w:val="16"/>
                <w:szCs w:val="16"/>
              </w:rPr>
              <w:t>29.08.2023 № 1630 «</w:t>
            </w:r>
            <w:r w:rsidR="00CD001D" w:rsidRPr="00FD5D2E">
              <w:rPr>
                <w:rFonts w:ascii="Arial" w:hAnsi="Arial" w:cs="Arial"/>
                <w:bCs/>
                <w:spacing w:val="-2"/>
                <w:sz w:val="16"/>
                <w:szCs w:val="16"/>
              </w:rPr>
              <w:t xml:space="preserve">Об утверждении муниципальной программы </w:t>
            </w:r>
            <w:r w:rsidR="00CD001D" w:rsidRPr="00FD5D2E">
              <w:rPr>
                <w:rFonts w:ascii="Arial" w:hAnsi="Arial" w:cs="Arial"/>
                <w:bCs/>
                <w:sz w:val="16"/>
                <w:szCs w:val="16"/>
              </w:rPr>
              <w:t>«Проведение комплексных кадастровых работ на территории Валдайского муниципального района в 2023-2025 годах»</w:t>
            </w:r>
          </w:p>
        </w:tc>
        <w:tc>
          <w:tcPr>
            <w:tcW w:w="385" w:type="pct"/>
          </w:tcPr>
          <w:p w:rsidR="00D253D6" w:rsidRPr="00D10C19" w:rsidRDefault="00CD001D" w:rsidP="00036A56">
            <w:pPr>
              <w:jc w:val="center"/>
              <w:rPr>
                <w:rFonts w:ascii="Arial" w:hAnsi="Arial" w:cs="Arial"/>
                <w:sz w:val="16"/>
                <w:szCs w:val="16"/>
              </w:rPr>
            </w:pPr>
            <w:r>
              <w:rPr>
                <w:rFonts w:ascii="Arial" w:hAnsi="Arial" w:cs="Arial"/>
                <w:sz w:val="16"/>
                <w:szCs w:val="16"/>
              </w:rPr>
              <w:t>17-19</w:t>
            </w:r>
          </w:p>
        </w:tc>
      </w:tr>
      <w:tr w:rsidR="00D253D6" w:rsidRPr="00D10C19" w:rsidTr="00B91F41">
        <w:trPr>
          <w:trHeight w:val="20"/>
        </w:trPr>
        <w:tc>
          <w:tcPr>
            <w:tcW w:w="4615" w:type="pct"/>
            <w:vAlign w:val="center"/>
          </w:tcPr>
          <w:p w:rsidR="00D253D6" w:rsidRPr="00FD5D2E" w:rsidRDefault="00D253D6" w:rsidP="00FD5D2E">
            <w:pPr>
              <w:rPr>
                <w:rFonts w:ascii="Arial" w:hAnsi="Arial" w:cs="Arial"/>
                <w:sz w:val="16"/>
                <w:szCs w:val="16"/>
              </w:rPr>
            </w:pPr>
            <w:r w:rsidRPr="00FD5D2E">
              <w:rPr>
                <w:rFonts w:ascii="Arial" w:hAnsi="Arial" w:cs="Arial"/>
                <w:sz w:val="16"/>
                <w:szCs w:val="16"/>
              </w:rPr>
              <w:t xml:space="preserve">Постановление Администрации Валдайского муниципального района от </w:t>
            </w:r>
            <w:r w:rsidR="00FD5D2E" w:rsidRPr="00FD5D2E">
              <w:rPr>
                <w:rFonts w:ascii="Arial" w:hAnsi="Arial" w:cs="Arial"/>
                <w:sz w:val="16"/>
                <w:szCs w:val="16"/>
              </w:rPr>
              <w:t>29.08.2023 № 1631 «О проведении открытого конкурса»</w:t>
            </w:r>
          </w:p>
        </w:tc>
        <w:tc>
          <w:tcPr>
            <w:tcW w:w="385" w:type="pct"/>
          </w:tcPr>
          <w:p w:rsidR="00D253D6" w:rsidRPr="00D10C19" w:rsidRDefault="00FD5D2E" w:rsidP="00036A56">
            <w:pPr>
              <w:jc w:val="center"/>
              <w:rPr>
                <w:rFonts w:ascii="Arial" w:hAnsi="Arial" w:cs="Arial"/>
                <w:sz w:val="16"/>
                <w:szCs w:val="16"/>
              </w:rPr>
            </w:pPr>
            <w:r>
              <w:rPr>
                <w:rFonts w:ascii="Arial" w:hAnsi="Arial" w:cs="Arial"/>
                <w:sz w:val="16"/>
                <w:szCs w:val="16"/>
              </w:rPr>
              <w:t>19</w:t>
            </w:r>
          </w:p>
        </w:tc>
      </w:tr>
      <w:tr w:rsidR="00D253D6" w:rsidRPr="00D10C19" w:rsidTr="00B91F41">
        <w:trPr>
          <w:trHeight w:val="20"/>
        </w:trPr>
        <w:tc>
          <w:tcPr>
            <w:tcW w:w="4615" w:type="pct"/>
            <w:vAlign w:val="center"/>
          </w:tcPr>
          <w:p w:rsidR="00D253D6" w:rsidRPr="00FD5D2E" w:rsidRDefault="00D253D6" w:rsidP="00FD5D2E">
            <w:pPr>
              <w:rPr>
                <w:rFonts w:ascii="Arial" w:hAnsi="Arial" w:cs="Arial"/>
                <w:sz w:val="16"/>
                <w:szCs w:val="16"/>
              </w:rPr>
            </w:pPr>
            <w:r w:rsidRPr="00FD5D2E">
              <w:rPr>
                <w:rFonts w:ascii="Arial" w:hAnsi="Arial" w:cs="Arial"/>
                <w:sz w:val="16"/>
                <w:szCs w:val="16"/>
              </w:rPr>
              <w:t xml:space="preserve">Постановление Администрации Валдайского муниципального района от </w:t>
            </w:r>
            <w:r w:rsidR="00FD5D2E" w:rsidRPr="00FD5D2E">
              <w:rPr>
                <w:rFonts w:ascii="Arial" w:hAnsi="Arial" w:cs="Arial"/>
                <w:sz w:val="16"/>
                <w:szCs w:val="16"/>
              </w:rPr>
              <w:t>29.08.2023 № 1632 «О проведении открытого конкурса»</w:t>
            </w:r>
          </w:p>
        </w:tc>
        <w:tc>
          <w:tcPr>
            <w:tcW w:w="385" w:type="pct"/>
          </w:tcPr>
          <w:p w:rsidR="00D253D6" w:rsidRPr="00D10C19" w:rsidRDefault="00FD5D2E" w:rsidP="00036A56">
            <w:pPr>
              <w:jc w:val="center"/>
              <w:rPr>
                <w:rFonts w:ascii="Arial" w:hAnsi="Arial" w:cs="Arial"/>
                <w:sz w:val="16"/>
                <w:szCs w:val="16"/>
              </w:rPr>
            </w:pPr>
            <w:r>
              <w:rPr>
                <w:rFonts w:ascii="Arial" w:hAnsi="Arial" w:cs="Arial"/>
                <w:sz w:val="16"/>
                <w:szCs w:val="16"/>
              </w:rPr>
              <w:t>19</w:t>
            </w:r>
          </w:p>
        </w:tc>
      </w:tr>
      <w:tr w:rsidR="00D253D6" w:rsidRPr="00D10C19" w:rsidTr="00B91F41">
        <w:trPr>
          <w:trHeight w:val="20"/>
        </w:trPr>
        <w:tc>
          <w:tcPr>
            <w:tcW w:w="4615" w:type="pct"/>
            <w:vAlign w:val="center"/>
          </w:tcPr>
          <w:p w:rsidR="00D253D6" w:rsidRPr="00FD5D2E" w:rsidRDefault="00D253D6" w:rsidP="00FD5D2E">
            <w:pPr>
              <w:rPr>
                <w:rFonts w:ascii="Arial" w:hAnsi="Arial" w:cs="Arial"/>
                <w:sz w:val="16"/>
                <w:szCs w:val="16"/>
              </w:rPr>
            </w:pPr>
            <w:r w:rsidRPr="00FD5D2E">
              <w:rPr>
                <w:rFonts w:ascii="Arial" w:hAnsi="Arial" w:cs="Arial"/>
                <w:sz w:val="16"/>
                <w:szCs w:val="16"/>
              </w:rPr>
              <w:t xml:space="preserve">Постановление Администрации Валдайского муниципального района от </w:t>
            </w:r>
            <w:r w:rsidR="00FD5D2E" w:rsidRPr="00FD5D2E">
              <w:rPr>
                <w:rFonts w:ascii="Arial" w:hAnsi="Arial" w:cs="Arial"/>
                <w:sz w:val="16"/>
                <w:szCs w:val="16"/>
              </w:rPr>
              <w:t>29.08.2023 № 1633 «О проведении открытого конкурса»</w:t>
            </w:r>
          </w:p>
        </w:tc>
        <w:tc>
          <w:tcPr>
            <w:tcW w:w="385" w:type="pct"/>
          </w:tcPr>
          <w:p w:rsidR="00D253D6" w:rsidRPr="00D10C19" w:rsidRDefault="00FD5D2E" w:rsidP="00036A56">
            <w:pPr>
              <w:jc w:val="center"/>
              <w:rPr>
                <w:rFonts w:ascii="Arial" w:hAnsi="Arial" w:cs="Arial"/>
                <w:sz w:val="16"/>
                <w:szCs w:val="16"/>
              </w:rPr>
            </w:pPr>
            <w:r>
              <w:rPr>
                <w:rFonts w:ascii="Arial" w:hAnsi="Arial" w:cs="Arial"/>
                <w:sz w:val="16"/>
                <w:szCs w:val="16"/>
              </w:rPr>
              <w:t>19</w:t>
            </w:r>
          </w:p>
        </w:tc>
      </w:tr>
      <w:tr w:rsidR="00FD5D2E" w:rsidRPr="00D10C19" w:rsidTr="00B91F41">
        <w:trPr>
          <w:trHeight w:val="20"/>
        </w:trPr>
        <w:tc>
          <w:tcPr>
            <w:tcW w:w="4615" w:type="pct"/>
            <w:vAlign w:val="center"/>
          </w:tcPr>
          <w:p w:rsidR="00FD5D2E" w:rsidRPr="00FD5D2E" w:rsidRDefault="00FD5D2E" w:rsidP="00FD5D2E">
            <w:pPr>
              <w:rPr>
                <w:rFonts w:ascii="Arial" w:hAnsi="Arial" w:cs="Arial"/>
                <w:sz w:val="16"/>
                <w:szCs w:val="16"/>
              </w:rPr>
            </w:pPr>
            <w:r w:rsidRPr="00FD5D2E">
              <w:rPr>
                <w:rFonts w:ascii="Arial" w:hAnsi="Arial" w:cs="Arial"/>
                <w:sz w:val="16"/>
                <w:szCs w:val="16"/>
              </w:rPr>
              <w:t>Постановление Администрации Валдайского муниципального района от 29.08.2023 № 1634 «О внесении изменений в административный регламент предоставления муниципальной услуги «Постановка на учёт и направление детей в муниципальные образовательные учреждения, реализующие образовательные программы дошкольного образования»</w:t>
            </w:r>
          </w:p>
        </w:tc>
        <w:tc>
          <w:tcPr>
            <w:tcW w:w="385" w:type="pct"/>
          </w:tcPr>
          <w:p w:rsidR="00FD5D2E" w:rsidRPr="00D10C19" w:rsidRDefault="00FD5D2E" w:rsidP="00036A56">
            <w:pPr>
              <w:jc w:val="center"/>
              <w:rPr>
                <w:rFonts w:ascii="Arial" w:hAnsi="Arial" w:cs="Arial"/>
                <w:sz w:val="16"/>
                <w:szCs w:val="16"/>
              </w:rPr>
            </w:pPr>
            <w:r>
              <w:rPr>
                <w:rFonts w:ascii="Arial" w:hAnsi="Arial" w:cs="Arial"/>
                <w:sz w:val="16"/>
                <w:szCs w:val="16"/>
              </w:rPr>
              <w:t>19-20</w:t>
            </w:r>
          </w:p>
        </w:tc>
      </w:tr>
      <w:tr w:rsidR="0065039A" w:rsidRPr="00D10C19" w:rsidTr="00B91F41">
        <w:trPr>
          <w:trHeight w:val="20"/>
        </w:trPr>
        <w:tc>
          <w:tcPr>
            <w:tcW w:w="4615" w:type="pct"/>
            <w:vAlign w:val="center"/>
          </w:tcPr>
          <w:p w:rsidR="0065039A" w:rsidRPr="008D7B5C" w:rsidRDefault="0065039A" w:rsidP="008D7B5C">
            <w:pPr>
              <w:rPr>
                <w:rFonts w:ascii="Arial" w:hAnsi="Arial" w:cs="Arial"/>
                <w:sz w:val="16"/>
                <w:szCs w:val="16"/>
              </w:rPr>
            </w:pPr>
            <w:r w:rsidRPr="008D7B5C">
              <w:rPr>
                <w:rFonts w:ascii="Arial" w:hAnsi="Arial" w:cs="Arial"/>
                <w:sz w:val="16"/>
                <w:szCs w:val="16"/>
              </w:rPr>
              <w:t>Постановление Администрации Валдайского муниципального района от 30.08.2023 № 1652 «</w:t>
            </w:r>
            <w:r w:rsidRPr="008D7B5C">
              <w:rPr>
                <w:rFonts w:ascii="Arial" w:hAnsi="Arial" w:cs="Arial"/>
                <w:bCs/>
                <w:sz w:val="16"/>
                <w:szCs w:val="16"/>
              </w:rPr>
              <w:t>О перевозке учащихся муниципальных образовательных учреждений в 2023-2024 учебном году»</w:t>
            </w:r>
          </w:p>
        </w:tc>
        <w:tc>
          <w:tcPr>
            <w:tcW w:w="385" w:type="pct"/>
          </w:tcPr>
          <w:p w:rsidR="0065039A" w:rsidRDefault="0065039A" w:rsidP="00036A56">
            <w:pPr>
              <w:jc w:val="center"/>
              <w:rPr>
                <w:rFonts w:ascii="Arial" w:hAnsi="Arial" w:cs="Arial"/>
                <w:sz w:val="16"/>
                <w:szCs w:val="16"/>
              </w:rPr>
            </w:pPr>
            <w:r>
              <w:rPr>
                <w:rFonts w:ascii="Arial" w:hAnsi="Arial" w:cs="Arial"/>
                <w:sz w:val="16"/>
                <w:szCs w:val="16"/>
              </w:rPr>
              <w:t>20-23</w:t>
            </w:r>
          </w:p>
        </w:tc>
      </w:tr>
      <w:tr w:rsidR="00FD5D2E" w:rsidRPr="00D10C19" w:rsidTr="00B91F41">
        <w:trPr>
          <w:trHeight w:val="20"/>
        </w:trPr>
        <w:tc>
          <w:tcPr>
            <w:tcW w:w="4615" w:type="pct"/>
            <w:vAlign w:val="center"/>
          </w:tcPr>
          <w:p w:rsidR="00FD5D2E" w:rsidRPr="008D7B5C" w:rsidRDefault="0065039A" w:rsidP="008D7B5C">
            <w:pPr>
              <w:rPr>
                <w:rFonts w:ascii="Arial" w:hAnsi="Arial" w:cs="Arial"/>
                <w:sz w:val="16"/>
                <w:szCs w:val="16"/>
              </w:rPr>
            </w:pPr>
            <w:r w:rsidRPr="008D7B5C">
              <w:rPr>
                <w:rFonts w:ascii="Arial" w:hAnsi="Arial" w:cs="Arial"/>
                <w:sz w:val="16"/>
                <w:szCs w:val="16"/>
              </w:rPr>
              <w:t xml:space="preserve">Постановление Администрации Валдайского муниципального района от </w:t>
            </w:r>
            <w:r w:rsidR="008D7B5C" w:rsidRPr="008D7B5C">
              <w:rPr>
                <w:rFonts w:ascii="Arial" w:hAnsi="Arial" w:cs="Arial"/>
                <w:sz w:val="16"/>
                <w:szCs w:val="16"/>
              </w:rPr>
              <w:t>30.08.2023 № 1653 «О внесении изменений в муниципальную программу «Развитие физической культуры и спорта в Валдайском муниципальном районе на 2018-2026 годы»</w:t>
            </w:r>
          </w:p>
        </w:tc>
        <w:tc>
          <w:tcPr>
            <w:tcW w:w="385" w:type="pct"/>
          </w:tcPr>
          <w:p w:rsidR="00FD5D2E" w:rsidRPr="00D10C19" w:rsidRDefault="0065039A" w:rsidP="00036A56">
            <w:pPr>
              <w:jc w:val="center"/>
              <w:rPr>
                <w:rFonts w:ascii="Arial" w:hAnsi="Arial" w:cs="Arial"/>
                <w:sz w:val="16"/>
                <w:szCs w:val="16"/>
              </w:rPr>
            </w:pPr>
            <w:r>
              <w:rPr>
                <w:rFonts w:ascii="Arial" w:hAnsi="Arial" w:cs="Arial"/>
                <w:sz w:val="16"/>
                <w:szCs w:val="16"/>
              </w:rPr>
              <w:t>23-</w:t>
            </w:r>
            <w:r w:rsidR="008D7B5C">
              <w:rPr>
                <w:rFonts w:ascii="Arial" w:hAnsi="Arial" w:cs="Arial"/>
                <w:sz w:val="16"/>
                <w:szCs w:val="16"/>
              </w:rPr>
              <w:t>25</w:t>
            </w:r>
          </w:p>
        </w:tc>
      </w:tr>
      <w:tr w:rsidR="0065039A" w:rsidRPr="00D10C19" w:rsidTr="00B91F41">
        <w:trPr>
          <w:trHeight w:val="20"/>
        </w:trPr>
        <w:tc>
          <w:tcPr>
            <w:tcW w:w="4615" w:type="pct"/>
            <w:vAlign w:val="center"/>
          </w:tcPr>
          <w:p w:rsidR="0065039A" w:rsidRPr="00C11728" w:rsidRDefault="0065039A" w:rsidP="0065039A">
            <w:pPr>
              <w:rPr>
                <w:rFonts w:ascii="Arial" w:hAnsi="Arial" w:cs="Arial"/>
                <w:sz w:val="16"/>
                <w:szCs w:val="16"/>
              </w:rPr>
            </w:pPr>
            <w:r w:rsidRPr="00C11728">
              <w:rPr>
                <w:rFonts w:ascii="Arial" w:hAnsi="Arial" w:cs="Arial"/>
                <w:sz w:val="16"/>
                <w:szCs w:val="16"/>
              </w:rPr>
              <w:t>Содержание</w:t>
            </w:r>
          </w:p>
        </w:tc>
        <w:tc>
          <w:tcPr>
            <w:tcW w:w="385" w:type="pct"/>
          </w:tcPr>
          <w:p w:rsidR="0065039A" w:rsidRDefault="008D7B5C" w:rsidP="00036A56">
            <w:pPr>
              <w:jc w:val="center"/>
              <w:rPr>
                <w:rFonts w:ascii="Arial" w:hAnsi="Arial" w:cs="Arial"/>
                <w:sz w:val="16"/>
                <w:szCs w:val="16"/>
              </w:rPr>
            </w:pPr>
            <w:r>
              <w:rPr>
                <w:rFonts w:ascii="Arial" w:hAnsi="Arial" w:cs="Arial"/>
                <w:sz w:val="16"/>
                <w:szCs w:val="16"/>
              </w:rPr>
              <w:t>25</w:t>
            </w:r>
          </w:p>
        </w:tc>
      </w:tr>
    </w:tbl>
    <w:p w:rsidR="00581565" w:rsidRDefault="00581565" w:rsidP="002E2972">
      <w:pPr>
        <w:jc w:val="right"/>
        <w:rPr>
          <w:rFonts w:ascii="Arial" w:hAnsi="Arial" w:cs="Arial"/>
          <w:sz w:val="8"/>
          <w:szCs w:val="8"/>
        </w:rPr>
      </w:pPr>
    </w:p>
    <w:p w:rsidR="00E50543" w:rsidRDefault="00E50543"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B00966" w:rsidRDefault="00B00966" w:rsidP="002E2972">
      <w:pPr>
        <w:jc w:val="right"/>
        <w:rPr>
          <w:rFonts w:ascii="Arial" w:hAnsi="Arial" w:cs="Arial"/>
          <w:sz w:val="8"/>
          <w:szCs w:val="8"/>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8D7B5C" w:rsidRDefault="00972A34" w:rsidP="00972A34">
      <w:pPr>
        <w:jc w:val="center"/>
        <w:rPr>
          <w:rFonts w:ascii="Arial" w:hAnsi="Arial" w:cs="Arial"/>
          <w:sz w:val="12"/>
          <w:szCs w:val="12"/>
        </w:rPr>
      </w:pPr>
      <w:r w:rsidRPr="008D7B5C">
        <w:rPr>
          <w:rFonts w:ascii="Arial" w:hAnsi="Arial" w:cs="Arial"/>
          <w:sz w:val="12"/>
          <w:szCs w:val="12"/>
        </w:rPr>
        <w:t>«Ва</w:t>
      </w:r>
      <w:r w:rsidR="00D253D6" w:rsidRPr="008D7B5C">
        <w:rPr>
          <w:rFonts w:ascii="Arial" w:hAnsi="Arial" w:cs="Arial"/>
          <w:sz w:val="12"/>
          <w:szCs w:val="12"/>
        </w:rPr>
        <w:t>лдайский Вестник». Бюллетень № 40</w:t>
      </w:r>
      <w:r w:rsidR="00413518" w:rsidRPr="008D7B5C">
        <w:rPr>
          <w:rFonts w:ascii="Arial" w:hAnsi="Arial" w:cs="Arial"/>
          <w:sz w:val="12"/>
          <w:szCs w:val="12"/>
        </w:rPr>
        <w:t xml:space="preserve"> </w:t>
      </w:r>
      <w:r w:rsidRPr="008D7B5C">
        <w:rPr>
          <w:rFonts w:ascii="Arial" w:hAnsi="Arial" w:cs="Arial"/>
          <w:sz w:val="12"/>
          <w:szCs w:val="12"/>
        </w:rPr>
        <w:t>(5</w:t>
      </w:r>
      <w:r w:rsidR="00E614AA" w:rsidRPr="008D7B5C">
        <w:rPr>
          <w:rFonts w:ascii="Arial" w:hAnsi="Arial" w:cs="Arial"/>
          <w:sz w:val="12"/>
          <w:szCs w:val="12"/>
        </w:rPr>
        <w:t>8</w:t>
      </w:r>
      <w:r w:rsidR="00D253D6" w:rsidRPr="008D7B5C">
        <w:rPr>
          <w:rFonts w:ascii="Arial" w:hAnsi="Arial" w:cs="Arial"/>
          <w:sz w:val="12"/>
          <w:szCs w:val="12"/>
        </w:rPr>
        <w:t>3</w:t>
      </w:r>
      <w:r w:rsidR="00F46BFB" w:rsidRPr="008D7B5C">
        <w:rPr>
          <w:rFonts w:ascii="Arial" w:hAnsi="Arial" w:cs="Arial"/>
          <w:sz w:val="12"/>
          <w:szCs w:val="12"/>
        </w:rPr>
        <w:t xml:space="preserve">) от </w:t>
      </w:r>
      <w:r w:rsidR="00D253D6" w:rsidRPr="008D7B5C">
        <w:rPr>
          <w:rFonts w:ascii="Arial" w:hAnsi="Arial" w:cs="Arial"/>
          <w:sz w:val="12"/>
          <w:szCs w:val="12"/>
        </w:rPr>
        <w:t>31</w:t>
      </w:r>
      <w:r w:rsidR="00347224" w:rsidRPr="008D7B5C">
        <w:rPr>
          <w:rFonts w:ascii="Arial" w:hAnsi="Arial" w:cs="Arial"/>
          <w:sz w:val="12"/>
          <w:szCs w:val="12"/>
        </w:rPr>
        <w:t>.08</w:t>
      </w:r>
      <w:r w:rsidRPr="008D7B5C">
        <w:rPr>
          <w:rFonts w:ascii="Arial" w:hAnsi="Arial" w:cs="Arial"/>
          <w:sz w:val="12"/>
          <w:szCs w:val="12"/>
        </w:rPr>
        <w:t>.2023</w:t>
      </w:r>
    </w:p>
    <w:p w:rsidR="00972A34" w:rsidRPr="008D7B5C" w:rsidRDefault="00972A34" w:rsidP="00972A34">
      <w:pPr>
        <w:jc w:val="center"/>
        <w:rPr>
          <w:rFonts w:ascii="Arial" w:hAnsi="Arial" w:cs="Arial"/>
          <w:sz w:val="12"/>
          <w:szCs w:val="12"/>
        </w:rPr>
      </w:pPr>
      <w:r w:rsidRPr="008D7B5C">
        <w:rPr>
          <w:rFonts w:ascii="Arial" w:hAnsi="Arial" w:cs="Arial"/>
          <w:sz w:val="12"/>
          <w:szCs w:val="12"/>
        </w:rPr>
        <w:t>Учредитель: Дума</w:t>
      </w:r>
      <w:r w:rsidR="00BA114B" w:rsidRPr="008D7B5C">
        <w:rPr>
          <w:rFonts w:ascii="Arial" w:hAnsi="Arial" w:cs="Arial"/>
          <w:sz w:val="12"/>
          <w:szCs w:val="12"/>
        </w:rPr>
        <w:t xml:space="preserve"> </w:t>
      </w:r>
      <w:r w:rsidRPr="008D7B5C">
        <w:rPr>
          <w:rFonts w:ascii="Arial" w:hAnsi="Arial" w:cs="Arial"/>
          <w:sz w:val="12"/>
          <w:szCs w:val="12"/>
        </w:rPr>
        <w:t>Валдайского муниципального района</w:t>
      </w:r>
    </w:p>
    <w:p w:rsidR="00972A34" w:rsidRPr="008D7B5C" w:rsidRDefault="00972A34" w:rsidP="00972A34">
      <w:pPr>
        <w:jc w:val="center"/>
        <w:rPr>
          <w:rFonts w:ascii="Arial" w:hAnsi="Arial" w:cs="Arial"/>
          <w:sz w:val="12"/>
          <w:szCs w:val="12"/>
        </w:rPr>
      </w:pPr>
      <w:r w:rsidRPr="008D7B5C">
        <w:rPr>
          <w:rFonts w:ascii="Arial" w:hAnsi="Arial" w:cs="Arial"/>
          <w:sz w:val="12"/>
          <w:szCs w:val="12"/>
        </w:rPr>
        <w:t>Утвержден решением Думы Валдайского</w:t>
      </w:r>
      <w:r w:rsidR="00BA114B" w:rsidRPr="008D7B5C">
        <w:rPr>
          <w:rFonts w:ascii="Arial" w:hAnsi="Arial" w:cs="Arial"/>
          <w:sz w:val="12"/>
          <w:szCs w:val="12"/>
        </w:rPr>
        <w:t xml:space="preserve"> </w:t>
      </w:r>
      <w:r w:rsidRPr="008D7B5C">
        <w:rPr>
          <w:rFonts w:ascii="Arial" w:hAnsi="Arial" w:cs="Arial"/>
          <w:sz w:val="12"/>
          <w:szCs w:val="12"/>
        </w:rPr>
        <w:t>муниципального района от 27.03.2014 № 289</w:t>
      </w:r>
    </w:p>
    <w:p w:rsidR="00972A34" w:rsidRPr="008D7B5C" w:rsidRDefault="00972A34" w:rsidP="00972A34">
      <w:pPr>
        <w:jc w:val="center"/>
        <w:rPr>
          <w:rFonts w:ascii="Arial" w:hAnsi="Arial" w:cs="Arial"/>
          <w:sz w:val="12"/>
          <w:szCs w:val="12"/>
        </w:rPr>
      </w:pPr>
      <w:r w:rsidRPr="008D7B5C">
        <w:rPr>
          <w:rFonts w:ascii="Arial" w:hAnsi="Arial" w:cs="Arial"/>
          <w:sz w:val="12"/>
          <w:szCs w:val="12"/>
        </w:rPr>
        <w:t>Главный редактор: Глава Валдайского муниципального района Ю.В. Стадэ, телефон: 2-25-16</w:t>
      </w:r>
    </w:p>
    <w:p w:rsidR="00972A34" w:rsidRPr="008D7B5C" w:rsidRDefault="00972A34" w:rsidP="00972A34">
      <w:pPr>
        <w:jc w:val="center"/>
        <w:rPr>
          <w:rFonts w:ascii="Arial" w:hAnsi="Arial" w:cs="Arial"/>
          <w:sz w:val="12"/>
          <w:szCs w:val="12"/>
        </w:rPr>
      </w:pPr>
      <w:r w:rsidRPr="008D7B5C">
        <w:rPr>
          <w:rFonts w:ascii="Arial" w:hAnsi="Arial" w:cs="Arial"/>
          <w:sz w:val="12"/>
          <w:szCs w:val="12"/>
        </w:rPr>
        <w:t>Адрес редакции: Новгородская обл., Валдайский район, г.Валдай, пр.Комсомольский, д.19/21</w:t>
      </w:r>
    </w:p>
    <w:p w:rsidR="00972A34" w:rsidRPr="008D7B5C" w:rsidRDefault="00972A34" w:rsidP="00972A34">
      <w:pPr>
        <w:jc w:val="center"/>
        <w:rPr>
          <w:rFonts w:ascii="Arial" w:hAnsi="Arial" w:cs="Arial"/>
          <w:sz w:val="12"/>
          <w:szCs w:val="12"/>
        </w:rPr>
      </w:pPr>
      <w:r w:rsidRPr="008D7B5C">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8D7B5C" w:rsidRDefault="00972A34" w:rsidP="00972A34">
      <w:pPr>
        <w:jc w:val="center"/>
        <w:rPr>
          <w:rFonts w:ascii="Arial" w:hAnsi="Arial" w:cs="Arial"/>
          <w:sz w:val="12"/>
          <w:szCs w:val="12"/>
        </w:rPr>
      </w:pPr>
      <w:r w:rsidRPr="008D7B5C">
        <w:rPr>
          <w:rFonts w:ascii="Arial" w:hAnsi="Arial" w:cs="Arial"/>
          <w:sz w:val="12"/>
          <w:szCs w:val="12"/>
        </w:rPr>
        <w:t>г. Валдай, пр. Комсомольский, д.19/21 тел/факс 46-310</w:t>
      </w:r>
      <w:r w:rsidR="00614547" w:rsidRPr="008D7B5C">
        <w:rPr>
          <w:rFonts w:ascii="Arial" w:hAnsi="Arial" w:cs="Arial"/>
          <w:sz w:val="12"/>
          <w:szCs w:val="12"/>
        </w:rPr>
        <w:t xml:space="preserve"> </w:t>
      </w:r>
      <w:r w:rsidRPr="008D7B5C">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8D7B5C">
        <w:rPr>
          <w:rFonts w:ascii="Arial" w:hAnsi="Arial" w:cs="Arial"/>
          <w:sz w:val="12"/>
          <w:szCs w:val="12"/>
        </w:rPr>
        <w:t>Выходит по пятницам</w:t>
      </w:r>
      <w:r w:rsidR="007B2B8A" w:rsidRPr="008D7B5C">
        <w:rPr>
          <w:rFonts w:ascii="Arial" w:hAnsi="Arial" w:cs="Arial"/>
          <w:color w:val="000000" w:themeColor="text1"/>
          <w:sz w:val="12"/>
          <w:szCs w:val="12"/>
        </w:rPr>
        <w:t xml:space="preserve">. </w:t>
      </w:r>
      <w:r w:rsidR="00843155" w:rsidRPr="008D7B5C">
        <w:rPr>
          <w:rFonts w:ascii="Arial" w:hAnsi="Arial" w:cs="Arial"/>
          <w:color w:val="000000" w:themeColor="text1"/>
          <w:sz w:val="12"/>
          <w:szCs w:val="12"/>
        </w:rPr>
        <w:t xml:space="preserve">Объем </w:t>
      </w:r>
      <w:r w:rsidR="008D7B5C" w:rsidRPr="008D7B5C">
        <w:rPr>
          <w:rFonts w:ascii="Arial" w:hAnsi="Arial" w:cs="Arial"/>
          <w:color w:val="000000" w:themeColor="text1"/>
          <w:sz w:val="12"/>
          <w:szCs w:val="12"/>
        </w:rPr>
        <w:t>25</w:t>
      </w:r>
      <w:r w:rsidRPr="008D7B5C">
        <w:rPr>
          <w:rFonts w:ascii="Arial" w:hAnsi="Arial" w:cs="Arial"/>
          <w:color w:val="000000" w:themeColor="text1"/>
          <w:sz w:val="12"/>
          <w:szCs w:val="12"/>
        </w:rPr>
        <w:t xml:space="preserve"> п.л. Тираж</w:t>
      </w:r>
      <w:r w:rsidRPr="008D7B5C">
        <w:rPr>
          <w:rFonts w:ascii="Arial" w:hAnsi="Arial" w:cs="Arial"/>
          <w:sz w:val="12"/>
          <w:szCs w:val="12"/>
        </w:rPr>
        <w:t xml:space="preserve"> </w:t>
      </w:r>
      <w:r w:rsidR="00843155" w:rsidRPr="008D7B5C">
        <w:rPr>
          <w:rFonts w:ascii="Arial" w:hAnsi="Arial" w:cs="Arial"/>
          <w:sz w:val="12"/>
          <w:szCs w:val="12"/>
        </w:rPr>
        <w:t>2</w:t>
      </w:r>
      <w:r w:rsidRPr="008D7B5C">
        <w:rPr>
          <w:rFonts w:ascii="Arial" w:hAnsi="Arial" w:cs="Arial"/>
          <w:sz w:val="12"/>
          <w:szCs w:val="12"/>
        </w:rPr>
        <w:t xml:space="preserve"> экз. Распространяется бесплатно.</w:t>
      </w:r>
    </w:p>
    <w:sectPr w:rsidR="00972A34" w:rsidRPr="00972A34" w:rsidSect="00F26982">
      <w:headerReference w:type="even" r:id="rId15"/>
      <w:headerReference w:type="default" r:id="rId16"/>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1C9" w:rsidRDefault="005651C9">
      <w:r>
        <w:separator/>
      </w:r>
    </w:p>
  </w:endnote>
  <w:endnote w:type="continuationSeparator" w:id="0">
    <w:p w:rsidR="005651C9" w:rsidRDefault="0056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XO Thames">
    <w:altName w:val="Times New Roman"/>
    <w:panose1 w:val="00000000000000000000"/>
    <w:charset w:val="00"/>
    <w:family w:val="roman"/>
    <w:notTrueType/>
    <w:pitch w:val="default"/>
  </w:font>
  <w:font w:name="A">
    <w:altName w:val="Arial Unicode MS"/>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1C9" w:rsidRDefault="005651C9">
      <w:r>
        <w:separator/>
      </w:r>
    </w:p>
  </w:footnote>
  <w:footnote w:type="continuationSeparator" w:id="0">
    <w:p w:rsidR="005651C9" w:rsidRDefault="00565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9A" w:rsidRPr="00C14209" w:rsidRDefault="0065039A" w:rsidP="00C14209">
    <w:pPr>
      <w:pStyle w:val="a5"/>
      <w:rPr>
        <w:sz w:val="12"/>
        <w:szCs w:val="12"/>
      </w:rPr>
    </w:pPr>
    <w:r w:rsidRPr="00E65CCB">
      <w:rPr>
        <w:sz w:val="12"/>
        <w:szCs w:val="12"/>
      </w:rPr>
      <w:t xml:space="preserve">страница </w:t>
    </w:r>
    <w:r w:rsidR="00671DBF" w:rsidRPr="00E65CCB">
      <w:rPr>
        <w:sz w:val="12"/>
        <w:szCs w:val="12"/>
      </w:rPr>
      <w:fldChar w:fldCharType="begin"/>
    </w:r>
    <w:r w:rsidRPr="00E65CCB">
      <w:rPr>
        <w:sz w:val="12"/>
        <w:szCs w:val="12"/>
      </w:rPr>
      <w:instrText xml:space="preserve"> PAGE   \* MERGEFORMAT </w:instrText>
    </w:r>
    <w:r w:rsidR="00671DBF" w:rsidRPr="00E65CCB">
      <w:rPr>
        <w:sz w:val="12"/>
        <w:szCs w:val="12"/>
      </w:rPr>
      <w:fldChar w:fldCharType="separate"/>
    </w:r>
    <w:r w:rsidR="00A50A47">
      <w:rPr>
        <w:noProof/>
        <w:sz w:val="12"/>
        <w:szCs w:val="12"/>
      </w:rPr>
      <w:t>2</w:t>
    </w:r>
    <w:r w:rsidR="00671DBF"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9A" w:rsidRPr="008F785E" w:rsidRDefault="0065039A" w:rsidP="00E65CCB">
    <w:pPr>
      <w:pStyle w:val="a5"/>
      <w:jc w:val="right"/>
      <w:rPr>
        <w:sz w:val="12"/>
        <w:szCs w:val="12"/>
      </w:rPr>
    </w:pPr>
    <w:r w:rsidRPr="008F785E">
      <w:rPr>
        <w:sz w:val="12"/>
        <w:szCs w:val="12"/>
      </w:rPr>
      <w:t xml:space="preserve">страница </w:t>
    </w:r>
    <w:r w:rsidR="00671DBF" w:rsidRPr="008F785E">
      <w:rPr>
        <w:sz w:val="12"/>
        <w:szCs w:val="12"/>
      </w:rPr>
      <w:fldChar w:fldCharType="begin"/>
    </w:r>
    <w:r w:rsidRPr="008F785E">
      <w:rPr>
        <w:sz w:val="12"/>
        <w:szCs w:val="12"/>
      </w:rPr>
      <w:instrText xml:space="preserve"> PAGE   \* MERGEFORMAT </w:instrText>
    </w:r>
    <w:r w:rsidR="00671DBF" w:rsidRPr="008F785E">
      <w:rPr>
        <w:sz w:val="12"/>
        <w:szCs w:val="12"/>
      </w:rPr>
      <w:fldChar w:fldCharType="separate"/>
    </w:r>
    <w:r w:rsidR="00A50A47">
      <w:rPr>
        <w:noProof/>
        <w:sz w:val="12"/>
        <w:szCs w:val="12"/>
      </w:rPr>
      <w:t>3</w:t>
    </w:r>
    <w:r w:rsidR="00671DBF"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15:restartNumberingAfterBreak="0">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6" w15:restartNumberingAfterBreak="0">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7"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0" w15:restartNumberingAfterBreak="0">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1" w15:restartNumberingAfterBreak="0">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8"/>
  </w:num>
  <w:num w:numId="2">
    <w:abstractNumId w:val="23"/>
  </w:num>
  <w:num w:numId="3">
    <w:abstractNumId w:val="33"/>
  </w:num>
  <w:num w:numId="4">
    <w:abstractNumId w:val="39"/>
  </w:num>
  <w:num w:numId="5">
    <w:abstractNumId w:val="17"/>
  </w:num>
  <w:num w:numId="6">
    <w:abstractNumId w:val="0"/>
  </w:num>
  <w:num w:numId="7">
    <w:abstractNumId w:val="25"/>
  </w:num>
  <w:num w:numId="8">
    <w:abstractNumId w:val="1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1"/>
  </w:num>
  <w:num w:numId="16">
    <w:abstractNumId w:val="34"/>
  </w:num>
  <w:num w:numId="17">
    <w:abstractNumId w:val="42"/>
  </w:num>
  <w:num w:numId="1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6"/>
  </w:num>
  <w:num w:numId="21">
    <w:abstractNumId w:val="18"/>
  </w:num>
  <w:num w:numId="22">
    <w:abstractNumId w:val="41"/>
  </w:num>
  <w:num w:numId="23">
    <w:abstractNumId w:val="43"/>
  </w:num>
  <w:num w:numId="24">
    <w:abstractNumId w:val="16"/>
  </w:num>
  <w:num w:numId="25">
    <w:abstractNumId w:val="30"/>
  </w:num>
  <w:num w:numId="26">
    <w:abstractNumId w:val="2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9"/>
  </w:num>
  <w:num w:numId="30">
    <w:abstractNumId w:val="35"/>
  </w:num>
  <w:num w:numId="31">
    <w:abstractNumId w:val="2"/>
  </w:num>
  <w:num w:numId="32">
    <w:abstractNumId w:val="32"/>
  </w:num>
  <w:num w:numId="3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E4"/>
    <w:rsid w:val="00026A3F"/>
    <w:rsid w:val="00026A7C"/>
    <w:rsid w:val="00026B5A"/>
    <w:rsid w:val="00027E01"/>
    <w:rsid w:val="00030816"/>
    <w:rsid w:val="00030947"/>
    <w:rsid w:val="00030DED"/>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00B"/>
    <w:rsid w:val="000551DA"/>
    <w:rsid w:val="00055897"/>
    <w:rsid w:val="000561D6"/>
    <w:rsid w:val="0005639E"/>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284"/>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93C"/>
    <w:rsid w:val="00095A98"/>
    <w:rsid w:val="0009614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BC6"/>
    <w:rsid w:val="000B150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BB7"/>
    <w:rsid w:val="000E3D7B"/>
    <w:rsid w:val="000E403F"/>
    <w:rsid w:val="000E4095"/>
    <w:rsid w:val="000E4CA9"/>
    <w:rsid w:val="000E4F6F"/>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51C"/>
    <w:rsid w:val="000F581A"/>
    <w:rsid w:val="000F5F3E"/>
    <w:rsid w:val="000F6129"/>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BCD"/>
    <w:rsid w:val="0011203E"/>
    <w:rsid w:val="0011219D"/>
    <w:rsid w:val="00112343"/>
    <w:rsid w:val="00112651"/>
    <w:rsid w:val="001127F5"/>
    <w:rsid w:val="001129A5"/>
    <w:rsid w:val="00112DCC"/>
    <w:rsid w:val="001130E9"/>
    <w:rsid w:val="00113495"/>
    <w:rsid w:val="001142EC"/>
    <w:rsid w:val="00114C2E"/>
    <w:rsid w:val="00114E9A"/>
    <w:rsid w:val="001156EE"/>
    <w:rsid w:val="001157C4"/>
    <w:rsid w:val="00115FD6"/>
    <w:rsid w:val="001164D5"/>
    <w:rsid w:val="001165B7"/>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3465"/>
    <w:rsid w:val="001638EA"/>
    <w:rsid w:val="00164D4F"/>
    <w:rsid w:val="00164F18"/>
    <w:rsid w:val="001651FC"/>
    <w:rsid w:val="00165324"/>
    <w:rsid w:val="001657E3"/>
    <w:rsid w:val="001657EE"/>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A0817"/>
    <w:rsid w:val="001A0A85"/>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8A7"/>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D23"/>
    <w:rsid w:val="002057B2"/>
    <w:rsid w:val="002058A2"/>
    <w:rsid w:val="00206188"/>
    <w:rsid w:val="00206290"/>
    <w:rsid w:val="0020670E"/>
    <w:rsid w:val="00206764"/>
    <w:rsid w:val="0020688B"/>
    <w:rsid w:val="00206960"/>
    <w:rsid w:val="00206C54"/>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313"/>
    <w:rsid w:val="0024752A"/>
    <w:rsid w:val="00247DD0"/>
    <w:rsid w:val="00247F4A"/>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B33"/>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C7E"/>
    <w:rsid w:val="002C3103"/>
    <w:rsid w:val="002C31C9"/>
    <w:rsid w:val="002C31DD"/>
    <w:rsid w:val="002C355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C53"/>
    <w:rsid w:val="002E7EEA"/>
    <w:rsid w:val="002F0598"/>
    <w:rsid w:val="002F08FE"/>
    <w:rsid w:val="002F0A68"/>
    <w:rsid w:val="002F13AF"/>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3E7"/>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435"/>
    <w:rsid w:val="0036177E"/>
    <w:rsid w:val="00361AF1"/>
    <w:rsid w:val="00362093"/>
    <w:rsid w:val="003620A6"/>
    <w:rsid w:val="003620EA"/>
    <w:rsid w:val="003621F9"/>
    <w:rsid w:val="00362C01"/>
    <w:rsid w:val="00362D3B"/>
    <w:rsid w:val="00363899"/>
    <w:rsid w:val="00363907"/>
    <w:rsid w:val="00363D92"/>
    <w:rsid w:val="00363EB6"/>
    <w:rsid w:val="00363F75"/>
    <w:rsid w:val="003644DA"/>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977B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5332"/>
    <w:rsid w:val="003F55FC"/>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105B"/>
    <w:rsid w:val="004614C8"/>
    <w:rsid w:val="004615AB"/>
    <w:rsid w:val="00461AD0"/>
    <w:rsid w:val="00461BF8"/>
    <w:rsid w:val="00461E78"/>
    <w:rsid w:val="00461E95"/>
    <w:rsid w:val="00462784"/>
    <w:rsid w:val="00463ECC"/>
    <w:rsid w:val="0046481C"/>
    <w:rsid w:val="0046490A"/>
    <w:rsid w:val="00464A50"/>
    <w:rsid w:val="00464CE2"/>
    <w:rsid w:val="00465267"/>
    <w:rsid w:val="0046534F"/>
    <w:rsid w:val="00465804"/>
    <w:rsid w:val="004658F8"/>
    <w:rsid w:val="00465A8D"/>
    <w:rsid w:val="00465D75"/>
    <w:rsid w:val="004662E3"/>
    <w:rsid w:val="004663CE"/>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5841"/>
    <w:rsid w:val="00485C8A"/>
    <w:rsid w:val="00486240"/>
    <w:rsid w:val="00486B29"/>
    <w:rsid w:val="00486C2F"/>
    <w:rsid w:val="0048744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6172"/>
    <w:rsid w:val="004B7320"/>
    <w:rsid w:val="004B7359"/>
    <w:rsid w:val="004B7442"/>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E40"/>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C9D"/>
    <w:rsid w:val="00561E97"/>
    <w:rsid w:val="00561FB1"/>
    <w:rsid w:val="00562170"/>
    <w:rsid w:val="005622B9"/>
    <w:rsid w:val="00562ECE"/>
    <w:rsid w:val="00562EDA"/>
    <w:rsid w:val="00562FF1"/>
    <w:rsid w:val="005633D9"/>
    <w:rsid w:val="0056367F"/>
    <w:rsid w:val="005644B1"/>
    <w:rsid w:val="005647FE"/>
    <w:rsid w:val="005651C9"/>
    <w:rsid w:val="005654CD"/>
    <w:rsid w:val="00565641"/>
    <w:rsid w:val="005656B0"/>
    <w:rsid w:val="00565A58"/>
    <w:rsid w:val="00566519"/>
    <w:rsid w:val="0056683D"/>
    <w:rsid w:val="00566C0B"/>
    <w:rsid w:val="00567C80"/>
    <w:rsid w:val="0057010B"/>
    <w:rsid w:val="00570493"/>
    <w:rsid w:val="005704FC"/>
    <w:rsid w:val="005708B0"/>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4071"/>
    <w:rsid w:val="005D424E"/>
    <w:rsid w:val="005D4415"/>
    <w:rsid w:val="005D4BFD"/>
    <w:rsid w:val="005D4EB4"/>
    <w:rsid w:val="005D52C8"/>
    <w:rsid w:val="005D5CF2"/>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350E"/>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37450"/>
    <w:rsid w:val="00637E73"/>
    <w:rsid w:val="0064058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39A"/>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742"/>
    <w:rsid w:val="00666A51"/>
    <w:rsid w:val="00667B2B"/>
    <w:rsid w:val="0067067E"/>
    <w:rsid w:val="006706DB"/>
    <w:rsid w:val="00670853"/>
    <w:rsid w:val="00671B7C"/>
    <w:rsid w:val="00671BDE"/>
    <w:rsid w:val="00671DBF"/>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222"/>
    <w:rsid w:val="006926CD"/>
    <w:rsid w:val="006927AF"/>
    <w:rsid w:val="00692878"/>
    <w:rsid w:val="00693236"/>
    <w:rsid w:val="00693DD4"/>
    <w:rsid w:val="00694955"/>
    <w:rsid w:val="006949A1"/>
    <w:rsid w:val="00694D88"/>
    <w:rsid w:val="006952BA"/>
    <w:rsid w:val="00695DA5"/>
    <w:rsid w:val="0069655D"/>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E93"/>
    <w:rsid w:val="006B7161"/>
    <w:rsid w:val="006B75F8"/>
    <w:rsid w:val="006B79AD"/>
    <w:rsid w:val="006B7B84"/>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AF7"/>
    <w:rsid w:val="006E7C4D"/>
    <w:rsid w:val="006F0815"/>
    <w:rsid w:val="006F08E4"/>
    <w:rsid w:val="006F0C40"/>
    <w:rsid w:val="006F0C7E"/>
    <w:rsid w:val="006F0F75"/>
    <w:rsid w:val="006F1465"/>
    <w:rsid w:val="006F155D"/>
    <w:rsid w:val="006F2342"/>
    <w:rsid w:val="006F2576"/>
    <w:rsid w:val="006F2F67"/>
    <w:rsid w:val="006F30B4"/>
    <w:rsid w:val="006F38B5"/>
    <w:rsid w:val="006F38F6"/>
    <w:rsid w:val="006F3A04"/>
    <w:rsid w:val="006F48AD"/>
    <w:rsid w:val="006F52C5"/>
    <w:rsid w:val="006F530D"/>
    <w:rsid w:val="006F537D"/>
    <w:rsid w:val="006F56F9"/>
    <w:rsid w:val="006F5A19"/>
    <w:rsid w:val="006F5F1E"/>
    <w:rsid w:val="006F62F5"/>
    <w:rsid w:val="006F676F"/>
    <w:rsid w:val="006F68F5"/>
    <w:rsid w:val="006F6BBD"/>
    <w:rsid w:val="006F701E"/>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0F37"/>
    <w:rsid w:val="00711452"/>
    <w:rsid w:val="00711594"/>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C09"/>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100"/>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ACA"/>
    <w:rsid w:val="00894D6E"/>
    <w:rsid w:val="0089515C"/>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D7B5C"/>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D35"/>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C75"/>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31F"/>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4F60"/>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E053F"/>
    <w:rsid w:val="009E0785"/>
    <w:rsid w:val="009E0D65"/>
    <w:rsid w:val="009E11F4"/>
    <w:rsid w:val="009E154B"/>
    <w:rsid w:val="009E170D"/>
    <w:rsid w:val="009E1775"/>
    <w:rsid w:val="009E1A01"/>
    <w:rsid w:val="009E1DDD"/>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A47"/>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F58"/>
    <w:rsid w:val="00A8437D"/>
    <w:rsid w:val="00A84767"/>
    <w:rsid w:val="00A84C15"/>
    <w:rsid w:val="00A84E9D"/>
    <w:rsid w:val="00A8523F"/>
    <w:rsid w:val="00A855CC"/>
    <w:rsid w:val="00A86085"/>
    <w:rsid w:val="00A861BD"/>
    <w:rsid w:val="00A86604"/>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0966"/>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6CC4"/>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EB2"/>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878"/>
    <w:rsid w:val="00CA2F61"/>
    <w:rsid w:val="00CA3005"/>
    <w:rsid w:val="00CA30F6"/>
    <w:rsid w:val="00CA3698"/>
    <w:rsid w:val="00CA40B5"/>
    <w:rsid w:val="00CA412C"/>
    <w:rsid w:val="00CA4BE1"/>
    <w:rsid w:val="00CA541C"/>
    <w:rsid w:val="00CA5E6B"/>
    <w:rsid w:val="00CA6738"/>
    <w:rsid w:val="00CA6BF5"/>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287B"/>
    <w:rsid w:val="00CF3010"/>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7130"/>
    <w:rsid w:val="00D67AA3"/>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F35"/>
    <w:rsid w:val="00DF310A"/>
    <w:rsid w:val="00DF31C2"/>
    <w:rsid w:val="00DF3B93"/>
    <w:rsid w:val="00DF3E44"/>
    <w:rsid w:val="00DF4527"/>
    <w:rsid w:val="00DF4AC4"/>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FA1"/>
    <w:rsid w:val="00E47FB2"/>
    <w:rsid w:val="00E50543"/>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175"/>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4EB3"/>
    <w:rsid w:val="00E95077"/>
    <w:rsid w:val="00E96DB1"/>
    <w:rsid w:val="00E96FDE"/>
    <w:rsid w:val="00E9714D"/>
    <w:rsid w:val="00E9729D"/>
    <w:rsid w:val="00EA0B71"/>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035"/>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102"/>
    <w:rsid w:val="00EF72F5"/>
    <w:rsid w:val="00EF7547"/>
    <w:rsid w:val="00EF76EE"/>
    <w:rsid w:val="00EF7EEB"/>
    <w:rsid w:val="00EF7F41"/>
    <w:rsid w:val="00F000A1"/>
    <w:rsid w:val="00F00368"/>
    <w:rsid w:val="00F003E1"/>
    <w:rsid w:val="00F00A69"/>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80273"/>
    <w:rsid w:val="00F802EA"/>
    <w:rsid w:val="00F8091C"/>
    <w:rsid w:val="00F80C90"/>
    <w:rsid w:val="00F80DDE"/>
    <w:rsid w:val="00F81922"/>
    <w:rsid w:val="00F81A71"/>
    <w:rsid w:val="00F81D2C"/>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3973"/>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EB013E3-2475-4F6A-B312-BD4757B0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59"/>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1"/>
    <w:rsid w:val="00760C09"/>
  </w:style>
  <w:style w:type="paragraph" w:customStyle="1" w:styleId="232">
    <w:name w:val="Заголовок 23"/>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1"/>
    <w:rsid w:val="00760C09"/>
  </w:style>
  <w:style w:type="paragraph" w:customStyle="1" w:styleId="330">
    <w:name w:val="Заголовок 3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9">
    <w:name w:val="Сетка таблицы2"/>
    <w:basedOn w:val="a2"/>
    <w:next w:val="a7"/>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A934ADF86A84BEBD8884C31D2038D46AD18E7A898473DDA7DBE7A6D4A8FB0F7AC15F84B24WBo0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A934ADF86A84BEBD8884C31D2038D46AD18E7A898473DDA7DBE7A6D4A8FB0F7AC15F8492CB4D6EFW2o4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5E15791746D381C149CF05C7CBD551FCFA4BD3C2A4956CB3DDCC06FEBC7E9F3659D18756BB6486EA31A25A11FCB94F28EB39FAB79p9R9W" TargetMode="External"/><Relationship Id="rId4" Type="http://schemas.openxmlformats.org/officeDocument/2006/relationships/settings" Target="settings.xml"/><Relationship Id="rId9" Type="http://schemas.openxmlformats.org/officeDocument/2006/relationships/hyperlink" Target="consultantplus://offline/ref=55E15791746D381C149CF05C7CBD551FCFA4BD3C2A4956CB3DDCC06FEBC7E9F3659D18756BB6486EA31A25A11FCB94F28EB39FAB79p9R9W" TargetMode="External"/><Relationship Id="rId14" Type="http://schemas.openxmlformats.org/officeDocument/2006/relationships/hyperlink" Target="consultantplus://offline/ref=BA1F522FA832B7A8887013EE505B1760FAFCF7EBE9EF52772BA9A2EA419D10A185E1DC81A1ECFADCT1qCI"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D5AF-6B3B-4AD2-B0FC-21B14CD3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33497</Words>
  <Characters>190934</Characters>
  <Application>Microsoft Office Word</Application>
  <DocSecurity>0</DocSecurity>
  <Lines>1591</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2023-07-14T12:24:00Z</cp:lastPrinted>
  <dcterms:created xsi:type="dcterms:W3CDTF">2023-08-31T13:31:00Z</dcterms:created>
  <dcterms:modified xsi:type="dcterms:W3CDTF">2023-08-31T13:37:00Z</dcterms:modified>
</cp:coreProperties>
</file>