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94" w:rsidRPr="00D200E8" w:rsidRDefault="007638D0" w:rsidP="00D200E8">
      <w:pPr>
        <w:tabs>
          <w:tab w:val="left" w:pos="5954"/>
        </w:tabs>
        <w:jc w:val="center"/>
        <w:rPr>
          <w:rFonts w:ascii="Arial" w:hAnsi="Arial" w:cs="Arial"/>
          <w:b/>
          <w:sz w:val="2"/>
          <w:szCs w:val="2"/>
        </w:rPr>
      </w:pPr>
      <w:r w:rsidRPr="007638D0">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5323DE" w:rsidRPr="00457FCB" w:rsidRDefault="005323DE" w:rsidP="003962F5">
                  <w:pPr>
                    <w:rPr>
                      <w:rFonts w:ascii="Arial" w:hAnsi="Arial" w:cs="Arial"/>
                      <w:b/>
                      <w:sz w:val="4"/>
                      <w:szCs w:val="4"/>
                    </w:rPr>
                  </w:pPr>
                </w:p>
                <w:p w:rsidR="005323DE" w:rsidRPr="007E55DE" w:rsidRDefault="005323DE" w:rsidP="003962F5">
                  <w:pPr>
                    <w:rPr>
                      <w:b/>
                    </w:rPr>
                  </w:pPr>
                  <w:r>
                    <w:rPr>
                      <w:b/>
                    </w:rPr>
                    <w:t xml:space="preserve">40 </w:t>
                  </w:r>
                  <w:r w:rsidRPr="007E55DE">
                    <w:rPr>
                      <w:b/>
                    </w:rPr>
                    <w:t>(</w:t>
                  </w:r>
                  <w:r>
                    <w:rPr>
                      <w:b/>
                    </w:rPr>
                    <w:t xml:space="preserve">648) от 28 июня </w:t>
                  </w:r>
                  <w:r w:rsidRPr="007E55DE">
                    <w:rPr>
                      <w:b/>
                    </w:rPr>
                    <w:t>20</w:t>
                  </w:r>
                  <w:r>
                    <w:rPr>
                      <w:b/>
                    </w:rPr>
                    <w:t>24</w:t>
                  </w:r>
                  <w:r w:rsidRPr="007E55DE">
                    <w:rPr>
                      <w:b/>
                    </w:rPr>
                    <w:t xml:space="preserve"> года</w:t>
                  </w:r>
                </w:p>
              </w:txbxContent>
            </v:textbox>
          </v:shape>
        </w:pict>
      </w:r>
      <w:r w:rsidR="00EE118A" w:rsidRPr="00D200E8">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212ED5" w:rsidRDefault="009D4298" w:rsidP="009D4298">
      <w:pPr>
        <w:widowControl w:val="0"/>
        <w:jc w:val="center"/>
        <w:rPr>
          <w:rFonts w:ascii="Arial" w:hAnsi="Arial" w:cs="Arial"/>
          <w:b/>
          <w:sz w:val="16"/>
          <w:szCs w:val="16"/>
        </w:rPr>
      </w:pPr>
      <w:r>
        <w:rPr>
          <w:rFonts w:ascii="Arial" w:hAnsi="Arial" w:cs="Arial"/>
          <w:b/>
          <w:sz w:val="16"/>
          <w:szCs w:val="16"/>
        </w:rPr>
        <w:t xml:space="preserve">ИНФОРМАЦИОННОЕ </w:t>
      </w:r>
      <w:r w:rsidRPr="0058159B">
        <w:rPr>
          <w:rFonts w:ascii="Arial" w:hAnsi="Arial" w:cs="Arial"/>
          <w:b/>
          <w:sz w:val="16"/>
          <w:szCs w:val="16"/>
        </w:rPr>
        <w:t>СООБЩЕНИЕ</w:t>
      </w:r>
    </w:p>
    <w:p w:rsidR="00AA31EF" w:rsidRPr="00AA31EF" w:rsidRDefault="00AA31EF" w:rsidP="009D4298">
      <w:pPr>
        <w:widowControl w:val="0"/>
        <w:jc w:val="center"/>
        <w:rPr>
          <w:rFonts w:ascii="Arial" w:hAnsi="Arial" w:cs="Arial"/>
          <w:b/>
          <w:sz w:val="4"/>
          <w:szCs w:val="4"/>
        </w:rPr>
      </w:pPr>
    </w:p>
    <w:p w:rsidR="00CE32C6" w:rsidRPr="00CE32C6" w:rsidRDefault="00CE32C6" w:rsidP="00CE32C6">
      <w:pPr>
        <w:ind w:firstLine="284"/>
        <w:jc w:val="both"/>
        <w:rPr>
          <w:rFonts w:ascii="Arial" w:hAnsi="Arial" w:cs="Arial"/>
          <w:sz w:val="16"/>
          <w:szCs w:val="16"/>
        </w:rPr>
      </w:pPr>
      <w:r w:rsidRPr="00CE32C6">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земельного участка, из земель населённых пунктов, расположенного:</w:t>
      </w:r>
    </w:p>
    <w:p w:rsidR="00CE32C6" w:rsidRPr="00CE32C6" w:rsidRDefault="00CE32C6" w:rsidP="00CE32C6">
      <w:pPr>
        <w:ind w:firstLine="284"/>
        <w:jc w:val="both"/>
        <w:rPr>
          <w:rFonts w:ascii="Arial" w:hAnsi="Arial" w:cs="Arial"/>
          <w:sz w:val="16"/>
          <w:szCs w:val="16"/>
        </w:rPr>
      </w:pPr>
      <w:r w:rsidRPr="00CE32C6">
        <w:rPr>
          <w:rFonts w:ascii="Arial" w:hAnsi="Arial" w:cs="Arial"/>
          <w:sz w:val="16"/>
          <w:szCs w:val="16"/>
        </w:rPr>
        <w:t>Российская Федерация, Новгородская область, Валдайский муниципальный район, Ивантеевское сельское поселение, д. Савкино, площадью 990кв.м, для индивидуального жилищного строительства (ориентир: данный земельный участок расположен на расстоянии ориентировочно 10 м в северо-восточном направлении от земельного участка с кадастровым номером 53:03:0727001:35).</w:t>
      </w:r>
    </w:p>
    <w:p w:rsidR="00CE32C6" w:rsidRPr="00CE32C6" w:rsidRDefault="00CE32C6" w:rsidP="00CE32C6">
      <w:pPr>
        <w:ind w:firstLine="284"/>
        <w:jc w:val="both"/>
        <w:rPr>
          <w:rFonts w:ascii="Arial" w:hAnsi="Arial" w:cs="Arial"/>
          <w:sz w:val="16"/>
          <w:szCs w:val="16"/>
        </w:rPr>
      </w:pPr>
      <w:r w:rsidRPr="00CE32C6">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CE32C6" w:rsidRPr="00CE32C6" w:rsidRDefault="00CE32C6" w:rsidP="00CE32C6">
      <w:pPr>
        <w:ind w:firstLine="284"/>
        <w:jc w:val="both"/>
        <w:rPr>
          <w:rStyle w:val="apple-style-span"/>
          <w:rFonts w:ascii="Arial" w:hAnsi="Arial" w:cs="Arial"/>
          <w:sz w:val="16"/>
          <w:szCs w:val="16"/>
        </w:rPr>
      </w:pPr>
      <w:r w:rsidRPr="00CE32C6">
        <w:rPr>
          <w:rFonts w:ascii="Arial" w:hAnsi="Arial" w:cs="Arial"/>
          <w:sz w:val="16"/>
          <w:szCs w:val="16"/>
        </w:rPr>
        <w:t xml:space="preserve">Заявления принимаются в течение тридцати дней со дня опубликования данного сообщения (по 29.07.2024 включительно). </w:t>
      </w:r>
    </w:p>
    <w:p w:rsidR="00CE32C6" w:rsidRPr="00CE32C6" w:rsidRDefault="00CE32C6" w:rsidP="00CE32C6">
      <w:pPr>
        <w:ind w:firstLine="284"/>
        <w:contextualSpacing/>
        <w:jc w:val="both"/>
        <w:rPr>
          <w:rFonts w:ascii="Arial" w:hAnsi="Arial" w:cs="Arial"/>
          <w:color w:val="252525"/>
          <w:sz w:val="16"/>
          <w:szCs w:val="16"/>
          <w:shd w:val="clear" w:color="auto" w:fill="FFFFFF"/>
        </w:rPr>
      </w:pPr>
      <w:r w:rsidRPr="00CE32C6">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каб.409, </w:t>
      </w:r>
      <w:r w:rsidRPr="00CE32C6">
        <w:rPr>
          <w:rStyle w:val="apple-style-span"/>
          <w:rFonts w:ascii="Arial" w:hAnsi="Arial" w:cs="Arial"/>
          <w:sz w:val="16"/>
          <w:szCs w:val="16"/>
          <w:shd w:val="clear" w:color="auto" w:fill="FFFFFF"/>
        </w:rPr>
        <w:t xml:space="preserve">тел.: </w:t>
      </w:r>
      <w:r w:rsidRPr="00CE32C6">
        <w:rPr>
          <w:rStyle w:val="apple-style-span"/>
          <w:rFonts w:ascii="Arial" w:hAnsi="Arial" w:cs="Arial"/>
          <w:color w:val="252525"/>
          <w:sz w:val="16"/>
          <w:szCs w:val="16"/>
          <w:shd w:val="clear" w:color="auto" w:fill="FFFFFF"/>
        </w:rPr>
        <w:t>8 (816-66) 46-318.</w:t>
      </w:r>
      <w:r w:rsidRPr="00CE32C6">
        <w:rPr>
          <w:rFonts w:ascii="Arial" w:hAnsi="Arial" w:cs="Arial"/>
          <w:sz w:val="16"/>
          <w:szCs w:val="16"/>
        </w:rPr>
        <w:t xml:space="preserve"> </w:t>
      </w:r>
    </w:p>
    <w:p w:rsidR="00CE32C6" w:rsidRPr="00CE32C6" w:rsidRDefault="00CE32C6" w:rsidP="00CE32C6">
      <w:pPr>
        <w:ind w:firstLine="284"/>
        <w:jc w:val="both"/>
        <w:rPr>
          <w:rFonts w:ascii="Arial" w:hAnsi="Arial" w:cs="Arial"/>
          <w:sz w:val="16"/>
          <w:szCs w:val="16"/>
        </w:rPr>
      </w:pPr>
      <w:r w:rsidRPr="00CE32C6">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CE32C6" w:rsidRPr="00CE32C6" w:rsidRDefault="00CE32C6" w:rsidP="00CE32C6">
      <w:pPr>
        <w:ind w:firstLine="284"/>
        <w:jc w:val="both"/>
        <w:rPr>
          <w:rFonts w:ascii="Arial" w:hAnsi="Arial" w:cs="Arial"/>
          <w:sz w:val="16"/>
          <w:szCs w:val="16"/>
        </w:rPr>
      </w:pPr>
      <w:r w:rsidRPr="00CE32C6">
        <w:rPr>
          <w:rFonts w:ascii="Arial" w:hAnsi="Arial" w:cs="Arial"/>
          <w:sz w:val="16"/>
          <w:szCs w:val="16"/>
        </w:rPr>
        <w:t>При поступлении двух или более заявлений земельный участок предоставляется на торгах.</w:t>
      </w:r>
    </w:p>
    <w:p w:rsidR="00CE32C6" w:rsidRDefault="00CE32C6" w:rsidP="00CE32C6">
      <w:pPr>
        <w:jc w:val="both"/>
        <w:rPr>
          <w:rFonts w:ascii="Arial" w:hAnsi="Arial" w:cs="Arial"/>
          <w:b/>
          <w:bCs/>
          <w:sz w:val="16"/>
          <w:szCs w:val="16"/>
        </w:rPr>
      </w:pPr>
      <w:r w:rsidRPr="00CE32C6">
        <w:rPr>
          <w:rFonts w:ascii="Arial" w:hAnsi="Arial" w:cs="Arial"/>
          <w:b/>
          <w:bCs/>
          <w:sz w:val="16"/>
          <w:szCs w:val="16"/>
        </w:rPr>
        <w:t>Главный специалист комитета по управлению</w:t>
      </w:r>
    </w:p>
    <w:p w:rsidR="00CE32C6" w:rsidRPr="00CE32C6" w:rsidRDefault="00CE32C6" w:rsidP="00CE32C6">
      <w:pPr>
        <w:jc w:val="both"/>
        <w:rPr>
          <w:rFonts w:ascii="Arial" w:hAnsi="Arial" w:cs="Arial"/>
          <w:b/>
          <w:bCs/>
          <w:sz w:val="16"/>
          <w:szCs w:val="16"/>
        </w:rPr>
      </w:pPr>
      <w:r w:rsidRPr="00CE32C6">
        <w:rPr>
          <w:rFonts w:ascii="Arial" w:hAnsi="Arial" w:cs="Arial"/>
          <w:b/>
          <w:bCs/>
          <w:sz w:val="16"/>
          <w:szCs w:val="16"/>
        </w:rPr>
        <w:t>муниципальным</w:t>
      </w:r>
      <w:r>
        <w:rPr>
          <w:rFonts w:ascii="Arial" w:hAnsi="Arial" w:cs="Arial"/>
          <w:b/>
          <w:bCs/>
          <w:sz w:val="16"/>
          <w:szCs w:val="16"/>
        </w:rPr>
        <w:t xml:space="preserve"> </w:t>
      </w:r>
      <w:r w:rsidRPr="00CE32C6">
        <w:rPr>
          <w:rFonts w:ascii="Arial" w:hAnsi="Arial" w:cs="Arial"/>
          <w:b/>
          <w:bCs/>
          <w:sz w:val="16"/>
          <w:szCs w:val="16"/>
        </w:rPr>
        <w:t xml:space="preserve">имуществом </w:t>
      </w:r>
      <w:r>
        <w:rPr>
          <w:rFonts w:ascii="Arial" w:hAnsi="Arial" w:cs="Arial"/>
          <w:b/>
          <w:bCs/>
          <w:sz w:val="16"/>
          <w:szCs w:val="16"/>
        </w:rPr>
        <w:tab/>
      </w:r>
      <w:r>
        <w:rPr>
          <w:rFonts w:ascii="Arial" w:hAnsi="Arial" w:cs="Arial"/>
          <w:b/>
          <w:bCs/>
          <w:sz w:val="16"/>
          <w:szCs w:val="16"/>
        </w:rPr>
        <w:tab/>
      </w:r>
      <w:r w:rsidRPr="00CE32C6">
        <w:rPr>
          <w:rFonts w:ascii="Arial" w:hAnsi="Arial" w:cs="Arial"/>
          <w:b/>
          <w:bCs/>
          <w:sz w:val="16"/>
          <w:szCs w:val="16"/>
        </w:rPr>
        <w:t>Т.А. Клевесёнкова</w:t>
      </w:r>
    </w:p>
    <w:p w:rsidR="00CE32C6" w:rsidRPr="00CE32C6" w:rsidRDefault="00CE32C6" w:rsidP="00CE32C6">
      <w:pPr>
        <w:jc w:val="right"/>
        <w:rPr>
          <w:rFonts w:ascii="Arial" w:hAnsi="Arial" w:cs="Arial"/>
          <w:b/>
          <w:bCs/>
          <w:sz w:val="16"/>
          <w:szCs w:val="16"/>
        </w:rPr>
      </w:pPr>
    </w:p>
    <w:p w:rsidR="00BC387B" w:rsidRPr="00BC387B" w:rsidRDefault="00BC387B" w:rsidP="00BC387B">
      <w:pPr>
        <w:pStyle w:val="20"/>
        <w:rPr>
          <w:rFonts w:ascii="Arial" w:hAnsi="Arial" w:cs="Arial"/>
          <w:b/>
          <w:color w:val="000000"/>
          <w:sz w:val="16"/>
          <w:szCs w:val="16"/>
        </w:rPr>
      </w:pPr>
      <w:r w:rsidRPr="00BC387B">
        <w:rPr>
          <w:rFonts w:ascii="Arial" w:hAnsi="Arial" w:cs="Arial"/>
          <w:b/>
          <w:color w:val="000000"/>
          <w:sz w:val="16"/>
          <w:szCs w:val="16"/>
        </w:rPr>
        <w:t>АДМИНИСТРАЦИЯ ВАЛДАЙСКОГО МУНИЦИПАЛЬНОГО РАЙОНА</w:t>
      </w:r>
    </w:p>
    <w:p w:rsidR="00BC387B" w:rsidRPr="00BC387B" w:rsidRDefault="00BC387B" w:rsidP="00BC387B">
      <w:pPr>
        <w:pStyle w:val="3"/>
        <w:rPr>
          <w:rFonts w:ascii="Arial" w:hAnsi="Arial" w:cs="Arial"/>
          <w:b w:val="0"/>
          <w:sz w:val="16"/>
          <w:szCs w:val="16"/>
        </w:rPr>
      </w:pPr>
      <w:r w:rsidRPr="00BC387B">
        <w:rPr>
          <w:rFonts w:ascii="Arial" w:hAnsi="Arial" w:cs="Arial"/>
          <w:b w:val="0"/>
          <w:sz w:val="16"/>
          <w:szCs w:val="16"/>
        </w:rPr>
        <w:t>П О С Т А Н О В Л Е Н И Е</w:t>
      </w:r>
    </w:p>
    <w:p w:rsidR="00BC387B" w:rsidRPr="00BC387B" w:rsidRDefault="00BC387B" w:rsidP="00BC387B">
      <w:pPr>
        <w:jc w:val="center"/>
        <w:rPr>
          <w:rFonts w:ascii="Arial" w:hAnsi="Arial" w:cs="Arial"/>
          <w:sz w:val="16"/>
          <w:szCs w:val="16"/>
        </w:rPr>
      </w:pPr>
      <w:r w:rsidRPr="00BC387B">
        <w:rPr>
          <w:rFonts w:ascii="Arial" w:hAnsi="Arial" w:cs="Arial"/>
          <w:sz w:val="16"/>
          <w:szCs w:val="16"/>
        </w:rPr>
        <w:t>24.06.2024 № 1646</w:t>
      </w:r>
    </w:p>
    <w:p w:rsidR="00DF797E" w:rsidRDefault="00BC387B" w:rsidP="00BC387B">
      <w:pPr>
        <w:shd w:val="clear" w:color="auto" w:fill="FFFFFF"/>
        <w:jc w:val="center"/>
        <w:rPr>
          <w:rFonts w:ascii="Arial" w:hAnsi="Arial" w:cs="Arial"/>
          <w:b/>
          <w:bCs/>
          <w:spacing w:val="-1"/>
          <w:sz w:val="16"/>
          <w:szCs w:val="16"/>
        </w:rPr>
      </w:pPr>
      <w:r w:rsidRPr="00BC387B">
        <w:rPr>
          <w:rFonts w:ascii="Arial" w:hAnsi="Arial" w:cs="Arial"/>
          <w:b/>
          <w:bCs/>
          <w:spacing w:val="-3"/>
          <w:sz w:val="16"/>
          <w:szCs w:val="16"/>
        </w:rPr>
        <w:t xml:space="preserve">О внесении изменений в административный регламент по предоставлению муниципальной услуги </w:t>
      </w:r>
      <w:r w:rsidRPr="00BC387B">
        <w:rPr>
          <w:rFonts w:ascii="Arial" w:hAnsi="Arial" w:cs="Arial"/>
          <w:b/>
          <w:bCs/>
          <w:spacing w:val="-1"/>
          <w:sz w:val="16"/>
          <w:szCs w:val="16"/>
        </w:rPr>
        <w:t>«Организация</w:t>
      </w:r>
      <w:r>
        <w:rPr>
          <w:rFonts w:ascii="Arial" w:hAnsi="Arial" w:cs="Arial"/>
          <w:b/>
          <w:bCs/>
          <w:spacing w:val="-1"/>
          <w:sz w:val="16"/>
          <w:szCs w:val="16"/>
        </w:rPr>
        <w:t xml:space="preserve"> </w:t>
      </w:r>
      <w:r w:rsidRPr="00BC387B">
        <w:rPr>
          <w:rFonts w:ascii="Arial" w:hAnsi="Arial" w:cs="Arial"/>
          <w:b/>
          <w:bCs/>
          <w:spacing w:val="-1"/>
          <w:sz w:val="16"/>
          <w:szCs w:val="16"/>
        </w:rPr>
        <w:t xml:space="preserve">газоснабжения населения </w:t>
      </w:r>
    </w:p>
    <w:p w:rsidR="00BC387B" w:rsidRPr="00BC387B" w:rsidRDefault="00BC387B" w:rsidP="00BC387B">
      <w:pPr>
        <w:shd w:val="clear" w:color="auto" w:fill="FFFFFF"/>
        <w:jc w:val="center"/>
        <w:rPr>
          <w:rFonts w:ascii="Arial" w:hAnsi="Arial" w:cs="Arial"/>
          <w:sz w:val="16"/>
          <w:szCs w:val="16"/>
        </w:rPr>
      </w:pPr>
      <w:r w:rsidRPr="00BC387B">
        <w:rPr>
          <w:rFonts w:ascii="Arial" w:hAnsi="Arial" w:cs="Arial"/>
          <w:b/>
          <w:bCs/>
          <w:spacing w:val="-1"/>
          <w:sz w:val="16"/>
          <w:szCs w:val="16"/>
        </w:rPr>
        <w:t>в границах Валдайского муниципального района в пределах полномочий, установленных законодательством Российской Федерации</w:t>
      </w:r>
      <w:r w:rsidRPr="00BC387B">
        <w:rPr>
          <w:rFonts w:ascii="Arial" w:hAnsi="Arial" w:cs="Arial"/>
          <w:b/>
          <w:bCs/>
          <w:sz w:val="16"/>
          <w:szCs w:val="16"/>
        </w:rPr>
        <w:t>»</w:t>
      </w:r>
    </w:p>
    <w:p w:rsidR="00BC387B" w:rsidRPr="00BC387B" w:rsidRDefault="00BC387B" w:rsidP="00BC387B">
      <w:pPr>
        <w:shd w:val="clear" w:color="auto" w:fill="FFFFFF"/>
        <w:ind w:firstLine="709"/>
        <w:jc w:val="both"/>
        <w:rPr>
          <w:rFonts w:ascii="Arial" w:hAnsi="Arial" w:cs="Arial"/>
          <w:bCs/>
          <w:sz w:val="4"/>
          <w:szCs w:val="4"/>
        </w:rPr>
      </w:pPr>
    </w:p>
    <w:p w:rsidR="00BC387B" w:rsidRPr="00BC387B" w:rsidRDefault="00BC387B" w:rsidP="00BC387B">
      <w:pPr>
        <w:shd w:val="clear" w:color="auto" w:fill="FFFFFF"/>
        <w:ind w:firstLine="284"/>
        <w:jc w:val="both"/>
        <w:rPr>
          <w:rFonts w:ascii="Arial" w:hAnsi="Arial" w:cs="Arial"/>
          <w:sz w:val="16"/>
          <w:szCs w:val="16"/>
        </w:rPr>
      </w:pPr>
      <w:r w:rsidRPr="00BC387B">
        <w:rPr>
          <w:rFonts w:ascii="Arial" w:hAnsi="Arial" w:cs="Arial"/>
          <w:sz w:val="16"/>
          <w:szCs w:val="16"/>
        </w:rPr>
        <w:t xml:space="preserve">В соответствии с Федеральным </w:t>
      </w:r>
      <w:hyperlink r:id="rId9" w:history="1">
        <w:r w:rsidRPr="00BC387B">
          <w:rPr>
            <w:rStyle w:val="af3"/>
            <w:rFonts w:ascii="Arial" w:hAnsi="Arial" w:cs="Arial"/>
            <w:color w:val="auto"/>
            <w:sz w:val="16"/>
            <w:szCs w:val="16"/>
            <w:u w:val="none"/>
          </w:rPr>
          <w:t>законом</w:t>
        </w:r>
      </w:hyperlink>
      <w:r w:rsidRPr="00BC387B">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w:t>
      </w:r>
      <w:hyperlink r:id="rId10" w:history="1">
        <w:r w:rsidRPr="00BC387B">
          <w:rPr>
            <w:rStyle w:val="af3"/>
            <w:rFonts w:ascii="Arial" w:hAnsi="Arial" w:cs="Arial"/>
            <w:color w:val="auto"/>
            <w:sz w:val="16"/>
            <w:szCs w:val="16"/>
            <w:u w:val="none"/>
          </w:rPr>
          <w:t>Порядком</w:t>
        </w:r>
      </w:hyperlink>
      <w:r w:rsidRPr="00BC387B">
        <w:rPr>
          <w:rFonts w:ascii="Arial" w:hAnsi="Arial" w:cs="Arial"/>
          <w:sz w:val="16"/>
          <w:szCs w:val="16"/>
        </w:rPr>
        <w:t xml:space="preserve"> разработки и утверждения административных регламентов исполнения государственных функций (предоставления государственных услуг), утвержденным постановлением Правительства Российской Федерации от 11 ноября 2005 года № 679», протоколом заседания комиссии по повышению качества и доступности предоставления государственных и муниципальных услуг, организованной Администрацией Губернатора Новгородской области от 08.04.2024 № 2, Администрация Валдайского муниципального района </w:t>
      </w:r>
      <w:r w:rsidRPr="00BC387B">
        <w:rPr>
          <w:rFonts w:ascii="Arial" w:hAnsi="Arial" w:cs="Arial"/>
          <w:b/>
          <w:bCs/>
          <w:sz w:val="16"/>
          <w:szCs w:val="16"/>
        </w:rPr>
        <w:t>ПОСТАНОВЛЯЕТ:</w:t>
      </w:r>
    </w:p>
    <w:p w:rsidR="00BC387B" w:rsidRPr="00BC387B" w:rsidRDefault="00BC387B" w:rsidP="00BC387B">
      <w:pPr>
        <w:shd w:val="clear" w:color="auto" w:fill="FFFFFF"/>
        <w:ind w:firstLine="284"/>
        <w:jc w:val="both"/>
        <w:rPr>
          <w:rFonts w:ascii="Arial" w:hAnsi="Arial" w:cs="Arial"/>
          <w:sz w:val="16"/>
          <w:szCs w:val="16"/>
        </w:rPr>
      </w:pPr>
      <w:r w:rsidRPr="00BC387B">
        <w:rPr>
          <w:rFonts w:ascii="Arial" w:hAnsi="Arial" w:cs="Arial"/>
          <w:sz w:val="16"/>
          <w:szCs w:val="16"/>
        </w:rPr>
        <w:t xml:space="preserve">1. Внести изменения в административный регламент </w:t>
      </w:r>
      <w:r w:rsidRPr="00BC387B">
        <w:rPr>
          <w:rFonts w:ascii="Arial" w:hAnsi="Arial" w:cs="Arial"/>
          <w:bCs/>
          <w:spacing w:val="-3"/>
          <w:sz w:val="16"/>
          <w:szCs w:val="16"/>
        </w:rPr>
        <w:t xml:space="preserve">по предоставлению муниципальной услуги </w:t>
      </w:r>
      <w:r w:rsidRPr="00BC387B">
        <w:rPr>
          <w:rFonts w:ascii="Arial" w:hAnsi="Arial" w:cs="Arial"/>
          <w:bCs/>
          <w:spacing w:val="-1"/>
          <w:sz w:val="16"/>
          <w:szCs w:val="16"/>
        </w:rPr>
        <w:t>«Организация газоснабжения населения в границах Валдайского муниципального района в пределах полномочий, установленных законодательством Российской Федерации</w:t>
      </w:r>
      <w:r w:rsidRPr="00BC387B">
        <w:rPr>
          <w:rFonts w:ascii="Arial" w:hAnsi="Arial" w:cs="Arial"/>
          <w:bCs/>
          <w:sz w:val="16"/>
          <w:szCs w:val="16"/>
        </w:rPr>
        <w:t xml:space="preserve">», утвержденный постановлением Администрации Валдайского муниципального района от 15.08.2022 № 1616, изложив приложение к </w:t>
      </w:r>
      <w:r w:rsidRPr="00BC387B">
        <w:rPr>
          <w:rFonts w:ascii="Arial" w:hAnsi="Arial" w:cs="Arial"/>
          <w:bCs/>
          <w:spacing w:val="-3"/>
          <w:sz w:val="16"/>
          <w:szCs w:val="16"/>
        </w:rPr>
        <w:t xml:space="preserve">административному регламенту по предоставлению муниципальной услуги </w:t>
      </w:r>
      <w:r w:rsidRPr="00BC387B">
        <w:rPr>
          <w:rFonts w:ascii="Arial" w:hAnsi="Arial" w:cs="Arial"/>
          <w:bCs/>
          <w:spacing w:val="-1"/>
          <w:sz w:val="16"/>
          <w:szCs w:val="16"/>
        </w:rPr>
        <w:t>«Организация газоснабжения населения в границах Валдайского муниципального района в пределах полномочий, установленных законодательством Российской Федерации</w:t>
      </w:r>
      <w:r w:rsidRPr="00BC387B">
        <w:rPr>
          <w:rFonts w:ascii="Arial" w:hAnsi="Arial" w:cs="Arial"/>
          <w:bCs/>
          <w:sz w:val="16"/>
          <w:szCs w:val="16"/>
        </w:rPr>
        <w:t xml:space="preserve">» </w:t>
      </w:r>
      <w:r w:rsidRPr="00BC387B">
        <w:rPr>
          <w:rFonts w:ascii="Arial" w:hAnsi="Arial" w:cs="Arial"/>
          <w:sz w:val="16"/>
          <w:szCs w:val="16"/>
        </w:rPr>
        <w:t>в следующей редакции:</w:t>
      </w:r>
    </w:p>
    <w:p w:rsidR="00BC387B" w:rsidRPr="00BC387B" w:rsidRDefault="00BC387B" w:rsidP="00BC387B">
      <w:pPr>
        <w:shd w:val="clear" w:color="auto" w:fill="FFFFFF"/>
        <w:jc w:val="center"/>
        <w:rPr>
          <w:rFonts w:ascii="Arial" w:hAnsi="Arial" w:cs="Arial"/>
          <w:b/>
          <w:sz w:val="16"/>
          <w:szCs w:val="16"/>
          <w:lang w:eastAsia="en-US"/>
        </w:rPr>
      </w:pPr>
      <w:r w:rsidRPr="00BC387B">
        <w:rPr>
          <w:rFonts w:ascii="Arial" w:hAnsi="Arial" w:cs="Arial"/>
          <w:sz w:val="16"/>
          <w:szCs w:val="16"/>
        </w:rPr>
        <w:t>«</w:t>
      </w:r>
      <w:r w:rsidRPr="00BC387B">
        <w:rPr>
          <w:rFonts w:ascii="Arial" w:hAnsi="Arial" w:cs="Arial"/>
          <w:b/>
          <w:sz w:val="16"/>
          <w:szCs w:val="16"/>
          <w:lang w:eastAsia="en-US"/>
        </w:rPr>
        <w:t>Заявка</w:t>
      </w:r>
    </w:p>
    <w:p w:rsidR="00BC387B" w:rsidRPr="00BC387B" w:rsidRDefault="00BC387B" w:rsidP="00BC387B">
      <w:pPr>
        <w:jc w:val="center"/>
        <w:rPr>
          <w:rFonts w:ascii="Arial" w:hAnsi="Arial" w:cs="Arial"/>
          <w:b/>
          <w:sz w:val="16"/>
          <w:szCs w:val="16"/>
          <w:lang w:eastAsia="en-US"/>
        </w:rPr>
      </w:pPr>
      <w:r w:rsidRPr="00BC387B">
        <w:rPr>
          <w:rFonts w:ascii="Arial" w:hAnsi="Arial" w:cs="Arial"/>
          <w:b/>
          <w:sz w:val="16"/>
          <w:szCs w:val="16"/>
          <w:lang w:eastAsia="en-US"/>
        </w:rPr>
        <w:t>о предоставлении комплекса услуг по газификации</w:t>
      </w:r>
    </w:p>
    <w:p w:rsidR="00BC387B" w:rsidRPr="00BC387B" w:rsidRDefault="00BC387B" w:rsidP="00BC387B">
      <w:pPr>
        <w:tabs>
          <w:tab w:val="right" w:pos="9922"/>
        </w:tabs>
        <w:ind w:firstLine="284"/>
        <w:jc w:val="both"/>
        <w:rPr>
          <w:rFonts w:ascii="Arial" w:hAnsi="Arial" w:cs="Arial"/>
          <w:sz w:val="16"/>
          <w:szCs w:val="16"/>
          <w:lang w:eastAsia="en-US"/>
        </w:rPr>
      </w:pPr>
      <w:r w:rsidRPr="00BC387B">
        <w:rPr>
          <w:rFonts w:ascii="Arial" w:hAnsi="Arial" w:cs="Arial"/>
          <w:sz w:val="16"/>
          <w:szCs w:val="16"/>
          <w:lang w:eastAsia="en-US"/>
        </w:rPr>
        <w:t>1. Ф.И.О. заявителя: ___________________________________________</w:t>
      </w:r>
      <w:r>
        <w:rPr>
          <w:rFonts w:ascii="Arial" w:hAnsi="Arial" w:cs="Arial"/>
          <w:sz w:val="16"/>
          <w:szCs w:val="16"/>
          <w:lang w:eastAsia="en-US"/>
        </w:rPr>
        <w:t>_______________________________________________________________</w:t>
      </w:r>
    </w:p>
    <w:p w:rsidR="00DF797E" w:rsidRDefault="00BC387B" w:rsidP="00DF797E">
      <w:pPr>
        <w:tabs>
          <w:tab w:val="right" w:pos="9922"/>
        </w:tabs>
        <w:ind w:firstLine="284"/>
        <w:jc w:val="both"/>
        <w:rPr>
          <w:rFonts w:ascii="Arial" w:hAnsi="Arial" w:cs="Arial"/>
          <w:sz w:val="16"/>
          <w:szCs w:val="16"/>
          <w:lang w:eastAsia="en-US"/>
        </w:rPr>
      </w:pPr>
      <w:r w:rsidRPr="00BC387B">
        <w:rPr>
          <w:rFonts w:ascii="Arial" w:hAnsi="Arial" w:cs="Arial"/>
          <w:sz w:val="16"/>
          <w:szCs w:val="16"/>
          <w:lang w:eastAsia="en-US"/>
        </w:rPr>
        <w:t xml:space="preserve">2. Реквизиты основного документа, удостоверяющего личность: </w:t>
      </w:r>
      <w:r w:rsidR="00DF797E">
        <w:rPr>
          <w:rFonts w:ascii="Arial" w:hAnsi="Arial" w:cs="Arial"/>
          <w:sz w:val="16"/>
          <w:szCs w:val="16"/>
          <w:lang w:eastAsia="en-US"/>
        </w:rPr>
        <w:t>_____________________________________________________________________</w:t>
      </w:r>
    </w:p>
    <w:p w:rsidR="00DF797E" w:rsidRDefault="00DF797E" w:rsidP="00DF797E">
      <w:pPr>
        <w:tabs>
          <w:tab w:val="right" w:pos="9922"/>
        </w:tabs>
        <w:ind w:firstLine="284"/>
        <w:jc w:val="both"/>
        <w:rPr>
          <w:rFonts w:ascii="Arial" w:hAnsi="Arial" w:cs="Arial"/>
          <w:sz w:val="12"/>
          <w:szCs w:val="16"/>
          <w:lang w:eastAsia="en-US"/>
        </w:rPr>
      </w:pPr>
      <w:r>
        <w:rPr>
          <w:rFonts w:ascii="Arial" w:hAnsi="Arial" w:cs="Arial"/>
          <w:sz w:val="16"/>
          <w:szCs w:val="16"/>
          <w:lang w:eastAsia="en-US"/>
        </w:rPr>
        <w:t xml:space="preserve">                                                                                                                               </w:t>
      </w:r>
      <w:r w:rsidR="00BC387B" w:rsidRPr="00BC387B">
        <w:rPr>
          <w:rFonts w:ascii="Arial" w:hAnsi="Arial" w:cs="Arial"/>
          <w:sz w:val="16"/>
          <w:szCs w:val="16"/>
          <w:lang w:eastAsia="en-US"/>
        </w:rPr>
        <w:t>(</w:t>
      </w:r>
      <w:r w:rsidR="00BC387B" w:rsidRPr="00BC387B">
        <w:rPr>
          <w:rFonts w:ascii="Arial" w:hAnsi="Arial" w:cs="Arial"/>
          <w:sz w:val="12"/>
          <w:szCs w:val="16"/>
          <w:lang w:eastAsia="en-US"/>
        </w:rPr>
        <w:t>вид документа, серия, номер, кем и когда выдан)</w:t>
      </w:r>
    </w:p>
    <w:p w:rsidR="00DF797E" w:rsidRDefault="00DF797E" w:rsidP="00DF797E">
      <w:pPr>
        <w:tabs>
          <w:tab w:val="right" w:pos="9922"/>
        </w:tabs>
        <w:ind w:firstLine="284"/>
        <w:jc w:val="center"/>
        <w:rPr>
          <w:rFonts w:ascii="Arial" w:hAnsi="Arial" w:cs="Arial"/>
          <w:sz w:val="12"/>
          <w:szCs w:val="16"/>
          <w:lang w:eastAsia="en-US"/>
        </w:rPr>
      </w:pPr>
      <w:r>
        <w:rPr>
          <w:rFonts w:ascii="Arial" w:hAnsi="Arial" w:cs="Arial"/>
          <w:sz w:val="12"/>
          <w:szCs w:val="16"/>
          <w:lang w:eastAsia="en-US"/>
        </w:rPr>
        <w:t>_____________________________________________________________________________________________________________________________________________________________________</w:t>
      </w:r>
    </w:p>
    <w:p w:rsidR="00BC387B" w:rsidRPr="00BC387B" w:rsidRDefault="00BC387B" w:rsidP="00DF797E">
      <w:pPr>
        <w:tabs>
          <w:tab w:val="right" w:pos="9922"/>
        </w:tabs>
        <w:ind w:firstLine="284"/>
        <w:jc w:val="center"/>
        <w:rPr>
          <w:rFonts w:ascii="Arial" w:hAnsi="Arial" w:cs="Arial"/>
          <w:sz w:val="12"/>
          <w:szCs w:val="16"/>
          <w:lang w:eastAsia="en-US"/>
        </w:rPr>
      </w:pPr>
      <w:r w:rsidRPr="00BC387B">
        <w:rPr>
          <w:rFonts w:ascii="Arial" w:hAnsi="Arial" w:cs="Arial"/>
          <w:sz w:val="12"/>
          <w:szCs w:val="16"/>
          <w:lang w:eastAsia="en-US"/>
        </w:rPr>
        <w:t>(ИНН/СНИЛС)</w:t>
      </w:r>
    </w:p>
    <w:p w:rsidR="00BC387B" w:rsidRPr="00BC387B" w:rsidRDefault="00BC387B" w:rsidP="00DF797E">
      <w:pPr>
        <w:ind w:firstLine="284"/>
        <w:jc w:val="both"/>
        <w:rPr>
          <w:rFonts w:ascii="Arial" w:hAnsi="Arial" w:cs="Arial"/>
          <w:smallCaps/>
          <w:sz w:val="16"/>
          <w:szCs w:val="16"/>
          <w:lang w:eastAsia="en-US"/>
        </w:rPr>
      </w:pPr>
      <w:r w:rsidRPr="00BC387B">
        <w:rPr>
          <w:rFonts w:ascii="Arial" w:hAnsi="Arial" w:cs="Arial"/>
          <w:sz w:val="16"/>
          <w:szCs w:val="16"/>
        </w:rPr>
        <w:t>3. Адрес регистрации: __________________________________________</w:t>
      </w:r>
      <w:r w:rsidRPr="00BC387B">
        <w:rPr>
          <w:rFonts w:ascii="Arial" w:hAnsi="Arial" w:cs="Arial"/>
          <w:smallCaps/>
          <w:sz w:val="16"/>
          <w:szCs w:val="16"/>
          <w:lang w:eastAsia="en-US"/>
        </w:rPr>
        <w:t>________________________________</w:t>
      </w:r>
      <w:r>
        <w:rPr>
          <w:rFonts w:ascii="Arial" w:hAnsi="Arial" w:cs="Arial"/>
          <w:smallCaps/>
          <w:sz w:val="16"/>
          <w:szCs w:val="16"/>
          <w:lang w:eastAsia="en-US"/>
        </w:rPr>
        <w:t>_______________________________</w:t>
      </w:r>
    </w:p>
    <w:p w:rsidR="00BC387B" w:rsidRPr="00BC387B" w:rsidRDefault="00BC387B" w:rsidP="00BC387B">
      <w:pPr>
        <w:tabs>
          <w:tab w:val="left" w:pos="567"/>
        </w:tabs>
        <w:ind w:firstLine="284"/>
        <w:jc w:val="both"/>
        <w:outlineLvl w:val="0"/>
        <w:rPr>
          <w:rFonts w:ascii="Arial" w:hAnsi="Arial" w:cs="Arial"/>
          <w:bCs/>
          <w:sz w:val="16"/>
          <w:szCs w:val="16"/>
        </w:rPr>
      </w:pPr>
      <w:r w:rsidRPr="00BC387B">
        <w:rPr>
          <w:rFonts w:ascii="Arial" w:hAnsi="Arial" w:cs="Arial"/>
          <w:bCs/>
          <w:sz w:val="16"/>
          <w:szCs w:val="16"/>
        </w:rPr>
        <w:t>4. Место нахождения домовладения (объекта капитального строительства), планируемого к газификации: __________________________</w:t>
      </w:r>
      <w:r>
        <w:rPr>
          <w:rFonts w:ascii="Arial" w:hAnsi="Arial" w:cs="Arial"/>
          <w:bCs/>
          <w:sz w:val="16"/>
          <w:szCs w:val="16"/>
        </w:rPr>
        <w:t>________</w:t>
      </w:r>
    </w:p>
    <w:p w:rsidR="00BC387B" w:rsidRPr="00BC387B" w:rsidRDefault="00BC387B" w:rsidP="00BC387B">
      <w:pPr>
        <w:tabs>
          <w:tab w:val="left" w:pos="567"/>
        </w:tabs>
        <w:ind w:firstLine="284"/>
        <w:jc w:val="both"/>
        <w:outlineLvl w:val="0"/>
        <w:rPr>
          <w:rFonts w:ascii="Arial" w:hAnsi="Arial" w:cs="Arial"/>
          <w:bCs/>
          <w:sz w:val="16"/>
          <w:szCs w:val="16"/>
        </w:rPr>
      </w:pPr>
      <w:r w:rsidRPr="00BC387B">
        <w:rPr>
          <w:rFonts w:ascii="Arial" w:hAnsi="Arial" w:cs="Arial"/>
          <w:bCs/>
          <w:sz w:val="16"/>
          <w:szCs w:val="16"/>
        </w:rPr>
        <w:t>__________________________________________________________________</w:t>
      </w:r>
      <w:r>
        <w:rPr>
          <w:rFonts w:ascii="Arial" w:hAnsi="Arial" w:cs="Arial"/>
          <w:bCs/>
          <w:sz w:val="16"/>
          <w:szCs w:val="16"/>
        </w:rPr>
        <w:t>__________________________________________________________</w:t>
      </w:r>
    </w:p>
    <w:p w:rsidR="00BC387B" w:rsidRPr="00BC387B" w:rsidRDefault="00BC387B" w:rsidP="00BC387B">
      <w:pPr>
        <w:tabs>
          <w:tab w:val="left" w:pos="567"/>
        </w:tabs>
        <w:ind w:firstLine="284"/>
        <w:jc w:val="both"/>
        <w:outlineLvl w:val="0"/>
        <w:rPr>
          <w:rFonts w:ascii="Arial" w:hAnsi="Arial" w:cs="Arial"/>
          <w:bCs/>
          <w:sz w:val="16"/>
          <w:szCs w:val="16"/>
        </w:rPr>
      </w:pPr>
      <w:r w:rsidRPr="00BC387B">
        <w:rPr>
          <w:rFonts w:ascii="Arial" w:hAnsi="Arial" w:cs="Arial"/>
          <w:bCs/>
          <w:sz w:val="16"/>
          <w:szCs w:val="16"/>
        </w:rPr>
        <w:t>5. Количество лиц, постоянно и (или) временно зарегистрированных в помещении, планируемого к газификации: _</w:t>
      </w:r>
      <w:r>
        <w:rPr>
          <w:rFonts w:ascii="Arial" w:hAnsi="Arial" w:cs="Arial"/>
          <w:bCs/>
          <w:sz w:val="16"/>
          <w:szCs w:val="16"/>
        </w:rPr>
        <w:t>___________________________</w:t>
      </w:r>
    </w:p>
    <w:p w:rsidR="00BC387B" w:rsidRPr="00BC387B" w:rsidRDefault="00BC387B" w:rsidP="00BC387B">
      <w:pPr>
        <w:ind w:firstLine="284"/>
        <w:jc w:val="both"/>
        <w:outlineLvl w:val="0"/>
        <w:rPr>
          <w:rFonts w:ascii="Arial" w:hAnsi="Arial" w:cs="Arial"/>
          <w:sz w:val="16"/>
          <w:szCs w:val="16"/>
          <w:lang w:eastAsia="en-US"/>
        </w:rPr>
      </w:pPr>
      <w:r w:rsidRPr="00BC387B">
        <w:rPr>
          <w:rFonts w:ascii="Arial" w:hAnsi="Arial" w:cs="Arial"/>
          <w:bCs/>
          <w:sz w:val="16"/>
          <w:szCs w:val="16"/>
        </w:rPr>
        <w:t xml:space="preserve">5.1. Сведения об общей площади жилых и отапливаемых вспомогательных помещений жилого дома: </w:t>
      </w:r>
      <w:r w:rsidRPr="00BC387B">
        <w:rPr>
          <w:rFonts w:ascii="Arial" w:hAnsi="Arial" w:cs="Arial"/>
          <w:sz w:val="16"/>
          <w:szCs w:val="16"/>
          <w:lang w:eastAsia="en-US"/>
        </w:rPr>
        <w:t>____________________________</w:t>
      </w:r>
      <w:r>
        <w:rPr>
          <w:rFonts w:ascii="Arial" w:hAnsi="Arial" w:cs="Arial"/>
          <w:sz w:val="16"/>
          <w:szCs w:val="16"/>
          <w:lang w:eastAsia="en-US"/>
        </w:rPr>
        <w:t>__________</w:t>
      </w:r>
    </w:p>
    <w:p w:rsidR="00BC387B" w:rsidRPr="00BC387B" w:rsidRDefault="00BC387B" w:rsidP="00BC387B">
      <w:pPr>
        <w:ind w:firstLine="284"/>
        <w:jc w:val="both"/>
        <w:rPr>
          <w:rFonts w:ascii="Arial" w:hAnsi="Arial" w:cs="Arial"/>
          <w:sz w:val="16"/>
          <w:szCs w:val="16"/>
          <w:lang w:eastAsia="en-US"/>
        </w:rPr>
      </w:pPr>
      <w:r w:rsidRPr="00BC387B">
        <w:rPr>
          <w:rFonts w:ascii="Arial" w:hAnsi="Arial" w:cs="Arial"/>
          <w:sz w:val="16"/>
          <w:szCs w:val="16"/>
          <w:lang w:eastAsia="en-US"/>
        </w:rPr>
        <w:t>6. Кадастровый номер земельного участка: ________________________</w:t>
      </w:r>
      <w:r>
        <w:rPr>
          <w:rFonts w:ascii="Arial" w:hAnsi="Arial" w:cs="Arial"/>
          <w:sz w:val="16"/>
          <w:szCs w:val="16"/>
          <w:lang w:eastAsia="en-US"/>
        </w:rPr>
        <w:t>_______________________________________________________________</w:t>
      </w:r>
    </w:p>
    <w:p w:rsidR="00BC387B" w:rsidRPr="00BC387B" w:rsidRDefault="00BC387B" w:rsidP="00BC387B">
      <w:pPr>
        <w:ind w:firstLine="284"/>
        <w:jc w:val="both"/>
        <w:rPr>
          <w:rFonts w:ascii="Arial" w:hAnsi="Arial" w:cs="Arial"/>
          <w:sz w:val="16"/>
          <w:szCs w:val="16"/>
          <w:lang w:eastAsia="en-US"/>
        </w:rPr>
      </w:pPr>
      <w:r w:rsidRPr="00BC387B">
        <w:rPr>
          <w:rFonts w:ascii="Arial" w:hAnsi="Arial" w:cs="Arial"/>
          <w:sz w:val="16"/>
          <w:szCs w:val="16"/>
          <w:lang w:eastAsia="en-US"/>
        </w:rPr>
        <w:t>7. Адрес для корреспонденции: __________________________________</w:t>
      </w:r>
      <w:r>
        <w:rPr>
          <w:rFonts w:ascii="Arial" w:hAnsi="Arial" w:cs="Arial"/>
          <w:sz w:val="16"/>
          <w:szCs w:val="16"/>
          <w:lang w:eastAsia="en-US"/>
        </w:rPr>
        <w:t>_______________________________________________________________</w:t>
      </w:r>
    </w:p>
    <w:p w:rsidR="00BC387B" w:rsidRPr="00BC387B" w:rsidRDefault="00BC387B" w:rsidP="00BC387B">
      <w:pPr>
        <w:ind w:firstLine="284"/>
        <w:jc w:val="both"/>
        <w:rPr>
          <w:rFonts w:ascii="Arial" w:hAnsi="Arial" w:cs="Arial"/>
          <w:sz w:val="16"/>
          <w:szCs w:val="16"/>
          <w:lang w:eastAsia="en-US"/>
        </w:rPr>
      </w:pPr>
      <w:r w:rsidRPr="00BC387B">
        <w:rPr>
          <w:rFonts w:ascii="Arial" w:hAnsi="Arial" w:cs="Arial"/>
          <w:sz w:val="16"/>
          <w:szCs w:val="16"/>
          <w:lang w:eastAsia="en-US"/>
        </w:rPr>
        <w:t>8. Мобильный телефон: ________________________________________</w:t>
      </w:r>
      <w:r>
        <w:rPr>
          <w:rFonts w:ascii="Arial" w:hAnsi="Arial" w:cs="Arial"/>
          <w:sz w:val="16"/>
          <w:szCs w:val="16"/>
          <w:lang w:eastAsia="en-US"/>
        </w:rPr>
        <w:t>_______________________________________________________________</w:t>
      </w:r>
    </w:p>
    <w:p w:rsidR="00BC387B" w:rsidRPr="00BC387B" w:rsidRDefault="00BC387B" w:rsidP="00BC387B">
      <w:pPr>
        <w:ind w:firstLine="284"/>
        <w:jc w:val="both"/>
        <w:rPr>
          <w:rFonts w:ascii="Arial" w:hAnsi="Arial" w:cs="Arial"/>
          <w:sz w:val="16"/>
          <w:szCs w:val="16"/>
        </w:rPr>
      </w:pPr>
      <w:r w:rsidRPr="00BC387B">
        <w:rPr>
          <w:rFonts w:ascii="Arial" w:hAnsi="Arial" w:cs="Arial"/>
          <w:sz w:val="16"/>
          <w:szCs w:val="16"/>
        </w:rPr>
        <w:t>9. Адрес электронной почты: ____________________________________</w:t>
      </w:r>
      <w:r>
        <w:rPr>
          <w:rFonts w:ascii="Arial" w:hAnsi="Arial" w:cs="Arial"/>
          <w:sz w:val="16"/>
          <w:szCs w:val="16"/>
        </w:rPr>
        <w:t>_______________________________________________________________</w:t>
      </w:r>
    </w:p>
    <w:p w:rsidR="00BC387B" w:rsidRPr="00BC387B" w:rsidRDefault="00BC387B" w:rsidP="00BC387B">
      <w:pPr>
        <w:ind w:firstLine="284"/>
        <w:jc w:val="both"/>
        <w:rPr>
          <w:rFonts w:ascii="Arial" w:hAnsi="Arial" w:cs="Arial"/>
          <w:sz w:val="16"/>
          <w:szCs w:val="16"/>
        </w:rPr>
      </w:pPr>
      <w:r w:rsidRPr="00BC387B">
        <w:rPr>
          <w:rFonts w:ascii="Arial" w:hAnsi="Arial" w:cs="Arial"/>
          <w:sz w:val="16"/>
          <w:szCs w:val="16"/>
        </w:rPr>
        <w:t xml:space="preserve">10. Планируемая величина максимального часового расхода газа </w:t>
      </w:r>
      <w:r w:rsidRPr="00BC387B">
        <w:rPr>
          <w:rFonts w:ascii="Arial" w:hAnsi="Arial" w:cs="Arial"/>
          <w:sz w:val="16"/>
          <w:szCs w:val="16"/>
          <w:lang w:eastAsia="en-US"/>
        </w:rPr>
        <w:t xml:space="preserve">________ </w:t>
      </w:r>
      <w:r w:rsidRPr="00BC387B">
        <w:rPr>
          <w:rFonts w:ascii="Arial" w:hAnsi="Arial" w:cs="Arial"/>
          <w:sz w:val="16"/>
          <w:szCs w:val="16"/>
        </w:rPr>
        <w:t>куб. метров\ в час.</w:t>
      </w:r>
    </w:p>
    <w:p w:rsidR="00BC387B" w:rsidRPr="00BC387B" w:rsidRDefault="00BC387B" w:rsidP="00BC387B">
      <w:pPr>
        <w:ind w:firstLine="284"/>
        <w:jc w:val="both"/>
        <w:rPr>
          <w:rFonts w:ascii="Arial" w:hAnsi="Arial" w:cs="Arial"/>
          <w:sz w:val="16"/>
          <w:szCs w:val="16"/>
          <w:lang w:eastAsia="en-US"/>
        </w:rPr>
      </w:pPr>
      <w:r w:rsidRPr="00BC387B">
        <w:rPr>
          <w:rFonts w:ascii="Arial" w:hAnsi="Arial" w:cs="Arial"/>
          <w:sz w:val="16"/>
          <w:szCs w:val="16"/>
          <w:lang w:eastAsia="en-US"/>
        </w:rPr>
        <w:t>11. Комплекс услуг по газификации включает в себя следующие мероприятия:</w:t>
      </w:r>
    </w:p>
    <w:p w:rsidR="00BC387B" w:rsidRPr="00BC387B" w:rsidRDefault="00BC387B" w:rsidP="00BC387B">
      <w:pPr>
        <w:ind w:firstLine="284"/>
        <w:jc w:val="both"/>
        <w:rPr>
          <w:rFonts w:ascii="Arial" w:hAnsi="Arial" w:cs="Arial"/>
          <w:sz w:val="16"/>
          <w:szCs w:val="16"/>
          <w:lang w:eastAsia="en-US"/>
        </w:rPr>
      </w:pPr>
      <w:r w:rsidRPr="00BC387B">
        <w:rPr>
          <w:rFonts w:ascii="Arial" w:hAnsi="Arial" w:cs="Arial"/>
          <w:sz w:val="16"/>
          <w:szCs w:val="16"/>
          <w:lang w:eastAsia="en-US"/>
        </w:rPr>
        <w:t>11.1. Обязательное мероприятие по подключению – Подключение (технологическое присоединение) домовладения к сети газораспределения (до границ земельного участка);</w:t>
      </w:r>
    </w:p>
    <w:p w:rsidR="00BC387B" w:rsidRPr="00BC387B" w:rsidRDefault="00BC387B" w:rsidP="00BC387B">
      <w:pPr>
        <w:ind w:firstLine="284"/>
        <w:jc w:val="both"/>
        <w:rPr>
          <w:rFonts w:ascii="Arial" w:hAnsi="Arial" w:cs="Arial"/>
          <w:sz w:val="16"/>
          <w:szCs w:val="16"/>
          <w:lang w:eastAsia="en-US"/>
        </w:rPr>
      </w:pPr>
      <w:r w:rsidRPr="00BC387B">
        <w:rPr>
          <w:rFonts w:ascii="Arial" w:hAnsi="Arial" w:cs="Arial"/>
          <w:sz w:val="16"/>
          <w:szCs w:val="16"/>
          <w:lang w:eastAsia="en-US"/>
        </w:rPr>
        <w:t>11.2. Дополнительные мероприятия по подключению:</w:t>
      </w:r>
    </w:p>
    <w:p w:rsidR="00BC387B" w:rsidRPr="00BC387B" w:rsidRDefault="00BC387B" w:rsidP="00BC387B">
      <w:pPr>
        <w:ind w:firstLine="284"/>
        <w:jc w:val="both"/>
        <w:rPr>
          <w:rFonts w:ascii="Arial" w:hAnsi="Arial" w:cs="Arial"/>
          <w:sz w:val="16"/>
          <w:szCs w:val="16"/>
          <w:lang w:eastAsia="en-US"/>
        </w:rPr>
      </w:pPr>
      <w:r w:rsidRPr="00BC387B">
        <w:rPr>
          <w:rFonts w:ascii="Arial" w:hAnsi="Arial" w:cs="Arial"/>
          <w:sz w:val="16"/>
          <w:szCs w:val="16"/>
          <w:lang w:eastAsia="en-US"/>
        </w:rPr>
        <w:t>11.2.1 Подключение (технологическое присоединение) в пределах границ земельного участка, включая:</w:t>
      </w:r>
    </w:p>
    <w:p w:rsidR="00BC387B" w:rsidRPr="00BC387B" w:rsidRDefault="00BC387B" w:rsidP="00BC387B">
      <w:pPr>
        <w:ind w:firstLine="284"/>
        <w:jc w:val="both"/>
        <w:rPr>
          <w:rFonts w:ascii="Arial" w:hAnsi="Arial" w:cs="Arial"/>
          <w:sz w:val="16"/>
          <w:szCs w:val="16"/>
          <w:lang w:eastAsia="en-US"/>
        </w:rPr>
      </w:pPr>
      <w:r w:rsidRPr="00BC387B">
        <w:rPr>
          <w:rFonts w:ascii="Arial" w:hAnsi="Arial" w:cs="Arial"/>
          <w:sz w:val="16"/>
          <w:szCs w:val="16"/>
          <w:lang w:eastAsia="en-US"/>
        </w:rPr>
        <w:t xml:space="preserve">проектирование сети газопотребления </w:t>
      </w:r>
      <w:r w:rsidRPr="00BC387B">
        <w:rPr>
          <w:rFonts w:ascii="Arial" w:hAnsi="Arial" w:cs="Arial"/>
          <w:sz w:val="16"/>
          <w:szCs w:val="16"/>
          <w:vertAlign w:val="superscript"/>
          <w:lang w:eastAsia="en-US"/>
        </w:rPr>
        <w:footnoteReference w:id="2"/>
      </w:r>
      <w:r w:rsidRPr="00BC387B">
        <w:rPr>
          <w:rFonts w:ascii="Arial" w:hAnsi="Arial" w:cs="Arial"/>
          <w:sz w:val="16"/>
          <w:szCs w:val="16"/>
          <w:lang w:eastAsia="en-US"/>
        </w:rPr>
        <w:t xml:space="preserve"> _________________________</w:t>
      </w:r>
      <w:r>
        <w:rPr>
          <w:rFonts w:ascii="Arial" w:hAnsi="Arial" w:cs="Arial"/>
          <w:sz w:val="16"/>
          <w:szCs w:val="16"/>
          <w:lang w:eastAsia="en-US"/>
        </w:rPr>
        <w:t>_______________________________________________________________</w:t>
      </w:r>
      <w:r w:rsidRPr="00BC387B">
        <w:rPr>
          <w:rFonts w:ascii="Arial" w:hAnsi="Arial" w:cs="Arial"/>
          <w:sz w:val="16"/>
          <w:szCs w:val="16"/>
          <w:lang w:eastAsia="en-US"/>
        </w:rPr>
        <w:t>_;</w:t>
      </w:r>
    </w:p>
    <w:p w:rsidR="00BC387B" w:rsidRPr="00BC387B" w:rsidRDefault="00BC387B" w:rsidP="00BC387B">
      <w:pPr>
        <w:ind w:firstLine="284"/>
        <w:jc w:val="center"/>
        <w:rPr>
          <w:rFonts w:ascii="Arial" w:hAnsi="Arial" w:cs="Arial"/>
          <w:sz w:val="12"/>
          <w:szCs w:val="16"/>
          <w:lang w:eastAsia="en-US"/>
        </w:rPr>
      </w:pPr>
      <w:r>
        <w:rPr>
          <w:rFonts w:ascii="Arial" w:hAnsi="Arial" w:cs="Arial"/>
          <w:sz w:val="12"/>
          <w:szCs w:val="16"/>
          <w:lang w:eastAsia="en-US"/>
        </w:rPr>
        <w:t xml:space="preserve">                                                                                                      </w:t>
      </w:r>
      <w:r w:rsidRPr="00BC387B">
        <w:rPr>
          <w:rFonts w:ascii="Arial" w:hAnsi="Arial" w:cs="Arial"/>
          <w:sz w:val="12"/>
          <w:szCs w:val="16"/>
          <w:lang w:eastAsia="en-US"/>
        </w:rPr>
        <w:t>(да, нет – указать нужное)</w:t>
      </w:r>
    </w:p>
    <w:p w:rsidR="00BC387B" w:rsidRPr="00BC387B" w:rsidRDefault="00BC387B" w:rsidP="00BC387B">
      <w:pPr>
        <w:tabs>
          <w:tab w:val="right" w:pos="4253"/>
        </w:tabs>
        <w:ind w:firstLine="284"/>
        <w:jc w:val="both"/>
        <w:rPr>
          <w:rFonts w:ascii="Arial" w:hAnsi="Arial" w:cs="Arial"/>
          <w:sz w:val="16"/>
          <w:szCs w:val="16"/>
          <w:lang w:eastAsia="en-US"/>
        </w:rPr>
      </w:pPr>
      <w:r w:rsidRPr="00BC387B">
        <w:rPr>
          <w:rFonts w:ascii="Arial" w:hAnsi="Arial" w:cs="Arial"/>
          <w:sz w:val="16"/>
          <w:szCs w:val="16"/>
          <w:lang w:eastAsia="en-US"/>
        </w:rPr>
        <w:t>строительство на территории земельного участка сети газопотребления _________________________________</w:t>
      </w:r>
      <w:r>
        <w:rPr>
          <w:rFonts w:ascii="Arial" w:hAnsi="Arial" w:cs="Arial"/>
          <w:sz w:val="16"/>
          <w:szCs w:val="16"/>
          <w:lang w:eastAsia="en-US"/>
        </w:rPr>
        <w:t>____________________________</w:t>
      </w:r>
      <w:r w:rsidRPr="00BC387B">
        <w:rPr>
          <w:rFonts w:ascii="Arial" w:hAnsi="Arial" w:cs="Arial"/>
          <w:sz w:val="16"/>
          <w:szCs w:val="16"/>
          <w:lang w:eastAsia="en-US"/>
        </w:rPr>
        <w:t>_;</w:t>
      </w:r>
    </w:p>
    <w:p w:rsidR="00BC387B" w:rsidRPr="00BC387B" w:rsidRDefault="00BC387B" w:rsidP="00BC387B">
      <w:pPr>
        <w:tabs>
          <w:tab w:val="right" w:pos="4253"/>
        </w:tabs>
        <w:ind w:firstLine="284"/>
        <w:jc w:val="center"/>
        <w:rPr>
          <w:rFonts w:ascii="Arial" w:hAnsi="Arial" w:cs="Arial"/>
          <w:sz w:val="12"/>
          <w:szCs w:val="16"/>
          <w:lang w:eastAsia="en-US"/>
        </w:rPr>
      </w:pPr>
      <w:r>
        <w:rPr>
          <w:rFonts w:ascii="Arial" w:hAnsi="Arial" w:cs="Arial"/>
          <w:sz w:val="12"/>
          <w:szCs w:val="16"/>
          <w:lang w:eastAsia="en-US"/>
        </w:rPr>
        <w:t xml:space="preserve">                                                                                                       </w:t>
      </w:r>
      <w:r w:rsidRPr="00BC387B">
        <w:rPr>
          <w:rFonts w:ascii="Arial" w:hAnsi="Arial" w:cs="Arial"/>
          <w:sz w:val="12"/>
          <w:szCs w:val="16"/>
          <w:lang w:eastAsia="en-US"/>
        </w:rPr>
        <w:t>(да, нет – указать нужное)</w:t>
      </w:r>
    </w:p>
    <w:p w:rsidR="00BC387B" w:rsidRPr="00BC387B" w:rsidRDefault="00BC387B" w:rsidP="00BC387B">
      <w:pPr>
        <w:ind w:firstLine="284"/>
        <w:jc w:val="both"/>
        <w:rPr>
          <w:rFonts w:ascii="Arial" w:hAnsi="Arial" w:cs="Arial"/>
          <w:sz w:val="16"/>
          <w:szCs w:val="16"/>
          <w:lang w:eastAsia="en-US"/>
        </w:rPr>
      </w:pPr>
      <w:r w:rsidRPr="00BC387B">
        <w:rPr>
          <w:rFonts w:ascii="Arial" w:hAnsi="Arial" w:cs="Arial"/>
          <w:sz w:val="16"/>
          <w:szCs w:val="16"/>
          <w:lang w:eastAsia="en-US"/>
        </w:rPr>
        <w:t>строительство (реконструкция) внутреннего газопровода объекта капитального строительства _________________________________________;</w:t>
      </w:r>
    </w:p>
    <w:p w:rsidR="00BC387B" w:rsidRPr="00BC387B" w:rsidRDefault="00BC387B" w:rsidP="00BC387B">
      <w:pPr>
        <w:tabs>
          <w:tab w:val="right" w:pos="4253"/>
        </w:tabs>
        <w:ind w:firstLine="284"/>
        <w:jc w:val="center"/>
        <w:rPr>
          <w:rFonts w:ascii="Arial" w:hAnsi="Arial" w:cs="Arial"/>
          <w:sz w:val="12"/>
          <w:szCs w:val="16"/>
          <w:lang w:eastAsia="en-US"/>
        </w:rPr>
      </w:pPr>
      <w:r>
        <w:rPr>
          <w:rFonts w:ascii="Arial" w:hAnsi="Arial" w:cs="Arial"/>
          <w:sz w:val="12"/>
          <w:szCs w:val="16"/>
          <w:lang w:eastAsia="en-US"/>
        </w:rPr>
        <w:t xml:space="preserve">                                                                                                                                                                                           </w:t>
      </w:r>
      <w:r w:rsidRPr="00BC387B">
        <w:rPr>
          <w:rFonts w:ascii="Arial" w:hAnsi="Arial" w:cs="Arial"/>
          <w:sz w:val="12"/>
          <w:szCs w:val="16"/>
          <w:lang w:eastAsia="en-US"/>
        </w:rPr>
        <w:t>(да, нет – указать нужное)</w:t>
      </w:r>
    </w:p>
    <w:p w:rsidR="00BC387B" w:rsidRPr="00BC387B" w:rsidRDefault="00BC387B" w:rsidP="00BC387B">
      <w:pPr>
        <w:ind w:firstLine="284"/>
        <w:jc w:val="both"/>
        <w:rPr>
          <w:rFonts w:ascii="Arial" w:hAnsi="Arial" w:cs="Arial"/>
          <w:sz w:val="16"/>
          <w:szCs w:val="16"/>
          <w:lang w:eastAsia="en-US"/>
        </w:rPr>
      </w:pPr>
      <w:r w:rsidRPr="00BC387B">
        <w:rPr>
          <w:rFonts w:ascii="Arial" w:hAnsi="Arial" w:cs="Arial"/>
          <w:sz w:val="16"/>
          <w:szCs w:val="16"/>
          <w:lang w:eastAsia="en-US"/>
        </w:rPr>
        <w:t>11.2.2. Поставка газоиспользующего оборудования ____________</w:t>
      </w:r>
      <w:r>
        <w:rPr>
          <w:rFonts w:ascii="Arial" w:hAnsi="Arial" w:cs="Arial"/>
          <w:sz w:val="16"/>
          <w:szCs w:val="16"/>
          <w:lang w:eastAsia="en-US"/>
        </w:rPr>
        <w:t>________________________________________________________________</w:t>
      </w:r>
      <w:r w:rsidRPr="00BC387B">
        <w:rPr>
          <w:rFonts w:ascii="Arial" w:hAnsi="Arial" w:cs="Arial"/>
          <w:sz w:val="16"/>
          <w:szCs w:val="16"/>
          <w:lang w:eastAsia="en-US"/>
        </w:rPr>
        <w:t>____;</w:t>
      </w:r>
    </w:p>
    <w:p w:rsidR="00BC387B" w:rsidRPr="00BC387B" w:rsidRDefault="00BC387B" w:rsidP="00BC387B">
      <w:pPr>
        <w:tabs>
          <w:tab w:val="right" w:pos="8364"/>
        </w:tabs>
        <w:ind w:firstLine="284"/>
        <w:jc w:val="center"/>
        <w:rPr>
          <w:rFonts w:ascii="Arial" w:hAnsi="Arial" w:cs="Arial"/>
          <w:sz w:val="12"/>
          <w:szCs w:val="16"/>
          <w:lang w:eastAsia="en-US"/>
        </w:rPr>
      </w:pPr>
      <w:r>
        <w:rPr>
          <w:rFonts w:ascii="Arial" w:hAnsi="Arial" w:cs="Arial"/>
          <w:sz w:val="12"/>
          <w:szCs w:val="16"/>
          <w:lang w:eastAsia="en-US"/>
        </w:rPr>
        <w:t xml:space="preserve">                                                                                                       </w:t>
      </w:r>
      <w:r w:rsidRPr="00BC387B">
        <w:rPr>
          <w:rFonts w:ascii="Arial" w:hAnsi="Arial" w:cs="Arial"/>
          <w:sz w:val="12"/>
          <w:szCs w:val="16"/>
          <w:lang w:eastAsia="en-US"/>
        </w:rPr>
        <w:t>(да, нет – указать нужное)</w:t>
      </w:r>
    </w:p>
    <w:p w:rsidR="00BC387B" w:rsidRPr="00BC387B" w:rsidRDefault="00BC387B" w:rsidP="00BC387B">
      <w:pPr>
        <w:tabs>
          <w:tab w:val="right" w:pos="8364"/>
        </w:tabs>
        <w:ind w:firstLine="284"/>
        <w:jc w:val="both"/>
        <w:rPr>
          <w:rFonts w:ascii="Arial" w:hAnsi="Arial" w:cs="Arial"/>
          <w:sz w:val="16"/>
          <w:szCs w:val="16"/>
          <w:lang w:eastAsia="en-US"/>
        </w:rPr>
      </w:pPr>
      <w:r w:rsidRPr="00BC387B">
        <w:rPr>
          <w:rFonts w:ascii="Arial" w:hAnsi="Arial" w:cs="Arial"/>
          <w:sz w:val="16"/>
          <w:szCs w:val="16"/>
          <w:lang w:eastAsia="en-US"/>
        </w:rPr>
        <w:t>11.2.3. Установка газоиспользующего оборудования _____</w:t>
      </w:r>
      <w:r>
        <w:rPr>
          <w:rFonts w:ascii="Arial" w:hAnsi="Arial" w:cs="Arial"/>
          <w:sz w:val="16"/>
          <w:szCs w:val="16"/>
          <w:lang w:eastAsia="en-US"/>
        </w:rPr>
        <w:t>________________________________________________________________</w:t>
      </w:r>
      <w:r w:rsidRPr="00BC387B">
        <w:rPr>
          <w:rFonts w:ascii="Arial" w:hAnsi="Arial" w:cs="Arial"/>
          <w:sz w:val="16"/>
          <w:szCs w:val="16"/>
          <w:lang w:eastAsia="en-US"/>
        </w:rPr>
        <w:t>__________;</w:t>
      </w:r>
    </w:p>
    <w:p w:rsidR="00BC387B" w:rsidRPr="00BC387B" w:rsidRDefault="00BC387B" w:rsidP="00BC387B">
      <w:pPr>
        <w:tabs>
          <w:tab w:val="right" w:pos="8364"/>
        </w:tabs>
        <w:ind w:firstLine="284"/>
        <w:jc w:val="center"/>
        <w:rPr>
          <w:rFonts w:ascii="Arial" w:hAnsi="Arial" w:cs="Arial"/>
          <w:sz w:val="12"/>
          <w:szCs w:val="16"/>
          <w:lang w:eastAsia="en-US"/>
        </w:rPr>
      </w:pPr>
      <w:r>
        <w:rPr>
          <w:rFonts w:ascii="Arial" w:hAnsi="Arial" w:cs="Arial"/>
          <w:sz w:val="12"/>
          <w:szCs w:val="16"/>
          <w:lang w:eastAsia="en-US"/>
        </w:rPr>
        <w:t xml:space="preserve">                                                                                                     </w:t>
      </w:r>
      <w:r w:rsidRPr="00BC387B">
        <w:rPr>
          <w:rFonts w:ascii="Arial" w:hAnsi="Arial" w:cs="Arial"/>
          <w:sz w:val="12"/>
          <w:szCs w:val="16"/>
          <w:lang w:eastAsia="en-US"/>
        </w:rPr>
        <w:t>(да, нет – указать нужное)</w:t>
      </w:r>
    </w:p>
    <w:p w:rsidR="00BC387B" w:rsidRPr="00BC387B" w:rsidRDefault="00BC387B" w:rsidP="00BC387B">
      <w:pPr>
        <w:tabs>
          <w:tab w:val="right" w:pos="6663"/>
        </w:tabs>
        <w:ind w:firstLine="284"/>
        <w:jc w:val="both"/>
        <w:rPr>
          <w:rFonts w:ascii="Arial" w:hAnsi="Arial" w:cs="Arial"/>
          <w:sz w:val="16"/>
          <w:szCs w:val="16"/>
          <w:lang w:eastAsia="en-US"/>
        </w:rPr>
      </w:pPr>
      <w:r w:rsidRPr="00BC387B">
        <w:rPr>
          <w:rFonts w:ascii="Arial" w:hAnsi="Arial" w:cs="Arial"/>
          <w:sz w:val="16"/>
          <w:szCs w:val="16"/>
          <w:lang w:eastAsia="en-US"/>
        </w:rPr>
        <w:t>11.2.4. Поставка прибора учета газа _________</w:t>
      </w:r>
      <w:r>
        <w:rPr>
          <w:rFonts w:ascii="Arial" w:hAnsi="Arial" w:cs="Arial"/>
          <w:sz w:val="16"/>
          <w:szCs w:val="16"/>
          <w:lang w:eastAsia="en-US"/>
        </w:rPr>
        <w:t>______________________________________________________________</w:t>
      </w:r>
      <w:r w:rsidRPr="00BC387B">
        <w:rPr>
          <w:rFonts w:ascii="Arial" w:hAnsi="Arial" w:cs="Arial"/>
          <w:sz w:val="16"/>
          <w:szCs w:val="16"/>
          <w:lang w:eastAsia="en-US"/>
        </w:rPr>
        <w:t>_____________________;</w:t>
      </w:r>
    </w:p>
    <w:p w:rsidR="00BC387B" w:rsidRPr="00BC387B" w:rsidRDefault="00BC387B" w:rsidP="00BC387B">
      <w:pPr>
        <w:tabs>
          <w:tab w:val="right" w:pos="6663"/>
        </w:tabs>
        <w:ind w:firstLine="284"/>
        <w:jc w:val="center"/>
        <w:rPr>
          <w:rFonts w:ascii="Arial" w:hAnsi="Arial" w:cs="Arial"/>
          <w:sz w:val="12"/>
          <w:szCs w:val="16"/>
          <w:lang w:eastAsia="en-US"/>
        </w:rPr>
      </w:pPr>
      <w:r w:rsidRPr="00BC387B">
        <w:rPr>
          <w:rFonts w:ascii="Arial" w:hAnsi="Arial" w:cs="Arial"/>
          <w:sz w:val="12"/>
          <w:szCs w:val="16"/>
          <w:lang w:eastAsia="en-US"/>
        </w:rPr>
        <w:t>(да, нет – указать нужное)</w:t>
      </w:r>
    </w:p>
    <w:p w:rsidR="00BC387B" w:rsidRPr="00BC387B" w:rsidRDefault="00BC387B" w:rsidP="00BC387B">
      <w:pPr>
        <w:ind w:firstLine="284"/>
        <w:jc w:val="both"/>
        <w:rPr>
          <w:rFonts w:ascii="Arial" w:hAnsi="Arial" w:cs="Arial"/>
          <w:sz w:val="16"/>
          <w:szCs w:val="16"/>
          <w:lang w:eastAsia="en-US"/>
        </w:rPr>
      </w:pPr>
      <w:r w:rsidRPr="00BC387B">
        <w:rPr>
          <w:rFonts w:ascii="Arial" w:hAnsi="Arial" w:cs="Arial"/>
          <w:sz w:val="16"/>
          <w:szCs w:val="16"/>
          <w:lang w:eastAsia="en-US"/>
        </w:rPr>
        <w:lastRenderedPageBreak/>
        <w:t>11.2.5. Установка прибора учета газа ____________________</w:t>
      </w:r>
      <w:r w:rsidR="00DF797E">
        <w:rPr>
          <w:rFonts w:ascii="Arial" w:hAnsi="Arial" w:cs="Arial"/>
          <w:sz w:val="16"/>
          <w:szCs w:val="16"/>
          <w:lang w:eastAsia="en-US"/>
        </w:rPr>
        <w:t>_______________________________________________________________</w:t>
      </w:r>
      <w:r w:rsidRPr="00BC387B">
        <w:rPr>
          <w:rFonts w:ascii="Arial" w:hAnsi="Arial" w:cs="Arial"/>
          <w:sz w:val="16"/>
          <w:szCs w:val="16"/>
          <w:lang w:eastAsia="en-US"/>
        </w:rPr>
        <w:t>_________;</w:t>
      </w:r>
    </w:p>
    <w:p w:rsidR="00BC387B" w:rsidRPr="00BC387B" w:rsidRDefault="00BC387B" w:rsidP="00BC387B">
      <w:pPr>
        <w:ind w:firstLine="284"/>
        <w:jc w:val="center"/>
        <w:rPr>
          <w:rFonts w:ascii="Arial" w:hAnsi="Arial" w:cs="Arial"/>
          <w:sz w:val="12"/>
          <w:szCs w:val="16"/>
          <w:lang w:eastAsia="en-US"/>
        </w:rPr>
      </w:pPr>
      <w:r w:rsidRPr="00BC387B">
        <w:rPr>
          <w:rFonts w:ascii="Arial" w:hAnsi="Arial" w:cs="Arial"/>
          <w:sz w:val="12"/>
          <w:szCs w:val="16"/>
          <w:lang w:eastAsia="en-US"/>
        </w:rPr>
        <w:t>(да, нет – указать нужное)</w:t>
      </w:r>
    </w:p>
    <w:p w:rsidR="00BC387B" w:rsidRPr="00BC387B" w:rsidRDefault="00BC387B" w:rsidP="00BC387B">
      <w:pPr>
        <w:ind w:firstLine="284"/>
        <w:jc w:val="both"/>
        <w:rPr>
          <w:rFonts w:ascii="Arial" w:hAnsi="Arial" w:cs="Arial"/>
          <w:sz w:val="16"/>
          <w:szCs w:val="16"/>
          <w:lang w:eastAsia="en-US"/>
        </w:rPr>
      </w:pPr>
      <w:r w:rsidRPr="00BC387B">
        <w:rPr>
          <w:rFonts w:ascii="Arial" w:hAnsi="Arial" w:cs="Arial"/>
          <w:sz w:val="16"/>
          <w:szCs w:val="16"/>
          <w:lang w:eastAsia="en-US"/>
        </w:rPr>
        <w:t>11.3. Техническое обслуживание, ремонт внутридомового газового оборудования</w:t>
      </w:r>
      <w:r w:rsidRPr="00BC387B">
        <w:rPr>
          <w:rFonts w:ascii="Arial" w:hAnsi="Arial" w:cs="Arial"/>
          <w:sz w:val="16"/>
          <w:szCs w:val="16"/>
          <w:vertAlign w:val="superscript"/>
          <w:lang w:eastAsia="en-US"/>
        </w:rPr>
        <w:footnoteReference w:id="3"/>
      </w:r>
      <w:r w:rsidRPr="00BC387B">
        <w:rPr>
          <w:rFonts w:ascii="Arial" w:hAnsi="Arial" w:cs="Arial"/>
          <w:sz w:val="16"/>
          <w:szCs w:val="16"/>
          <w:lang w:eastAsia="en-US"/>
        </w:rPr>
        <w:t xml:space="preserve"> _____________________________________________________;</w:t>
      </w:r>
    </w:p>
    <w:p w:rsidR="00BC387B" w:rsidRPr="00DF797E" w:rsidRDefault="00DF797E" w:rsidP="00BC387B">
      <w:pPr>
        <w:ind w:firstLine="284"/>
        <w:jc w:val="center"/>
        <w:rPr>
          <w:rFonts w:ascii="Arial" w:hAnsi="Arial" w:cs="Arial"/>
          <w:sz w:val="12"/>
          <w:szCs w:val="16"/>
          <w:lang w:eastAsia="en-US"/>
        </w:rPr>
      </w:pPr>
      <w:r>
        <w:rPr>
          <w:rFonts w:ascii="Arial" w:hAnsi="Arial" w:cs="Arial"/>
          <w:sz w:val="12"/>
          <w:szCs w:val="16"/>
          <w:lang w:eastAsia="en-US"/>
        </w:rPr>
        <w:t xml:space="preserve">                                                                                                                                                             </w:t>
      </w:r>
      <w:r w:rsidR="00BC387B" w:rsidRPr="00DF797E">
        <w:rPr>
          <w:rFonts w:ascii="Arial" w:hAnsi="Arial" w:cs="Arial"/>
          <w:sz w:val="12"/>
          <w:szCs w:val="16"/>
          <w:lang w:eastAsia="en-US"/>
        </w:rPr>
        <w:t>(да, нет – указать нужное)</w:t>
      </w:r>
    </w:p>
    <w:p w:rsidR="00BC387B" w:rsidRPr="00BC387B" w:rsidRDefault="00BC387B" w:rsidP="00BC387B">
      <w:pPr>
        <w:ind w:firstLine="284"/>
        <w:jc w:val="both"/>
        <w:rPr>
          <w:rFonts w:ascii="Arial" w:hAnsi="Arial" w:cs="Arial"/>
          <w:sz w:val="16"/>
          <w:szCs w:val="16"/>
          <w:lang w:eastAsia="en-US"/>
        </w:rPr>
      </w:pPr>
      <w:r w:rsidRPr="00BC387B">
        <w:rPr>
          <w:rFonts w:ascii="Arial" w:hAnsi="Arial" w:cs="Arial"/>
          <w:sz w:val="16"/>
          <w:szCs w:val="16"/>
          <w:lang w:eastAsia="en-US"/>
        </w:rPr>
        <w:t>11.4. Поставка газа</w:t>
      </w:r>
      <w:r w:rsidRPr="00BC387B">
        <w:rPr>
          <w:rFonts w:ascii="Arial" w:hAnsi="Arial" w:cs="Arial"/>
          <w:sz w:val="16"/>
          <w:szCs w:val="16"/>
          <w:vertAlign w:val="superscript"/>
          <w:lang w:eastAsia="en-US"/>
        </w:rPr>
        <w:footnoteReference w:id="4"/>
      </w:r>
      <w:r w:rsidRPr="00BC387B">
        <w:rPr>
          <w:rFonts w:ascii="Arial" w:hAnsi="Arial" w:cs="Arial"/>
          <w:sz w:val="16"/>
          <w:szCs w:val="16"/>
          <w:lang w:eastAsia="en-US"/>
        </w:rPr>
        <w:t xml:space="preserve"> _________________________</w:t>
      </w:r>
      <w:r w:rsidR="00DF797E">
        <w:rPr>
          <w:rFonts w:ascii="Arial" w:hAnsi="Arial" w:cs="Arial"/>
          <w:sz w:val="16"/>
          <w:szCs w:val="16"/>
          <w:lang w:eastAsia="en-US"/>
        </w:rPr>
        <w:t>_______________________________________________________________</w:t>
      </w:r>
      <w:r w:rsidRPr="00BC387B">
        <w:rPr>
          <w:rFonts w:ascii="Arial" w:hAnsi="Arial" w:cs="Arial"/>
          <w:sz w:val="16"/>
          <w:szCs w:val="16"/>
          <w:lang w:eastAsia="en-US"/>
        </w:rPr>
        <w:t>__________________;</w:t>
      </w:r>
    </w:p>
    <w:p w:rsidR="00BC387B" w:rsidRPr="00DF797E" w:rsidRDefault="00BC387B" w:rsidP="00BC387B">
      <w:pPr>
        <w:ind w:firstLine="284"/>
        <w:jc w:val="center"/>
        <w:rPr>
          <w:rFonts w:ascii="Arial" w:hAnsi="Arial" w:cs="Arial"/>
          <w:sz w:val="12"/>
          <w:szCs w:val="16"/>
          <w:lang w:eastAsia="en-US"/>
        </w:rPr>
      </w:pPr>
      <w:r w:rsidRPr="00DF797E">
        <w:rPr>
          <w:rFonts w:ascii="Arial" w:hAnsi="Arial" w:cs="Arial"/>
          <w:sz w:val="12"/>
          <w:szCs w:val="16"/>
          <w:lang w:eastAsia="en-US"/>
        </w:rPr>
        <w:t>(да, нет – указать нужное)</w:t>
      </w:r>
    </w:p>
    <w:p w:rsidR="00BC387B" w:rsidRPr="00BC387B" w:rsidRDefault="00BC387B" w:rsidP="00BC387B">
      <w:pPr>
        <w:ind w:firstLine="284"/>
        <w:jc w:val="both"/>
        <w:rPr>
          <w:rFonts w:ascii="Arial" w:hAnsi="Arial" w:cs="Arial"/>
          <w:sz w:val="16"/>
          <w:szCs w:val="16"/>
        </w:rPr>
      </w:pPr>
      <w:r w:rsidRPr="00BC387B">
        <w:rPr>
          <w:rFonts w:ascii="Arial" w:hAnsi="Arial" w:cs="Arial"/>
          <w:sz w:val="16"/>
          <w:szCs w:val="16"/>
          <w:lang w:eastAsia="en-US"/>
        </w:rPr>
        <w:t xml:space="preserve">В целях получения комплекса услуг по газификации к настоящей заявке прикладываются следующие документы </w:t>
      </w:r>
      <w:r w:rsidRPr="00BC387B">
        <w:rPr>
          <w:rFonts w:ascii="Arial" w:hAnsi="Arial" w:cs="Arial"/>
          <w:sz w:val="16"/>
          <w:szCs w:val="16"/>
        </w:rPr>
        <w:t>(отметить в соответствующей графе знаком</w:t>
      </w:r>
      <w:r w:rsidRPr="00BC387B">
        <w:rPr>
          <w:rFonts w:ascii="Arial" w:hAnsi="Arial" w:cs="Arial"/>
          <w:b/>
          <w:sz w:val="16"/>
          <w:szCs w:val="16"/>
        </w:rPr>
        <w:t xml:space="preserve"> </w:t>
      </w:r>
      <w:r w:rsidRPr="00BC387B">
        <w:rPr>
          <w:rFonts w:ascii="Arial" w:hAnsi="Arial" w:cs="Arial"/>
          <w:sz w:val="16"/>
          <w:szCs w:val="16"/>
        </w:rPr>
        <w:t>«</w:t>
      </w:r>
      <w:r w:rsidRPr="00BC387B">
        <w:rPr>
          <w:rFonts w:ascii="Arial" w:hAnsi="Arial" w:cs="Arial"/>
          <w:sz w:val="16"/>
          <w:szCs w:val="16"/>
          <w:lang w:val="en-US"/>
        </w:rPr>
        <w:t>V</w:t>
      </w:r>
      <w:r w:rsidRPr="00BC387B">
        <w:rPr>
          <w:rFonts w:ascii="Arial" w:hAnsi="Arial" w:cs="Arial"/>
          <w:sz w:val="16"/>
          <w:szCs w:val="16"/>
        </w:rPr>
        <w:t>» прилагаемые документы):</w:t>
      </w:r>
    </w:p>
    <w:p w:rsidR="00BC387B" w:rsidRPr="00BC387B" w:rsidRDefault="007638D0" w:rsidP="00BC387B">
      <w:pPr>
        <w:ind w:firstLine="284"/>
        <w:jc w:val="both"/>
        <w:rPr>
          <w:rFonts w:ascii="Arial" w:hAnsi="Arial" w:cs="Arial"/>
          <w:sz w:val="16"/>
          <w:szCs w:val="16"/>
          <w:lang w:eastAsia="en-US"/>
        </w:rPr>
      </w:pPr>
      <w:r>
        <w:rPr>
          <w:rFonts w:ascii="Arial" w:hAnsi="Arial" w:cs="Arial"/>
          <w:noProof/>
          <w:sz w:val="16"/>
          <w:szCs w:val="16"/>
        </w:rPr>
        <w:pict>
          <v:rect id="Прямоугольник 12" o:spid="_x0000_s1028" style="position:absolute;left:0;text-align:left;margin-left:-.4pt;margin-top:3.15pt;width:7.15pt;height:7.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"/>
        </w:pict>
      </w:r>
      <w:r w:rsidR="00BC387B" w:rsidRPr="00BC387B">
        <w:rPr>
          <w:rFonts w:ascii="Arial" w:hAnsi="Arial" w:cs="Arial"/>
          <w:sz w:val="16"/>
          <w:szCs w:val="16"/>
          <w:lang w:eastAsia="en-US"/>
        </w:rPr>
        <w:t>ситуационный план;</w:t>
      </w:r>
    </w:p>
    <w:p w:rsidR="00BC387B" w:rsidRPr="00BC387B" w:rsidRDefault="007638D0" w:rsidP="00BC387B">
      <w:pPr>
        <w:ind w:firstLine="284"/>
        <w:jc w:val="both"/>
        <w:rPr>
          <w:rFonts w:ascii="Arial" w:hAnsi="Arial" w:cs="Arial"/>
          <w:sz w:val="16"/>
          <w:szCs w:val="16"/>
          <w:lang w:eastAsia="en-US"/>
        </w:rPr>
      </w:pPr>
      <w:r>
        <w:rPr>
          <w:rFonts w:ascii="Arial" w:hAnsi="Arial" w:cs="Arial"/>
          <w:noProof/>
          <w:sz w:val="16"/>
          <w:szCs w:val="16"/>
        </w:rPr>
        <w:pict>
          <v:rect id="Прямоугольник 11" o:spid="_x0000_s1029" style="position:absolute;left:0;text-align:left;margin-left:-.4pt;margin-top:2.95pt;width:7.15pt;height:7.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"/>
        </w:pict>
      </w:r>
      <w:r w:rsidR="00BC387B" w:rsidRPr="00BC387B">
        <w:rPr>
          <w:rFonts w:ascii="Arial" w:hAnsi="Arial" w:cs="Arial"/>
          <w:sz w:val="16"/>
          <w:szCs w:val="16"/>
          <w:lang w:eastAsia="en-US"/>
        </w:rPr>
        <w:t>доверенность или иные документы, подтверждающие полномочия представителя заявителя (в случае, если заявка о подключении подается представителем заявителя);</w:t>
      </w:r>
    </w:p>
    <w:p w:rsidR="00BC387B" w:rsidRPr="00BC387B" w:rsidRDefault="007638D0" w:rsidP="00BC387B">
      <w:pPr>
        <w:ind w:firstLine="284"/>
        <w:jc w:val="both"/>
        <w:rPr>
          <w:rFonts w:ascii="Arial" w:hAnsi="Arial" w:cs="Arial"/>
          <w:sz w:val="16"/>
          <w:szCs w:val="16"/>
          <w:lang w:eastAsia="en-US"/>
        </w:rPr>
      </w:pPr>
      <w:r>
        <w:rPr>
          <w:rFonts w:ascii="Arial" w:hAnsi="Arial" w:cs="Arial"/>
          <w:noProof/>
          <w:sz w:val="16"/>
          <w:szCs w:val="16"/>
        </w:rPr>
        <w:pict>
          <v:rect id="Прямоугольник 10" o:spid="_x0000_s1030" style="position:absolute;left:0;text-align:left;margin-left:-.4pt;margin-top:3.6pt;width:7.15pt;height:7.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"/>
        </w:pict>
      </w:r>
      <w:r w:rsidR="00BC387B" w:rsidRPr="00BC387B">
        <w:rPr>
          <w:rFonts w:ascii="Arial" w:hAnsi="Arial" w:cs="Arial"/>
          <w:sz w:val="16"/>
          <w:szCs w:val="16"/>
          <w:lang w:eastAsia="en-US"/>
        </w:rPr>
        <w:t>расчет максимального часового расхода газа (не прилагается, если планируемый максимальный часовой расход газа не более 7 куб. метров);</w:t>
      </w:r>
    </w:p>
    <w:p w:rsidR="00BC387B" w:rsidRPr="00BC387B" w:rsidRDefault="007638D0" w:rsidP="00BC387B">
      <w:pPr>
        <w:ind w:firstLine="284"/>
        <w:jc w:val="both"/>
        <w:rPr>
          <w:rFonts w:ascii="Arial" w:hAnsi="Arial" w:cs="Arial"/>
          <w:sz w:val="16"/>
          <w:szCs w:val="16"/>
          <w:lang w:eastAsia="en-US"/>
        </w:rPr>
      </w:pPr>
      <w:r>
        <w:rPr>
          <w:rFonts w:ascii="Arial" w:hAnsi="Arial" w:cs="Arial"/>
          <w:noProof/>
          <w:sz w:val="16"/>
          <w:szCs w:val="16"/>
        </w:rPr>
        <w:pict>
          <v:rect id="Прямоугольник 9" o:spid="_x0000_s1031" style="position:absolute;left:0;text-align:left;margin-left:-.4pt;margin-top:3.7pt;width:7.15pt;height:7.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"/>
        </w:pict>
      </w:r>
      <w:r w:rsidR="00BC387B" w:rsidRPr="00BC387B">
        <w:rPr>
          <w:rFonts w:ascii="Arial" w:hAnsi="Arial" w:cs="Arial"/>
          <w:sz w:val="16"/>
          <w:szCs w:val="16"/>
          <w:lang w:eastAsia="en-US"/>
        </w:rPr>
        <w:t>копия документа, подтверждающего право собственности или иное предусмотренное законом право на домовладение (объект индивидуального жилищного строительства или часть жилого дома блокированной застройки);</w:t>
      </w:r>
    </w:p>
    <w:p w:rsidR="00BC387B" w:rsidRPr="00BC387B" w:rsidRDefault="007638D0" w:rsidP="00BC387B">
      <w:pPr>
        <w:ind w:firstLine="284"/>
        <w:jc w:val="both"/>
        <w:rPr>
          <w:rFonts w:ascii="Arial" w:hAnsi="Arial" w:cs="Arial"/>
          <w:sz w:val="16"/>
          <w:szCs w:val="16"/>
          <w:lang w:eastAsia="en-US"/>
        </w:rPr>
      </w:pPr>
      <w:r>
        <w:rPr>
          <w:rFonts w:ascii="Arial" w:hAnsi="Arial" w:cs="Arial"/>
          <w:noProof/>
          <w:sz w:val="16"/>
          <w:szCs w:val="16"/>
        </w:rPr>
        <w:pict>
          <v:rect id="Прямоугольник 8" o:spid="_x0000_s1032" style="position:absolute;left:0;text-align:left;margin-left:-.4pt;margin-top:3.05pt;width:7.15pt;height:7.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"/>
        </w:pict>
      </w:r>
      <w:r w:rsidR="00BC387B" w:rsidRPr="00BC387B">
        <w:rPr>
          <w:rFonts w:ascii="Arial" w:hAnsi="Arial" w:cs="Arial"/>
          <w:sz w:val="16"/>
          <w:szCs w:val="16"/>
          <w:lang w:eastAsia="en-US"/>
        </w:rPr>
        <w:t>копия документа, подтверждающего право собственности или иное предусмотренное законом право на земельный участок, на котором расположено домовладение заявителя;</w:t>
      </w:r>
    </w:p>
    <w:p w:rsidR="00BC387B" w:rsidRPr="00BC387B" w:rsidRDefault="007638D0" w:rsidP="00BC387B">
      <w:pPr>
        <w:ind w:firstLine="284"/>
        <w:jc w:val="both"/>
        <w:rPr>
          <w:rFonts w:ascii="Arial" w:hAnsi="Arial" w:cs="Arial"/>
          <w:sz w:val="16"/>
          <w:szCs w:val="16"/>
          <w:lang w:eastAsia="en-US"/>
        </w:rPr>
      </w:pPr>
      <w:r>
        <w:rPr>
          <w:rFonts w:ascii="Arial" w:hAnsi="Arial" w:cs="Arial"/>
          <w:noProof/>
          <w:sz w:val="16"/>
          <w:szCs w:val="16"/>
        </w:rPr>
        <w:pict>
          <v:rect id="Прямоугольник 7" o:spid="_x0000_s1033" style="position:absolute;left:0;text-align:left;margin-left:-.4pt;margin-top:1.55pt;width:7.15pt;height:7.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"/>
        </w:pict>
      </w:r>
      <w:r w:rsidR="00BC387B" w:rsidRPr="00BC387B">
        <w:rPr>
          <w:rFonts w:ascii="Arial" w:hAnsi="Arial" w:cs="Arial"/>
          <w:sz w:val="16"/>
          <w:szCs w:val="16"/>
          <w:lang w:eastAsia="en-US"/>
        </w:rPr>
        <w:t>страховой номер индивидуального лицевого счета;</w:t>
      </w:r>
    </w:p>
    <w:p w:rsidR="00BC387B" w:rsidRPr="00BC387B" w:rsidRDefault="007638D0" w:rsidP="00BC387B">
      <w:pPr>
        <w:ind w:firstLine="284"/>
        <w:jc w:val="both"/>
        <w:rPr>
          <w:rFonts w:ascii="Arial" w:eastAsia="Calibri" w:hAnsi="Arial" w:cs="Arial"/>
          <w:sz w:val="16"/>
          <w:szCs w:val="16"/>
          <w:lang w:eastAsia="en-US"/>
        </w:rPr>
      </w:pPr>
      <w:r w:rsidRPr="007638D0">
        <w:rPr>
          <w:rFonts w:ascii="Arial" w:hAnsi="Arial" w:cs="Arial"/>
          <w:noProof/>
          <w:sz w:val="16"/>
          <w:szCs w:val="16"/>
        </w:rPr>
        <w:pict>
          <v:rect id="Прямоугольник 6" o:spid="_x0000_s1034" style="position:absolute;left:0;text-align:left;margin-left:-.2pt;margin-top:3.1pt;width:7.15pt;height:7.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"/>
        </w:pict>
      </w:r>
      <w:r w:rsidR="00BC387B" w:rsidRPr="00BC387B">
        <w:rPr>
          <w:rFonts w:ascii="Arial" w:hAnsi="Arial" w:cs="Arial"/>
          <w:sz w:val="16"/>
          <w:szCs w:val="16"/>
          <w:lang w:eastAsia="en-US"/>
        </w:rPr>
        <w:t>идентификационный номер налогоплательщика.</w:t>
      </w:r>
    </w:p>
    <w:p w:rsidR="00BC387B" w:rsidRPr="00DF797E" w:rsidRDefault="00BC387B" w:rsidP="00BC387B">
      <w:pPr>
        <w:ind w:firstLine="284"/>
        <w:jc w:val="both"/>
        <w:rPr>
          <w:rFonts w:ascii="Arial" w:hAnsi="Arial" w:cs="Arial"/>
          <w:sz w:val="4"/>
          <w:szCs w:val="4"/>
          <w:lang w:eastAsia="en-US"/>
        </w:rPr>
      </w:pPr>
    </w:p>
    <w:p w:rsidR="00BC387B" w:rsidRPr="00BC387B" w:rsidRDefault="00BC387B" w:rsidP="00BC387B">
      <w:pPr>
        <w:widowControl w:val="0"/>
        <w:ind w:firstLine="284"/>
        <w:jc w:val="both"/>
        <w:rPr>
          <w:rFonts w:ascii="Arial" w:hAnsi="Arial" w:cs="Arial"/>
          <w:sz w:val="16"/>
          <w:szCs w:val="16"/>
          <w:lang w:bidi="ru-RU"/>
        </w:rPr>
      </w:pPr>
      <w:r w:rsidRPr="00BC387B">
        <w:rPr>
          <w:rFonts w:ascii="Arial" w:hAnsi="Arial" w:cs="Arial"/>
          <w:sz w:val="16"/>
          <w:szCs w:val="16"/>
          <w:lang w:bidi="ru-RU"/>
        </w:rPr>
        <w:t>В случае подключения (технологического присоединения) посредством уступки мощности:</w:t>
      </w:r>
    </w:p>
    <w:p w:rsidR="00BC387B" w:rsidRPr="00BC387B" w:rsidRDefault="007638D0" w:rsidP="00BC387B">
      <w:pPr>
        <w:widowControl w:val="0"/>
        <w:tabs>
          <w:tab w:val="left" w:pos="1332"/>
        </w:tabs>
        <w:ind w:firstLine="284"/>
        <w:jc w:val="both"/>
        <w:rPr>
          <w:rFonts w:ascii="Arial" w:hAnsi="Arial" w:cs="Arial"/>
          <w:sz w:val="16"/>
          <w:szCs w:val="16"/>
        </w:rPr>
      </w:pPr>
      <w:r>
        <w:rPr>
          <w:rFonts w:ascii="Arial" w:hAnsi="Arial" w:cs="Arial"/>
          <w:noProof/>
          <w:sz w:val="16"/>
          <w:szCs w:val="16"/>
        </w:rPr>
        <w:pict>
          <v:rect id="Прямоугольник 5" o:spid="_x0000_s1035" style="position:absolute;left:0;text-align:left;margin-left:-.4pt;margin-top:1.4pt;width:7.15pt;height:7.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"/>
        </w:pict>
      </w:r>
      <w:r w:rsidR="00BC387B" w:rsidRPr="00BC387B">
        <w:rPr>
          <w:rFonts w:ascii="Arial" w:hAnsi="Arial" w:cs="Arial"/>
          <w:sz w:val="16"/>
          <w:szCs w:val="16"/>
          <w:lang w:bidi="ru-RU"/>
        </w:rPr>
        <w:t>уведомление об уступке мощности;</w:t>
      </w:r>
    </w:p>
    <w:p w:rsidR="00BC387B" w:rsidRPr="00BC387B" w:rsidRDefault="007638D0" w:rsidP="00BC387B">
      <w:pPr>
        <w:widowControl w:val="0"/>
        <w:tabs>
          <w:tab w:val="left" w:pos="1332"/>
        </w:tabs>
        <w:ind w:firstLine="284"/>
        <w:jc w:val="both"/>
        <w:rPr>
          <w:rFonts w:ascii="Arial" w:hAnsi="Arial" w:cs="Arial"/>
          <w:sz w:val="16"/>
          <w:szCs w:val="16"/>
          <w:lang w:bidi="ru-RU"/>
        </w:rPr>
      </w:pPr>
      <w:r>
        <w:rPr>
          <w:rFonts w:ascii="Arial" w:hAnsi="Arial" w:cs="Arial"/>
          <w:noProof/>
          <w:sz w:val="16"/>
          <w:szCs w:val="16"/>
        </w:rPr>
        <w:pict>
          <v:rect id="Прямоугольник 4" o:spid="_x0000_s1036" style="position:absolute;left:0;text-align:left;margin-left:-.2pt;margin-top:3.8pt;width:7.15pt;height:7.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"/>
        </w:pict>
      </w:r>
      <w:r w:rsidR="00BC387B" w:rsidRPr="00BC387B">
        <w:rPr>
          <w:rFonts w:ascii="Arial" w:hAnsi="Arial" w:cs="Arial"/>
          <w:sz w:val="16"/>
          <w:szCs w:val="16"/>
          <w:lang w:bidi="ru-RU"/>
        </w:rPr>
        <w:t>копия документа, подтверждающего право собственности или иное предусмотренное законом право подключенного потребителя и нового потребителя на объекты капитального строительства в случае, если завершено строительство указанных объектов;</w:t>
      </w:r>
    </w:p>
    <w:p w:rsidR="00BC387B" w:rsidRPr="00BC387B" w:rsidRDefault="007638D0" w:rsidP="00BC387B">
      <w:pPr>
        <w:widowControl w:val="0"/>
        <w:tabs>
          <w:tab w:val="left" w:pos="1332"/>
        </w:tabs>
        <w:ind w:firstLine="284"/>
        <w:jc w:val="both"/>
        <w:rPr>
          <w:rFonts w:ascii="Arial" w:hAnsi="Arial" w:cs="Arial"/>
          <w:sz w:val="16"/>
          <w:szCs w:val="16"/>
          <w:lang w:bidi="ru-RU"/>
        </w:rPr>
      </w:pPr>
      <w:r>
        <w:rPr>
          <w:rFonts w:ascii="Arial" w:hAnsi="Arial" w:cs="Arial"/>
          <w:noProof/>
          <w:sz w:val="16"/>
          <w:szCs w:val="16"/>
        </w:rPr>
        <w:pict>
          <v:rect id="Прямоугольник 3" o:spid="_x0000_s1037" style="position:absolute;left:0;text-align:left;margin-left:-.2pt;margin-top:2.6pt;width:7.15pt;height:7.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"/>
        </w:pict>
      </w:r>
      <w:r w:rsidR="00BC387B" w:rsidRPr="00BC387B">
        <w:rPr>
          <w:rFonts w:ascii="Arial" w:hAnsi="Arial" w:cs="Arial"/>
          <w:sz w:val="16"/>
          <w:szCs w:val="16"/>
          <w:lang w:bidi="ru-RU"/>
        </w:rPr>
        <w:t>копия технических условий, выданных подключенному потребителю (при наличии);</w:t>
      </w:r>
    </w:p>
    <w:p w:rsidR="00BC387B" w:rsidRPr="00BC387B" w:rsidRDefault="007638D0" w:rsidP="00BC387B">
      <w:pPr>
        <w:widowControl w:val="0"/>
        <w:tabs>
          <w:tab w:val="left" w:pos="1332"/>
        </w:tabs>
        <w:ind w:firstLine="284"/>
        <w:jc w:val="both"/>
        <w:rPr>
          <w:rFonts w:ascii="Arial" w:hAnsi="Arial" w:cs="Arial"/>
          <w:sz w:val="16"/>
          <w:szCs w:val="16"/>
        </w:rPr>
      </w:pPr>
      <w:r>
        <w:rPr>
          <w:rFonts w:ascii="Arial" w:hAnsi="Arial" w:cs="Arial"/>
          <w:noProof/>
          <w:sz w:val="16"/>
          <w:szCs w:val="16"/>
        </w:rPr>
        <w:pict>
          <v:rect id="Прямоугольник 2" o:spid="_x0000_s1038" style="position:absolute;left:0;text-align:left;margin-left:-.4pt;margin-top:2.35pt;width:7.15pt;height:7.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"/>
        </w:pict>
      </w:r>
      <w:r w:rsidR="00BC387B" w:rsidRPr="00BC387B">
        <w:rPr>
          <w:rFonts w:ascii="Arial" w:hAnsi="Arial" w:cs="Arial"/>
          <w:sz w:val="16"/>
          <w:szCs w:val="16"/>
          <w:lang w:bidi="ru-RU"/>
        </w:rPr>
        <w:t>копия акта о подключении (технологическом присоединении) объекта капитального строительства подключенного потребителя;</w:t>
      </w:r>
    </w:p>
    <w:p w:rsidR="00BC387B" w:rsidRPr="00BC387B" w:rsidRDefault="007638D0" w:rsidP="00BC387B">
      <w:pPr>
        <w:widowControl w:val="0"/>
        <w:tabs>
          <w:tab w:val="left" w:pos="1332"/>
        </w:tabs>
        <w:ind w:firstLine="284"/>
        <w:jc w:val="both"/>
        <w:rPr>
          <w:rFonts w:ascii="Arial" w:hAnsi="Arial" w:cs="Arial"/>
          <w:sz w:val="16"/>
          <w:szCs w:val="16"/>
        </w:rPr>
      </w:pPr>
      <w:r>
        <w:rPr>
          <w:rFonts w:ascii="Arial" w:hAnsi="Arial" w:cs="Arial"/>
          <w:noProof/>
          <w:sz w:val="16"/>
          <w:szCs w:val="16"/>
        </w:rPr>
        <w:pict>
          <v:rect id="Прямоугольник 1" o:spid="_x0000_s1039" style="position:absolute;left:0;text-align:left;margin-left:-.2pt;margin-top:3.6pt;width:7.15pt;height:7.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"/>
        </w:pict>
      </w:r>
      <w:r w:rsidR="00BC387B" w:rsidRPr="00BC387B">
        <w:rPr>
          <w:rFonts w:ascii="Arial" w:hAnsi="Arial" w:cs="Arial"/>
          <w:sz w:val="16"/>
          <w:szCs w:val="16"/>
          <w:lang w:bidi="ru-RU"/>
        </w:rPr>
        <w:t>заверенная сторонами соглашения об уступке мощности копия заключенного соглашения об уступке мощности.</w:t>
      </w:r>
    </w:p>
    <w:p w:rsidR="00DF797E" w:rsidRPr="00DF797E" w:rsidRDefault="00DF797E" w:rsidP="00BC387B">
      <w:pPr>
        <w:ind w:firstLine="284"/>
        <w:jc w:val="both"/>
        <w:rPr>
          <w:rFonts w:ascii="Arial" w:hAnsi="Arial" w:cs="Arial"/>
          <w:sz w:val="4"/>
          <w:szCs w:val="4"/>
          <w:lang w:eastAsia="en-US"/>
        </w:rPr>
      </w:pPr>
    </w:p>
    <w:p w:rsidR="00BC387B" w:rsidRPr="00BC387B" w:rsidRDefault="00BC387B" w:rsidP="00BC387B">
      <w:pPr>
        <w:ind w:firstLine="284"/>
        <w:jc w:val="both"/>
        <w:rPr>
          <w:rFonts w:ascii="Arial" w:hAnsi="Arial" w:cs="Arial"/>
          <w:sz w:val="16"/>
          <w:szCs w:val="16"/>
          <w:lang w:bidi="ru-RU"/>
        </w:rPr>
      </w:pPr>
      <w:r w:rsidRPr="00BC387B">
        <w:rPr>
          <w:rFonts w:ascii="Arial" w:hAnsi="Arial" w:cs="Arial"/>
          <w:sz w:val="16"/>
          <w:szCs w:val="16"/>
          <w:lang w:eastAsia="en-US"/>
        </w:rPr>
        <w:t xml:space="preserve">Перечень документов, необходимых для предоставления в ГРО (в том числе без посещения ГРО через его сотрудников) для подписания акта о готовности </w:t>
      </w:r>
      <w:r w:rsidRPr="00BC387B">
        <w:rPr>
          <w:rFonts w:ascii="Arial" w:eastAsia="Courier New" w:hAnsi="Arial" w:cs="Arial"/>
          <w:iCs/>
          <w:sz w:val="16"/>
          <w:szCs w:val="16"/>
          <w:lang w:bidi="ru-RU"/>
        </w:rPr>
        <w:t xml:space="preserve">сети </w:t>
      </w:r>
      <w:r w:rsidRPr="00BC387B">
        <w:rPr>
          <w:rFonts w:ascii="Arial" w:hAnsi="Arial" w:cs="Arial"/>
          <w:sz w:val="16"/>
          <w:szCs w:val="16"/>
          <w:lang w:eastAsia="en-US"/>
        </w:rPr>
        <w:t>сетей газопотребления и газоиспользующего оборудования объекта капитального строительства к подключению (технологическому присоединению)</w:t>
      </w:r>
      <w:r w:rsidRPr="00BC387B">
        <w:rPr>
          <w:rFonts w:ascii="Arial" w:eastAsia="Courier New" w:hAnsi="Arial" w:cs="Arial"/>
          <w:iCs/>
          <w:sz w:val="16"/>
          <w:szCs w:val="16"/>
          <w:lang w:bidi="ru-RU"/>
        </w:rPr>
        <w:t xml:space="preserve"> </w:t>
      </w:r>
      <w:r w:rsidRPr="00BC387B">
        <w:rPr>
          <w:rFonts w:ascii="Arial" w:hAnsi="Arial" w:cs="Arial"/>
          <w:sz w:val="16"/>
          <w:szCs w:val="16"/>
          <w:lang w:bidi="ru-RU"/>
        </w:rPr>
        <w:t>(</w:t>
      </w:r>
      <w:r w:rsidRPr="00BC387B">
        <w:rPr>
          <w:rFonts w:ascii="Arial" w:eastAsia="Courier New" w:hAnsi="Arial" w:cs="Arial"/>
          <w:sz w:val="16"/>
          <w:szCs w:val="16"/>
          <w:lang w:bidi="ru-RU"/>
        </w:rPr>
        <w:t>в случае отсутствия необходимого комплекта документов комплекс услуг по газификации не может быть оказан</w:t>
      </w:r>
      <w:r w:rsidRPr="00BC387B">
        <w:rPr>
          <w:rFonts w:ascii="Arial" w:hAnsi="Arial" w:cs="Arial"/>
          <w:sz w:val="16"/>
          <w:szCs w:val="16"/>
          <w:lang w:bidi="ru-RU"/>
        </w:rPr>
        <w:t>):</w:t>
      </w:r>
    </w:p>
    <w:p w:rsidR="00BC387B" w:rsidRPr="00BC387B" w:rsidRDefault="00BC387B" w:rsidP="00BC387B">
      <w:pPr>
        <w:widowControl w:val="0"/>
        <w:tabs>
          <w:tab w:val="left" w:pos="1146"/>
        </w:tabs>
        <w:ind w:firstLine="284"/>
        <w:jc w:val="both"/>
        <w:rPr>
          <w:rFonts w:ascii="Arial" w:eastAsia="Courier New" w:hAnsi="Arial" w:cs="Arial"/>
          <w:sz w:val="16"/>
          <w:szCs w:val="16"/>
          <w:lang w:bidi="ru-RU"/>
        </w:rPr>
      </w:pPr>
      <w:r w:rsidRPr="00BC387B">
        <w:rPr>
          <w:rFonts w:ascii="Arial" w:eastAsia="Courier New" w:hAnsi="Arial" w:cs="Arial"/>
          <w:sz w:val="16"/>
          <w:szCs w:val="16"/>
          <w:lang w:bidi="ru-RU"/>
        </w:rPr>
        <w:t>акт проверки состояния дымовых и вентиляционных каналов;</w:t>
      </w:r>
    </w:p>
    <w:p w:rsidR="00BC387B" w:rsidRPr="00BC387B" w:rsidRDefault="00BC387B" w:rsidP="00BC387B">
      <w:pPr>
        <w:widowControl w:val="0"/>
        <w:tabs>
          <w:tab w:val="left" w:pos="1139"/>
        </w:tabs>
        <w:ind w:firstLine="284"/>
        <w:jc w:val="both"/>
        <w:rPr>
          <w:rFonts w:ascii="Arial" w:eastAsia="Courier New" w:hAnsi="Arial" w:cs="Arial"/>
          <w:sz w:val="16"/>
          <w:szCs w:val="16"/>
          <w:lang w:bidi="ru-RU"/>
        </w:rPr>
      </w:pPr>
      <w:r w:rsidRPr="00BC387B">
        <w:rPr>
          <w:rFonts w:ascii="Arial" w:eastAsia="Courier New" w:hAnsi="Arial" w:cs="Arial"/>
          <w:sz w:val="16"/>
          <w:szCs w:val="16"/>
          <w:lang w:bidi="ru-RU"/>
        </w:rPr>
        <w:t>копия договора о техническом обслуживании и ремонте внутридомового газового оборудования (предоставляется в случае указания записи «нет» в пункте 11.3 настоящей заявки);</w:t>
      </w:r>
    </w:p>
    <w:p w:rsidR="00BC387B" w:rsidRPr="00BC387B" w:rsidRDefault="00BC387B" w:rsidP="00BC387B">
      <w:pPr>
        <w:widowControl w:val="0"/>
        <w:tabs>
          <w:tab w:val="left" w:pos="1139"/>
        </w:tabs>
        <w:ind w:firstLine="284"/>
        <w:jc w:val="both"/>
        <w:rPr>
          <w:rFonts w:ascii="Arial" w:eastAsia="Courier New" w:hAnsi="Arial" w:cs="Arial"/>
          <w:sz w:val="16"/>
          <w:szCs w:val="16"/>
          <w:lang w:bidi="ru-RU"/>
        </w:rPr>
      </w:pPr>
      <w:r w:rsidRPr="00BC387B">
        <w:rPr>
          <w:rFonts w:ascii="Arial" w:eastAsia="Courier New" w:hAnsi="Arial" w:cs="Arial"/>
          <w:sz w:val="16"/>
          <w:szCs w:val="16"/>
          <w:lang w:bidi="ru-RU"/>
        </w:rPr>
        <w:t>копия основного документа, удостоверяющего личность (предоставляются в случае указания записи «да» в пункте 11.4 настоящей заявки и (или) в случае указания записи «да» в пункте 11.3 настоящей заявки);</w:t>
      </w:r>
    </w:p>
    <w:p w:rsidR="00BC387B" w:rsidRPr="00BC387B" w:rsidRDefault="00BC387B" w:rsidP="00BC387B">
      <w:pPr>
        <w:widowControl w:val="0"/>
        <w:tabs>
          <w:tab w:val="left" w:pos="1146"/>
        </w:tabs>
        <w:ind w:firstLine="284"/>
        <w:jc w:val="both"/>
        <w:rPr>
          <w:rFonts w:ascii="Arial" w:eastAsia="Courier New" w:hAnsi="Arial" w:cs="Arial"/>
          <w:sz w:val="16"/>
          <w:szCs w:val="16"/>
          <w:lang w:bidi="ru-RU"/>
        </w:rPr>
      </w:pPr>
      <w:r w:rsidRPr="00BC387B">
        <w:rPr>
          <w:rFonts w:ascii="Arial" w:eastAsia="Courier New" w:hAnsi="Arial" w:cs="Arial"/>
          <w:sz w:val="16"/>
          <w:szCs w:val="16"/>
          <w:lang w:bidi="ru-RU"/>
        </w:rPr>
        <w:t>*документы, подтверждающие размеры общей площади жилых и отапливаемых вспомогательных помещений жилого дома, а также размер (объем) отапливаемых помещений надворных построек (технический или кадастровый паспорт на объект /справка из органа технической инвентаризации или кадастрового учета /справка администрации муниципального образования, дачного (садоводческого) кооператива о размере площади/ иные документы) (предоставляются в случае указания записи «да» в пункте 11.4 настоящей заявки);</w:t>
      </w:r>
    </w:p>
    <w:p w:rsidR="00BC387B" w:rsidRPr="00BC387B" w:rsidRDefault="00BC387B" w:rsidP="00BC387B">
      <w:pPr>
        <w:widowControl w:val="0"/>
        <w:tabs>
          <w:tab w:val="left" w:pos="1139"/>
        </w:tabs>
        <w:ind w:firstLine="284"/>
        <w:jc w:val="both"/>
        <w:rPr>
          <w:rFonts w:ascii="Arial" w:hAnsi="Arial" w:cs="Arial"/>
          <w:sz w:val="16"/>
          <w:szCs w:val="16"/>
        </w:rPr>
      </w:pPr>
      <w:r w:rsidRPr="00BC387B">
        <w:rPr>
          <w:rFonts w:ascii="Arial" w:hAnsi="Arial" w:cs="Arial"/>
          <w:sz w:val="16"/>
          <w:szCs w:val="16"/>
          <w:lang w:bidi="ru-RU"/>
        </w:rPr>
        <w:t xml:space="preserve">*документы, подтверждающие количество лиц, проживающих в жилых домах (справка о составе семьи из органа, осуществляющего регистрационный учет/выписка из домовой книги) (необходимы в случае указания записи «да» в </w:t>
      </w:r>
      <w:r w:rsidRPr="00BC387B">
        <w:rPr>
          <w:rFonts w:ascii="Arial" w:eastAsia="Courier New" w:hAnsi="Arial" w:cs="Arial"/>
          <w:sz w:val="16"/>
          <w:szCs w:val="16"/>
          <w:lang w:bidi="ru-RU"/>
        </w:rPr>
        <w:t>пункте</w:t>
      </w:r>
      <w:r w:rsidRPr="00BC387B">
        <w:rPr>
          <w:rFonts w:ascii="Arial" w:hAnsi="Arial" w:cs="Arial"/>
          <w:sz w:val="16"/>
          <w:szCs w:val="16"/>
          <w:lang w:bidi="ru-RU"/>
        </w:rPr>
        <w:t xml:space="preserve"> 11.4 настоящей заявки);</w:t>
      </w:r>
    </w:p>
    <w:p w:rsidR="00BC387B" w:rsidRPr="00BC387B" w:rsidRDefault="00BC387B" w:rsidP="00BC387B">
      <w:pPr>
        <w:widowControl w:val="0"/>
        <w:tabs>
          <w:tab w:val="left" w:pos="1332"/>
        </w:tabs>
        <w:ind w:firstLine="284"/>
        <w:jc w:val="both"/>
        <w:rPr>
          <w:rFonts w:ascii="Arial" w:hAnsi="Arial" w:cs="Arial"/>
          <w:sz w:val="16"/>
          <w:szCs w:val="16"/>
        </w:rPr>
      </w:pPr>
      <w:r w:rsidRPr="00BC387B">
        <w:rPr>
          <w:rFonts w:ascii="Arial" w:hAnsi="Arial" w:cs="Arial"/>
          <w:sz w:val="16"/>
          <w:szCs w:val="16"/>
          <w:lang w:bidi="ru-RU"/>
        </w:rPr>
        <w:t xml:space="preserve">документы, подтверждающие вид и количество сельскохозяйственных животных и домашней птицы, содержащихся в личном подсобном хозяйстве, или их отсутствие (выписка из похозяйственной книги, заверенная администрацией муниципального образования/справка из дачного (садоводческого кооператива) товарищества) (предоставляются в случае указания записи «да» в </w:t>
      </w:r>
      <w:r w:rsidRPr="00BC387B">
        <w:rPr>
          <w:rFonts w:ascii="Arial" w:eastAsia="Courier New" w:hAnsi="Arial" w:cs="Arial"/>
          <w:sz w:val="16"/>
          <w:szCs w:val="16"/>
          <w:lang w:bidi="ru-RU"/>
        </w:rPr>
        <w:t>пункте</w:t>
      </w:r>
      <w:r w:rsidRPr="00BC387B">
        <w:rPr>
          <w:rFonts w:ascii="Arial" w:hAnsi="Arial" w:cs="Arial"/>
          <w:sz w:val="16"/>
          <w:szCs w:val="16"/>
          <w:lang w:bidi="ru-RU"/>
        </w:rPr>
        <w:t xml:space="preserve"> 11.4 настоящей заявки);</w:t>
      </w:r>
    </w:p>
    <w:p w:rsidR="00BC387B" w:rsidRPr="00BC387B" w:rsidRDefault="00BC387B" w:rsidP="00BC387B">
      <w:pPr>
        <w:widowControl w:val="0"/>
        <w:tabs>
          <w:tab w:val="left" w:pos="1332"/>
        </w:tabs>
        <w:ind w:firstLine="284"/>
        <w:jc w:val="both"/>
        <w:rPr>
          <w:rFonts w:ascii="Arial" w:eastAsia="Courier New" w:hAnsi="Arial" w:cs="Arial"/>
          <w:sz w:val="16"/>
          <w:szCs w:val="16"/>
          <w:lang w:bidi="ru-RU"/>
        </w:rPr>
      </w:pPr>
      <w:r w:rsidRPr="00BC387B">
        <w:rPr>
          <w:rFonts w:ascii="Arial" w:eastAsia="Courier New" w:hAnsi="Arial" w:cs="Arial"/>
          <w:sz w:val="16"/>
          <w:szCs w:val="16"/>
          <w:lang w:bidi="ru-RU"/>
        </w:rPr>
        <w:t>*документы,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 (в случае предоставления таких мер) (удостоверение участника Великой Отечественной войны /удостоверение инвалида Великой Отечественной войны /справка медико-социальной экспертизы /регистрационный талон из отдела социальной защиты/иные документы) (предоставляются в случае указания записи «да» в пункте 11.4 настоящей заявки);</w:t>
      </w:r>
    </w:p>
    <w:p w:rsidR="00BC387B" w:rsidRPr="00BC387B" w:rsidRDefault="00BC387B" w:rsidP="00BC387B">
      <w:pPr>
        <w:widowControl w:val="0"/>
        <w:tabs>
          <w:tab w:val="left" w:pos="1332"/>
        </w:tabs>
        <w:ind w:firstLine="284"/>
        <w:jc w:val="both"/>
        <w:rPr>
          <w:rFonts w:ascii="Arial" w:hAnsi="Arial" w:cs="Arial"/>
          <w:sz w:val="16"/>
          <w:szCs w:val="16"/>
          <w:lang w:eastAsia="en-US"/>
        </w:rPr>
      </w:pPr>
      <w:r w:rsidRPr="00BC387B">
        <w:rPr>
          <w:rFonts w:ascii="Arial" w:eastAsia="Microsoft Sans Serif" w:hAnsi="Arial" w:cs="Arial"/>
          <w:sz w:val="16"/>
          <w:szCs w:val="16"/>
          <w:lang w:bidi="ru-RU"/>
        </w:rPr>
        <w:t xml:space="preserve">документы, подтверждающие состав и тип газоиспользующего оборудования, входящего в состав внутридомового или внутриквартирного газового оборудования, и соответствие этого оборудования установленным для него техническим требованиям (паспорт, руководство по эксплуатации на газоиспользующее оборудование (газовую плиту /водонагреватель /котел)) (предоставляются в случае одновременного указания записи «да» в </w:t>
      </w:r>
      <w:r w:rsidRPr="00BC387B">
        <w:rPr>
          <w:rFonts w:ascii="Arial" w:eastAsia="Courier New" w:hAnsi="Arial" w:cs="Arial"/>
          <w:sz w:val="16"/>
          <w:szCs w:val="16"/>
          <w:lang w:bidi="ru-RU"/>
        </w:rPr>
        <w:t>пункте</w:t>
      </w:r>
      <w:r w:rsidRPr="00BC387B">
        <w:rPr>
          <w:rFonts w:ascii="Arial" w:eastAsia="Microsoft Sans Serif" w:hAnsi="Arial" w:cs="Arial"/>
          <w:sz w:val="16"/>
          <w:szCs w:val="16"/>
          <w:lang w:bidi="ru-RU"/>
        </w:rPr>
        <w:t xml:space="preserve"> 11.4 и</w:t>
      </w:r>
      <w:r w:rsidRPr="00BC387B">
        <w:rPr>
          <w:rFonts w:ascii="Arial" w:hAnsi="Arial" w:cs="Arial"/>
          <w:sz w:val="16"/>
          <w:szCs w:val="16"/>
          <w:lang w:eastAsia="en-US"/>
        </w:rPr>
        <w:t xml:space="preserve"> </w:t>
      </w:r>
      <w:r w:rsidRPr="00BC387B">
        <w:rPr>
          <w:rFonts w:ascii="Arial" w:eastAsia="Courier New" w:hAnsi="Arial" w:cs="Arial"/>
          <w:sz w:val="16"/>
          <w:szCs w:val="16"/>
          <w:lang w:bidi="ru-RU"/>
        </w:rPr>
        <w:t xml:space="preserve">записи «нет» в подпунктах 11.2.2 ,11.2.3 настоящей заявки и (или) </w:t>
      </w:r>
      <w:r w:rsidRPr="00BC387B">
        <w:rPr>
          <w:rFonts w:ascii="Arial" w:eastAsia="Microsoft Sans Serif" w:hAnsi="Arial" w:cs="Arial"/>
          <w:sz w:val="16"/>
          <w:szCs w:val="16"/>
          <w:lang w:bidi="ru-RU"/>
        </w:rPr>
        <w:t xml:space="preserve">в случае одновременного указания записи «да» в </w:t>
      </w:r>
      <w:r w:rsidRPr="00BC387B">
        <w:rPr>
          <w:rFonts w:ascii="Arial" w:eastAsia="Courier New" w:hAnsi="Arial" w:cs="Arial"/>
          <w:sz w:val="16"/>
          <w:szCs w:val="16"/>
          <w:lang w:bidi="ru-RU"/>
        </w:rPr>
        <w:t>пункте</w:t>
      </w:r>
      <w:r w:rsidRPr="00BC387B">
        <w:rPr>
          <w:rFonts w:ascii="Arial" w:eastAsia="Microsoft Sans Serif" w:hAnsi="Arial" w:cs="Arial"/>
          <w:sz w:val="16"/>
          <w:szCs w:val="16"/>
          <w:lang w:bidi="ru-RU"/>
        </w:rPr>
        <w:t xml:space="preserve"> 11.3 и</w:t>
      </w:r>
      <w:r w:rsidRPr="00BC387B">
        <w:rPr>
          <w:rFonts w:ascii="Arial" w:hAnsi="Arial" w:cs="Arial"/>
          <w:sz w:val="16"/>
          <w:szCs w:val="16"/>
          <w:lang w:eastAsia="en-US"/>
        </w:rPr>
        <w:t xml:space="preserve"> </w:t>
      </w:r>
      <w:r w:rsidRPr="00BC387B">
        <w:rPr>
          <w:rFonts w:ascii="Arial" w:eastAsia="Courier New" w:hAnsi="Arial" w:cs="Arial"/>
          <w:sz w:val="16"/>
          <w:szCs w:val="16"/>
          <w:lang w:bidi="ru-RU"/>
        </w:rPr>
        <w:t>записи «нет» в подпунктах 11.2.2, 11.2.3 настоящей заявки);</w:t>
      </w:r>
    </w:p>
    <w:p w:rsidR="00BC387B" w:rsidRPr="00BC387B" w:rsidRDefault="00BC387B" w:rsidP="00BC387B">
      <w:pPr>
        <w:widowControl w:val="0"/>
        <w:tabs>
          <w:tab w:val="left" w:pos="1332"/>
        </w:tabs>
        <w:ind w:firstLine="284"/>
        <w:jc w:val="both"/>
        <w:rPr>
          <w:rFonts w:ascii="Arial" w:hAnsi="Arial" w:cs="Arial"/>
          <w:sz w:val="16"/>
          <w:szCs w:val="16"/>
          <w:lang w:eastAsia="en-US"/>
        </w:rPr>
      </w:pPr>
      <w:r w:rsidRPr="00BC387B">
        <w:rPr>
          <w:rFonts w:ascii="Arial" w:eastAsia="Microsoft Sans Serif" w:hAnsi="Arial" w:cs="Arial"/>
          <w:sz w:val="16"/>
          <w:szCs w:val="16"/>
          <w:lang w:bidi="ru-RU"/>
        </w:rPr>
        <w:t xml:space="preserve">документы, подтверждающие тип установленного прибора (узла) учета газа, место его присоединения к газопроводу, дату опломбирования прибора учета газа заводом-изготовителем или организацией, осуществлявшей его последнюю поверку, а также установленный срок проведения очередной поверки (паспорт прибора учета газа, свидетельство о поверке прибора учета газа и акт о пломбировке (приемке) прибора учета газа (при наличии такого прибора)) (предоставляются в случае одновременного указания записи «да» в </w:t>
      </w:r>
      <w:r w:rsidRPr="00BC387B">
        <w:rPr>
          <w:rFonts w:ascii="Arial" w:eastAsia="Courier New" w:hAnsi="Arial" w:cs="Arial"/>
          <w:sz w:val="16"/>
          <w:szCs w:val="16"/>
          <w:lang w:bidi="ru-RU"/>
        </w:rPr>
        <w:t>пункте</w:t>
      </w:r>
      <w:r w:rsidRPr="00BC387B">
        <w:rPr>
          <w:rFonts w:ascii="Arial" w:eastAsia="Microsoft Sans Serif" w:hAnsi="Arial" w:cs="Arial"/>
          <w:sz w:val="16"/>
          <w:szCs w:val="16"/>
          <w:lang w:bidi="ru-RU"/>
        </w:rPr>
        <w:t xml:space="preserve"> 11.4 и записи «нет» в под</w:t>
      </w:r>
      <w:r w:rsidRPr="00BC387B">
        <w:rPr>
          <w:rFonts w:ascii="Arial" w:eastAsia="Courier New" w:hAnsi="Arial" w:cs="Arial"/>
          <w:sz w:val="16"/>
          <w:szCs w:val="16"/>
          <w:lang w:bidi="ru-RU"/>
        </w:rPr>
        <w:t>пунктах</w:t>
      </w:r>
      <w:r w:rsidRPr="00BC387B">
        <w:rPr>
          <w:rFonts w:ascii="Arial" w:eastAsia="Microsoft Sans Serif" w:hAnsi="Arial" w:cs="Arial"/>
          <w:sz w:val="16"/>
          <w:szCs w:val="16"/>
          <w:lang w:bidi="ru-RU"/>
        </w:rPr>
        <w:t xml:space="preserve"> 11.2.4, 11.2.5 настоящей заявки</w:t>
      </w:r>
      <w:r w:rsidRPr="00BC387B">
        <w:rPr>
          <w:rFonts w:ascii="Arial" w:eastAsia="Courier New" w:hAnsi="Arial" w:cs="Arial"/>
          <w:sz w:val="16"/>
          <w:szCs w:val="16"/>
          <w:lang w:bidi="ru-RU"/>
        </w:rPr>
        <w:t xml:space="preserve"> и (или) </w:t>
      </w:r>
      <w:r w:rsidRPr="00BC387B">
        <w:rPr>
          <w:rFonts w:ascii="Arial" w:eastAsia="Microsoft Sans Serif" w:hAnsi="Arial" w:cs="Arial"/>
          <w:sz w:val="16"/>
          <w:szCs w:val="16"/>
          <w:lang w:bidi="ru-RU"/>
        </w:rPr>
        <w:t xml:space="preserve">в случае одновременного указания записи «да» в </w:t>
      </w:r>
      <w:r w:rsidRPr="00BC387B">
        <w:rPr>
          <w:rFonts w:ascii="Arial" w:eastAsia="Courier New" w:hAnsi="Arial" w:cs="Arial"/>
          <w:sz w:val="16"/>
          <w:szCs w:val="16"/>
          <w:lang w:bidi="ru-RU"/>
        </w:rPr>
        <w:t>пункте</w:t>
      </w:r>
      <w:r w:rsidRPr="00BC387B">
        <w:rPr>
          <w:rFonts w:ascii="Arial" w:eastAsia="Microsoft Sans Serif" w:hAnsi="Arial" w:cs="Arial"/>
          <w:sz w:val="16"/>
          <w:szCs w:val="16"/>
          <w:lang w:bidi="ru-RU"/>
        </w:rPr>
        <w:t xml:space="preserve"> 11.3 и</w:t>
      </w:r>
      <w:r w:rsidRPr="00BC387B">
        <w:rPr>
          <w:rFonts w:ascii="Arial" w:hAnsi="Arial" w:cs="Arial"/>
          <w:sz w:val="16"/>
          <w:szCs w:val="16"/>
          <w:lang w:eastAsia="en-US"/>
        </w:rPr>
        <w:t xml:space="preserve"> </w:t>
      </w:r>
      <w:r w:rsidRPr="00BC387B">
        <w:rPr>
          <w:rFonts w:ascii="Arial" w:eastAsia="Courier New" w:hAnsi="Arial" w:cs="Arial"/>
          <w:sz w:val="16"/>
          <w:szCs w:val="16"/>
          <w:lang w:bidi="ru-RU"/>
        </w:rPr>
        <w:t>записи «нет» в подпунктах 11.2.2, 11.2.3 настоящей заявки</w:t>
      </w:r>
      <w:r w:rsidRPr="00BC387B">
        <w:rPr>
          <w:rFonts w:ascii="Arial" w:eastAsia="Microsoft Sans Serif" w:hAnsi="Arial" w:cs="Arial"/>
          <w:sz w:val="16"/>
          <w:szCs w:val="16"/>
          <w:lang w:bidi="ru-RU"/>
        </w:rPr>
        <w:t>).</w:t>
      </w:r>
    </w:p>
    <w:p w:rsidR="00BC387B" w:rsidRPr="00BC387B" w:rsidRDefault="00BC387B" w:rsidP="00DF797E">
      <w:pPr>
        <w:ind w:firstLine="284"/>
        <w:jc w:val="both"/>
        <w:rPr>
          <w:rFonts w:ascii="Arial" w:eastAsia="Courier New" w:hAnsi="Arial" w:cs="Arial"/>
          <w:sz w:val="16"/>
          <w:szCs w:val="16"/>
          <w:lang w:bidi="ru-RU"/>
        </w:rPr>
      </w:pPr>
      <w:r w:rsidRPr="00BC387B">
        <w:rPr>
          <w:rFonts w:ascii="Arial" w:eastAsia="Courier New" w:hAnsi="Arial" w:cs="Arial"/>
          <w:b/>
          <w:sz w:val="16"/>
          <w:szCs w:val="16"/>
          <w:lang w:bidi="ru-RU"/>
        </w:rPr>
        <w:t>Подписывая указанную заявку, я, ______________________________</w:t>
      </w:r>
      <w:r w:rsidRPr="00BC387B">
        <w:rPr>
          <w:rFonts w:ascii="Arial" w:eastAsia="Courier New" w:hAnsi="Arial" w:cs="Arial"/>
          <w:sz w:val="16"/>
          <w:szCs w:val="16"/>
          <w:lang w:bidi="ru-RU"/>
        </w:rPr>
        <w:t>___________________________</w:t>
      </w:r>
      <w:r w:rsidR="00DF797E">
        <w:rPr>
          <w:rFonts w:ascii="Arial" w:eastAsia="Courier New" w:hAnsi="Arial" w:cs="Arial"/>
          <w:sz w:val="16"/>
          <w:szCs w:val="16"/>
          <w:lang w:bidi="ru-RU"/>
        </w:rPr>
        <w:t>____________________________________</w:t>
      </w:r>
    </w:p>
    <w:p w:rsidR="00BC387B" w:rsidRPr="00DF797E" w:rsidRDefault="00BC387B" w:rsidP="00BC387B">
      <w:pPr>
        <w:widowControl w:val="0"/>
        <w:ind w:firstLine="284"/>
        <w:jc w:val="center"/>
        <w:rPr>
          <w:rFonts w:ascii="Arial" w:eastAsia="Courier New" w:hAnsi="Arial" w:cs="Arial"/>
          <w:sz w:val="12"/>
          <w:szCs w:val="16"/>
          <w:lang w:bidi="ru-RU"/>
        </w:rPr>
      </w:pPr>
      <w:r w:rsidRPr="00DF797E">
        <w:rPr>
          <w:rFonts w:ascii="Arial" w:eastAsia="Courier New" w:hAnsi="Arial" w:cs="Arial"/>
          <w:sz w:val="12"/>
          <w:szCs w:val="16"/>
          <w:lang w:bidi="ru-RU"/>
        </w:rPr>
        <w:t>(указывается ф.и.о. полностью)</w:t>
      </w:r>
    </w:p>
    <w:p w:rsidR="00BC387B" w:rsidRPr="00BC387B" w:rsidRDefault="00BC387B" w:rsidP="00BC387B">
      <w:pPr>
        <w:widowControl w:val="0"/>
        <w:tabs>
          <w:tab w:val="left" w:pos="4968"/>
        </w:tabs>
        <w:ind w:firstLine="284"/>
        <w:jc w:val="both"/>
        <w:rPr>
          <w:rFonts w:ascii="Arial" w:eastAsia="Courier New" w:hAnsi="Arial" w:cs="Arial"/>
          <w:bCs/>
          <w:color w:val="000000"/>
          <w:sz w:val="16"/>
          <w:szCs w:val="16"/>
          <w:lang w:bidi="ru-RU"/>
        </w:rPr>
      </w:pPr>
      <w:r w:rsidRPr="00BC387B">
        <w:rPr>
          <w:rFonts w:ascii="Arial" w:eastAsia="Microsoft Sans Serif" w:hAnsi="Arial" w:cs="Arial"/>
          <w:bCs/>
          <w:sz w:val="16"/>
          <w:szCs w:val="16"/>
          <w:lang w:bidi="ru-RU"/>
        </w:rPr>
        <w:t xml:space="preserve">подтверждаю, что согласен(-на) на обработку персональных данных: «В соответствии с Федеральным законом от 27 июля 2006 года </w:t>
      </w:r>
      <w:r w:rsidRPr="00BC387B">
        <w:rPr>
          <w:rFonts w:ascii="Arial" w:eastAsia="Microsoft Sans Serif" w:hAnsi="Arial" w:cs="Arial"/>
          <w:bCs/>
          <w:sz w:val="16"/>
          <w:szCs w:val="16"/>
          <w:lang w:bidi="en-US"/>
        </w:rPr>
        <w:t xml:space="preserve">№ </w:t>
      </w:r>
      <w:r w:rsidRPr="00BC387B">
        <w:rPr>
          <w:rFonts w:ascii="Arial" w:eastAsia="Microsoft Sans Serif" w:hAnsi="Arial" w:cs="Arial"/>
          <w:bCs/>
          <w:sz w:val="16"/>
          <w:szCs w:val="16"/>
          <w:lang w:bidi="ru-RU"/>
        </w:rPr>
        <w:t xml:space="preserve">152-ФЗ </w:t>
      </w:r>
      <w:r w:rsidR="00DF797E">
        <w:rPr>
          <w:rFonts w:ascii="Arial" w:eastAsia="Microsoft Sans Serif" w:hAnsi="Arial" w:cs="Arial"/>
          <w:bCs/>
          <w:sz w:val="16"/>
          <w:szCs w:val="16"/>
          <w:lang w:bidi="ru-RU"/>
        </w:rPr>
        <w:br/>
      </w:r>
      <w:r w:rsidRPr="00BC387B">
        <w:rPr>
          <w:rFonts w:ascii="Arial" w:eastAsia="Microsoft Sans Serif" w:hAnsi="Arial" w:cs="Arial"/>
          <w:bCs/>
          <w:sz w:val="16"/>
          <w:szCs w:val="16"/>
          <w:lang w:bidi="ru-RU"/>
        </w:rPr>
        <w:t>«О персональных данных», я свободно, своей волей и в своем интересе выражаю</w:t>
      </w:r>
      <w:r w:rsidRPr="00BC387B">
        <w:rPr>
          <w:rFonts w:ascii="Arial" w:eastAsia="Microsoft Sans Serif" w:hAnsi="Arial" w:cs="Arial"/>
          <w:b/>
          <w:bCs/>
          <w:sz w:val="16"/>
          <w:szCs w:val="16"/>
          <w:lang w:bidi="ru-RU"/>
        </w:rPr>
        <w:t xml:space="preserve"> </w:t>
      </w:r>
      <w:r w:rsidRPr="00BC387B">
        <w:rPr>
          <w:rFonts w:ascii="Arial" w:eastAsia="Courier New" w:hAnsi="Arial" w:cs="Arial"/>
          <w:bCs/>
          <w:sz w:val="16"/>
          <w:szCs w:val="16"/>
        </w:rPr>
        <w:t>акционерному обществу «Газпром газораспределение Великий Новгород» (АО «Газпром газораспределение Великий Новгород»),</w:t>
      </w:r>
      <w:r w:rsidRPr="00BC387B">
        <w:rPr>
          <w:rFonts w:ascii="Arial" w:eastAsia="Courier New" w:hAnsi="Arial" w:cs="Arial"/>
          <w:b/>
          <w:bCs/>
          <w:sz w:val="16"/>
          <w:szCs w:val="16"/>
        </w:rPr>
        <w:t xml:space="preserve"> </w:t>
      </w:r>
      <w:r w:rsidRPr="00BC387B">
        <w:rPr>
          <w:rFonts w:ascii="Arial" w:eastAsia="Courier New" w:hAnsi="Arial" w:cs="Arial"/>
          <w:bCs/>
          <w:sz w:val="16"/>
          <w:szCs w:val="16"/>
        </w:rPr>
        <w:t>обществу с ограниченной ответственностью «Газпром межрегионгаз Великий Новгород» (ООО «Газпром межрегионгаз Великий Новгород»), обществу с ограниченной ответственностью «Газпром газификация» (ООО «Газпром газификация»), обществу с ограниченной ответственностью «Газпром межрегионгаз» (ООО «Газпром межрегионгаз»), п</w:t>
      </w:r>
      <w:r w:rsidRPr="00BC387B">
        <w:rPr>
          <w:rFonts w:ascii="Arial" w:eastAsia="Courier New" w:hAnsi="Arial" w:cs="Arial"/>
          <w:sz w:val="16"/>
          <w:szCs w:val="16"/>
        </w:rPr>
        <w:t xml:space="preserve">убличному акционерному обществу «Газпром» (ПАО «Газпром») </w:t>
      </w:r>
      <w:r w:rsidRPr="00BC387B">
        <w:rPr>
          <w:rFonts w:ascii="Arial" w:eastAsia="Courier New" w:hAnsi="Arial" w:cs="Arial"/>
          <w:bCs/>
          <w:sz w:val="16"/>
          <w:szCs w:val="16"/>
          <w:lang w:bidi="ru-RU"/>
        </w:rPr>
        <w:t>в целях: обработки заявки на предоставление комплекса услуг по газификации; предоставления информации о результатах её рассмотрения и получения (выдачи результатов её рассмотрения); предоставления комплекса услуг по газификации (в том числе выполнение мероприятий по подключению (технологическому присоединению) объекта капитального строительства к сетям газораспределения</w:t>
      </w:r>
      <w:r w:rsidRPr="00BC387B">
        <w:rPr>
          <w:rFonts w:ascii="Arial" w:eastAsia="Courier New" w:hAnsi="Arial" w:cs="Arial"/>
          <w:bCs/>
          <w:color w:val="000000"/>
          <w:sz w:val="16"/>
          <w:szCs w:val="16"/>
          <w:lang w:bidi="ru-RU"/>
        </w:rPr>
        <w:t xml:space="preserve"> и осуществлению технического обслуживания и ремонта внутридомового (внутриквартирного) газового оборудования, осуществление поставки газа для удовлетворения коммунально-бытовых нужд и рассмотрение претензий на действия (бездействие) в части предоставления комплекса услуг по газификации)</w:t>
      </w:r>
      <w:r w:rsidRPr="00BC387B">
        <w:rPr>
          <w:rFonts w:ascii="Arial" w:eastAsia="Courier New" w:hAnsi="Arial" w:cs="Arial"/>
          <w:b/>
          <w:bCs/>
          <w:color w:val="000000"/>
          <w:sz w:val="16"/>
          <w:szCs w:val="16"/>
          <w:lang w:bidi="ru-RU"/>
        </w:rPr>
        <w:t xml:space="preserve"> </w:t>
      </w:r>
      <w:r w:rsidRPr="00BC387B">
        <w:rPr>
          <w:rFonts w:ascii="Arial" w:eastAsia="Courier New" w:hAnsi="Arial" w:cs="Arial"/>
          <w:bCs/>
          <w:color w:val="000000"/>
          <w:sz w:val="16"/>
          <w:szCs w:val="16"/>
          <w:lang w:bidi="ru-RU"/>
        </w:rPr>
        <w:t>согласие на обработку моих персональных данных: фамилию; имя; отчество; адрес регистрации по месту жительства; идентификационный номер налогоплательщика; телефонный номер; адрес электронной почты; адрес для корреспонденции; данные документа, удостоверяющего личность; страховой номер индивидуального лицевого счета; включая сбор, запись, систематизацию, накопление, хранение, уточнение (обновление, изменение), извлечение, использование, передачу третьим лицам, при условии, что они обязуются обеспечить безопасность персональных данных при их обработке и предотвращение разглашения персональных данных, обезличивание, удаление, уничтожение, с использованием средств автоматизации или без использования таких средств. Согласие предоставляется с момента оформления настоящей заявки и действует до достижения целей обработки персональных данных. Я уведомлен(-на), что согласие на обработку персональных данных может быть отозвано в соответствии с частью 2 статьи 9 Федерального закона от 27 июля 2006 года № 152-ФЗ «О персональных данных». В случае отзыва согласия на обработку персональных вышеперечисленные организации вправе продолжить обработку персональных данных без моего согласия при наличии оснований, указанных в Федеральном законе от 27 июля 2006 года № 152-ФЗ «О персональных данных».</w:t>
      </w:r>
    </w:p>
    <w:p w:rsidR="00BC387B" w:rsidRPr="00BC387B" w:rsidRDefault="00BC387B" w:rsidP="00BC387B">
      <w:pPr>
        <w:tabs>
          <w:tab w:val="left" w:pos="4968"/>
        </w:tabs>
        <w:ind w:firstLine="284"/>
        <w:jc w:val="both"/>
        <w:rPr>
          <w:rFonts w:ascii="Arial" w:eastAsia="Courier New" w:hAnsi="Arial" w:cs="Arial"/>
          <w:bCs/>
          <w:sz w:val="16"/>
          <w:szCs w:val="16"/>
        </w:rPr>
      </w:pPr>
      <w:r w:rsidRPr="00BC387B">
        <w:rPr>
          <w:rFonts w:ascii="Arial" w:eastAsia="Courier New" w:hAnsi="Arial" w:cs="Arial"/>
          <w:bCs/>
          <w:sz w:val="16"/>
          <w:szCs w:val="16"/>
        </w:rPr>
        <w:t>Информирование о результатах предоставления услуг, указанных в настоящей заявке прошу осуществлять (указать нужное):</w:t>
      </w:r>
    </w:p>
    <w:p w:rsidR="00BC387B" w:rsidRPr="00BC387B" w:rsidRDefault="00BC387B" w:rsidP="00BC387B">
      <w:pPr>
        <w:pStyle w:val="aff5"/>
        <w:widowControl w:val="0"/>
        <w:numPr>
          <w:ilvl w:val="0"/>
          <w:numId w:val="44"/>
        </w:numPr>
        <w:ind w:left="0" w:firstLine="284"/>
        <w:contextualSpacing/>
        <w:jc w:val="both"/>
        <w:rPr>
          <w:rFonts w:ascii="Arial" w:eastAsia="Courier New" w:hAnsi="Arial" w:cs="Arial"/>
          <w:bCs/>
          <w:sz w:val="16"/>
          <w:szCs w:val="16"/>
        </w:rPr>
      </w:pPr>
      <w:r w:rsidRPr="00BC387B">
        <w:rPr>
          <w:rFonts w:ascii="Arial" w:eastAsia="Courier New" w:hAnsi="Arial" w:cs="Arial"/>
          <w:bCs/>
          <w:sz w:val="16"/>
          <w:szCs w:val="16"/>
        </w:rPr>
        <w:t>посредством размещения информации в личном кабинете на портале Единого оператора газификации (https://connectgas.ru/);</w:t>
      </w:r>
    </w:p>
    <w:p w:rsidR="00BC387B" w:rsidRPr="00BC387B" w:rsidRDefault="00BC387B" w:rsidP="00BC387B">
      <w:pPr>
        <w:pStyle w:val="aff5"/>
        <w:widowControl w:val="0"/>
        <w:numPr>
          <w:ilvl w:val="0"/>
          <w:numId w:val="44"/>
        </w:numPr>
        <w:ind w:left="0" w:firstLine="284"/>
        <w:contextualSpacing/>
        <w:jc w:val="both"/>
        <w:rPr>
          <w:rFonts w:ascii="Arial" w:eastAsia="Courier New" w:hAnsi="Arial" w:cs="Arial"/>
          <w:bCs/>
          <w:sz w:val="16"/>
          <w:szCs w:val="16"/>
        </w:rPr>
      </w:pPr>
      <w:r w:rsidRPr="00BC387B">
        <w:rPr>
          <w:rFonts w:ascii="Arial" w:eastAsia="Courier New" w:hAnsi="Arial" w:cs="Arial"/>
          <w:bCs/>
          <w:sz w:val="16"/>
          <w:szCs w:val="16"/>
        </w:rPr>
        <w:t>по адресу электронной почты, указанной в настоящей заявке;</w:t>
      </w:r>
    </w:p>
    <w:p w:rsidR="00BC387B" w:rsidRPr="00BC387B" w:rsidRDefault="00BC387B" w:rsidP="00BC387B">
      <w:pPr>
        <w:pStyle w:val="aff5"/>
        <w:widowControl w:val="0"/>
        <w:numPr>
          <w:ilvl w:val="0"/>
          <w:numId w:val="44"/>
        </w:numPr>
        <w:ind w:left="0" w:firstLine="284"/>
        <w:contextualSpacing/>
        <w:jc w:val="both"/>
        <w:rPr>
          <w:rFonts w:ascii="Arial" w:eastAsia="Courier New" w:hAnsi="Arial" w:cs="Arial"/>
          <w:bCs/>
          <w:sz w:val="16"/>
          <w:szCs w:val="16"/>
        </w:rPr>
      </w:pPr>
      <w:r w:rsidRPr="00BC387B">
        <w:rPr>
          <w:rFonts w:ascii="Arial" w:eastAsia="Courier New" w:hAnsi="Arial" w:cs="Arial"/>
          <w:bCs/>
          <w:sz w:val="16"/>
          <w:szCs w:val="16"/>
        </w:rPr>
        <w:lastRenderedPageBreak/>
        <w:t>посредством автоинформирования по телефону, указанному в настоящей заявке.</w:t>
      </w:r>
    </w:p>
    <w:p w:rsidR="00BC387B" w:rsidRPr="00BC387B" w:rsidRDefault="00BC387B" w:rsidP="00BC387B">
      <w:pPr>
        <w:jc w:val="both"/>
        <w:rPr>
          <w:rFonts w:ascii="Arial" w:hAnsi="Arial" w:cs="Arial"/>
          <w:sz w:val="16"/>
          <w:szCs w:val="16"/>
          <w:lang w:eastAsia="en-US" w:bidi="ru-RU"/>
        </w:rPr>
      </w:pPr>
      <w:r w:rsidRPr="00BC387B">
        <w:rPr>
          <w:rFonts w:ascii="Arial" w:hAnsi="Arial" w:cs="Arial"/>
          <w:b/>
          <w:sz w:val="16"/>
          <w:szCs w:val="16"/>
          <w:lang w:eastAsia="en-US" w:bidi="ru-RU"/>
        </w:rPr>
        <w:t xml:space="preserve">Заявитель </w:t>
      </w:r>
      <w:r w:rsidRPr="00BC387B">
        <w:rPr>
          <w:rFonts w:ascii="Arial" w:hAnsi="Arial" w:cs="Arial"/>
          <w:sz w:val="16"/>
          <w:szCs w:val="16"/>
          <w:lang w:eastAsia="en-US" w:bidi="ru-RU"/>
        </w:rPr>
        <w:t>______________________</w:t>
      </w:r>
      <w:r w:rsidR="00DF797E">
        <w:rPr>
          <w:rFonts w:ascii="Arial" w:hAnsi="Arial" w:cs="Arial"/>
          <w:sz w:val="16"/>
          <w:szCs w:val="16"/>
          <w:lang w:eastAsia="en-US" w:bidi="ru-RU"/>
        </w:rPr>
        <w:t>_</w:t>
      </w:r>
    </w:p>
    <w:p w:rsidR="00BC387B" w:rsidRPr="00DF797E" w:rsidRDefault="00DF797E" w:rsidP="00DF797E">
      <w:pPr>
        <w:widowControl w:val="0"/>
        <w:tabs>
          <w:tab w:val="left" w:pos="4968"/>
        </w:tabs>
        <w:rPr>
          <w:rFonts w:ascii="Arial" w:eastAsia="Courier New" w:hAnsi="Arial" w:cs="Arial"/>
          <w:bCs/>
          <w:color w:val="000000"/>
          <w:sz w:val="12"/>
          <w:szCs w:val="16"/>
          <w:lang w:bidi="ru-RU"/>
        </w:rPr>
      </w:pPr>
      <w:r>
        <w:rPr>
          <w:rFonts w:ascii="Arial" w:eastAsia="Courier New" w:hAnsi="Arial" w:cs="Arial"/>
          <w:bCs/>
          <w:color w:val="000000"/>
          <w:sz w:val="12"/>
          <w:szCs w:val="16"/>
          <w:lang w:bidi="ru-RU"/>
        </w:rPr>
        <w:t xml:space="preserve">                                              </w:t>
      </w:r>
      <w:r w:rsidR="00BC387B" w:rsidRPr="00DF797E">
        <w:rPr>
          <w:rFonts w:ascii="Arial" w:eastAsia="Courier New" w:hAnsi="Arial" w:cs="Arial"/>
          <w:bCs/>
          <w:color w:val="000000"/>
          <w:sz w:val="12"/>
          <w:szCs w:val="16"/>
          <w:lang w:bidi="ru-RU"/>
        </w:rPr>
        <w:t>(подпись)</w:t>
      </w:r>
    </w:p>
    <w:p w:rsidR="00BC387B" w:rsidRPr="00BC387B" w:rsidRDefault="00BC387B" w:rsidP="00BC387B">
      <w:pPr>
        <w:jc w:val="both"/>
        <w:rPr>
          <w:rFonts w:ascii="Arial" w:hAnsi="Arial" w:cs="Arial"/>
          <w:sz w:val="16"/>
          <w:szCs w:val="16"/>
          <w:lang w:eastAsia="en-US" w:bidi="ru-RU"/>
        </w:rPr>
      </w:pPr>
      <w:r w:rsidRPr="00BC387B">
        <w:rPr>
          <w:rFonts w:ascii="Arial" w:hAnsi="Arial" w:cs="Arial"/>
          <w:sz w:val="16"/>
          <w:szCs w:val="16"/>
          <w:lang w:eastAsia="en-US" w:bidi="ru-RU"/>
        </w:rPr>
        <w:t>___________________________</w:t>
      </w:r>
      <w:r w:rsidR="00DF797E">
        <w:rPr>
          <w:rFonts w:ascii="Arial" w:hAnsi="Arial" w:cs="Arial"/>
          <w:sz w:val="16"/>
          <w:szCs w:val="16"/>
          <w:lang w:eastAsia="en-US" w:bidi="ru-RU"/>
        </w:rPr>
        <w:t>______</w:t>
      </w:r>
    </w:p>
    <w:p w:rsidR="00BC387B" w:rsidRPr="00DF797E" w:rsidRDefault="00DF797E" w:rsidP="00DF797E">
      <w:pPr>
        <w:widowControl w:val="0"/>
        <w:tabs>
          <w:tab w:val="left" w:pos="4968"/>
        </w:tabs>
        <w:rPr>
          <w:rFonts w:ascii="Arial" w:eastAsia="Calibri" w:hAnsi="Arial" w:cs="Arial"/>
          <w:bCs/>
          <w:sz w:val="12"/>
          <w:szCs w:val="16"/>
        </w:rPr>
      </w:pPr>
      <w:r>
        <w:rPr>
          <w:rFonts w:ascii="Arial" w:eastAsia="Calibri" w:hAnsi="Arial" w:cs="Arial"/>
          <w:bCs/>
          <w:sz w:val="12"/>
          <w:szCs w:val="16"/>
        </w:rPr>
        <w:t xml:space="preserve">                </w:t>
      </w:r>
      <w:r w:rsidR="00BC387B" w:rsidRPr="00DF797E">
        <w:rPr>
          <w:rFonts w:ascii="Arial" w:eastAsia="Calibri" w:hAnsi="Arial" w:cs="Arial"/>
          <w:bCs/>
          <w:sz w:val="12"/>
          <w:szCs w:val="16"/>
        </w:rPr>
        <w:t>(фамилия, имя, отчество Заявителя)</w:t>
      </w:r>
    </w:p>
    <w:p w:rsidR="00BC387B" w:rsidRPr="00BC387B" w:rsidRDefault="00BC387B" w:rsidP="00BC387B">
      <w:pPr>
        <w:jc w:val="both"/>
        <w:rPr>
          <w:rFonts w:ascii="Arial" w:eastAsia="Calibri" w:hAnsi="Arial" w:cs="Arial"/>
          <w:sz w:val="16"/>
          <w:szCs w:val="16"/>
          <w:lang w:eastAsia="en-US"/>
        </w:rPr>
      </w:pPr>
      <w:r w:rsidRPr="00BC387B">
        <w:rPr>
          <w:rFonts w:ascii="Arial" w:eastAsia="Calibri" w:hAnsi="Arial" w:cs="Arial"/>
          <w:sz w:val="16"/>
          <w:szCs w:val="16"/>
          <w:lang w:eastAsia="en-US"/>
        </w:rPr>
        <w:t>________________________________</w:t>
      </w:r>
      <w:r w:rsidR="00DF797E">
        <w:rPr>
          <w:rFonts w:ascii="Arial" w:eastAsia="Calibri" w:hAnsi="Arial" w:cs="Arial"/>
          <w:sz w:val="16"/>
          <w:szCs w:val="16"/>
          <w:lang w:eastAsia="en-US"/>
        </w:rPr>
        <w:t>_</w:t>
      </w:r>
    </w:p>
    <w:p w:rsidR="00BC387B" w:rsidRPr="00BC387B" w:rsidRDefault="00DF797E" w:rsidP="00DF797E">
      <w:pPr>
        <w:widowControl w:val="0"/>
        <w:tabs>
          <w:tab w:val="left" w:pos="4968"/>
        </w:tabs>
        <w:rPr>
          <w:rFonts w:ascii="Arial" w:eastAsia="Calibri" w:hAnsi="Arial" w:cs="Arial"/>
          <w:bCs/>
          <w:sz w:val="16"/>
          <w:szCs w:val="16"/>
        </w:rPr>
      </w:pPr>
      <w:r>
        <w:rPr>
          <w:rFonts w:ascii="Arial" w:eastAsia="Calibri" w:hAnsi="Arial" w:cs="Arial"/>
          <w:bCs/>
          <w:sz w:val="12"/>
          <w:szCs w:val="16"/>
        </w:rPr>
        <w:t xml:space="preserve">                                               </w:t>
      </w:r>
      <w:r w:rsidR="00BC387B" w:rsidRPr="00DF797E">
        <w:rPr>
          <w:rFonts w:ascii="Arial" w:eastAsia="Calibri" w:hAnsi="Arial" w:cs="Arial"/>
          <w:bCs/>
          <w:sz w:val="12"/>
          <w:szCs w:val="16"/>
        </w:rPr>
        <w:t>(дата)</w:t>
      </w:r>
      <w:r>
        <w:rPr>
          <w:rFonts w:ascii="Arial" w:eastAsia="Calibri" w:hAnsi="Arial" w:cs="Arial"/>
          <w:bCs/>
          <w:sz w:val="12"/>
          <w:szCs w:val="16"/>
        </w:rPr>
        <w:t xml:space="preserve">                                                                                                                                                                                                                                                                                      </w:t>
      </w:r>
      <w:r w:rsidR="00BC387B" w:rsidRPr="00BC387B">
        <w:rPr>
          <w:rFonts w:ascii="Arial" w:eastAsia="Calibri" w:hAnsi="Arial" w:cs="Arial"/>
          <w:bCs/>
          <w:sz w:val="16"/>
          <w:szCs w:val="16"/>
        </w:rPr>
        <w:t>».</w:t>
      </w:r>
    </w:p>
    <w:p w:rsidR="00BC387B" w:rsidRPr="00BC387B" w:rsidRDefault="00BC387B" w:rsidP="00DF797E">
      <w:pPr>
        <w:ind w:firstLine="284"/>
        <w:jc w:val="both"/>
        <w:rPr>
          <w:rFonts w:ascii="Arial" w:hAnsi="Arial" w:cs="Arial"/>
          <w:sz w:val="16"/>
          <w:szCs w:val="16"/>
        </w:rPr>
      </w:pPr>
      <w:r w:rsidRPr="00BC387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C387B" w:rsidRPr="00BC387B" w:rsidRDefault="00BC387B" w:rsidP="00BC387B">
      <w:pPr>
        <w:jc w:val="both"/>
        <w:rPr>
          <w:rFonts w:ascii="Arial" w:hAnsi="Arial" w:cs="Arial"/>
          <w:sz w:val="16"/>
          <w:szCs w:val="16"/>
        </w:rPr>
      </w:pPr>
      <w:r w:rsidRPr="00BC387B">
        <w:rPr>
          <w:rFonts w:ascii="Arial" w:hAnsi="Arial" w:cs="Arial"/>
          <w:b/>
          <w:sz w:val="16"/>
          <w:szCs w:val="16"/>
        </w:rPr>
        <w:t>Глава муниципального района</w:t>
      </w:r>
      <w:r w:rsidRPr="00BC387B">
        <w:rPr>
          <w:rFonts w:ascii="Arial" w:hAnsi="Arial" w:cs="Arial"/>
          <w:b/>
          <w:sz w:val="16"/>
          <w:szCs w:val="16"/>
        </w:rPr>
        <w:tab/>
      </w:r>
      <w:r w:rsidRPr="00BC387B">
        <w:rPr>
          <w:rFonts w:ascii="Arial" w:hAnsi="Arial" w:cs="Arial"/>
          <w:b/>
          <w:sz w:val="16"/>
          <w:szCs w:val="16"/>
        </w:rPr>
        <w:tab/>
        <w:t>Ю.В.Стадэ</w:t>
      </w:r>
    </w:p>
    <w:p w:rsidR="006269BB" w:rsidRPr="00CE32C6" w:rsidRDefault="006269BB" w:rsidP="00CE32C6">
      <w:pPr>
        <w:shd w:val="clear" w:color="auto" w:fill="FFFFFF"/>
        <w:suppressAutoHyphens/>
        <w:jc w:val="right"/>
        <w:rPr>
          <w:rFonts w:ascii="Arial" w:hAnsi="Arial" w:cs="Arial"/>
          <w:b/>
          <w:sz w:val="16"/>
          <w:szCs w:val="16"/>
        </w:rPr>
      </w:pPr>
    </w:p>
    <w:p w:rsidR="00DF797E" w:rsidRPr="00DF797E" w:rsidRDefault="00DF797E" w:rsidP="00DF797E">
      <w:pPr>
        <w:pStyle w:val="20"/>
        <w:rPr>
          <w:rFonts w:ascii="Arial" w:hAnsi="Arial" w:cs="Arial"/>
          <w:b/>
          <w:color w:val="000000"/>
          <w:sz w:val="16"/>
          <w:szCs w:val="16"/>
        </w:rPr>
      </w:pPr>
      <w:r w:rsidRPr="00DF797E">
        <w:rPr>
          <w:rFonts w:ascii="Arial" w:hAnsi="Arial" w:cs="Arial"/>
          <w:b/>
          <w:color w:val="000000"/>
          <w:sz w:val="16"/>
          <w:szCs w:val="16"/>
        </w:rPr>
        <w:t>АДМИНИСТРАЦИЯ ВАЛДАЙСКОГО МУНИЦИПАЛЬНОГО РАЙОНА</w:t>
      </w:r>
    </w:p>
    <w:p w:rsidR="00DF797E" w:rsidRPr="00DF797E" w:rsidRDefault="00DF797E" w:rsidP="00DF797E">
      <w:pPr>
        <w:pStyle w:val="3"/>
        <w:rPr>
          <w:rFonts w:ascii="Arial" w:hAnsi="Arial" w:cs="Arial"/>
          <w:b w:val="0"/>
          <w:sz w:val="16"/>
          <w:szCs w:val="16"/>
        </w:rPr>
      </w:pPr>
      <w:r w:rsidRPr="00DF797E">
        <w:rPr>
          <w:rFonts w:ascii="Arial" w:hAnsi="Arial" w:cs="Arial"/>
          <w:b w:val="0"/>
          <w:sz w:val="16"/>
          <w:szCs w:val="16"/>
        </w:rPr>
        <w:t>П О С Т А Н О В Л Е Н И Е</w:t>
      </w:r>
    </w:p>
    <w:p w:rsidR="00DF797E" w:rsidRPr="00DF797E" w:rsidRDefault="00DF797E" w:rsidP="00DF797E">
      <w:pPr>
        <w:jc w:val="center"/>
        <w:rPr>
          <w:rFonts w:ascii="Arial" w:hAnsi="Arial" w:cs="Arial"/>
          <w:sz w:val="16"/>
          <w:szCs w:val="16"/>
        </w:rPr>
      </w:pPr>
      <w:r w:rsidRPr="00DF797E">
        <w:rPr>
          <w:rFonts w:ascii="Arial" w:hAnsi="Arial" w:cs="Arial"/>
          <w:sz w:val="16"/>
          <w:szCs w:val="16"/>
        </w:rPr>
        <w:t>24.06.2024 № 1647</w:t>
      </w:r>
    </w:p>
    <w:p w:rsidR="00DF797E" w:rsidRPr="00DF797E" w:rsidRDefault="00DF797E" w:rsidP="00DF797E">
      <w:pPr>
        <w:jc w:val="center"/>
        <w:rPr>
          <w:rFonts w:ascii="Arial" w:hAnsi="Arial" w:cs="Arial"/>
          <w:b/>
          <w:sz w:val="16"/>
          <w:szCs w:val="16"/>
        </w:rPr>
      </w:pPr>
      <w:r w:rsidRPr="00DF797E">
        <w:rPr>
          <w:rFonts w:ascii="Arial" w:hAnsi="Arial" w:cs="Arial"/>
          <w:b/>
          <w:sz w:val="16"/>
          <w:szCs w:val="16"/>
        </w:rPr>
        <w:t>О предоставлении разрешения на отклонение от предельных параметров</w:t>
      </w:r>
      <w:r>
        <w:rPr>
          <w:rFonts w:ascii="Arial" w:hAnsi="Arial" w:cs="Arial"/>
          <w:b/>
          <w:sz w:val="16"/>
          <w:szCs w:val="16"/>
        </w:rPr>
        <w:t xml:space="preserve"> </w:t>
      </w:r>
      <w:r w:rsidRPr="00DF797E">
        <w:rPr>
          <w:rFonts w:ascii="Arial" w:hAnsi="Arial" w:cs="Arial"/>
          <w:b/>
          <w:sz w:val="16"/>
          <w:szCs w:val="16"/>
        </w:rPr>
        <w:t>разрешённого строительства</w:t>
      </w:r>
    </w:p>
    <w:p w:rsidR="00DF797E" w:rsidRPr="00DF797E" w:rsidRDefault="00DF797E" w:rsidP="00DF797E">
      <w:pPr>
        <w:ind w:firstLine="709"/>
        <w:jc w:val="both"/>
        <w:rPr>
          <w:rFonts w:ascii="Arial" w:hAnsi="Arial" w:cs="Arial"/>
          <w:sz w:val="4"/>
          <w:szCs w:val="4"/>
        </w:rPr>
      </w:pPr>
    </w:p>
    <w:p w:rsidR="00DF797E" w:rsidRPr="00DF797E" w:rsidRDefault="00DF797E" w:rsidP="00DF797E">
      <w:pPr>
        <w:ind w:firstLine="284"/>
        <w:jc w:val="both"/>
        <w:rPr>
          <w:rFonts w:ascii="Arial" w:hAnsi="Arial" w:cs="Arial"/>
          <w:b/>
          <w:sz w:val="16"/>
          <w:szCs w:val="16"/>
        </w:rPr>
      </w:pPr>
      <w:r w:rsidRPr="00DF797E">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DF797E">
        <w:rPr>
          <w:rFonts w:ascii="Arial" w:hAnsi="Arial" w:cs="Arial"/>
          <w:b/>
          <w:sz w:val="16"/>
          <w:szCs w:val="16"/>
        </w:rPr>
        <w:t>ПОСТАНОВЛЯЕТ:</w:t>
      </w:r>
    </w:p>
    <w:p w:rsidR="00DF797E" w:rsidRPr="00DF797E" w:rsidRDefault="00DF797E" w:rsidP="00DF797E">
      <w:pPr>
        <w:ind w:firstLine="284"/>
        <w:jc w:val="both"/>
        <w:rPr>
          <w:rFonts w:ascii="Arial" w:hAnsi="Arial" w:cs="Arial"/>
          <w:sz w:val="16"/>
          <w:szCs w:val="16"/>
        </w:rPr>
      </w:pPr>
      <w:r w:rsidRPr="00DF797E">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Ломоносова, д. 62, в территориальной зоне Ж.1. с восточной стороны – 0,4 метра, с северной стороны – 0,5 метра до границы земельного участка с кадастровым номером 53:03:0102024:426.</w:t>
      </w:r>
    </w:p>
    <w:p w:rsidR="00DF797E" w:rsidRPr="00DF797E" w:rsidRDefault="00DF797E" w:rsidP="00DF797E">
      <w:pPr>
        <w:pStyle w:val="aff5"/>
        <w:ind w:left="0" w:firstLine="284"/>
        <w:jc w:val="both"/>
        <w:rPr>
          <w:rFonts w:ascii="Arial" w:hAnsi="Arial" w:cs="Arial"/>
          <w:sz w:val="16"/>
          <w:szCs w:val="16"/>
        </w:rPr>
      </w:pPr>
      <w:r w:rsidRPr="00DF797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F797E" w:rsidRPr="00DF797E" w:rsidRDefault="00DF797E" w:rsidP="00DF797E">
      <w:pPr>
        <w:jc w:val="both"/>
        <w:rPr>
          <w:rFonts w:ascii="Arial" w:hAnsi="Arial" w:cs="Arial"/>
          <w:sz w:val="16"/>
          <w:szCs w:val="16"/>
        </w:rPr>
      </w:pPr>
      <w:r w:rsidRPr="00DF797E">
        <w:rPr>
          <w:rFonts w:ascii="Arial" w:hAnsi="Arial" w:cs="Arial"/>
          <w:b/>
          <w:sz w:val="16"/>
          <w:szCs w:val="16"/>
        </w:rPr>
        <w:t>Глава муниципального района</w:t>
      </w:r>
      <w:r w:rsidRPr="00DF797E">
        <w:rPr>
          <w:rFonts w:ascii="Arial" w:hAnsi="Arial" w:cs="Arial"/>
          <w:b/>
          <w:sz w:val="16"/>
          <w:szCs w:val="16"/>
        </w:rPr>
        <w:tab/>
      </w:r>
      <w:r w:rsidRPr="00DF797E">
        <w:rPr>
          <w:rFonts w:ascii="Arial" w:hAnsi="Arial" w:cs="Arial"/>
          <w:b/>
          <w:sz w:val="16"/>
          <w:szCs w:val="16"/>
        </w:rPr>
        <w:tab/>
        <w:t>Ю.В.Стадэ</w:t>
      </w:r>
    </w:p>
    <w:p w:rsidR="006269BB" w:rsidRPr="00DF797E" w:rsidRDefault="006269BB" w:rsidP="00DF797E">
      <w:pPr>
        <w:shd w:val="clear" w:color="auto" w:fill="FFFFFF"/>
        <w:suppressAutoHyphens/>
        <w:jc w:val="right"/>
        <w:rPr>
          <w:rFonts w:ascii="Arial" w:hAnsi="Arial" w:cs="Arial"/>
          <w:b/>
          <w:sz w:val="16"/>
          <w:szCs w:val="16"/>
        </w:rPr>
      </w:pPr>
    </w:p>
    <w:p w:rsidR="00DF797E" w:rsidRPr="00DF797E" w:rsidRDefault="00DF797E" w:rsidP="00DF797E">
      <w:pPr>
        <w:pStyle w:val="20"/>
        <w:rPr>
          <w:rFonts w:ascii="Arial" w:hAnsi="Arial" w:cs="Arial"/>
          <w:b/>
          <w:color w:val="000000"/>
          <w:sz w:val="16"/>
          <w:szCs w:val="16"/>
        </w:rPr>
      </w:pPr>
      <w:r w:rsidRPr="00DF797E">
        <w:rPr>
          <w:rFonts w:ascii="Arial" w:hAnsi="Arial" w:cs="Arial"/>
          <w:b/>
          <w:color w:val="000000"/>
          <w:sz w:val="16"/>
          <w:szCs w:val="16"/>
        </w:rPr>
        <w:t>АДМИНИСТРАЦИЯ ВАЛДАЙСКОГО МУНИЦИПАЛЬНОГО РАЙОНА</w:t>
      </w:r>
    </w:p>
    <w:p w:rsidR="00DF797E" w:rsidRPr="00DF797E" w:rsidRDefault="00DF797E" w:rsidP="00DF797E">
      <w:pPr>
        <w:pStyle w:val="3"/>
        <w:rPr>
          <w:rFonts w:ascii="Arial" w:hAnsi="Arial" w:cs="Arial"/>
          <w:b w:val="0"/>
          <w:sz w:val="16"/>
          <w:szCs w:val="16"/>
        </w:rPr>
      </w:pPr>
      <w:r w:rsidRPr="00DF797E">
        <w:rPr>
          <w:rFonts w:ascii="Arial" w:hAnsi="Arial" w:cs="Arial"/>
          <w:b w:val="0"/>
          <w:sz w:val="16"/>
          <w:szCs w:val="16"/>
        </w:rPr>
        <w:t>П О С Т А Н О В Л Е Н И Е</w:t>
      </w:r>
    </w:p>
    <w:p w:rsidR="00DF797E" w:rsidRPr="00DF797E" w:rsidRDefault="00DF797E" w:rsidP="00DF797E">
      <w:pPr>
        <w:jc w:val="center"/>
        <w:rPr>
          <w:rFonts w:ascii="Arial" w:hAnsi="Arial" w:cs="Arial"/>
          <w:sz w:val="16"/>
          <w:szCs w:val="16"/>
        </w:rPr>
      </w:pPr>
      <w:r w:rsidRPr="00DF797E">
        <w:rPr>
          <w:rFonts w:ascii="Arial" w:hAnsi="Arial" w:cs="Arial"/>
          <w:sz w:val="16"/>
          <w:szCs w:val="16"/>
        </w:rPr>
        <w:t>24.06.2024 № 1648</w:t>
      </w:r>
    </w:p>
    <w:p w:rsidR="00DF797E" w:rsidRPr="00DF797E" w:rsidRDefault="00DF797E" w:rsidP="00DF797E">
      <w:pPr>
        <w:jc w:val="center"/>
        <w:rPr>
          <w:rFonts w:ascii="Arial" w:hAnsi="Arial" w:cs="Arial"/>
          <w:b/>
          <w:color w:val="000000"/>
          <w:sz w:val="16"/>
          <w:szCs w:val="16"/>
        </w:rPr>
      </w:pPr>
      <w:r w:rsidRPr="00DF797E">
        <w:rPr>
          <w:rFonts w:ascii="Arial" w:hAnsi="Arial" w:cs="Arial"/>
          <w:b/>
          <w:sz w:val="16"/>
          <w:szCs w:val="16"/>
        </w:rPr>
        <w:t>О предоставлении разрешения на условно разрешённый вид использования земельного участка</w:t>
      </w:r>
    </w:p>
    <w:p w:rsidR="00DF797E" w:rsidRPr="00FC3856" w:rsidRDefault="00DF797E" w:rsidP="00DF797E">
      <w:pPr>
        <w:ind w:firstLine="709"/>
        <w:jc w:val="both"/>
        <w:rPr>
          <w:rFonts w:ascii="Arial" w:hAnsi="Arial" w:cs="Arial"/>
          <w:sz w:val="4"/>
          <w:szCs w:val="4"/>
        </w:rPr>
      </w:pPr>
    </w:p>
    <w:p w:rsidR="00DF797E" w:rsidRPr="00DF797E" w:rsidRDefault="00DF797E" w:rsidP="00FC3856">
      <w:pPr>
        <w:ind w:firstLine="284"/>
        <w:jc w:val="both"/>
        <w:rPr>
          <w:rFonts w:ascii="Arial" w:hAnsi="Arial" w:cs="Arial"/>
          <w:b/>
          <w:sz w:val="16"/>
          <w:szCs w:val="16"/>
        </w:rPr>
      </w:pPr>
      <w:r w:rsidRPr="00DF797E">
        <w:rPr>
          <w:rFonts w:ascii="Arial" w:hAnsi="Arial" w:cs="Arial"/>
          <w:sz w:val="16"/>
          <w:szCs w:val="16"/>
        </w:rPr>
        <w:t xml:space="preserve">На основании Земельного кодекса Российской Федерации, Градостроительного кодекса Российской Федерации, в соответствии с федеральными законами от 29 декабря 2004 года № 191-ФЗ «О введении в действие Градостроительного кодекса Российской Федерации», от 06 октября 2003 года № 131-ФЗ «Об общих принципах организации местного самоуправления в Российской Федерации», Правилами землепользования и застройки Валдайского городского поселения, утверждённых решением Совета депутатов Валдайского городского поселения от 30.03.2007 № 69, Администрация Валдайского муниципального района </w:t>
      </w:r>
      <w:r w:rsidRPr="00DF797E">
        <w:rPr>
          <w:rFonts w:ascii="Arial" w:hAnsi="Arial" w:cs="Arial"/>
          <w:b/>
          <w:sz w:val="16"/>
          <w:szCs w:val="16"/>
        </w:rPr>
        <w:t>ПОСТАНОВЛЯЕТ:</w:t>
      </w:r>
    </w:p>
    <w:p w:rsidR="00DF797E" w:rsidRPr="00DF797E" w:rsidRDefault="00DF797E" w:rsidP="00FC3856">
      <w:pPr>
        <w:ind w:firstLine="284"/>
        <w:jc w:val="both"/>
        <w:rPr>
          <w:rFonts w:ascii="Arial" w:hAnsi="Arial" w:cs="Arial"/>
          <w:sz w:val="16"/>
          <w:szCs w:val="16"/>
        </w:rPr>
      </w:pPr>
      <w:r w:rsidRPr="00DF797E">
        <w:rPr>
          <w:rFonts w:ascii="Arial" w:hAnsi="Arial" w:cs="Arial"/>
          <w:bCs/>
          <w:sz w:val="16"/>
          <w:szCs w:val="16"/>
        </w:rPr>
        <w:t>1. Предоставить разрешение</w:t>
      </w:r>
      <w:r w:rsidRPr="00DF797E">
        <w:rPr>
          <w:rFonts w:ascii="Arial" w:hAnsi="Arial" w:cs="Arial"/>
          <w:sz w:val="16"/>
          <w:szCs w:val="16"/>
        </w:rPr>
        <w:t xml:space="preserve"> на условно разрешённый вид использования земельного участка с кадастровым номером 53:03:0105049:51, расположенного по адресу: Российская Федерация,  Новгородская область, р-н Валдайский, Валдайское городское поселение, г. Валдай, ул. Выскодно 2, площадью 17297 кв.м на условно разрешённый вид использования в территориальной зоне П.1. (Коммунально – складская зона) – спорт.</w:t>
      </w:r>
    </w:p>
    <w:p w:rsidR="00DF797E" w:rsidRPr="00DF797E" w:rsidRDefault="00DF797E" w:rsidP="00FC3856">
      <w:pPr>
        <w:ind w:firstLine="284"/>
        <w:jc w:val="both"/>
        <w:rPr>
          <w:rFonts w:ascii="Arial" w:hAnsi="Arial" w:cs="Arial"/>
          <w:sz w:val="16"/>
          <w:szCs w:val="16"/>
        </w:rPr>
      </w:pPr>
      <w:r w:rsidRPr="00DF797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F797E" w:rsidRPr="00DF797E" w:rsidRDefault="00DF797E" w:rsidP="00DF797E">
      <w:pPr>
        <w:jc w:val="both"/>
        <w:rPr>
          <w:rFonts w:ascii="Arial" w:hAnsi="Arial" w:cs="Arial"/>
          <w:sz w:val="16"/>
          <w:szCs w:val="16"/>
        </w:rPr>
      </w:pPr>
      <w:r w:rsidRPr="00DF797E">
        <w:rPr>
          <w:rFonts w:ascii="Arial" w:hAnsi="Arial" w:cs="Arial"/>
          <w:b/>
          <w:sz w:val="16"/>
          <w:szCs w:val="16"/>
        </w:rPr>
        <w:t>Глава муниципального района</w:t>
      </w:r>
      <w:r w:rsidRPr="00DF797E">
        <w:rPr>
          <w:rFonts w:ascii="Arial" w:hAnsi="Arial" w:cs="Arial"/>
          <w:b/>
          <w:sz w:val="16"/>
          <w:szCs w:val="16"/>
        </w:rPr>
        <w:tab/>
      </w:r>
      <w:r w:rsidRPr="00DF797E">
        <w:rPr>
          <w:rFonts w:ascii="Arial" w:hAnsi="Arial" w:cs="Arial"/>
          <w:b/>
          <w:sz w:val="16"/>
          <w:szCs w:val="16"/>
        </w:rPr>
        <w:tab/>
        <w:t>Ю.В.Стадэ</w:t>
      </w:r>
    </w:p>
    <w:p w:rsidR="006269BB" w:rsidRDefault="006269BB" w:rsidP="006269BB">
      <w:pPr>
        <w:shd w:val="clear" w:color="auto" w:fill="FFFFFF"/>
        <w:suppressAutoHyphens/>
        <w:jc w:val="right"/>
        <w:rPr>
          <w:rFonts w:ascii="Arial" w:hAnsi="Arial" w:cs="Arial"/>
          <w:b/>
          <w:sz w:val="16"/>
          <w:szCs w:val="16"/>
        </w:rPr>
      </w:pPr>
    </w:p>
    <w:p w:rsidR="00FC3856" w:rsidRPr="00FC3856" w:rsidRDefault="00FC3856" w:rsidP="00FC3856">
      <w:pPr>
        <w:pStyle w:val="20"/>
        <w:rPr>
          <w:rFonts w:ascii="Arial" w:hAnsi="Arial" w:cs="Arial"/>
          <w:b/>
          <w:color w:val="000000"/>
          <w:sz w:val="16"/>
          <w:szCs w:val="16"/>
        </w:rPr>
      </w:pPr>
      <w:r w:rsidRPr="00FC3856">
        <w:rPr>
          <w:rFonts w:ascii="Arial" w:hAnsi="Arial" w:cs="Arial"/>
          <w:b/>
          <w:color w:val="000000"/>
          <w:sz w:val="16"/>
          <w:szCs w:val="16"/>
        </w:rPr>
        <w:t>АДМИНИСТРАЦИЯ ВАЛДАЙСКОГО МУНИЦИПАЛЬНОГО РАЙОНА</w:t>
      </w:r>
    </w:p>
    <w:p w:rsidR="00FC3856" w:rsidRPr="00FC3856" w:rsidRDefault="00FC3856" w:rsidP="00FC3856">
      <w:pPr>
        <w:pStyle w:val="3"/>
        <w:rPr>
          <w:rFonts w:ascii="Arial" w:hAnsi="Arial" w:cs="Arial"/>
          <w:b w:val="0"/>
          <w:sz w:val="16"/>
          <w:szCs w:val="16"/>
        </w:rPr>
      </w:pPr>
      <w:r w:rsidRPr="00FC3856">
        <w:rPr>
          <w:rFonts w:ascii="Arial" w:hAnsi="Arial" w:cs="Arial"/>
          <w:b w:val="0"/>
          <w:sz w:val="16"/>
          <w:szCs w:val="16"/>
        </w:rPr>
        <w:t>П О С Т А Н О В Л Е Н И Е</w:t>
      </w:r>
    </w:p>
    <w:p w:rsidR="00FC3856" w:rsidRPr="00FC3856" w:rsidRDefault="00FC3856" w:rsidP="00FC3856">
      <w:pPr>
        <w:jc w:val="center"/>
        <w:rPr>
          <w:rFonts w:ascii="Arial" w:hAnsi="Arial" w:cs="Arial"/>
          <w:sz w:val="16"/>
          <w:szCs w:val="16"/>
        </w:rPr>
      </w:pPr>
      <w:r w:rsidRPr="00FC3856">
        <w:rPr>
          <w:rFonts w:ascii="Arial" w:hAnsi="Arial" w:cs="Arial"/>
          <w:sz w:val="16"/>
          <w:szCs w:val="16"/>
        </w:rPr>
        <w:t>25.06.2024 № 1654</w:t>
      </w:r>
    </w:p>
    <w:p w:rsidR="00FC3856" w:rsidRPr="00FC3856" w:rsidRDefault="00FC3856" w:rsidP="00FC3856">
      <w:pPr>
        <w:shd w:val="clear" w:color="auto" w:fill="FFFFFF"/>
        <w:tabs>
          <w:tab w:val="left" w:pos="1418"/>
        </w:tabs>
        <w:jc w:val="center"/>
        <w:rPr>
          <w:rFonts w:ascii="Arial" w:hAnsi="Arial" w:cs="Arial"/>
          <w:b/>
          <w:sz w:val="16"/>
          <w:szCs w:val="16"/>
        </w:rPr>
      </w:pPr>
      <w:r w:rsidRPr="00FC3856">
        <w:rPr>
          <w:rFonts w:ascii="Arial" w:hAnsi="Arial" w:cs="Arial"/>
          <w:b/>
          <w:sz w:val="16"/>
          <w:szCs w:val="16"/>
        </w:rPr>
        <w:t>О проведении</w:t>
      </w:r>
      <w:r>
        <w:rPr>
          <w:rFonts w:ascii="Arial" w:hAnsi="Arial" w:cs="Arial"/>
          <w:b/>
          <w:sz w:val="16"/>
          <w:szCs w:val="16"/>
        </w:rPr>
        <w:t xml:space="preserve"> </w:t>
      </w:r>
      <w:r w:rsidRPr="00FC3856">
        <w:rPr>
          <w:rFonts w:ascii="Arial" w:hAnsi="Arial" w:cs="Arial"/>
          <w:b/>
          <w:sz w:val="16"/>
          <w:szCs w:val="16"/>
        </w:rPr>
        <w:t>открытого конкурса</w:t>
      </w:r>
    </w:p>
    <w:p w:rsidR="00FC3856" w:rsidRPr="00FC3856" w:rsidRDefault="00FC3856" w:rsidP="00FC3856">
      <w:pPr>
        <w:ind w:firstLine="709"/>
        <w:jc w:val="both"/>
        <w:rPr>
          <w:rFonts w:ascii="Arial" w:hAnsi="Arial" w:cs="Arial"/>
          <w:sz w:val="4"/>
          <w:szCs w:val="4"/>
        </w:rPr>
      </w:pPr>
    </w:p>
    <w:p w:rsidR="00FC3856" w:rsidRPr="00FC3856" w:rsidRDefault="00FC3856" w:rsidP="00FC3856">
      <w:pPr>
        <w:autoSpaceDE w:val="0"/>
        <w:autoSpaceDN w:val="0"/>
        <w:adjustRightInd w:val="0"/>
        <w:ind w:firstLine="284"/>
        <w:jc w:val="both"/>
        <w:rPr>
          <w:rFonts w:ascii="Arial" w:hAnsi="Arial" w:cs="Arial"/>
          <w:b/>
          <w:sz w:val="16"/>
          <w:szCs w:val="16"/>
        </w:rPr>
      </w:pPr>
      <w:r w:rsidRPr="00FC3856">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 75 «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FC3856">
        <w:rPr>
          <w:rFonts w:ascii="Arial" w:hAnsi="Arial" w:cs="Arial"/>
          <w:b/>
          <w:sz w:val="16"/>
          <w:szCs w:val="16"/>
        </w:rPr>
        <w:t>ПОСТАНОВЛЯЕТ:</w:t>
      </w:r>
    </w:p>
    <w:p w:rsidR="00FC3856" w:rsidRPr="00FC3856" w:rsidRDefault="00FC3856" w:rsidP="00FC3856">
      <w:pPr>
        <w:ind w:firstLine="284"/>
        <w:jc w:val="both"/>
        <w:rPr>
          <w:rFonts w:ascii="Arial" w:hAnsi="Arial" w:cs="Arial"/>
          <w:sz w:val="16"/>
          <w:szCs w:val="16"/>
        </w:rPr>
      </w:pPr>
      <w:r w:rsidRPr="00FC3856">
        <w:rPr>
          <w:rFonts w:ascii="Arial" w:hAnsi="Arial" w:cs="Arial"/>
          <w:sz w:val="16"/>
          <w:szCs w:val="16"/>
        </w:rPr>
        <w:t xml:space="preserve">1. Провести открытый конкурс по отбору управляющей организации для управления многоквартирными домами, расположенными по адресу: Новгородская область, н.п. Валдай-3, ул. Советская, д. 1, 2, 3, 4, 5, 6, 8, 10, 11, 12, 13, 14, 15, 17, 18, 19, 20, 21, 22; ул. Горького, д. 3, 8, 9, 10; </w:t>
      </w:r>
      <w:r>
        <w:rPr>
          <w:rFonts w:ascii="Arial" w:hAnsi="Arial" w:cs="Arial"/>
          <w:sz w:val="16"/>
          <w:szCs w:val="16"/>
        </w:rPr>
        <w:br/>
      </w:r>
      <w:r w:rsidRPr="00FC3856">
        <w:rPr>
          <w:rFonts w:ascii="Arial" w:hAnsi="Arial" w:cs="Arial"/>
          <w:sz w:val="16"/>
          <w:szCs w:val="16"/>
        </w:rPr>
        <w:t>ул. Лермонтова, д.1; н.п. Валдай-4, ул. Путиловская, д. 6, 7.</w:t>
      </w:r>
    </w:p>
    <w:p w:rsidR="00FC3856" w:rsidRPr="00FC3856" w:rsidRDefault="00FC3856" w:rsidP="00FC3856">
      <w:pPr>
        <w:ind w:firstLine="284"/>
        <w:jc w:val="both"/>
        <w:rPr>
          <w:rFonts w:ascii="Arial" w:hAnsi="Arial" w:cs="Arial"/>
          <w:sz w:val="16"/>
          <w:szCs w:val="16"/>
        </w:rPr>
      </w:pPr>
      <w:r w:rsidRPr="00FC3856">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н.п. Валдай-3, ул. Советская, д. 1, 2, 3, 4, 5, 6, 8, 10, 11, 12, 13, 14, 15, 17, 18, 19, 20, 21, 22; ул. Горького, д. 3, 8, 9, 10; ул. Лермонтова, д. 1; н.п. Валдай-4, ул. Путиловская, д. 6, 7.</w:t>
      </w:r>
    </w:p>
    <w:p w:rsidR="00FC3856" w:rsidRPr="00FC3856" w:rsidRDefault="00FC3856" w:rsidP="00FC3856">
      <w:pPr>
        <w:ind w:firstLine="284"/>
        <w:jc w:val="both"/>
        <w:rPr>
          <w:rFonts w:ascii="Arial" w:hAnsi="Arial" w:cs="Arial"/>
          <w:sz w:val="16"/>
          <w:szCs w:val="16"/>
        </w:rPr>
      </w:pPr>
      <w:r w:rsidRPr="00FC3856">
        <w:rPr>
          <w:rFonts w:ascii="Arial" w:hAnsi="Arial" w:cs="Arial"/>
          <w:sz w:val="16"/>
          <w:szCs w:val="16"/>
        </w:rPr>
        <w:t xml:space="preserve">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11" w:history="1">
        <w:r w:rsidRPr="00FC3856">
          <w:rPr>
            <w:rStyle w:val="af3"/>
            <w:rFonts w:ascii="Arial" w:hAnsi="Arial" w:cs="Arial"/>
            <w:color w:val="auto"/>
            <w:sz w:val="16"/>
            <w:szCs w:val="16"/>
            <w:u w:val="none"/>
          </w:rPr>
          <w:t>www.torgi.gov.ru</w:t>
        </w:r>
      </w:hyperlink>
      <w:r w:rsidRPr="00FC3856">
        <w:rPr>
          <w:rFonts w:ascii="Arial" w:hAnsi="Arial" w:cs="Arial"/>
          <w:sz w:val="16"/>
          <w:szCs w:val="16"/>
        </w:rPr>
        <w:t>.</w:t>
      </w:r>
    </w:p>
    <w:p w:rsidR="00FC3856" w:rsidRPr="00FC3856" w:rsidRDefault="00FC3856" w:rsidP="00FC3856">
      <w:pPr>
        <w:ind w:firstLine="284"/>
        <w:jc w:val="both"/>
        <w:rPr>
          <w:rFonts w:ascii="Arial" w:hAnsi="Arial" w:cs="Arial"/>
          <w:sz w:val="16"/>
          <w:szCs w:val="16"/>
        </w:rPr>
      </w:pPr>
      <w:r w:rsidRPr="00FC3856">
        <w:rPr>
          <w:rFonts w:ascii="Arial" w:hAnsi="Arial" w:cs="Arial"/>
          <w:sz w:val="16"/>
          <w:szCs w:val="16"/>
        </w:rPr>
        <w:t>4. Опубликовать постановление в бюлле</w:t>
      </w:r>
      <w:r w:rsidR="00931CDF">
        <w:rPr>
          <w:rFonts w:ascii="Arial" w:hAnsi="Arial" w:cs="Arial"/>
          <w:sz w:val="16"/>
          <w:szCs w:val="16"/>
        </w:rPr>
        <w:t>тене «</w:t>
      </w:r>
      <w:r w:rsidRPr="00FC3856">
        <w:rPr>
          <w:rFonts w:ascii="Arial" w:hAnsi="Arial" w:cs="Arial"/>
          <w:sz w:val="16"/>
          <w:szCs w:val="16"/>
        </w:rPr>
        <w:t>Валдайский Вестник» и разместить на официальном сайте Администрации Валдайского муниципального района в сети «Интернет».</w:t>
      </w:r>
    </w:p>
    <w:p w:rsidR="00FC3856" w:rsidRPr="00FC3856" w:rsidRDefault="00FC3856" w:rsidP="00FC3856">
      <w:pPr>
        <w:jc w:val="both"/>
        <w:rPr>
          <w:rFonts w:ascii="Arial" w:hAnsi="Arial" w:cs="Arial"/>
          <w:sz w:val="16"/>
          <w:szCs w:val="16"/>
        </w:rPr>
      </w:pPr>
      <w:r w:rsidRPr="00FC3856">
        <w:rPr>
          <w:rFonts w:ascii="Arial" w:hAnsi="Arial" w:cs="Arial"/>
          <w:b/>
          <w:sz w:val="16"/>
          <w:szCs w:val="16"/>
        </w:rPr>
        <w:t>Глава муниципального района</w:t>
      </w:r>
      <w:r w:rsidRPr="00FC3856">
        <w:rPr>
          <w:rFonts w:ascii="Arial" w:hAnsi="Arial" w:cs="Arial"/>
          <w:b/>
          <w:sz w:val="16"/>
          <w:szCs w:val="16"/>
        </w:rPr>
        <w:tab/>
      </w:r>
      <w:r w:rsidRPr="00FC3856">
        <w:rPr>
          <w:rFonts w:ascii="Arial" w:hAnsi="Arial" w:cs="Arial"/>
          <w:b/>
          <w:sz w:val="16"/>
          <w:szCs w:val="16"/>
        </w:rPr>
        <w:tab/>
        <w:t>Ю.В.Стадэ</w:t>
      </w:r>
    </w:p>
    <w:p w:rsidR="006269BB" w:rsidRPr="00FC3856" w:rsidRDefault="006269BB" w:rsidP="00FC3856">
      <w:pPr>
        <w:shd w:val="clear" w:color="auto" w:fill="FFFFFF"/>
        <w:suppressAutoHyphens/>
        <w:jc w:val="right"/>
        <w:rPr>
          <w:rFonts w:ascii="Arial" w:hAnsi="Arial" w:cs="Arial"/>
          <w:b/>
          <w:sz w:val="16"/>
          <w:szCs w:val="16"/>
        </w:rPr>
      </w:pPr>
    </w:p>
    <w:p w:rsidR="00FC3856" w:rsidRPr="00FC3856" w:rsidRDefault="00FC3856" w:rsidP="00FC3856">
      <w:pPr>
        <w:pStyle w:val="20"/>
        <w:rPr>
          <w:rFonts w:ascii="Arial" w:hAnsi="Arial" w:cs="Arial"/>
          <w:b/>
          <w:color w:val="000000"/>
          <w:sz w:val="16"/>
          <w:szCs w:val="16"/>
        </w:rPr>
      </w:pPr>
      <w:r w:rsidRPr="00FC3856">
        <w:rPr>
          <w:rFonts w:ascii="Arial" w:hAnsi="Arial" w:cs="Arial"/>
          <w:b/>
          <w:color w:val="000000"/>
          <w:sz w:val="16"/>
          <w:szCs w:val="16"/>
        </w:rPr>
        <w:t>АДМИНИСТРАЦИЯ ВАЛДАЙСКОГО МУНИЦИПАЛЬНОГО РАЙОНА</w:t>
      </w:r>
    </w:p>
    <w:p w:rsidR="00FC3856" w:rsidRPr="00FC3856" w:rsidRDefault="00FC3856" w:rsidP="00FC3856">
      <w:pPr>
        <w:pStyle w:val="3"/>
        <w:rPr>
          <w:rFonts w:ascii="Arial" w:hAnsi="Arial" w:cs="Arial"/>
          <w:b w:val="0"/>
          <w:sz w:val="16"/>
          <w:szCs w:val="16"/>
        </w:rPr>
      </w:pPr>
      <w:r w:rsidRPr="00FC3856">
        <w:rPr>
          <w:rFonts w:ascii="Arial" w:hAnsi="Arial" w:cs="Arial"/>
          <w:b w:val="0"/>
          <w:sz w:val="16"/>
          <w:szCs w:val="16"/>
        </w:rPr>
        <w:t>П О С Т А Н О В Л Е Н И Е</w:t>
      </w:r>
    </w:p>
    <w:p w:rsidR="00FC3856" w:rsidRPr="00FC3856" w:rsidRDefault="00FC3856" w:rsidP="00FC3856">
      <w:pPr>
        <w:jc w:val="center"/>
        <w:rPr>
          <w:rFonts w:ascii="Arial" w:hAnsi="Arial" w:cs="Arial"/>
          <w:sz w:val="16"/>
          <w:szCs w:val="16"/>
        </w:rPr>
      </w:pPr>
      <w:r w:rsidRPr="00FC3856">
        <w:rPr>
          <w:rFonts w:ascii="Arial" w:hAnsi="Arial" w:cs="Arial"/>
          <w:sz w:val="16"/>
          <w:szCs w:val="16"/>
        </w:rPr>
        <w:t>25.06.2024 № 1655</w:t>
      </w:r>
    </w:p>
    <w:p w:rsidR="00FC3856" w:rsidRPr="00FC3856" w:rsidRDefault="00FC3856" w:rsidP="00FC3856">
      <w:pPr>
        <w:shd w:val="clear" w:color="auto" w:fill="FFFFFF"/>
        <w:tabs>
          <w:tab w:val="left" w:pos="1418"/>
        </w:tabs>
        <w:jc w:val="center"/>
        <w:rPr>
          <w:rFonts w:ascii="Arial" w:hAnsi="Arial" w:cs="Arial"/>
          <w:b/>
          <w:sz w:val="16"/>
          <w:szCs w:val="16"/>
        </w:rPr>
      </w:pPr>
      <w:r w:rsidRPr="00FC3856">
        <w:rPr>
          <w:rFonts w:ascii="Arial" w:hAnsi="Arial" w:cs="Arial"/>
          <w:b/>
          <w:sz w:val="16"/>
          <w:szCs w:val="16"/>
        </w:rPr>
        <w:t>О проведении</w:t>
      </w:r>
      <w:r>
        <w:rPr>
          <w:rFonts w:ascii="Arial" w:hAnsi="Arial" w:cs="Arial"/>
          <w:b/>
          <w:sz w:val="16"/>
          <w:szCs w:val="16"/>
        </w:rPr>
        <w:t xml:space="preserve"> </w:t>
      </w:r>
      <w:r w:rsidRPr="00FC3856">
        <w:rPr>
          <w:rFonts w:ascii="Arial" w:hAnsi="Arial" w:cs="Arial"/>
          <w:b/>
          <w:sz w:val="16"/>
          <w:szCs w:val="16"/>
        </w:rPr>
        <w:t>открытого конкурса</w:t>
      </w:r>
    </w:p>
    <w:p w:rsidR="00FC3856" w:rsidRPr="00FC3856" w:rsidRDefault="00FC3856" w:rsidP="00FC3856">
      <w:pPr>
        <w:ind w:firstLine="709"/>
        <w:jc w:val="both"/>
        <w:rPr>
          <w:rFonts w:ascii="Arial" w:hAnsi="Arial" w:cs="Arial"/>
          <w:sz w:val="4"/>
          <w:szCs w:val="4"/>
        </w:rPr>
      </w:pPr>
    </w:p>
    <w:p w:rsidR="00FC3856" w:rsidRPr="00FC3856" w:rsidRDefault="00FC3856" w:rsidP="00FC3856">
      <w:pPr>
        <w:autoSpaceDE w:val="0"/>
        <w:autoSpaceDN w:val="0"/>
        <w:adjustRightInd w:val="0"/>
        <w:ind w:firstLine="284"/>
        <w:jc w:val="both"/>
        <w:rPr>
          <w:rFonts w:ascii="Arial" w:hAnsi="Arial" w:cs="Arial"/>
          <w:b/>
          <w:sz w:val="16"/>
          <w:szCs w:val="16"/>
        </w:rPr>
      </w:pPr>
      <w:r w:rsidRPr="00FC3856">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FC3856">
        <w:rPr>
          <w:rFonts w:ascii="Arial" w:hAnsi="Arial" w:cs="Arial"/>
          <w:b/>
          <w:sz w:val="16"/>
          <w:szCs w:val="16"/>
        </w:rPr>
        <w:t>ПОСТАНОВЛЯЕТ:</w:t>
      </w:r>
    </w:p>
    <w:p w:rsidR="00FC3856" w:rsidRPr="00FC3856" w:rsidRDefault="00FC3856" w:rsidP="00FC3856">
      <w:pPr>
        <w:ind w:firstLine="284"/>
        <w:jc w:val="both"/>
        <w:rPr>
          <w:rFonts w:ascii="Arial" w:hAnsi="Arial" w:cs="Arial"/>
          <w:sz w:val="16"/>
          <w:szCs w:val="16"/>
        </w:rPr>
      </w:pPr>
      <w:r w:rsidRPr="00FC3856">
        <w:rPr>
          <w:rFonts w:ascii="Arial" w:hAnsi="Arial" w:cs="Arial"/>
          <w:sz w:val="16"/>
          <w:szCs w:val="16"/>
        </w:rPr>
        <w:t>1. Провести открытый конкурс по отбору управляющей организации для управления многоквартирным домом, расположенным по адресу: Новгородская область, Валдайский район, г. Валдай, ул. Энергетиков, д. 9; ул. Победы, д. 43; ул. Ленина, д. 8; ул. Студгородок, д. 11; ул. Железнодорожная, д.5а; пр. Советский, д.10.</w:t>
      </w:r>
    </w:p>
    <w:p w:rsidR="00FC3856" w:rsidRPr="00FC3856" w:rsidRDefault="00FC3856" w:rsidP="00FC3856">
      <w:pPr>
        <w:ind w:firstLine="284"/>
        <w:jc w:val="both"/>
        <w:rPr>
          <w:rFonts w:ascii="Arial" w:hAnsi="Arial" w:cs="Arial"/>
          <w:sz w:val="16"/>
          <w:szCs w:val="16"/>
        </w:rPr>
      </w:pPr>
      <w:r w:rsidRPr="00FC3856">
        <w:rPr>
          <w:rFonts w:ascii="Arial" w:hAnsi="Arial" w:cs="Arial"/>
          <w:sz w:val="16"/>
          <w:szCs w:val="16"/>
        </w:rPr>
        <w:t xml:space="preserve">2. Утвердить конкурсную документацию по отбору управляющей организации для управления многоквартирным домом, расположенным по адресу: Новгородская область, Валдайский район, г. Валдай, ул. Энергетиков, д. 9; ул  Победы, д. 43; ул. Ленина, д. 8; ул. Студгородок, д. 11; </w:t>
      </w:r>
      <w:r>
        <w:rPr>
          <w:rFonts w:ascii="Arial" w:hAnsi="Arial" w:cs="Arial"/>
          <w:sz w:val="16"/>
          <w:szCs w:val="16"/>
        </w:rPr>
        <w:br/>
      </w:r>
      <w:r w:rsidRPr="00FC3856">
        <w:rPr>
          <w:rFonts w:ascii="Arial" w:hAnsi="Arial" w:cs="Arial"/>
          <w:sz w:val="16"/>
          <w:szCs w:val="16"/>
        </w:rPr>
        <w:t>ул. Железнодорожная, д. 5а; пр. Советский, д.10.</w:t>
      </w:r>
    </w:p>
    <w:p w:rsidR="00FC3856" w:rsidRPr="00FC3856" w:rsidRDefault="00FC3856" w:rsidP="00FC3856">
      <w:pPr>
        <w:ind w:firstLine="284"/>
        <w:jc w:val="both"/>
        <w:rPr>
          <w:rFonts w:ascii="Arial" w:hAnsi="Arial" w:cs="Arial"/>
          <w:sz w:val="16"/>
          <w:szCs w:val="16"/>
        </w:rPr>
      </w:pPr>
      <w:r w:rsidRPr="00FC3856">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FC3856" w:rsidRPr="00FC3856" w:rsidRDefault="00FC3856" w:rsidP="00FC3856">
      <w:pPr>
        <w:ind w:firstLine="284"/>
        <w:jc w:val="both"/>
        <w:rPr>
          <w:rFonts w:ascii="Arial" w:hAnsi="Arial" w:cs="Arial"/>
          <w:sz w:val="16"/>
          <w:szCs w:val="16"/>
        </w:rPr>
      </w:pPr>
      <w:r w:rsidRPr="00FC3856">
        <w:rPr>
          <w:rFonts w:ascii="Arial" w:hAnsi="Arial" w:cs="Arial"/>
          <w:sz w:val="16"/>
          <w:szCs w:val="16"/>
        </w:rPr>
        <w:t>4. Опубликов</w:t>
      </w:r>
      <w:r w:rsidR="00931CDF">
        <w:rPr>
          <w:rFonts w:ascii="Arial" w:hAnsi="Arial" w:cs="Arial"/>
          <w:sz w:val="16"/>
          <w:szCs w:val="16"/>
        </w:rPr>
        <w:t>ать постановление в бюллетене «</w:t>
      </w:r>
      <w:r w:rsidRPr="00FC3856">
        <w:rPr>
          <w:rFonts w:ascii="Arial" w:hAnsi="Arial" w:cs="Arial"/>
          <w:sz w:val="16"/>
          <w:szCs w:val="16"/>
        </w:rPr>
        <w:t>Валдайский Вестник» и разместить на официальном сайте Администрации Валдайского муниципального района в сети «Интернет».</w:t>
      </w:r>
    </w:p>
    <w:p w:rsidR="00FC3856" w:rsidRPr="00FC3856" w:rsidRDefault="00FC3856" w:rsidP="00FC3856">
      <w:pPr>
        <w:jc w:val="both"/>
        <w:rPr>
          <w:rFonts w:ascii="Arial" w:hAnsi="Arial" w:cs="Arial"/>
          <w:sz w:val="16"/>
          <w:szCs w:val="16"/>
        </w:rPr>
      </w:pPr>
      <w:r w:rsidRPr="00FC3856">
        <w:rPr>
          <w:rFonts w:ascii="Arial" w:hAnsi="Arial" w:cs="Arial"/>
          <w:b/>
          <w:sz w:val="16"/>
          <w:szCs w:val="16"/>
        </w:rPr>
        <w:t>Глава муниципального района</w:t>
      </w:r>
      <w:r w:rsidRPr="00FC3856">
        <w:rPr>
          <w:rFonts w:ascii="Arial" w:hAnsi="Arial" w:cs="Arial"/>
          <w:b/>
          <w:sz w:val="16"/>
          <w:szCs w:val="16"/>
        </w:rPr>
        <w:tab/>
      </w:r>
      <w:r w:rsidRPr="00FC3856">
        <w:rPr>
          <w:rFonts w:ascii="Arial" w:hAnsi="Arial" w:cs="Arial"/>
          <w:b/>
          <w:sz w:val="16"/>
          <w:szCs w:val="16"/>
        </w:rPr>
        <w:tab/>
        <w:t>Ю.В.Стадэ</w:t>
      </w:r>
    </w:p>
    <w:p w:rsidR="006269BB" w:rsidRPr="00FC3856" w:rsidRDefault="006269BB" w:rsidP="00FC3856">
      <w:pPr>
        <w:shd w:val="clear" w:color="auto" w:fill="FFFFFF"/>
        <w:suppressAutoHyphens/>
        <w:jc w:val="right"/>
        <w:rPr>
          <w:rFonts w:ascii="Arial" w:hAnsi="Arial" w:cs="Arial"/>
          <w:b/>
          <w:sz w:val="16"/>
          <w:szCs w:val="16"/>
        </w:rPr>
      </w:pPr>
    </w:p>
    <w:p w:rsidR="00FC3856" w:rsidRPr="00FC3856" w:rsidRDefault="00FC3856" w:rsidP="00FC3856">
      <w:pPr>
        <w:pStyle w:val="20"/>
        <w:rPr>
          <w:rFonts w:ascii="Arial" w:hAnsi="Arial" w:cs="Arial"/>
          <w:b/>
          <w:color w:val="000000"/>
          <w:sz w:val="16"/>
          <w:szCs w:val="16"/>
        </w:rPr>
      </w:pPr>
      <w:r w:rsidRPr="00FC3856">
        <w:rPr>
          <w:rFonts w:ascii="Arial" w:hAnsi="Arial" w:cs="Arial"/>
          <w:b/>
          <w:color w:val="000000"/>
          <w:sz w:val="16"/>
          <w:szCs w:val="16"/>
        </w:rPr>
        <w:t>АДМИНИСТРАЦИЯ ВАЛДАЙСКОГО МУНИЦИПАЛЬНОГО РАЙОНА</w:t>
      </w:r>
    </w:p>
    <w:p w:rsidR="00FC3856" w:rsidRPr="00FC3856" w:rsidRDefault="00FC3856" w:rsidP="00FC3856">
      <w:pPr>
        <w:pStyle w:val="3"/>
        <w:rPr>
          <w:rFonts w:ascii="Arial" w:hAnsi="Arial" w:cs="Arial"/>
          <w:b w:val="0"/>
          <w:sz w:val="16"/>
          <w:szCs w:val="16"/>
        </w:rPr>
      </w:pPr>
      <w:r w:rsidRPr="00FC3856">
        <w:rPr>
          <w:rFonts w:ascii="Arial" w:hAnsi="Arial" w:cs="Arial"/>
          <w:b w:val="0"/>
          <w:sz w:val="16"/>
          <w:szCs w:val="16"/>
        </w:rPr>
        <w:t>П О С Т А Н О В Л Е Н И Е</w:t>
      </w:r>
    </w:p>
    <w:p w:rsidR="00FC3856" w:rsidRPr="00FC3856" w:rsidRDefault="00FC3856" w:rsidP="00FC3856">
      <w:pPr>
        <w:jc w:val="center"/>
        <w:rPr>
          <w:rFonts w:ascii="Arial" w:hAnsi="Arial" w:cs="Arial"/>
          <w:sz w:val="16"/>
          <w:szCs w:val="16"/>
        </w:rPr>
      </w:pPr>
      <w:r w:rsidRPr="00FC3856">
        <w:rPr>
          <w:rFonts w:ascii="Arial" w:hAnsi="Arial" w:cs="Arial"/>
          <w:sz w:val="16"/>
          <w:szCs w:val="16"/>
        </w:rPr>
        <w:t>25.06.2024 № 1656</w:t>
      </w:r>
    </w:p>
    <w:p w:rsidR="00FC3856" w:rsidRPr="00FC3856" w:rsidRDefault="00FC3856" w:rsidP="00FC3856">
      <w:pPr>
        <w:shd w:val="clear" w:color="auto" w:fill="FFFFFF"/>
        <w:tabs>
          <w:tab w:val="left" w:pos="1418"/>
        </w:tabs>
        <w:jc w:val="center"/>
        <w:rPr>
          <w:rFonts w:ascii="Arial" w:hAnsi="Arial" w:cs="Arial"/>
          <w:b/>
          <w:sz w:val="16"/>
          <w:szCs w:val="16"/>
        </w:rPr>
      </w:pPr>
      <w:r w:rsidRPr="00FC3856">
        <w:rPr>
          <w:rFonts w:ascii="Arial" w:hAnsi="Arial" w:cs="Arial"/>
          <w:b/>
          <w:sz w:val="16"/>
          <w:szCs w:val="16"/>
        </w:rPr>
        <w:t>О проведении</w:t>
      </w:r>
      <w:r>
        <w:rPr>
          <w:rFonts w:ascii="Arial" w:hAnsi="Arial" w:cs="Arial"/>
          <w:b/>
          <w:sz w:val="16"/>
          <w:szCs w:val="16"/>
        </w:rPr>
        <w:t xml:space="preserve"> </w:t>
      </w:r>
      <w:r w:rsidRPr="00FC3856">
        <w:rPr>
          <w:rFonts w:ascii="Arial" w:hAnsi="Arial" w:cs="Arial"/>
          <w:b/>
          <w:sz w:val="16"/>
          <w:szCs w:val="16"/>
        </w:rPr>
        <w:t>открытого конкурса</w:t>
      </w:r>
    </w:p>
    <w:p w:rsidR="00FC3856" w:rsidRPr="00FC3856" w:rsidRDefault="00FC3856" w:rsidP="00FC3856">
      <w:pPr>
        <w:ind w:firstLine="709"/>
        <w:jc w:val="both"/>
        <w:rPr>
          <w:rFonts w:ascii="Arial" w:hAnsi="Arial" w:cs="Arial"/>
          <w:sz w:val="4"/>
          <w:szCs w:val="4"/>
        </w:rPr>
      </w:pPr>
    </w:p>
    <w:p w:rsidR="00FC3856" w:rsidRPr="00FC3856" w:rsidRDefault="00FC3856" w:rsidP="00FC3856">
      <w:pPr>
        <w:autoSpaceDE w:val="0"/>
        <w:autoSpaceDN w:val="0"/>
        <w:adjustRightInd w:val="0"/>
        <w:ind w:firstLine="284"/>
        <w:jc w:val="both"/>
        <w:rPr>
          <w:rFonts w:ascii="Arial" w:hAnsi="Arial" w:cs="Arial"/>
          <w:b/>
          <w:sz w:val="16"/>
          <w:szCs w:val="16"/>
        </w:rPr>
      </w:pPr>
      <w:r w:rsidRPr="00FC3856">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 75 «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FC3856">
        <w:rPr>
          <w:rFonts w:ascii="Arial" w:hAnsi="Arial" w:cs="Arial"/>
          <w:b/>
          <w:sz w:val="16"/>
          <w:szCs w:val="16"/>
        </w:rPr>
        <w:t>ПОСТАНОВЛЯЕТ:</w:t>
      </w:r>
    </w:p>
    <w:p w:rsidR="00FC3856" w:rsidRPr="00FC3856" w:rsidRDefault="00FC3856" w:rsidP="00FC3856">
      <w:pPr>
        <w:ind w:firstLine="284"/>
        <w:jc w:val="both"/>
        <w:rPr>
          <w:rFonts w:ascii="Arial" w:hAnsi="Arial" w:cs="Arial"/>
          <w:sz w:val="16"/>
          <w:szCs w:val="16"/>
        </w:rPr>
      </w:pPr>
      <w:r w:rsidRPr="00FC3856">
        <w:rPr>
          <w:rFonts w:ascii="Arial" w:hAnsi="Arial" w:cs="Arial"/>
          <w:sz w:val="16"/>
          <w:szCs w:val="16"/>
        </w:rPr>
        <w:lastRenderedPageBreak/>
        <w:t>1. Провести открытый конкурс по отбору управляющей организации для управления многоквартирными домами, расположенными по адресу: Новгородская область, г. Валдай, ул. Павлова, д. 32а; ул. Песчаная, д. 21; пр. Советский, д. 67; пр. Комсомольский, д. 44; пр. Советский, д. 37.</w:t>
      </w:r>
    </w:p>
    <w:p w:rsidR="00FC3856" w:rsidRPr="00FC3856" w:rsidRDefault="00FC3856" w:rsidP="00FC3856">
      <w:pPr>
        <w:ind w:firstLine="284"/>
        <w:jc w:val="both"/>
        <w:rPr>
          <w:rFonts w:ascii="Arial" w:hAnsi="Arial" w:cs="Arial"/>
          <w:sz w:val="16"/>
          <w:szCs w:val="16"/>
        </w:rPr>
      </w:pPr>
      <w:r w:rsidRPr="00FC3856">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г. Валдай, ул. Павлова, д. 32а; ул. Песчаная, д. 21; пр. Советский, д. 67; пр. Комсомольский, д.44; пр. Советский, д. 37.</w:t>
      </w:r>
    </w:p>
    <w:p w:rsidR="00FC3856" w:rsidRPr="00FC3856" w:rsidRDefault="00FC3856" w:rsidP="00FC3856">
      <w:pPr>
        <w:ind w:firstLine="284"/>
        <w:jc w:val="both"/>
        <w:rPr>
          <w:rFonts w:ascii="Arial" w:hAnsi="Arial" w:cs="Arial"/>
          <w:sz w:val="16"/>
          <w:szCs w:val="16"/>
        </w:rPr>
      </w:pPr>
      <w:r w:rsidRPr="00FC3856">
        <w:rPr>
          <w:rFonts w:ascii="Arial" w:hAnsi="Arial" w:cs="Arial"/>
          <w:sz w:val="16"/>
          <w:szCs w:val="16"/>
        </w:rPr>
        <w:t xml:space="preserve">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12" w:history="1">
        <w:r w:rsidRPr="00FC3856">
          <w:rPr>
            <w:rStyle w:val="af3"/>
            <w:rFonts w:ascii="Arial" w:hAnsi="Arial" w:cs="Arial"/>
            <w:color w:val="auto"/>
            <w:sz w:val="16"/>
            <w:szCs w:val="16"/>
            <w:u w:val="none"/>
          </w:rPr>
          <w:t>www.torgi.gov.ru</w:t>
        </w:r>
      </w:hyperlink>
      <w:r w:rsidRPr="00FC3856">
        <w:rPr>
          <w:rFonts w:ascii="Arial" w:hAnsi="Arial" w:cs="Arial"/>
          <w:sz w:val="16"/>
          <w:szCs w:val="16"/>
        </w:rPr>
        <w:t>.</w:t>
      </w:r>
    </w:p>
    <w:p w:rsidR="00FC3856" w:rsidRPr="00FC3856" w:rsidRDefault="00FC3856" w:rsidP="00FC3856">
      <w:pPr>
        <w:ind w:firstLine="284"/>
        <w:jc w:val="both"/>
        <w:rPr>
          <w:rFonts w:ascii="Arial" w:hAnsi="Arial" w:cs="Arial"/>
          <w:sz w:val="16"/>
          <w:szCs w:val="16"/>
        </w:rPr>
      </w:pPr>
      <w:r w:rsidRPr="00FC3856">
        <w:rPr>
          <w:rFonts w:ascii="Arial" w:hAnsi="Arial" w:cs="Arial"/>
          <w:sz w:val="16"/>
          <w:szCs w:val="16"/>
        </w:rPr>
        <w:t xml:space="preserve">4. Опубликовать </w:t>
      </w:r>
      <w:r w:rsidR="00931CDF">
        <w:rPr>
          <w:rFonts w:ascii="Arial" w:hAnsi="Arial" w:cs="Arial"/>
          <w:sz w:val="16"/>
          <w:szCs w:val="16"/>
        </w:rPr>
        <w:t>постановление в бюллетене «</w:t>
      </w:r>
      <w:r w:rsidRPr="00FC3856">
        <w:rPr>
          <w:rFonts w:ascii="Arial" w:hAnsi="Arial" w:cs="Arial"/>
          <w:sz w:val="16"/>
          <w:szCs w:val="16"/>
        </w:rPr>
        <w:t>Валдайский Вестник» и разместить на официальном сайте Администрации Валдайского муниципального района в сети «Интернет».</w:t>
      </w:r>
    </w:p>
    <w:p w:rsidR="00FC3856" w:rsidRPr="00FC3856" w:rsidRDefault="00FC3856" w:rsidP="00FC3856">
      <w:pPr>
        <w:jc w:val="both"/>
        <w:rPr>
          <w:rFonts w:ascii="Arial" w:hAnsi="Arial" w:cs="Arial"/>
          <w:sz w:val="16"/>
          <w:szCs w:val="16"/>
        </w:rPr>
      </w:pPr>
      <w:r w:rsidRPr="00FC3856">
        <w:rPr>
          <w:rFonts w:ascii="Arial" w:hAnsi="Arial" w:cs="Arial"/>
          <w:b/>
          <w:sz w:val="16"/>
          <w:szCs w:val="16"/>
        </w:rPr>
        <w:t>Глава муниципального района</w:t>
      </w:r>
      <w:r w:rsidRPr="00FC3856">
        <w:rPr>
          <w:rFonts w:ascii="Arial" w:hAnsi="Arial" w:cs="Arial"/>
          <w:b/>
          <w:sz w:val="16"/>
          <w:szCs w:val="16"/>
        </w:rPr>
        <w:tab/>
      </w:r>
      <w:r w:rsidRPr="00FC3856">
        <w:rPr>
          <w:rFonts w:ascii="Arial" w:hAnsi="Arial" w:cs="Arial"/>
          <w:b/>
          <w:sz w:val="16"/>
          <w:szCs w:val="16"/>
        </w:rPr>
        <w:tab/>
        <w:t>Ю.В.Стадэ</w:t>
      </w:r>
    </w:p>
    <w:p w:rsidR="00FA0E87" w:rsidRPr="00FC3856" w:rsidRDefault="00FA0E87" w:rsidP="00FC3856">
      <w:pPr>
        <w:shd w:val="clear" w:color="auto" w:fill="FFFFFF"/>
        <w:suppressAutoHyphens/>
        <w:jc w:val="right"/>
        <w:rPr>
          <w:rFonts w:ascii="Arial" w:hAnsi="Arial" w:cs="Arial"/>
          <w:b/>
          <w:sz w:val="16"/>
          <w:szCs w:val="16"/>
        </w:rPr>
      </w:pPr>
    </w:p>
    <w:p w:rsidR="00FC3856" w:rsidRPr="00FC3856" w:rsidRDefault="00FC3856" w:rsidP="00FC3856">
      <w:pPr>
        <w:pStyle w:val="20"/>
        <w:rPr>
          <w:rFonts w:ascii="Arial" w:hAnsi="Arial" w:cs="Arial"/>
          <w:b/>
          <w:color w:val="000000"/>
          <w:sz w:val="16"/>
          <w:szCs w:val="16"/>
        </w:rPr>
      </w:pPr>
      <w:r w:rsidRPr="00FC3856">
        <w:rPr>
          <w:rFonts w:ascii="Arial" w:hAnsi="Arial" w:cs="Arial"/>
          <w:b/>
          <w:color w:val="000000"/>
          <w:sz w:val="16"/>
          <w:szCs w:val="16"/>
        </w:rPr>
        <w:t>АДМИНИСТРАЦИЯ ВАЛДАЙСКОГО МУНИЦИПАЛЬНОГО РАЙОНА</w:t>
      </w:r>
    </w:p>
    <w:p w:rsidR="00FC3856" w:rsidRPr="00FC3856" w:rsidRDefault="00FC3856" w:rsidP="00FC3856">
      <w:pPr>
        <w:pStyle w:val="3"/>
        <w:rPr>
          <w:rFonts w:ascii="Arial" w:hAnsi="Arial" w:cs="Arial"/>
          <w:b w:val="0"/>
          <w:sz w:val="16"/>
          <w:szCs w:val="16"/>
        </w:rPr>
      </w:pPr>
      <w:r w:rsidRPr="00FC3856">
        <w:rPr>
          <w:rFonts w:ascii="Arial" w:hAnsi="Arial" w:cs="Arial"/>
          <w:b w:val="0"/>
          <w:sz w:val="16"/>
          <w:szCs w:val="16"/>
        </w:rPr>
        <w:t>П О С Т А Н О В Л Е Н И Е</w:t>
      </w:r>
    </w:p>
    <w:p w:rsidR="00FC3856" w:rsidRPr="00FC3856" w:rsidRDefault="00FC3856" w:rsidP="00FC3856">
      <w:pPr>
        <w:jc w:val="center"/>
        <w:rPr>
          <w:rFonts w:ascii="Arial" w:hAnsi="Arial" w:cs="Arial"/>
          <w:sz w:val="16"/>
          <w:szCs w:val="16"/>
        </w:rPr>
      </w:pPr>
      <w:r w:rsidRPr="00FC3856">
        <w:rPr>
          <w:rFonts w:ascii="Arial" w:hAnsi="Arial" w:cs="Arial"/>
          <w:sz w:val="16"/>
          <w:szCs w:val="16"/>
        </w:rPr>
        <w:t>25.06.2024 № 1661</w:t>
      </w:r>
    </w:p>
    <w:p w:rsidR="00FC3856" w:rsidRDefault="00FC3856" w:rsidP="00FC3856">
      <w:pPr>
        <w:jc w:val="center"/>
        <w:rPr>
          <w:rFonts w:ascii="Arial" w:hAnsi="Arial" w:cs="Arial"/>
          <w:b/>
          <w:bCs/>
          <w:sz w:val="16"/>
          <w:szCs w:val="16"/>
        </w:rPr>
      </w:pPr>
      <w:r w:rsidRPr="00FC3856">
        <w:rPr>
          <w:rFonts w:ascii="Arial" w:hAnsi="Arial" w:cs="Arial"/>
          <w:b/>
          <w:bCs/>
          <w:sz w:val="16"/>
          <w:szCs w:val="16"/>
        </w:rPr>
        <w:t xml:space="preserve">О внесении изменений в Устав муниципального автономного учреждения </w:t>
      </w:r>
    </w:p>
    <w:p w:rsidR="00FC3856" w:rsidRPr="00FC3856" w:rsidRDefault="00FC3856" w:rsidP="00FC3856">
      <w:pPr>
        <w:jc w:val="center"/>
        <w:rPr>
          <w:rFonts w:ascii="Arial" w:hAnsi="Arial" w:cs="Arial"/>
          <w:b/>
          <w:bCs/>
          <w:sz w:val="16"/>
          <w:szCs w:val="16"/>
        </w:rPr>
      </w:pPr>
      <w:r w:rsidRPr="00FC3856">
        <w:rPr>
          <w:rFonts w:ascii="Arial" w:hAnsi="Arial" w:cs="Arial"/>
          <w:b/>
          <w:bCs/>
          <w:sz w:val="16"/>
          <w:szCs w:val="16"/>
        </w:rPr>
        <w:t>дополнительного</w:t>
      </w:r>
      <w:r>
        <w:rPr>
          <w:rFonts w:ascii="Arial" w:hAnsi="Arial" w:cs="Arial"/>
          <w:b/>
          <w:bCs/>
          <w:sz w:val="16"/>
          <w:szCs w:val="16"/>
        </w:rPr>
        <w:t xml:space="preserve"> </w:t>
      </w:r>
      <w:r w:rsidRPr="00FC3856">
        <w:rPr>
          <w:rFonts w:ascii="Arial" w:hAnsi="Arial" w:cs="Arial"/>
          <w:b/>
          <w:bCs/>
          <w:sz w:val="16"/>
          <w:szCs w:val="16"/>
        </w:rPr>
        <w:t>образования «Центр «Пульс» г. Валдай»</w:t>
      </w:r>
    </w:p>
    <w:p w:rsidR="00FC3856" w:rsidRPr="00FC3856" w:rsidRDefault="00FC3856" w:rsidP="00FC3856">
      <w:pPr>
        <w:ind w:firstLine="709"/>
        <w:jc w:val="both"/>
        <w:rPr>
          <w:rFonts w:ascii="Arial" w:hAnsi="Arial" w:cs="Arial"/>
          <w:bCs/>
          <w:sz w:val="4"/>
          <w:szCs w:val="4"/>
        </w:rPr>
      </w:pPr>
    </w:p>
    <w:p w:rsidR="00FC3856" w:rsidRPr="00FC3856" w:rsidRDefault="00FC3856" w:rsidP="00FC3856">
      <w:pPr>
        <w:ind w:firstLine="284"/>
        <w:jc w:val="both"/>
        <w:rPr>
          <w:rFonts w:ascii="Arial" w:hAnsi="Arial" w:cs="Arial"/>
          <w:bCs/>
          <w:sz w:val="16"/>
          <w:szCs w:val="16"/>
        </w:rPr>
      </w:pPr>
      <w:r w:rsidRPr="00FC3856">
        <w:rPr>
          <w:rFonts w:ascii="Arial" w:hAnsi="Arial" w:cs="Arial"/>
          <w:bCs/>
          <w:sz w:val="16"/>
          <w:szCs w:val="16"/>
        </w:rPr>
        <w:t xml:space="preserve">На основании Федерального закона от 11 марта 2024 года № 48-ФЗ «О внесении изменений в статью 123.22 части первой Гражданского кодекса Российской федерации», решения Наблюдательного совета (протокол от 07.06.2024 № 9) Администрация Валдайского муниципального района </w:t>
      </w:r>
      <w:r w:rsidRPr="00FC3856">
        <w:rPr>
          <w:rFonts w:ascii="Arial" w:hAnsi="Arial" w:cs="Arial"/>
          <w:b/>
          <w:bCs/>
          <w:sz w:val="16"/>
          <w:szCs w:val="16"/>
        </w:rPr>
        <w:t>ПОСТАНОВЛЯЕТ</w:t>
      </w:r>
      <w:r w:rsidRPr="00FC3856">
        <w:rPr>
          <w:rFonts w:ascii="Arial" w:hAnsi="Arial" w:cs="Arial"/>
          <w:bCs/>
          <w:sz w:val="16"/>
          <w:szCs w:val="16"/>
        </w:rPr>
        <w:t>:</w:t>
      </w:r>
    </w:p>
    <w:p w:rsidR="00FC3856" w:rsidRPr="00FC3856" w:rsidRDefault="00FC3856" w:rsidP="00FC3856">
      <w:pPr>
        <w:ind w:firstLine="284"/>
        <w:jc w:val="both"/>
        <w:rPr>
          <w:rFonts w:ascii="Arial" w:hAnsi="Arial" w:cs="Arial"/>
          <w:sz w:val="16"/>
          <w:szCs w:val="16"/>
        </w:rPr>
      </w:pPr>
      <w:r w:rsidRPr="00FC3856">
        <w:rPr>
          <w:rFonts w:ascii="Arial" w:hAnsi="Arial" w:cs="Arial"/>
          <w:sz w:val="16"/>
          <w:szCs w:val="16"/>
        </w:rPr>
        <w:t xml:space="preserve">1. Внести следующие изменения в Устав муниципального </w:t>
      </w:r>
      <w:r w:rsidRPr="00FC3856">
        <w:rPr>
          <w:rFonts w:ascii="Arial" w:hAnsi="Arial" w:cs="Arial"/>
          <w:bCs/>
          <w:sz w:val="16"/>
          <w:szCs w:val="16"/>
        </w:rPr>
        <w:t>автономного учреждения дополнительного образования «Центр «Пульс» г. Валдай»</w:t>
      </w:r>
      <w:r w:rsidRPr="00FC3856">
        <w:rPr>
          <w:rFonts w:ascii="Arial" w:hAnsi="Arial" w:cs="Arial"/>
          <w:sz w:val="16"/>
          <w:szCs w:val="16"/>
        </w:rPr>
        <w:t>, утвержденный постановлением Администрации Валдайского муниципального района от 15.12.2014 № 2749:</w:t>
      </w:r>
    </w:p>
    <w:p w:rsidR="00FC3856" w:rsidRPr="00FC3856" w:rsidRDefault="00FC3856" w:rsidP="00FC3856">
      <w:pPr>
        <w:pStyle w:val="aff5"/>
        <w:ind w:left="0" w:firstLine="284"/>
        <w:jc w:val="both"/>
        <w:rPr>
          <w:rFonts w:ascii="Arial" w:hAnsi="Arial" w:cs="Arial"/>
          <w:sz w:val="16"/>
          <w:szCs w:val="16"/>
        </w:rPr>
      </w:pPr>
      <w:r w:rsidRPr="00FC3856">
        <w:rPr>
          <w:rFonts w:ascii="Arial" w:hAnsi="Arial" w:cs="Arial"/>
          <w:sz w:val="16"/>
          <w:szCs w:val="16"/>
        </w:rPr>
        <w:t>1.1. Дополнить пункт 5.6.18.3 абзацем следующего содержания:</w:t>
      </w:r>
    </w:p>
    <w:p w:rsidR="00FC3856" w:rsidRPr="00FC3856" w:rsidRDefault="00FC3856" w:rsidP="00FC3856">
      <w:pPr>
        <w:ind w:firstLine="284"/>
        <w:jc w:val="both"/>
        <w:rPr>
          <w:rFonts w:ascii="Arial" w:hAnsi="Arial" w:cs="Arial"/>
          <w:sz w:val="16"/>
          <w:szCs w:val="16"/>
        </w:rPr>
      </w:pPr>
      <w:r w:rsidRPr="00FC3856">
        <w:rPr>
          <w:rFonts w:ascii="Arial" w:hAnsi="Arial" w:cs="Arial"/>
          <w:sz w:val="16"/>
          <w:szCs w:val="16"/>
        </w:rPr>
        <w:t>«В случае ликвидации бюджетного учреждения при недостаточности имущества бюджетного учреждения, на которое в соответствии с первым абзацем настоящего пункта может быть обращено взыскание, субсидиарную ответственность по обязательствам бюджетного учреждения, вытекающим из публичного договора, несет собственник имущества бюджетного учреждения.»;</w:t>
      </w:r>
    </w:p>
    <w:p w:rsidR="00FC3856" w:rsidRPr="00FC3856" w:rsidRDefault="00FC3856" w:rsidP="00FC3856">
      <w:pPr>
        <w:pStyle w:val="aff5"/>
        <w:ind w:left="0" w:firstLine="284"/>
        <w:jc w:val="both"/>
        <w:rPr>
          <w:rFonts w:ascii="Arial" w:hAnsi="Arial" w:cs="Arial"/>
          <w:sz w:val="16"/>
          <w:szCs w:val="16"/>
        </w:rPr>
      </w:pPr>
      <w:r w:rsidRPr="00FC3856">
        <w:rPr>
          <w:rFonts w:ascii="Arial" w:hAnsi="Arial" w:cs="Arial"/>
          <w:sz w:val="16"/>
          <w:szCs w:val="16"/>
        </w:rPr>
        <w:t>1.2. Дополнить пункт 6.17 абзацем следующего содержания:</w:t>
      </w:r>
    </w:p>
    <w:p w:rsidR="00FC3856" w:rsidRPr="00FC3856" w:rsidRDefault="00FC3856" w:rsidP="00FC3856">
      <w:pPr>
        <w:pStyle w:val="aff5"/>
        <w:ind w:left="0" w:firstLine="284"/>
        <w:jc w:val="both"/>
        <w:rPr>
          <w:rFonts w:ascii="Arial" w:hAnsi="Arial" w:cs="Arial"/>
          <w:sz w:val="16"/>
          <w:szCs w:val="16"/>
        </w:rPr>
      </w:pPr>
      <w:r w:rsidRPr="00FC3856">
        <w:rPr>
          <w:rFonts w:ascii="Arial" w:hAnsi="Arial" w:cs="Arial"/>
          <w:sz w:val="16"/>
          <w:szCs w:val="16"/>
        </w:rPr>
        <w:t>«В случае ликвидации автономного учреждения при недостаточности имущества автономного учреждения, на которое в соответствии с абзацем первым настоящего пункта может быть обращено взыскание, субсидиарную ответственность по обязательствам автономного учреждения, вытекающим из публичного договора, несет собственник имущества автономного учреждения.».</w:t>
      </w:r>
    </w:p>
    <w:p w:rsidR="00FC3856" w:rsidRPr="00FC3856" w:rsidRDefault="00FC3856" w:rsidP="00FC3856">
      <w:pPr>
        <w:ind w:firstLine="284"/>
        <w:jc w:val="both"/>
        <w:rPr>
          <w:rFonts w:ascii="Arial" w:hAnsi="Arial" w:cs="Arial"/>
          <w:sz w:val="16"/>
          <w:szCs w:val="16"/>
        </w:rPr>
      </w:pPr>
      <w:r w:rsidRPr="00FC3856">
        <w:rPr>
          <w:rFonts w:ascii="Arial" w:hAnsi="Arial" w:cs="Arial"/>
          <w:sz w:val="16"/>
          <w:szCs w:val="16"/>
        </w:rPr>
        <w:t>2. Муниципальному автономному учреждению дополнительного образования «Центр «Пульс» г. Валдай» зарегистрировать изменения в Устав в Управлении Федеральной налоговой службы по Новгородской области.</w:t>
      </w:r>
    </w:p>
    <w:p w:rsidR="00FC3856" w:rsidRPr="00FC3856" w:rsidRDefault="00FC3856" w:rsidP="00FC3856">
      <w:pPr>
        <w:pStyle w:val="aff5"/>
        <w:ind w:left="0" w:firstLine="284"/>
        <w:jc w:val="both"/>
        <w:rPr>
          <w:rFonts w:ascii="Arial" w:hAnsi="Arial" w:cs="Arial"/>
          <w:sz w:val="16"/>
          <w:szCs w:val="16"/>
        </w:rPr>
      </w:pPr>
      <w:r w:rsidRPr="00FC3856">
        <w:rPr>
          <w:rFonts w:ascii="Arial" w:hAnsi="Arial" w:cs="Arial"/>
          <w:sz w:val="16"/>
          <w:szCs w:val="16"/>
        </w:rPr>
        <w:t>3. Наделить директора МАУ ДО «Центр «Пульс» г. Валдай», Михалеву Валентину Олеговну, полномочиями по регистрации указанных изменений в Устав муниципального автономного учреждения «дополнительного образования «Центр «Пульс» г. Валдай».</w:t>
      </w:r>
    </w:p>
    <w:p w:rsidR="00FC3856" w:rsidRPr="00FC3856" w:rsidRDefault="00FC3856" w:rsidP="00FC3856">
      <w:pPr>
        <w:ind w:firstLine="284"/>
        <w:jc w:val="both"/>
        <w:rPr>
          <w:rFonts w:ascii="Arial" w:hAnsi="Arial" w:cs="Arial"/>
          <w:sz w:val="16"/>
          <w:szCs w:val="16"/>
        </w:rPr>
      </w:pPr>
      <w:r w:rsidRPr="00FC3856">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C3856" w:rsidRPr="00FC3856" w:rsidRDefault="00FC3856" w:rsidP="00FC3856">
      <w:pPr>
        <w:jc w:val="both"/>
        <w:rPr>
          <w:rFonts w:ascii="Arial" w:hAnsi="Arial" w:cs="Arial"/>
          <w:sz w:val="16"/>
          <w:szCs w:val="16"/>
        </w:rPr>
      </w:pPr>
      <w:r w:rsidRPr="00FC3856">
        <w:rPr>
          <w:rFonts w:ascii="Arial" w:hAnsi="Arial" w:cs="Arial"/>
          <w:b/>
          <w:sz w:val="16"/>
          <w:szCs w:val="16"/>
        </w:rPr>
        <w:t>Глава муниципального района</w:t>
      </w:r>
      <w:r w:rsidRPr="00FC3856">
        <w:rPr>
          <w:rFonts w:ascii="Arial" w:hAnsi="Arial" w:cs="Arial"/>
          <w:b/>
          <w:sz w:val="16"/>
          <w:szCs w:val="16"/>
        </w:rPr>
        <w:tab/>
      </w:r>
      <w:r w:rsidRPr="00FC3856">
        <w:rPr>
          <w:rFonts w:ascii="Arial" w:hAnsi="Arial" w:cs="Arial"/>
          <w:b/>
          <w:sz w:val="16"/>
          <w:szCs w:val="16"/>
        </w:rPr>
        <w:tab/>
        <w:t>Ю.В.Стадэ</w:t>
      </w:r>
    </w:p>
    <w:p w:rsidR="00FA0E87" w:rsidRPr="00FC3856" w:rsidRDefault="00FA0E87" w:rsidP="00FC3856">
      <w:pPr>
        <w:shd w:val="clear" w:color="auto" w:fill="FFFFFF"/>
        <w:suppressAutoHyphens/>
        <w:jc w:val="right"/>
        <w:rPr>
          <w:rFonts w:ascii="Arial" w:hAnsi="Arial" w:cs="Arial"/>
          <w:b/>
          <w:sz w:val="16"/>
          <w:szCs w:val="16"/>
        </w:rPr>
      </w:pPr>
    </w:p>
    <w:p w:rsidR="00FC3856" w:rsidRPr="00FC3856" w:rsidRDefault="00FC3856" w:rsidP="00FC3856">
      <w:pPr>
        <w:pStyle w:val="20"/>
        <w:rPr>
          <w:rFonts w:ascii="Arial" w:hAnsi="Arial" w:cs="Arial"/>
          <w:b/>
          <w:color w:val="000000"/>
          <w:sz w:val="16"/>
          <w:szCs w:val="16"/>
        </w:rPr>
      </w:pPr>
      <w:r w:rsidRPr="00FC3856">
        <w:rPr>
          <w:rFonts w:ascii="Arial" w:hAnsi="Arial" w:cs="Arial"/>
          <w:b/>
          <w:color w:val="000000"/>
          <w:sz w:val="16"/>
          <w:szCs w:val="16"/>
        </w:rPr>
        <w:t>АДМИНИСТРАЦИЯ ВАЛДАЙСКОГО МУНИЦИПАЛЬНОГО РАЙОНА</w:t>
      </w:r>
    </w:p>
    <w:p w:rsidR="00FC3856" w:rsidRPr="00FC3856" w:rsidRDefault="00FC3856" w:rsidP="00FC3856">
      <w:pPr>
        <w:pStyle w:val="3"/>
        <w:rPr>
          <w:rFonts w:ascii="Arial" w:hAnsi="Arial" w:cs="Arial"/>
          <w:b w:val="0"/>
          <w:sz w:val="16"/>
          <w:szCs w:val="16"/>
        </w:rPr>
      </w:pPr>
      <w:r w:rsidRPr="00FC3856">
        <w:rPr>
          <w:rFonts w:ascii="Arial" w:hAnsi="Arial" w:cs="Arial"/>
          <w:b w:val="0"/>
          <w:sz w:val="16"/>
          <w:szCs w:val="16"/>
        </w:rPr>
        <w:t>П О С Т А Н О В Л Е Н И Е</w:t>
      </w:r>
    </w:p>
    <w:p w:rsidR="00FC3856" w:rsidRPr="00FC3856" w:rsidRDefault="00FC3856" w:rsidP="00FC3856">
      <w:pPr>
        <w:jc w:val="center"/>
        <w:rPr>
          <w:rFonts w:ascii="Arial" w:hAnsi="Arial" w:cs="Arial"/>
          <w:sz w:val="16"/>
          <w:szCs w:val="16"/>
        </w:rPr>
      </w:pPr>
      <w:r w:rsidRPr="00FC3856">
        <w:rPr>
          <w:rFonts w:ascii="Arial" w:hAnsi="Arial" w:cs="Arial"/>
          <w:sz w:val="16"/>
          <w:szCs w:val="16"/>
        </w:rPr>
        <w:t>25.06.2024 № 1662</w:t>
      </w:r>
    </w:p>
    <w:p w:rsidR="00FC3856" w:rsidRDefault="00FC3856" w:rsidP="00FC3856">
      <w:pPr>
        <w:jc w:val="center"/>
        <w:rPr>
          <w:rFonts w:ascii="Arial" w:eastAsia="A" w:hAnsi="Arial" w:cs="Arial"/>
          <w:b/>
          <w:sz w:val="16"/>
          <w:szCs w:val="16"/>
        </w:rPr>
      </w:pPr>
      <w:r w:rsidRPr="00FC3856">
        <w:rPr>
          <w:rFonts w:ascii="Arial" w:eastAsia="A" w:hAnsi="Arial" w:cs="Arial"/>
          <w:b/>
          <w:sz w:val="16"/>
          <w:szCs w:val="16"/>
        </w:rPr>
        <w:t>Об утверждении состава конкурсной комиссии</w:t>
      </w:r>
      <w:r>
        <w:rPr>
          <w:rFonts w:ascii="Arial" w:eastAsia="A" w:hAnsi="Arial" w:cs="Arial"/>
          <w:b/>
          <w:sz w:val="16"/>
          <w:szCs w:val="16"/>
        </w:rPr>
        <w:t xml:space="preserve"> </w:t>
      </w:r>
      <w:r w:rsidRPr="00FC3856">
        <w:rPr>
          <w:rFonts w:ascii="Arial" w:eastAsia="A" w:hAnsi="Arial" w:cs="Arial"/>
          <w:b/>
          <w:sz w:val="16"/>
          <w:szCs w:val="16"/>
        </w:rPr>
        <w:t>по рассмотрению документов и принятию</w:t>
      </w:r>
      <w:r>
        <w:rPr>
          <w:rFonts w:ascii="Arial" w:eastAsia="A" w:hAnsi="Arial" w:cs="Arial"/>
          <w:b/>
          <w:sz w:val="16"/>
          <w:szCs w:val="16"/>
        </w:rPr>
        <w:t xml:space="preserve"> </w:t>
      </w:r>
      <w:r w:rsidRPr="00FC3856">
        <w:rPr>
          <w:rFonts w:ascii="Arial" w:eastAsia="A" w:hAnsi="Arial" w:cs="Arial"/>
          <w:b/>
          <w:sz w:val="16"/>
          <w:szCs w:val="16"/>
        </w:rPr>
        <w:t xml:space="preserve">решения о назначении </w:t>
      </w:r>
    </w:p>
    <w:p w:rsidR="00FC3856" w:rsidRDefault="00FC3856" w:rsidP="00FC3856">
      <w:pPr>
        <w:jc w:val="center"/>
        <w:rPr>
          <w:rFonts w:ascii="Arial" w:eastAsia="A" w:hAnsi="Arial" w:cs="Arial"/>
          <w:b/>
          <w:sz w:val="16"/>
          <w:szCs w:val="16"/>
        </w:rPr>
      </w:pPr>
      <w:r w:rsidRPr="00FC3856">
        <w:rPr>
          <w:rFonts w:ascii="Arial" w:eastAsia="A" w:hAnsi="Arial" w:cs="Arial"/>
          <w:b/>
          <w:sz w:val="16"/>
          <w:szCs w:val="16"/>
        </w:rPr>
        <w:t>специального денежного</w:t>
      </w:r>
      <w:r>
        <w:rPr>
          <w:rFonts w:ascii="Arial" w:eastAsia="A" w:hAnsi="Arial" w:cs="Arial"/>
          <w:b/>
          <w:sz w:val="16"/>
          <w:szCs w:val="16"/>
        </w:rPr>
        <w:t xml:space="preserve"> </w:t>
      </w:r>
      <w:r w:rsidRPr="00FC3856">
        <w:rPr>
          <w:rFonts w:ascii="Arial" w:eastAsia="A" w:hAnsi="Arial" w:cs="Arial"/>
          <w:b/>
          <w:sz w:val="16"/>
          <w:szCs w:val="16"/>
        </w:rPr>
        <w:t>поощрения для лиц, проявивших выдающиеся</w:t>
      </w:r>
      <w:r>
        <w:rPr>
          <w:rFonts w:ascii="Arial" w:eastAsia="A" w:hAnsi="Arial" w:cs="Arial"/>
          <w:b/>
          <w:sz w:val="16"/>
          <w:szCs w:val="16"/>
        </w:rPr>
        <w:t xml:space="preserve"> </w:t>
      </w:r>
      <w:r w:rsidRPr="00FC3856">
        <w:rPr>
          <w:rFonts w:ascii="Arial" w:eastAsia="A" w:hAnsi="Arial" w:cs="Arial"/>
          <w:b/>
          <w:sz w:val="16"/>
          <w:szCs w:val="16"/>
        </w:rPr>
        <w:t xml:space="preserve">способности, обучающихся </w:t>
      </w:r>
    </w:p>
    <w:p w:rsidR="00FC3856" w:rsidRPr="00FC3856" w:rsidRDefault="00FC3856" w:rsidP="00FC3856">
      <w:pPr>
        <w:jc w:val="center"/>
        <w:rPr>
          <w:rFonts w:ascii="Arial" w:eastAsia="A" w:hAnsi="Arial" w:cs="Arial"/>
          <w:sz w:val="16"/>
          <w:szCs w:val="16"/>
        </w:rPr>
      </w:pPr>
      <w:r w:rsidRPr="00FC3856">
        <w:rPr>
          <w:rFonts w:ascii="Arial" w:eastAsia="A" w:hAnsi="Arial" w:cs="Arial"/>
          <w:b/>
          <w:sz w:val="16"/>
          <w:szCs w:val="16"/>
        </w:rPr>
        <w:t>в муниципальных</w:t>
      </w:r>
      <w:r>
        <w:rPr>
          <w:rFonts w:ascii="Arial" w:eastAsia="A" w:hAnsi="Arial" w:cs="Arial"/>
          <w:b/>
          <w:sz w:val="16"/>
          <w:szCs w:val="16"/>
        </w:rPr>
        <w:t xml:space="preserve"> </w:t>
      </w:r>
      <w:r w:rsidRPr="00FC3856">
        <w:rPr>
          <w:rFonts w:ascii="Arial" w:eastAsia="A" w:hAnsi="Arial" w:cs="Arial"/>
          <w:b/>
          <w:sz w:val="16"/>
          <w:szCs w:val="16"/>
        </w:rPr>
        <w:t>общеобразовательных учреждениях на территории</w:t>
      </w:r>
      <w:r>
        <w:rPr>
          <w:rFonts w:ascii="Arial" w:eastAsia="A" w:hAnsi="Arial" w:cs="Arial"/>
          <w:b/>
          <w:sz w:val="16"/>
          <w:szCs w:val="16"/>
        </w:rPr>
        <w:t xml:space="preserve"> </w:t>
      </w:r>
      <w:r w:rsidRPr="00FC3856">
        <w:rPr>
          <w:rFonts w:ascii="Arial" w:eastAsia="A" w:hAnsi="Arial" w:cs="Arial"/>
          <w:b/>
          <w:sz w:val="16"/>
          <w:szCs w:val="16"/>
        </w:rPr>
        <w:t>Валдайского муниципального района</w:t>
      </w:r>
    </w:p>
    <w:p w:rsidR="00FC3856" w:rsidRPr="00FC3856" w:rsidRDefault="00FC3856" w:rsidP="00FC3856">
      <w:pPr>
        <w:ind w:firstLine="709"/>
        <w:jc w:val="both"/>
        <w:rPr>
          <w:rFonts w:ascii="Arial" w:eastAsia="A" w:hAnsi="Arial" w:cs="Arial"/>
          <w:sz w:val="4"/>
          <w:szCs w:val="4"/>
        </w:rPr>
      </w:pPr>
    </w:p>
    <w:p w:rsidR="00FC3856" w:rsidRPr="00FC3856" w:rsidRDefault="00FC3856" w:rsidP="00FC3856">
      <w:pPr>
        <w:ind w:firstLine="284"/>
        <w:jc w:val="both"/>
        <w:rPr>
          <w:rFonts w:ascii="Arial" w:hAnsi="Arial" w:cs="Arial"/>
          <w:b/>
          <w:sz w:val="16"/>
          <w:szCs w:val="16"/>
        </w:rPr>
      </w:pPr>
      <w:r w:rsidRPr="00FC3856">
        <w:rPr>
          <w:rFonts w:ascii="Arial" w:hAnsi="Arial" w:cs="Arial"/>
          <w:sz w:val="16"/>
          <w:szCs w:val="16"/>
        </w:rPr>
        <w:t xml:space="preserve">В соответствии с пунктами 5.3, 5.4 Положения о специальных денежных поощрениях для лиц, проявивших выдающиеся способности, и иные меры стимулирования обучающихся муниципальных образовательных учреждений на территории Валдайского муниципального района, утвержденного постановлением Администрации Валдайского муниципального района от 22.06.2020 № 941, Администрация Валдайского муниципального района </w:t>
      </w:r>
      <w:r w:rsidRPr="00FC3856">
        <w:rPr>
          <w:rFonts w:ascii="Arial" w:hAnsi="Arial" w:cs="Arial"/>
          <w:b/>
          <w:sz w:val="16"/>
          <w:szCs w:val="16"/>
        </w:rPr>
        <w:t>ПОСТАНОВЛЯЕТ:</w:t>
      </w:r>
    </w:p>
    <w:p w:rsidR="00FC3856" w:rsidRPr="00FC3856" w:rsidRDefault="00FC3856" w:rsidP="00FC3856">
      <w:pPr>
        <w:shd w:val="clear" w:color="auto" w:fill="FFFFFF"/>
        <w:ind w:firstLine="284"/>
        <w:jc w:val="both"/>
        <w:rPr>
          <w:rFonts w:ascii="Arial" w:hAnsi="Arial" w:cs="Arial"/>
          <w:sz w:val="16"/>
          <w:szCs w:val="16"/>
        </w:rPr>
      </w:pPr>
      <w:r w:rsidRPr="00FC3856">
        <w:rPr>
          <w:rFonts w:ascii="Arial" w:hAnsi="Arial" w:cs="Arial"/>
          <w:sz w:val="16"/>
          <w:szCs w:val="16"/>
        </w:rPr>
        <w:t>1. Утвердить состав конкурсной комиссии по рассмотрению документов и принятию решения о назначении специального денежного поощрения для лиц, проявивших выдающиеся способности, обучающихся в муниципальных общеобразовательных учреждениях на территории Валдайского муниципального района:</w:t>
      </w:r>
    </w:p>
    <w:p w:rsidR="00FC3856" w:rsidRPr="00FC3856" w:rsidRDefault="00FC3856" w:rsidP="00FC3856">
      <w:pPr>
        <w:shd w:val="clear" w:color="auto" w:fill="FFFFFF"/>
        <w:ind w:firstLine="284"/>
        <w:jc w:val="both"/>
        <w:rPr>
          <w:rFonts w:ascii="Arial" w:eastAsia="A" w:hAnsi="Arial" w:cs="Arial"/>
          <w:sz w:val="16"/>
          <w:szCs w:val="16"/>
        </w:rPr>
      </w:pPr>
      <w:r w:rsidRPr="00FC3856">
        <w:rPr>
          <w:rFonts w:ascii="Arial" w:eastAsia="A" w:hAnsi="Arial" w:cs="Arial"/>
          <w:sz w:val="16"/>
          <w:szCs w:val="16"/>
        </w:rPr>
        <w:t>Никулина И.В. – заместитель Главы администрации муниципального района, председатель комиссии;</w:t>
      </w:r>
    </w:p>
    <w:p w:rsidR="00FC3856" w:rsidRPr="00FC3856" w:rsidRDefault="00FC3856" w:rsidP="00FC3856">
      <w:pPr>
        <w:shd w:val="clear" w:color="auto" w:fill="FFFFFF"/>
        <w:ind w:firstLine="284"/>
        <w:jc w:val="both"/>
        <w:rPr>
          <w:rFonts w:ascii="Arial" w:eastAsia="A" w:hAnsi="Arial" w:cs="Arial"/>
          <w:sz w:val="16"/>
          <w:szCs w:val="16"/>
        </w:rPr>
      </w:pPr>
      <w:r w:rsidRPr="00FC3856">
        <w:rPr>
          <w:rFonts w:ascii="Arial" w:eastAsia="A" w:hAnsi="Arial" w:cs="Arial"/>
          <w:sz w:val="16"/>
          <w:szCs w:val="16"/>
        </w:rPr>
        <w:t>Шевченко Е.М. – председатель комитета образования Администрации муниципального района, заместитель председателя комиссии;</w:t>
      </w:r>
    </w:p>
    <w:p w:rsidR="00FC3856" w:rsidRPr="00FC3856" w:rsidRDefault="00FC3856" w:rsidP="00FC3856">
      <w:pPr>
        <w:shd w:val="clear" w:color="auto" w:fill="FFFFFF"/>
        <w:ind w:firstLine="284"/>
        <w:jc w:val="both"/>
        <w:rPr>
          <w:rFonts w:ascii="Arial" w:eastAsia="A" w:hAnsi="Arial" w:cs="Arial"/>
          <w:sz w:val="16"/>
          <w:szCs w:val="16"/>
        </w:rPr>
      </w:pPr>
      <w:r w:rsidRPr="00FC3856">
        <w:rPr>
          <w:rFonts w:ascii="Arial" w:eastAsia="A" w:hAnsi="Arial" w:cs="Arial"/>
          <w:sz w:val="16"/>
          <w:szCs w:val="16"/>
        </w:rPr>
        <w:t>Титова Л.Г. – начальник отдела муниципального бюджетного учреждения «Центр обеспечения муниципальной системы образования», секретарь комиссии (по согласованию).</w:t>
      </w:r>
    </w:p>
    <w:p w:rsidR="00FC3856" w:rsidRPr="00FC3856" w:rsidRDefault="00FC3856" w:rsidP="00FC3856">
      <w:pPr>
        <w:shd w:val="clear" w:color="auto" w:fill="FFFFFF"/>
        <w:ind w:firstLine="284"/>
        <w:jc w:val="both"/>
        <w:rPr>
          <w:rFonts w:ascii="Arial" w:eastAsia="A" w:hAnsi="Arial" w:cs="Arial"/>
          <w:sz w:val="16"/>
          <w:szCs w:val="16"/>
        </w:rPr>
      </w:pPr>
      <w:r w:rsidRPr="00FC3856">
        <w:rPr>
          <w:rFonts w:ascii="Arial" w:eastAsia="A" w:hAnsi="Arial" w:cs="Arial"/>
          <w:sz w:val="16"/>
          <w:szCs w:val="16"/>
        </w:rPr>
        <w:t>Члены комиссии:</w:t>
      </w:r>
    </w:p>
    <w:p w:rsidR="00FC3856" w:rsidRPr="00FC3856" w:rsidRDefault="00FC3856" w:rsidP="00FC3856">
      <w:pPr>
        <w:shd w:val="clear" w:color="auto" w:fill="FFFFFF"/>
        <w:ind w:firstLine="284"/>
        <w:jc w:val="both"/>
        <w:rPr>
          <w:rFonts w:ascii="Arial" w:eastAsia="A" w:hAnsi="Arial" w:cs="Arial"/>
          <w:sz w:val="16"/>
          <w:szCs w:val="16"/>
        </w:rPr>
      </w:pPr>
      <w:r w:rsidRPr="00FC3856">
        <w:rPr>
          <w:rFonts w:ascii="Arial" w:eastAsia="A" w:hAnsi="Arial" w:cs="Arial"/>
          <w:sz w:val="16"/>
          <w:szCs w:val="16"/>
        </w:rPr>
        <w:t>Михалева В.О. – помощник Уполномоченного по правам ребенка в Валдайском муниципальном районе (по согласованию);</w:t>
      </w:r>
    </w:p>
    <w:p w:rsidR="00FC3856" w:rsidRPr="00FC3856" w:rsidRDefault="00FC3856" w:rsidP="00FC3856">
      <w:pPr>
        <w:shd w:val="clear" w:color="auto" w:fill="FFFFFF"/>
        <w:ind w:firstLine="284"/>
        <w:jc w:val="both"/>
        <w:rPr>
          <w:rFonts w:ascii="Arial" w:eastAsia="A" w:hAnsi="Arial" w:cs="Arial"/>
          <w:sz w:val="16"/>
          <w:szCs w:val="16"/>
        </w:rPr>
      </w:pPr>
      <w:r w:rsidRPr="00FC3856">
        <w:rPr>
          <w:rFonts w:ascii="Arial" w:eastAsia="A" w:hAnsi="Arial" w:cs="Arial"/>
          <w:sz w:val="16"/>
          <w:szCs w:val="16"/>
        </w:rPr>
        <w:t>Степанова Е.В. – председатель районного совета женщин Администрации Валдайского муниципального района (по согласованию);</w:t>
      </w:r>
    </w:p>
    <w:p w:rsidR="00FC3856" w:rsidRPr="00FC3856" w:rsidRDefault="00FC3856" w:rsidP="00FC3856">
      <w:pPr>
        <w:shd w:val="clear" w:color="auto" w:fill="FFFFFF"/>
        <w:ind w:firstLine="284"/>
        <w:jc w:val="both"/>
        <w:rPr>
          <w:rFonts w:ascii="Arial" w:eastAsia="A" w:hAnsi="Arial" w:cs="Arial"/>
          <w:sz w:val="16"/>
          <w:szCs w:val="16"/>
        </w:rPr>
      </w:pPr>
      <w:r w:rsidRPr="00FC3856">
        <w:rPr>
          <w:rFonts w:ascii="Arial" w:eastAsia="A" w:hAnsi="Arial" w:cs="Arial"/>
          <w:sz w:val="16"/>
          <w:szCs w:val="16"/>
        </w:rPr>
        <w:t>Сыроватская Е.А. – ведущий специалист муниципального бюджетного учреждения «Центр обеспечения муниципальной системы образования» (по согласованию).</w:t>
      </w:r>
    </w:p>
    <w:p w:rsidR="00FC3856" w:rsidRPr="00FC3856" w:rsidRDefault="00FC3856" w:rsidP="00FC3856">
      <w:pPr>
        <w:ind w:firstLine="284"/>
        <w:jc w:val="both"/>
        <w:rPr>
          <w:rFonts w:ascii="Arial" w:eastAsia="A" w:hAnsi="Arial" w:cs="Arial"/>
          <w:sz w:val="16"/>
          <w:szCs w:val="16"/>
        </w:rPr>
      </w:pPr>
      <w:r w:rsidRPr="00FC3856">
        <w:rPr>
          <w:rFonts w:ascii="Arial" w:hAnsi="Arial" w:cs="Arial"/>
          <w:sz w:val="16"/>
          <w:szCs w:val="16"/>
        </w:rPr>
        <w:t>2. Признать утратившим силу постановление Администрации Валдайского муниципального района от 24.05.2023 № 884 «Об</w:t>
      </w:r>
      <w:r w:rsidRPr="00FC3856">
        <w:rPr>
          <w:rFonts w:ascii="Arial" w:eastAsia="A" w:hAnsi="Arial" w:cs="Arial"/>
          <w:sz w:val="16"/>
          <w:szCs w:val="16"/>
        </w:rPr>
        <w:t xml:space="preserve"> утверждении состава комиссии по рассмотрению документов и принятию решения о назначении специального денежного поощрения для лиц, проявивших выдающиеся способности, обучающихся в муниципальных общеобразовательных учреждениях на территории Валдайского муниципального района».</w:t>
      </w:r>
    </w:p>
    <w:p w:rsidR="00FC3856" w:rsidRPr="00FC3856" w:rsidRDefault="00FC3856" w:rsidP="00FC3856">
      <w:pPr>
        <w:tabs>
          <w:tab w:val="left" w:pos="3560"/>
        </w:tabs>
        <w:ind w:firstLine="284"/>
        <w:jc w:val="both"/>
        <w:rPr>
          <w:rFonts w:ascii="Arial" w:hAnsi="Arial" w:cs="Arial"/>
          <w:sz w:val="16"/>
          <w:szCs w:val="16"/>
        </w:rPr>
      </w:pPr>
      <w:r w:rsidRPr="00FC3856">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C3856" w:rsidRPr="00FC3856" w:rsidRDefault="00FC3856" w:rsidP="00FC3856">
      <w:pPr>
        <w:jc w:val="both"/>
        <w:rPr>
          <w:rFonts w:ascii="Arial" w:hAnsi="Arial" w:cs="Arial"/>
          <w:sz w:val="16"/>
          <w:szCs w:val="16"/>
        </w:rPr>
      </w:pPr>
      <w:r w:rsidRPr="00FC3856">
        <w:rPr>
          <w:rFonts w:ascii="Arial" w:hAnsi="Arial" w:cs="Arial"/>
          <w:b/>
          <w:sz w:val="16"/>
          <w:szCs w:val="16"/>
        </w:rPr>
        <w:t>Глава муниципального района</w:t>
      </w:r>
      <w:r w:rsidRPr="00FC3856">
        <w:rPr>
          <w:rFonts w:ascii="Arial" w:hAnsi="Arial" w:cs="Arial"/>
          <w:b/>
          <w:sz w:val="16"/>
          <w:szCs w:val="16"/>
        </w:rPr>
        <w:tab/>
      </w:r>
      <w:r w:rsidRPr="00FC3856">
        <w:rPr>
          <w:rFonts w:ascii="Arial" w:hAnsi="Arial" w:cs="Arial"/>
          <w:b/>
          <w:sz w:val="16"/>
          <w:szCs w:val="16"/>
        </w:rPr>
        <w:tab/>
        <w:t>Ю.В.Стадэ</w:t>
      </w:r>
    </w:p>
    <w:p w:rsidR="00FA0E87" w:rsidRPr="00FC3856" w:rsidRDefault="00FA0E87" w:rsidP="00FC3856">
      <w:pPr>
        <w:shd w:val="clear" w:color="auto" w:fill="FFFFFF"/>
        <w:suppressAutoHyphens/>
        <w:jc w:val="right"/>
        <w:rPr>
          <w:rFonts w:ascii="Arial" w:hAnsi="Arial" w:cs="Arial"/>
          <w:b/>
          <w:sz w:val="16"/>
          <w:szCs w:val="16"/>
        </w:rPr>
      </w:pPr>
    </w:p>
    <w:p w:rsidR="00DE307B" w:rsidRPr="00DE307B" w:rsidRDefault="00DE307B" w:rsidP="00DE307B">
      <w:pPr>
        <w:pStyle w:val="20"/>
        <w:rPr>
          <w:rFonts w:ascii="Arial" w:hAnsi="Arial" w:cs="Arial"/>
          <w:b/>
          <w:color w:val="000000"/>
          <w:sz w:val="16"/>
          <w:szCs w:val="16"/>
        </w:rPr>
      </w:pPr>
      <w:r w:rsidRPr="00DE307B">
        <w:rPr>
          <w:rFonts w:ascii="Arial" w:hAnsi="Arial" w:cs="Arial"/>
          <w:b/>
          <w:color w:val="000000"/>
          <w:sz w:val="16"/>
          <w:szCs w:val="16"/>
        </w:rPr>
        <w:t>АДМИНИСТРАЦИЯ ВАЛДАЙСКОГО МУНИЦИПАЛЬНОГО РАЙОНА</w:t>
      </w:r>
    </w:p>
    <w:p w:rsidR="00DE307B" w:rsidRPr="00DE307B" w:rsidRDefault="00DE307B" w:rsidP="00DE307B">
      <w:pPr>
        <w:pStyle w:val="3"/>
        <w:rPr>
          <w:rFonts w:ascii="Arial" w:hAnsi="Arial" w:cs="Arial"/>
          <w:b w:val="0"/>
          <w:sz w:val="16"/>
          <w:szCs w:val="16"/>
        </w:rPr>
      </w:pPr>
      <w:r w:rsidRPr="00DE307B">
        <w:rPr>
          <w:rFonts w:ascii="Arial" w:hAnsi="Arial" w:cs="Arial"/>
          <w:b w:val="0"/>
          <w:sz w:val="16"/>
          <w:szCs w:val="16"/>
        </w:rPr>
        <w:t>П О С Т А Н О В Л Е Н И Е</w:t>
      </w:r>
    </w:p>
    <w:p w:rsidR="00DE307B" w:rsidRPr="00DE307B" w:rsidRDefault="00DE307B" w:rsidP="00DE307B">
      <w:pPr>
        <w:jc w:val="center"/>
        <w:rPr>
          <w:rFonts w:ascii="Arial" w:hAnsi="Arial" w:cs="Arial"/>
          <w:sz w:val="16"/>
          <w:szCs w:val="16"/>
        </w:rPr>
      </w:pPr>
      <w:r w:rsidRPr="00DE307B">
        <w:rPr>
          <w:rFonts w:ascii="Arial" w:hAnsi="Arial" w:cs="Arial"/>
          <w:sz w:val="16"/>
          <w:szCs w:val="16"/>
        </w:rPr>
        <w:t>25.06.2024 № 1663</w:t>
      </w:r>
    </w:p>
    <w:p w:rsidR="00DE307B" w:rsidRPr="00DE307B" w:rsidRDefault="00DE307B" w:rsidP="00DE307B">
      <w:pPr>
        <w:jc w:val="center"/>
        <w:rPr>
          <w:rFonts w:ascii="Arial" w:hAnsi="Arial" w:cs="Arial"/>
          <w:sz w:val="16"/>
          <w:szCs w:val="16"/>
        </w:rPr>
      </w:pPr>
      <w:r w:rsidRPr="00DE307B">
        <w:rPr>
          <w:rFonts w:ascii="Arial" w:hAnsi="Arial" w:cs="Arial"/>
          <w:b/>
          <w:bCs/>
          <w:color w:val="000000"/>
          <w:sz w:val="16"/>
          <w:szCs w:val="16"/>
        </w:rPr>
        <w:t>О внесении изменений в постановление</w:t>
      </w:r>
      <w:r w:rsidRPr="00DE307B">
        <w:rPr>
          <w:rFonts w:ascii="Arial" w:hAnsi="Arial" w:cs="Arial"/>
          <w:b/>
          <w:sz w:val="16"/>
          <w:szCs w:val="16"/>
        </w:rPr>
        <w:t xml:space="preserve"> Администрации Валдайского муниципального района</w:t>
      </w:r>
      <w:r w:rsidRPr="00DE307B">
        <w:rPr>
          <w:rFonts w:ascii="Arial" w:hAnsi="Arial" w:cs="Arial"/>
          <w:b/>
          <w:bCs/>
          <w:color w:val="000000"/>
          <w:sz w:val="16"/>
          <w:szCs w:val="16"/>
        </w:rPr>
        <w:t xml:space="preserve"> от 18.01.2024 № 160 </w:t>
      </w:r>
    </w:p>
    <w:p w:rsidR="00DE307B" w:rsidRPr="00DE307B" w:rsidRDefault="00DE307B" w:rsidP="00DE307B">
      <w:pPr>
        <w:ind w:firstLine="709"/>
        <w:jc w:val="both"/>
        <w:rPr>
          <w:rFonts w:ascii="Arial" w:hAnsi="Arial" w:cs="Arial"/>
          <w:sz w:val="4"/>
          <w:szCs w:val="4"/>
        </w:rPr>
      </w:pPr>
    </w:p>
    <w:p w:rsidR="00DE307B" w:rsidRPr="00DE307B" w:rsidRDefault="00DE307B" w:rsidP="00DE307B">
      <w:pPr>
        <w:widowControl w:val="0"/>
        <w:tabs>
          <w:tab w:val="left" w:pos="990"/>
        </w:tabs>
        <w:autoSpaceDE w:val="0"/>
        <w:autoSpaceDN w:val="0"/>
        <w:adjustRightInd w:val="0"/>
        <w:ind w:firstLine="284"/>
        <w:jc w:val="both"/>
        <w:rPr>
          <w:rFonts w:ascii="Arial" w:hAnsi="Arial" w:cs="Arial"/>
          <w:b/>
          <w:color w:val="000000"/>
          <w:sz w:val="16"/>
          <w:szCs w:val="16"/>
        </w:rPr>
      </w:pPr>
      <w:r w:rsidRPr="00DE307B">
        <w:rPr>
          <w:rFonts w:ascii="Arial" w:hAnsi="Arial" w:cs="Arial"/>
          <w:color w:val="000000"/>
          <w:sz w:val="16"/>
          <w:szCs w:val="16"/>
        </w:rPr>
        <w:t xml:space="preserve">В соответствии с абзацем вторым пункта 2 статьи 78.1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постановлениями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постановлением Правительства Новгородской области от 17.11.2023 № 515 «О государственной программе Новгородской области «Формирование комфортной городской среды и модернизация системы коммунального хозяйства Новгородской области», Уставом Валдайского муниципального района, Администрация Валдайского муниципального района </w:t>
      </w:r>
      <w:r w:rsidRPr="00DE307B">
        <w:rPr>
          <w:rFonts w:ascii="Arial" w:hAnsi="Arial" w:cs="Arial"/>
          <w:b/>
          <w:color w:val="000000"/>
          <w:sz w:val="16"/>
          <w:szCs w:val="16"/>
        </w:rPr>
        <w:t>ПОСТАНОВЛЯЕТ:</w:t>
      </w:r>
    </w:p>
    <w:p w:rsidR="00DE307B" w:rsidRPr="00DE307B" w:rsidRDefault="00DE307B" w:rsidP="00DE307B">
      <w:pPr>
        <w:ind w:firstLine="284"/>
        <w:jc w:val="both"/>
        <w:rPr>
          <w:rFonts w:ascii="Arial" w:hAnsi="Arial" w:cs="Arial"/>
          <w:color w:val="000000"/>
          <w:sz w:val="16"/>
          <w:szCs w:val="16"/>
        </w:rPr>
      </w:pPr>
      <w:r w:rsidRPr="00DE307B">
        <w:rPr>
          <w:rFonts w:ascii="Arial" w:hAnsi="Arial" w:cs="Arial"/>
          <w:sz w:val="16"/>
          <w:szCs w:val="16"/>
        </w:rPr>
        <w:t>1. Внести изменения в постановление Администрации Валдайского муниципального района от 18.01.2024 № 160 «</w:t>
      </w:r>
      <w:r w:rsidRPr="00DE307B">
        <w:rPr>
          <w:rFonts w:ascii="Arial" w:hAnsi="Arial" w:cs="Arial"/>
          <w:bCs/>
          <w:color w:val="000000"/>
          <w:sz w:val="16"/>
          <w:szCs w:val="16"/>
        </w:rPr>
        <w:t xml:space="preserve">Об утверждении Порядка предоставления субсидий из бюджета Валдайского муниципального района и Валдайского городского поселения на возмещение затрат в связи с оказанием услуг по содержанию жилищного фонда Валдайского муниципального района и Валдайского городского поселения юридическим лицам, осуществляющим управление многоквартирными домами в соответствии с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w:t>
      </w:r>
      <w:r w:rsidRPr="00DE307B">
        <w:rPr>
          <w:rFonts w:ascii="Arial" w:hAnsi="Arial" w:cs="Arial"/>
          <w:bCs/>
          <w:color w:val="000000"/>
          <w:sz w:val="16"/>
          <w:szCs w:val="16"/>
        </w:rPr>
        <w:lastRenderedPageBreak/>
        <w:t>не определена управляющая организация, и о внесении изменений в некоторые акты Правительства Российской Федерации»</w:t>
      </w:r>
      <w:r w:rsidRPr="00DE307B">
        <w:rPr>
          <w:rFonts w:ascii="Arial" w:hAnsi="Arial" w:cs="Arial"/>
          <w:sz w:val="16"/>
          <w:szCs w:val="16"/>
        </w:rPr>
        <w:t xml:space="preserve"> (далее – постановление), дополнить после слов в названии постановления, пункте 1 постановления «…по содержанию жилищного фонда…» словами «.., расположенного на территории…».</w:t>
      </w:r>
    </w:p>
    <w:p w:rsidR="00DE307B" w:rsidRPr="00DE307B" w:rsidRDefault="00DE307B" w:rsidP="00DE307B">
      <w:pPr>
        <w:suppressAutoHyphens/>
        <w:ind w:firstLine="284"/>
        <w:jc w:val="both"/>
        <w:rPr>
          <w:rFonts w:ascii="Arial" w:hAnsi="Arial" w:cs="Arial"/>
          <w:bCs/>
          <w:color w:val="000000"/>
          <w:sz w:val="16"/>
          <w:szCs w:val="16"/>
        </w:rPr>
      </w:pPr>
      <w:r w:rsidRPr="00DE307B">
        <w:rPr>
          <w:rFonts w:ascii="Arial" w:hAnsi="Arial" w:cs="Arial"/>
          <w:color w:val="000000"/>
          <w:sz w:val="16"/>
          <w:szCs w:val="16"/>
        </w:rPr>
        <w:t xml:space="preserve">2. Внести следующие изменения в </w:t>
      </w:r>
      <w:r w:rsidRPr="00DE307B">
        <w:rPr>
          <w:rFonts w:ascii="Arial" w:hAnsi="Arial" w:cs="Arial"/>
          <w:bCs/>
          <w:sz w:val="16"/>
          <w:szCs w:val="16"/>
          <w:lang w:eastAsia="zh-CN"/>
        </w:rPr>
        <w:t xml:space="preserve">Порядок </w:t>
      </w:r>
      <w:r w:rsidRPr="00DE307B">
        <w:rPr>
          <w:rFonts w:ascii="Arial" w:hAnsi="Arial" w:cs="Arial"/>
          <w:bCs/>
          <w:color w:val="000000"/>
          <w:sz w:val="16"/>
          <w:szCs w:val="16"/>
        </w:rPr>
        <w:t xml:space="preserve">предоставления субсидии из бюджета Валдайского муниципального района и Валдайского городского поселения на возмещение затрат в связи с оказанием услуг по содержанию жилищного фонда Валдайского муниципального района и Валдайского городского поселения юридическим лицам, осуществляющим управление многоквартирными домами в соответствии с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w:t>
      </w:r>
      <w:r w:rsidRPr="00DE307B">
        <w:rPr>
          <w:rFonts w:ascii="Arial" w:hAnsi="Arial" w:cs="Arial"/>
          <w:sz w:val="16"/>
          <w:szCs w:val="16"/>
        </w:rPr>
        <w:t xml:space="preserve">утвержденный постановлением Администрации Валдайского муниципального района от 18.01.2024 № 160 </w:t>
      </w:r>
      <w:r w:rsidRPr="00DE307B">
        <w:rPr>
          <w:rFonts w:ascii="Arial" w:hAnsi="Arial" w:cs="Arial"/>
          <w:bCs/>
          <w:color w:val="000000"/>
          <w:sz w:val="16"/>
          <w:szCs w:val="16"/>
        </w:rPr>
        <w:t>(далее – Порядок):</w:t>
      </w:r>
    </w:p>
    <w:p w:rsidR="00DE307B" w:rsidRPr="00DE307B" w:rsidRDefault="00DE307B" w:rsidP="00DE307B">
      <w:pPr>
        <w:suppressAutoHyphens/>
        <w:ind w:firstLine="284"/>
        <w:jc w:val="both"/>
        <w:rPr>
          <w:rFonts w:ascii="Arial" w:hAnsi="Arial" w:cs="Arial"/>
          <w:bCs/>
          <w:color w:val="000000"/>
          <w:sz w:val="16"/>
          <w:szCs w:val="16"/>
        </w:rPr>
      </w:pPr>
      <w:r w:rsidRPr="00DE307B">
        <w:rPr>
          <w:rFonts w:ascii="Arial" w:hAnsi="Arial" w:cs="Arial"/>
          <w:bCs/>
          <w:color w:val="000000"/>
          <w:sz w:val="16"/>
          <w:szCs w:val="16"/>
        </w:rPr>
        <w:t xml:space="preserve">2.1. Дополнить в </w:t>
      </w:r>
      <w:r w:rsidRPr="00DE307B">
        <w:rPr>
          <w:rFonts w:ascii="Arial" w:hAnsi="Arial" w:cs="Arial"/>
          <w:sz w:val="16"/>
          <w:szCs w:val="16"/>
        </w:rPr>
        <w:t>пункте 1.2 Порядка</w:t>
      </w:r>
      <w:r w:rsidRPr="00DE307B">
        <w:rPr>
          <w:rFonts w:ascii="Arial" w:hAnsi="Arial" w:cs="Arial"/>
          <w:bCs/>
          <w:color w:val="000000"/>
          <w:sz w:val="16"/>
          <w:szCs w:val="16"/>
        </w:rPr>
        <w:t xml:space="preserve"> </w:t>
      </w:r>
      <w:r w:rsidRPr="00DE307B">
        <w:rPr>
          <w:rFonts w:ascii="Arial" w:hAnsi="Arial" w:cs="Arial"/>
          <w:sz w:val="16"/>
          <w:szCs w:val="16"/>
        </w:rPr>
        <w:t>после слов «…по содержанию жилищного фонда…» слова «.., расположенного на территории…»;</w:t>
      </w:r>
    </w:p>
    <w:p w:rsidR="00DE307B" w:rsidRPr="00DE307B" w:rsidRDefault="00DE307B" w:rsidP="00DE307B">
      <w:pPr>
        <w:widowControl w:val="0"/>
        <w:tabs>
          <w:tab w:val="left" w:pos="990"/>
        </w:tabs>
        <w:autoSpaceDE w:val="0"/>
        <w:autoSpaceDN w:val="0"/>
        <w:adjustRightInd w:val="0"/>
        <w:ind w:firstLine="284"/>
        <w:jc w:val="both"/>
        <w:rPr>
          <w:rFonts w:ascii="Arial" w:hAnsi="Arial" w:cs="Arial"/>
          <w:color w:val="000000"/>
          <w:sz w:val="16"/>
          <w:szCs w:val="16"/>
        </w:rPr>
      </w:pPr>
      <w:r w:rsidRPr="00DE307B">
        <w:rPr>
          <w:rFonts w:ascii="Arial" w:hAnsi="Arial" w:cs="Arial"/>
          <w:color w:val="000000"/>
          <w:sz w:val="16"/>
          <w:szCs w:val="16"/>
        </w:rPr>
        <w:t>2.2. Изложить пункт 1.4 раздела 1 Порядка в редакции:</w:t>
      </w:r>
    </w:p>
    <w:p w:rsidR="00DE307B" w:rsidRPr="00DE307B" w:rsidRDefault="00DE307B" w:rsidP="00DE307B">
      <w:pPr>
        <w:suppressAutoHyphens/>
        <w:autoSpaceDE w:val="0"/>
        <w:ind w:firstLine="284"/>
        <w:jc w:val="both"/>
        <w:rPr>
          <w:rFonts w:ascii="Arial" w:hAnsi="Arial" w:cs="Arial"/>
          <w:sz w:val="16"/>
          <w:szCs w:val="16"/>
          <w:lang w:eastAsia="zh-CN"/>
        </w:rPr>
      </w:pPr>
      <w:r w:rsidRPr="00DE307B">
        <w:rPr>
          <w:rFonts w:ascii="Arial" w:hAnsi="Arial" w:cs="Arial"/>
          <w:sz w:val="16"/>
          <w:szCs w:val="16"/>
          <w:lang w:eastAsia="zh-CN"/>
        </w:rPr>
        <w:t>«1.4. Главным распорядителем средств бюджета Валдайского муниципального района и Валдайского городского поселения, осуществляющим предоставление субсидии, является Администрация Валдайского муниципального района (далее – главный распорядитель бюджетных средств).»;</w:t>
      </w:r>
    </w:p>
    <w:p w:rsidR="00DE307B" w:rsidRPr="00DE307B" w:rsidRDefault="00DE307B" w:rsidP="00DE307B">
      <w:pPr>
        <w:widowControl w:val="0"/>
        <w:tabs>
          <w:tab w:val="left" w:pos="990"/>
        </w:tabs>
        <w:autoSpaceDE w:val="0"/>
        <w:autoSpaceDN w:val="0"/>
        <w:adjustRightInd w:val="0"/>
        <w:ind w:firstLine="284"/>
        <w:jc w:val="both"/>
        <w:rPr>
          <w:rFonts w:ascii="Arial" w:hAnsi="Arial" w:cs="Arial"/>
          <w:color w:val="000000"/>
          <w:sz w:val="16"/>
          <w:szCs w:val="16"/>
        </w:rPr>
      </w:pPr>
      <w:r w:rsidRPr="00DE307B">
        <w:rPr>
          <w:rFonts w:ascii="Arial" w:hAnsi="Arial" w:cs="Arial"/>
          <w:color w:val="000000"/>
          <w:sz w:val="16"/>
          <w:szCs w:val="16"/>
        </w:rPr>
        <w:t xml:space="preserve">2.3. </w:t>
      </w:r>
      <w:r w:rsidRPr="00DE307B">
        <w:rPr>
          <w:rFonts w:ascii="Arial" w:hAnsi="Arial" w:cs="Arial"/>
          <w:bCs/>
          <w:color w:val="000000"/>
          <w:sz w:val="16"/>
          <w:szCs w:val="16"/>
        </w:rPr>
        <w:t>Дополнить</w:t>
      </w:r>
      <w:r w:rsidRPr="00DE307B">
        <w:rPr>
          <w:rFonts w:ascii="Arial" w:hAnsi="Arial" w:cs="Arial"/>
          <w:color w:val="000000"/>
          <w:sz w:val="16"/>
          <w:szCs w:val="16"/>
        </w:rPr>
        <w:t xml:space="preserve"> третий абзац подпункта 2.5.3 пункта 2.5 раздела 2 Порядка </w:t>
      </w:r>
      <w:r w:rsidRPr="00DE307B">
        <w:rPr>
          <w:rFonts w:ascii="Arial" w:hAnsi="Arial" w:cs="Arial"/>
          <w:sz w:val="16"/>
          <w:szCs w:val="16"/>
        </w:rPr>
        <w:t>после слов «…расчет средств…» словами «…с подтверждающими документами…»;</w:t>
      </w:r>
    </w:p>
    <w:p w:rsidR="00DE307B" w:rsidRPr="00DE307B" w:rsidRDefault="00DE307B" w:rsidP="00DE307B">
      <w:pPr>
        <w:suppressAutoHyphens/>
        <w:autoSpaceDE w:val="0"/>
        <w:ind w:firstLine="284"/>
        <w:jc w:val="both"/>
        <w:rPr>
          <w:rFonts w:ascii="Arial" w:hAnsi="Arial" w:cs="Arial"/>
          <w:sz w:val="16"/>
          <w:szCs w:val="16"/>
        </w:rPr>
      </w:pPr>
      <w:r w:rsidRPr="00DE307B">
        <w:rPr>
          <w:rFonts w:ascii="Arial" w:hAnsi="Arial" w:cs="Arial"/>
          <w:color w:val="000000"/>
          <w:sz w:val="16"/>
          <w:szCs w:val="16"/>
        </w:rPr>
        <w:t>2.4. Изложить Предложение (заявка)</w:t>
      </w:r>
      <w:r w:rsidRPr="00DE307B">
        <w:rPr>
          <w:rFonts w:ascii="Arial" w:hAnsi="Arial" w:cs="Arial"/>
          <w:sz w:val="16"/>
          <w:szCs w:val="16"/>
        </w:rPr>
        <w:t xml:space="preserve"> </w:t>
      </w:r>
      <w:hyperlink r:id="rId13" w:history="1">
        <w:r w:rsidRPr="00DE307B">
          <w:rPr>
            <w:rFonts w:ascii="Arial" w:hAnsi="Arial" w:cs="Arial"/>
            <w:sz w:val="16"/>
            <w:szCs w:val="16"/>
            <w:lang w:eastAsia="zh-CN"/>
          </w:rPr>
          <w:t xml:space="preserve">о предоставлении субсидии </w:t>
        </w:r>
      </w:hyperlink>
      <w:r w:rsidRPr="00DE307B">
        <w:rPr>
          <w:rFonts w:ascii="Arial" w:hAnsi="Arial" w:cs="Arial"/>
          <w:sz w:val="16"/>
          <w:szCs w:val="16"/>
        </w:rPr>
        <w:t>согласно приложению 1;</w:t>
      </w:r>
    </w:p>
    <w:p w:rsidR="00DE307B" w:rsidRPr="00DE307B" w:rsidRDefault="00DE307B" w:rsidP="00DE307B">
      <w:pPr>
        <w:suppressAutoHyphens/>
        <w:autoSpaceDE w:val="0"/>
        <w:ind w:firstLine="284"/>
        <w:jc w:val="both"/>
        <w:rPr>
          <w:rFonts w:ascii="Arial" w:hAnsi="Arial" w:cs="Arial"/>
          <w:sz w:val="16"/>
          <w:szCs w:val="16"/>
        </w:rPr>
      </w:pPr>
      <w:r w:rsidRPr="00DE307B">
        <w:rPr>
          <w:rFonts w:ascii="Arial" w:hAnsi="Arial" w:cs="Arial"/>
          <w:sz w:val="16"/>
          <w:szCs w:val="16"/>
        </w:rPr>
        <w:t>2.5. Изложить Расчет средств на возмещение затрат в связи с оказанием услуг по содержанию жилищного фонда, расположенного на территории Валдайского муниципального района и Валдайского городского поселения за ___ квартал 202__ года согласно приложению 2;</w:t>
      </w:r>
    </w:p>
    <w:p w:rsidR="00DE307B" w:rsidRPr="00DE307B" w:rsidRDefault="00DE307B" w:rsidP="00DE307B">
      <w:pPr>
        <w:suppressAutoHyphens/>
        <w:autoSpaceDE w:val="0"/>
        <w:ind w:firstLine="284"/>
        <w:jc w:val="both"/>
        <w:rPr>
          <w:rFonts w:ascii="Arial" w:hAnsi="Arial" w:cs="Arial"/>
          <w:sz w:val="16"/>
          <w:szCs w:val="16"/>
        </w:rPr>
      </w:pPr>
      <w:r w:rsidRPr="00DE307B">
        <w:rPr>
          <w:rFonts w:ascii="Arial" w:hAnsi="Arial" w:cs="Arial"/>
          <w:sz w:val="16"/>
          <w:szCs w:val="16"/>
          <w:lang w:eastAsia="zh-CN"/>
        </w:rPr>
        <w:t>2.6.</w:t>
      </w:r>
      <w:r w:rsidRPr="00DE307B">
        <w:rPr>
          <w:rFonts w:ascii="Arial" w:hAnsi="Arial" w:cs="Arial"/>
          <w:sz w:val="16"/>
          <w:szCs w:val="16"/>
        </w:rPr>
        <w:t xml:space="preserve"> Изложить Реестр документов на взыскание задолженности по оплате жилищных услуг по МКД, которые включены в Расчет согласно приложению 3.</w:t>
      </w:r>
    </w:p>
    <w:p w:rsidR="00DE307B" w:rsidRPr="00DE307B" w:rsidRDefault="00DE307B" w:rsidP="00DE307B">
      <w:pPr>
        <w:widowControl w:val="0"/>
        <w:autoSpaceDE w:val="0"/>
        <w:autoSpaceDN w:val="0"/>
        <w:adjustRightInd w:val="0"/>
        <w:ind w:firstLine="284"/>
        <w:jc w:val="both"/>
        <w:rPr>
          <w:rFonts w:ascii="Arial" w:hAnsi="Arial" w:cs="Arial"/>
          <w:color w:val="000000"/>
          <w:sz w:val="16"/>
          <w:szCs w:val="16"/>
        </w:rPr>
      </w:pPr>
      <w:r w:rsidRPr="00DE307B">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E307B" w:rsidRPr="00DE307B" w:rsidRDefault="00DE307B" w:rsidP="00DE307B">
      <w:pPr>
        <w:suppressAutoHyphens/>
        <w:ind w:firstLine="284"/>
        <w:jc w:val="both"/>
        <w:rPr>
          <w:rFonts w:ascii="Arial" w:hAnsi="Arial" w:cs="Arial"/>
          <w:sz w:val="16"/>
          <w:szCs w:val="16"/>
        </w:rPr>
      </w:pPr>
      <w:r w:rsidRPr="00DE307B">
        <w:rPr>
          <w:rFonts w:ascii="Arial" w:hAnsi="Arial" w:cs="Arial"/>
          <w:sz w:val="16"/>
          <w:szCs w:val="16"/>
        </w:rPr>
        <w:t>4. Постановление вступает в силу со дня принятия.</w:t>
      </w:r>
    </w:p>
    <w:p w:rsidR="00DE307B" w:rsidRPr="00DE307B" w:rsidRDefault="00DE307B" w:rsidP="00DE307B">
      <w:pPr>
        <w:jc w:val="both"/>
        <w:rPr>
          <w:rFonts w:ascii="Arial" w:hAnsi="Arial" w:cs="Arial"/>
          <w:b/>
          <w:sz w:val="16"/>
          <w:szCs w:val="16"/>
        </w:rPr>
      </w:pPr>
      <w:r w:rsidRPr="00DE307B">
        <w:rPr>
          <w:rFonts w:ascii="Arial" w:hAnsi="Arial" w:cs="Arial"/>
          <w:b/>
          <w:sz w:val="16"/>
          <w:szCs w:val="16"/>
        </w:rPr>
        <w:t>Глава муниципального района</w:t>
      </w:r>
      <w:r w:rsidRPr="00DE307B">
        <w:rPr>
          <w:rFonts w:ascii="Arial" w:hAnsi="Arial" w:cs="Arial"/>
          <w:b/>
          <w:sz w:val="16"/>
          <w:szCs w:val="16"/>
        </w:rPr>
        <w:tab/>
      </w:r>
      <w:r w:rsidRPr="00DE307B">
        <w:rPr>
          <w:rFonts w:ascii="Arial" w:hAnsi="Arial" w:cs="Arial"/>
          <w:b/>
          <w:sz w:val="16"/>
          <w:szCs w:val="16"/>
        </w:rPr>
        <w:tab/>
        <w:t>Ю.В.Стадэ</w:t>
      </w:r>
    </w:p>
    <w:tbl>
      <w:tblPr>
        <w:tblW w:w="5000" w:type="pct"/>
        <w:tblCellMar>
          <w:left w:w="0" w:type="dxa"/>
          <w:right w:w="0" w:type="dxa"/>
        </w:tblCellMar>
        <w:tblLook w:val="04A0"/>
      </w:tblPr>
      <w:tblGrid>
        <w:gridCol w:w="5246"/>
        <w:gridCol w:w="6094"/>
      </w:tblGrid>
      <w:tr w:rsidR="00DE307B" w:rsidRPr="00DE307B" w:rsidTr="00DE307B">
        <w:tc>
          <w:tcPr>
            <w:tcW w:w="2313" w:type="pct"/>
            <w:shd w:val="clear" w:color="auto" w:fill="auto"/>
          </w:tcPr>
          <w:p w:rsidR="00DE307B" w:rsidRPr="00DE307B" w:rsidRDefault="00DE307B" w:rsidP="00DE307B">
            <w:pPr>
              <w:suppressAutoHyphens/>
              <w:autoSpaceDE w:val="0"/>
              <w:ind w:firstLine="540"/>
              <w:jc w:val="right"/>
              <w:rPr>
                <w:rFonts w:ascii="Arial" w:hAnsi="Arial" w:cs="Arial"/>
                <w:b/>
                <w:sz w:val="12"/>
                <w:szCs w:val="16"/>
                <w:lang w:eastAsia="zh-CN"/>
              </w:rPr>
            </w:pPr>
          </w:p>
        </w:tc>
        <w:tc>
          <w:tcPr>
            <w:tcW w:w="2687" w:type="pct"/>
            <w:shd w:val="clear" w:color="auto" w:fill="auto"/>
          </w:tcPr>
          <w:p w:rsidR="00DE307B" w:rsidRPr="00DE307B" w:rsidRDefault="00DE307B" w:rsidP="00DE307B">
            <w:pPr>
              <w:suppressAutoHyphens/>
              <w:autoSpaceDE w:val="0"/>
              <w:jc w:val="center"/>
              <w:rPr>
                <w:rFonts w:ascii="Arial" w:hAnsi="Arial" w:cs="Arial"/>
                <w:sz w:val="12"/>
                <w:szCs w:val="16"/>
                <w:lang w:eastAsia="zh-CN"/>
              </w:rPr>
            </w:pPr>
            <w:r w:rsidRPr="00DE307B">
              <w:rPr>
                <w:rFonts w:ascii="Arial" w:hAnsi="Arial" w:cs="Arial"/>
                <w:sz w:val="12"/>
                <w:szCs w:val="16"/>
                <w:lang w:eastAsia="zh-CN"/>
              </w:rPr>
              <w:t>Приложение 1</w:t>
            </w:r>
          </w:p>
          <w:p w:rsidR="00DE307B" w:rsidRPr="00DE307B" w:rsidRDefault="00DE307B" w:rsidP="00DE307B">
            <w:pPr>
              <w:suppressAutoHyphens/>
              <w:autoSpaceDE w:val="0"/>
              <w:jc w:val="center"/>
              <w:rPr>
                <w:rFonts w:ascii="Arial" w:hAnsi="Arial" w:cs="Arial"/>
                <w:sz w:val="12"/>
                <w:szCs w:val="16"/>
                <w:lang w:eastAsia="zh-CN"/>
              </w:rPr>
            </w:pPr>
            <w:r w:rsidRPr="00DE307B">
              <w:rPr>
                <w:rFonts w:ascii="Arial" w:hAnsi="Arial" w:cs="Arial"/>
                <w:sz w:val="12"/>
                <w:szCs w:val="16"/>
                <w:lang w:eastAsia="zh-CN"/>
              </w:rPr>
              <w:t>к Порядку предоставления субсидии из бюджета Валдайского муниципального района и бюджета Валдайского городского поселения на возмещение затрат в связи с оказанием услуг по содержанию жилищного фонда, расположенного на территории  Валдайского муниципального района и Валдайского городского поселения юридическим лицам, осуществляющим управление многоквартирными домами в соответствии с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tc>
      </w:tr>
    </w:tbl>
    <w:p w:rsidR="00DE307B" w:rsidRPr="00DE307B" w:rsidRDefault="00DE307B" w:rsidP="00DE307B">
      <w:pPr>
        <w:suppressAutoHyphens/>
        <w:autoSpaceDE w:val="0"/>
        <w:ind w:firstLine="540"/>
        <w:jc w:val="right"/>
        <w:rPr>
          <w:rFonts w:ascii="Arial" w:hAnsi="Arial" w:cs="Arial"/>
          <w:sz w:val="8"/>
          <w:szCs w:val="8"/>
          <w:lang w:eastAsia="zh-CN"/>
        </w:rPr>
      </w:pPr>
    </w:p>
    <w:p w:rsidR="00DE307B" w:rsidRPr="00DE307B" w:rsidRDefault="007638D0" w:rsidP="00DE307B">
      <w:pPr>
        <w:suppressAutoHyphens/>
        <w:autoSpaceDE w:val="0"/>
        <w:ind w:firstLine="540"/>
        <w:jc w:val="right"/>
        <w:rPr>
          <w:rFonts w:ascii="Arial" w:hAnsi="Arial" w:cs="Arial"/>
          <w:sz w:val="16"/>
          <w:szCs w:val="16"/>
          <w:lang w:eastAsia="zh-CN"/>
        </w:rPr>
      </w:pPr>
      <w:hyperlink r:id="rId14" w:history="1">
        <w:r w:rsidR="00DE307B" w:rsidRPr="00DE307B">
          <w:rPr>
            <w:rFonts w:ascii="Arial" w:hAnsi="Arial" w:cs="Arial"/>
            <w:sz w:val="16"/>
            <w:szCs w:val="16"/>
            <w:lang w:eastAsia="zh-CN"/>
          </w:rPr>
          <w:t>Форма</w:t>
        </w:r>
      </w:hyperlink>
      <w:hyperlink r:id="rId15" w:history="1"/>
    </w:p>
    <w:p w:rsidR="00DE307B" w:rsidRPr="00DE307B" w:rsidRDefault="007638D0" w:rsidP="00DE307B">
      <w:pPr>
        <w:suppressAutoHyphens/>
        <w:autoSpaceDE w:val="0"/>
        <w:ind w:left="6237"/>
        <w:jc w:val="right"/>
        <w:rPr>
          <w:rFonts w:ascii="Arial" w:hAnsi="Arial" w:cs="Arial"/>
          <w:sz w:val="16"/>
          <w:szCs w:val="16"/>
          <w:lang w:eastAsia="zh-CN"/>
        </w:rPr>
      </w:pPr>
      <w:hyperlink r:id="rId16" w:history="1">
        <w:r w:rsidR="00DE307B" w:rsidRPr="00DE307B">
          <w:rPr>
            <w:rFonts w:ascii="Arial" w:hAnsi="Arial" w:cs="Arial"/>
            <w:sz w:val="16"/>
            <w:szCs w:val="16"/>
            <w:lang w:eastAsia="zh-CN"/>
          </w:rPr>
          <w:t>Председателю комитета жилищно-коммунального и дорожного хозяйства Администрации В</w:t>
        </w:r>
      </w:hyperlink>
      <w:r w:rsidR="00DE307B" w:rsidRPr="00DE307B">
        <w:rPr>
          <w:rFonts w:ascii="Arial" w:hAnsi="Arial" w:cs="Arial"/>
          <w:sz w:val="16"/>
          <w:szCs w:val="16"/>
          <w:lang w:eastAsia="zh-CN"/>
        </w:rPr>
        <w:t>алдайского муниципального района</w:t>
      </w:r>
    </w:p>
    <w:p w:rsidR="00DE307B" w:rsidRPr="00DE307B" w:rsidRDefault="00DE307B" w:rsidP="00DE307B">
      <w:pPr>
        <w:suppressAutoHyphens/>
        <w:autoSpaceDE w:val="0"/>
        <w:jc w:val="right"/>
        <w:rPr>
          <w:rFonts w:ascii="Arial" w:hAnsi="Arial" w:cs="Arial"/>
          <w:sz w:val="16"/>
          <w:szCs w:val="16"/>
          <w:lang w:eastAsia="zh-CN"/>
        </w:rPr>
      </w:pPr>
      <w:r>
        <w:rPr>
          <w:rFonts w:ascii="Arial" w:hAnsi="Arial" w:cs="Arial"/>
          <w:sz w:val="16"/>
          <w:szCs w:val="16"/>
        </w:rPr>
        <w:t>_____</w:t>
      </w:r>
      <w:hyperlink r:id="rId17" w:history="1">
        <w:r w:rsidRPr="00DE307B">
          <w:rPr>
            <w:rFonts w:ascii="Arial" w:hAnsi="Arial" w:cs="Arial"/>
            <w:sz w:val="16"/>
            <w:szCs w:val="16"/>
            <w:lang w:eastAsia="zh-CN"/>
          </w:rPr>
          <w:t>_______________________________________</w:t>
        </w:r>
      </w:hyperlink>
      <w:r>
        <w:rPr>
          <w:rFonts w:ascii="Arial" w:hAnsi="Arial" w:cs="Arial"/>
          <w:sz w:val="16"/>
          <w:szCs w:val="16"/>
        </w:rPr>
        <w:t>__________</w:t>
      </w:r>
    </w:p>
    <w:p w:rsidR="00DE307B" w:rsidRPr="00DE307B" w:rsidRDefault="00DE307B" w:rsidP="00DE307B">
      <w:pPr>
        <w:suppressAutoHyphens/>
        <w:autoSpaceDE w:val="0"/>
        <w:jc w:val="center"/>
        <w:rPr>
          <w:rFonts w:ascii="Arial" w:hAnsi="Arial" w:cs="Arial"/>
          <w:sz w:val="12"/>
          <w:szCs w:val="16"/>
          <w:lang w:eastAsia="zh-CN"/>
        </w:rPr>
      </w:pPr>
      <w:r>
        <w:rPr>
          <w:rFonts w:ascii="Arial" w:hAnsi="Arial" w:cs="Arial"/>
          <w:sz w:val="12"/>
          <w:szCs w:val="16"/>
          <w:lang w:eastAsia="zh-CN"/>
        </w:rPr>
        <w:t xml:space="preserve">                                                                                                                                                                                       </w:t>
      </w:r>
      <w:r w:rsidRPr="00DE307B">
        <w:rPr>
          <w:rFonts w:ascii="Arial" w:hAnsi="Arial" w:cs="Arial"/>
          <w:sz w:val="12"/>
          <w:szCs w:val="16"/>
          <w:lang w:eastAsia="zh-CN"/>
        </w:rPr>
        <w:t>(ФИО)</w:t>
      </w:r>
    </w:p>
    <w:p w:rsidR="00DE307B" w:rsidRPr="00DE307B" w:rsidRDefault="007638D0" w:rsidP="00DE307B">
      <w:pPr>
        <w:suppressAutoHyphens/>
        <w:autoSpaceDE w:val="0"/>
        <w:jc w:val="right"/>
        <w:rPr>
          <w:rFonts w:ascii="Arial" w:hAnsi="Arial" w:cs="Arial"/>
          <w:sz w:val="16"/>
          <w:szCs w:val="16"/>
          <w:lang w:eastAsia="zh-CN"/>
        </w:rPr>
      </w:pPr>
      <w:hyperlink r:id="rId18" w:history="1">
        <w:r w:rsidR="00DE307B" w:rsidRPr="00DE307B">
          <w:rPr>
            <w:rFonts w:ascii="Arial" w:hAnsi="Arial" w:cs="Arial"/>
            <w:sz w:val="16"/>
            <w:szCs w:val="16"/>
            <w:lang w:eastAsia="zh-CN"/>
          </w:rPr>
          <w:t>от ____</w:t>
        </w:r>
        <w:r w:rsidR="00DE307B">
          <w:rPr>
            <w:rFonts w:ascii="Arial" w:hAnsi="Arial" w:cs="Arial"/>
            <w:sz w:val="16"/>
            <w:szCs w:val="16"/>
            <w:lang w:eastAsia="zh-CN"/>
          </w:rPr>
          <w:t>___________________</w:t>
        </w:r>
        <w:r w:rsidR="00DE307B" w:rsidRPr="00DE307B">
          <w:rPr>
            <w:rFonts w:ascii="Arial" w:hAnsi="Arial" w:cs="Arial"/>
            <w:sz w:val="16"/>
            <w:szCs w:val="16"/>
            <w:lang w:eastAsia="zh-CN"/>
          </w:rPr>
          <w:t>____________________________</w:t>
        </w:r>
      </w:hyperlink>
    </w:p>
    <w:p w:rsidR="00DE307B" w:rsidRDefault="00DE307B" w:rsidP="00DE307B">
      <w:pPr>
        <w:suppressAutoHyphens/>
        <w:autoSpaceDE w:val="0"/>
        <w:jc w:val="center"/>
        <w:rPr>
          <w:rFonts w:ascii="Arial" w:hAnsi="Arial" w:cs="Arial"/>
          <w:sz w:val="12"/>
          <w:szCs w:val="16"/>
          <w:lang w:eastAsia="zh-CN"/>
        </w:rPr>
      </w:pPr>
      <w:r>
        <w:rPr>
          <w:rFonts w:ascii="Arial" w:hAnsi="Arial" w:cs="Arial"/>
          <w:sz w:val="12"/>
          <w:szCs w:val="16"/>
          <w:lang w:eastAsia="zh-CN"/>
        </w:rPr>
        <w:t xml:space="preserve">                                                                                                                                                                                       </w:t>
      </w:r>
      <w:r w:rsidRPr="00DE307B">
        <w:rPr>
          <w:rFonts w:ascii="Arial" w:hAnsi="Arial" w:cs="Arial"/>
          <w:sz w:val="12"/>
          <w:szCs w:val="16"/>
          <w:lang w:eastAsia="zh-CN"/>
        </w:rPr>
        <w:t>(наименование - для юридического лица,</w:t>
      </w:r>
    </w:p>
    <w:p w:rsidR="00DE307B" w:rsidRPr="00DE307B" w:rsidRDefault="00DE307B" w:rsidP="00DE307B">
      <w:pPr>
        <w:suppressAutoHyphens/>
        <w:autoSpaceDE w:val="0"/>
        <w:jc w:val="right"/>
        <w:rPr>
          <w:rFonts w:ascii="Arial" w:hAnsi="Arial" w:cs="Arial"/>
          <w:sz w:val="12"/>
          <w:szCs w:val="16"/>
          <w:lang w:eastAsia="zh-CN"/>
        </w:rPr>
      </w:pPr>
      <w:r w:rsidRPr="00DE307B">
        <w:rPr>
          <w:rFonts w:ascii="Arial" w:hAnsi="Arial" w:cs="Arial"/>
          <w:sz w:val="12"/>
          <w:szCs w:val="16"/>
          <w:lang w:eastAsia="zh-CN"/>
        </w:rPr>
        <w:t xml:space="preserve"> </w:t>
      </w:r>
      <w:hyperlink r:id="rId19" w:history="1">
        <w:r w:rsidRPr="00DE307B">
          <w:rPr>
            <w:rFonts w:ascii="Arial" w:hAnsi="Arial" w:cs="Arial"/>
            <w:sz w:val="12"/>
            <w:szCs w:val="16"/>
            <w:lang w:eastAsia="zh-CN"/>
          </w:rPr>
          <w:t>_______</w:t>
        </w:r>
        <w:r>
          <w:rPr>
            <w:rFonts w:ascii="Arial" w:hAnsi="Arial" w:cs="Arial"/>
            <w:sz w:val="12"/>
            <w:szCs w:val="16"/>
            <w:lang w:eastAsia="zh-CN"/>
          </w:rPr>
          <w:t>____________________________________</w:t>
        </w:r>
        <w:r w:rsidRPr="00DE307B">
          <w:rPr>
            <w:rFonts w:ascii="Arial" w:hAnsi="Arial" w:cs="Arial"/>
            <w:sz w:val="12"/>
            <w:szCs w:val="16"/>
            <w:lang w:eastAsia="zh-CN"/>
          </w:rPr>
          <w:t>___________________________</w:t>
        </w:r>
      </w:hyperlink>
    </w:p>
    <w:p w:rsidR="00DE307B" w:rsidRPr="00DE307B" w:rsidRDefault="00DE307B" w:rsidP="00DE307B">
      <w:pPr>
        <w:suppressAutoHyphens/>
        <w:autoSpaceDE w:val="0"/>
        <w:jc w:val="center"/>
        <w:rPr>
          <w:rFonts w:ascii="Arial" w:hAnsi="Arial" w:cs="Arial"/>
          <w:sz w:val="12"/>
          <w:szCs w:val="16"/>
          <w:lang w:eastAsia="zh-CN"/>
        </w:rPr>
      </w:pPr>
      <w:r>
        <w:rPr>
          <w:rFonts w:ascii="Arial" w:hAnsi="Arial" w:cs="Arial"/>
          <w:sz w:val="12"/>
          <w:szCs w:val="16"/>
          <w:lang w:eastAsia="zh-CN"/>
        </w:rPr>
        <w:t xml:space="preserve">                                                                                                                                                                                        </w:t>
      </w:r>
      <w:r w:rsidRPr="00DE307B">
        <w:rPr>
          <w:rFonts w:ascii="Arial" w:hAnsi="Arial" w:cs="Arial"/>
          <w:sz w:val="12"/>
          <w:szCs w:val="16"/>
          <w:lang w:eastAsia="zh-CN"/>
        </w:rPr>
        <w:t>ФИО - для индивидуального предпринимателя)</w:t>
      </w:r>
    </w:p>
    <w:p w:rsidR="00DE307B" w:rsidRPr="00DE307B" w:rsidRDefault="007638D0" w:rsidP="00DE307B">
      <w:pPr>
        <w:suppressAutoHyphens/>
        <w:autoSpaceDE w:val="0"/>
        <w:jc w:val="center"/>
        <w:rPr>
          <w:rFonts w:ascii="Arial" w:hAnsi="Arial" w:cs="Arial"/>
          <w:sz w:val="8"/>
          <w:szCs w:val="8"/>
          <w:lang w:eastAsia="zh-CN"/>
        </w:rPr>
      </w:pPr>
      <w:hyperlink r:id="rId20" w:history="1"/>
    </w:p>
    <w:p w:rsidR="00DE307B" w:rsidRPr="00DE307B" w:rsidRDefault="007638D0" w:rsidP="00DE307B">
      <w:pPr>
        <w:suppressAutoHyphens/>
        <w:autoSpaceDE w:val="0"/>
        <w:jc w:val="center"/>
        <w:rPr>
          <w:rFonts w:ascii="Arial" w:hAnsi="Arial" w:cs="Arial"/>
          <w:sz w:val="16"/>
          <w:szCs w:val="16"/>
          <w:lang w:eastAsia="zh-CN"/>
        </w:rPr>
      </w:pPr>
      <w:hyperlink r:id="rId21" w:history="1">
        <w:r w:rsidR="00DE307B" w:rsidRPr="00DE307B">
          <w:rPr>
            <w:rFonts w:ascii="Arial" w:hAnsi="Arial" w:cs="Arial"/>
            <w:b/>
            <w:sz w:val="16"/>
            <w:szCs w:val="16"/>
            <w:lang w:eastAsia="zh-CN"/>
          </w:rPr>
          <w:t>ПРЕДЛОЖЕНИЕ (ЗАЯВКА)</w:t>
        </w:r>
      </w:hyperlink>
    </w:p>
    <w:p w:rsidR="00DE307B" w:rsidRPr="00DE307B" w:rsidRDefault="007638D0" w:rsidP="00DE307B">
      <w:pPr>
        <w:suppressAutoHyphens/>
        <w:autoSpaceDE w:val="0"/>
        <w:jc w:val="center"/>
        <w:rPr>
          <w:rFonts w:ascii="Arial" w:hAnsi="Arial" w:cs="Arial"/>
          <w:sz w:val="16"/>
          <w:szCs w:val="16"/>
          <w:lang w:eastAsia="zh-CN"/>
        </w:rPr>
      </w:pPr>
      <w:hyperlink r:id="rId22" w:history="1">
        <w:r w:rsidR="00DE307B" w:rsidRPr="00DE307B">
          <w:rPr>
            <w:rFonts w:ascii="Arial" w:hAnsi="Arial" w:cs="Arial"/>
            <w:b/>
            <w:sz w:val="16"/>
            <w:szCs w:val="16"/>
            <w:lang w:eastAsia="zh-CN"/>
          </w:rPr>
          <w:t xml:space="preserve">о предоставлении субсидии </w:t>
        </w:r>
      </w:hyperlink>
    </w:p>
    <w:p w:rsidR="00DE307B" w:rsidRPr="00DE307B" w:rsidRDefault="007638D0" w:rsidP="00DE307B">
      <w:pPr>
        <w:widowControl w:val="0"/>
        <w:suppressAutoHyphens/>
        <w:autoSpaceDE w:val="0"/>
        <w:ind w:firstLine="284"/>
        <w:jc w:val="both"/>
        <w:rPr>
          <w:rFonts w:ascii="Arial" w:hAnsi="Arial" w:cs="Arial"/>
          <w:sz w:val="16"/>
          <w:szCs w:val="16"/>
          <w:lang w:eastAsia="zh-CN"/>
        </w:rPr>
      </w:pPr>
      <w:hyperlink r:id="rId23" w:history="1">
        <w:r w:rsidR="00DE307B" w:rsidRPr="00DE307B">
          <w:rPr>
            <w:rFonts w:ascii="Arial" w:hAnsi="Arial" w:cs="Arial"/>
            <w:sz w:val="16"/>
            <w:szCs w:val="16"/>
            <w:lang w:eastAsia="zh-CN"/>
          </w:rPr>
          <w:t>Прошу предоставить субсидию___________________</w:t>
        </w:r>
        <w:r w:rsidR="00DE307B">
          <w:rPr>
            <w:rFonts w:ascii="Arial" w:hAnsi="Arial" w:cs="Arial"/>
            <w:sz w:val="16"/>
            <w:szCs w:val="16"/>
            <w:lang w:eastAsia="zh-CN"/>
          </w:rPr>
          <w:t>________________________________________________________________</w:t>
        </w:r>
        <w:r w:rsidR="00DE307B" w:rsidRPr="00DE307B">
          <w:rPr>
            <w:rFonts w:ascii="Arial" w:hAnsi="Arial" w:cs="Arial"/>
            <w:sz w:val="16"/>
            <w:szCs w:val="16"/>
            <w:lang w:eastAsia="zh-CN"/>
          </w:rPr>
          <w:t>_______________</w:t>
        </w:r>
      </w:hyperlink>
    </w:p>
    <w:p w:rsidR="00DE307B" w:rsidRPr="00DE307B" w:rsidRDefault="00DE307B" w:rsidP="00DE307B">
      <w:pPr>
        <w:widowControl w:val="0"/>
        <w:suppressAutoHyphens/>
        <w:autoSpaceDE w:val="0"/>
        <w:ind w:firstLine="284"/>
        <w:jc w:val="center"/>
        <w:rPr>
          <w:rFonts w:ascii="Arial" w:hAnsi="Arial" w:cs="Arial"/>
          <w:sz w:val="12"/>
          <w:szCs w:val="16"/>
          <w:lang w:eastAsia="zh-CN"/>
        </w:rPr>
      </w:pPr>
    </w:p>
    <w:p w:rsidR="00DE307B" w:rsidRPr="00DE307B" w:rsidRDefault="007638D0" w:rsidP="00DE307B">
      <w:pPr>
        <w:widowControl w:val="0"/>
        <w:suppressAutoHyphens/>
        <w:autoSpaceDE w:val="0"/>
        <w:ind w:firstLine="284"/>
        <w:jc w:val="both"/>
        <w:rPr>
          <w:rFonts w:ascii="Arial" w:hAnsi="Arial" w:cs="Arial"/>
          <w:sz w:val="16"/>
          <w:szCs w:val="16"/>
          <w:lang w:eastAsia="zh-CN"/>
        </w:rPr>
      </w:pPr>
      <w:hyperlink r:id="rId24" w:history="1">
        <w:r w:rsidR="00DE307B" w:rsidRPr="00DE307B">
          <w:rPr>
            <w:rFonts w:ascii="Arial" w:hAnsi="Arial" w:cs="Arial"/>
            <w:sz w:val="16"/>
            <w:szCs w:val="16"/>
            <w:lang w:eastAsia="zh-CN"/>
          </w:rPr>
          <w:t>___________________________________________________________________________________________________________________________,</w:t>
        </w:r>
      </w:hyperlink>
    </w:p>
    <w:p w:rsidR="00DE307B" w:rsidRPr="00DE307B" w:rsidRDefault="007638D0" w:rsidP="00DE307B">
      <w:pPr>
        <w:widowControl w:val="0"/>
        <w:suppressAutoHyphens/>
        <w:autoSpaceDE w:val="0"/>
        <w:ind w:firstLine="284"/>
        <w:jc w:val="center"/>
        <w:rPr>
          <w:rFonts w:ascii="Arial" w:hAnsi="Arial" w:cs="Arial"/>
          <w:sz w:val="12"/>
          <w:szCs w:val="16"/>
          <w:lang w:eastAsia="zh-CN"/>
        </w:rPr>
      </w:pPr>
      <w:hyperlink r:id="rId25" w:history="1">
        <w:r w:rsidR="00DE307B" w:rsidRPr="00DE307B">
          <w:rPr>
            <w:rFonts w:ascii="Arial" w:hAnsi="Arial" w:cs="Arial"/>
            <w:sz w:val="12"/>
            <w:szCs w:val="16"/>
            <w:lang w:eastAsia="zh-CN"/>
          </w:rPr>
          <w:t>включая организационно-правовую форму, ФИО индивидуального предпринимателя)</w:t>
        </w:r>
      </w:hyperlink>
    </w:p>
    <w:p w:rsidR="00DE307B" w:rsidRPr="00DE307B" w:rsidRDefault="007638D0" w:rsidP="00DE307B">
      <w:pPr>
        <w:widowControl w:val="0"/>
        <w:suppressAutoHyphens/>
        <w:autoSpaceDE w:val="0"/>
        <w:ind w:firstLine="284"/>
        <w:jc w:val="both"/>
        <w:rPr>
          <w:rFonts w:ascii="Arial" w:hAnsi="Arial" w:cs="Arial"/>
          <w:sz w:val="16"/>
          <w:szCs w:val="16"/>
          <w:lang w:eastAsia="zh-CN"/>
        </w:rPr>
      </w:pPr>
      <w:hyperlink r:id="rId26" w:history="1">
        <w:r w:rsidR="00DE307B" w:rsidRPr="00DE307B">
          <w:rPr>
            <w:rFonts w:ascii="Arial" w:hAnsi="Arial" w:cs="Arial"/>
            <w:sz w:val="16"/>
            <w:szCs w:val="16"/>
            <w:lang w:eastAsia="zh-CN"/>
          </w:rPr>
          <w:t>_______________________________________________________________</w:t>
        </w:r>
        <w:r w:rsidR="00DE307B">
          <w:rPr>
            <w:rFonts w:ascii="Arial" w:hAnsi="Arial" w:cs="Arial"/>
            <w:sz w:val="16"/>
            <w:szCs w:val="16"/>
            <w:lang w:eastAsia="zh-CN"/>
          </w:rPr>
          <w:t>_________________________________________________________</w:t>
        </w:r>
        <w:r w:rsidR="00DE307B" w:rsidRPr="00DE307B">
          <w:rPr>
            <w:rFonts w:ascii="Arial" w:hAnsi="Arial" w:cs="Arial"/>
            <w:sz w:val="16"/>
            <w:szCs w:val="16"/>
            <w:lang w:eastAsia="zh-CN"/>
          </w:rPr>
          <w:t>___,</w:t>
        </w:r>
      </w:hyperlink>
    </w:p>
    <w:p w:rsidR="00DE307B" w:rsidRPr="00DE307B" w:rsidRDefault="007638D0" w:rsidP="00DE307B">
      <w:pPr>
        <w:widowControl w:val="0"/>
        <w:suppressAutoHyphens/>
        <w:autoSpaceDE w:val="0"/>
        <w:ind w:firstLine="284"/>
        <w:jc w:val="center"/>
        <w:rPr>
          <w:rFonts w:ascii="Arial" w:hAnsi="Arial" w:cs="Arial"/>
          <w:sz w:val="12"/>
          <w:szCs w:val="16"/>
          <w:lang w:eastAsia="zh-CN"/>
        </w:rPr>
      </w:pPr>
      <w:hyperlink r:id="rId27" w:history="1">
        <w:r w:rsidR="00DE307B" w:rsidRPr="00DE307B">
          <w:rPr>
            <w:rFonts w:ascii="Arial" w:hAnsi="Arial" w:cs="Arial"/>
            <w:sz w:val="12"/>
            <w:szCs w:val="16"/>
            <w:lang w:eastAsia="zh-CN"/>
          </w:rPr>
          <w:t>(адрес, контактные телефоны)</w:t>
        </w:r>
      </w:hyperlink>
    </w:p>
    <w:p w:rsidR="00DE307B" w:rsidRPr="00DE307B" w:rsidRDefault="00DE307B" w:rsidP="00DE307B">
      <w:pPr>
        <w:widowControl w:val="0"/>
        <w:suppressAutoHyphens/>
        <w:autoSpaceDE w:val="0"/>
        <w:ind w:firstLine="284"/>
        <w:jc w:val="both"/>
        <w:rPr>
          <w:rFonts w:ascii="Arial" w:hAnsi="Arial" w:cs="Arial"/>
          <w:sz w:val="16"/>
          <w:szCs w:val="16"/>
          <w:lang w:eastAsia="zh-CN"/>
        </w:rPr>
      </w:pPr>
      <w:r w:rsidRPr="00DE307B">
        <w:rPr>
          <w:rFonts w:ascii="Arial" w:hAnsi="Arial" w:cs="Arial"/>
          <w:sz w:val="16"/>
          <w:szCs w:val="16"/>
          <w:lang w:eastAsia="zh-CN"/>
        </w:rPr>
        <w:t>на финансовое возмещение затрат _________________________</w:t>
      </w:r>
      <w:r w:rsidRPr="00DE307B">
        <w:rPr>
          <w:rFonts w:ascii="Arial" w:hAnsi="Arial" w:cs="Arial"/>
          <w:bCs/>
          <w:sz w:val="16"/>
          <w:szCs w:val="16"/>
          <w:lang w:eastAsia="zh-CN"/>
        </w:rPr>
        <w:t>___</w:t>
      </w:r>
      <w:r w:rsidR="007233E6">
        <w:rPr>
          <w:rFonts w:ascii="Arial" w:hAnsi="Arial" w:cs="Arial"/>
          <w:bCs/>
          <w:sz w:val="16"/>
          <w:szCs w:val="16"/>
          <w:lang w:eastAsia="zh-CN"/>
        </w:rPr>
        <w:t>_____________________________________________________________</w:t>
      </w:r>
      <w:r w:rsidRPr="00DE307B">
        <w:rPr>
          <w:rFonts w:ascii="Arial" w:hAnsi="Arial" w:cs="Arial"/>
          <w:bCs/>
          <w:sz w:val="16"/>
          <w:szCs w:val="16"/>
          <w:lang w:eastAsia="zh-CN"/>
        </w:rPr>
        <w:t>____</w:t>
      </w:r>
    </w:p>
    <w:p w:rsidR="00DE307B" w:rsidRPr="007233E6" w:rsidRDefault="00DE307B" w:rsidP="00DE307B">
      <w:pPr>
        <w:autoSpaceDE w:val="0"/>
        <w:ind w:firstLine="284"/>
        <w:jc w:val="center"/>
        <w:rPr>
          <w:rFonts w:ascii="Arial" w:hAnsi="Arial" w:cs="Arial"/>
          <w:sz w:val="12"/>
          <w:szCs w:val="16"/>
          <w:lang w:eastAsia="zh-CN"/>
        </w:rPr>
      </w:pPr>
      <w:r w:rsidRPr="007233E6">
        <w:rPr>
          <w:rFonts w:ascii="Arial" w:hAnsi="Arial" w:cs="Arial"/>
          <w:sz w:val="12"/>
          <w:szCs w:val="16"/>
        </w:rPr>
        <w:t xml:space="preserve">                                                                  </w:t>
      </w:r>
      <w:hyperlink r:id="rId28" w:history="1">
        <w:r w:rsidRPr="007233E6">
          <w:rPr>
            <w:rFonts w:ascii="Arial" w:hAnsi="Arial" w:cs="Arial"/>
            <w:sz w:val="12"/>
            <w:szCs w:val="16"/>
            <w:lang w:eastAsia="zh-CN"/>
          </w:rPr>
          <w:t>(целевое назначение субсидии)</w:t>
        </w:r>
      </w:hyperlink>
    </w:p>
    <w:p w:rsidR="00DE307B" w:rsidRPr="00DE307B" w:rsidRDefault="00DE307B" w:rsidP="00DE307B">
      <w:pPr>
        <w:autoSpaceDE w:val="0"/>
        <w:ind w:firstLine="284"/>
        <w:jc w:val="both"/>
        <w:rPr>
          <w:rFonts w:ascii="Arial" w:hAnsi="Arial" w:cs="Arial"/>
          <w:sz w:val="16"/>
          <w:szCs w:val="16"/>
          <w:lang w:eastAsia="zh-CN"/>
        </w:rPr>
      </w:pPr>
      <w:r w:rsidRPr="00DE307B">
        <w:rPr>
          <w:rFonts w:ascii="Arial" w:hAnsi="Arial" w:cs="Arial"/>
          <w:sz w:val="16"/>
          <w:szCs w:val="16"/>
          <w:lang w:eastAsia="zh-CN"/>
        </w:rPr>
        <w:t>__________________________________________________________________.</w:t>
      </w:r>
    </w:p>
    <w:p w:rsidR="00DE307B" w:rsidRPr="00DE307B" w:rsidRDefault="007638D0" w:rsidP="00DE307B">
      <w:pPr>
        <w:autoSpaceDE w:val="0"/>
        <w:ind w:firstLine="284"/>
        <w:jc w:val="both"/>
        <w:rPr>
          <w:rFonts w:ascii="Arial" w:hAnsi="Arial" w:cs="Arial"/>
          <w:sz w:val="16"/>
          <w:szCs w:val="16"/>
          <w:lang w:eastAsia="zh-CN"/>
        </w:rPr>
      </w:pPr>
      <w:hyperlink r:id="rId29" w:history="1">
        <w:r w:rsidR="00DE307B" w:rsidRPr="00DE307B">
          <w:rPr>
            <w:rFonts w:ascii="Arial" w:hAnsi="Arial" w:cs="Arial"/>
            <w:sz w:val="16"/>
            <w:szCs w:val="16"/>
            <w:lang w:eastAsia="zh-CN"/>
          </w:rPr>
          <w:t xml:space="preserve">Субсидию прошу перечислять на </w:t>
        </w:r>
        <w:r w:rsidR="00DE307B" w:rsidRPr="00DE307B">
          <w:rPr>
            <w:rFonts w:ascii="Arial" w:hAnsi="Arial" w:cs="Arial"/>
            <w:sz w:val="16"/>
            <w:szCs w:val="16"/>
          </w:rPr>
          <w:t xml:space="preserve">расчетный/корреспондентский </w:t>
        </w:r>
        <w:r w:rsidR="00DE307B" w:rsidRPr="00DE307B">
          <w:rPr>
            <w:rFonts w:ascii="Arial" w:hAnsi="Arial" w:cs="Arial"/>
            <w:sz w:val="16"/>
            <w:szCs w:val="16"/>
            <w:lang w:eastAsia="zh-CN"/>
          </w:rPr>
          <w:t>счет,</w:t>
        </w:r>
      </w:hyperlink>
      <w:r w:rsidR="00DE307B" w:rsidRPr="00DE307B">
        <w:rPr>
          <w:rFonts w:ascii="Arial" w:hAnsi="Arial" w:cs="Arial"/>
          <w:sz w:val="16"/>
          <w:szCs w:val="16"/>
        </w:rPr>
        <w:t xml:space="preserve"> </w:t>
      </w:r>
      <w:r w:rsidR="007233E6">
        <w:rPr>
          <w:rFonts w:ascii="Arial" w:hAnsi="Arial" w:cs="Arial"/>
          <w:sz w:val="16"/>
          <w:szCs w:val="16"/>
        </w:rPr>
        <w:t>________________________________________________________________</w:t>
      </w:r>
    </w:p>
    <w:p w:rsidR="00DE307B" w:rsidRPr="00DE307B" w:rsidRDefault="007638D0" w:rsidP="007233E6">
      <w:pPr>
        <w:widowControl w:val="0"/>
        <w:suppressAutoHyphens/>
        <w:autoSpaceDE w:val="0"/>
        <w:ind w:firstLine="284"/>
        <w:jc w:val="center"/>
        <w:rPr>
          <w:rFonts w:ascii="Arial" w:hAnsi="Arial" w:cs="Arial"/>
          <w:sz w:val="16"/>
          <w:szCs w:val="16"/>
          <w:u w:val="single"/>
          <w:lang w:eastAsia="zh-CN"/>
        </w:rPr>
      </w:pPr>
      <w:hyperlink r:id="rId30" w:history="1">
        <w:r w:rsidR="00DE307B" w:rsidRPr="007233E6">
          <w:rPr>
            <w:rFonts w:ascii="Arial" w:hAnsi="Arial" w:cs="Arial"/>
            <w:sz w:val="12"/>
            <w:szCs w:val="16"/>
            <w:lang w:eastAsia="zh-CN"/>
          </w:rPr>
          <w:t xml:space="preserve">     </w:t>
        </w:r>
        <w:r w:rsidR="007233E6">
          <w:rPr>
            <w:rFonts w:ascii="Arial" w:hAnsi="Arial" w:cs="Arial"/>
            <w:sz w:val="12"/>
            <w:szCs w:val="16"/>
            <w:lang w:eastAsia="zh-CN"/>
          </w:rPr>
          <w:t xml:space="preserve">                                                                                                                                    </w:t>
        </w:r>
        <w:r w:rsidR="00DE307B" w:rsidRPr="007233E6">
          <w:rPr>
            <w:rFonts w:ascii="Arial" w:hAnsi="Arial" w:cs="Arial"/>
            <w:sz w:val="12"/>
            <w:szCs w:val="16"/>
            <w:lang w:eastAsia="zh-CN"/>
          </w:rPr>
          <w:t xml:space="preserve">     (реквизиты для перечисления денежных средств)</w:t>
        </w:r>
      </w:hyperlink>
      <w:r w:rsidR="007233E6" w:rsidRPr="00DE307B">
        <w:rPr>
          <w:rFonts w:ascii="Arial" w:hAnsi="Arial" w:cs="Arial"/>
          <w:sz w:val="16"/>
          <w:szCs w:val="16"/>
          <w:u w:val="single"/>
          <w:lang w:eastAsia="zh-CN"/>
        </w:rPr>
        <w:t xml:space="preserve"> </w:t>
      </w:r>
    </w:p>
    <w:p w:rsidR="00DE307B" w:rsidRPr="00DE307B" w:rsidRDefault="00DE307B" w:rsidP="00DE307B">
      <w:pPr>
        <w:widowControl w:val="0"/>
        <w:suppressAutoHyphens/>
        <w:autoSpaceDE w:val="0"/>
        <w:ind w:firstLine="284"/>
        <w:jc w:val="both"/>
        <w:rPr>
          <w:rFonts w:ascii="Arial" w:hAnsi="Arial" w:cs="Arial"/>
          <w:sz w:val="16"/>
          <w:szCs w:val="16"/>
          <w:lang w:eastAsia="zh-CN"/>
        </w:rPr>
      </w:pPr>
      <w:r w:rsidRPr="00DE307B">
        <w:rPr>
          <w:rFonts w:ascii="Arial" w:hAnsi="Arial" w:cs="Arial"/>
          <w:sz w:val="16"/>
          <w:szCs w:val="16"/>
          <w:lang w:eastAsia="zh-CN"/>
        </w:rPr>
        <w:t>К предложению (заявке) прилагаются документы, указанные в подпункте 2.5.3 Порядка предоставления субсидии из бюджета Валдайского муниципального района и бюджета Валдайского городского поселения на возмещение затрат в связи с оказанием услуг по содержанию жилищного фонда, расположенного Валдайского муниципального района и Валдайского городского поселения юридическими лицами, осуществляющим управление многоквартирными домами в соответствии с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DE307B" w:rsidRPr="00DE307B" w:rsidRDefault="00DE307B" w:rsidP="00DE307B">
      <w:pPr>
        <w:widowControl w:val="0"/>
        <w:suppressAutoHyphens/>
        <w:autoSpaceDE w:val="0"/>
        <w:ind w:firstLine="284"/>
        <w:jc w:val="both"/>
        <w:rPr>
          <w:rFonts w:ascii="Arial" w:hAnsi="Arial" w:cs="Arial"/>
          <w:sz w:val="16"/>
          <w:szCs w:val="16"/>
          <w:lang w:eastAsia="zh-CN"/>
        </w:rPr>
      </w:pPr>
      <w:r w:rsidRPr="00DE307B">
        <w:rPr>
          <w:rFonts w:ascii="Arial" w:hAnsi="Arial" w:cs="Arial"/>
          <w:sz w:val="16"/>
          <w:szCs w:val="16"/>
          <w:lang w:eastAsia="zh-CN"/>
        </w:rPr>
        <w:t>_______________________        __________________</w:t>
      </w:r>
      <w:r w:rsidR="007233E6">
        <w:rPr>
          <w:rFonts w:ascii="Arial" w:hAnsi="Arial" w:cs="Arial"/>
          <w:sz w:val="16"/>
          <w:szCs w:val="16"/>
          <w:lang w:eastAsia="zh-CN"/>
        </w:rPr>
        <w:t>________________</w:t>
      </w:r>
    </w:p>
    <w:p w:rsidR="00DE307B" w:rsidRPr="007233E6" w:rsidRDefault="00DE307B" w:rsidP="007233E6">
      <w:pPr>
        <w:widowControl w:val="0"/>
        <w:suppressAutoHyphens/>
        <w:autoSpaceDE w:val="0"/>
        <w:ind w:firstLine="284"/>
        <w:jc w:val="both"/>
        <w:rPr>
          <w:rFonts w:ascii="Arial" w:hAnsi="Arial" w:cs="Arial"/>
          <w:sz w:val="12"/>
          <w:szCs w:val="16"/>
          <w:lang w:eastAsia="zh-CN"/>
        </w:rPr>
      </w:pPr>
      <w:r w:rsidRPr="007233E6">
        <w:rPr>
          <w:rFonts w:ascii="Arial" w:hAnsi="Arial" w:cs="Arial"/>
          <w:sz w:val="12"/>
          <w:szCs w:val="16"/>
          <w:lang w:eastAsia="zh-CN"/>
        </w:rPr>
        <w:t xml:space="preserve">       (подпись руководителя)                                           (расшифровка подписи)</w:t>
      </w:r>
    </w:p>
    <w:p w:rsidR="00DE307B" w:rsidRDefault="00DE307B" w:rsidP="00DE307B">
      <w:pPr>
        <w:widowControl w:val="0"/>
        <w:suppressAutoHyphens/>
        <w:autoSpaceDE w:val="0"/>
        <w:jc w:val="both"/>
        <w:rPr>
          <w:rFonts w:ascii="Arial" w:hAnsi="Arial" w:cs="Arial"/>
          <w:sz w:val="16"/>
          <w:szCs w:val="16"/>
          <w:lang w:eastAsia="zh-CN"/>
        </w:rPr>
      </w:pPr>
      <w:r w:rsidRPr="00DE307B">
        <w:rPr>
          <w:rFonts w:ascii="Arial" w:hAnsi="Arial" w:cs="Arial"/>
          <w:sz w:val="16"/>
          <w:szCs w:val="16"/>
          <w:lang w:eastAsia="zh-CN"/>
        </w:rPr>
        <w:t>МП</w:t>
      </w:r>
    </w:p>
    <w:tbl>
      <w:tblPr>
        <w:tblW w:w="5000" w:type="pct"/>
        <w:tblCellMar>
          <w:left w:w="0" w:type="dxa"/>
          <w:right w:w="0" w:type="dxa"/>
        </w:tblCellMar>
        <w:tblLook w:val="04A0"/>
      </w:tblPr>
      <w:tblGrid>
        <w:gridCol w:w="5246"/>
        <w:gridCol w:w="6094"/>
      </w:tblGrid>
      <w:tr w:rsidR="007233E6" w:rsidRPr="00DE307B" w:rsidTr="005323DE">
        <w:tc>
          <w:tcPr>
            <w:tcW w:w="2313" w:type="pct"/>
            <w:shd w:val="clear" w:color="auto" w:fill="auto"/>
          </w:tcPr>
          <w:p w:rsidR="007233E6" w:rsidRPr="00DE307B" w:rsidRDefault="007233E6" w:rsidP="005323DE">
            <w:pPr>
              <w:suppressAutoHyphens/>
              <w:autoSpaceDE w:val="0"/>
              <w:ind w:firstLine="540"/>
              <w:jc w:val="right"/>
              <w:rPr>
                <w:rFonts w:ascii="Arial" w:hAnsi="Arial" w:cs="Arial"/>
                <w:b/>
                <w:sz w:val="12"/>
                <w:szCs w:val="16"/>
                <w:lang w:eastAsia="zh-CN"/>
              </w:rPr>
            </w:pPr>
          </w:p>
        </w:tc>
        <w:tc>
          <w:tcPr>
            <w:tcW w:w="2687" w:type="pct"/>
            <w:shd w:val="clear" w:color="auto" w:fill="auto"/>
          </w:tcPr>
          <w:p w:rsidR="007233E6" w:rsidRPr="00DE307B" w:rsidRDefault="007233E6" w:rsidP="005323DE">
            <w:pPr>
              <w:suppressAutoHyphens/>
              <w:autoSpaceDE w:val="0"/>
              <w:jc w:val="center"/>
              <w:rPr>
                <w:rFonts w:ascii="Arial" w:hAnsi="Arial" w:cs="Arial"/>
                <w:sz w:val="12"/>
                <w:szCs w:val="16"/>
                <w:lang w:eastAsia="zh-CN"/>
              </w:rPr>
            </w:pPr>
            <w:r w:rsidRPr="00DE307B">
              <w:rPr>
                <w:rFonts w:ascii="Arial" w:hAnsi="Arial" w:cs="Arial"/>
                <w:sz w:val="12"/>
                <w:szCs w:val="16"/>
                <w:lang w:eastAsia="zh-CN"/>
              </w:rPr>
              <w:t>Приложение</w:t>
            </w:r>
            <w:r>
              <w:rPr>
                <w:rFonts w:ascii="Arial" w:hAnsi="Arial" w:cs="Arial"/>
                <w:sz w:val="12"/>
                <w:szCs w:val="16"/>
                <w:lang w:eastAsia="zh-CN"/>
              </w:rPr>
              <w:t xml:space="preserve"> 2</w:t>
            </w:r>
          </w:p>
          <w:p w:rsidR="007233E6" w:rsidRPr="00DE307B" w:rsidRDefault="007233E6" w:rsidP="005323DE">
            <w:pPr>
              <w:suppressAutoHyphens/>
              <w:autoSpaceDE w:val="0"/>
              <w:jc w:val="center"/>
              <w:rPr>
                <w:rFonts w:ascii="Arial" w:hAnsi="Arial" w:cs="Arial"/>
                <w:sz w:val="12"/>
                <w:szCs w:val="16"/>
                <w:lang w:eastAsia="zh-CN"/>
              </w:rPr>
            </w:pPr>
            <w:r w:rsidRPr="00DE307B">
              <w:rPr>
                <w:rFonts w:ascii="Arial" w:hAnsi="Arial" w:cs="Arial"/>
                <w:sz w:val="12"/>
                <w:szCs w:val="16"/>
                <w:lang w:eastAsia="zh-CN"/>
              </w:rPr>
              <w:t>к Порядку предоставления субсидии из бюджета Валдайского муниципального района и бюджета Валдайского городского поселения на возмещение затрат в связи с оказанием услуг по содержанию жилищного фонда, расположенного на территории  Валдайского муниципального района и Валдайского городского поселения юридическим лицам, осуществляющим управление многоквартирными домами в соответствии с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tc>
      </w:tr>
    </w:tbl>
    <w:p w:rsidR="00DE307B" w:rsidRPr="007233E6" w:rsidRDefault="00DE307B" w:rsidP="00DE307B">
      <w:pPr>
        <w:widowControl w:val="0"/>
        <w:suppressAutoHyphens/>
        <w:autoSpaceDE w:val="0"/>
        <w:jc w:val="right"/>
        <w:rPr>
          <w:rFonts w:ascii="Arial" w:hAnsi="Arial" w:cs="Arial"/>
          <w:sz w:val="8"/>
          <w:szCs w:val="8"/>
          <w:lang w:eastAsia="zh-CN"/>
        </w:rPr>
      </w:pPr>
    </w:p>
    <w:p w:rsidR="00DE307B" w:rsidRPr="00DE307B" w:rsidRDefault="00DE307B" w:rsidP="00DE307B">
      <w:pPr>
        <w:widowControl w:val="0"/>
        <w:autoSpaceDE w:val="0"/>
        <w:autoSpaceDN w:val="0"/>
        <w:adjustRightInd w:val="0"/>
        <w:jc w:val="center"/>
        <w:rPr>
          <w:rFonts w:ascii="Arial" w:hAnsi="Arial" w:cs="Arial"/>
          <w:b/>
          <w:sz w:val="16"/>
          <w:szCs w:val="16"/>
        </w:rPr>
      </w:pPr>
      <w:r w:rsidRPr="00DE307B">
        <w:rPr>
          <w:rFonts w:ascii="Arial" w:hAnsi="Arial" w:cs="Arial"/>
          <w:b/>
          <w:sz w:val="16"/>
          <w:szCs w:val="16"/>
        </w:rPr>
        <w:t>РАСЧЕТ</w:t>
      </w:r>
    </w:p>
    <w:p w:rsidR="00DE307B" w:rsidRPr="00DE307B" w:rsidRDefault="00DE307B" w:rsidP="00DE307B">
      <w:pPr>
        <w:widowControl w:val="0"/>
        <w:autoSpaceDE w:val="0"/>
        <w:autoSpaceDN w:val="0"/>
        <w:adjustRightInd w:val="0"/>
        <w:jc w:val="center"/>
        <w:rPr>
          <w:rFonts w:ascii="Arial" w:hAnsi="Arial" w:cs="Arial"/>
          <w:b/>
          <w:sz w:val="16"/>
          <w:szCs w:val="16"/>
        </w:rPr>
      </w:pPr>
      <w:r w:rsidRPr="00DE307B">
        <w:rPr>
          <w:rFonts w:ascii="Arial" w:hAnsi="Arial" w:cs="Arial"/>
          <w:b/>
          <w:sz w:val="16"/>
          <w:szCs w:val="16"/>
        </w:rPr>
        <w:t>средств на возмещение затрат в связи с оказанием услуг по содержанию жилищного фонда, расположенного на территории Валдайского муниципального района и Валдайского городского поселения за ___ квартал 202__ года</w:t>
      </w:r>
    </w:p>
    <w:p w:rsidR="00DE307B" w:rsidRPr="00DE307B" w:rsidRDefault="00DE307B" w:rsidP="00DE307B">
      <w:pPr>
        <w:widowControl w:val="0"/>
        <w:autoSpaceDE w:val="0"/>
        <w:autoSpaceDN w:val="0"/>
        <w:adjustRightInd w:val="0"/>
        <w:jc w:val="center"/>
        <w:rPr>
          <w:rFonts w:ascii="Arial" w:hAnsi="Arial" w:cs="Arial"/>
          <w:sz w:val="16"/>
          <w:szCs w:val="16"/>
        </w:rPr>
      </w:pPr>
      <w:r w:rsidRPr="00DE307B">
        <w:rPr>
          <w:rFonts w:ascii="Arial" w:hAnsi="Arial" w:cs="Arial"/>
          <w:sz w:val="16"/>
          <w:szCs w:val="16"/>
        </w:rPr>
        <w:t>__________________________________________________________________</w:t>
      </w:r>
    </w:p>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(наименование организации)</w:t>
      </w:r>
    </w:p>
    <w:p w:rsidR="00DE307B" w:rsidRPr="007233E6" w:rsidRDefault="00DE307B" w:rsidP="00DE307B">
      <w:pPr>
        <w:widowControl w:val="0"/>
        <w:autoSpaceDE w:val="0"/>
        <w:autoSpaceDN w:val="0"/>
        <w:adjustRightInd w:val="0"/>
        <w:jc w:val="center"/>
        <w:rPr>
          <w:rFonts w:ascii="Arial" w:hAnsi="Arial" w:cs="Arial"/>
          <w:sz w:val="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50"/>
        <w:gridCol w:w="1337"/>
        <w:gridCol w:w="1413"/>
        <w:gridCol w:w="1581"/>
        <w:gridCol w:w="1461"/>
        <w:gridCol w:w="993"/>
        <w:gridCol w:w="1559"/>
        <w:gridCol w:w="1417"/>
        <w:gridCol w:w="1139"/>
      </w:tblGrid>
      <w:tr w:rsidR="007233E6" w:rsidRPr="007233E6" w:rsidTr="007233E6">
        <w:trPr>
          <w:trHeight w:val="20"/>
        </w:trPr>
        <w:tc>
          <w:tcPr>
            <w:tcW w:w="0" w:type="auto"/>
          </w:tcPr>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Адрес МКД</w:t>
            </w:r>
          </w:p>
        </w:tc>
        <w:tc>
          <w:tcPr>
            <w:tcW w:w="0" w:type="auto"/>
          </w:tcPr>
          <w:p w:rsid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Реквизиты д</w:t>
            </w:r>
            <w:r w:rsidR="007233E6">
              <w:rPr>
                <w:rFonts w:ascii="Arial" w:hAnsi="Arial" w:cs="Arial"/>
                <w:sz w:val="12"/>
                <w:szCs w:val="16"/>
              </w:rPr>
              <w:t xml:space="preserve">оговора по управлению </w:t>
            </w:r>
          </w:p>
          <w:p w:rsidR="00DE307B" w:rsidRPr="007233E6" w:rsidRDefault="007233E6" w:rsidP="00DE307B">
            <w:pPr>
              <w:widowControl w:val="0"/>
              <w:autoSpaceDE w:val="0"/>
              <w:autoSpaceDN w:val="0"/>
              <w:adjustRightInd w:val="0"/>
              <w:jc w:val="center"/>
              <w:rPr>
                <w:rFonts w:ascii="Arial" w:hAnsi="Arial" w:cs="Arial"/>
                <w:sz w:val="12"/>
                <w:szCs w:val="16"/>
              </w:rPr>
            </w:pPr>
            <w:r>
              <w:rPr>
                <w:rFonts w:ascii="Arial" w:hAnsi="Arial" w:cs="Arial"/>
                <w:sz w:val="12"/>
                <w:szCs w:val="16"/>
              </w:rPr>
              <w:t>многоквар</w:t>
            </w:r>
            <w:r w:rsidR="00DE307B" w:rsidRPr="007233E6">
              <w:rPr>
                <w:rFonts w:ascii="Arial" w:hAnsi="Arial" w:cs="Arial"/>
                <w:sz w:val="12"/>
                <w:szCs w:val="16"/>
              </w:rPr>
              <w:t>тирным домом</w:t>
            </w:r>
          </w:p>
        </w:tc>
        <w:tc>
          <w:tcPr>
            <w:tcW w:w="0" w:type="auto"/>
          </w:tcPr>
          <w:p w:rsidR="00DE307B" w:rsidRPr="007233E6" w:rsidRDefault="00DE307B" w:rsidP="007233E6">
            <w:pPr>
              <w:widowControl w:val="0"/>
              <w:autoSpaceDE w:val="0"/>
              <w:autoSpaceDN w:val="0"/>
              <w:adjustRightInd w:val="0"/>
              <w:jc w:val="center"/>
              <w:rPr>
                <w:rFonts w:ascii="Arial" w:hAnsi="Arial" w:cs="Arial"/>
                <w:sz w:val="12"/>
                <w:szCs w:val="16"/>
              </w:rPr>
            </w:pPr>
            <w:r w:rsidRPr="007233E6">
              <w:rPr>
                <w:rFonts w:ascii="Arial" w:hAnsi="Arial" w:cs="Arial"/>
                <w:sz w:val="12"/>
                <w:szCs w:val="16"/>
              </w:rPr>
              <w:t>Общая площадь жилых и нежилых помещений,</w:t>
            </w:r>
            <w:r w:rsidR="007233E6">
              <w:rPr>
                <w:rFonts w:ascii="Arial" w:hAnsi="Arial" w:cs="Arial"/>
                <w:sz w:val="12"/>
                <w:szCs w:val="16"/>
              </w:rPr>
              <w:t xml:space="preserve"> </w:t>
            </w:r>
            <w:r w:rsidRPr="007233E6">
              <w:rPr>
                <w:rFonts w:ascii="Arial" w:hAnsi="Arial" w:cs="Arial"/>
                <w:sz w:val="12"/>
                <w:szCs w:val="16"/>
              </w:rPr>
              <w:t>кв.м</w:t>
            </w:r>
          </w:p>
        </w:tc>
        <w:tc>
          <w:tcPr>
            <w:tcW w:w="0" w:type="auto"/>
          </w:tcPr>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Размер платы за содержание жилого и нежилого помещения,</w:t>
            </w:r>
          </w:p>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руб./кв.м в месяц</w:t>
            </w:r>
          </w:p>
        </w:tc>
        <w:tc>
          <w:tcPr>
            <w:tcW w:w="1461" w:type="dxa"/>
          </w:tcPr>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Начислено за содержание</w:t>
            </w:r>
          </w:p>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(гр. 3 x гр.4 х 3), за квартал*, руб.</w:t>
            </w:r>
          </w:p>
        </w:tc>
        <w:tc>
          <w:tcPr>
            <w:tcW w:w="993" w:type="dxa"/>
          </w:tcPr>
          <w:p w:rsidR="00DE307B" w:rsidRPr="007233E6" w:rsidRDefault="00DE307B" w:rsidP="007233E6">
            <w:pPr>
              <w:widowControl w:val="0"/>
              <w:autoSpaceDE w:val="0"/>
              <w:autoSpaceDN w:val="0"/>
              <w:adjustRightInd w:val="0"/>
              <w:jc w:val="center"/>
              <w:rPr>
                <w:rFonts w:ascii="Arial" w:hAnsi="Arial" w:cs="Arial"/>
                <w:sz w:val="12"/>
                <w:szCs w:val="16"/>
              </w:rPr>
            </w:pPr>
            <w:r w:rsidRPr="007233E6">
              <w:rPr>
                <w:rFonts w:ascii="Arial" w:hAnsi="Arial" w:cs="Arial"/>
                <w:sz w:val="12"/>
                <w:szCs w:val="16"/>
              </w:rPr>
              <w:t>Фактически собрано средств за квартал*,</w:t>
            </w:r>
            <w:r w:rsidR="007233E6">
              <w:rPr>
                <w:rFonts w:ascii="Arial" w:hAnsi="Arial" w:cs="Arial"/>
                <w:sz w:val="12"/>
                <w:szCs w:val="16"/>
              </w:rPr>
              <w:t xml:space="preserve"> </w:t>
            </w:r>
            <w:r w:rsidRPr="007233E6">
              <w:rPr>
                <w:rFonts w:ascii="Arial" w:hAnsi="Arial" w:cs="Arial"/>
                <w:sz w:val="12"/>
                <w:szCs w:val="16"/>
              </w:rPr>
              <w:t>руб.</w:t>
            </w:r>
          </w:p>
        </w:tc>
        <w:tc>
          <w:tcPr>
            <w:tcW w:w="1559" w:type="dxa"/>
          </w:tcPr>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Уровень собираемос-ти платежей за квартал* (гр. 6/ гр.5х100), %,</w:t>
            </w:r>
          </w:p>
        </w:tc>
        <w:tc>
          <w:tcPr>
            <w:tcW w:w="1417" w:type="dxa"/>
          </w:tcPr>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Размер возмеще-ния затрат (100-гр.7, но не более 50%, %</w:t>
            </w:r>
          </w:p>
        </w:tc>
        <w:tc>
          <w:tcPr>
            <w:tcW w:w="1139" w:type="dxa"/>
          </w:tcPr>
          <w:p w:rsidR="00DE307B" w:rsidRPr="007233E6" w:rsidRDefault="00DE307B" w:rsidP="007233E6">
            <w:pPr>
              <w:widowControl w:val="0"/>
              <w:autoSpaceDE w:val="0"/>
              <w:autoSpaceDN w:val="0"/>
              <w:adjustRightInd w:val="0"/>
              <w:jc w:val="center"/>
              <w:rPr>
                <w:rFonts w:ascii="Arial" w:hAnsi="Arial" w:cs="Arial"/>
                <w:sz w:val="12"/>
                <w:szCs w:val="16"/>
              </w:rPr>
            </w:pPr>
            <w:r w:rsidRPr="007233E6">
              <w:rPr>
                <w:rFonts w:ascii="Arial" w:hAnsi="Arial" w:cs="Arial"/>
                <w:sz w:val="12"/>
                <w:szCs w:val="16"/>
              </w:rPr>
              <w:t>Размер возмеще-ния затрат</w:t>
            </w:r>
            <w:r w:rsidR="007233E6">
              <w:rPr>
                <w:rFonts w:ascii="Arial" w:hAnsi="Arial" w:cs="Arial"/>
                <w:sz w:val="12"/>
                <w:szCs w:val="16"/>
              </w:rPr>
              <w:t xml:space="preserve"> </w:t>
            </w:r>
            <w:r w:rsidRPr="007233E6">
              <w:rPr>
                <w:rFonts w:ascii="Arial" w:hAnsi="Arial" w:cs="Arial"/>
                <w:sz w:val="12"/>
                <w:szCs w:val="16"/>
              </w:rPr>
              <w:t>(гр. 5 * гр.8),</w:t>
            </w:r>
            <w:r w:rsidR="007233E6">
              <w:rPr>
                <w:rFonts w:ascii="Arial" w:hAnsi="Arial" w:cs="Arial"/>
                <w:sz w:val="12"/>
                <w:szCs w:val="16"/>
              </w:rPr>
              <w:t xml:space="preserve"> </w:t>
            </w:r>
            <w:r w:rsidRPr="007233E6">
              <w:rPr>
                <w:rFonts w:ascii="Arial" w:hAnsi="Arial" w:cs="Arial"/>
                <w:sz w:val="12"/>
                <w:szCs w:val="16"/>
              </w:rPr>
              <w:t>руб.</w:t>
            </w:r>
          </w:p>
        </w:tc>
      </w:tr>
      <w:tr w:rsidR="007233E6" w:rsidRPr="007233E6" w:rsidTr="007233E6">
        <w:trPr>
          <w:trHeight w:val="20"/>
        </w:trPr>
        <w:tc>
          <w:tcPr>
            <w:tcW w:w="0" w:type="auto"/>
          </w:tcPr>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1</w:t>
            </w:r>
          </w:p>
        </w:tc>
        <w:tc>
          <w:tcPr>
            <w:tcW w:w="0" w:type="auto"/>
          </w:tcPr>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2</w:t>
            </w:r>
          </w:p>
        </w:tc>
        <w:tc>
          <w:tcPr>
            <w:tcW w:w="0" w:type="auto"/>
          </w:tcPr>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3</w:t>
            </w:r>
          </w:p>
        </w:tc>
        <w:tc>
          <w:tcPr>
            <w:tcW w:w="0" w:type="auto"/>
          </w:tcPr>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4</w:t>
            </w:r>
          </w:p>
        </w:tc>
        <w:tc>
          <w:tcPr>
            <w:tcW w:w="1461" w:type="dxa"/>
          </w:tcPr>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5</w:t>
            </w:r>
          </w:p>
        </w:tc>
        <w:tc>
          <w:tcPr>
            <w:tcW w:w="993" w:type="dxa"/>
          </w:tcPr>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6</w:t>
            </w:r>
          </w:p>
        </w:tc>
        <w:tc>
          <w:tcPr>
            <w:tcW w:w="1559" w:type="dxa"/>
          </w:tcPr>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7</w:t>
            </w:r>
          </w:p>
        </w:tc>
        <w:tc>
          <w:tcPr>
            <w:tcW w:w="1417" w:type="dxa"/>
          </w:tcPr>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8</w:t>
            </w:r>
          </w:p>
        </w:tc>
        <w:tc>
          <w:tcPr>
            <w:tcW w:w="1139" w:type="dxa"/>
          </w:tcPr>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9</w:t>
            </w:r>
          </w:p>
        </w:tc>
      </w:tr>
      <w:tr w:rsidR="007233E6" w:rsidRPr="007233E6" w:rsidTr="007233E6">
        <w:trPr>
          <w:trHeight w:val="20"/>
        </w:trPr>
        <w:tc>
          <w:tcPr>
            <w:tcW w:w="0" w:type="auto"/>
          </w:tcPr>
          <w:p w:rsidR="00DE307B" w:rsidRPr="007233E6" w:rsidRDefault="00DE307B" w:rsidP="00DE307B">
            <w:pPr>
              <w:widowControl w:val="0"/>
              <w:autoSpaceDE w:val="0"/>
              <w:autoSpaceDN w:val="0"/>
              <w:adjustRightInd w:val="0"/>
              <w:rPr>
                <w:rFonts w:ascii="Arial" w:hAnsi="Arial" w:cs="Arial"/>
                <w:sz w:val="12"/>
                <w:szCs w:val="16"/>
              </w:rPr>
            </w:pPr>
          </w:p>
        </w:tc>
        <w:tc>
          <w:tcPr>
            <w:tcW w:w="0" w:type="auto"/>
          </w:tcPr>
          <w:p w:rsidR="00DE307B" w:rsidRPr="007233E6" w:rsidRDefault="00DE307B" w:rsidP="00DE307B">
            <w:pPr>
              <w:widowControl w:val="0"/>
              <w:autoSpaceDE w:val="0"/>
              <w:autoSpaceDN w:val="0"/>
              <w:adjustRightInd w:val="0"/>
              <w:rPr>
                <w:rFonts w:ascii="Arial" w:hAnsi="Arial" w:cs="Arial"/>
                <w:sz w:val="12"/>
                <w:szCs w:val="16"/>
              </w:rPr>
            </w:pPr>
          </w:p>
        </w:tc>
        <w:tc>
          <w:tcPr>
            <w:tcW w:w="0" w:type="auto"/>
          </w:tcPr>
          <w:p w:rsidR="00DE307B" w:rsidRPr="007233E6" w:rsidRDefault="00DE307B" w:rsidP="00DE307B">
            <w:pPr>
              <w:widowControl w:val="0"/>
              <w:autoSpaceDE w:val="0"/>
              <w:autoSpaceDN w:val="0"/>
              <w:adjustRightInd w:val="0"/>
              <w:rPr>
                <w:rFonts w:ascii="Arial" w:hAnsi="Arial" w:cs="Arial"/>
                <w:sz w:val="12"/>
                <w:szCs w:val="16"/>
              </w:rPr>
            </w:pPr>
          </w:p>
        </w:tc>
        <w:tc>
          <w:tcPr>
            <w:tcW w:w="0" w:type="auto"/>
          </w:tcPr>
          <w:p w:rsidR="00DE307B" w:rsidRPr="007233E6" w:rsidRDefault="00DE307B" w:rsidP="00DE307B">
            <w:pPr>
              <w:widowControl w:val="0"/>
              <w:autoSpaceDE w:val="0"/>
              <w:autoSpaceDN w:val="0"/>
              <w:adjustRightInd w:val="0"/>
              <w:rPr>
                <w:rFonts w:ascii="Arial" w:hAnsi="Arial" w:cs="Arial"/>
                <w:sz w:val="12"/>
                <w:szCs w:val="16"/>
              </w:rPr>
            </w:pPr>
          </w:p>
        </w:tc>
        <w:tc>
          <w:tcPr>
            <w:tcW w:w="1461" w:type="dxa"/>
          </w:tcPr>
          <w:p w:rsidR="00DE307B" w:rsidRPr="007233E6" w:rsidRDefault="00DE307B" w:rsidP="00DE307B">
            <w:pPr>
              <w:widowControl w:val="0"/>
              <w:autoSpaceDE w:val="0"/>
              <w:autoSpaceDN w:val="0"/>
              <w:adjustRightInd w:val="0"/>
              <w:rPr>
                <w:rFonts w:ascii="Arial" w:hAnsi="Arial" w:cs="Arial"/>
                <w:sz w:val="12"/>
                <w:szCs w:val="16"/>
              </w:rPr>
            </w:pPr>
          </w:p>
        </w:tc>
        <w:tc>
          <w:tcPr>
            <w:tcW w:w="993" w:type="dxa"/>
          </w:tcPr>
          <w:p w:rsidR="00DE307B" w:rsidRPr="007233E6" w:rsidRDefault="00DE307B" w:rsidP="00DE307B">
            <w:pPr>
              <w:widowControl w:val="0"/>
              <w:autoSpaceDE w:val="0"/>
              <w:autoSpaceDN w:val="0"/>
              <w:adjustRightInd w:val="0"/>
              <w:rPr>
                <w:rFonts w:ascii="Arial" w:hAnsi="Arial" w:cs="Arial"/>
                <w:sz w:val="12"/>
                <w:szCs w:val="16"/>
              </w:rPr>
            </w:pPr>
          </w:p>
        </w:tc>
        <w:tc>
          <w:tcPr>
            <w:tcW w:w="1559" w:type="dxa"/>
          </w:tcPr>
          <w:p w:rsidR="00DE307B" w:rsidRPr="007233E6" w:rsidRDefault="00DE307B" w:rsidP="00DE307B">
            <w:pPr>
              <w:widowControl w:val="0"/>
              <w:autoSpaceDE w:val="0"/>
              <w:autoSpaceDN w:val="0"/>
              <w:adjustRightInd w:val="0"/>
              <w:rPr>
                <w:rFonts w:ascii="Arial" w:hAnsi="Arial" w:cs="Arial"/>
                <w:sz w:val="12"/>
                <w:szCs w:val="16"/>
              </w:rPr>
            </w:pPr>
          </w:p>
        </w:tc>
        <w:tc>
          <w:tcPr>
            <w:tcW w:w="1417" w:type="dxa"/>
          </w:tcPr>
          <w:p w:rsidR="00DE307B" w:rsidRPr="007233E6" w:rsidRDefault="00DE307B" w:rsidP="00DE307B">
            <w:pPr>
              <w:widowControl w:val="0"/>
              <w:autoSpaceDE w:val="0"/>
              <w:autoSpaceDN w:val="0"/>
              <w:adjustRightInd w:val="0"/>
              <w:rPr>
                <w:rFonts w:ascii="Arial" w:hAnsi="Arial" w:cs="Arial"/>
                <w:sz w:val="12"/>
                <w:szCs w:val="16"/>
              </w:rPr>
            </w:pPr>
          </w:p>
        </w:tc>
        <w:tc>
          <w:tcPr>
            <w:tcW w:w="1139" w:type="dxa"/>
          </w:tcPr>
          <w:p w:rsidR="00DE307B" w:rsidRPr="007233E6" w:rsidRDefault="00DE307B" w:rsidP="00DE307B">
            <w:pPr>
              <w:widowControl w:val="0"/>
              <w:autoSpaceDE w:val="0"/>
              <w:autoSpaceDN w:val="0"/>
              <w:adjustRightInd w:val="0"/>
              <w:rPr>
                <w:rFonts w:ascii="Arial" w:hAnsi="Arial" w:cs="Arial"/>
                <w:sz w:val="12"/>
                <w:szCs w:val="16"/>
              </w:rPr>
            </w:pPr>
          </w:p>
        </w:tc>
      </w:tr>
      <w:tr w:rsidR="007233E6" w:rsidRPr="007233E6" w:rsidTr="007233E6">
        <w:trPr>
          <w:trHeight w:val="20"/>
        </w:trPr>
        <w:tc>
          <w:tcPr>
            <w:tcW w:w="0" w:type="auto"/>
          </w:tcPr>
          <w:p w:rsidR="00DE307B" w:rsidRPr="007233E6" w:rsidRDefault="00DE307B" w:rsidP="00DE307B">
            <w:pPr>
              <w:widowControl w:val="0"/>
              <w:autoSpaceDE w:val="0"/>
              <w:autoSpaceDN w:val="0"/>
              <w:adjustRightInd w:val="0"/>
              <w:rPr>
                <w:rFonts w:ascii="Arial" w:hAnsi="Arial" w:cs="Arial"/>
                <w:sz w:val="12"/>
                <w:szCs w:val="16"/>
              </w:rPr>
            </w:pPr>
          </w:p>
        </w:tc>
        <w:tc>
          <w:tcPr>
            <w:tcW w:w="0" w:type="auto"/>
          </w:tcPr>
          <w:p w:rsidR="00DE307B" w:rsidRPr="007233E6" w:rsidRDefault="00DE307B" w:rsidP="00DE307B">
            <w:pPr>
              <w:widowControl w:val="0"/>
              <w:autoSpaceDE w:val="0"/>
              <w:autoSpaceDN w:val="0"/>
              <w:adjustRightInd w:val="0"/>
              <w:rPr>
                <w:rFonts w:ascii="Arial" w:hAnsi="Arial" w:cs="Arial"/>
                <w:sz w:val="12"/>
                <w:szCs w:val="16"/>
              </w:rPr>
            </w:pPr>
          </w:p>
        </w:tc>
        <w:tc>
          <w:tcPr>
            <w:tcW w:w="0" w:type="auto"/>
          </w:tcPr>
          <w:p w:rsidR="00DE307B" w:rsidRPr="007233E6" w:rsidRDefault="00DE307B" w:rsidP="00DE307B">
            <w:pPr>
              <w:widowControl w:val="0"/>
              <w:autoSpaceDE w:val="0"/>
              <w:autoSpaceDN w:val="0"/>
              <w:adjustRightInd w:val="0"/>
              <w:rPr>
                <w:rFonts w:ascii="Arial" w:hAnsi="Arial" w:cs="Arial"/>
                <w:sz w:val="12"/>
                <w:szCs w:val="16"/>
              </w:rPr>
            </w:pPr>
          </w:p>
        </w:tc>
        <w:tc>
          <w:tcPr>
            <w:tcW w:w="0" w:type="auto"/>
          </w:tcPr>
          <w:p w:rsidR="00DE307B" w:rsidRPr="007233E6" w:rsidRDefault="00DE307B" w:rsidP="00DE307B">
            <w:pPr>
              <w:widowControl w:val="0"/>
              <w:autoSpaceDE w:val="0"/>
              <w:autoSpaceDN w:val="0"/>
              <w:adjustRightInd w:val="0"/>
              <w:rPr>
                <w:rFonts w:ascii="Arial" w:hAnsi="Arial" w:cs="Arial"/>
                <w:sz w:val="12"/>
                <w:szCs w:val="16"/>
              </w:rPr>
            </w:pPr>
          </w:p>
        </w:tc>
        <w:tc>
          <w:tcPr>
            <w:tcW w:w="1461" w:type="dxa"/>
          </w:tcPr>
          <w:p w:rsidR="00DE307B" w:rsidRPr="007233E6" w:rsidRDefault="00DE307B" w:rsidP="00DE307B">
            <w:pPr>
              <w:widowControl w:val="0"/>
              <w:autoSpaceDE w:val="0"/>
              <w:autoSpaceDN w:val="0"/>
              <w:adjustRightInd w:val="0"/>
              <w:rPr>
                <w:rFonts w:ascii="Arial" w:hAnsi="Arial" w:cs="Arial"/>
                <w:sz w:val="12"/>
                <w:szCs w:val="16"/>
              </w:rPr>
            </w:pPr>
          </w:p>
        </w:tc>
        <w:tc>
          <w:tcPr>
            <w:tcW w:w="993" w:type="dxa"/>
          </w:tcPr>
          <w:p w:rsidR="00DE307B" w:rsidRPr="007233E6" w:rsidRDefault="00DE307B" w:rsidP="00DE307B">
            <w:pPr>
              <w:widowControl w:val="0"/>
              <w:autoSpaceDE w:val="0"/>
              <w:autoSpaceDN w:val="0"/>
              <w:adjustRightInd w:val="0"/>
              <w:rPr>
                <w:rFonts w:ascii="Arial" w:hAnsi="Arial" w:cs="Arial"/>
                <w:sz w:val="12"/>
                <w:szCs w:val="16"/>
              </w:rPr>
            </w:pPr>
          </w:p>
        </w:tc>
        <w:tc>
          <w:tcPr>
            <w:tcW w:w="1559" w:type="dxa"/>
          </w:tcPr>
          <w:p w:rsidR="00DE307B" w:rsidRPr="007233E6" w:rsidRDefault="00DE307B" w:rsidP="00DE307B">
            <w:pPr>
              <w:widowControl w:val="0"/>
              <w:autoSpaceDE w:val="0"/>
              <w:autoSpaceDN w:val="0"/>
              <w:adjustRightInd w:val="0"/>
              <w:rPr>
                <w:rFonts w:ascii="Arial" w:hAnsi="Arial" w:cs="Arial"/>
                <w:sz w:val="12"/>
                <w:szCs w:val="16"/>
              </w:rPr>
            </w:pPr>
          </w:p>
        </w:tc>
        <w:tc>
          <w:tcPr>
            <w:tcW w:w="1417" w:type="dxa"/>
          </w:tcPr>
          <w:p w:rsidR="00DE307B" w:rsidRPr="007233E6" w:rsidRDefault="00DE307B" w:rsidP="00DE307B">
            <w:pPr>
              <w:widowControl w:val="0"/>
              <w:autoSpaceDE w:val="0"/>
              <w:autoSpaceDN w:val="0"/>
              <w:adjustRightInd w:val="0"/>
              <w:rPr>
                <w:rFonts w:ascii="Arial" w:hAnsi="Arial" w:cs="Arial"/>
                <w:sz w:val="12"/>
                <w:szCs w:val="16"/>
              </w:rPr>
            </w:pPr>
          </w:p>
        </w:tc>
        <w:tc>
          <w:tcPr>
            <w:tcW w:w="1139" w:type="dxa"/>
          </w:tcPr>
          <w:p w:rsidR="00DE307B" w:rsidRPr="007233E6" w:rsidRDefault="00DE307B" w:rsidP="00DE307B">
            <w:pPr>
              <w:widowControl w:val="0"/>
              <w:autoSpaceDE w:val="0"/>
              <w:autoSpaceDN w:val="0"/>
              <w:adjustRightInd w:val="0"/>
              <w:rPr>
                <w:rFonts w:ascii="Arial" w:hAnsi="Arial" w:cs="Arial"/>
                <w:sz w:val="12"/>
                <w:szCs w:val="16"/>
              </w:rPr>
            </w:pPr>
          </w:p>
        </w:tc>
      </w:tr>
      <w:tr w:rsidR="007233E6" w:rsidRPr="007233E6" w:rsidTr="007233E6">
        <w:trPr>
          <w:trHeight w:val="20"/>
        </w:trPr>
        <w:tc>
          <w:tcPr>
            <w:tcW w:w="0" w:type="auto"/>
          </w:tcPr>
          <w:p w:rsidR="00DE307B" w:rsidRPr="007233E6" w:rsidRDefault="00DE307B" w:rsidP="00DE307B">
            <w:pPr>
              <w:widowControl w:val="0"/>
              <w:autoSpaceDE w:val="0"/>
              <w:autoSpaceDN w:val="0"/>
              <w:adjustRightInd w:val="0"/>
              <w:rPr>
                <w:rFonts w:ascii="Arial" w:hAnsi="Arial" w:cs="Arial"/>
                <w:sz w:val="12"/>
                <w:szCs w:val="16"/>
              </w:rPr>
            </w:pPr>
            <w:r w:rsidRPr="007233E6">
              <w:rPr>
                <w:rFonts w:ascii="Arial" w:hAnsi="Arial" w:cs="Arial"/>
                <w:sz w:val="12"/>
                <w:szCs w:val="16"/>
              </w:rPr>
              <w:t>Итого:</w:t>
            </w:r>
          </w:p>
        </w:tc>
        <w:tc>
          <w:tcPr>
            <w:tcW w:w="0" w:type="auto"/>
          </w:tcPr>
          <w:p w:rsidR="00DE307B" w:rsidRPr="007233E6" w:rsidRDefault="00DE307B" w:rsidP="00DE307B">
            <w:pPr>
              <w:widowControl w:val="0"/>
              <w:autoSpaceDE w:val="0"/>
              <w:autoSpaceDN w:val="0"/>
              <w:adjustRightInd w:val="0"/>
              <w:rPr>
                <w:rFonts w:ascii="Arial" w:hAnsi="Arial" w:cs="Arial"/>
                <w:sz w:val="12"/>
                <w:szCs w:val="16"/>
              </w:rPr>
            </w:pPr>
          </w:p>
        </w:tc>
        <w:tc>
          <w:tcPr>
            <w:tcW w:w="0" w:type="auto"/>
          </w:tcPr>
          <w:p w:rsidR="00DE307B" w:rsidRPr="007233E6" w:rsidRDefault="00DE307B" w:rsidP="00DE307B">
            <w:pPr>
              <w:widowControl w:val="0"/>
              <w:autoSpaceDE w:val="0"/>
              <w:autoSpaceDN w:val="0"/>
              <w:adjustRightInd w:val="0"/>
              <w:rPr>
                <w:rFonts w:ascii="Arial" w:hAnsi="Arial" w:cs="Arial"/>
                <w:sz w:val="12"/>
                <w:szCs w:val="16"/>
              </w:rPr>
            </w:pPr>
          </w:p>
        </w:tc>
        <w:tc>
          <w:tcPr>
            <w:tcW w:w="0" w:type="auto"/>
          </w:tcPr>
          <w:p w:rsidR="00DE307B" w:rsidRPr="007233E6" w:rsidRDefault="00DE307B" w:rsidP="00DE307B">
            <w:pPr>
              <w:widowControl w:val="0"/>
              <w:autoSpaceDE w:val="0"/>
              <w:autoSpaceDN w:val="0"/>
              <w:adjustRightInd w:val="0"/>
              <w:rPr>
                <w:rFonts w:ascii="Arial" w:hAnsi="Arial" w:cs="Arial"/>
                <w:sz w:val="12"/>
                <w:szCs w:val="16"/>
              </w:rPr>
            </w:pPr>
          </w:p>
        </w:tc>
        <w:tc>
          <w:tcPr>
            <w:tcW w:w="1461" w:type="dxa"/>
          </w:tcPr>
          <w:p w:rsidR="00DE307B" w:rsidRPr="007233E6" w:rsidRDefault="00DE307B" w:rsidP="00DE307B">
            <w:pPr>
              <w:widowControl w:val="0"/>
              <w:autoSpaceDE w:val="0"/>
              <w:autoSpaceDN w:val="0"/>
              <w:adjustRightInd w:val="0"/>
              <w:rPr>
                <w:rFonts w:ascii="Arial" w:hAnsi="Arial" w:cs="Arial"/>
                <w:sz w:val="12"/>
                <w:szCs w:val="16"/>
              </w:rPr>
            </w:pPr>
          </w:p>
        </w:tc>
        <w:tc>
          <w:tcPr>
            <w:tcW w:w="993" w:type="dxa"/>
          </w:tcPr>
          <w:p w:rsidR="00DE307B" w:rsidRPr="007233E6" w:rsidRDefault="00DE307B" w:rsidP="00DE307B">
            <w:pPr>
              <w:widowControl w:val="0"/>
              <w:autoSpaceDE w:val="0"/>
              <w:autoSpaceDN w:val="0"/>
              <w:adjustRightInd w:val="0"/>
              <w:rPr>
                <w:rFonts w:ascii="Arial" w:hAnsi="Arial" w:cs="Arial"/>
                <w:sz w:val="12"/>
                <w:szCs w:val="16"/>
              </w:rPr>
            </w:pPr>
          </w:p>
        </w:tc>
        <w:tc>
          <w:tcPr>
            <w:tcW w:w="1559" w:type="dxa"/>
          </w:tcPr>
          <w:p w:rsidR="00DE307B" w:rsidRPr="007233E6" w:rsidRDefault="00DE307B" w:rsidP="00DE307B">
            <w:pPr>
              <w:widowControl w:val="0"/>
              <w:autoSpaceDE w:val="0"/>
              <w:autoSpaceDN w:val="0"/>
              <w:adjustRightInd w:val="0"/>
              <w:rPr>
                <w:rFonts w:ascii="Arial" w:hAnsi="Arial" w:cs="Arial"/>
                <w:sz w:val="12"/>
                <w:szCs w:val="16"/>
              </w:rPr>
            </w:pPr>
          </w:p>
        </w:tc>
        <w:tc>
          <w:tcPr>
            <w:tcW w:w="1417" w:type="dxa"/>
          </w:tcPr>
          <w:p w:rsidR="00DE307B" w:rsidRPr="007233E6" w:rsidRDefault="00DE307B" w:rsidP="00DE307B">
            <w:pPr>
              <w:widowControl w:val="0"/>
              <w:autoSpaceDE w:val="0"/>
              <w:autoSpaceDN w:val="0"/>
              <w:adjustRightInd w:val="0"/>
              <w:rPr>
                <w:rFonts w:ascii="Arial" w:hAnsi="Arial" w:cs="Arial"/>
                <w:sz w:val="12"/>
                <w:szCs w:val="16"/>
              </w:rPr>
            </w:pPr>
          </w:p>
        </w:tc>
        <w:tc>
          <w:tcPr>
            <w:tcW w:w="1139" w:type="dxa"/>
          </w:tcPr>
          <w:p w:rsidR="00DE307B" w:rsidRPr="007233E6" w:rsidRDefault="00DE307B" w:rsidP="00DE307B">
            <w:pPr>
              <w:widowControl w:val="0"/>
              <w:autoSpaceDE w:val="0"/>
              <w:autoSpaceDN w:val="0"/>
              <w:adjustRightInd w:val="0"/>
              <w:rPr>
                <w:rFonts w:ascii="Arial" w:hAnsi="Arial" w:cs="Arial"/>
                <w:sz w:val="12"/>
                <w:szCs w:val="16"/>
              </w:rPr>
            </w:pPr>
          </w:p>
        </w:tc>
      </w:tr>
    </w:tbl>
    <w:p w:rsidR="00DE307B" w:rsidRPr="00DE307B" w:rsidRDefault="00DE307B" w:rsidP="00DE307B">
      <w:pPr>
        <w:widowControl w:val="0"/>
        <w:suppressAutoHyphens/>
        <w:autoSpaceDE w:val="0"/>
        <w:jc w:val="both"/>
        <w:rPr>
          <w:rFonts w:ascii="Arial" w:hAnsi="Arial" w:cs="Arial"/>
          <w:sz w:val="16"/>
          <w:szCs w:val="16"/>
          <w:lang w:eastAsia="zh-CN"/>
        </w:rPr>
      </w:pPr>
      <w:r w:rsidRPr="00DE307B">
        <w:rPr>
          <w:rFonts w:ascii="Arial" w:hAnsi="Arial" w:cs="Arial"/>
          <w:sz w:val="16"/>
          <w:szCs w:val="16"/>
          <w:lang w:eastAsia="zh-CN"/>
        </w:rPr>
        <w:t>_______________________        __________________</w:t>
      </w:r>
      <w:r w:rsidR="007233E6">
        <w:rPr>
          <w:rFonts w:ascii="Arial" w:hAnsi="Arial" w:cs="Arial"/>
          <w:sz w:val="16"/>
          <w:szCs w:val="16"/>
          <w:lang w:eastAsia="zh-CN"/>
        </w:rPr>
        <w:t>___________________</w:t>
      </w:r>
    </w:p>
    <w:p w:rsidR="00DE307B" w:rsidRPr="007233E6" w:rsidRDefault="00DE307B" w:rsidP="00DE307B">
      <w:pPr>
        <w:widowControl w:val="0"/>
        <w:suppressAutoHyphens/>
        <w:autoSpaceDE w:val="0"/>
        <w:jc w:val="both"/>
        <w:rPr>
          <w:rFonts w:ascii="Arial" w:hAnsi="Arial" w:cs="Arial"/>
          <w:sz w:val="12"/>
          <w:szCs w:val="16"/>
          <w:lang w:eastAsia="zh-CN"/>
        </w:rPr>
      </w:pPr>
      <w:r w:rsidRPr="007233E6">
        <w:rPr>
          <w:rFonts w:ascii="Arial" w:hAnsi="Arial" w:cs="Arial"/>
          <w:sz w:val="12"/>
          <w:szCs w:val="16"/>
          <w:lang w:eastAsia="zh-CN"/>
        </w:rPr>
        <w:t xml:space="preserve">     (подпись руководителя)                                           (расшифровка подписи)</w:t>
      </w:r>
    </w:p>
    <w:p w:rsidR="00DE307B" w:rsidRDefault="00DE307B" w:rsidP="00DE307B">
      <w:pPr>
        <w:widowControl w:val="0"/>
        <w:suppressAutoHyphens/>
        <w:autoSpaceDE w:val="0"/>
        <w:jc w:val="both"/>
        <w:rPr>
          <w:rFonts w:ascii="Arial" w:hAnsi="Arial" w:cs="Arial"/>
          <w:sz w:val="16"/>
          <w:szCs w:val="16"/>
          <w:lang w:eastAsia="zh-CN"/>
        </w:rPr>
      </w:pPr>
      <w:r w:rsidRPr="00DE307B">
        <w:rPr>
          <w:rFonts w:ascii="Arial" w:hAnsi="Arial" w:cs="Arial"/>
          <w:sz w:val="16"/>
          <w:szCs w:val="16"/>
          <w:lang w:eastAsia="zh-CN"/>
        </w:rPr>
        <w:t xml:space="preserve">              МП</w:t>
      </w:r>
    </w:p>
    <w:p w:rsidR="007233E6" w:rsidRDefault="007233E6" w:rsidP="00DE307B">
      <w:pPr>
        <w:widowControl w:val="0"/>
        <w:suppressAutoHyphens/>
        <w:autoSpaceDE w:val="0"/>
        <w:jc w:val="both"/>
        <w:rPr>
          <w:rFonts w:ascii="Arial" w:hAnsi="Arial" w:cs="Arial"/>
          <w:sz w:val="16"/>
          <w:szCs w:val="16"/>
          <w:lang w:eastAsia="zh-CN"/>
        </w:rPr>
      </w:pPr>
    </w:p>
    <w:tbl>
      <w:tblPr>
        <w:tblW w:w="5000" w:type="pct"/>
        <w:tblCellMar>
          <w:left w:w="0" w:type="dxa"/>
          <w:right w:w="0" w:type="dxa"/>
        </w:tblCellMar>
        <w:tblLook w:val="04A0"/>
      </w:tblPr>
      <w:tblGrid>
        <w:gridCol w:w="5246"/>
        <w:gridCol w:w="6094"/>
      </w:tblGrid>
      <w:tr w:rsidR="007233E6" w:rsidRPr="00DE307B" w:rsidTr="005323DE">
        <w:tc>
          <w:tcPr>
            <w:tcW w:w="2313" w:type="pct"/>
            <w:shd w:val="clear" w:color="auto" w:fill="auto"/>
          </w:tcPr>
          <w:p w:rsidR="007233E6" w:rsidRPr="00DE307B" w:rsidRDefault="007233E6" w:rsidP="005323DE">
            <w:pPr>
              <w:suppressAutoHyphens/>
              <w:autoSpaceDE w:val="0"/>
              <w:ind w:firstLine="540"/>
              <w:jc w:val="right"/>
              <w:rPr>
                <w:rFonts w:ascii="Arial" w:hAnsi="Arial" w:cs="Arial"/>
                <w:b/>
                <w:sz w:val="12"/>
                <w:szCs w:val="16"/>
                <w:lang w:eastAsia="zh-CN"/>
              </w:rPr>
            </w:pPr>
          </w:p>
        </w:tc>
        <w:tc>
          <w:tcPr>
            <w:tcW w:w="2687" w:type="pct"/>
            <w:shd w:val="clear" w:color="auto" w:fill="auto"/>
          </w:tcPr>
          <w:p w:rsidR="007233E6" w:rsidRPr="00DE307B" w:rsidRDefault="007233E6" w:rsidP="005323DE">
            <w:pPr>
              <w:suppressAutoHyphens/>
              <w:autoSpaceDE w:val="0"/>
              <w:jc w:val="center"/>
              <w:rPr>
                <w:rFonts w:ascii="Arial" w:hAnsi="Arial" w:cs="Arial"/>
                <w:sz w:val="12"/>
                <w:szCs w:val="16"/>
                <w:lang w:eastAsia="zh-CN"/>
              </w:rPr>
            </w:pPr>
            <w:r w:rsidRPr="00DE307B">
              <w:rPr>
                <w:rFonts w:ascii="Arial" w:hAnsi="Arial" w:cs="Arial"/>
                <w:sz w:val="12"/>
                <w:szCs w:val="16"/>
                <w:lang w:eastAsia="zh-CN"/>
              </w:rPr>
              <w:t>Приложение</w:t>
            </w:r>
            <w:r>
              <w:rPr>
                <w:rFonts w:ascii="Arial" w:hAnsi="Arial" w:cs="Arial"/>
                <w:sz w:val="12"/>
                <w:szCs w:val="16"/>
                <w:lang w:eastAsia="zh-CN"/>
              </w:rPr>
              <w:t xml:space="preserve"> 3</w:t>
            </w:r>
          </w:p>
          <w:p w:rsidR="007233E6" w:rsidRPr="00DE307B" w:rsidRDefault="007233E6" w:rsidP="005323DE">
            <w:pPr>
              <w:suppressAutoHyphens/>
              <w:autoSpaceDE w:val="0"/>
              <w:jc w:val="center"/>
              <w:rPr>
                <w:rFonts w:ascii="Arial" w:hAnsi="Arial" w:cs="Arial"/>
                <w:sz w:val="12"/>
                <w:szCs w:val="16"/>
                <w:lang w:eastAsia="zh-CN"/>
              </w:rPr>
            </w:pPr>
            <w:r w:rsidRPr="00DE307B">
              <w:rPr>
                <w:rFonts w:ascii="Arial" w:hAnsi="Arial" w:cs="Arial"/>
                <w:sz w:val="12"/>
                <w:szCs w:val="16"/>
                <w:lang w:eastAsia="zh-CN"/>
              </w:rPr>
              <w:t>к Порядку предоставления субсидии из бюджета Валдайского муниципального района и бюджета Валдайского городского поселения на возмещение затрат в связи с оказанием услуг по содержанию жилищного фонда, расположенного на территории  Валдайского муниципального района и Валдайского городского поселения юридическим лицам, осуществляющим управление многоквартирными домами в соответствии с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tc>
      </w:tr>
    </w:tbl>
    <w:p w:rsidR="00DE307B" w:rsidRPr="007233E6" w:rsidRDefault="00DE307B" w:rsidP="00DE307B">
      <w:pPr>
        <w:widowControl w:val="0"/>
        <w:suppressAutoHyphens/>
        <w:autoSpaceDE w:val="0"/>
        <w:jc w:val="right"/>
        <w:rPr>
          <w:rFonts w:ascii="Arial" w:hAnsi="Arial" w:cs="Arial"/>
          <w:sz w:val="8"/>
          <w:szCs w:val="8"/>
          <w:lang w:eastAsia="zh-CN"/>
        </w:rPr>
      </w:pPr>
    </w:p>
    <w:p w:rsidR="00DE307B" w:rsidRPr="00DE307B" w:rsidRDefault="00DE307B" w:rsidP="00DE307B">
      <w:pPr>
        <w:widowControl w:val="0"/>
        <w:autoSpaceDE w:val="0"/>
        <w:autoSpaceDN w:val="0"/>
        <w:adjustRightInd w:val="0"/>
        <w:jc w:val="center"/>
        <w:rPr>
          <w:rFonts w:ascii="Arial" w:hAnsi="Arial" w:cs="Arial"/>
          <w:b/>
          <w:sz w:val="16"/>
          <w:szCs w:val="16"/>
        </w:rPr>
      </w:pPr>
      <w:r w:rsidRPr="00DE307B">
        <w:rPr>
          <w:rFonts w:ascii="Arial" w:hAnsi="Arial" w:cs="Arial"/>
          <w:b/>
          <w:sz w:val="16"/>
          <w:szCs w:val="16"/>
        </w:rPr>
        <w:t>Реестр</w:t>
      </w:r>
    </w:p>
    <w:p w:rsidR="00DE307B" w:rsidRPr="00DE307B" w:rsidRDefault="00DE307B" w:rsidP="00DE307B">
      <w:pPr>
        <w:widowControl w:val="0"/>
        <w:autoSpaceDE w:val="0"/>
        <w:autoSpaceDN w:val="0"/>
        <w:adjustRightInd w:val="0"/>
        <w:jc w:val="center"/>
        <w:rPr>
          <w:rFonts w:ascii="Arial" w:hAnsi="Arial" w:cs="Arial"/>
          <w:b/>
          <w:sz w:val="16"/>
          <w:szCs w:val="16"/>
        </w:rPr>
      </w:pPr>
      <w:r w:rsidRPr="00DE307B">
        <w:rPr>
          <w:rFonts w:ascii="Arial" w:hAnsi="Arial" w:cs="Arial"/>
          <w:b/>
          <w:sz w:val="16"/>
          <w:szCs w:val="16"/>
        </w:rPr>
        <w:t>документов на взыскание задолженности по оплате жилищных услуг по МКД, которые включены в Расчет</w:t>
      </w:r>
    </w:p>
    <w:p w:rsidR="00DE307B" w:rsidRPr="007233E6" w:rsidRDefault="00DE307B" w:rsidP="00DE307B">
      <w:pPr>
        <w:widowControl w:val="0"/>
        <w:tabs>
          <w:tab w:val="left" w:pos="5865"/>
        </w:tabs>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46"/>
        <w:gridCol w:w="1404"/>
        <w:gridCol w:w="1843"/>
        <w:gridCol w:w="1984"/>
        <w:gridCol w:w="1276"/>
        <w:gridCol w:w="1276"/>
        <w:gridCol w:w="1559"/>
        <w:gridCol w:w="1562"/>
      </w:tblGrid>
      <w:tr w:rsidR="007233E6" w:rsidRPr="007233E6" w:rsidTr="007233E6">
        <w:trPr>
          <w:trHeight w:val="20"/>
        </w:trPr>
        <w:tc>
          <w:tcPr>
            <w:tcW w:w="0" w:type="auto"/>
          </w:tcPr>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Адрес МКД</w:t>
            </w:r>
          </w:p>
        </w:tc>
        <w:tc>
          <w:tcPr>
            <w:tcW w:w="1404" w:type="dxa"/>
          </w:tcPr>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Общая</w:t>
            </w:r>
            <w:r w:rsidR="007233E6" w:rsidRPr="007233E6">
              <w:rPr>
                <w:rFonts w:ascii="Arial" w:hAnsi="Arial" w:cs="Arial"/>
                <w:sz w:val="12"/>
                <w:szCs w:val="16"/>
              </w:rPr>
              <w:t xml:space="preserve"> площадь жилых и нежилых помеще</w:t>
            </w:r>
            <w:r w:rsidRPr="007233E6">
              <w:rPr>
                <w:rFonts w:ascii="Arial" w:hAnsi="Arial" w:cs="Arial"/>
                <w:sz w:val="12"/>
                <w:szCs w:val="16"/>
              </w:rPr>
              <w:t>ний,</w:t>
            </w:r>
          </w:p>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кв.м</w:t>
            </w:r>
          </w:p>
        </w:tc>
        <w:tc>
          <w:tcPr>
            <w:tcW w:w="1843" w:type="dxa"/>
          </w:tcPr>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Размер платы за содержание жилого и нежилого помещения,</w:t>
            </w:r>
          </w:p>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руб./кв.м в месяц</w:t>
            </w:r>
          </w:p>
        </w:tc>
        <w:tc>
          <w:tcPr>
            <w:tcW w:w="1984" w:type="dxa"/>
          </w:tcPr>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Начислено за содержание</w:t>
            </w:r>
          </w:p>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 xml:space="preserve"> (гр. 3 x гр.4</w:t>
            </w:r>
          </w:p>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х 3), за предыдущий квартал, руб.</w:t>
            </w:r>
          </w:p>
        </w:tc>
        <w:tc>
          <w:tcPr>
            <w:tcW w:w="1276" w:type="dxa"/>
          </w:tcPr>
          <w:p w:rsidR="00DE307B" w:rsidRPr="007233E6" w:rsidRDefault="00DE307B" w:rsidP="007233E6">
            <w:pPr>
              <w:widowControl w:val="0"/>
              <w:autoSpaceDE w:val="0"/>
              <w:autoSpaceDN w:val="0"/>
              <w:adjustRightInd w:val="0"/>
              <w:jc w:val="center"/>
              <w:rPr>
                <w:rFonts w:ascii="Arial" w:hAnsi="Arial" w:cs="Arial"/>
                <w:sz w:val="12"/>
                <w:szCs w:val="16"/>
              </w:rPr>
            </w:pPr>
            <w:r w:rsidRPr="007233E6">
              <w:rPr>
                <w:rFonts w:ascii="Arial" w:hAnsi="Arial" w:cs="Arial"/>
                <w:sz w:val="12"/>
                <w:szCs w:val="16"/>
              </w:rPr>
              <w:t>Фактически собрано средств за предыдущий квартал,</w:t>
            </w:r>
            <w:r w:rsidR="007233E6" w:rsidRPr="007233E6">
              <w:rPr>
                <w:rFonts w:ascii="Arial" w:hAnsi="Arial" w:cs="Arial"/>
                <w:sz w:val="12"/>
                <w:szCs w:val="16"/>
              </w:rPr>
              <w:t xml:space="preserve"> </w:t>
            </w:r>
            <w:r w:rsidRPr="007233E6">
              <w:rPr>
                <w:rFonts w:ascii="Arial" w:hAnsi="Arial" w:cs="Arial"/>
                <w:sz w:val="12"/>
                <w:szCs w:val="16"/>
              </w:rPr>
              <w:t>руб.</w:t>
            </w:r>
          </w:p>
        </w:tc>
        <w:tc>
          <w:tcPr>
            <w:tcW w:w="1276" w:type="dxa"/>
          </w:tcPr>
          <w:p w:rsidR="00DE307B" w:rsidRPr="007233E6" w:rsidRDefault="007233E6"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Задолжен</w:t>
            </w:r>
            <w:r w:rsidR="00DE307B" w:rsidRPr="007233E6">
              <w:rPr>
                <w:rFonts w:ascii="Arial" w:hAnsi="Arial" w:cs="Arial"/>
                <w:sz w:val="12"/>
                <w:szCs w:val="16"/>
              </w:rPr>
              <w:t>ность</w:t>
            </w:r>
          </w:p>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 xml:space="preserve">(гр. 5 - гр.6), за предыдущий квартал, руб. </w:t>
            </w:r>
          </w:p>
        </w:tc>
        <w:tc>
          <w:tcPr>
            <w:tcW w:w="1559" w:type="dxa"/>
          </w:tcPr>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Сумма направленных заявлений, судебных исков на взыскание задолженности, руб.</w:t>
            </w:r>
          </w:p>
        </w:tc>
        <w:tc>
          <w:tcPr>
            <w:tcW w:w="1562" w:type="dxa"/>
          </w:tcPr>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Количество направленных заявлений, судебных исков на взыскание задолженности</w:t>
            </w:r>
          </w:p>
        </w:tc>
      </w:tr>
      <w:tr w:rsidR="007233E6" w:rsidRPr="007233E6" w:rsidTr="007233E6">
        <w:trPr>
          <w:trHeight w:val="20"/>
        </w:trPr>
        <w:tc>
          <w:tcPr>
            <w:tcW w:w="0" w:type="auto"/>
          </w:tcPr>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1</w:t>
            </w:r>
          </w:p>
        </w:tc>
        <w:tc>
          <w:tcPr>
            <w:tcW w:w="1404" w:type="dxa"/>
          </w:tcPr>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3</w:t>
            </w:r>
          </w:p>
        </w:tc>
        <w:tc>
          <w:tcPr>
            <w:tcW w:w="1843" w:type="dxa"/>
          </w:tcPr>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4</w:t>
            </w:r>
          </w:p>
        </w:tc>
        <w:tc>
          <w:tcPr>
            <w:tcW w:w="1984" w:type="dxa"/>
          </w:tcPr>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5</w:t>
            </w:r>
          </w:p>
        </w:tc>
        <w:tc>
          <w:tcPr>
            <w:tcW w:w="1276" w:type="dxa"/>
          </w:tcPr>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6</w:t>
            </w:r>
          </w:p>
        </w:tc>
        <w:tc>
          <w:tcPr>
            <w:tcW w:w="1276" w:type="dxa"/>
          </w:tcPr>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7</w:t>
            </w:r>
          </w:p>
        </w:tc>
        <w:tc>
          <w:tcPr>
            <w:tcW w:w="1559" w:type="dxa"/>
          </w:tcPr>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8</w:t>
            </w:r>
          </w:p>
        </w:tc>
        <w:tc>
          <w:tcPr>
            <w:tcW w:w="1562" w:type="dxa"/>
          </w:tcPr>
          <w:p w:rsidR="00DE307B" w:rsidRPr="007233E6" w:rsidRDefault="00DE307B" w:rsidP="00DE307B">
            <w:pPr>
              <w:widowControl w:val="0"/>
              <w:autoSpaceDE w:val="0"/>
              <w:autoSpaceDN w:val="0"/>
              <w:adjustRightInd w:val="0"/>
              <w:jc w:val="center"/>
              <w:rPr>
                <w:rFonts w:ascii="Arial" w:hAnsi="Arial" w:cs="Arial"/>
                <w:sz w:val="12"/>
                <w:szCs w:val="16"/>
              </w:rPr>
            </w:pPr>
            <w:r w:rsidRPr="007233E6">
              <w:rPr>
                <w:rFonts w:ascii="Arial" w:hAnsi="Arial" w:cs="Arial"/>
                <w:sz w:val="12"/>
                <w:szCs w:val="16"/>
              </w:rPr>
              <w:t>9</w:t>
            </w:r>
          </w:p>
        </w:tc>
      </w:tr>
      <w:tr w:rsidR="007233E6" w:rsidRPr="007233E6" w:rsidTr="007233E6">
        <w:trPr>
          <w:trHeight w:val="20"/>
        </w:trPr>
        <w:tc>
          <w:tcPr>
            <w:tcW w:w="0" w:type="auto"/>
          </w:tcPr>
          <w:p w:rsidR="00DE307B" w:rsidRPr="007233E6" w:rsidRDefault="00DE307B" w:rsidP="00DE307B">
            <w:pPr>
              <w:widowControl w:val="0"/>
              <w:autoSpaceDE w:val="0"/>
              <w:autoSpaceDN w:val="0"/>
              <w:adjustRightInd w:val="0"/>
              <w:rPr>
                <w:rFonts w:ascii="Arial" w:hAnsi="Arial" w:cs="Arial"/>
                <w:sz w:val="12"/>
                <w:szCs w:val="16"/>
              </w:rPr>
            </w:pPr>
          </w:p>
        </w:tc>
        <w:tc>
          <w:tcPr>
            <w:tcW w:w="1404" w:type="dxa"/>
          </w:tcPr>
          <w:p w:rsidR="00DE307B" w:rsidRPr="007233E6" w:rsidRDefault="00DE307B" w:rsidP="00DE307B">
            <w:pPr>
              <w:widowControl w:val="0"/>
              <w:autoSpaceDE w:val="0"/>
              <w:autoSpaceDN w:val="0"/>
              <w:adjustRightInd w:val="0"/>
              <w:rPr>
                <w:rFonts w:ascii="Arial" w:hAnsi="Arial" w:cs="Arial"/>
                <w:sz w:val="12"/>
                <w:szCs w:val="16"/>
              </w:rPr>
            </w:pPr>
          </w:p>
        </w:tc>
        <w:tc>
          <w:tcPr>
            <w:tcW w:w="1843" w:type="dxa"/>
          </w:tcPr>
          <w:p w:rsidR="00DE307B" w:rsidRPr="007233E6" w:rsidRDefault="00DE307B" w:rsidP="00DE307B">
            <w:pPr>
              <w:widowControl w:val="0"/>
              <w:autoSpaceDE w:val="0"/>
              <w:autoSpaceDN w:val="0"/>
              <w:adjustRightInd w:val="0"/>
              <w:rPr>
                <w:rFonts w:ascii="Arial" w:hAnsi="Arial" w:cs="Arial"/>
                <w:sz w:val="12"/>
                <w:szCs w:val="16"/>
              </w:rPr>
            </w:pPr>
          </w:p>
        </w:tc>
        <w:tc>
          <w:tcPr>
            <w:tcW w:w="1984" w:type="dxa"/>
          </w:tcPr>
          <w:p w:rsidR="00DE307B" w:rsidRPr="007233E6" w:rsidRDefault="00DE307B" w:rsidP="00DE307B">
            <w:pPr>
              <w:widowControl w:val="0"/>
              <w:autoSpaceDE w:val="0"/>
              <w:autoSpaceDN w:val="0"/>
              <w:adjustRightInd w:val="0"/>
              <w:rPr>
                <w:rFonts w:ascii="Arial" w:hAnsi="Arial" w:cs="Arial"/>
                <w:sz w:val="12"/>
                <w:szCs w:val="16"/>
              </w:rPr>
            </w:pPr>
          </w:p>
        </w:tc>
        <w:tc>
          <w:tcPr>
            <w:tcW w:w="1276" w:type="dxa"/>
          </w:tcPr>
          <w:p w:rsidR="00DE307B" w:rsidRPr="007233E6" w:rsidRDefault="00DE307B" w:rsidP="00DE307B">
            <w:pPr>
              <w:widowControl w:val="0"/>
              <w:autoSpaceDE w:val="0"/>
              <w:autoSpaceDN w:val="0"/>
              <w:adjustRightInd w:val="0"/>
              <w:rPr>
                <w:rFonts w:ascii="Arial" w:hAnsi="Arial" w:cs="Arial"/>
                <w:sz w:val="12"/>
                <w:szCs w:val="16"/>
              </w:rPr>
            </w:pPr>
          </w:p>
        </w:tc>
        <w:tc>
          <w:tcPr>
            <w:tcW w:w="1276" w:type="dxa"/>
          </w:tcPr>
          <w:p w:rsidR="00DE307B" w:rsidRPr="007233E6" w:rsidRDefault="00DE307B" w:rsidP="00DE307B">
            <w:pPr>
              <w:widowControl w:val="0"/>
              <w:autoSpaceDE w:val="0"/>
              <w:autoSpaceDN w:val="0"/>
              <w:adjustRightInd w:val="0"/>
              <w:rPr>
                <w:rFonts w:ascii="Arial" w:hAnsi="Arial" w:cs="Arial"/>
                <w:sz w:val="12"/>
                <w:szCs w:val="16"/>
              </w:rPr>
            </w:pPr>
          </w:p>
        </w:tc>
        <w:tc>
          <w:tcPr>
            <w:tcW w:w="1559" w:type="dxa"/>
          </w:tcPr>
          <w:p w:rsidR="00DE307B" w:rsidRPr="007233E6" w:rsidRDefault="00DE307B" w:rsidP="00DE307B">
            <w:pPr>
              <w:widowControl w:val="0"/>
              <w:autoSpaceDE w:val="0"/>
              <w:autoSpaceDN w:val="0"/>
              <w:adjustRightInd w:val="0"/>
              <w:rPr>
                <w:rFonts w:ascii="Arial" w:hAnsi="Arial" w:cs="Arial"/>
                <w:sz w:val="12"/>
                <w:szCs w:val="16"/>
              </w:rPr>
            </w:pPr>
          </w:p>
        </w:tc>
        <w:tc>
          <w:tcPr>
            <w:tcW w:w="1562" w:type="dxa"/>
          </w:tcPr>
          <w:p w:rsidR="00DE307B" w:rsidRPr="007233E6" w:rsidRDefault="00DE307B" w:rsidP="00DE307B">
            <w:pPr>
              <w:widowControl w:val="0"/>
              <w:autoSpaceDE w:val="0"/>
              <w:autoSpaceDN w:val="0"/>
              <w:adjustRightInd w:val="0"/>
              <w:rPr>
                <w:rFonts w:ascii="Arial" w:hAnsi="Arial" w:cs="Arial"/>
                <w:sz w:val="12"/>
                <w:szCs w:val="16"/>
              </w:rPr>
            </w:pPr>
          </w:p>
        </w:tc>
      </w:tr>
      <w:tr w:rsidR="007233E6" w:rsidRPr="007233E6" w:rsidTr="007233E6">
        <w:trPr>
          <w:trHeight w:val="20"/>
        </w:trPr>
        <w:tc>
          <w:tcPr>
            <w:tcW w:w="0" w:type="auto"/>
          </w:tcPr>
          <w:p w:rsidR="00DE307B" w:rsidRPr="007233E6" w:rsidRDefault="00DE307B" w:rsidP="00DE307B">
            <w:pPr>
              <w:widowControl w:val="0"/>
              <w:autoSpaceDE w:val="0"/>
              <w:autoSpaceDN w:val="0"/>
              <w:adjustRightInd w:val="0"/>
              <w:rPr>
                <w:rFonts w:ascii="Arial" w:hAnsi="Arial" w:cs="Arial"/>
                <w:sz w:val="12"/>
                <w:szCs w:val="16"/>
              </w:rPr>
            </w:pPr>
          </w:p>
        </w:tc>
        <w:tc>
          <w:tcPr>
            <w:tcW w:w="1404" w:type="dxa"/>
          </w:tcPr>
          <w:p w:rsidR="00DE307B" w:rsidRPr="007233E6" w:rsidRDefault="00DE307B" w:rsidP="00DE307B">
            <w:pPr>
              <w:widowControl w:val="0"/>
              <w:autoSpaceDE w:val="0"/>
              <w:autoSpaceDN w:val="0"/>
              <w:adjustRightInd w:val="0"/>
              <w:rPr>
                <w:rFonts w:ascii="Arial" w:hAnsi="Arial" w:cs="Arial"/>
                <w:sz w:val="12"/>
                <w:szCs w:val="16"/>
              </w:rPr>
            </w:pPr>
          </w:p>
        </w:tc>
        <w:tc>
          <w:tcPr>
            <w:tcW w:w="1843" w:type="dxa"/>
          </w:tcPr>
          <w:p w:rsidR="00DE307B" w:rsidRPr="007233E6" w:rsidRDefault="00DE307B" w:rsidP="00DE307B">
            <w:pPr>
              <w:widowControl w:val="0"/>
              <w:autoSpaceDE w:val="0"/>
              <w:autoSpaceDN w:val="0"/>
              <w:adjustRightInd w:val="0"/>
              <w:rPr>
                <w:rFonts w:ascii="Arial" w:hAnsi="Arial" w:cs="Arial"/>
                <w:sz w:val="12"/>
                <w:szCs w:val="16"/>
              </w:rPr>
            </w:pPr>
          </w:p>
        </w:tc>
        <w:tc>
          <w:tcPr>
            <w:tcW w:w="1984" w:type="dxa"/>
          </w:tcPr>
          <w:p w:rsidR="00DE307B" w:rsidRPr="007233E6" w:rsidRDefault="00DE307B" w:rsidP="00DE307B">
            <w:pPr>
              <w:widowControl w:val="0"/>
              <w:autoSpaceDE w:val="0"/>
              <w:autoSpaceDN w:val="0"/>
              <w:adjustRightInd w:val="0"/>
              <w:rPr>
                <w:rFonts w:ascii="Arial" w:hAnsi="Arial" w:cs="Arial"/>
                <w:sz w:val="12"/>
                <w:szCs w:val="16"/>
              </w:rPr>
            </w:pPr>
          </w:p>
        </w:tc>
        <w:tc>
          <w:tcPr>
            <w:tcW w:w="1276" w:type="dxa"/>
          </w:tcPr>
          <w:p w:rsidR="00DE307B" w:rsidRPr="007233E6" w:rsidRDefault="00DE307B" w:rsidP="00DE307B">
            <w:pPr>
              <w:widowControl w:val="0"/>
              <w:autoSpaceDE w:val="0"/>
              <w:autoSpaceDN w:val="0"/>
              <w:adjustRightInd w:val="0"/>
              <w:rPr>
                <w:rFonts w:ascii="Arial" w:hAnsi="Arial" w:cs="Arial"/>
                <w:sz w:val="12"/>
                <w:szCs w:val="16"/>
              </w:rPr>
            </w:pPr>
          </w:p>
        </w:tc>
        <w:tc>
          <w:tcPr>
            <w:tcW w:w="1276" w:type="dxa"/>
          </w:tcPr>
          <w:p w:rsidR="00DE307B" w:rsidRPr="007233E6" w:rsidRDefault="00DE307B" w:rsidP="00DE307B">
            <w:pPr>
              <w:widowControl w:val="0"/>
              <w:autoSpaceDE w:val="0"/>
              <w:autoSpaceDN w:val="0"/>
              <w:adjustRightInd w:val="0"/>
              <w:rPr>
                <w:rFonts w:ascii="Arial" w:hAnsi="Arial" w:cs="Arial"/>
                <w:sz w:val="12"/>
                <w:szCs w:val="16"/>
              </w:rPr>
            </w:pPr>
          </w:p>
        </w:tc>
        <w:tc>
          <w:tcPr>
            <w:tcW w:w="1559" w:type="dxa"/>
          </w:tcPr>
          <w:p w:rsidR="00DE307B" w:rsidRPr="007233E6" w:rsidRDefault="00DE307B" w:rsidP="00DE307B">
            <w:pPr>
              <w:widowControl w:val="0"/>
              <w:autoSpaceDE w:val="0"/>
              <w:autoSpaceDN w:val="0"/>
              <w:adjustRightInd w:val="0"/>
              <w:rPr>
                <w:rFonts w:ascii="Arial" w:hAnsi="Arial" w:cs="Arial"/>
                <w:sz w:val="12"/>
                <w:szCs w:val="16"/>
              </w:rPr>
            </w:pPr>
          </w:p>
        </w:tc>
        <w:tc>
          <w:tcPr>
            <w:tcW w:w="1562" w:type="dxa"/>
          </w:tcPr>
          <w:p w:rsidR="00DE307B" w:rsidRPr="007233E6" w:rsidRDefault="00DE307B" w:rsidP="00DE307B">
            <w:pPr>
              <w:widowControl w:val="0"/>
              <w:autoSpaceDE w:val="0"/>
              <w:autoSpaceDN w:val="0"/>
              <w:adjustRightInd w:val="0"/>
              <w:rPr>
                <w:rFonts w:ascii="Arial" w:hAnsi="Arial" w:cs="Arial"/>
                <w:sz w:val="12"/>
                <w:szCs w:val="16"/>
              </w:rPr>
            </w:pPr>
          </w:p>
        </w:tc>
      </w:tr>
      <w:tr w:rsidR="007233E6" w:rsidRPr="007233E6" w:rsidTr="007233E6">
        <w:trPr>
          <w:trHeight w:val="20"/>
        </w:trPr>
        <w:tc>
          <w:tcPr>
            <w:tcW w:w="0" w:type="auto"/>
          </w:tcPr>
          <w:p w:rsidR="00DE307B" w:rsidRPr="007233E6" w:rsidRDefault="00DE307B" w:rsidP="00DE307B">
            <w:pPr>
              <w:widowControl w:val="0"/>
              <w:autoSpaceDE w:val="0"/>
              <w:autoSpaceDN w:val="0"/>
              <w:adjustRightInd w:val="0"/>
              <w:rPr>
                <w:rFonts w:ascii="Arial" w:hAnsi="Arial" w:cs="Arial"/>
                <w:sz w:val="12"/>
                <w:szCs w:val="16"/>
              </w:rPr>
            </w:pPr>
            <w:r w:rsidRPr="007233E6">
              <w:rPr>
                <w:rFonts w:ascii="Arial" w:hAnsi="Arial" w:cs="Arial"/>
                <w:sz w:val="12"/>
                <w:szCs w:val="16"/>
              </w:rPr>
              <w:t>Итого:</w:t>
            </w:r>
          </w:p>
        </w:tc>
        <w:tc>
          <w:tcPr>
            <w:tcW w:w="1404" w:type="dxa"/>
          </w:tcPr>
          <w:p w:rsidR="00DE307B" w:rsidRPr="007233E6" w:rsidRDefault="00DE307B" w:rsidP="00DE307B">
            <w:pPr>
              <w:widowControl w:val="0"/>
              <w:autoSpaceDE w:val="0"/>
              <w:autoSpaceDN w:val="0"/>
              <w:adjustRightInd w:val="0"/>
              <w:rPr>
                <w:rFonts w:ascii="Arial" w:hAnsi="Arial" w:cs="Arial"/>
                <w:sz w:val="12"/>
                <w:szCs w:val="16"/>
              </w:rPr>
            </w:pPr>
          </w:p>
        </w:tc>
        <w:tc>
          <w:tcPr>
            <w:tcW w:w="1843" w:type="dxa"/>
          </w:tcPr>
          <w:p w:rsidR="00DE307B" w:rsidRPr="007233E6" w:rsidRDefault="00DE307B" w:rsidP="00DE307B">
            <w:pPr>
              <w:widowControl w:val="0"/>
              <w:autoSpaceDE w:val="0"/>
              <w:autoSpaceDN w:val="0"/>
              <w:adjustRightInd w:val="0"/>
              <w:rPr>
                <w:rFonts w:ascii="Arial" w:hAnsi="Arial" w:cs="Arial"/>
                <w:sz w:val="12"/>
                <w:szCs w:val="16"/>
              </w:rPr>
            </w:pPr>
          </w:p>
        </w:tc>
        <w:tc>
          <w:tcPr>
            <w:tcW w:w="1984" w:type="dxa"/>
          </w:tcPr>
          <w:p w:rsidR="00DE307B" w:rsidRPr="007233E6" w:rsidRDefault="00DE307B" w:rsidP="00DE307B">
            <w:pPr>
              <w:widowControl w:val="0"/>
              <w:autoSpaceDE w:val="0"/>
              <w:autoSpaceDN w:val="0"/>
              <w:adjustRightInd w:val="0"/>
              <w:rPr>
                <w:rFonts w:ascii="Arial" w:hAnsi="Arial" w:cs="Arial"/>
                <w:sz w:val="12"/>
                <w:szCs w:val="16"/>
              </w:rPr>
            </w:pPr>
          </w:p>
        </w:tc>
        <w:tc>
          <w:tcPr>
            <w:tcW w:w="1276" w:type="dxa"/>
          </w:tcPr>
          <w:p w:rsidR="00DE307B" w:rsidRPr="007233E6" w:rsidRDefault="00DE307B" w:rsidP="00DE307B">
            <w:pPr>
              <w:widowControl w:val="0"/>
              <w:autoSpaceDE w:val="0"/>
              <w:autoSpaceDN w:val="0"/>
              <w:adjustRightInd w:val="0"/>
              <w:rPr>
                <w:rFonts w:ascii="Arial" w:hAnsi="Arial" w:cs="Arial"/>
                <w:sz w:val="12"/>
                <w:szCs w:val="16"/>
              </w:rPr>
            </w:pPr>
          </w:p>
        </w:tc>
        <w:tc>
          <w:tcPr>
            <w:tcW w:w="1276" w:type="dxa"/>
          </w:tcPr>
          <w:p w:rsidR="00DE307B" w:rsidRPr="007233E6" w:rsidRDefault="00DE307B" w:rsidP="00DE307B">
            <w:pPr>
              <w:widowControl w:val="0"/>
              <w:autoSpaceDE w:val="0"/>
              <w:autoSpaceDN w:val="0"/>
              <w:adjustRightInd w:val="0"/>
              <w:rPr>
                <w:rFonts w:ascii="Arial" w:hAnsi="Arial" w:cs="Arial"/>
                <w:sz w:val="12"/>
                <w:szCs w:val="16"/>
              </w:rPr>
            </w:pPr>
          </w:p>
        </w:tc>
        <w:tc>
          <w:tcPr>
            <w:tcW w:w="1559" w:type="dxa"/>
          </w:tcPr>
          <w:p w:rsidR="00DE307B" w:rsidRPr="007233E6" w:rsidRDefault="00DE307B" w:rsidP="00DE307B">
            <w:pPr>
              <w:widowControl w:val="0"/>
              <w:autoSpaceDE w:val="0"/>
              <w:autoSpaceDN w:val="0"/>
              <w:adjustRightInd w:val="0"/>
              <w:rPr>
                <w:rFonts w:ascii="Arial" w:hAnsi="Arial" w:cs="Arial"/>
                <w:sz w:val="12"/>
                <w:szCs w:val="16"/>
              </w:rPr>
            </w:pPr>
          </w:p>
        </w:tc>
        <w:tc>
          <w:tcPr>
            <w:tcW w:w="1562" w:type="dxa"/>
          </w:tcPr>
          <w:p w:rsidR="00DE307B" w:rsidRPr="007233E6" w:rsidRDefault="00DE307B" w:rsidP="00DE307B">
            <w:pPr>
              <w:widowControl w:val="0"/>
              <w:autoSpaceDE w:val="0"/>
              <w:autoSpaceDN w:val="0"/>
              <w:adjustRightInd w:val="0"/>
              <w:rPr>
                <w:rFonts w:ascii="Arial" w:hAnsi="Arial" w:cs="Arial"/>
                <w:sz w:val="12"/>
                <w:szCs w:val="16"/>
              </w:rPr>
            </w:pPr>
          </w:p>
        </w:tc>
      </w:tr>
    </w:tbl>
    <w:p w:rsidR="00DE307B" w:rsidRPr="007233E6" w:rsidRDefault="00DE307B" w:rsidP="00DE307B">
      <w:pPr>
        <w:widowControl w:val="0"/>
        <w:tabs>
          <w:tab w:val="left" w:pos="5865"/>
        </w:tabs>
        <w:rPr>
          <w:rFonts w:ascii="Arial" w:hAnsi="Arial" w:cs="Arial"/>
          <w:sz w:val="8"/>
          <w:szCs w:val="8"/>
        </w:rPr>
      </w:pPr>
    </w:p>
    <w:p w:rsidR="00DE307B" w:rsidRPr="00DE307B" w:rsidRDefault="00DE307B" w:rsidP="00DE307B">
      <w:pPr>
        <w:widowControl w:val="0"/>
        <w:suppressAutoHyphens/>
        <w:autoSpaceDE w:val="0"/>
        <w:jc w:val="both"/>
        <w:rPr>
          <w:rFonts w:ascii="Arial" w:hAnsi="Arial" w:cs="Arial"/>
          <w:sz w:val="16"/>
          <w:szCs w:val="16"/>
          <w:lang w:eastAsia="zh-CN"/>
        </w:rPr>
      </w:pPr>
      <w:r w:rsidRPr="00DE307B">
        <w:rPr>
          <w:rFonts w:ascii="Arial" w:hAnsi="Arial" w:cs="Arial"/>
          <w:sz w:val="16"/>
          <w:szCs w:val="16"/>
          <w:lang w:eastAsia="zh-CN"/>
        </w:rPr>
        <w:t>_______________________        __________________</w:t>
      </w:r>
      <w:r w:rsidR="007233E6">
        <w:rPr>
          <w:rFonts w:ascii="Arial" w:hAnsi="Arial" w:cs="Arial"/>
          <w:sz w:val="16"/>
          <w:szCs w:val="16"/>
          <w:lang w:eastAsia="zh-CN"/>
        </w:rPr>
        <w:t>_______________</w:t>
      </w:r>
    </w:p>
    <w:p w:rsidR="00DE307B" w:rsidRPr="007233E6" w:rsidRDefault="00DE307B" w:rsidP="00DE307B">
      <w:pPr>
        <w:widowControl w:val="0"/>
        <w:suppressAutoHyphens/>
        <w:autoSpaceDE w:val="0"/>
        <w:jc w:val="both"/>
        <w:rPr>
          <w:rFonts w:ascii="Arial" w:hAnsi="Arial" w:cs="Arial"/>
          <w:sz w:val="12"/>
          <w:szCs w:val="16"/>
        </w:rPr>
      </w:pPr>
      <w:r w:rsidRPr="007233E6">
        <w:rPr>
          <w:rFonts w:ascii="Arial" w:hAnsi="Arial" w:cs="Arial"/>
          <w:sz w:val="12"/>
          <w:szCs w:val="16"/>
          <w:lang w:eastAsia="zh-CN"/>
        </w:rPr>
        <w:t xml:space="preserve">     (подпись руководителя)                                           (расшифровка подписи)</w:t>
      </w:r>
    </w:p>
    <w:p w:rsidR="00E672B7" w:rsidRPr="00FC3856" w:rsidRDefault="00E672B7" w:rsidP="00FC3856">
      <w:pPr>
        <w:shd w:val="clear" w:color="auto" w:fill="FFFFFF"/>
        <w:suppressAutoHyphens/>
        <w:jc w:val="right"/>
        <w:rPr>
          <w:rFonts w:ascii="Arial" w:hAnsi="Arial" w:cs="Arial"/>
          <w:b/>
          <w:sz w:val="16"/>
          <w:szCs w:val="16"/>
        </w:rPr>
      </w:pPr>
    </w:p>
    <w:p w:rsidR="007233E6" w:rsidRPr="007233E6" w:rsidRDefault="007233E6" w:rsidP="007233E6">
      <w:pPr>
        <w:pStyle w:val="20"/>
        <w:rPr>
          <w:rFonts w:ascii="Arial" w:hAnsi="Arial" w:cs="Arial"/>
          <w:b/>
          <w:color w:val="000000"/>
          <w:sz w:val="16"/>
          <w:szCs w:val="16"/>
        </w:rPr>
      </w:pPr>
      <w:r w:rsidRPr="007233E6">
        <w:rPr>
          <w:rFonts w:ascii="Arial" w:hAnsi="Arial" w:cs="Arial"/>
          <w:b/>
          <w:color w:val="000000"/>
          <w:sz w:val="16"/>
          <w:szCs w:val="16"/>
        </w:rPr>
        <w:t>АДМИНИСТРАЦИЯ ВАЛДАЙСКОГО МУНИЦИПАЛЬНОГО РАЙОНА</w:t>
      </w:r>
    </w:p>
    <w:p w:rsidR="007233E6" w:rsidRPr="007233E6" w:rsidRDefault="007233E6" w:rsidP="007233E6">
      <w:pPr>
        <w:pStyle w:val="3"/>
        <w:rPr>
          <w:rFonts w:ascii="Arial" w:hAnsi="Arial" w:cs="Arial"/>
          <w:b w:val="0"/>
          <w:sz w:val="16"/>
          <w:szCs w:val="16"/>
        </w:rPr>
      </w:pPr>
      <w:r w:rsidRPr="007233E6">
        <w:rPr>
          <w:rFonts w:ascii="Arial" w:hAnsi="Arial" w:cs="Arial"/>
          <w:b w:val="0"/>
          <w:sz w:val="16"/>
          <w:szCs w:val="16"/>
        </w:rPr>
        <w:t>П О С Т А Н О В Л Е Н И Е</w:t>
      </w:r>
    </w:p>
    <w:p w:rsidR="007233E6" w:rsidRPr="007233E6" w:rsidRDefault="007233E6" w:rsidP="007233E6">
      <w:pPr>
        <w:jc w:val="center"/>
        <w:rPr>
          <w:rFonts w:ascii="Arial" w:hAnsi="Arial" w:cs="Arial"/>
          <w:sz w:val="16"/>
          <w:szCs w:val="16"/>
        </w:rPr>
      </w:pPr>
      <w:r w:rsidRPr="007233E6">
        <w:rPr>
          <w:rFonts w:ascii="Arial" w:hAnsi="Arial" w:cs="Arial"/>
          <w:sz w:val="16"/>
          <w:szCs w:val="16"/>
        </w:rPr>
        <w:t>25.06.2024 № 1665</w:t>
      </w:r>
    </w:p>
    <w:p w:rsidR="007233E6" w:rsidRDefault="007233E6" w:rsidP="007233E6">
      <w:pPr>
        <w:jc w:val="center"/>
        <w:rPr>
          <w:rFonts w:ascii="Arial" w:hAnsi="Arial" w:cs="Arial"/>
          <w:b/>
          <w:sz w:val="16"/>
          <w:szCs w:val="16"/>
        </w:rPr>
      </w:pPr>
      <w:bookmarkStart w:id="0" w:name="_GoBack"/>
      <w:r w:rsidRPr="007233E6">
        <w:rPr>
          <w:rFonts w:ascii="Arial" w:hAnsi="Arial" w:cs="Arial"/>
          <w:b/>
          <w:sz w:val="16"/>
          <w:szCs w:val="16"/>
        </w:rPr>
        <w:t xml:space="preserve">О внесении </w:t>
      </w:r>
      <w:r>
        <w:rPr>
          <w:rFonts w:ascii="Arial" w:hAnsi="Arial" w:cs="Arial"/>
          <w:b/>
          <w:sz w:val="16"/>
          <w:szCs w:val="16"/>
        </w:rPr>
        <w:t>изменения</w:t>
      </w:r>
      <w:r w:rsidRPr="007233E6">
        <w:rPr>
          <w:rFonts w:ascii="Arial" w:hAnsi="Arial" w:cs="Arial"/>
          <w:b/>
          <w:sz w:val="16"/>
          <w:szCs w:val="16"/>
        </w:rPr>
        <w:t xml:space="preserve"> в Порядок создания,</w:t>
      </w:r>
      <w:r>
        <w:rPr>
          <w:rFonts w:ascii="Arial" w:hAnsi="Arial" w:cs="Arial"/>
          <w:b/>
          <w:sz w:val="16"/>
          <w:szCs w:val="16"/>
        </w:rPr>
        <w:t xml:space="preserve"> </w:t>
      </w:r>
      <w:r w:rsidRPr="007233E6">
        <w:rPr>
          <w:rFonts w:ascii="Arial" w:hAnsi="Arial" w:cs="Arial"/>
          <w:b/>
          <w:sz w:val="16"/>
          <w:szCs w:val="16"/>
        </w:rPr>
        <w:t>хранения, использования и восполнения резерва</w:t>
      </w:r>
      <w:r>
        <w:rPr>
          <w:rFonts w:ascii="Arial" w:hAnsi="Arial" w:cs="Arial"/>
          <w:b/>
          <w:sz w:val="16"/>
          <w:szCs w:val="16"/>
        </w:rPr>
        <w:t xml:space="preserve"> </w:t>
      </w:r>
      <w:r w:rsidRPr="007233E6">
        <w:rPr>
          <w:rFonts w:ascii="Arial" w:hAnsi="Arial" w:cs="Arial"/>
          <w:b/>
          <w:sz w:val="16"/>
          <w:szCs w:val="16"/>
        </w:rPr>
        <w:t>материальных</w:t>
      </w:r>
    </w:p>
    <w:p w:rsidR="007233E6" w:rsidRPr="007233E6" w:rsidRDefault="007233E6" w:rsidP="007233E6">
      <w:pPr>
        <w:jc w:val="center"/>
        <w:rPr>
          <w:rFonts w:ascii="Arial" w:hAnsi="Arial" w:cs="Arial"/>
          <w:b/>
          <w:sz w:val="16"/>
          <w:szCs w:val="16"/>
        </w:rPr>
      </w:pPr>
      <w:r w:rsidRPr="007233E6">
        <w:rPr>
          <w:rFonts w:ascii="Arial" w:hAnsi="Arial" w:cs="Arial"/>
          <w:b/>
          <w:sz w:val="16"/>
          <w:szCs w:val="16"/>
        </w:rPr>
        <w:t>ресурсов для ликвидации</w:t>
      </w:r>
      <w:r>
        <w:rPr>
          <w:rFonts w:ascii="Arial" w:hAnsi="Arial" w:cs="Arial"/>
          <w:b/>
          <w:sz w:val="16"/>
          <w:szCs w:val="16"/>
        </w:rPr>
        <w:t xml:space="preserve"> </w:t>
      </w:r>
      <w:r w:rsidRPr="007233E6">
        <w:rPr>
          <w:rFonts w:ascii="Arial" w:hAnsi="Arial" w:cs="Arial"/>
          <w:b/>
          <w:sz w:val="16"/>
          <w:szCs w:val="16"/>
        </w:rPr>
        <w:t>чрезвычайных ситуаций на территории</w:t>
      </w:r>
      <w:r>
        <w:rPr>
          <w:rFonts w:ascii="Arial" w:hAnsi="Arial" w:cs="Arial"/>
          <w:b/>
          <w:sz w:val="16"/>
          <w:szCs w:val="16"/>
        </w:rPr>
        <w:t xml:space="preserve"> </w:t>
      </w:r>
      <w:r w:rsidRPr="007233E6">
        <w:rPr>
          <w:rFonts w:ascii="Arial" w:hAnsi="Arial" w:cs="Arial"/>
          <w:b/>
          <w:sz w:val="16"/>
          <w:szCs w:val="16"/>
        </w:rPr>
        <w:t>Валдайского муниципального района</w:t>
      </w:r>
      <w:bookmarkEnd w:id="0"/>
    </w:p>
    <w:p w:rsidR="007233E6" w:rsidRPr="007233E6" w:rsidRDefault="007233E6" w:rsidP="007233E6">
      <w:pPr>
        <w:ind w:firstLine="709"/>
        <w:jc w:val="both"/>
        <w:rPr>
          <w:rFonts w:ascii="Arial" w:hAnsi="Arial" w:cs="Arial"/>
          <w:sz w:val="4"/>
          <w:szCs w:val="4"/>
        </w:rPr>
      </w:pPr>
    </w:p>
    <w:p w:rsidR="007233E6" w:rsidRPr="007233E6" w:rsidRDefault="007233E6" w:rsidP="007233E6">
      <w:pPr>
        <w:ind w:firstLine="709"/>
        <w:jc w:val="both"/>
        <w:rPr>
          <w:rFonts w:ascii="Arial" w:hAnsi="Arial" w:cs="Arial"/>
          <w:sz w:val="16"/>
          <w:szCs w:val="16"/>
        </w:rPr>
      </w:pPr>
      <w:r w:rsidRPr="007233E6">
        <w:rPr>
          <w:rFonts w:ascii="Arial" w:hAnsi="Arial" w:cs="Arial"/>
          <w:sz w:val="16"/>
          <w:szCs w:val="16"/>
        </w:rPr>
        <w:t xml:space="preserve">В соответствии с внесенными изменениями в Федеральный закон от 21 декабря 1994 года № 68-ФЗ «О защите населения и территорий т чрезвычайных ситуаций природного и техногенного характера» Администрация Валдайского муниципального района </w:t>
      </w:r>
      <w:r w:rsidRPr="007233E6">
        <w:rPr>
          <w:rFonts w:ascii="Arial" w:hAnsi="Arial" w:cs="Arial"/>
          <w:b/>
          <w:sz w:val="16"/>
          <w:szCs w:val="16"/>
        </w:rPr>
        <w:t>ПОСТАНОВЛЯЕТ:</w:t>
      </w:r>
    </w:p>
    <w:p w:rsidR="007233E6" w:rsidRPr="007233E6" w:rsidRDefault="007233E6" w:rsidP="007233E6">
      <w:pPr>
        <w:ind w:firstLine="709"/>
        <w:jc w:val="both"/>
        <w:rPr>
          <w:rFonts w:ascii="Arial" w:hAnsi="Arial" w:cs="Arial"/>
          <w:sz w:val="16"/>
          <w:szCs w:val="16"/>
        </w:rPr>
      </w:pPr>
      <w:r w:rsidRPr="007233E6">
        <w:rPr>
          <w:rFonts w:ascii="Arial" w:hAnsi="Arial" w:cs="Arial"/>
          <w:sz w:val="16"/>
          <w:szCs w:val="16"/>
        </w:rPr>
        <w:t xml:space="preserve">1. </w:t>
      </w:r>
      <w:r>
        <w:rPr>
          <w:rFonts w:ascii="Arial" w:hAnsi="Arial" w:cs="Arial"/>
          <w:sz w:val="16"/>
          <w:szCs w:val="16"/>
        </w:rPr>
        <w:t>Внести изменениу</w:t>
      </w:r>
      <w:r w:rsidRPr="007233E6">
        <w:rPr>
          <w:rFonts w:ascii="Arial" w:hAnsi="Arial" w:cs="Arial"/>
          <w:sz w:val="16"/>
          <w:szCs w:val="16"/>
        </w:rPr>
        <w:t xml:space="preserve"> в Порядок создания, хранения, использования и восполнения резерва материальных ресурсов для ликвидации чрезвычайных ситуаций на территории Валдайского муниципального района, утвержденный постановлением Администрации Валдайского муниципального района от 08.08.2022 № 1578, дополнив пунктом 21 следующего содержания:</w:t>
      </w:r>
    </w:p>
    <w:p w:rsidR="007233E6" w:rsidRPr="007233E6" w:rsidRDefault="007233E6" w:rsidP="007233E6">
      <w:pPr>
        <w:ind w:firstLine="709"/>
        <w:jc w:val="both"/>
        <w:rPr>
          <w:rFonts w:ascii="Arial" w:hAnsi="Arial" w:cs="Arial"/>
          <w:sz w:val="16"/>
          <w:szCs w:val="16"/>
        </w:rPr>
      </w:pPr>
      <w:r w:rsidRPr="007233E6">
        <w:rPr>
          <w:rFonts w:ascii="Arial" w:hAnsi="Arial" w:cs="Arial"/>
          <w:sz w:val="16"/>
          <w:szCs w:val="16"/>
        </w:rPr>
        <w:t>«21. Резервы финансовых и материальных ресурсов, за исключением государственного материального резерва, могут использоваться при введении режима повышенной готовности.».</w:t>
      </w:r>
    </w:p>
    <w:p w:rsidR="007233E6" w:rsidRPr="007233E6" w:rsidRDefault="007233E6" w:rsidP="007233E6">
      <w:pPr>
        <w:tabs>
          <w:tab w:val="left" w:pos="3560"/>
        </w:tabs>
        <w:ind w:firstLine="709"/>
        <w:jc w:val="both"/>
        <w:rPr>
          <w:rFonts w:ascii="Arial" w:hAnsi="Arial" w:cs="Arial"/>
          <w:sz w:val="16"/>
          <w:szCs w:val="16"/>
        </w:rPr>
      </w:pPr>
      <w:r w:rsidRPr="007233E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233E6" w:rsidRPr="007233E6" w:rsidRDefault="007233E6" w:rsidP="007233E6">
      <w:pPr>
        <w:jc w:val="both"/>
        <w:rPr>
          <w:rFonts w:ascii="Arial" w:hAnsi="Arial" w:cs="Arial"/>
          <w:sz w:val="16"/>
          <w:szCs w:val="16"/>
        </w:rPr>
      </w:pPr>
      <w:r w:rsidRPr="007233E6">
        <w:rPr>
          <w:rFonts w:ascii="Arial" w:hAnsi="Arial" w:cs="Arial"/>
          <w:b/>
          <w:sz w:val="16"/>
          <w:szCs w:val="16"/>
        </w:rPr>
        <w:t>Глава муниципального района</w:t>
      </w:r>
      <w:r w:rsidRPr="007233E6">
        <w:rPr>
          <w:rFonts w:ascii="Arial" w:hAnsi="Arial" w:cs="Arial"/>
          <w:b/>
          <w:sz w:val="16"/>
          <w:szCs w:val="16"/>
        </w:rPr>
        <w:tab/>
      </w:r>
      <w:r w:rsidRPr="007233E6">
        <w:rPr>
          <w:rFonts w:ascii="Arial" w:hAnsi="Arial" w:cs="Arial"/>
          <w:b/>
          <w:sz w:val="16"/>
          <w:szCs w:val="16"/>
        </w:rPr>
        <w:tab/>
        <w:t>Ю.В.Стадэ</w:t>
      </w:r>
    </w:p>
    <w:p w:rsidR="00E672B7" w:rsidRPr="007233E6" w:rsidRDefault="00E672B7" w:rsidP="007233E6">
      <w:pPr>
        <w:shd w:val="clear" w:color="auto" w:fill="FFFFFF"/>
        <w:suppressAutoHyphens/>
        <w:jc w:val="right"/>
        <w:rPr>
          <w:rFonts w:ascii="Arial" w:hAnsi="Arial" w:cs="Arial"/>
          <w:b/>
          <w:sz w:val="16"/>
          <w:szCs w:val="16"/>
        </w:rPr>
      </w:pPr>
    </w:p>
    <w:p w:rsidR="005323DE" w:rsidRPr="005323DE" w:rsidRDefault="005323DE" w:rsidP="005323DE">
      <w:pPr>
        <w:pStyle w:val="20"/>
        <w:rPr>
          <w:rFonts w:ascii="Arial" w:hAnsi="Arial" w:cs="Arial"/>
          <w:b/>
          <w:color w:val="000000"/>
          <w:sz w:val="16"/>
          <w:szCs w:val="16"/>
        </w:rPr>
      </w:pPr>
      <w:r w:rsidRPr="005323DE">
        <w:rPr>
          <w:rFonts w:ascii="Arial" w:hAnsi="Arial" w:cs="Arial"/>
          <w:b/>
          <w:color w:val="000000"/>
          <w:sz w:val="16"/>
          <w:szCs w:val="16"/>
        </w:rPr>
        <w:t>АДМИНИСТРАЦИЯ ВАЛДАЙСКОГО МУНИЦИПАЛЬНОГО РАЙОНА</w:t>
      </w:r>
    </w:p>
    <w:p w:rsidR="005323DE" w:rsidRPr="005323DE" w:rsidRDefault="005323DE" w:rsidP="005323DE">
      <w:pPr>
        <w:pStyle w:val="3"/>
        <w:rPr>
          <w:rFonts w:ascii="Arial" w:hAnsi="Arial" w:cs="Arial"/>
          <w:b w:val="0"/>
          <w:sz w:val="16"/>
          <w:szCs w:val="16"/>
        </w:rPr>
      </w:pPr>
      <w:r w:rsidRPr="005323DE">
        <w:rPr>
          <w:rFonts w:ascii="Arial" w:hAnsi="Arial" w:cs="Arial"/>
          <w:b w:val="0"/>
          <w:sz w:val="16"/>
          <w:szCs w:val="16"/>
        </w:rPr>
        <w:t>П О С Т А Н О В Л Е Н И Е</w:t>
      </w:r>
    </w:p>
    <w:p w:rsidR="005323DE" w:rsidRPr="005323DE" w:rsidRDefault="005323DE" w:rsidP="005323DE">
      <w:pPr>
        <w:jc w:val="center"/>
        <w:rPr>
          <w:rFonts w:ascii="Arial" w:hAnsi="Arial" w:cs="Arial"/>
          <w:sz w:val="16"/>
          <w:szCs w:val="16"/>
        </w:rPr>
      </w:pPr>
      <w:r w:rsidRPr="005323DE">
        <w:rPr>
          <w:rFonts w:ascii="Arial" w:hAnsi="Arial" w:cs="Arial"/>
          <w:sz w:val="16"/>
          <w:szCs w:val="16"/>
        </w:rPr>
        <w:t>25.06.2024 № 1666</w:t>
      </w:r>
    </w:p>
    <w:p w:rsidR="005323DE" w:rsidRDefault="005323DE" w:rsidP="005323DE">
      <w:pPr>
        <w:jc w:val="center"/>
        <w:rPr>
          <w:rFonts w:ascii="Arial" w:hAnsi="Arial" w:cs="Arial"/>
          <w:b/>
          <w:sz w:val="16"/>
          <w:szCs w:val="16"/>
        </w:rPr>
      </w:pPr>
      <w:r w:rsidRPr="005323DE">
        <w:rPr>
          <w:rFonts w:ascii="Arial" w:hAnsi="Arial" w:cs="Arial"/>
          <w:b/>
          <w:sz w:val="16"/>
          <w:szCs w:val="16"/>
        </w:rPr>
        <w:t>О внесении изменения в Перечень автомобильных</w:t>
      </w:r>
      <w:r>
        <w:rPr>
          <w:rFonts w:ascii="Arial" w:hAnsi="Arial" w:cs="Arial"/>
          <w:b/>
          <w:sz w:val="16"/>
          <w:szCs w:val="16"/>
        </w:rPr>
        <w:t xml:space="preserve"> </w:t>
      </w:r>
      <w:r w:rsidRPr="005323DE">
        <w:rPr>
          <w:rFonts w:ascii="Arial" w:hAnsi="Arial" w:cs="Arial"/>
          <w:b/>
          <w:sz w:val="16"/>
          <w:szCs w:val="16"/>
        </w:rPr>
        <w:t xml:space="preserve">дорог общего пользования </w:t>
      </w:r>
    </w:p>
    <w:p w:rsidR="005323DE" w:rsidRPr="005323DE" w:rsidRDefault="005323DE" w:rsidP="005323DE">
      <w:pPr>
        <w:jc w:val="center"/>
        <w:rPr>
          <w:rFonts w:ascii="Arial" w:hAnsi="Arial" w:cs="Arial"/>
          <w:b/>
          <w:sz w:val="16"/>
          <w:szCs w:val="16"/>
        </w:rPr>
      </w:pPr>
      <w:r w:rsidRPr="005323DE">
        <w:rPr>
          <w:rFonts w:ascii="Arial" w:hAnsi="Arial" w:cs="Arial"/>
          <w:b/>
          <w:sz w:val="16"/>
          <w:szCs w:val="16"/>
        </w:rPr>
        <w:t>местного значения</w:t>
      </w:r>
      <w:r>
        <w:rPr>
          <w:rFonts w:ascii="Arial" w:hAnsi="Arial" w:cs="Arial"/>
          <w:b/>
          <w:sz w:val="16"/>
          <w:szCs w:val="16"/>
        </w:rPr>
        <w:t xml:space="preserve"> </w:t>
      </w:r>
      <w:r w:rsidRPr="005323DE">
        <w:rPr>
          <w:rFonts w:ascii="Arial" w:hAnsi="Arial" w:cs="Arial"/>
          <w:b/>
          <w:sz w:val="16"/>
          <w:szCs w:val="16"/>
        </w:rPr>
        <w:t>Валдайского городского поселения</w:t>
      </w:r>
    </w:p>
    <w:p w:rsidR="005323DE" w:rsidRPr="005323DE" w:rsidRDefault="005323DE" w:rsidP="005323DE">
      <w:pPr>
        <w:ind w:firstLine="709"/>
        <w:jc w:val="both"/>
        <w:rPr>
          <w:rFonts w:ascii="Arial" w:hAnsi="Arial" w:cs="Arial"/>
          <w:sz w:val="4"/>
          <w:szCs w:val="4"/>
        </w:rPr>
      </w:pPr>
    </w:p>
    <w:p w:rsidR="005323DE" w:rsidRPr="005323DE" w:rsidRDefault="005323DE" w:rsidP="005323DE">
      <w:pPr>
        <w:ind w:firstLine="284"/>
        <w:jc w:val="both"/>
        <w:rPr>
          <w:rFonts w:ascii="Arial" w:hAnsi="Arial" w:cs="Arial"/>
          <w:b/>
          <w:sz w:val="16"/>
          <w:szCs w:val="16"/>
        </w:rPr>
      </w:pPr>
      <w:r w:rsidRPr="005323DE">
        <w:rPr>
          <w:rFonts w:ascii="Arial" w:hAnsi="Arial" w:cs="Arial"/>
          <w:color w:val="000000"/>
          <w:sz w:val="16"/>
          <w:szCs w:val="16"/>
        </w:rPr>
        <w:t>В соответствии с федеральными законами</w:t>
      </w:r>
      <w:r w:rsidRPr="005323DE">
        <w:rPr>
          <w:rFonts w:ascii="Arial" w:hAnsi="Arial" w:cs="Arial"/>
          <w:sz w:val="16"/>
          <w:szCs w:val="16"/>
        </w:rPr>
        <w:t xml:space="preserve"> от 6 октября 2003 года № 131-ФЗ «Об общих принципах организации местного самоуправления </w:t>
      </w:r>
      <w:r w:rsidRPr="005323DE">
        <w:rPr>
          <w:rFonts w:ascii="Arial" w:hAnsi="Arial" w:cs="Arial"/>
          <w:sz w:val="16"/>
          <w:szCs w:val="16"/>
        </w:rPr>
        <w:br/>
        <w:t xml:space="preserve">в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Валдайского муниципального района </w:t>
      </w:r>
      <w:r w:rsidRPr="005323DE">
        <w:rPr>
          <w:rFonts w:ascii="Arial" w:hAnsi="Arial" w:cs="Arial"/>
          <w:b/>
          <w:sz w:val="16"/>
          <w:szCs w:val="16"/>
        </w:rPr>
        <w:t>ПОСТАНОВЛЯЕТ:</w:t>
      </w:r>
    </w:p>
    <w:p w:rsidR="005323DE" w:rsidRPr="005323DE" w:rsidRDefault="005323DE" w:rsidP="005323DE">
      <w:pPr>
        <w:ind w:firstLine="284"/>
        <w:jc w:val="both"/>
        <w:rPr>
          <w:rFonts w:ascii="Arial" w:hAnsi="Arial" w:cs="Arial"/>
          <w:sz w:val="16"/>
          <w:szCs w:val="16"/>
        </w:rPr>
      </w:pPr>
      <w:r w:rsidRPr="005323DE">
        <w:rPr>
          <w:rFonts w:ascii="Arial" w:hAnsi="Arial" w:cs="Arial"/>
          <w:sz w:val="16"/>
          <w:szCs w:val="16"/>
        </w:rPr>
        <w:t>1. Внести изменение в Перечень автомобильных дорог общего пользования местного значения Валдайского городского поселения, утвержденный постановлением Администрации Валдайского муниципального района от 04.08.2022 № 1557, изложив в следующей редакции:</w:t>
      </w:r>
    </w:p>
    <w:tbl>
      <w:tblPr>
        <w:tblW w:w="0" w:type="auto"/>
        <w:tblCellMar>
          <w:left w:w="0" w:type="dxa"/>
          <w:right w:w="0" w:type="dxa"/>
        </w:tblCellMar>
        <w:tblLook w:val="01E0"/>
      </w:tblPr>
      <w:tblGrid>
        <w:gridCol w:w="352"/>
        <w:gridCol w:w="4617"/>
        <w:gridCol w:w="850"/>
        <w:gridCol w:w="851"/>
        <w:gridCol w:w="850"/>
        <w:gridCol w:w="1843"/>
        <w:gridCol w:w="850"/>
        <w:gridCol w:w="1137"/>
      </w:tblGrid>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
                <w:bCs/>
                <w:sz w:val="12"/>
                <w:szCs w:val="16"/>
              </w:rPr>
            </w:pPr>
            <w:r w:rsidRPr="005323DE">
              <w:rPr>
                <w:rFonts w:ascii="Arial" w:hAnsi="Arial" w:cs="Arial"/>
                <w:b/>
                <w:bCs/>
                <w:sz w:val="12"/>
                <w:szCs w:val="16"/>
              </w:rPr>
              <w:t>№ п/п</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
                <w:bCs/>
                <w:sz w:val="12"/>
                <w:szCs w:val="16"/>
              </w:rPr>
            </w:pPr>
            <w:r w:rsidRPr="005323DE">
              <w:rPr>
                <w:rFonts w:ascii="Arial" w:hAnsi="Arial" w:cs="Arial"/>
                <w:b/>
                <w:bCs/>
                <w:sz w:val="12"/>
                <w:szCs w:val="16"/>
              </w:rPr>
              <w:t>Наименование</w:t>
            </w:r>
          </w:p>
          <w:p w:rsidR="005323DE" w:rsidRPr="005323DE" w:rsidRDefault="005323DE" w:rsidP="005323DE">
            <w:pPr>
              <w:jc w:val="center"/>
              <w:rPr>
                <w:rFonts w:ascii="Arial" w:hAnsi="Arial" w:cs="Arial"/>
                <w:b/>
                <w:bCs/>
                <w:sz w:val="12"/>
                <w:szCs w:val="16"/>
              </w:rPr>
            </w:pPr>
            <w:r w:rsidRPr="005323DE">
              <w:rPr>
                <w:rFonts w:ascii="Arial" w:hAnsi="Arial" w:cs="Arial"/>
                <w:b/>
                <w:bCs/>
                <w:sz w:val="12"/>
                <w:szCs w:val="16"/>
              </w:rPr>
              <w:t>улицы</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
                <w:bCs/>
                <w:sz w:val="12"/>
                <w:szCs w:val="16"/>
              </w:rPr>
            </w:pPr>
            <w:r w:rsidRPr="005323DE">
              <w:rPr>
                <w:rFonts w:ascii="Arial" w:hAnsi="Arial" w:cs="Arial"/>
                <w:b/>
                <w:bCs/>
                <w:sz w:val="12"/>
                <w:szCs w:val="16"/>
              </w:rPr>
              <w:t>Прот.</w:t>
            </w:r>
          </w:p>
          <w:p w:rsidR="005323DE" w:rsidRPr="005323DE" w:rsidRDefault="005323DE" w:rsidP="005323DE">
            <w:pPr>
              <w:jc w:val="center"/>
              <w:rPr>
                <w:rFonts w:ascii="Arial" w:hAnsi="Arial" w:cs="Arial"/>
                <w:b/>
                <w:bCs/>
                <w:sz w:val="12"/>
                <w:szCs w:val="16"/>
              </w:rPr>
            </w:pPr>
            <w:r w:rsidRPr="005323DE">
              <w:rPr>
                <w:rFonts w:ascii="Arial" w:hAnsi="Arial" w:cs="Arial"/>
                <w:b/>
                <w:bCs/>
                <w:sz w:val="12"/>
                <w:szCs w:val="16"/>
              </w:rPr>
              <w:t>(км)</w:t>
            </w:r>
          </w:p>
        </w:tc>
        <w:tc>
          <w:tcPr>
            <w:tcW w:w="851" w:type="dxa"/>
            <w:tcBorders>
              <w:top w:val="single" w:sz="4" w:space="0" w:color="auto"/>
              <w:left w:val="single" w:sz="4" w:space="0" w:color="auto"/>
              <w:bottom w:val="single" w:sz="4" w:space="0" w:color="auto"/>
              <w:right w:val="single" w:sz="4" w:space="0" w:color="auto"/>
            </w:tcBorders>
            <w:vAlign w:val="center"/>
          </w:tcPr>
          <w:p w:rsidR="005323DE" w:rsidRDefault="005323DE" w:rsidP="005323DE">
            <w:pPr>
              <w:jc w:val="center"/>
              <w:rPr>
                <w:rFonts w:ascii="Arial" w:hAnsi="Arial" w:cs="Arial"/>
                <w:b/>
                <w:bCs/>
                <w:sz w:val="12"/>
                <w:szCs w:val="16"/>
              </w:rPr>
            </w:pPr>
            <w:r w:rsidRPr="005323DE">
              <w:rPr>
                <w:rFonts w:ascii="Arial" w:hAnsi="Arial" w:cs="Arial"/>
                <w:b/>
                <w:bCs/>
                <w:sz w:val="12"/>
                <w:szCs w:val="16"/>
              </w:rPr>
              <w:t>Площадь,</w:t>
            </w:r>
          </w:p>
          <w:p w:rsidR="005323DE" w:rsidRPr="005323DE" w:rsidRDefault="005323DE" w:rsidP="005323DE">
            <w:pPr>
              <w:jc w:val="center"/>
              <w:rPr>
                <w:rFonts w:ascii="Arial" w:hAnsi="Arial" w:cs="Arial"/>
                <w:b/>
                <w:bCs/>
                <w:sz w:val="12"/>
                <w:szCs w:val="16"/>
              </w:rPr>
            </w:pPr>
            <w:r w:rsidRPr="005323DE">
              <w:rPr>
                <w:rFonts w:ascii="Arial" w:hAnsi="Arial" w:cs="Arial"/>
                <w:b/>
                <w:bCs/>
                <w:sz w:val="12"/>
                <w:szCs w:val="16"/>
              </w:rPr>
              <w:t xml:space="preserve"> кв.м</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
                <w:bCs/>
                <w:sz w:val="12"/>
                <w:szCs w:val="16"/>
              </w:rPr>
            </w:pPr>
            <w:r w:rsidRPr="005323DE">
              <w:rPr>
                <w:rFonts w:ascii="Arial" w:hAnsi="Arial" w:cs="Arial"/>
                <w:b/>
                <w:bCs/>
                <w:sz w:val="12"/>
                <w:szCs w:val="16"/>
              </w:rPr>
              <w:t>Категория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
                <w:bCs/>
                <w:sz w:val="12"/>
                <w:szCs w:val="16"/>
              </w:rPr>
            </w:pPr>
            <w:r w:rsidRPr="005323DE">
              <w:rPr>
                <w:rFonts w:ascii="Arial" w:hAnsi="Arial" w:cs="Arial"/>
                <w:b/>
                <w:bCs/>
                <w:sz w:val="12"/>
                <w:szCs w:val="16"/>
              </w:rPr>
              <w:t>Тип</w:t>
            </w:r>
            <w:r w:rsidRPr="005323DE">
              <w:rPr>
                <w:rFonts w:ascii="Arial" w:hAnsi="Arial" w:cs="Arial"/>
                <w:b/>
                <w:bCs/>
                <w:sz w:val="12"/>
                <w:szCs w:val="16"/>
              </w:rPr>
              <w:br/>
              <w:t>покрытия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
                <w:bCs/>
                <w:sz w:val="12"/>
                <w:szCs w:val="16"/>
              </w:rPr>
            </w:pPr>
            <w:r>
              <w:rPr>
                <w:rFonts w:ascii="Arial" w:hAnsi="Arial" w:cs="Arial"/>
                <w:b/>
                <w:bCs/>
                <w:sz w:val="12"/>
                <w:szCs w:val="16"/>
              </w:rPr>
              <w:t>Класс авто</w:t>
            </w:r>
            <w:r w:rsidRPr="005323DE">
              <w:rPr>
                <w:rFonts w:ascii="Arial" w:hAnsi="Arial" w:cs="Arial"/>
                <w:b/>
                <w:bCs/>
                <w:sz w:val="12"/>
                <w:szCs w:val="16"/>
              </w:rPr>
              <w:t>дороги</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
                <w:bCs/>
                <w:sz w:val="12"/>
                <w:szCs w:val="16"/>
              </w:rPr>
            </w:pPr>
            <w:r w:rsidRPr="005323DE">
              <w:rPr>
                <w:rFonts w:ascii="Arial" w:hAnsi="Arial" w:cs="Arial"/>
                <w:b/>
                <w:bCs/>
                <w:sz w:val="12"/>
                <w:szCs w:val="16"/>
              </w:rPr>
              <w:t>Дата постройки автомо</w:t>
            </w:r>
            <w:r>
              <w:rPr>
                <w:rFonts w:ascii="Arial" w:hAnsi="Arial" w:cs="Arial"/>
                <w:b/>
                <w:bCs/>
                <w:sz w:val="12"/>
                <w:szCs w:val="16"/>
              </w:rPr>
              <w:t>биль</w:t>
            </w:r>
            <w:r w:rsidRPr="005323DE">
              <w:rPr>
                <w:rFonts w:ascii="Arial" w:hAnsi="Arial" w:cs="Arial"/>
                <w:b/>
                <w:bCs/>
                <w:sz w:val="12"/>
                <w:szCs w:val="16"/>
              </w:rPr>
              <w:t>ной дороги</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Cs/>
                <w:sz w:val="12"/>
                <w:szCs w:val="16"/>
              </w:rPr>
            </w:pPr>
            <w:r w:rsidRPr="005323DE">
              <w:rPr>
                <w:rFonts w:ascii="Arial" w:hAnsi="Arial" w:cs="Arial"/>
                <w:bCs/>
                <w:sz w:val="12"/>
                <w:szCs w:val="16"/>
              </w:rPr>
              <w:t>1</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Cs/>
                <w:sz w:val="12"/>
                <w:szCs w:val="16"/>
              </w:rPr>
            </w:pPr>
            <w:r w:rsidRPr="005323DE">
              <w:rPr>
                <w:rFonts w:ascii="Arial" w:hAnsi="Arial" w:cs="Arial"/>
                <w:bCs/>
                <w:sz w:val="12"/>
                <w:szCs w:val="16"/>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Cs/>
                <w:sz w:val="12"/>
                <w:szCs w:val="16"/>
              </w:rPr>
            </w:pPr>
            <w:r w:rsidRPr="005323DE">
              <w:rPr>
                <w:rFonts w:ascii="Arial" w:hAnsi="Arial" w:cs="Arial"/>
                <w:bCs/>
                <w:sz w:val="12"/>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jc w:val="center"/>
              <w:rPr>
                <w:rFonts w:ascii="Arial" w:hAnsi="Arial" w:cs="Arial"/>
                <w:bCs/>
                <w:sz w:val="12"/>
                <w:szCs w:val="16"/>
              </w:rPr>
            </w:pPr>
            <w:r w:rsidRPr="005323DE">
              <w:rPr>
                <w:rFonts w:ascii="Arial" w:hAnsi="Arial" w:cs="Arial"/>
                <w:bCs/>
                <w:sz w:val="12"/>
                <w:szCs w:val="16"/>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Cs/>
                <w:sz w:val="12"/>
                <w:szCs w:val="16"/>
              </w:rPr>
            </w:pPr>
            <w:r w:rsidRPr="005323DE">
              <w:rPr>
                <w:rFonts w:ascii="Arial" w:hAnsi="Arial" w:cs="Arial"/>
                <w:bCs/>
                <w:sz w:val="12"/>
                <w:szCs w:val="16"/>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Cs/>
                <w:sz w:val="12"/>
                <w:szCs w:val="16"/>
              </w:rPr>
            </w:pPr>
            <w:r w:rsidRPr="005323DE">
              <w:rPr>
                <w:rFonts w:ascii="Arial" w:hAnsi="Arial" w:cs="Arial"/>
                <w:bCs/>
                <w:sz w:val="12"/>
                <w:szCs w:val="16"/>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Cs/>
                <w:sz w:val="12"/>
                <w:szCs w:val="16"/>
              </w:rPr>
            </w:pPr>
            <w:r w:rsidRPr="005323DE">
              <w:rPr>
                <w:rFonts w:ascii="Arial" w:hAnsi="Arial" w:cs="Arial"/>
                <w:bCs/>
                <w:sz w:val="12"/>
                <w:szCs w:val="16"/>
              </w:rPr>
              <w:t>7</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Cs/>
                <w:sz w:val="12"/>
                <w:szCs w:val="16"/>
              </w:rPr>
            </w:pPr>
            <w:r w:rsidRPr="005323DE">
              <w:rPr>
                <w:rFonts w:ascii="Arial" w:hAnsi="Arial" w:cs="Arial"/>
                <w:bCs/>
                <w:sz w:val="12"/>
                <w:szCs w:val="16"/>
              </w:rPr>
              <w:t>8</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Пер. Базовый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0,517</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3 381</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2</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Белова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0,851</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5 106</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3</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Береговая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0,106</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597</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4</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Братская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0,769</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4 632</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5</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1-я Братская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0,584</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3 542</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6</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2-я Братская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0,425</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2 529</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7</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Просп. Васильева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2,690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16 678</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IV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8</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Ветеранов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0,619</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5 878</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IV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9</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Гагарина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1,143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6858</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IV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10</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Георгиевская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0,590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3 611</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IV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 0,08 грунт 0,51</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11</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Германа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0,623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2 631</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12</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Гоголя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0,331</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1 886,7</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13</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Ул.Максима Горького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0,401</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1 991</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14</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Гостинопольская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1,020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5 100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15</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Пер. Гостинопольский проезд</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0,347</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1 868</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16</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Пер. Дворецкий переезд</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0,473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3 034</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17</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Дворцовая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1,216</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7 047</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18</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Декабристов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0,631</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2 552</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19</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Дорожная, соор. 27а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0,813</w:t>
            </w:r>
          </w:p>
        </w:tc>
        <w:tc>
          <w:tcPr>
            <w:tcW w:w="851" w:type="dxa"/>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jc w:val="center"/>
              <w:rPr>
                <w:rFonts w:ascii="Arial" w:hAnsi="Arial" w:cs="Arial"/>
                <w:sz w:val="12"/>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jc w:val="center"/>
              <w:rPr>
                <w:rFonts w:ascii="Arial" w:hAnsi="Arial" w:cs="Arial"/>
                <w:sz w:val="12"/>
                <w:szCs w:val="16"/>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jc w:val="center"/>
              <w:rPr>
                <w:rFonts w:ascii="Arial" w:hAnsi="Arial" w:cs="Arial"/>
                <w:sz w:val="12"/>
                <w:szCs w:val="16"/>
              </w:rPr>
            </w:pP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20</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Дорожная, соор. 23</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0,885</w:t>
            </w:r>
          </w:p>
        </w:tc>
        <w:tc>
          <w:tcPr>
            <w:tcW w:w="851" w:type="dxa"/>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jc w:val="center"/>
              <w:rPr>
                <w:rFonts w:ascii="Arial" w:hAnsi="Arial" w:cs="Arial"/>
                <w:sz w:val="12"/>
                <w:szCs w:val="16"/>
              </w:rPr>
            </w:pPr>
            <w:r w:rsidRPr="005323DE">
              <w:rPr>
                <w:rFonts w:ascii="Arial" w:hAnsi="Arial" w:cs="Arial"/>
                <w:sz w:val="12"/>
                <w:szCs w:val="16"/>
              </w:rPr>
              <w:t>6244</w:t>
            </w:r>
          </w:p>
        </w:tc>
        <w:tc>
          <w:tcPr>
            <w:tcW w:w="850" w:type="dxa"/>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1986 год</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21</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Пер. Дружбы</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0,132</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755</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22</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Дружбы</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0,141</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708</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23</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Екатерининская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0,280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1 689</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24</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Железнодорожная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1,411</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10 938</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IV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25</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Зеленая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0,297</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1 605</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26</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Карла Маркса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0,237</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1 688</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IV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27</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Кирова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0,822</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6 536</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28</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Колхозная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1,415</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rPr>
              <w:t>7 49</w:t>
            </w:r>
            <w:r w:rsidRPr="005323DE">
              <w:rPr>
                <w:rFonts w:ascii="Arial" w:hAnsi="Arial" w:cs="Arial"/>
                <w:sz w:val="12"/>
                <w:szCs w:val="16"/>
                <w:lang w:val="en-US"/>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 0,2 грунт 0,8</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29</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Просп. Комсомольский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1,185</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13 035</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IV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30</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Крупской</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0,814</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7 856</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IV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31</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Кузьмина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1,261</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5 674,5</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32</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Пл. Кузнечная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0,192</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909</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33</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Ленина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1,160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7 645</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IV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34</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Лесная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0,427</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2 916</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IV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35</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Лесхозная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0,556</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1 667</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36</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Ломоносова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2,084</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22 924</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IV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 грунт - 0,9</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37</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Пер. Луначарского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0,113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481</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38</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Луначарского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1,182</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11 701,8</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IV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39</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Матусовского, автомобильная дорога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0,130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794</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40</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Мелиораторов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0,633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4 813</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IV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41</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Механизаторов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0,570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2 565</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42</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Молодежная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1,430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10 131</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IV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43</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Пер. Молодежный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0,290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1 300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44</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Молотковская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0,263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1 656,9</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IV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45</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Народная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0,427</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3 202,5</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IV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46</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Нахимова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0,442</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2 431</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lastRenderedPageBreak/>
              <w:t>47</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Некрасова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0,237</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1 134</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48</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Новая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0,161</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892</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49</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Новгородская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0,174</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976</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50</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Озерная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0,205</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1 153</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51</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Октябрьская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1,150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15 298</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IV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52</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Пер. Октябрьский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1 160</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IV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53</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Павлова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1,338</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8 121,7</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54</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Парковая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0,388</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2 305</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55</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Первомайская, автомобильная дорога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0,412</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2 507</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56</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Песчаная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1,480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11 867</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IV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57</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Победы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2,218</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12864,4</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 - 2118 грунт 0,1</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58</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Подгорная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0,578</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4 227</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59</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Пер. Подгорный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0,103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403</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60</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Полевая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1,143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10 938</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61</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Пер. Приозерный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1 016</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булыжник 0,11 грунт 0,2</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62</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Пролетарская, автомобильная дорога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0,762</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4 585</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600 м - асфальт, 162 м - 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63</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Пушкина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0,517</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6 453</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64</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Радищева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1,098</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7 669</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IV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 - 1,1 грунт - 0,16</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65</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Реченская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0,084</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612</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66</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Пер. Рощинский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0,362</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2 554</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67</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Ручьевская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0,284</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1 822</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48 м. - асфальт, 236 м - 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68</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Садовая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0,148</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545</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69</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Пер. Светлый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0,335</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1 120</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70</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Санкт -Петербургская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0,793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5 753</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71</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Пл. Свободы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0,319</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10 208</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IV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72</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Северная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0,439</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2 228</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73</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Просп. Советский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1,399</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9 093,5</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IV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74</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Совхозная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0,867</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6 261</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IV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75</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Сосновая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0,714</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4 734</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76</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Пер. Станковский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0,192</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1 052</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77</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Станковская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0,514</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3 084</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78</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Строителей</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0,620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3 625</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79</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Студгородок</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0,600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3 000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80</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Суворова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0,920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5 180</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 - 600 грунт - 0,32</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81</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Пер. Суворовский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0,105</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694</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82</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Тракторная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0,406</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2 512</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83</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Труда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0,985</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7 542,8</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IV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84</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Марии Уткиной, автомобильная дорога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0,882</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4 751</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 - 0,4 грунт - 0,53</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85</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Февральская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1,284</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7 366</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 - 0,534 грунт 0,75</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86</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Чернышевского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0,604</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3 480</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87</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Чехова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1,136</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8 333</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IV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88</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Новый пер.</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0,200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1986 год</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89</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Энергетиков, соор. 1</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1,174</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90</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Выскодно-2</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0,654</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91</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Пер. Энергетиков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0,792</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5 884</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92</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Энтузиастов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0,435</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2 746</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93</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Юпитерская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0,714</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3 707</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94</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Пер. Юпитерский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0,223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1 316</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95</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Заезд в ВЭС</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0,210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872</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96</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С. Зимогорье, ул. Ветеранов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0,430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2 726</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IV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97</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С. Зимогорье, ул. Железнодорожная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0,278</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1 667</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98</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С. Зимогорье, ул. Заводская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0,695</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4170</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99</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Зимогорская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0,250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1 549</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100</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С. Зимогорье, ул. Луговая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0,975</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5 784</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101</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С. Зимогорье, пер. Молодежный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0,388</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2 062</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102</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С. Зимогорье, ул. Новая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0,212</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1 214</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103</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С. Зимогорье, ул. Почтовая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0,543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3 258</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104</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С. Зимогорье, ул. Приозерная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0,548</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3 802</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105</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С. Зимогорье, ул. Хвойная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0,650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6 129</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IV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106</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Выскодно (дачи, свалка)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2,460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13 180</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107</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Пер. Суворова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0,075</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570</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108</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Пер. Чернышевского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0,099</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452</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109</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Пер. Кирова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0,070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340</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110</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Пер. Кооператоров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0,279</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1 821</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111</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Пер. Пушкинский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0,106</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314</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112</w:t>
            </w:r>
          </w:p>
        </w:tc>
        <w:tc>
          <w:tcPr>
            <w:tcW w:w="4617" w:type="dxa"/>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rPr>
                <w:rFonts w:ascii="Arial" w:hAnsi="Arial" w:cs="Arial"/>
                <w:sz w:val="12"/>
                <w:szCs w:val="16"/>
              </w:rPr>
            </w:pPr>
            <w:r w:rsidRPr="005323DE">
              <w:rPr>
                <w:rFonts w:ascii="Arial" w:hAnsi="Arial" w:cs="Arial"/>
                <w:sz w:val="12"/>
                <w:szCs w:val="16"/>
              </w:rPr>
              <w:t>С. Зимогорье, пер. Железнодорожный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1,170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4 767</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113</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shd w:val="clear" w:color="auto" w:fill="FFFFFF"/>
              <w:rPr>
                <w:rFonts w:ascii="Arial" w:hAnsi="Arial" w:cs="Arial"/>
                <w:sz w:val="12"/>
                <w:szCs w:val="16"/>
              </w:rPr>
            </w:pPr>
            <w:r w:rsidRPr="005323DE">
              <w:rPr>
                <w:rFonts w:ascii="Arial" w:hAnsi="Arial" w:cs="Arial"/>
                <w:sz w:val="12"/>
                <w:szCs w:val="16"/>
              </w:rPr>
              <w:t>«Москва - Санкт - Петербург» - Зимогорье</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1,779</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10 674</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IV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114</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shd w:val="clear" w:color="auto" w:fill="FFFFFF"/>
              <w:rPr>
                <w:rFonts w:ascii="Arial" w:hAnsi="Arial" w:cs="Arial"/>
                <w:sz w:val="12"/>
                <w:szCs w:val="16"/>
              </w:rPr>
            </w:pPr>
            <w:r w:rsidRPr="005323DE">
              <w:rPr>
                <w:rFonts w:ascii="Arial" w:hAnsi="Arial" w:cs="Arial"/>
                <w:sz w:val="12"/>
                <w:szCs w:val="16"/>
              </w:rPr>
              <w:t>Ул.Учхоз</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rPr>
              <w:t>0,</w:t>
            </w:r>
            <w:r w:rsidRPr="005323DE">
              <w:rPr>
                <w:rFonts w:ascii="Arial" w:hAnsi="Arial" w:cs="Arial"/>
                <w:sz w:val="12"/>
                <w:szCs w:val="16"/>
                <w:lang w:val="en-US"/>
              </w:rPr>
              <w:t>930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4 296</w:t>
            </w:r>
            <w:r w:rsidRPr="005323DE">
              <w:rPr>
                <w:rFonts w:ascii="Arial" w:hAnsi="Arial" w:cs="Arial"/>
                <w:sz w:val="12"/>
                <w:szCs w:val="16"/>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 - 400 м, грунт-</w:t>
            </w:r>
            <w:r w:rsidRPr="005323DE">
              <w:rPr>
                <w:rFonts w:ascii="Arial" w:hAnsi="Arial" w:cs="Arial"/>
                <w:sz w:val="12"/>
                <w:szCs w:val="16"/>
                <w:lang w:val="en-US"/>
              </w:rPr>
              <w:t xml:space="preserve">530 </w:t>
            </w:r>
            <w:r w:rsidRPr="005323DE">
              <w:rPr>
                <w:rFonts w:ascii="Arial" w:hAnsi="Arial" w:cs="Arial"/>
                <w:sz w:val="12"/>
                <w:szCs w:val="16"/>
              </w:rPr>
              <w:t>м</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115</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shd w:val="clear" w:color="auto" w:fill="FFFFFF"/>
              <w:rPr>
                <w:rFonts w:ascii="Arial" w:hAnsi="Arial" w:cs="Arial"/>
                <w:sz w:val="12"/>
                <w:szCs w:val="16"/>
              </w:rPr>
            </w:pPr>
            <w:r w:rsidRPr="005323DE">
              <w:rPr>
                <w:rFonts w:ascii="Arial" w:hAnsi="Arial" w:cs="Arial"/>
                <w:sz w:val="12"/>
                <w:szCs w:val="16"/>
              </w:rPr>
              <w:t>Валдай - Соколово -«Москва - Санкт -Петербург» в городе Валдай</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2,216</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15 512</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IV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116</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shd w:val="clear" w:color="auto" w:fill="FFFFFF"/>
              <w:rPr>
                <w:rFonts w:ascii="Arial" w:hAnsi="Arial" w:cs="Arial"/>
                <w:sz w:val="12"/>
                <w:szCs w:val="16"/>
              </w:rPr>
            </w:pPr>
            <w:r w:rsidRPr="005323DE">
              <w:rPr>
                <w:rFonts w:ascii="Arial" w:hAnsi="Arial" w:cs="Arial"/>
                <w:sz w:val="12"/>
                <w:szCs w:val="16"/>
              </w:rPr>
              <w:t>«Москва- Санкт -Петербург» -механический завод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0,840</w:t>
            </w:r>
          </w:p>
        </w:tc>
        <w:tc>
          <w:tcPr>
            <w:tcW w:w="851"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5 040</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IV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до 1990 года</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117</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Парковая, сооружение 1</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0,122</w:t>
            </w:r>
          </w:p>
        </w:tc>
        <w:tc>
          <w:tcPr>
            <w:tcW w:w="851" w:type="dxa"/>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jc w:val="center"/>
              <w:rPr>
                <w:rFonts w:ascii="Arial" w:hAnsi="Arial" w:cs="Arial"/>
                <w:sz w:val="12"/>
                <w:szCs w:val="16"/>
              </w:rPr>
            </w:pPr>
            <w:r w:rsidRPr="005323DE">
              <w:rPr>
                <w:rFonts w:ascii="Arial" w:hAnsi="Arial" w:cs="Arial"/>
                <w:sz w:val="12"/>
                <w:szCs w:val="16"/>
              </w:rPr>
              <w:t>506</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1993 год</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118</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Ул. Песчаная, сооружение 1а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0,105</w:t>
            </w:r>
          </w:p>
        </w:tc>
        <w:tc>
          <w:tcPr>
            <w:tcW w:w="851" w:type="dxa"/>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jc w:val="center"/>
              <w:rPr>
                <w:rFonts w:ascii="Arial" w:hAnsi="Arial" w:cs="Arial"/>
                <w:sz w:val="12"/>
                <w:szCs w:val="16"/>
              </w:rPr>
            </w:pPr>
            <w:r w:rsidRPr="005323DE">
              <w:rPr>
                <w:rFonts w:ascii="Arial" w:hAnsi="Arial" w:cs="Arial"/>
                <w:sz w:val="12"/>
                <w:szCs w:val="16"/>
              </w:rPr>
              <w:t>536,5</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1985 год</w:t>
            </w:r>
          </w:p>
        </w:tc>
      </w:tr>
      <w:tr w:rsidR="005323DE" w:rsidRPr="005323DE" w:rsidTr="005323DE">
        <w:trPr>
          <w:cantSplit/>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119</w:t>
            </w:r>
          </w:p>
        </w:tc>
        <w:tc>
          <w:tcPr>
            <w:tcW w:w="461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Подъезд к д/с № 12 «Елочка» с ул. Молодежная вдоль МАОУ Гимназия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0,230</w:t>
            </w:r>
          </w:p>
        </w:tc>
        <w:tc>
          <w:tcPr>
            <w:tcW w:w="851" w:type="dxa"/>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jc w:val="center"/>
              <w:rPr>
                <w:rFonts w:ascii="Arial" w:hAnsi="Arial" w:cs="Arial"/>
                <w:sz w:val="12"/>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V</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1985 год</w:t>
            </w:r>
          </w:p>
        </w:tc>
      </w:tr>
    </w:tbl>
    <w:p w:rsidR="005323DE" w:rsidRPr="005323DE" w:rsidRDefault="005323DE" w:rsidP="005323DE">
      <w:pPr>
        <w:tabs>
          <w:tab w:val="left" w:pos="3560"/>
        </w:tabs>
        <w:ind w:firstLine="709"/>
        <w:jc w:val="both"/>
        <w:rPr>
          <w:rFonts w:ascii="Arial" w:hAnsi="Arial" w:cs="Arial"/>
          <w:color w:val="000000"/>
          <w:sz w:val="8"/>
          <w:szCs w:val="8"/>
        </w:rPr>
      </w:pPr>
    </w:p>
    <w:p w:rsidR="005323DE" w:rsidRPr="005323DE" w:rsidRDefault="005323DE" w:rsidP="005323DE">
      <w:pPr>
        <w:ind w:firstLine="709"/>
        <w:jc w:val="both"/>
        <w:rPr>
          <w:rFonts w:ascii="Arial" w:hAnsi="Arial" w:cs="Arial"/>
          <w:sz w:val="16"/>
          <w:szCs w:val="16"/>
        </w:rPr>
      </w:pPr>
      <w:r w:rsidRPr="005323DE">
        <w:rPr>
          <w:rFonts w:ascii="Arial" w:hAnsi="Arial" w:cs="Arial"/>
          <w:sz w:val="16"/>
          <w:szCs w:val="16"/>
        </w:rPr>
        <w:t>Подъездные пути к дворовым территориям многоквартирных домов</w:t>
      </w:r>
    </w:p>
    <w:tbl>
      <w:tblPr>
        <w:tblW w:w="5000" w:type="pct"/>
        <w:tblCellMar>
          <w:left w:w="0" w:type="dxa"/>
          <w:right w:w="0" w:type="dxa"/>
        </w:tblCellMar>
        <w:tblLook w:val="01E0"/>
      </w:tblPr>
      <w:tblGrid>
        <w:gridCol w:w="289"/>
        <w:gridCol w:w="4678"/>
        <w:gridCol w:w="851"/>
        <w:gridCol w:w="851"/>
        <w:gridCol w:w="849"/>
        <w:gridCol w:w="1843"/>
        <w:gridCol w:w="849"/>
        <w:gridCol w:w="1140"/>
      </w:tblGrid>
      <w:tr w:rsidR="005323DE" w:rsidRPr="005323DE" w:rsidTr="005323DE">
        <w:trPr>
          <w:trHeight w:val="20"/>
        </w:trPr>
        <w:tc>
          <w:tcPr>
            <w:tcW w:w="127"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jc w:val="center"/>
              <w:rPr>
                <w:rFonts w:ascii="Arial" w:hAnsi="Arial" w:cs="Arial"/>
                <w:b/>
                <w:bCs/>
                <w:sz w:val="12"/>
                <w:szCs w:val="16"/>
              </w:rPr>
            </w:pPr>
            <w:r w:rsidRPr="005323DE">
              <w:rPr>
                <w:rFonts w:ascii="Arial" w:hAnsi="Arial" w:cs="Arial"/>
                <w:b/>
                <w:bCs/>
                <w:sz w:val="12"/>
                <w:szCs w:val="16"/>
              </w:rPr>
              <w:t>№ п/п</w:t>
            </w:r>
          </w:p>
        </w:tc>
        <w:tc>
          <w:tcPr>
            <w:tcW w:w="2061"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
                <w:bCs/>
                <w:sz w:val="12"/>
                <w:szCs w:val="16"/>
              </w:rPr>
            </w:pPr>
            <w:r w:rsidRPr="005323DE">
              <w:rPr>
                <w:rFonts w:ascii="Arial" w:hAnsi="Arial" w:cs="Arial"/>
                <w:b/>
                <w:bCs/>
                <w:sz w:val="12"/>
                <w:szCs w:val="16"/>
              </w:rPr>
              <w:t>Наименование</w:t>
            </w:r>
          </w:p>
          <w:p w:rsidR="005323DE" w:rsidRPr="005323DE" w:rsidRDefault="005323DE" w:rsidP="005323DE">
            <w:pPr>
              <w:jc w:val="center"/>
              <w:rPr>
                <w:rFonts w:ascii="Arial" w:hAnsi="Arial" w:cs="Arial"/>
                <w:b/>
                <w:bCs/>
                <w:sz w:val="12"/>
                <w:szCs w:val="16"/>
              </w:rPr>
            </w:pPr>
            <w:r w:rsidRPr="005323DE">
              <w:rPr>
                <w:rFonts w:ascii="Arial" w:hAnsi="Arial" w:cs="Arial"/>
                <w:b/>
                <w:bCs/>
                <w:sz w:val="12"/>
                <w:szCs w:val="16"/>
              </w:rPr>
              <w:t>улицы</w:t>
            </w:r>
          </w:p>
        </w:tc>
        <w:tc>
          <w:tcPr>
            <w:tcW w:w="375"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
                <w:bCs/>
                <w:sz w:val="12"/>
                <w:szCs w:val="16"/>
              </w:rPr>
            </w:pPr>
            <w:r w:rsidRPr="005323DE">
              <w:rPr>
                <w:rFonts w:ascii="Arial" w:hAnsi="Arial" w:cs="Arial"/>
                <w:b/>
                <w:bCs/>
                <w:sz w:val="12"/>
                <w:szCs w:val="16"/>
              </w:rPr>
              <w:t>Прот.</w:t>
            </w:r>
          </w:p>
          <w:p w:rsidR="005323DE" w:rsidRPr="005323DE" w:rsidRDefault="005323DE" w:rsidP="005323DE">
            <w:pPr>
              <w:jc w:val="center"/>
              <w:rPr>
                <w:rFonts w:ascii="Arial" w:hAnsi="Arial" w:cs="Arial"/>
                <w:b/>
                <w:bCs/>
                <w:sz w:val="12"/>
                <w:szCs w:val="16"/>
              </w:rPr>
            </w:pPr>
            <w:r w:rsidRPr="005323DE">
              <w:rPr>
                <w:rFonts w:ascii="Arial" w:hAnsi="Arial" w:cs="Arial"/>
                <w:b/>
                <w:bCs/>
                <w:sz w:val="12"/>
                <w:szCs w:val="16"/>
              </w:rPr>
              <w:t>(км)</w:t>
            </w:r>
          </w:p>
        </w:tc>
        <w:tc>
          <w:tcPr>
            <w:tcW w:w="375" w:type="pct"/>
            <w:tcBorders>
              <w:top w:val="single" w:sz="4" w:space="0" w:color="auto"/>
              <w:left w:val="single" w:sz="4" w:space="0" w:color="auto"/>
              <w:bottom w:val="single" w:sz="4" w:space="0" w:color="auto"/>
              <w:right w:val="single" w:sz="4" w:space="0" w:color="auto"/>
            </w:tcBorders>
            <w:vAlign w:val="center"/>
          </w:tcPr>
          <w:p w:rsidR="005323DE" w:rsidRDefault="005323DE" w:rsidP="005323DE">
            <w:pPr>
              <w:jc w:val="center"/>
              <w:rPr>
                <w:rFonts w:ascii="Arial" w:hAnsi="Arial" w:cs="Arial"/>
                <w:b/>
                <w:bCs/>
                <w:sz w:val="12"/>
                <w:szCs w:val="16"/>
              </w:rPr>
            </w:pPr>
            <w:r w:rsidRPr="005323DE">
              <w:rPr>
                <w:rFonts w:ascii="Arial" w:hAnsi="Arial" w:cs="Arial"/>
                <w:b/>
                <w:bCs/>
                <w:sz w:val="12"/>
                <w:szCs w:val="16"/>
              </w:rPr>
              <w:t xml:space="preserve">Площадь, </w:t>
            </w:r>
          </w:p>
          <w:p w:rsidR="005323DE" w:rsidRPr="005323DE" w:rsidRDefault="005323DE" w:rsidP="005323DE">
            <w:pPr>
              <w:jc w:val="center"/>
              <w:rPr>
                <w:rFonts w:ascii="Arial" w:hAnsi="Arial" w:cs="Arial"/>
                <w:b/>
                <w:bCs/>
                <w:sz w:val="12"/>
                <w:szCs w:val="16"/>
              </w:rPr>
            </w:pPr>
            <w:r w:rsidRPr="005323DE">
              <w:rPr>
                <w:rFonts w:ascii="Arial" w:hAnsi="Arial" w:cs="Arial"/>
                <w:b/>
                <w:bCs/>
                <w:sz w:val="12"/>
                <w:szCs w:val="16"/>
              </w:rPr>
              <w:t>кв.м</w:t>
            </w: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
                <w:bCs/>
                <w:sz w:val="12"/>
                <w:szCs w:val="16"/>
              </w:rPr>
            </w:pPr>
            <w:r w:rsidRPr="005323DE">
              <w:rPr>
                <w:rFonts w:ascii="Arial" w:hAnsi="Arial" w:cs="Arial"/>
                <w:b/>
                <w:bCs/>
                <w:sz w:val="12"/>
                <w:szCs w:val="16"/>
              </w:rPr>
              <w:t>Категория</w:t>
            </w:r>
          </w:p>
        </w:tc>
        <w:tc>
          <w:tcPr>
            <w:tcW w:w="81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
                <w:bCs/>
                <w:sz w:val="12"/>
                <w:szCs w:val="16"/>
              </w:rPr>
            </w:pPr>
            <w:r w:rsidRPr="005323DE">
              <w:rPr>
                <w:rFonts w:ascii="Arial" w:hAnsi="Arial" w:cs="Arial"/>
                <w:b/>
                <w:bCs/>
                <w:sz w:val="12"/>
                <w:szCs w:val="16"/>
              </w:rPr>
              <w:t>Тип покрытия</w:t>
            </w: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
                <w:bCs/>
                <w:sz w:val="12"/>
                <w:szCs w:val="16"/>
              </w:rPr>
            </w:pPr>
            <w:r w:rsidRPr="005323DE">
              <w:rPr>
                <w:rFonts w:ascii="Arial" w:hAnsi="Arial" w:cs="Arial"/>
                <w:b/>
                <w:bCs/>
                <w:sz w:val="12"/>
                <w:szCs w:val="16"/>
              </w:rPr>
              <w:t>Класс автодороги</w:t>
            </w:r>
          </w:p>
        </w:tc>
        <w:tc>
          <w:tcPr>
            <w:tcW w:w="50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
                <w:bCs/>
                <w:sz w:val="12"/>
                <w:szCs w:val="16"/>
              </w:rPr>
            </w:pPr>
            <w:r w:rsidRPr="005323DE">
              <w:rPr>
                <w:rFonts w:ascii="Arial" w:hAnsi="Arial" w:cs="Arial"/>
                <w:b/>
                <w:bCs/>
                <w:sz w:val="12"/>
                <w:szCs w:val="16"/>
              </w:rPr>
              <w:t>Дата постройки автомобильной дороги</w:t>
            </w:r>
          </w:p>
        </w:tc>
      </w:tr>
      <w:tr w:rsidR="005323DE" w:rsidRPr="005323DE" w:rsidTr="005323DE">
        <w:trPr>
          <w:trHeight w:val="20"/>
        </w:trPr>
        <w:tc>
          <w:tcPr>
            <w:tcW w:w="127"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jc w:val="center"/>
              <w:rPr>
                <w:rFonts w:ascii="Arial" w:hAnsi="Arial" w:cs="Arial"/>
                <w:bCs/>
                <w:sz w:val="12"/>
                <w:szCs w:val="16"/>
              </w:rPr>
            </w:pPr>
            <w:r w:rsidRPr="005323DE">
              <w:rPr>
                <w:rFonts w:ascii="Arial" w:hAnsi="Arial" w:cs="Arial"/>
                <w:bCs/>
                <w:sz w:val="12"/>
                <w:szCs w:val="16"/>
              </w:rPr>
              <w:t>1</w:t>
            </w:r>
          </w:p>
        </w:tc>
        <w:tc>
          <w:tcPr>
            <w:tcW w:w="2061"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Cs/>
                <w:sz w:val="12"/>
                <w:szCs w:val="16"/>
              </w:rPr>
            </w:pPr>
            <w:r w:rsidRPr="005323DE">
              <w:rPr>
                <w:rFonts w:ascii="Arial" w:hAnsi="Arial" w:cs="Arial"/>
                <w:bCs/>
                <w:sz w:val="12"/>
                <w:szCs w:val="16"/>
              </w:rPr>
              <w:t>2</w:t>
            </w:r>
          </w:p>
        </w:tc>
        <w:tc>
          <w:tcPr>
            <w:tcW w:w="375"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Cs/>
                <w:sz w:val="12"/>
                <w:szCs w:val="16"/>
              </w:rPr>
            </w:pPr>
            <w:r w:rsidRPr="005323DE">
              <w:rPr>
                <w:rFonts w:ascii="Arial" w:hAnsi="Arial" w:cs="Arial"/>
                <w:bCs/>
                <w:sz w:val="12"/>
                <w:szCs w:val="16"/>
              </w:rPr>
              <w:t>3</w:t>
            </w:r>
          </w:p>
        </w:tc>
        <w:tc>
          <w:tcPr>
            <w:tcW w:w="375"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jc w:val="center"/>
              <w:rPr>
                <w:rFonts w:ascii="Arial" w:hAnsi="Arial" w:cs="Arial"/>
                <w:bCs/>
                <w:sz w:val="12"/>
                <w:szCs w:val="16"/>
              </w:rPr>
            </w:pPr>
            <w:r w:rsidRPr="005323DE">
              <w:rPr>
                <w:rFonts w:ascii="Arial" w:hAnsi="Arial" w:cs="Arial"/>
                <w:bCs/>
                <w:sz w:val="12"/>
                <w:szCs w:val="16"/>
              </w:rPr>
              <w:t>4</w:t>
            </w: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Cs/>
                <w:sz w:val="12"/>
                <w:szCs w:val="16"/>
              </w:rPr>
            </w:pPr>
            <w:r w:rsidRPr="005323DE">
              <w:rPr>
                <w:rFonts w:ascii="Arial" w:hAnsi="Arial" w:cs="Arial"/>
                <w:bCs/>
                <w:sz w:val="12"/>
                <w:szCs w:val="16"/>
              </w:rPr>
              <w:t>5</w:t>
            </w:r>
          </w:p>
        </w:tc>
        <w:tc>
          <w:tcPr>
            <w:tcW w:w="81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Cs/>
                <w:sz w:val="12"/>
                <w:szCs w:val="16"/>
              </w:rPr>
            </w:pPr>
            <w:r w:rsidRPr="005323DE">
              <w:rPr>
                <w:rFonts w:ascii="Arial" w:hAnsi="Arial" w:cs="Arial"/>
                <w:bCs/>
                <w:sz w:val="12"/>
                <w:szCs w:val="16"/>
              </w:rPr>
              <w:t>6</w:t>
            </w: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Cs/>
                <w:sz w:val="12"/>
                <w:szCs w:val="16"/>
              </w:rPr>
            </w:pPr>
            <w:r w:rsidRPr="005323DE">
              <w:rPr>
                <w:rFonts w:ascii="Arial" w:hAnsi="Arial" w:cs="Arial"/>
                <w:bCs/>
                <w:sz w:val="12"/>
                <w:szCs w:val="16"/>
              </w:rPr>
              <w:t>7</w:t>
            </w:r>
          </w:p>
        </w:tc>
        <w:tc>
          <w:tcPr>
            <w:tcW w:w="50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Cs/>
                <w:sz w:val="12"/>
                <w:szCs w:val="16"/>
              </w:rPr>
            </w:pPr>
            <w:r w:rsidRPr="005323DE">
              <w:rPr>
                <w:rFonts w:ascii="Arial" w:hAnsi="Arial" w:cs="Arial"/>
                <w:bCs/>
                <w:sz w:val="12"/>
                <w:szCs w:val="16"/>
              </w:rPr>
              <w:t>8</w:t>
            </w:r>
          </w:p>
        </w:tc>
      </w:tr>
      <w:tr w:rsidR="005323DE" w:rsidRPr="005323DE" w:rsidTr="005323DE">
        <w:trPr>
          <w:trHeight w:val="20"/>
        </w:trPr>
        <w:tc>
          <w:tcPr>
            <w:tcW w:w="127"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w:t>
            </w:r>
          </w:p>
        </w:tc>
        <w:tc>
          <w:tcPr>
            <w:tcW w:w="2061"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Подъездной путь к дворовой территории многоквартирного дома № 9 по проспекту Васильева с автомобильной дороги пр. Васильева</w:t>
            </w:r>
          </w:p>
        </w:tc>
        <w:tc>
          <w:tcPr>
            <w:tcW w:w="375"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0,145</w:t>
            </w:r>
          </w:p>
        </w:tc>
        <w:tc>
          <w:tcPr>
            <w:tcW w:w="375"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jc w:val="center"/>
              <w:rPr>
                <w:rFonts w:ascii="Arial" w:hAnsi="Arial" w:cs="Arial"/>
                <w:sz w:val="12"/>
                <w:szCs w:val="16"/>
              </w:rPr>
            </w:pP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81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50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p>
        </w:tc>
      </w:tr>
      <w:tr w:rsidR="005323DE" w:rsidRPr="005323DE" w:rsidTr="005323DE">
        <w:trPr>
          <w:trHeight w:val="20"/>
        </w:trPr>
        <w:tc>
          <w:tcPr>
            <w:tcW w:w="127"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2.</w:t>
            </w:r>
          </w:p>
        </w:tc>
        <w:tc>
          <w:tcPr>
            <w:tcW w:w="2061"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Подъездной путь к дворовой территории многоквартирного дома № 82 по улице Победы с автомобильной дороги ул. Победы</w:t>
            </w:r>
          </w:p>
        </w:tc>
        <w:tc>
          <w:tcPr>
            <w:tcW w:w="375"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0,115</w:t>
            </w:r>
          </w:p>
        </w:tc>
        <w:tc>
          <w:tcPr>
            <w:tcW w:w="375"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jc w:val="center"/>
              <w:rPr>
                <w:rFonts w:ascii="Arial" w:hAnsi="Arial" w:cs="Arial"/>
                <w:sz w:val="12"/>
                <w:szCs w:val="16"/>
              </w:rPr>
            </w:pP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81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50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p>
        </w:tc>
      </w:tr>
      <w:tr w:rsidR="005323DE" w:rsidRPr="005323DE" w:rsidTr="005323DE">
        <w:trPr>
          <w:trHeight w:val="20"/>
        </w:trPr>
        <w:tc>
          <w:tcPr>
            <w:tcW w:w="127"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3.</w:t>
            </w:r>
          </w:p>
        </w:tc>
        <w:tc>
          <w:tcPr>
            <w:tcW w:w="2061"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Подъездной путь к дворовой территории многоквартирного дома № 39 по проспекту Комсомольский с автомобильной дороги ул. Труда</w:t>
            </w:r>
          </w:p>
        </w:tc>
        <w:tc>
          <w:tcPr>
            <w:tcW w:w="375"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w:t>
            </w:r>
            <w:r w:rsidRPr="005323DE">
              <w:rPr>
                <w:rFonts w:ascii="Arial" w:hAnsi="Arial" w:cs="Arial"/>
                <w:sz w:val="12"/>
                <w:szCs w:val="16"/>
                <w:lang w:val="en-US"/>
              </w:rPr>
              <w:t>0</w:t>
            </w:r>
            <w:r w:rsidRPr="005323DE">
              <w:rPr>
                <w:rFonts w:ascii="Arial" w:hAnsi="Arial" w:cs="Arial"/>
                <w:sz w:val="12"/>
                <w:szCs w:val="16"/>
              </w:rPr>
              <w:t>95</w:t>
            </w:r>
          </w:p>
        </w:tc>
        <w:tc>
          <w:tcPr>
            <w:tcW w:w="375"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jc w:val="center"/>
              <w:rPr>
                <w:rFonts w:ascii="Arial" w:hAnsi="Arial" w:cs="Arial"/>
                <w:sz w:val="12"/>
                <w:szCs w:val="16"/>
              </w:rPr>
            </w:pP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81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50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p>
        </w:tc>
      </w:tr>
      <w:tr w:rsidR="005323DE" w:rsidRPr="005323DE" w:rsidTr="005323DE">
        <w:trPr>
          <w:trHeight w:val="20"/>
        </w:trPr>
        <w:tc>
          <w:tcPr>
            <w:tcW w:w="127"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4.</w:t>
            </w:r>
          </w:p>
        </w:tc>
        <w:tc>
          <w:tcPr>
            <w:tcW w:w="2061"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Подъездной путь к дворовой территории многоквартирного дома № 50 по проспекту Комсомольский с автомобильной дороги ул. Белова</w:t>
            </w:r>
          </w:p>
        </w:tc>
        <w:tc>
          <w:tcPr>
            <w:tcW w:w="375"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0,135</w:t>
            </w:r>
          </w:p>
        </w:tc>
        <w:tc>
          <w:tcPr>
            <w:tcW w:w="375"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jc w:val="center"/>
              <w:rPr>
                <w:rFonts w:ascii="Arial" w:hAnsi="Arial" w:cs="Arial"/>
                <w:sz w:val="12"/>
                <w:szCs w:val="16"/>
              </w:rPr>
            </w:pP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81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50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p>
        </w:tc>
      </w:tr>
      <w:tr w:rsidR="005323DE" w:rsidRPr="005323DE" w:rsidTr="005323DE">
        <w:trPr>
          <w:trHeight w:val="20"/>
        </w:trPr>
        <w:tc>
          <w:tcPr>
            <w:tcW w:w="127"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5.</w:t>
            </w:r>
          </w:p>
        </w:tc>
        <w:tc>
          <w:tcPr>
            <w:tcW w:w="2061"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Подъездной путь к дворовой территории многоквартирного дома № 44 по проспекту Комсомольский с автомобильной дороги ул. Белова</w:t>
            </w:r>
          </w:p>
        </w:tc>
        <w:tc>
          <w:tcPr>
            <w:tcW w:w="375"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w:t>
            </w:r>
            <w:r w:rsidRPr="005323DE">
              <w:rPr>
                <w:rFonts w:ascii="Arial" w:hAnsi="Arial" w:cs="Arial"/>
                <w:sz w:val="12"/>
                <w:szCs w:val="16"/>
                <w:lang w:val="en-US"/>
              </w:rPr>
              <w:t>0</w:t>
            </w:r>
            <w:r w:rsidRPr="005323DE">
              <w:rPr>
                <w:rFonts w:ascii="Arial" w:hAnsi="Arial" w:cs="Arial"/>
                <w:sz w:val="12"/>
                <w:szCs w:val="16"/>
              </w:rPr>
              <w:t>52</w:t>
            </w:r>
          </w:p>
        </w:tc>
        <w:tc>
          <w:tcPr>
            <w:tcW w:w="375"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jc w:val="center"/>
              <w:rPr>
                <w:rFonts w:ascii="Arial" w:hAnsi="Arial" w:cs="Arial"/>
                <w:sz w:val="12"/>
                <w:szCs w:val="16"/>
              </w:rPr>
            </w:pP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81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50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p>
        </w:tc>
      </w:tr>
      <w:tr w:rsidR="005323DE" w:rsidRPr="005323DE" w:rsidTr="005323DE">
        <w:trPr>
          <w:trHeight w:val="20"/>
        </w:trPr>
        <w:tc>
          <w:tcPr>
            <w:tcW w:w="127"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6.</w:t>
            </w:r>
          </w:p>
        </w:tc>
        <w:tc>
          <w:tcPr>
            <w:tcW w:w="2061"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Подъездной путь к дворовой территории многоквартирных домов № 26,28,30 по ул. Песчаная с автомобильной дороги ул. Песчаная</w:t>
            </w:r>
          </w:p>
        </w:tc>
        <w:tc>
          <w:tcPr>
            <w:tcW w:w="375"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0,187</w:t>
            </w:r>
          </w:p>
        </w:tc>
        <w:tc>
          <w:tcPr>
            <w:tcW w:w="375"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jc w:val="center"/>
              <w:rPr>
                <w:rFonts w:ascii="Arial" w:hAnsi="Arial" w:cs="Arial"/>
                <w:sz w:val="12"/>
                <w:szCs w:val="16"/>
              </w:rPr>
            </w:pP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81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50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p>
        </w:tc>
      </w:tr>
      <w:tr w:rsidR="005323DE" w:rsidRPr="005323DE" w:rsidTr="005323DE">
        <w:trPr>
          <w:trHeight w:val="20"/>
        </w:trPr>
        <w:tc>
          <w:tcPr>
            <w:tcW w:w="127"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7.</w:t>
            </w:r>
          </w:p>
        </w:tc>
        <w:tc>
          <w:tcPr>
            <w:tcW w:w="2061"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Подъездной путь к дворовой территории многоквартирных домов № 5, 16 по ул. Механизаторов, многоквартирного дома № 10 по ул. Песчаной с автомобильной дороги ул. Механизаторов</w:t>
            </w:r>
          </w:p>
        </w:tc>
        <w:tc>
          <w:tcPr>
            <w:tcW w:w="375"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0,242</w:t>
            </w:r>
          </w:p>
        </w:tc>
        <w:tc>
          <w:tcPr>
            <w:tcW w:w="375"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jc w:val="center"/>
              <w:rPr>
                <w:rFonts w:ascii="Arial" w:hAnsi="Arial" w:cs="Arial"/>
                <w:sz w:val="12"/>
                <w:szCs w:val="16"/>
              </w:rPr>
            </w:pP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81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50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p>
        </w:tc>
      </w:tr>
      <w:tr w:rsidR="005323DE" w:rsidRPr="005323DE" w:rsidTr="005323DE">
        <w:trPr>
          <w:trHeight w:val="20"/>
        </w:trPr>
        <w:tc>
          <w:tcPr>
            <w:tcW w:w="127"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8.</w:t>
            </w:r>
          </w:p>
        </w:tc>
        <w:tc>
          <w:tcPr>
            <w:tcW w:w="2061"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Подъездной путь к дворовой территории многоквартирных домов № 15, 7, 17, 11, 22 по ул.  Механизаторов, с автомобильной дороги ул. Механизаторов</w:t>
            </w:r>
          </w:p>
        </w:tc>
        <w:tc>
          <w:tcPr>
            <w:tcW w:w="375"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0,240</w:t>
            </w:r>
          </w:p>
        </w:tc>
        <w:tc>
          <w:tcPr>
            <w:tcW w:w="375"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jc w:val="center"/>
              <w:rPr>
                <w:rFonts w:ascii="Arial" w:hAnsi="Arial" w:cs="Arial"/>
                <w:sz w:val="12"/>
                <w:szCs w:val="16"/>
              </w:rPr>
            </w:pP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V</w:t>
            </w:r>
          </w:p>
        </w:tc>
        <w:tc>
          <w:tcPr>
            <w:tcW w:w="81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50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p>
        </w:tc>
      </w:tr>
      <w:tr w:rsidR="005323DE" w:rsidRPr="005323DE" w:rsidTr="005323DE">
        <w:trPr>
          <w:trHeight w:val="20"/>
        </w:trPr>
        <w:tc>
          <w:tcPr>
            <w:tcW w:w="127"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9.</w:t>
            </w:r>
          </w:p>
        </w:tc>
        <w:tc>
          <w:tcPr>
            <w:tcW w:w="2061"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Подъездной путь к дворовой территории многоквартирного дома № 70 по ул. Победы с автомобильной дороги ул. Победы</w:t>
            </w:r>
          </w:p>
        </w:tc>
        <w:tc>
          <w:tcPr>
            <w:tcW w:w="375"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0,09</w:t>
            </w:r>
          </w:p>
        </w:tc>
        <w:tc>
          <w:tcPr>
            <w:tcW w:w="375"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jc w:val="center"/>
              <w:rPr>
                <w:rFonts w:ascii="Arial" w:hAnsi="Arial" w:cs="Arial"/>
                <w:sz w:val="12"/>
                <w:szCs w:val="16"/>
              </w:rPr>
            </w:pP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V</w:t>
            </w:r>
          </w:p>
        </w:tc>
        <w:tc>
          <w:tcPr>
            <w:tcW w:w="81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50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p>
        </w:tc>
      </w:tr>
      <w:tr w:rsidR="005323DE" w:rsidRPr="005323DE" w:rsidTr="005323DE">
        <w:trPr>
          <w:trHeight w:val="20"/>
        </w:trPr>
        <w:tc>
          <w:tcPr>
            <w:tcW w:w="127"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10.</w:t>
            </w:r>
          </w:p>
        </w:tc>
        <w:tc>
          <w:tcPr>
            <w:tcW w:w="2061"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highlight w:val="yellow"/>
              </w:rPr>
            </w:pPr>
            <w:r w:rsidRPr="005323DE">
              <w:rPr>
                <w:rFonts w:ascii="Arial" w:hAnsi="Arial" w:cs="Arial"/>
                <w:sz w:val="12"/>
                <w:szCs w:val="16"/>
              </w:rPr>
              <w:t>Подъездной путь к дворовой территории многоквартирного дома № 10 Песчаная с ул.Механизаторов</w:t>
            </w:r>
          </w:p>
        </w:tc>
        <w:tc>
          <w:tcPr>
            <w:tcW w:w="375"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0,100</w:t>
            </w:r>
          </w:p>
        </w:tc>
        <w:tc>
          <w:tcPr>
            <w:tcW w:w="375"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jc w:val="center"/>
              <w:rPr>
                <w:rFonts w:ascii="Arial" w:hAnsi="Arial" w:cs="Arial"/>
                <w:sz w:val="12"/>
                <w:szCs w:val="16"/>
              </w:rPr>
            </w:pP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81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rPr>
              <w:t>асфальт</w:t>
            </w: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50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p>
        </w:tc>
      </w:tr>
      <w:tr w:rsidR="005323DE" w:rsidRPr="005323DE" w:rsidTr="005323DE">
        <w:trPr>
          <w:trHeight w:val="20"/>
        </w:trPr>
        <w:tc>
          <w:tcPr>
            <w:tcW w:w="127"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11</w:t>
            </w:r>
          </w:p>
        </w:tc>
        <w:tc>
          <w:tcPr>
            <w:tcW w:w="2061"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highlight w:val="yellow"/>
              </w:rPr>
            </w:pPr>
            <w:r w:rsidRPr="005323DE">
              <w:rPr>
                <w:rFonts w:ascii="Arial" w:hAnsi="Arial" w:cs="Arial"/>
                <w:sz w:val="12"/>
                <w:szCs w:val="16"/>
              </w:rPr>
              <w:t>Проезд к многоквартирным домам д.70 и д.62 по ул. Радищева с ул. Ломоносова</w:t>
            </w:r>
          </w:p>
        </w:tc>
        <w:tc>
          <w:tcPr>
            <w:tcW w:w="375"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0,200</w:t>
            </w:r>
          </w:p>
        </w:tc>
        <w:tc>
          <w:tcPr>
            <w:tcW w:w="375"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jc w:val="center"/>
              <w:rPr>
                <w:rFonts w:ascii="Arial" w:hAnsi="Arial" w:cs="Arial"/>
                <w:sz w:val="12"/>
                <w:szCs w:val="16"/>
              </w:rPr>
            </w:pP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lang w:val="en-US"/>
              </w:rPr>
              <w:t>V</w:t>
            </w:r>
          </w:p>
        </w:tc>
        <w:tc>
          <w:tcPr>
            <w:tcW w:w="81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50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p>
        </w:tc>
      </w:tr>
    </w:tbl>
    <w:p w:rsidR="005323DE" w:rsidRPr="005323DE" w:rsidRDefault="005323DE" w:rsidP="005323DE">
      <w:pPr>
        <w:ind w:firstLine="709"/>
        <w:jc w:val="both"/>
        <w:rPr>
          <w:rFonts w:ascii="Arial" w:hAnsi="Arial" w:cs="Arial"/>
          <w:sz w:val="8"/>
          <w:szCs w:val="8"/>
        </w:rPr>
      </w:pPr>
    </w:p>
    <w:p w:rsidR="005323DE" w:rsidRPr="005323DE" w:rsidRDefault="005323DE" w:rsidP="005323DE">
      <w:pPr>
        <w:ind w:firstLine="709"/>
        <w:jc w:val="both"/>
        <w:rPr>
          <w:rFonts w:ascii="Arial" w:hAnsi="Arial" w:cs="Arial"/>
          <w:sz w:val="16"/>
          <w:szCs w:val="16"/>
        </w:rPr>
      </w:pPr>
      <w:r w:rsidRPr="005323DE">
        <w:rPr>
          <w:rFonts w:ascii="Arial" w:hAnsi="Arial" w:cs="Arial"/>
          <w:sz w:val="16"/>
          <w:szCs w:val="16"/>
        </w:rPr>
        <w:t>Подъездные пути к жилым домам</w:t>
      </w:r>
    </w:p>
    <w:tbl>
      <w:tblPr>
        <w:tblW w:w="5000" w:type="pct"/>
        <w:tblCellMar>
          <w:left w:w="0" w:type="dxa"/>
          <w:right w:w="0" w:type="dxa"/>
        </w:tblCellMar>
        <w:tblLook w:val="01E0"/>
      </w:tblPr>
      <w:tblGrid>
        <w:gridCol w:w="522"/>
        <w:gridCol w:w="4445"/>
        <w:gridCol w:w="851"/>
        <w:gridCol w:w="851"/>
        <w:gridCol w:w="849"/>
        <w:gridCol w:w="1843"/>
        <w:gridCol w:w="849"/>
        <w:gridCol w:w="1140"/>
      </w:tblGrid>
      <w:tr w:rsidR="005323DE" w:rsidRPr="005323DE" w:rsidTr="005323DE">
        <w:trPr>
          <w:trHeight w:val="20"/>
        </w:trPr>
        <w:tc>
          <w:tcPr>
            <w:tcW w:w="230"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jc w:val="center"/>
              <w:rPr>
                <w:rFonts w:ascii="Arial" w:hAnsi="Arial" w:cs="Arial"/>
                <w:b/>
                <w:bCs/>
                <w:sz w:val="12"/>
                <w:szCs w:val="16"/>
              </w:rPr>
            </w:pPr>
            <w:r w:rsidRPr="005323DE">
              <w:rPr>
                <w:rFonts w:ascii="Arial" w:hAnsi="Arial" w:cs="Arial"/>
                <w:b/>
                <w:bCs/>
                <w:sz w:val="12"/>
                <w:szCs w:val="16"/>
              </w:rPr>
              <w:t>№ п/п</w:t>
            </w:r>
          </w:p>
        </w:tc>
        <w:tc>
          <w:tcPr>
            <w:tcW w:w="1958"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
                <w:bCs/>
                <w:sz w:val="12"/>
                <w:szCs w:val="16"/>
              </w:rPr>
            </w:pPr>
            <w:r w:rsidRPr="005323DE">
              <w:rPr>
                <w:rFonts w:ascii="Arial" w:hAnsi="Arial" w:cs="Arial"/>
                <w:b/>
                <w:bCs/>
                <w:sz w:val="12"/>
                <w:szCs w:val="16"/>
              </w:rPr>
              <w:t>Наименование</w:t>
            </w:r>
          </w:p>
          <w:p w:rsidR="005323DE" w:rsidRPr="005323DE" w:rsidRDefault="005323DE" w:rsidP="005323DE">
            <w:pPr>
              <w:jc w:val="center"/>
              <w:rPr>
                <w:rFonts w:ascii="Arial" w:hAnsi="Arial" w:cs="Arial"/>
                <w:b/>
                <w:bCs/>
                <w:sz w:val="12"/>
                <w:szCs w:val="16"/>
              </w:rPr>
            </w:pPr>
            <w:r w:rsidRPr="005323DE">
              <w:rPr>
                <w:rFonts w:ascii="Arial" w:hAnsi="Arial" w:cs="Arial"/>
                <w:b/>
                <w:bCs/>
                <w:sz w:val="12"/>
                <w:szCs w:val="16"/>
              </w:rPr>
              <w:t>улицы</w:t>
            </w:r>
          </w:p>
        </w:tc>
        <w:tc>
          <w:tcPr>
            <w:tcW w:w="375"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
                <w:bCs/>
                <w:sz w:val="12"/>
                <w:szCs w:val="16"/>
              </w:rPr>
            </w:pPr>
            <w:r w:rsidRPr="005323DE">
              <w:rPr>
                <w:rFonts w:ascii="Arial" w:hAnsi="Arial" w:cs="Arial"/>
                <w:b/>
                <w:bCs/>
                <w:sz w:val="12"/>
                <w:szCs w:val="16"/>
              </w:rPr>
              <w:t>Прот.</w:t>
            </w:r>
          </w:p>
          <w:p w:rsidR="005323DE" w:rsidRPr="005323DE" w:rsidRDefault="005323DE" w:rsidP="005323DE">
            <w:pPr>
              <w:jc w:val="center"/>
              <w:rPr>
                <w:rFonts w:ascii="Arial" w:hAnsi="Arial" w:cs="Arial"/>
                <w:b/>
                <w:bCs/>
                <w:sz w:val="12"/>
                <w:szCs w:val="16"/>
              </w:rPr>
            </w:pPr>
            <w:r w:rsidRPr="005323DE">
              <w:rPr>
                <w:rFonts w:ascii="Arial" w:hAnsi="Arial" w:cs="Arial"/>
                <w:b/>
                <w:bCs/>
                <w:sz w:val="12"/>
                <w:szCs w:val="16"/>
              </w:rPr>
              <w:t>(км)</w:t>
            </w:r>
          </w:p>
        </w:tc>
        <w:tc>
          <w:tcPr>
            <w:tcW w:w="375"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jc w:val="center"/>
              <w:rPr>
                <w:rFonts w:ascii="Arial" w:hAnsi="Arial" w:cs="Arial"/>
                <w:b/>
                <w:bCs/>
                <w:sz w:val="12"/>
                <w:szCs w:val="16"/>
              </w:rPr>
            </w:pPr>
            <w:r w:rsidRPr="005323DE">
              <w:rPr>
                <w:rFonts w:ascii="Arial" w:hAnsi="Arial" w:cs="Arial"/>
                <w:b/>
                <w:bCs/>
                <w:sz w:val="12"/>
                <w:szCs w:val="16"/>
              </w:rPr>
              <w:t>Площадь, кв.м</w:t>
            </w: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
                <w:bCs/>
                <w:sz w:val="12"/>
                <w:szCs w:val="16"/>
              </w:rPr>
            </w:pPr>
            <w:r w:rsidRPr="005323DE">
              <w:rPr>
                <w:rFonts w:ascii="Arial" w:hAnsi="Arial" w:cs="Arial"/>
                <w:b/>
                <w:bCs/>
                <w:sz w:val="12"/>
                <w:szCs w:val="16"/>
              </w:rPr>
              <w:t>Категория</w:t>
            </w:r>
          </w:p>
        </w:tc>
        <w:tc>
          <w:tcPr>
            <w:tcW w:w="81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
                <w:bCs/>
                <w:sz w:val="12"/>
                <w:szCs w:val="16"/>
              </w:rPr>
            </w:pPr>
            <w:r w:rsidRPr="005323DE">
              <w:rPr>
                <w:rFonts w:ascii="Arial" w:hAnsi="Arial" w:cs="Arial"/>
                <w:b/>
                <w:bCs/>
                <w:sz w:val="12"/>
                <w:szCs w:val="16"/>
              </w:rPr>
              <w:t>Тип покрытия</w:t>
            </w: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
                <w:bCs/>
                <w:sz w:val="12"/>
                <w:szCs w:val="16"/>
              </w:rPr>
            </w:pPr>
            <w:r w:rsidRPr="005323DE">
              <w:rPr>
                <w:rFonts w:ascii="Arial" w:hAnsi="Arial" w:cs="Arial"/>
                <w:b/>
                <w:bCs/>
                <w:sz w:val="12"/>
                <w:szCs w:val="16"/>
              </w:rPr>
              <w:t>Класс автодороги</w:t>
            </w:r>
          </w:p>
        </w:tc>
        <w:tc>
          <w:tcPr>
            <w:tcW w:w="50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
                <w:bCs/>
                <w:sz w:val="12"/>
                <w:szCs w:val="16"/>
              </w:rPr>
            </w:pPr>
            <w:r w:rsidRPr="005323DE">
              <w:rPr>
                <w:rFonts w:ascii="Arial" w:hAnsi="Arial" w:cs="Arial"/>
                <w:b/>
                <w:bCs/>
                <w:sz w:val="12"/>
                <w:szCs w:val="16"/>
              </w:rPr>
              <w:t>Дата постройки автомобильной дороги</w:t>
            </w:r>
          </w:p>
        </w:tc>
      </w:tr>
      <w:tr w:rsidR="005323DE" w:rsidRPr="005323DE" w:rsidTr="005323DE">
        <w:trPr>
          <w:trHeight w:val="20"/>
        </w:trPr>
        <w:tc>
          <w:tcPr>
            <w:tcW w:w="230"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jc w:val="center"/>
              <w:rPr>
                <w:rFonts w:ascii="Arial" w:hAnsi="Arial" w:cs="Arial"/>
                <w:bCs/>
                <w:sz w:val="12"/>
                <w:szCs w:val="16"/>
              </w:rPr>
            </w:pPr>
            <w:r w:rsidRPr="005323DE">
              <w:rPr>
                <w:rFonts w:ascii="Arial" w:hAnsi="Arial" w:cs="Arial"/>
                <w:bCs/>
                <w:sz w:val="12"/>
                <w:szCs w:val="16"/>
              </w:rPr>
              <w:t>1</w:t>
            </w:r>
          </w:p>
        </w:tc>
        <w:tc>
          <w:tcPr>
            <w:tcW w:w="1958"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Cs/>
                <w:sz w:val="12"/>
                <w:szCs w:val="16"/>
              </w:rPr>
            </w:pPr>
            <w:r w:rsidRPr="005323DE">
              <w:rPr>
                <w:rFonts w:ascii="Arial" w:hAnsi="Arial" w:cs="Arial"/>
                <w:bCs/>
                <w:sz w:val="12"/>
                <w:szCs w:val="16"/>
              </w:rPr>
              <w:t>2</w:t>
            </w:r>
          </w:p>
        </w:tc>
        <w:tc>
          <w:tcPr>
            <w:tcW w:w="375"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Cs/>
                <w:sz w:val="12"/>
                <w:szCs w:val="16"/>
              </w:rPr>
            </w:pPr>
            <w:r w:rsidRPr="005323DE">
              <w:rPr>
                <w:rFonts w:ascii="Arial" w:hAnsi="Arial" w:cs="Arial"/>
                <w:bCs/>
                <w:sz w:val="12"/>
                <w:szCs w:val="16"/>
              </w:rPr>
              <w:t>3</w:t>
            </w:r>
          </w:p>
        </w:tc>
        <w:tc>
          <w:tcPr>
            <w:tcW w:w="375"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jc w:val="center"/>
              <w:rPr>
                <w:rFonts w:ascii="Arial" w:hAnsi="Arial" w:cs="Arial"/>
                <w:bCs/>
                <w:sz w:val="12"/>
                <w:szCs w:val="16"/>
              </w:rPr>
            </w:pPr>
            <w:r w:rsidRPr="005323DE">
              <w:rPr>
                <w:rFonts w:ascii="Arial" w:hAnsi="Arial" w:cs="Arial"/>
                <w:bCs/>
                <w:sz w:val="12"/>
                <w:szCs w:val="16"/>
              </w:rPr>
              <w:t>4</w:t>
            </w: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Cs/>
                <w:sz w:val="12"/>
                <w:szCs w:val="16"/>
              </w:rPr>
            </w:pPr>
            <w:r w:rsidRPr="005323DE">
              <w:rPr>
                <w:rFonts w:ascii="Arial" w:hAnsi="Arial" w:cs="Arial"/>
                <w:bCs/>
                <w:sz w:val="12"/>
                <w:szCs w:val="16"/>
              </w:rPr>
              <w:t>5</w:t>
            </w:r>
          </w:p>
        </w:tc>
        <w:tc>
          <w:tcPr>
            <w:tcW w:w="81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Cs/>
                <w:sz w:val="12"/>
                <w:szCs w:val="16"/>
              </w:rPr>
            </w:pPr>
            <w:r w:rsidRPr="005323DE">
              <w:rPr>
                <w:rFonts w:ascii="Arial" w:hAnsi="Arial" w:cs="Arial"/>
                <w:bCs/>
                <w:sz w:val="12"/>
                <w:szCs w:val="16"/>
              </w:rPr>
              <w:t>6</w:t>
            </w: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Cs/>
                <w:sz w:val="12"/>
                <w:szCs w:val="16"/>
              </w:rPr>
            </w:pPr>
            <w:r w:rsidRPr="005323DE">
              <w:rPr>
                <w:rFonts w:ascii="Arial" w:hAnsi="Arial" w:cs="Arial"/>
                <w:bCs/>
                <w:sz w:val="12"/>
                <w:szCs w:val="16"/>
              </w:rPr>
              <w:t>7</w:t>
            </w:r>
          </w:p>
        </w:tc>
        <w:tc>
          <w:tcPr>
            <w:tcW w:w="50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bCs/>
                <w:sz w:val="12"/>
                <w:szCs w:val="16"/>
              </w:rPr>
            </w:pPr>
            <w:r w:rsidRPr="005323DE">
              <w:rPr>
                <w:rFonts w:ascii="Arial" w:hAnsi="Arial" w:cs="Arial"/>
                <w:bCs/>
                <w:sz w:val="12"/>
                <w:szCs w:val="16"/>
              </w:rPr>
              <w:t>8</w:t>
            </w:r>
          </w:p>
        </w:tc>
      </w:tr>
      <w:tr w:rsidR="005323DE" w:rsidRPr="005323DE" w:rsidTr="005323DE">
        <w:trPr>
          <w:trHeight w:val="20"/>
        </w:trPr>
        <w:tc>
          <w:tcPr>
            <w:tcW w:w="230"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1.</w:t>
            </w:r>
          </w:p>
        </w:tc>
        <w:tc>
          <w:tcPr>
            <w:tcW w:w="1958"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Подъездной путь к жилому дому № 18 по ул. Учхоз г. Валдай</w:t>
            </w:r>
          </w:p>
        </w:tc>
        <w:tc>
          <w:tcPr>
            <w:tcW w:w="375"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0,145</w:t>
            </w:r>
          </w:p>
        </w:tc>
        <w:tc>
          <w:tcPr>
            <w:tcW w:w="375"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jc w:val="center"/>
              <w:rPr>
                <w:rFonts w:ascii="Arial" w:hAnsi="Arial" w:cs="Arial"/>
                <w:sz w:val="12"/>
                <w:szCs w:val="16"/>
              </w:rPr>
            </w:pP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81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асфальт</w:t>
            </w: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50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p>
        </w:tc>
      </w:tr>
      <w:tr w:rsidR="005323DE" w:rsidRPr="005323DE" w:rsidTr="005323DE">
        <w:trPr>
          <w:trHeight w:val="20"/>
        </w:trPr>
        <w:tc>
          <w:tcPr>
            <w:tcW w:w="230"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overflowPunct w:val="0"/>
              <w:autoSpaceDE w:val="0"/>
              <w:autoSpaceDN w:val="0"/>
              <w:adjustRightInd w:val="0"/>
              <w:jc w:val="center"/>
              <w:textAlignment w:val="baseline"/>
              <w:rPr>
                <w:rFonts w:ascii="Arial" w:hAnsi="Arial" w:cs="Arial"/>
                <w:sz w:val="12"/>
                <w:szCs w:val="16"/>
              </w:rPr>
            </w:pPr>
            <w:r w:rsidRPr="005323DE">
              <w:rPr>
                <w:rFonts w:ascii="Arial" w:hAnsi="Arial" w:cs="Arial"/>
                <w:sz w:val="12"/>
                <w:szCs w:val="16"/>
              </w:rPr>
              <w:t>2.</w:t>
            </w:r>
          </w:p>
        </w:tc>
        <w:tc>
          <w:tcPr>
            <w:tcW w:w="1958"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rPr>
                <w:rFonts w:ascii="Arial" w:hAnsi="Arial" w:cs="Arial"/>
                <w:sz w:val="12"/>
                <w:szCs w:val="16"/>
              </w:rPr>
            </w:pPr>
            <w:r w:rsidRPr="005323DE">
              <w:rPr>
                <w:rFonts w:ascii="Arial" w:hAnsi="Arial" w:cs="Arial"/>
                <w:sz w:val="12"/>
                <w:szCs w:val="16"/>
              </w:rPr>
              <w:t>Подъездной путь к д.66в по просп. Васильева от ул.Екатериненская</w:t>
            </w:r>
          </w:p>
        </w:tc>
        <w:tc>
          <w:tcPr>
            <w:tcW w:w="375"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0,200</w:t>
            </w:r>
          </w:p>
        </w:tc>
        <w:tc>
          <w:tcPr>
            <w:tcW w:w="375" w:type="pct"/>
            <w:tcBorders>
              <w:top w:val="single" w:sz="4" w:space="0" w:color="auto"/>
              <w:left w:val="single" w:sz="4" w:space="0" w:color="auto"/>
              <w:bottom w:val="single" w:sz="4" w:space="0" w:color="auto"/>
              <w:right w:val="single" w:sz="4" w:space="0" w:color="auto"/>
            </w:tcBorders>
            <w:vAlign w:val="center"/>
          </w:tcPr>
          <w:p w:rsidR="005323DE" w:rsidRPr="005323DE" w:rsidRDefault="005323DE" w:rsidP="005323DE">
            <w:pPr>
              <w:jc w:val="center"/>
              <w:rPr>
                <w:rFonts w:ascii="Arial" w:hAnsi="Arial" w:cs="Arial"/>
                <w:sz w:val="12"/>
                <w:szCs w:val="16"/>
              </w:rPr>
            </w:pP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lang w:val="en-US"/>
              </w:rPr>
            </w:pPr>
            <w:r w:rsidRPr="005323DE">
              <w:rPr>
                <w:rFonts w:ascii="Arial" w:hAnsi="Arial" w:cs="Arial"/>
                <w:sz w:val="12"/>
                <w:szCs w:val="16"/>
                <w:lang w:val="en-US"/>
              </w:rPr>
              <w:t>V</w:t>
            </w:r>
          </w:p>
        </w:tc>
        <w:tc>
          <w:tcPr>
            <w:tcW w:w="81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грунт</w:t>
            </w:r>
          </w:p>
        </w:tc>
        <w:tc>
          <w:tcPr>
            <w:tcW w:w="374"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r w:rsidRPr="005323DE">
              <w:rPr>
                <w:rFonts w:ascii="Arial" w:hAnsi="Arial" w:cs="Arial"/>
                <w:sz w:val="12"/>
                <w:szCs w:val="16"/>
              </w:rPr>
              <w:t>обычная</w:t>
            </w:r>
          </w:p>
        </w:tc>
        <w:tc>
          <w:tcPr>
            <w:tcW w:w="502" w:type="pct"/>
            <w:tcBorders>
              <w:top w:val="single" w:sz="4" w:space="0" w:color="auto"/>
              <w:left w:val="single" w:sz="4" w:space="0" w:color="auto"/>
              <w:bottom w:val="single" w:sz="4" w:space="0" w:color="auto"/>
              <w:right w:val="single" w:sz="4" w:space="0" w:color="auto"/>
            </w:tcBorders>
            <w:vAlign w:val="center"/>
            <w:hideMark/>
          </w:tcPr>
          <w:p w:rsidR="005323DE" w:rsidRPr="005323DE" w:rsidRDefault="005323DE" w:rsidP="005323DE">
            <w:pPr>
              <w:jc w:val="center"/>
              <w:rPr>
                <w:rFonts w:ascii="Arial" w:hAnsi="Arial" w:cs="Arial"/>
                <w:sz w:val="12"/>
                <w:szCs w:val="16"/>
              </w:rPr>
            </w:pPr>
          </w:p>
        </w:tc>
      </w:tr>
    </w:tbl>
    <w:p w:rsidR="005323DE" w:rsidRPr="005323DE" w:rsidRDefault="005323DE" w:rsidP="005323DE">
      <w:pPr>
        <w:tabs>
          <w:tab w:val="left" w:pos="3560"/>
        </w:tabs>
        <w:ind w:firstLine="284"/>
        <w:jc w:val="both"/>
        <w:rPr>
          <w:rFonts w:ascii="Arial" w:hAnsi="Arial" w:cs="Arial"/>
          <w:sz w:val="16"/>
          <w:szCs w:val="16"/>
        </w:rPr>
      </w:pPr>
      <w:r w:rsidRPr="005323DE">
        <w:rPr>
          <w:rFonts w:ascii="Arial" w:hAnsi="Arial" w:cs="Arial"/>
          <w:sz w:val="16"/>
          <w:szCs w:val="16"/>
        </w:rPr>
        <w:lastRenderedPageBreak/>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323DE" w:rsidRPr="005323DE" w:rsidRDefault="005323DE" w:rsidP="005323DE">
      <w:pPr>
        <w:jc w:val="both"/>
        <w:rPr>
          <w:rFonts w:ascii="Arial" w:hAnsi="Arial" w:cs="Arial"/>
          <w:sz w:val="16"/>
          <w:szCs w:val="16"/>
        </w:rPr>
      </w:pPr>
      <w:r w:rsidRPr="005323DE">
        <w:rPr>
          <w:rFonts w:ascii="Arial" w:hAnsi="Arial" w:cs="Arial"/>
          <w:b/>
          <w:sz w:val="16"/>
          <w:szCs w:val="16"/>
        </w:rPr>
        <w:t>Глава муниципального района</w:t>
      </w:r>
      <w:r w:rsidRPr="005323DE">
        <w:rPr>
          <w:rFonts w:ascii="Arial" w:hAnsi="Arial" w:cs="Arial"/>
          <w:b/>
          <w:sz w:val="16"/>
          <w:szCs w:val="16"/>
        </w:rPr>
        <w:tab/>
      </w:r>
      <w:r w:rsidRPr="005323DE">
        <w:rPr>
          <w:rFonts w:ascii="Arial" w:hAnsi="Arial" w:cs="Arial"/>
          <w:b/>
          <w:sz w:val="16"/>
          <w:szCs w:val="16"/>
        </w:rPr>
        <w:tab/>
      </w:r>
      <w:r w:rsidRPr="005323DE">
        <w:rPr>
          <w:rFonts w:ascii="Arial" w:hAnsi="Arial" w:cs="Arial"/>
          <w:b/>
          <w:sz w:val="16"/>
          <w:szCs w:val="16"/>
        </w:rPr>
        <w:tab/>
      </w:r>
      <w:r w:rsidRPr="005323DE">
        <w:rPr>
          <w:rFonts w:ascii="Arial" w:hAnsi="Arial" w:cs="Arial"/>
          <w:b/>
          <w:sz w:val="16"/>
          <w:szCs w:val="16"/>
        </w:rPr>
        <w:tab/>
      </w:r>
      <w:r w:rsidRPr="005323DE">
        <w:rPr>
          <w:rFonts w:ascii="Arial" w:hAnsi="Arial" w:cs="Arial"/>
          <w:b/>
          <w:sz w:val="16"/>
          <w:szCs w:val="16"/>
        </w:rPr>
        <w:tab/>
      </w:r>
      <w:r w:rsidRPr="005323DE">
        <w:rPr>
          <w:rFonts w:ascii="Arial" w:hAnsi="Arial" w:cs="Arial"/>
          <w:b/>
          <w:sz w:val="16"/>
          <w:szCs w:val="16"/>
        </w:rPr>
        <w:tab/>
        <w:t>Ю.В.Стадэ</w:t>
      </w:r>
    </w:p>
    <w:p w:rsidR="00E672B7" w:rsidRPr="005323DE" w:rsidRDefault="00E672B7" w:rsidP="005323DE">
      <w:pPr>
        <w:shd w:val="clear" w:color="auto" w:fill="FFFFFF"/>
        <w:suppressAutoHyphens/>
        <w:jc w:val="right"/>
        <w:rPr>
          <w:rFonts w:ascii="Arial" w:hAnsi="Arial" w:cs="Arial"/>
          <w:b/>
          <w:sz w:val="16"/>
          <w:szCs w:val="16"/>
        </w:rPr>
      </w:pPr>
    </w:p>
    <w:p w:rsidR="002F3BE1" w:rsidRPr="002F3BE1" w:rsidRDefault="002F3BE1" w:rsidP="002F3BE1">
      <w:pPr>
        <w:pStyle w:val="20"/>
        <w:rPr>
          <w:rFonts w:ascii="Arial" w:hAnsi="Arial" w:cs="Arial"/>
          <w:b/>
          <w:color w:val="000000"/>
          <w:sz w:val="16"/>
          <w:szCs w:val="16"/>
        </w:rPr>
      </w:pPr>
      <w:r w:rsidRPr="002F3BE1">
        <w:rPr>
          <w:rFonts w:ascii="Arial" w:hAnsi="Arial" w:cs="Arial"/>
          <w:b/>
          <w:color w:val="000000"/>
          <w:sz w:val="16"/>
          <w:szCs w:val="16"/>
        </w:rPr>
        <w:t>АДМИНИСТРАЦИЯ ВАЛДАЙСКОГО МУНИЦИПАЛЬНОГО РАЙОНА</w:t>
      </w:r>
    </w:p>
    <w:p w:rsidR="002F3BE1" w:rsidRPr="002F3BE1" w:rsidRDefault="002F3BE1" w:rsidP="002F3BE1">
      <w:pPr>
        <w:pStyle w:val="3"/>
        <w:rPr>
          <w:rFonts w:ascii="Arial" w:hAnsi="Arial" w:cs="Arial"/>
          <w:b w:val="0"/>
          <w:sz w:val="16"/>
          <w:szCs w:val="16"/>
        </w:rPr>
      </w:pPr>
      <w:r w:rsidRPr="002F3BE1">
        <w:rPr>
          <w:rFonts w:ascii="Arial" w:hAnsi="Arial" w:cs="Arial"/>
          <w:b w:val="0"/>
          <w:sz w:val="16"/>
          <w:szCs w:val="16"/>
        </w:rPr>
        <w:t>П О С Т А Н О В Л Е Н И Е</w:t>
      </w:r>
    </w:p>
    <w:p w:rsidR="002F3BE1" w:rsidRPr="002F3BE1" w:rsidRDefault="002F3BE1" w:rsidP="002F3BE1">
      <w:pPr>
        <w:jc w:val="center"/>
        <w:rPr>
          <w:rFonts w:ascii="Arial" w:hAnsi="Arial" w:cs="Arial"/>
          <w:sz w:val="16"/>
          <w:szCs w:val="16"/>
        </w:rPr>
      </w:pPr>
      <w:r w:rsidRPr="002F3BE1">
        <w:rPr>
          <w:rFonts w:ascii="Arial" w:hAnsi="Arial" w:cs="Arial"/>
          <w:sz w:val="16"/>
          <w:szCs w:val="16"/>
        </w:rPr>
        <w:t>25.06.2024 № 1669</w:t>
      </w:r>
    </w:p>
    <w:p w:rsidR="002F3BE1" w:rsidRPr="002F3BE1" w:rsidRDefault="002F3BE1" w:rsidP="002F3BE1">
      <w:pPr>
        <w:autoSpaceDE w:val="0"/>
        <w:autoSpaceDN w:val="0"/>
        <w:adjustRightInd w:val="0"/>
        <w:jc w:val="center"/>
        <w:rPr>
          <w:rFonts w:ascii="Arial" w:hAnsi="Arial" w:cs="Arial"/>
          <w:b/>
          <w:bCs/>
          <w:kern w:val="2"/>
          <w:sz w:val="16"/>
          <w:szCs w:val="16"/>
        </w:rPr>
      </w:pPr>
      <w:r w:rsidRPr="002F3BE1">
        <w:rPr>
          <w:rFonts w:ascii="Arial" w:hAnsi="Arial" w:cs="Arial"/>
          <w:b/>
          <w:bCs/>
          <w:kern w:val="2"/>
          <w:sz w:val="16"/>
          <w:szCs w:val="16"/>
        </w:rPr>
        <w:t>Об утверждении положения о создании условий</w:t>
      </w:r>
      <w:r>
        <w:rPr>
          <w:rFonts w:ascii="Arial" w:hAnsi="Arial" w:cs="Arial"/>
          <w:b/>
          <w:bCs/>
          <w:kern w:val="2"/>
          <w:sz w:val="16"/>
          <w:szCs w:val="16"/>
        </w:rPr>
        <w:t xml:space="preserve"> </w:t>
      </w:r>
      <w:r w:rsidRPr="002F3BE1">
        <w:rPr>
          <w:rFonts w:ascii="Arial" w:hAnsi="Arial" w:cs="Arial"/>
          <w:b/>
          <w:bCs/>
          <w:kern w:val="2"/>
          <w:sz w:val="16"/>
          <w:szCs w:val="16"/>
        </w:rPr>
        <w:t>для организации досуга и обеспечения жителей</w:t>
      </w:r>
    </w:p>
    <w:p w:rsidR="002F3BE1" w:rsidRPr="002F3BE1" w:rsidRDefault="002F3BE1" w:rsidP="002F3BE1">
      <w:pPr>
        <w:autoSpaceDE w:val="0"/>
        <w:autoSpaceDN w:val="0"/>
        <w:adjustRightInd w:val="0"/>
        <w:jc w:val="center"/>
        <w:rPr>
          <w:rFonts w:ascii="Arial" w:hAnsi="Arial" w:cs="Arial"/>
          <w:b/>
          <w:bCs/>
          <w:sz w:val="16"/>
          <w:szCs w:val="16"/>
        </w:rPr>
      </w:pPr>
      <w:r w:rsidRPr="002F3BE1">
        <w:rPr>
          <w:rFonts w:ascii="Arial" w:hAnsi="Arial" w:cs="Arial"/>
          <w:b/>
          <w:bCs/>
          <w:kern w:val="2"/>
          <w:sz w:val="16"/>
          <w:szCs w:val="16"/>
        </w:rPr>
        <w:t>Валдайского муниципального района</w:t>
      </w:r>
      <w:r>
        <w:rPr>
          <w:rFonts w:ascii="Arial" w:hAnsi="Arial" w:cs="Arial"/>
          <w:b/>
          <w:bCs/>
          <w:kern w:val="2"/>
          <w:sz w:val="16"/>
          <w:szCs w:val="16"/>
        </w:rPr>
        <w:t xml:space="preserve"> </w:t>
      </w:r>
      <w:r w:rsidRPr="002F3BE1">
        <w:rPr>
          <w:rFonts w:ascii="Arial" w:hAnsi="Arial" w:cs="Arial"/>
          <w:b/>
          <w:bCs/>
          <w:kern w:val="2"/>
          <w:sz w:val="16"/>
          <w:szCs w:val="16"/>
        </w:rPr>
        <w:t>услугами организаций культуры</w:t>
      </w:r>
    </w:p>
    <w:p w:rsidR="002F3BE1" w:rsidRPr="002F3BE1" w:rsidRDefault="002F3BE1" w:rsidP="002F3BE1">
      <w:pPr>
        <w:pStyle w:val="ac"/>
        <w:ind w:firstLine="709"/>
        <w:rPr>
          <w:rFonts w:ascii="Arial" w:hAnsi="Arial" w:cs="Arial"/>
          <w:sz w:val="4"/>
          <w:szCs w:val="4"/>
        </w:rPr>
      </w:pPr>
    </w:p>
    <w:p w:rsidR="002F3BE1" w:rsidRPr="002F3BE1" w:rsidRDefault="002F3BE1" w:rsidP="002F3BE1">
      <w:pPr>
        <w:pStyle w:val="ac"/>
        <w:ind w:firstLine="284"/>
        <w:jc w:val="both"/>
        <w:rPr>
          <w:rFonts w:ascii="Arial" w:hAnsi="Arial" w:cs="Arial"/>
          <w:b/>
          <w:sz w:val="16"/>
          <w:szCs w:val="16"/>
        </w:rPr>
      </w:pPr>
      <w:r w:rsidRPr="002F3BE1">
        <w:rPr>
          <w:rFonts w:ascii="Arial" w:hAnsi="Arial" w:cs="Arial"/>
          <w:sz w:val="16"/>
          <w:szCs w:val="16"/>
        </w:rPr>
        <w:t xml:space="preserve">В соответствии со статьями 16, 17 Федерального закона от 06 октября 2003 года № 131-ФЗ «Об общих принципах организации местного самоуправления в Российской Федерации», Основами законодательства Российской Федерации о культуре, </w:t>
      </w:r>
      <w:r w:rsidRPr="002F3BE1">
        <w:rPr>
          <w:rFonts w:ascii="Arial" w:hAnsi="Arial" w:cs="Arial"/>
          <w:kern w:val="2"/>
          <w:sz w:val="16"/>
          <w:szCs w:val="16"/>
        </w:rPr>
        <w:t xml:space="preserve">Уставом Валдайского муниципального района </w:t>
      </w:r>
      <w:r w:rsidRPr="002F3BE1">
        <w:rPr>
          <w:rFonts w:ascii="Arial" w:hAnsi="Arial" w:cs="Arial"/>
          <w:sz w:val="16"/>
          <w:szCs w:val="16"/>
        </w:rPr>
        <w:t>Администрация</w:t>
      </w:r>
      <w:r w:rsidRPr="002F3BE1">
        <w:rPr>
          <w:rFonts w:ascii="Arial" w:hAnsi="Arial" w:cs="Arial"/>
          <w:spacing w:val="1"/>
          <w:sz w:val="16"/>
          <w:szCs w:val="16"/>
        </w:rPr>
        <w:t xml:space="preserve"> </w:t>
      </w:r>
      <w:r w:rsidRPr="002F3BE1">
        <w:rPr>
          <w:rFonts w:ascii="Arial" w:hAnsi="Arial" w:cs="Arial"/>
          <w:sz w:val="16"/>
          <w:szCs w:val="16"/>
        </w:rPr>
        <w:t>Валдайского</w:t>
      </w:r>
      <w:r w:rsidRPr="002F3BE1">
        <w:rPr>
          <w:rFonts w:ascii="Arial" w:hAnsi="Arial" w:cs="Arial"/>
          <w:spacing w:val="1"/>
          <w:sz w:val="16"/>
          <w:szCs w:val="16"/>
        </w:rPr>
        <w:t xml:space="preserve"> </w:t>
      </w:r>
      <w:r w:rsidRPr="002F3BE1">
        <w:rPr>
          <w:rFonts w:ascii="Arial" w:hAnsi="Arial" w:cs="Arial"/>
          <w:sz w:val="16"/>
          <w:szCs w:val="16"/>
        </w:rPr>
        <w:t>муниципального</w:t>
      </w:r>
      <w:r w:rsidRPr="002F3BE1">
        <w:rPr>
          <w:rFonts w:ascii="Arial" w:hAnsi="Arial" w:cs="Arial"/>
          <w:spacing w:val="1"/>
          <w:sz w:val="16"/>
          <w:szCs w:val="16"/>
        </w:rPr>
        <w:t xml:space="preserve"> </w:t>
      </w:r>
      <w:r w:rsidRPr="002F3BE1">
        <w:rPr>
          <w:rFonts w:ascii="Arial" w:hAnsi="Arial" w:cs="Arial"/>
          <w:sz w:val="16"/>
          <w:szCs w:val="16"/>
        </w:rPr>
        <w:t xml:space="preserve">района </w:t>
      </w:r>
      <w:r w:rsidRPr="002F3BE1">
        <w:rPr>
          <w:rFonts w:ascii="Arial" w:hAnsi="Arial" w:cs="Arial"/>
          <w:b/>
          <w:sz w:val="16"/>
          <w:szCs w:val="16"/>
        </w:rPr>
        <w:t>ПОСТАНОВЛЯЕТ</w:t>
      </w:r>
      <w:r w:rsidRPr="002F3BE1">
        <w:rPr>
          <w:rFonts w:ascii="Arial" w:hAnsi="Arial" w:cs="Arial"/>
          <w:sz w:val="16"/>
          <w:szCs w:val="16"/>
        </w:rPr>
        <w:t>:</w:t>
      </w:r>
    </w:p>
    <w:p w:rsidR="002F3BE1" w:rsidRPr="002F3BE1" w:rsidRDefault="002F3BE1" w:rsidP="002F3BE1">
      <w:pPr>
        <w:ind w:firstLine="284"/>
        <w:jc w:val="both"/>
        <w:rPr>
          <w:rFonts w:ascii="Arial" w:hAnsi="Arial" w:cs="Arial"/>
          <w:sz w:val="16"/>
          <w:szCs w:val="16"/>
        </w:rPr>
      </w:pPr>
      <w:r w:rsidRPr="002F3BE1">
        <w:rPr>
          <w:rFonts w:ascii="Arial" w:hAnsi="Arial" w:cs="Arial"/>
          <w:sz w:val="16"/>
          <w:szCs w:val="16"/>
        </w:rPr>
        <w:t>1. Утвердить прилагаемое Положение о создании условий для организации досуга и обеспечения жителей Валдайского муниципального района</w:t>
      </w:r>
      <w:r w:rsidRPr="002F3BE1">
        <w:rPr>
          <w:rFonts w:ascii="Arial" w:hAnsi="Arial" w:cs="Arial"/>
          <w:i/>
          <w:kern w:val="2"/>
          <w:sz w:val="16"/>
          <w:szCs w:val="16"/>
        </w:rPr>
        <w:t xml:space="preserve"> </w:t>
      </w:r>
      <w:r w:rsidRPr="002F3BE1">
        <w:rPr>
          <w:rFonts w:ascii="Arial" w:hAnsi="Arial" w:cs="Arial"/>
          <w:kern w:val="2"/>
          <w:sz w:val="16"/>
          <w:szCs w:val="16"/>
        </w:rPr>
        <w:t>услугами организаций культуры.</w:t>
      </w:r>
    </w:p>
    <w:p w:rsidR="002F3BE1" w:rsidRPr="002F3BE1" w:rsidRDefault="002F3BE1" w:rsidP="002F3BE1">
      <w:pPr>
        <w:ind w:firstLine="284"/>
        <w:jc w:val="both"/>
        <w:rPr>
          <w:rFonts w:ascii="Arial" w:hAnsi="Arial" w:cs="Arial"/>
          <w:sz w:val="16"/>
          <w:szCs w:val="16"/>
        </w:rPr>
      </w:pPr>
      <w:r w:rsidRPr="002F3BE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F3BE1" w:rsidRPr="002F3BE1" w:rsidRDefault="002F3BE1" w:rsidP="002F3BE1">
      <w:pPr>
        <w:pStyle w:val="31"/>
        <w:spacing w:line="240" w:lineRule="auto"/>
        <w:ind w:firstLine="284"/>
        <w:jc w:val="both"/>
        <w:rPr>
          <w:rFonts w:ascii="Arial" w:hAnsi="Arial" w:cs="Arial"/>
          <w:b/>
          <w:sz w:val="16"/>
          <w:szCs w:val="16"/>
        </w:rPr>
      </w:pPr>
      <w:r w:rsidRPr="002F3BE1">
        <w:rPr>
          <w:rFonts w:ascii="Arial" w:hAnsi="Arial" w:cs="Arial"/>
          <w:sz w:val="16"/>
          <w:szCs w:val="16"/>
        </w:rPr>
        <w:t>3. Постановление вступает в силу со дня официального опубликования.</w:t>
      </w:r>
    </w:p>
    <w:p w:rsidR="002F3BE1" w:rsidRPr="002F3BE1" w:rsidRDefault="002F3BE1" w:rsidP="002F3BE1">
      <w:pPr>
        <w:jc w:val="both"/>
        <w:rPr>
          <w:rFonts w:ascii="Arial" w:hAnsi="Arial" w:cs="Arial"/>
          <w:b/>
          <w:sz w:val="16"/>
          <w:szCs w:val="16"/>
        </w:rPr>
      </w:pPr>
      <w:r w:rsidRPr="002F3BE1">
        <w:rPr>
          <w:rFonts w:ascii="Arial" w:hAnsi="Arial" w:cs="Arial"/>
          <w:b/>
          <w:sz w:val="16"/>
          <w:szCs w:val="16"/>
        </w:rPr>
        <w:t>Глава муниципального района</w:t>
      </w:r>
      <w:r w:rsidRPr="002F3BE1">
        <w:rPr>
          <w:rFonts w:ascii="Arial" w:hAnsi="Arial" w:cs="Arial"/>
          <w:b/>
          <w:sz w:val="16"/>
          <w:szCs w:val="16"/>
        </w:rPr>
        <w:tab/>
      </w:r>
      <w:r w:rsidRPr="002F3BE1">
        <w:rPr>
          <w:rFonts w:ascii="Arial" w:hAnsi="Arial" w:cs="Arial"/>
          <w:b/>
          <w:sz w:val="16"/>
          <w:szCs w:val="16"/>
        </w:rPr>
        <w:tab/>
        <w:t>Ю.В.Стадэ</w:t>
      </w:r>
    </w:p>
    <w:p w:rsidR="002F3BE1" w:rsidRPr="002F3BE1" w:rsidRDefault="002F3BE1" w:rsidP="002F3BE1">
      <w:pPr>
        <w:pStyle w:val="ac"/>
        <w:ind w:left="9072"/>
        <w:jc w:val="center"/>
        <w:rPr>
          <w:rFonts w:ascii="Arial" w:hAnsi="Arial" w:cs="Arial"/>
          <w:sz w:val="12"/>
          <w:szCs w:val="16"/>
        </w:rPr>
      </w:pPr>
      <w:r w:rsidRPr="002F3BE1">
        <w:rPr>
          <w:rFonts w:ascii="Arial" w:hAnsi="Arial" w:cs="Arial"/>
          <w:sz w:val="12"/>
          <w:szCs w:val="16"/>
        </w:rPr>
        <w:t>УТВЕРЖДЕНО</w:t>
      </w:r>
    </w:p>
    <w:p w:rsidR="002F3BE1" w:rsidRPr="002F3BE1" w:rsidRDefault="002F3BE1" w:rsidP="002F3BE1">
      <w:pPr>
        <w:pStyle w:val="ac"/>
        <w:ind w:left="9072"/>
        <w:jc w:val="center"/>
        <w:rPr>
          <w:rFonts w:ascii="Arial" w:hAnsi="Arial" w:cs="Arial"/>
          <w:spacing w:val="-1"/>
          <w:sz w:val="12"/>
          <w:szCs w:val="16"/>
        </w:rPr>
      </w:pPr>
      <w:r w:rsidRPr="002F3BE1">
        <w:rPr>
          <w:rFonts w:ascii="Arial" w:hAnsi="Arial" w:cs="Arial"/>
          <w:spacing w:val="-1"/>
          <w:sz w:val="12"/>
          <w:szCs w:val="16"/>
        </w:rPr>
        <w:t>постановлением Администрации</w:t>
      </w:r>
    </w:p>
    <w:p w:rsidR="002F3BE1" w:rsidRPr="002F3BE1" w:rsidRDefault="002F3BE1" w:rsidP="002F3BE1">
      <w:pPr>
        <w:pStyle w:val="ac"/>
        <w:ind w:left="9072"/>
        <w:jc w:val="center"/>
        <w:rPr>
          <w:rFonts w:ascii="Arial" w:hAnsi="Arial" w:cs="Arial"/>
          <w:spacing w:val="-1"/>
          <w:sz w:val="12"/>
          <w:szCs w:val="16"/>
        </w:rPr>
      </w:pPr>
      <w:r w:rsidRPr="002F3BE1">
        <w:rPr>
          <w:rFonts w:ascii="Arial" w:hAnsi="Arial" w:cs="Arial"/>
          <w:spacing w:val="-1"/>
          <w:sz w:val="12"/>
          <w:szCs w:val="16"/>
        </w:rPr>
        <w:t>муниципального района</w:t>
      </w:r>
    </w:p>
    <w:p w:rsidR="002F3BE1" w:rsidRPr="002F3BE1" w:rsidRDefault="002F3BE1" w:rsidP="002F3BE1">
      <w:pPr>
        <w:pStyle w:val="ac"/>
        <w:ind w:left="9072"/>
        <w:jc w:val="center"/>
        <w:rPr>
          <w:rFonts w:ascii="Arial" w:hAnsi="Arial" w:cs="Arial"/>
          <w:spacing w:val="-1"/>
          <w:sz w:val="12"/>
          <w:szCs w:val="16"/>
        </w:rPr>
      </w:pPr>
      <w:r w:rsidRPr="002F3BE1">
        <w:rPr>
          <w:rFonts w:ascii="Arial" w:hAnsi="Arial" w:cs="Arial"/>
          <w:spacing w:val="-1"/>
          <w:sz w:val="12"/>
          <w:szCs w:val="16"/>
        </w:rPr>
        <w:t>от 25.06.2024 № 1669</w:t>
      </w:r>
    </w:p>
    <w:p w:rsidR="002F3BE1" w:rsidRPr="002F3BE1" w:rsidRDefault="002F3BE1" w:rsidP="002F3BE1">
      <w:pPr>
        <w:jc w:val="center"/>
        <w:rPr>
          <w:rFonts w:ascii="Arial" w:hAnsi="Arial" w:cs="Arial"/>
          <w:b/>
          <w:sz w:val="16"/>
          <w:szCs w:val="16"/>
        </w:rPr>
      </w:pPr>
      <w:r w:rsidRPr="002F3BE1">
        <w:rPr>
          <w:rFonts w:ascii="Arial" w:hAnsi="Arial" w:cs="Arial"/>
          <w:b/>
          <w:sz w:val="16"/>
          <w:szCs w:val="16"/>
        </w:rPr>
        <w:t>Положение</w:t>
      </w:r>
    </w:p>
    <w:p w:rsidR="002F3BE1" w:rsidRPr="002F3BE1" w:rsidRDefault="002F3BE1" w:rsidP="002F3BE1">
      <w:pPr>
        <w:autoSpaceDE w:val="0"/>
        <w:autoSpaceDN w:val="0"/>
        <w:adjustRightInd w:val="0"/>
        <w:jc w:val="center"/>
        <w:rPr>
          <w:rFonts w:ascii="Arial" w:hAnsi="Arial" w:cs="Arial"/>
          <w:b/>
          <w:color w:val="000000"/>
          <w:sz w:val="16"/>
          <w:szCs w:val="16"/>
        </w:rPr>
      </w:pPr>
      <w:r w:rsidRPr="002F3BE1">
        <w:rPr>
          <w:rFonts w:ascii="Arial" w:hAnsi="Arial" w:cs="Arial"/>
          <w:b/>
          <w:bCs/>
          <w:kern w:val="2"/>
          <w:sz w:val="16"/>
          <w:szCs w:val="16"/>
        </w:rPr>
        <w:t>о создании условий для организации досуга и обеспечения жителей Валдайского муниципального района</w:t>
      </w:r>
      <w:r w:rsidRPr="002F3BE1">
        <w:rPr>
          <w:rFonts w:ascii="Arial" w:hAnsi="Arial" w:cs="Arial"/>
          <w:i/>
          <w:sz w:val="16"/>
          <w:szCs w:val="16"/>
        </w:rPr>
        <w:t xml:space="preserve"> </w:t>
      </w:r>
      <w:r w:rsidRPr="002F3BE1">
        <w:rPr>
          <w:rFonts w:ascii="Arial" w:hAnsi="Arial" w:cs="Arial"/>
          <w:b/>
          <w:bCs/>
          <w:kern w:val="2"/>
          <w:sz w:val="16"/>
          <w:szCs w:val="16"/>
        </w:rPr>
        <w:t>услугами организаций культуры</w:t>
      </w:r>
    </w:p>
    <w:p w:rsidR="002F3BE1" w:rsidRPr="002F3BE1" w:rsidRDefault="002F3BE1" w:rsidP="002F3BE1">
      <w:pPr>
        <w:jc w:val="center"/>
        <w:rPr>
          <w:rFonts w:ascii="Arial" w:hAnsi="Arial" w:cs="Arial"/>
          <w:sz w:val="4"/>
          <w:szCs w:val="4"/>
        </w:rPr>
      </w:pPr>
    </w:p>
    <w:p w:rsidR="002F3BE1" w:rsidRPr="002F3BE1" w:rsidRDefault="002F3BE1" w:rsidP="002F3BE1">
      <w:pPr>
        <w:autoSpaceDE w:val="0"/>
        <w:autoSpaceDN w:val="0"/>
        <w:adjustRightInd w:val="0"/>
        <w:jc w:val="center"/>
        <w:rPr>
          <w:rFonts w:ascii="Arial" w:hAnsi="Arial" w:cs="Arial"/>
          <w:b/>
          <w:bCs/>
          <w:sz w:val="16"/>
          <w:szCs w:val="16"/>
        </w:rPr>
      </w:pPr>
      <w:r w:rsidRPr="002F3BE1">
        <w:rPr>
          <w:rFonts w:ascii="Arial" w:hAnsi="Arial" w:cs="Arial"/>
          <w:b/>
          <w:bCs/>
          <w:sz w:val="16"/>
          <w:szCs w:val="16"/>
        </w:rPr>
        <w:t>1. Общие положения</w:t>
      </w:r>
    </w:p>
    <w:p w:rsidR="002F3BE1" w:rsidRPr="002F3BE1" w:rsidRDefault="002F3BE1" w:rsidP="002F3BE1">
      <w:pPr>
        <w:autoSpaceDE w:val="0"/>
        <w:autoSpaceDN w:val="0"/>
        <w:adjustRightInd w:val="0"/>
        <w:ind w:firstLine="284"/>
        <w:jc w:val="both"/>
        <w:rPr>
          <w:rFonts w:ascii="Arial" w:hAnsi="Arial" w:cs="Arial"/>
          <w:kern w:val="2"/>
          <w:sz w:val="16"/>
          <w:szCs w:val="16"/>
        </w:rPr>
      </w:pPr>
      <w:r w:rsidRPr="002F3BE1">
        <w:rPr>
          <w:rFonts w:ascii="Arial" w:hAnsi="Arial" w:cs="Arial"/>
          <w:bCs/>
          <w:sz w:val="16"/>
          <w:szCs w:val="16"/>
        </w:rPr>
        <w:t>1.1. Настоящее Положение определяет условия, создаваемые для организации досуга жителей Валдайского муниципального района и обеспечения их услугами организаций культуры, и распространяется на организации культуры всех форм собственности, обеспечивающие проведение культурно-досуговых мероприятий на территории Валдайского муниципального района</w:t>
      </w:r>
      <w:r w:rsidRPr="002F3BE1">
        <w:rPr>
          <w:rFonts w:ascii="Arial" w:hAnsi="Arial" w:cs="Arial"/>
          <w:kern w:val="2"/>
          <w:sz w:val="16"/>
          <w:szCs w:val="16"/>
        </w:rPr>
        <w:t>.</w:t>
      </w:r>
    </w:p>
    <w:p w:rsidR="002F3BE1" w:rsidRPr="002F3BE1" w:rsidRDefault="002F3BE1" w:rsidP="002F3BE1">
      <w:pPr>
        <w:autoSpaceDE w:val="0"/>
        <w:autoSpaceDN w:val="0"/>
        <w:adjustRightInd w:val="0"/>
        <w:ind w:firstLine="284"/>
        <w:jc w:val="both"/>
        <w:rPr>
          <w:rFonts w:ascii="Arial" w:hAnsi="Arial" w:cs="Arial"/>
          <w:sz w:val="16"/>
          <w:szCs w:val="16"/>
        </w:rPr>
      </w:pPr>
      <w:r w:rsidRPr="002F3BE1">
        <w:rPr>
          <w:rFonts w:ascii="Arial" w:hAnsi="Arial" w:cs="Arial"/>
          <w:kern w:val="2"/>
          <w:sz w:val="16"/>
          <w:szCs w:val="16"/>
        </w:rPr>
        <w:t xml:space="preserve">1.2. Деятельность на территории </w:t>
      </w:r>
      <w:r w:rsidRPr="002F3BE1">
        <w:rPr>
          <w:rFonts w:ascii="Arial" w:hAnsi="Arial" w:cs="Arial"/>
          <w:bCs/>
          <w:sz w:val="16"/>
          <w:szCs w:val="16"/>
        </w:rPr>
        <w:t>Валдайского муниципального района</w:t>
      </w:r>
      <w:r w:rsidRPr="002F3BE1">
        <w:rPr>
          <w:rFonts w:ascii="Arial" w:hAnsi="Arial" w:cs="Arial"/>
          <w:i/>
          <w:sz w:val="16"/>
          <w:szCs w:val="16"/>
        </w:rPr>
        <w:t xml:space="preserve"> </w:t>
      </w:r>
      <w:r w:rsidRPr="002F3BE1">
        <w:rPr>
          <w:rFonts w:ascii="Arial" w:hAnsi="Arial" w:cs="Arial"/>
          <w:sz w:val="16"/>
          <w:szCs w:val="16"/>
        </w:rPr>
        <w:t>по созданию условий для организации досуга и обеспечения жителей услугами организаций культуры регулируется Федеральным законом от 06 октября 2003 года № 131-ФЗ «Об общих принципах организации местного самоуправления в Российской Федерации», Основами законодательства Российской Федерации о культуре (далее – Закон о культуре), настоящим Положением и иными нормативными правовыми актами Администрации Валдайского муниципального района.</w:t>
      </w:r>
    </w:p>
    <w:p w:rsidR="002F3BE1" w:rsidRPr="002F3BE1" w:rsidRDefault="002F3BE1" w:rsidP="002F3BE1">
      <w:pPr>
        <w:autoSpaceDE w:val="0"/>
        <w:autoSpaceDN w:val="0"/>
        <w:adjustRightInd w:val="0"/>
        <w:ind w:firstLine="284"/>
        <w:jc w:val="both"/>
        <w:rPr>
          <w:rFonts w:ascii="Arial" w:hAnsi="Arial" w:cs="Arial"/>
          <w:sz w:val="16"/>
          <w:szCs w:val="16"/>
        </w:rPr>
      </w:pPr>
      <w:r w:rsidRPr="002F3BE1">
        <w:rPr>
          <w:rFonts w:ascii="Arial" w:hAnsi="Arial" w:cs="Arial"/>
          <w:sz w:val="16"/>
          <w:szCs w:val="16"/>
        </w:rPr>
        <w:t xml:space="preserve">1.3. Понятия, используемые в настоящем Положении, применяются в значениях, предусмотренных в действующем законодательстве Российской Федерации, в том числе в </w:t>
      </w:r>
      <w:hyperlink r:id="rId31" w:history="1">
        <w:r w:rsidRPr="002F3BE1">
          <w:rPr>
            <w:rFonts w:ascii="Arial" w:hAnsi="Arial" w:cs="Arial"/>
            <w:sz w:val="16"/>
            <w:szCs w:val="16"/>
          </w:rPr>
          <w:t>Закон</w:t>
        </w:r>
      </w:hyperlink>
      <w:r w:rsidRPr="002F3BE1">
        <w:rPr>
          <w:rFonts w:ascii="Arial" w:hAnsi="Arial" w:cs="Arial"/>
          <w:sz w:val="16"/>
          <w:szCs w:val="16"/>
        </w:rPr>
        <w:t>е о культуре, нормативных правовых актах Администрации Валдайского муниципального района.</w:t>
      </w:r>
    </w:p>
    <w:p w:rsidR="002F3BE1" w:rsidRDefault="002F3BE1" w:rsidP="002F3BE1">
      <w:pPr>
        <w:pStyle w:val="24"/>
        <w:spacing w:after="0" w:line="240" w:lineRule="auto"/>
        <w:ind w:left="0"/>
        <w:jc w:val="center"/>
        <w:rPr>
          <w:rFonts w:ascii="Arial" w:hAnsi="Arial" w:cs="Arial"/>
          <w:b/>
          <w:sz w:val="16"/>
          <w:szCs w:val="16"/>
        </w:rPr>
      </w:pPr>
      <w:r w:rsidRPr="002F3BE1">
        <w:rPr>
          <w:rFonts w:ascii="Arial" w:hAnsi="Arial" w:cs="Arial"/>
          <w:b/>
          <w:sz w:val="16"/>
          <w:szCs w:val="16"/>
        </w:rPr>
        <w:t xml:space="preserve">2. Создание условий для организации досуга и обеспечения жителей </w:t>
      </w:r>
    </w:p>
    <w:p w:rsidR="002F3BE1" w:rsidRPr="002F3BE1" w:rsidRDefault="002F3BE1" w:rsidP="002F3BE1">
      <w:pPr>
        <w:pStyle w:val="24"/>
        <w:spacing w:after="0" w:line="240" w:lineRule="auto"/>
        <w:ind w:left="0"/>
        <w:jc w:val="center"/>
        <w:rPr>
          <w:rFonts w:ascii="Arial" w:hAnsi="Arial" w:cs="Arial"/>
          <w:b/>
          <w:sz w:val="16"/>
          <w:szCs w:val="16"/>
        </w:rPr>
      </w:pPr>
      <w:r w:rsidRPr="002F3BE1">
        <w:rPr>
          <w:rFonts w:ascii="Arial" w:hAnsi="Arial" w:cs="Arial"/>
          <w:b/>
          <w:sz w:val="16"/>
          <w:szCs w:val="16"/>
        </w:rPr>
        <w:t>Валдайского муниципального района услугами организаций культуры</w:t>
      </w:r>
    </w:p>
    <w:p w:rsidR="002F3BE1" w:rsidRPr="002F3BE1" w:rsidRDefault="002F3BE1" w:rsidP="002F3BE1">
      <w:pPr>
        <w:autoSpaceDE w:val="0"/>
        <w:autoSpaceDN w:val="0"/>
        <w:adjustRightInd w:val="0"/>
        <w:ind w:firstLine="284"/>
        <w:jc w:val="both"/>
        <w:rPr>
          <w:rFonts w:ascii="Arial" w:hAnsi="Arial" w:cs="Arial"/>
          <w:sz w:val="16"/>
          <w:szCs w:val="16"/>
        </w:rPr>
      </w:pPr>
      <w:r w:rsidRPr="002F3BE1">
        <w:rPr>
          <w:rFonts w:ascii="Arial" w:hAnsi="Arial" w:cs="Arial"/>
          <w:sz w:val="16"/>
          <w:szCs w:val="16"/>
        </w:rPr>
        <w:t xml:space="preserve">2.1. </w:t>
      </w:r>
      <w:r w:rsidRPr="002F3BE1">
        <w:rPr>
          <w:rFonts w:ascii="Arial" w:hAnsi="Arial" w:cs="Arial"/>
          <w:iCs/>
          <w:sz w:val="16"/>
          <w:szCs w:val="16"/>
        </w:rPr>
        <w:t xml:space="preserve">Создание условий для организации досуга и обеспечения жителей </w:t>
      </w:r>
      <w:r w:rsidRPr="002F3BE1">
        <w:rPr>
          <w:rFonts w:ascii="Arial" w:hAnsi="Arial" w:cs="Arial"/>
          <w:sz w:val="16"/>
          <w:szCs w:val="16"/>
        </w:rPr>
        <w:t>Валдайского муниципального района</w:t>
      </w:r>
      <w:r w:rsidRPr="002F3BE1">
        <w:rPr>
          <w:rFonts w:ascii="Arial" w:hAnsi="Arial" w:cs="Arial"/>
          <w:iCs/>
          <w:sz w:val="16"/>
          <w:szCs w:val="16"/>
        </w:rPr>
        <w:t xml:space="preserve">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w:t>
      </w:r>
      <w:r w:rsidRPr="002F3BE1">
        <w:rPr>
          <w:rFonts w:ascii="Arial" w:hAnsi="Arial" w:cs="Arial"/>
          <w:sz w:val="16"/>
          <w:szCs w:val="16"/>
        </w:rPr>
        <w:t>Валдайского муниципального района</w:t>
      </w:r>
      <w:r w:rsidRPr="002F3BE1">
        <w:rPr>
          <w:rFonts w:ascii="Arial" w:hAnsi="Arial" w:cs="Arial"/>
          <w:i/>
          <w:sz w:val="16"/>
          <w:szCs w:val="16"/>
        </w:rPr>
        <w:t xml:space="preserve"> </w:t>
      </w:r>
      <w:r w:rsidRPr="002F3BE1">
        <w:rPr>
          <w:rFonts w:ascii="Arial" w:hAnsi="Arial" w:cs="Arial"/>
          <w:sz w:val="16"/>
          <w:szCs w:val="16"/>
        </w:rPr>
        <w:t>направленных на:</w:t>
      </w:r>
    </w:p>
    <w:p w:rsidR="002F3BE1" w:rsidRPr="002F3BE1" w:rsidRDefault="002F3BE1" w:rsidP="002F3BE1">
      <w:pPr>
        <w:autoSpaceDE w:val="0"/>
        <w:autoSpaceDN w:val="0"/>
        <w:adjustRightInd w:val="0"/>
        <w:ind w:firstLine="284"/>
        <w:jc w:val="both"/>
        <w:rPr>
          <w:rFonts w:ascii="Arial" w:hAnsi="Arial" w:cs="Arial"/>
          <w:sz w:val="16"/>
          <w:szCs w:val="16"/>
        </w:rPr>
      </w:pPr>
      <w:r w:rsidRPr="002F3BE1">
        <w:rPr>
          <w:rFonts w:ascii="Arial" w:hAnsi="Arial" w:cs="Arial"/>
          <w:sz w:val="16"/>
          <w:szCs w:val="16"/>
        </w:rPr>
        <w:t>2.1.1.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w:t>
      </w:r>
    </w:p>
    <w:p w:rsidR="002F3BE1" w:rsidRPr="002F3BE1" w:rsidRDefault="002F3BE1" w:rsidP="002F3BE1">
      <w:pPr>
        <w:autoSpaceDE w:val="0"/>
        <w:autoSpaceDN w:val="0"/>
        <w:adjustRightInd w:val="0"/>
        <w:ind w:firstLine="284"/>
        <w:jc w:val="both"/>
        <w:rPr>
          <w:rFonts w:ascii="Arial" w:hAnsi="Arial" w:cs="Arial"/>
          <w:sz w:val="16"/>
          <w:szCs w:val="16"/>
        </w:rPr>
      </w:pPr>
      <w:r w:rsidRPr="002F3BE1">
        <w:rPr>
          <w:rFonts w:ascii="Arial" w:hAnsi="Arial" w:cs="Arial"/>
          <w:sz w:val="16"/>
          <w:szCs w:val="16"/>
        </w:rPr>
        <w:t>2.1.2. осуществление единой муниципальной культурной политики на территории Валдайского муниципального района;</w:t>
      </w:r>
    </w:p>
    <w:p w:rsidR="002F3BE1" w:rsidRPr="002F3BE1" w:rsidRDefault="002F3BE1" w:rsidP="002F3BE1">
      <w:pPr>
        <w:autoSpaceDE w:val="0"/>
        <w:autoSpaceDN w:val="0"/>
        <w:adjustRightInd w:val="0"/>
        <w:ind w:firstLine="284"/>
        <w:jc w:val="both"/>
        <w:rPr>
          <w:rFonts w:ascii="Arial" w:hAnsi="Arial" w:cs="Arial"/>
          <w:sz w:val="16"/>
          <w:szCs w:val="16"/>
        </w:rPr>
      </w:pPr>
      <w:r w:rsidRPr="002F3BE1">
        <w:rPr>
          <w:rFonts w:ascii="Arial" w:hAnsi="Arial" w:cs="Arial"/>
          <w:sz w:val="16"/>
          <w:szCs w:val="16"/>
        </w:rPr>
        <w:t>2.1.3. организация содержательного досуга для жителей Валдайского муниципального района независимо от национального и социального происхождения, языка, пола, политических, религиозных и иных убеждений, места жительства, имущественного положения, образования, профессии или других обстоятельств;</w:t>
      </w:r>
    </w:p>
    <w:p w:rsidR="002F3BE1" w:rsidRPr="002F3BE1" w:rsidRDefault="002F3BE1" w:rsidP="002F3BE1">
      <w:pPr>
        <w:autoSpaceDE w:val="0"/>
        <w:autoSpaceDN w:val="0"/>
        <w:adjustRightInd w:val="0"/>
        <w:ind w:firstLine="284"/>
        <w:jc w:val="both"/>
        <w:rPr>
          <w:rFonts w:ascii="Arial" w:hAnsi="Arial" w:cs="Arial"/>
          <w:sz w:val="16"/>
          <w:szCs w:val="16"/>
        </w:rPr>
      </w:pPr>
      <w:r w:rsidRPr="002F3BE1">
        <w:rPr>
          <w:rFonts w:ascii="Arial" w:hAnsi="Arial" w:cs="Arial"/>
          <w:sz w:val="16"/>
          <w:szCs w:val="16"/>
        </w:rPr>
        <w:t>2.1.4. организация библиотечного обслуживания населения, комплектование и обеспечение сохранности библиотечных фондов библиотек Валдайского муниципального района;</w:t>
      </w:r>
    </w:p>
    <w:p w:rsidR="002F3BE1" w:rsidRPr="002F3BE1" w:rsidRDefault="002F3BE1" w:rsidP="002F3BE1">
      <w:pPr>
        <w:autoSpaceDE w:val="0"/>
        <w:autoSpaceDN w:val="0"/>
        <w:adjustRightInd w:val="0"/>
        <w:ind w:firstLine="284"/>
        <w:jc w:val="both"/>
        <w:rPr>
          <w:rFonts w:ascii="Arial" w:hAnsi="Arial" w:cs="Arial"/>
          <w:sz w:val="16"/>
          <w:szCs w:val="16"/>
        </w:rPr>
      </w:pPr>
      <w:r w:rsidRPr="002F3BE1">
        <w:rPr>
          <w:rFonts w:ascii="Arial" w:hAnsi="Arial" w:cs="Arial"/>
          <w:sz w:val="16"/>
          <w:szCs w:val="16"/>
        </w:rPr>
        <w:t>2.1.5. создание условий для организации досуга и обеспечения жителей Валдайского муниципального района</w:t>
      </w:r>
      <w:r w:rsidRPr="002F3BE1">
        <w:rPr>
          <w:rFonts w:ascii="Arial" w:hAnsi="Arial" w:cs="Arial"/>
          <w:i/>
          <w:sz w:val="16"/>
          <w:szCs w:val="16"/>
        </w:rPr>
        <w:t xml:space="preserve"> </w:t>
      </w:r>
      <w:r w:rsidRPr="002F3BE1">
        <w:rPr>
          <w:rFonts w:ascii="Arial" w:hAnsi="Arial" w:cs="Arial"/>
          <w:sz w:val="16"/>
          <w:szCs w:val="16"/>
        </w:rPr>
        <w:t>услугами организаций культуры;</w:t>
      </w:r>
    </w:p>
    <w:p w:rsidR="002F3BE1" w:rsidRPr="002F3BE1" w:rsidRDefault="002F3BE1" w:rsidP="002F3BE1">
      <w:pPr>
        <w:autoSpaceDE w:val="0"/>
        <w:autoSpaceDN w:val="0"/>
        <w:adjustRightInd w:val="0"/>
        <w:ind w:firstLine="284"/>
        <w:jc w:val="both"/>
        <w:rPr>
          <w:rFonts w:ascii="Arial" w:hAnsi="Arial" w:cs="Arial"/>
          <w:sz w:val="16"/>
          <w:szCs w:val="16"/>
        </w:rPr>
      </w:pPr>
      <w:r w:rsidRPr="002F3BE1">
        <w:rPr>
          <w:rFonts w:ascii="Arial" w:hAnsi="Arial" w:cs="Arial"/>
          <w:sz w:val="16"/>
          <w:szCs w:val="16"/>
        </w:rPr>
        <w:t>2.1.6. сохранение, использование и популяризация объектов культурного наследия (памятников истории и культуры), находящихся в собственности Администрации Валдайского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Валдайского муниципального района;</w:t>
      </w:r>
    </w:p>
    <w:p w:rsidR="002F3BE1" w:rsidRPr="002F3BE1" w:rsidRDefault="002F3BE1" w:rsidP="002F3BE1">
      <w:pPr>
        <w:autoSpaceDE w:val="0"/>
        <w:autoSpaceDN w:val="0"/>
        <w:adjustRightInd w:val="0"/>
        <w:ind w:firstLine="284"/>
        <w:jc w:val="both"/>
        <w:rPr>
          <w:rFonts w:ascii="Arial" w:hAnsi="Arial" w:cs="Arial"/>
          <w:sz w:val="16"/>
          <w:szCs w:val="16"/>
        </w:rPr>
      </w:pPr>
      <w:r w:rsidRPr="002F3BE1">
        <w:rPr>
          <w:rFonts w:ascii="Arial" w:hAnsi="Arial" w:cs="Arial"/>
          <w:sz w:val="16"/>
          <w:szCs w:val="16"/>
        </w:rPr>
        <w:t>2.1.7.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Валдайском муниципальном районе;</w:t>
      </w:r>
    </w:p>
    <w:p w:rsidR="002F3BE1" w:rsidRPr="002F3BE1" w:rsidRDefault="002F3BE1" w:rsidP="002F3BE1">
      <w:pPr>
        <w:autoSpaceDE w:val="0"/>
        <w:autoSpaceDN w:val="0"/>
        <w:adjustRightInd w:val="0"/>
        <w:ind w:firstLine="284"/>
        <w:jc w:val="both"/>
        <w:rPr>
          <w:rFonts w:ascii="Arial" w:hAnsi="Arial" w:cs="Arial"/>
          <w:sz w:val="16"/>
          <w:szCs w:val="16"/>
        </w:rPr>
      </w:pPr>
      <w:r w:rsidRPr="002F3BE1">
        <w:rPr>
          <w:rFonts w:ascii="Arial" w:hAnsi="Arial" w:cs="Arial"/>
          <w:sz w:val="16"/>
          <w:szCs w:val="16"/>
        </w:rPr>
        <w:t>2.1.8.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w:t>
      </w:r>
    </w:p>
    <w:p w:rsidR="002F3BE1" w:rsidRPr="002F3BE1" w:rsidRDefault="002F3BE1" w:rsidP="002F3BE1">
      <w:pPr>
        <w:autoSpaceDE w:val="0"/>
        <w:autoSpaceDN w:val="0"/>
        <w:adjustRightInd w:val="0"/>
        <w:ind w:firstLine="284"/>
        <w:jc w:val="both"/>
        <w:rPr>
          <w:rFonts w:ascii="Arial" w:hAnsi="Arial" w:cs="Arial"/>
          <w:sz w:val="16"/>
          <w:szCs w:val="16"/>
        </w:rPr>
      </w:pPr>
      <w:r w:rsidRPr="002F3BE1">
        <w:rPr>
          <w:rFonts w:ascii="Arial" w:hAnsi="Arial" w:cs="Arial"/>
          <w:sz w:val="16"/>
          <w:szCs w:val="16"/>
        </w:rPr>
        <w:t>2.1.9. создание условий для шаговой и транспортной доступности жителей Валдайского муниципального района</w:t>
      </w:r>
      <w:r w:rsidRPr="002F3BE1">
        <w:rPr>
          <w:rFonts w:ascii="Arial" w:hAnsi="Arial" w:cs="Arial"/>
          <w:i/>
          <w:sz w:val="16"/>
          <w:szCs w:val="16"/>
        </w:rPr>
        <w:t xml:space="preserve"> </w:t>
      </w:r>
      <w:r w:rsidRPr="002F3BE1">
        <w:rPr>
          <w:rFonts w:ascii="Arial" w:hAnsi="Arial" w:cs="Arial"/>
          <w:sz w:val="16"/>
          <w:szCs w:val="16"/>
        </w:rPr>
        <w:t>к культурным ценностям, учреждениям и организациям культуры, к местам проведения культурно-массовых и иных досуговых мероприятий;</w:t>
      </w:r>
    </w:p>
    <w:p w:rsidR="002F3BE1" w:rsidRPr="002F3BE1" w:rsidRDefault="002F3BE1" w:rsidP="002F3BE1">
      <w:pPr>
        <w:autoSpaceDE w:val="0"/>
        <w:autoSpaceDN w:val="0"/>
        <w:adjustRightInd w:val="0"/>
        <w:ind w:firstLine="284"/>
        <w:jc w:val="both"/>
        <w:rPr>
          <w:rFonts w:ascii="Arial" w:hAnsi="Arial" w:cs="Arial"/>
          <w:i/>
          <w:sz w:val="16"/>
          <w:szCs w:val="16"/>
        </w:rPr>
      </w:pPr>
      <w:r w:rsidRPr="002F3BE1">
        <w:rPr>
          <w:rFonts w:ascii="Arial" w:hAnsi="Arial" w:cs="Arial"/>
          <w:sz w:val="16"/>
          <w:szCs w:val="16"/>
        </w:rPr>
        <w:t>2.1.10. оказание организационной, информационно-методической помощи и иное содействие в решении вопроса местного значения по созданию условий для организации и проведения досуговых мероприятий для жителей Валдайского муниципального района</w:t>
      </w:r>
      <w:r w:rsidRPr="002F3BE1">
        <w:rPr>
          <w:rFonts w:ascii="Arial" w:hAnsi="Arial" w:cs="Arial"/>
          <w:i/>
          <w:sz w:val="16"/>
          <w:szCs w:val="16"/>
        </w:rPr>
        <w:t>.</w:t>
      </w:r>
    </w:p>
    <w:p w:rsidR="002F3BE1" w:rsidRPr="002F3BE1" w:rsidRDefault="002F3BE1" w:rsidP="002F3BE1">
      <w:pPr>
        <w:autoSpaceDE w:val="0"/>
        <w:autoSpaceDN w:val="0"/>
        <w:adjustRightInd w:val="0"/>
        <w:ind w:firstLine="284"/>
        <w:jc w:val="both"/>
        <w:rPr>
          <w:rFonts w:ascii="Arial" w:hAnsi="Arial" w:cs="Arial"/>
          <w:sz w:val="16"/>
          <w:szCs w:val="16"/>
        </w:rPr>
      </w:pPr>
      <w:r w:rsidRPr="002F3BE1">
        <w:rPr>
          <w:rFonts w:ascii="Arial" w:hAnsi="Arial" w:cs="Arial"/>
          <w:sz w:val="16"/>
          <w:szCs w:val="16"/>
        </w:rPr>
        <w:t>2.2. Проведение мероприятий может осуществляться силами Администрации Валдайского муниципального района, муниципальными учреждениями культуры, сторонними организациями.</w:t>
      </w:r>
    </w:p>
    <w:p w:rsidR="002F3BE1" w:rsidRPr="002F3BE1" w:rsidRDefault="002F3BE1" w:rsidP="002F3BE1">
      <w:pPr>
        <w:autoSpaceDE w:val="0"/>
        <w:autoSpaceDN w:val="0"/>
        <w:adjustRightInd w:val="0"/>
        <w:ind w:firstLine="284"/>
        <w:jc w:val="both"/>
        <w:rPr>
          <w:rFonts w:ascii="Arial" w:hAnsi="Arial" w:cs="Arial"/>
          <w:sz w:val="16"/>
          <w:szCs w:val="16"/>
        </w:rPr>
      </w:pPr>
      <w:r w:rsidRPr="002F3BE1">
        <w:rPr>
          <w:rFonts w:ascii="Arial" w:hAnsi="Arial" w:cs="Arial"/>
          <w:sz w:val="16"/>
          <w:szCs w:val="16"/>
        </w:rPr>
        <w:t>2.3. Жители Валдайского муниципального района лично участвуют в досуговых мероприятиях, реализуя свое право на осуществление местного самоуправления в порядке, установленном действующим законодательством.</w:t>
      </w:r>
    </w:p>
    <w:p w:rsidR="002F3BE1" w:rsidRPr="002F3BE1" w:rsidRDefault="002F3BE1" w:rsidP="002F3BE1">
      <w:pPr>
        <w:autoSpaceDE w:val="0"/>
        <w:autoSpaceDN w:val="0"/>
        <w:adjustRightInd w:val="0"/>
        <w:ind w:firstLine="284"/>
        <w:jc w:val="both"/>
        <w:rPr>
          <w:rFonts w:ascii="Arial" w:hAnsi="Arial" w:cs="Arial"/>
          <w:sz w:val="16"/>
          <w:szCs w:val="16"/>
        </w:rPr>
      </w:pPr>
      <w:r w:rsidRPr="002F3BE1">
        <w:rPr>
          <w:rFonts w:ascii="Arial" w:hAnsi="Arial" w:cs="Arial"/>
          <w:sz w:val="16"/>
          <w:szCs w:val="16"/>
        </w:rPr>
        <w:t>2.4. Организации культуры самостоятельно осуществляют свою творческую, профессиональную и финансово-хозяйственную деятельность в пределах имеющихся творческих, материальных и финансовых ресурсов и задач по оказанию культурно-досуговых услуг в соответствии со своими уставами и действующим законодательством, нормативными правовыми актами Администрации Валдайского муниципального района.</w:t>
      </w:r>
    </w:p>
    <w:p w:rsidR="002F3BE1" w:rsidRDefault="002F3BE1" w:rsidP="002F3BE1">
      <w:pPr>
        <w:autoSpaceDE w:val="0"/>
        <w:autoSpaceDN w:val="0"/>
        <w:adjustRightInd w:val="0"/>
        <w:jc w:val="center"/>
        <w:rPr>
          <w:rFonts w:ascii="Arial" w:hAnsi="Arial" w:cs="Arial"/>
          <w:b/>
          <w:sz w:val="16"/>
          <w:szCs w:val="16"/>
        </w:rPr>
      </w:pPr>
      <w:r w:rsidRPr="002F3BE1">
        <w:rPr>
          <w:rFonts w:ascii="Arial" w:hAnsi="Arial" w:cs="Arial"/>
          <w:b/>
          <w:sz w:val="16"/>
          <w:szCs w:val="16"/>
        </w:rPr>
        <w:t>3. Полномочия органов местного самоуправления Валдайского муниципального района</w:t>
      </w:r>
      <w:r w:rsidRPr="002F3BE1">
        <w:rPr>
          <w:rFonts w:ascii="Arial" w:hAnsi="Arial" w:cs="Arial"/>
          <w:b/>
          <w:i/>
          <w:sz w:val="16"/>
          <w:szCs w:val="16"/>
        </w:rPr>
        <w:t xml:space="preserve"> </w:t>
      </w:r>
      <w:r w:rsidRPr="002F3BE1">
        <w:rPr>
          <w:rFonts w:ascii="Arial" w:hAnsi="Arial" w:cs="Arial"/>
          <w:b/>
          <w:sz w:val="16"/>
          <w:szCs w:val="16"/>
        </w:rPr>
        <w:t xml:space="preserve">в сфере создания </w:t>
      </w:r>
    </w:p>
    <w:p w:rsidR="002F3BE1" w:rsidRPr="002F3BE1" w:rsidRDefault="002F3BE1" w:rsidP="002F3BE1">
      <w:pPr>
        <w:autoSpaceDE w:val="0"/>
        <w:autoSpaceDN w:val="0"/>
        <w:adjustRightInd w:val="0"/>
        <w:jc w:val="center"/>
        <w:rPr>
          <w:rFonts w:ascii="Arial" w:hAnsi="Arial" w:cs="Arial"/>
          <w:b/>
          <w:sz w:val="16"/>
          <w:szCs w:val="16"/>
        </w:rPr>
      </w:pPr>
      <w:r w:rsidRPr="002F3BE1">
        <w:rPr>
          <w:rFonts w:ascii="Arial" w:hAnsi="Arial" w:cs="Arial"/>
          <w:b/>
          <w:sz w:val="16"/>
          <w:szCs w:val="16"/>
        </w:rPr>
        <w:t>условий для организации досуга и обеспечения жителей услугами организации культуры</w:t>
      </w:r>
    </w:p>
    <w:p w:rsidR="002F3BE1" w:rsidRPr="002F3BE1" w:rsidRDefault="002F3BE1" w:rsidP="002F3BE1">
      <w:pPr>
        <w:autoSpaceDE w:val="0"/>
        <w:autoSpaceDN w:val="0"/>
        <w:adjustRightInd w:val="0"/>
        <w:ind w:firstLine="284"/>
        <w:jc w:val="both"/>
        <w:rPr>
          <w:rFonts w:ascii="Arial" w:hAnsi="Arial" w:cs="Arial"/>
          <w:sz w:val="16"/>
          <w:szCs w:val="16"/>
        </w:rPr>
      </w:pPr>
      <w:r w:rsidRPr="002F3BE1">
        <w:rPr>
          <w:rFonts w:ascii="Arial" w:hAnsi="Arial" w:cs="Arial"/>
          <w:sz w:val="16"/>
          <w:szCs w:val="16"/>
        </w:rPr>
        <w:t>3.1. Администрация Валдайского муниципального района в сфере создания условий для организации досуга и обеспечения жителей услугами организации культуры:</w:t>
      </w:r>
    </w:p>
    <w:p w:rsidR="002F3BE1" w:rsidRPr="002F3BE1" w:rsidRDefault="002F3BE1" w:rsidP="002F3BE1">
      <w:pPr>
        <w:autoSpaceDE w:val="0"/>
        <w:autoSpaceDN w:val="0"/>
        <w:adjustRightInd w:val="0"/>
        <w:ind w:firstLine="284"/>
        <w:jc w:val="both"/>
        <w:rPr>
          <w:rFonts w:ascii="Arial" w:hAnsi="Arial" w:cs="Arial"/>
          <w:sz w:val="16"/>
          <w:szCs w:val="16"/>
        </w:rPr>
      </w:pPr>
      <w:r w:rsidRPr="002F3BE1">
        <w:rPr>
          <w:rFonts w:ascii="Arial" w:hAnsi="Arial" w:cs="Arial"/>
          <w:sz w:val="16"/>
          <w:szCs w:val="16"/>
        </w:rPr>
        <w:t>3.1.1. осуществляет нормативно-правовое регулирование в сфере создания условий для организации досуга и обеспечения жителей Валдайского муниципального района</w:t>
      </w:r>
      <w:r w:rsidRPr="002F3BE1">
        <w:rPr>
          <w:rFonts w:ascii="Arial" w:hAnsi="Arial" w:cs="Arial"/>
          <w:i/>
          <w:sz w:val="16"/>
          <w:szCs w:val="16"/>
        </w:rPr>
        <w:t xml:space="preserve"> </w:t>
      </w:r>
      <w:r w:rsidRPr="002F3BE1">
        <w:rPr>
          <w:rFonts w:ascii="Arial" w:hAnsi="Arial" w:cs="Arial"/>
          <w:sz w:val="16"/>
          <w:szCs w:val="16"/>
        </w:rPr>
        <w:t>услугами организаций культуры;</w:t>
      </w:r>
    </w:p>
    <w:p w:rsidR="002F3BE1" w:rsidRPr="002F3BE1" w:rsidRDefault="002F3BE1" w:rsidP="002F3BE1">
      <w:pPr>
        <w:autoSpaceDE w:val="0"/>
        <w:autoSpaceDN w:val="0"/>
        <w:adjustRightInd w:val="0"/>
        <w:ind w:firstLine="284"/>
        <w:jc w:val="both"/>
        <w:rPr>
          <w:rFonts w:ascii="Arial" w:hAnsi="Arial" w:cs="Arial"/>
          <w:sz w:val="16"/>
          <w:szCs w:val="16"/>
        </w:rPr>
      </w:pPr>
      <w:r w:rsidRPr="002F3BE1">
        <w:rPr>
          <w:rFonts w:ascii="Arial" w:hAnsi="Arial" w:cs="Arial"/>
          <w:sz w:val="16"/>
          <w:szCs w:val="16"/>
        </w:rPr>
        <w:t>3.1.2. определяет порядок принятия решений о создании, реорганизации и ликвидации муниципальных учреждений культуры;</w:t>
      </w:r>
    </w:p>
    <w:p w:rsidR="002F3BE1" w:rsidRPr="002F3BE1" w:rsidRDefault="002F3BE1" w:rsidP="002F3BE1">
      <w:pPr>
        <w:autoSpaceDE w:val="0"/>
        <w:autoSpaceDN w:val="0"/>
        <w:adjustRightInd w:val="0"/>
        <w:ind w:firstLine="284"/>
        <w:jc w:val="both"/>
        <w:rPr>
          <w:rFonts w:ascii="Arial" w:hAnsi="Arial" w:cs="Arial"/>
          <w:sz w:val="16"/>
          <w:szCs w:val="16"/>
        </w:rPr>
      </w:pPr>
      <w:r w:rsidRPr="002F3BE1">
        <w:rPr>
          <w:rFonts w:ascii="Arial" w:hAnsi="Arial" w:cs="Arial"/>
          <w:sz w:val="16"/>
          <w:szCs w:val="16"/>
        </w:rPr>
        <w:t>3.1.3. определяет порядок принятия решений об установлении тарифов на услуги муниципальных учреждений, выполнение работ, за исключением случаев, предусмотренных федеральными законами;</w:t>
      </w:r>
    </w:p>
    <w:p w:rsidR="002F3BE1" w:rsidRPr="002F3BE1" w:rsidRDefault="002F3BE1" w:rsidP="002F3BE1">
      <w:pPr>
        <w:autoSpaceDE w:val="0"/>
        <w:autoSpaceDN w:val="0"/>
        <w:adjustRightInd w:val="0"/>
        <w:ind w:firstLine="284"/>
        <w:jc w:val="both"/>
        <w:rPr>
          <w:rFonts w:ascii="Arial" w:hAnsi="Arial" w:cs="Arial"/>
          <w:sz w:val="16"/>
          <w:szCs w:val="16"/>
        </w:rPr>
      </w:pPr>
      <w:r w:rsidRPr="002F3BE1">
        <w:rPr>
          <w:rFonts w:ascii="Arial" w:hAnsi="Arial" w:cs="Arial"/>
          <w:sz w:val="16"/>
          <w:szCs w:val="16"/>
        </w:rPr>
        <w:t>3.1.4. устанавливает порядок предоставления льгот при проведении платных мероприятий муниципальными учреждениями культуры;</w:t>
      </w:r>
    </w:p>
    <w:p w:rsidR="002F3BE1" w:rsidRPr="002F3BE1" w:rsidRDefault="002F3BE1" w:rsidP="002F3BE1">
      <w:pPr>
        <w:autoSpaceDE w:val="0"/>
        <w:autoSpaceDN w:val="0"/>
        <w:adjustRightInd w:val="0"/>
        <w:ind w:firstLine="284"/>
        <w:jc w:val="both"/>
        <w:rPr>
          <w:rFonts w:ascii="Arial" w:hAnsi="Arial" w:cs="Arial"/>
          <w:i/>
          <w:sz w:val="16"/>
          <w:szCs w:val="16"/>
        </w:rPr>
      </w:pPr>
      <w:r w:rsidRPr="002F3BE1">
        <w:rPr>
          <w:rFonts w:ascii="Arial" w:hAnsi="Arial" w:cs="Arial"/>
          <w:sz w:val="16"/>
          <w:szCs w:val="16"/>
        </w:rPr>
        <w:t>3.1.5. устанавливает льготы по налогам в отношении муниципальных учреждений культуры, подлежащих зачислению в бюджет Валдайского муниципального района</w:t>
      </w:r>
      <w:r w:rsidRPr="002F3BE1">
        <w:rPr>
          <w:rFonts w:ascii="Arial" w:hAnsi="Arial" w:cs="Arial"/>
          <w:i/>
          <w:sz w:val="16"/>
          <w:szCs w:val="16"/>
        </w:rPr>
        <w:t>;</w:t>
      </w:r>
    </w:p>
    <w:p w:rsidR="002F3BE1" w:rsidRPr="002F3BE1" w:rsidRDefault="002F3BE1" w:rsidP="002F3BE1">
      <w:pPr>
        <w:autoSpaceDE w:val="0"/>
        <w:autoSpaceDN w:val="0"/>
        <w:adjustRightInd w:val="0"/>
        <w:ind w:firstLine="284"/>
        <w:jc w:val="both"/>
        <w:rPr>
          <w:rFonts w:ascii="Arial" w:hAnsi="Arial" w:cs="Arial"/>
          <w:sz w:val="16"/>
          <w:szCs w:val="16"/>
        </w:rPr>
      </w:pPr>
      <w:r w:rsidRPr="002F3BE1">
        <w:rPr>
          <w:rFonts w:ascii="Arial" w:hAnsi="Arial" w:cs="Arial"/>
          <w:sz w:val="16"/>
          <w:szCs w:val="16"/>
        </w:rPr>
        <w:t>3.1.6. осуществляет иные полномочия в сфере культуры в соответствии с действующим законодательством, нормативными правовыми актами Администрации Валдайского муниципального района</w:t>
      </w:r>
      <w:r w:rsidRPr="002F3BE1">
        <w:rPr>
          <w:rFonts w:ascii="Arial" w:hAnsi="Arial" w:cs="Arial"/>
          <w:i/>
          <w:sz w:val="16"/>
          <w:szCs w:val="16"/>
        </w:rPr>
        <w:t>.</w:t>
      </w:r>
    </w:p>
    <w:p w:rsidR="002F3BE1" w:rsidRPr="002F3BE1" w:rsidRDefault="002F3BE1" w:rsidP="002F3BE1">
      <w:pPr>
        <w:autoSpaceDE w:val="0"/>
        <w:autoSpaceDN w:val="0"/>
        <w:adjustRightInd w:val="0"/>
        <w:ind w:firstLine="284"/>
        <w:jc w:val="both"/>
        <w:rPr>
          <w:rFonts w:ascii="Arial" w:hAnsi="Arial" w:cs="Arial"/>
          <w:sz w:val="16"/>
          <w:szCs w:val="16"/>
        </w:rPr>
      </w:pPr>
      <w:r w:rsidRPr="002F3BE1">
        <w:rPr>
          <w:rFonts w:ascii="Arial" w:hAnsi="Arial" w:cs="Arial"/>
          <w:sz w:val="16"/>
          <w:szCs w:val="16"/>
        </w:rPr>
        <w:t>3.2. Администрация Валдайского муниципального района</w:t>
      </w:r>
      <w:r w:rsidRPr="002F3BE1">
        <w:rPr>
          <w:rFonts w:ascii="Arial" w:hAnsi="Arial" w:cs="Arial"/>
          <w:i/>
          <w:sz w:val="16"/>
          <w:szCs w:val="16"/>
        </w:rPr>
        <w:t xml:space="preserve"> </w:t>
      </w:r>
      <w:r w:rsidRPr="002F3BE1">
        <w:rPr>
          <w:rFonts w:ascii="Arial" w:hAnsi="Arial" w:cs="Arial"/>
          <w:sz w:val="16"/>
          <w:szCs w:val="16"/>
        </w:rPr>
        <w:t>в сфере создания условий для организации досуга и обеспечения жителей услугами организации культуры:</w:t>
      </w:r>
    </w:p>
    <w:p w:rsidR="002F3BE1" w:rsidRPr="002F3BE1" w:rsidRDefault="002F3BE1" w:rsidP="002F3BE1">
      <w:pPr>
        <w:autoSpaceDE w:val="0"/>
        <w:autoSpaceDN w:val="0"/>
        <w:adjustRightInd w:val="0"/>
        <w:ind w:firstLine="284"/>
        <w:jc w:val="both"/>
        <w:rPr>
          <w:rFonts w:ascii="Arial" w:hAnsi="Arial" w:cs="Arial"/>
          <w:sz w:val="16"/>
          <w:szCs w:val="16"/>
        </w:rPr>
      </w:pPr>
      <w:r w:rsidRPr="002F3BE1">
        <w:rPr>
          <w:rFonts w:ascii="Arial" w:hAnsi="Arial" w:cs="Arial"/>
          <w:sz w:val="16"/>
          <w:szCs w:val="16"/>
        </w:rPr>
        <w:t>3.2.1. в порядке, установленном нормативными правовыми актами Администрация  Валдайского муниципального района, принимает решения по управлению и распоряжению объектами муниципальной собственности, о создании, реорганизации, ликвидации муниципальных учреждений культуры, об установлении тарифов на услуги муниципальных учреждений культуры, утверждает уставы муниципальных учреждений культуры, назначает и освобождает от должности руководителей муниципальных учреждений культуры, применяет к ним в установленном законодательством порядке меры поощрения, взыскания;</w:t>
      </w:r>
    </w:p>
    <w:p w:rsidR="002F3BE1" w:rsidRPr="002F3BE1" w:rsidRDefault="002F3BE1" w:rsidP="002F3BE1">
      <w:pPr>
        <w:pStyle w:val="normalweb"/>
        <w:spacing w:before="0" w:beforeAutospacing="0" w:after="0" w:afterAutospacing="0"/>
        <w:ind w:firstLine="284"/>
        <w:jc w:val="both"/>
        <w:rPr>
          <w:rFonts w:ascii="Arial" w:hAnsi="Arial" w:cs="Arial"/>
          <w:sz w:val="16"/>
          <w:szCs w:val="16"/>
          <w:lang w:eastAsia="en-US"/>
        </w:rPr>
      </w:pPr>
      <w:r w:rsidRPr="002F3BE1">
        <w:rPr>
          <w:rFonts w:ascii="Arial" w:hAnsi="Arial" w:cs="Arial"/>
          <w:sz w:val="16"/>
          <w:szCs w:val="16"/>
          <w:lang w:eastAsia="en-US"/>
        </w:rPr>
        <w:t>3.2.2. принимает муниципальные правовые акты по вопросам культуры, относящимся к её компетенции;</w:t>
      </w:r>
    </w:p>
    <w:p w:rsidR="002F3BE1" w:rsidRPr="002F3BE1" w:rsidRDefault="002F3BE1" w:rsidP="002F3BE1">
      <w:pPr>
        <w:pStyle w:val="normalweb"/>
        <w:spacing w:before="0" w:beforeAutospacing="0" w:after="0" w:afterAutospacing="0"/>
        <w:ind w:firstLine="284"/>
        <w:jc w:val="both"/>
        <w:rPr>
          <w:rFonts w:ascii="Arial" w:hAnsi="Arial" w:cs="Arial"/>
          <w:sz w:val="16"/>
          <w:szCs w:val="16"/>
          <w:lang w:eastAsia="en-US"/>
        </w:rPr>
      </w:pPr>
      <w:r w:rsidRPr="002F3BE1">
        <w:rPr>
          <w:rFonts w:ascii="Arial" w:hAnsi="Arial" w:cs="Arial"/>
          <w:sz w:val="16"/>
          <w:szCs w:val="16"/>
          <w:lang w:eastAsia="en-US"/>
        </w:rPr>
        <w:lastRenderedPageBreak/>
        <w:t xml:space="preserve">3.2.3. осуществляет финансирование муниципальных учреждений культуры в пределах средств, предусмотренных на указанные цели в бюджете </w:t>
      </w:r>
      <w:r w:rsidRPr="002F3BE1">
        <w:rPr>
          <w:rFonts w:ascii="Arial" w:hAnsi="Arial" w:cs="Arial"/>
          <w:sz w:val="16"/>
          <w:szCs w:val="16"/>
        </w:rPr>
        <w:t>Валдайского муниципального района</w:t>
      </w:r>
      <w:r w:rsidRPr="002F3BE1">
        <w:rPr>
          <w:rFonts w:ascii="Arial" w:hAnsi="Arial" w:cs="Arial"/>
          <w:sz w:val="16"/>
          <w:szCs w:val="16"/>
          <w:lang w:eastAsia="en-US"/>
        </w:rPr>
        <w:t>;</w:t>
      </w:r>
    </w:p>
    <w:p w:rsidR="002F3BE1" w:rsidRPr="002F3BE1" w:rsidRDefault="002F3BE1" w:rsidP="002F3BE1">
      <w:pPr>
        <w:pStyle w:val="normalweb"/>
        <w:spacing w:before="0" w:beforeAutospacing="0" w:after="0" w:afterAutospacing="0"/>
        <w:ind w:firstLine="284"/>
        <w:jc w:val="both"/>
        <w:rPr>
          <w:rFonts w:ascii="Arial" w:hAnsi="Arial" w:cs="Arial"/>
          <w:i/>
          <w:sz w:val="16"/>
          <w:szCs w:val="16"/>
          <w:lang w:eastAsia="en-US"/>
        </w:rPr>
      </w:pPr>
      <w:r w:rsidRPr="002F3BE1">
        <w:rPr>
          <w:rFonts w:ascii="Arial" w:hAnsi="Arial" w:cs="Arial"/>
          <w:sz w:val="16"/>
          <w:szCs w:val="16"/>
          <w:lang w:eastAsia="en-US"/>
        </w:rPr>
        <w:t xml:space="preserve">3.2.4. имеет право дополнительно использовать собственные материальные ресурсы и финансовые средства для организации библиотечного обслуживания в порядке, предусмотренном решением представительного органа </w:t>
      </w:r>
      <w:r w:rsidRPr="002F3BE1">
        <w:rPr>
          <w:rFonts w:ascii="Arial" w:hAnsi="Arial" w:cs="Arial"/>
          <w:sz w:val="16"/>
          <w:szCs w:val="16"/>
        </w:rPr>
        <w:t>Валдайского муниципального района</w:t>
      </w:r>
      <w:r w:rsidRPr="002F3BE1">
        <w:rPr>
          <w:rFonts w:ascii="Arial" w:hAnsi="Arial" w:cs="Arial"/>
          <w:i/>
          <w:sz w:val="16"/>
          <w:szCs w:val="16"/>
          <w:lang w:eastAsia="en-US"/>
        </w:rPr>
        <w:t>;</w:t>
      </w:r>
    </w:p>
    <w:p w:rsidR="002F3BE1" w:rsidRPr="002F3BE1" w:rsidRDefault="002F3BE1" w:rsidP="002F3BE1">
      <w:pPr>
        <w:pStyle w:val="normalweb"/>
        <w:tabs>
          <w:tab w:val="left" w:pos="1560"/>
        </w:tabs>
        <w:spacing w:before="0" w:beforeAutospacing="0" w:after="0" w:afterAutospacing="0"/>
        <w:ind w:firstLine="284"/>
        <w:jc w:val="both"/>
        <w:rPr>
          <w:rFonts w:ascii="Arial" w:hAnsi="Arial" w:cs="Arial"/>
          <w:sz w:val="16"/>
          <w:szCs w:val="16"/>
          <w:lang w:eastAsia="en-US"/>
        </w:rPr>
      </w:pPr>
      <w:r w:rsidRPr="002F3BE1">
        <w:rPr>
          <w:rFonts w:ascii="Arial" w:hAnsi="Arial" w:cs="Arial"/>
          <w:sz w:val="16"/>
          <w:szCs w:val="16"/>
          <w:lang w:eastAsia="en-US"/>
        </w:rPr>
        <w:t>3.2.5. осуществляет контроль эффективного использования материальных и финансовых ресурсов в муниципальных учреждениях культуры;</w:t>
      </w:r>
    </w:p>
    <w:p w:rsidR="002F3BE1" w:rsidRPr="002F3BE1" w:rsidRDefault="002F3BE1" w:rsidP="002F3BE1">
      <w:pPr>
        <w:pStyle w:val="normalweb"/>
        <w:spacing w:before="0" w:beforeAutospacing="0" w:after="0" w:afterAutospacing="0"/>
        <w:ind w:firstLine="284"/>
        <w:jc w:val="both"/>
        <w:rPr>
          <w:rFonts w:ascii="Arial" w:hAnsi="Arial" w:cs="Arial"/>
          <w:sz w:val="16"/>
          <w:szCs w:val="16"/>
          <w:lang w:eastAsia="en-US"/>
        </w:rPr>
      </w:pPr>
      <w:r w:rsidRPr="002F3BE1">
        <w:rPr>
          <w:rFonts w:ascii="Arial" w:hAnsi="Arial" w:cs="Arial"/>
          <w:sz w:val="16"/>
          <w:szCs w:val="16"/>
          <w:lang w:eastAsia="en-US"/>
        </w:rPr>
        <w:t xml:space="preserve">3.2.6. осуществляет полномочия учредителя муниципальных учреждений культуры в порядке, установленном действующим законодательством и муниципальными правовыми актами Администрации </w:t>
      </w:r>
      <w:r w:rsidRPr="002F3BE1">
        <w:rPr>
          <w:rFonts w:ascii="Arial" w:hAnsi="Arial" w:cs="Arial"/>
          <w:sz w:val="16"/>
          <w:szCs w:val="16"/>
        </w:rPr>
        <w:t>Валдайского муниципального района</w:t>
      </w:r>
      <w:r w:rsidRPr="002F3BE1">
        <w:rPr>
          <w:rFonts w:ascii="Arial" w:hAnsi="Arial" w:cs="Arial"/>
          <w:sz w:val="16"/>
          <w:szCs w:val="16"/>
          <w:lang w:eastAsia="en-US"/>
        </w:rPr>
        <w:t>;</w:t>
      </w:r>
    </w:p>
    <w:p w:rsidR="002F3BE1" w:rsidRPr="002F3BE1" w:rsidRDefault="002F3BE1" w:rsidP="002F3BE1">
      <w:pPr>
        <w:pStyle w:val="normalweb"/>
        <w:spacing w:before="0" w:beforeAutospacing="0" w:after="0" w:afterAutospacing="0"/>
        <w:ind w:firstLine="284"/>
        <w:jc w:val="both"/>
        <w:rPr>
          <w:rFonts w:ascii="Arial" w:hAnsi="Arial" w:cs="Arial"/>
          <w:sz w:val="16"/>
          <w:szCs w:val="16"/>
          <w:lang w:eastAsia="en-US"/>
        </w:rPr>
      </w:pPr>
      <w:r w:rsidRPr="002F3BE1">
        <w:rPr>
          <w:rFonts w:ascii="Arial" w:hAnsi="Arial" w:cs="Arial"/>
          <w:sz w:val="16"/>
          <w:szCs w:val="16"/>
          <w:lang w:eastAsia="en-US"/>
        </w:rPr>
        <w:t>3.2.7. формирует и утверждает муниципальные задания для муниципальных учреждений культуры на оказание муниципальных услуг, определяет объемы субсидий, необходимых для их выполнения;</w:t>
      </w:r>
    </w:p>
    <w:p w:rsidR="002F3BE1" w:rsidRPr="002F3BE1" w:rsidRDefault="002F3BE1" w:rsidP="002F3BE1">
      <w:pPr>
        <w:pStyle w:val="normalweb"/>
        <w:spacing w:before="0" w:beforeAutospacing="0" w:after="0" w:afterAutospacing="0"/>
        <w:ind w:firstLine="284"/>
        <w:jc w:val="both"/>
        <w:rPr>
          <w:rFonts w:ascii="Arial" w:hAnsi="Arial" w:cs="Arial"/>
          <w:sz w:val="16"/>
          <w:szCs w:val="16"/>
          <w:lang w:eastAsia="en-US"/>
        </w:rPr>
      </w:pPr>
      <w:r w:rsidRPr="002F3BE1">
        <w:rPr>
          <w:rFonts w:ascii="Arial" w:hAnsi="Arial" w:cs="Arial"/>
          <w:sz w:val="16"/>
          <w:szCs w:val="16"/>
          <w:lang w:eastAsia="en-US"/>
        </w:rPr>
        <w:t xml:space="preserve">3.2.8. осуществляет контроль за выполнением муниципальных заданий учреждений культуры </w:t>
      </w:r>
      <w:r w:rsidRPr="002F3BE1">
        <w:rPr>
          <w:rFonts w:ascii="Arial" w:hAnsi="Arial" w:cs="Arial"/>
          <w:sz w:val="16"/>
          <w:szCs w:val="16"/>
        </w:rPr>
        <w:t>Валдайского муниципального района</w:t>
      </w:r>
      <w:r w:rsidRPr="002F3BE1">
        <w:rPr>
          <w:rFonts w:ascii="Arial" w:hAnsi="Arial" w:cs="Arial"/>
          <w:sz w:val="16"/>
          <w:szCs w:val="16"/>
          <w:lang w:eastAsia="en-US"/>
        </w:rPr>
        <w:t>;</w:t>
      </w:r>
    </w:p>
    <w:p w:rsidR="002F3BE1" w:rsidRPr="002F3BE1" w:rsidRDefault="002F3BE1" w:rsidP="002F3BE1">
      <w:pPr>
        <w:pStyle w:val="normalweb"/>
        <w:spacing w:before="0" w:beforeAutospacing="0" w:after="0" w:afterAutospacing="0"/>
        <w:ind w:firstLine="284"/>
        <w:jc w:val="both"/>
        <w:rPr>
          <w:rFonts w:ascii="Arial" w:hAnsi="Arial" w:cs="Arial"/>
          <w:sz w:val="16"/>
          <w:szCs w:val="16"/>
          <w:lang w:eastAsia="en-US"/>
        </w:rPr>
      </w:pPr>
      <w:r w:rsidRPr="002F3BE1">
        <w:rPr>
          <w:rFonts w:ascii="Arial" w:hAnsi="Arial" w:cs="Arial"/>
          <w:sz w:val="16"/>
          <w:szCs w:val="16"/>
          <w:lang w:eastAsia="en-US"/>
        </w:rPr>
        <w:t xml:space="preserve">3.2.9. утверждает показатели и критерии оценки результатов деятельности муниципальных учреждений культуры </w:t>
      </w:r>
      <w:r w:rsidRPr="002F3BE1">
        <w:rPr>
          <w:rFonts w:ascii="Arial" w:hAnsi="Arial" w:cs="Arial"/>
          <w:sz w:val="16"/>
          <w:szCs w:val="16"/>
        </w:rPr>
        <w:t>Валдайского муниципального района</w:t>
      </w:r>
      <w:r w:rsidRPr="002F3BE1">
        <w:rPr>
          <w:rFonts w:ascii="Arial" w:hAnsi="Arial" w:cs="Arial"/>
          <w:sz w:val="16"/>
          <w:szCs w:val="16"/>
          <w:lang w:eastAsia="en-US"/>
        </w:rPr>
        <w:t>;</w:t>
      </w:r>
    </w:p>
    <w:p w:rsidR="002F3BE1" w:rsidRPr="002F3BE1" w:rsidRDefault="002F3BE1" w:rsidP="002F3BE1">
      <w:pPr>
        <w:pStyle w:val="normalweb"/>
        <w:spacing w:before="0" w:beforeAutospacing="0" w:after="0" w:afterAutospacing="0"/>
        <w:ind w:firstLine="284"/>
        <w:jc w:val="both"/>
        <w:rPr>
          <w:rFonts w:ascii="Arial" w:hAnsi="Arial" w:cs="Arial"/>
          <w:sz w:val="16"/>
          <w:szCs w:val="16"/>
          <w:lang w:eastAsia="en-US"/>
        </w:rPr>
      </w:pPr>
      <w:r w:rsidRPr="002F3BE1">
        <w:rPr>
          <w:rFonts w:ascii="Arial" w:hAnsi="Arial" w:cs="Arial"/>
          <w:sz w:val="16"/>
          <w:szCs w:val="16"/>
          <w:lang w:eastAsia="en-US"/>
        </w:rPr>
        <w:t xml:space="preserve">3.2.10. проводит мониторинг качества услуг, предоставляемых муниципальными учреждениями культуры </w:t>
      </w:r>
      <w:r w:rsidRPr="002F3BE1">
        <w:rPr>
          <w:rFonts w:ascii="Arial" w:hAnsi="Arial" w:cs="Arial"/>
          <w:sz w:val="16"/>
          <w:szCs w:val="16"/>
        </w:rPr>
        <w:t>Валдайского муниципального района</w:t>
      </w:r>
      <w:r w:rsidRPr="002F3BE1">
        <w:rPr>
          <w:rFonts w:ascii="Arial" w:hAnsi="Arial" w:cs="Arial"/>
          <w:sz w:val="16"/>
          <w:szCs w:val="16"/>
          <w:lang w:eastAsia="en-US"/>
        </w:rPr>
        <w:t>;</w:t>
      </w:r>
    </w:p>
    <w:p w:rsidR="002F3BE1" w:rsidRPr="002F3BE1" w:rsidRDefault="002F3BE1" w:rsidP="002F3BE1">
      <w:pPr>
        <w:pStyle w:val="normalweb"/>
        <w:spacing w:before="0" w:beforeAutospacing="0" w:after="0" w:afterAutospacing="0"/>
        <w:ind w:firstLine="284"/>
        <w:jc w:val="both"/>
        <w:rPr>
          <w:rFonts w:ascii="Arial" w:hAnsi="Arial" w:cs="Arial"/>
          <w:sz w:val="16"/>
          <w:szCs w:val="16"/>
          <w:lang w:eastAsia="en-US"/>
        </w:rPr>
      </w:pPr>
      <w:r w:rsidRPr="002F3BE1">
        <w:rPr>
          <w:rFonts w:ascii="Arial" w:hAnsi="Arial" w:cs="Arial"/>
          <w:sz w:val="16"/>
          <w:szCs w:val="16"/>
          <w:lang w:eastAsia="en-US"/>
        </w:rPr>
        <w:t xml:space="preserve">3.2.11. </w:t>
      </w:r>
      <w:r w:rsidRPr="002F3BE1">
        <w:rPr>
          <w:rFonts w:ascii="Arial" w:hAnsi="Arial" w:cs="Arial"/>
          <w:sz w:val="16"/>
          <w:szCs w:val="16"/>
        </w:rPr>
        <w:t>осуществляет иные полномочия в сфере культуры в соответствии с действующим законодательством, нормативными правовыми актами Администрации Валдайского муниципального района</w:t>
      </w:r>
      <w:r w:rsidRPr="002F3BE1">
        <w:rPr>
          <w:rFonts w:ascii="Arial" w:hAnsi="Arial" w:cs="Arial"/>
          <w:i/>
          <w:sz w:val="16"/>
          <w:szCs w:val="16"/>
        </w:rPr>
        <w:t>.</w:t>
      </w:r>
    </w:p>
    <w:p w:rsidR="002F3BE1" w:rsidRDefault="002F3BE1" w:rsidP="002F3BE1">
      <w:pPr>
        <w:autoSpaceDE w:val="0"/>
        <w:autoSpaceDN w:val="0"/>
        <w:adjustRightInd w:val="0"/>
        <w:jc w:val="center"/>
        <w:outlineLvl w:val="0"/>
        <w:rPr>
          <w:rFonts w:ascii="Arial" w:hAnsi="Arial" w:cs="Arial"/>
          <w:b/>
          <w:sz w:val="16"/>
          <w:szCs w:val="16"/>
        </w:rPr>
      </w:pPr>
      <w:r w:rsidRPr="002F3BE1">
        <w:rPr>
          <w:rFonts w:ascii="Arial" w:hAnsi="Arial" w:cs="Arial"/>
          <w:b/>
          <w:sz w:val="16"/>
          <w:szCs w:val="16"/>
        </w:rPr>
        <w:t xml:space="preserve">4. Организация досуга и обеспечение жителей Валдайского </w:t>
      </w:r>
    </w:p>
    <w:p w:rsidR="002F3BE1" w:rsidRPr="002F3BE1" w:rsidRDefault="002F3BE1" w:rsidP="002F3BE1">
      <w:pPr>
        <w:autoSpaceDE w:val="0"/>
        <w:autoSpaceDN w:val="0"/>
        <w:adjustRightInd w:val="0"/>
        <w:jc w:val="center"/>
        <w:outlineLvl w:val="0"/>
        <w:rPr>
          <w:rFonts w:ascii="Arial" w:hAnsi="Arial" w:cs="Arial"/>
          <w:b/>
          <w:sz w:val="16"/>
          <w:szCs w:val="16"/>
        </w:rPr>
      </w:pPr>
      <w:r w:rsidRPr="002F3BE1">
        <w:rPr>
          <w:rFonts w:ascii="Arial" w:hAnsi="Arial" w:cs="Arial"/>
          <w:b/>
          <w:sz w:val="16"/>
          <w:szCs w:val="16"/>
        </w:rPr>
        <w:t>муниципального района услугами организаций культуры</w:t>
      </w:r>
    </w:p>
    <w:p w:rsidR="002F3BE1" w:rsidRPr="002F3BE1" w:rsidRDefault="002F3BE1" w:rsidP="002F3BE1">
      <w:pPr>
        <w:autoSpaceDE w:val="0"/>
        <w:autoSpaceDN w:val="0"/>
        <w:adjustRightInd w:val="0"/>
        <w:ind w:firstLine="284"/>
        <w:jc w:val="both"/>
        <w:rPr>
          <w:rFonts w:ascii="Arial" w:hAnsi="Arial" w:cs="Arial"/>
          <w:sz w:val="16"/>
          <w:szCs w:val="16"/>
        </w:rPr>
      </w:pPr>
      <w:r w:rsidRPr="002F3BE1">
        <w:rPr>
          <w:rFonts w:ascii="Arial" w:hAnsi="Arial" w:cs="Arial"/>
          <w:sz w:val="16"/>
          <w:szCs w:val="16"/>
        </w:rPr>
        <w:t>4.1. Организация досуга и обеспечение жителей Валдайского муниципального района услугами организаций культуры осуществляется посредством:</w:t>
      </w:r>
    </w:p>
    <w:p w:rsidR="002F3BE1" w:rsidRPr="002F3BE1" w:rsidRDefault="002F3BE1" w:rsidP="002F3BE1">
      <w:pPr>
        <w:autoSpaceDE w:val="0"/>
        <w:autoSpaceDN w:val="0"/>
        <w:adjustRightInd w:val="0"/>
        <w:ind w:firstLine="284"/>
        <w:jc w:val="both"/>
        <w:rPr>
          <w:rFonts w:ascii="Arial" w:hAnsi="Arial" w:cs="Arial"/>
          <w:sz w:val="16"/>
          <w:szCs w:val="16"/>
        </w:rPr>
      </w:pPr>
      <w:r w:rsidRPr="002F3BE1">
        <w:rPr>
          <w:rFonts w:ascii="Arial" w:hAnsi="Arial" w:cs="Arial"/>
          <w:sz w:val="16"/>
          <w:szCs w:val="16"/>
        </w:rPr>
        <w:t>4.1.1. размещения информации и рекламы в средствах массовой информации, в информационно-телекоммуникационной сети «Интернет», информационных щитах и стендах об услугах в области культуры и досуга, о планируемых мероприятиях, издания и распространения информационной печатной продукции по вопросам услуг в области культуры и досуга, о планируемых мероприятиях;</w:t>
      </w:r>
    </w:p>
    <w:p w:rsidR="002F3BE1" w:rsidRPr="002F3BE1" w:rsidRDefault="002F3BE1" w:rsidP="002F3BE1">
      <w:pPr>
        <w:autoSpaceDE w:val="0"/>
        <w:autoSpaceDN w:val="0"/>
        <w:adjustRightInd w:val="0"/>
        <w:ind w:firstLine="284"/>
        <w:jc w:val="both"/>
        <w:rPr>
          <w:rFonts w:ascii="Arial" w:hAnsi="Arial" w:cs="Arial"/>
          <w:sz w:val="16"/>
          <w:szCs w:val="16"/>
        </w:rPr>
      </w:pPr>
      <w:r w:rsidRPr="002F3BE1">
        <w:rPr>
          <w:rFonts w:ascii="Arial" w:hAnsi="Arial" w:cs="Arial"/>
          <w:sz w:val="16"/>
          <w:szCs w:val="16"/>
        </w:rPr>
        <w:t>4.1.2. организации и содействия работе коллективов, студий и кружков любительского художественного творчества, народных и образцовых театров, любительских объединений и клубов;</w:t>
      </w:r>
    </w:p>
    <w:p w:rsidR="002F3BE1" w:rsidRPr="002F3BE1" w:rsidRDefault="002F3BE1" w:rsidP="002F3BE1">
      <w:pPr>
        <w:autoSpaceDE w:val="0"/>
        <w:autoSpaceDN w:val="0"/>
        <w:adjustRightInd w:val="0"/>
        <w:ind w:firstLine="284"/>
        <w:jc w:val="both"/>
        <w:rPr>
          <w:rFonts w:ascii="Arial" w:hAnsi="Arial" w:cs="Arial"/>
          <w:sz w:val="16"/>
          <w:szCs w:val="16"/>
        </w:rPr>
      </w:pPr>
      <w:r w:rsidRPr="002F3BE1">
        <w:rPr>
          <w:rFonts w:ascii="Arial" w:hAnsi="Arial" w:cs="Arial"/>
          <w:sz w:val="16"/>
          <w:szCs w:val="16"/>
        </w:rPr>
        <w:t>4.1.3. организации и содействия проведению фестивалей, смотров, конкурсов, выставок и других форм показа результатов творческой деятельности жителей Валдайского муниципального района;</w:t>
      </w:r>
    </w:p>
    <w:p w:rsidR="002F3BE1" w:rsidRPr="002F3BE1" w:rsidRDefault="002F3BE1" w:rsidP="002F3BE1">
      <w:pPr>
        <w:autoSpaceDE w:val="0"/>
        <w:autoSpaceDN w:val="0"/>
        <w:adjustRightInd w:val="0"/>
        <w:ind w:firstLine="284"/>
        <w:jc w:val="both"/>
        <w:rPr>
          <w:rFonts w:ascii="Arial" w:hAnsi="Arial" w:cs="Arial"/>
          <w:sz w:val="16"/>
          <w:szCs w:val="16"/>
        </w:rPr>
      </w:pPr>
      <w:r w:rsidRPr="002F3BE1">
        <w:rPr>
          <w:rFonts w:ascii="Arial" w:hAnsi="Arial" w:cs="Arial"/>
          <w:sz w:val="16"/>
          <w:szCs w:val="16"/>
        </w:rPr>
        <w:t>4.1.4. организации и проведения культурно-просветительских, культурно-массовых, художественно-просветительских, досуговых, иных аналогичных мероприятий, доступных различным социальным группам населения;</w:t>
      </w:r>
    </w:p>
    <w:p w:rsidR="002F3BE1" w:rsidRPr="002F3BE1" w:rsidRDefault="002F3BE1" w:rsidP="002F3BE1">
      <w:pPr>
        <w:autoSpaceDE w:val="0"/>
        <w:autoSpaceDN w:val="0"/>
        <w:adjustRightInd w:val="0"/>
        <w:ind w:firstLine="284"/>
        <w:jc w:val="both"/>
        <w:rPr>
          <w:rFonts w:ascii="Arial" w:hAnsi="Arial" w:cs="Arial"/>
          <w:sz w:val="16"/>
          <w:szCs w:val="16"/>
        </w:rPr>
      </w:pPr>
      <w:r w:rsidRPr="002F3BE1">
        <w:rPr>
          <w:rFonts w:ascii="Arial" w:hAnsi="Arial" w:cs="Arial"/>
          <w:sz w:val="16"/>
          <w:szCs w:val="16"/>
        </w:rPr>
        <w:t>4.1.5. подготовки календарного плана культурно-массовых и досуговых мероприятий с учетом государственных праздников, памятных дат и занятости детей и подростков в каникулярное время;</w:t>
      </w:r>
    </w:p>
    <w:p w:rsidR="002F3BE1" w:rsidRPr="002F3BE1" w:rsidRDefault="002F3BE1" w:rsidP="002F3BE1">
      <w:pPr>
        <w:autoSpaceDE w:val="0"/>
        <w:autoSpaceDN w:val="0"/>
        <w:adjustRightInd w:val="0"/>
        <w:ind w:firstLine="284"/>
        <w:jc w:val="both"/>
        <w:rPr>
          <w:rFonts w:ascii="Arial" w:hAnsi="Arial" w:cs="Arial"/>
          <w:sz w:val="16"/>
          <w:szCs w:val="16"/>
        </w:rPr>
      </w:pPr>
      <w:r w:rsidRPr="002F3BE1">
        <w:rPr>
          <w:rFonts w:ascii="Arial" w:hAnsi="Arial" w:cs="Arial"/>
          <w:sz w:val="16"/>
          <w:szCs w:val="16"/>
        </w:rPr>
        <w:t>4.1.6. оказания услуг библиотек;</w:t>
      </w:r>
    </w:p>
    <w:p w:rsidR="002F3BE1" w:rsidRPr="002F3BE1" w:rsidRDefault="002F3BE1" w:rsidP="002F3BE1">
      <w:pPr>
        <w:autoSpaceDE w:val="0"/>
        <w:autoSpaceDN w:val="0"/>
        <w:adjustRightInd w:val="0"/>
        <w:ind w:firstLine="284"/>
        <w:jc w:val="both"/>
        <w:rPr>
          <w:rFonts w:ascii="Arial" w:hAnsi="Arial" w:cs="Arial"/>
          <w:sz w:val="16"/>
          <w:szCs w:val="16"/>
        </w:rPr>
      </w:pPr>
      <w:r w:rsidRPr="002F3BE1">
        <w:rPr>
          <w:rFonts w:ascii="Arial" w:hAnsi="Arial" w:cs="Arial"/>
          <w:sz w:val="16"/>
          <w:szCs w:val="16"/>
        </w:rPr>
        <w:t>4.1.7. определяет порядок принятия  решений об установлении тарифов на услуги муниципальных учреждений, выполнение работ, за исключением случаев, предусмотренных федеральными законами;</w:t>
      </w:r>
    </w:p>
    <w:p w:rsidR="002F3BE1" w:rsidRPr="002F3BE1" w:rsidRDefault="002F3BE1" w:rsidP="002F3BE1">
      <w:pPr>
        <w:autoSpaceDE w:val="0"/>
        <w:autoSpaceDN w:val="0"/>
        <w:adjustRightInd w:val="0"/>
        <w:ind w:firstLine="284"/>
        <w:jc w:val="both"/>
        <w:rPr>
          <w:rFonts w:ascii="Arial" w:hAnsi="Arial" w:cs="Arial"/>
          <w:sz w:val="16"/>
          <w:szCs w:val="16"/>
        </w:rPr>
      </w:pPr>
      <w:r w:rsidRPr="002F3BE1">
        <w:rPr>
          <w:rFonts w:ascii="Arial" w:hAnsi="Arial" w:cs="Arial"/>
          <w:sz w:val="16"/>
          <w:szCs w:val="16"/>
        </w:rPr>
        <w:t>4.1.8. осуществления иных видов культурно-досуговой деятельности, соответствующей основным принципам и целям деятельности организаций культуры.</w:t>
      </w:r>
    </w:p>
    <w:p w:rsidR="00E672B7" w:rsidRPr="002F3BE1" w:rsidRDefault="00E672B7" w:rsidP="002F3BE1">
      <w:pPr>
        <w:shd w:val="clear" w:color="auto" w:fill="FFFFFF"/>
        <w:suppressAutoHyphens/>
        <w:jc w:val="right"/>
        <w:rPr>
          <w:rFonts w:ascii="Arial" w:hAnsi="Arial" w:cs="Arial"/>
          <w:b/>
          <w:sz w:val="16"/>
          <w:szCs w:val="16"/>
        </w:rPr>
      </w:pPr>
    </w:p>
    <w:p w:rsidR="00E672B7" w:rsidRDefault="00E672B7" w:rsidP="00EA1504">
      <w:pPr>
        <w:shd w:val="clear" w:color="auto" w:fill="FFFFFF"/>
        <w:suppressAutoHyphens/>
        <w:jc w:val="right"/>
        <w:rPr>
          <w:rFonts w:ascii="Arial" w:hAnsi="Arial" w:cs="Arial"/>
          <w:b/>
          <w:sz w:val="16"/>
          <w:szCs w:val="16"/>
        </w:rPr>
      </w:pPr>
    </w:p>
    <w:p w:rsidR="00931CDF" w:rsidRDefault="00931CDF" w:rsidP="00EA1504">
      <w:pPr>
        <w:shd w:val="clear" w:color="auto" w:fill="FFFFFF"/>
        <w:suppressAutoHyphens/>
        <w:jc w:val="right"/>
        <w:rPr>
          <w:rFonts w:ascii="Arial" w:hAnsi="Arial" w:cs="Arial"/>
          <w:b/>
          <w:sz w:val="16"/>
          <w:szCs w:val="16"/>
        </w:rPr>
      </w:pPr>
    </w:p>
    <w:p w:rsidR="009331A6" w:rsidRPr="00216C07" w:rsidRDefault="00F03332" w:rsidP="00216C07">
      <w:pPr>
        <w:shd w:val="clear" w:color="auto" w:fill="FFFFFF"/>
        <w:suppressAutoHyphens/>
        <w:jc w:val="center"/>
        <w:rPr>
          <w:rFonts w:ascii="Arial" w:hAnsi="Arial" w:cs="Arial"/>
          <w:sz w:val="16"/>
          <w:szCs w:val="16"/>
        </w:rPr>
      </w:pPr>
      <w:r w:rsidRPr="00216C07">
        <w:rPr>
          <w:rFonts w:ascii="Arial" w:hAnsi="Arial" w:cs="Arial"/>
          <w:b/>
          <w:sz w:val="16"/>
          <w:szCs w:val="16"/>
        </w:rPr>
        <w:t>СОДЕРЖАНИЕ</w:t>
      </w:r>
    </w:p>
    <w:p w:rsidR="009331A6" w:rsidRPr="00216C07" w:rsidRDefault="009331A6" w:rsidP="00561427">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FA0E87" w:rsidRPr="00887D10" w:rsidTr="00E30CB5">
        <w:trPr>
          <w:trHeight w:val="20"/>
        </w:trPr>
        <w:tc>
          <w:tcPr>
            <w:tcW w:w="4615" w:type="pct"/>
          </w:tcPr>
          <w:p w:rsidR="00FA0E87" w:rsidRPr="0097250C" w:rsidRDefault="00FA0E87" w:rsidP="00FA0E87">
            <w:pPr>
              <w:rPr>
                <w:sz w:val="14"/>
              </w:rPr>
            </w:pPr>
            <w:r w:rsidRPr="0097250C">
              <w:rPr>
                <w:rFonts w:ascii="Arial" w:hAnsi="Arial" w:cs="Arial"/>
                <w:sz w:val="16"/>
                <w:szCs w:val="16"/>
              </w:rPr>
              <w:t>Информационное сообщение</w:t>
            </w:r>
          </w:p>
        </w:tc>
        <w:tc>
          <w:tcPr>
            <w:tcW w:w="385" w:type="pct"/>
            <w:vAlign w:val="center"/>
          </w:tcPr>
          <w:p w:rsidR="00FA0E87" w:rsidRDefault="002F3BE1" w:rsidP="00E30CB5">
            <w:pPr>
              <w:jc w:val="center"/>
              <w:rPr>
                <w:rFonts w:ascii="Arial" w:hAnsi="Arial" w:cs="Arial"/>
                <w:sz w:val="16"/>
                <w:szCs w:val="16"/>
              </w:rPr>
            </w:pPr>
            <w:r>
              <w:rPr>
                <w:rFonts w:ascii="Arial" w:hAnsi="Arial" w:cs="Arial"/>
                <w:sz w:val="16"/>
                <w:szCs w:val="16"/>
              </w:rPr>
              <w:t>1</w:t>
            </w:r>
          </w:p>
        </w:tc>
      </w:tr>
      <w:tr w:rsidR="00F7609E" w:rsidRPr="00887D10" w:rsidTr="00E30CB5">
        <w:trPr>
          <w:trHeight w:val="20"/>
        </w:trPr>
        <w:tc>
          <w:tcPr>
            <w:tcW w:w="4615" w:type="pct"/>
          </w:tcPr>
          <w:p w:rsidR="00F7609E" w:rsidRPr="00FC3856" w:rsidRDefault="00F7609E" w:rsidP="00FC3856">
            <w:pPr>
              <w:rPr>
                <w:rFonts w:ascii="Arial" w:hAnsi="Arial" w:cs="Arial"/>
                <w:sz w:val="16"/>
                <w:szCs w:val="16"/>
              </w:rPr>
            </w:pPr>
            <w:r w:rsidRPr="00FC3856">
              <w:rPr>
                <w:rFonts w:ascii="Arial" w:hAnsi="Arial" w:cs="Arial"/>
                <w:sz w:val="16"/>
                <w:szCs w:val="16"/>
              </w:rPr>
              <w:t xml:space="preserve">Постановление Администрации Валдайского муниципального района от </w:t>
            </w:r>
            <w:r w:rsidR="00DF797E" w:rsidRPr="00FC3856">
              <w:rPr>
                <w:rFonts w:ascii="Arial" w:hAnsi="Arial" w:cs="Arial"/>
                <w:sz w:val="16"/>
                <w:szCs w:val="16"/>
              </w:rPr>
              <w:t>24.06.2024 № 1646 «</w:t>
            </w:r>
            <w:r w:rsidR="00DF797E" w:rsidRPr="00FC3856">
              <w:rPr>
                <w:rFonts w:ascii="Arial" w:hAnsi="Arial" w:cs="Arial"/>
                <w:bCs/>
                <w:spacing w:val="-3"/>
                <w:sz w:val="16"/>
                <w:szCs w:val="16"/>
              </w:rPr>
              <w:t xml:space="preserve">О внесении изменений в административный регламент по предоставлению муниципальной услуги </w:t>
            </w:r>
            <w:r w:rsidR="00DF797E" w:rsidRPr="00FC3856">
              <w:rPr>
                <w:rFonts w:ascii="Arial" w:hAnsi="Arial" w:cs="Arial"/>
                <w:bCs/>
                <w:spacing w:val="-1"/>
                <w:sz w:val="16"/>
                <w:szCs w:val="16"/>
              </w:rPr>
              <w:t>«Организация газоснабжения населения в границах Валдайского муниципального района в пределах полномочий, установленных законодательством Российской Федерации</w:t>
            </w:r>
            <w:r w:rsidR="00DF797E" w:rsidRPr="00FC3856">
              <w:rPr>
                <w:rFonts w:ascii="Arial" w:hAnsi="Arial" w:cs="Arial"/>
                <w:bCs/>
                <w:sz w:val="16"/>
                <w:szCs w:val="16"/>
              </w:rPr>
              <w:t>»</w:t>
            </w:r>
          </w:p>
        </w:tc>
        <w:tc>
          <w:tcPr>
            <w:tcW w:w="385" w:type="pct"/>
            <w:vAlign w:val="center"/>
          </w:tcPr>
          <w:p w:rsidR="00F7609E" w:rsidRDefault="002F3BE1" w:rsidP="00E30CB5">
            <w:pPr>
              <w:jc w:val="center"/>
              <w:rPr>
                <w:rFonts w:ascii="Arial" w:hAnsi="Arial" w:cs="Arial"/>
                <w:sz w:val="16"/>
                <w:szCs w:val="16"/>
              </w:rPr>
            </w:pPr>
            <w:r>
              <w:rPr>
                <w:rFonts w:ascii="Arial" w:hAnsi="Arial" w:cs="Arial"/>
                <w:sz w:val="16"/>
                <w:szCs w:val="16"/>
              </w:rPr>
              <w:t>1-3</w:t>
            </w:r>
          </w:p>
        </w:tc>
      </w:tr>
      <w:tr w:rsidR="00F7609E" w:rsidRPr="00887D10" w:rsidTr="00E30CB5">
        <w:trPr>
          <w:trHeight w:val="20"/>
        </w:trPr>
        <w:tc>
          <w:tcPr>
            <w:tcW w:w="4615" w:type="pct"/>
          </w:tcPr>
          <w:p w:rsidR="00F7609E" w:rsidRPr="00FC3856" w:rsidRDefault="00F7609E" w:rsidP="00FC3856">
            <w:pPr>
              <w:rPr>
                <w:rFonts w:ascii="Arial" w:hAnsi="Arial" w:cs="Arial"/>
                <w:sz w:val="16"/>
                <w:szCs w:val="16"/>
              </w:rPr>
            </w:pPr>
            <w:r w:rsidRPr="00FC3856">
              <w:rPr>
                <w:rFonts w:ascii="Arial" w:hAnsi="Arial" w:cs="Arial"/>
                <w:sz w:val="16"/>
                <w:szCs w:val="16"/>
              </w:rPr>
              <w:t xml:space="preserve">Постановление Администрации Валдайского муниципального района от </w:t>
            </w:r>
            <w:r w:rsidR="00FC3856" w:rsidRPr="00FC3856">
              <w:rPr>
                <w:rFonts w:ascii="Arial" w:hAnsi="Arial" w:cs="Arial"/>
                <w:sz w:val="16"/>
                <w:szCs w:val="16"/>
              </w:rPr>
              <w:t>24.06.2024 № 1647 «О предоставлении разрешения на отклонение от предельных параметров разрешённого строительства»</w:t>
            </w:r>
          </w:p>
        </w:tc>
        <w:tc>
          <w:tcPr>
            <w:tcW w:w="385" w:type="pct"/>
            <w:vAlign w:val="center"/>
          </w:tcPr>
          <w:p w:rsidR="00F7609E" w:rsidRDefault="002F3BE1" w:rsidP="00E30CB5">
            <w:pPr>
              <w:jc w:val="center"/>
              <w:rPr>
                <w:rFonts w:ascii="Arial" w:hAnsi="Arial" w:cs="Arial"/>
                <w:sz w:val="16"/>
                <w:szCs w:val="16"/>
              </w:rPr>
            </w:pPr>
            <w:r>
              <w:rPr>
                <w:rFonts w:ascii="Arial" w:hAnsi="Arial" w:cs="Arial"/>
                <w:sz w:val="16"/>
                <w:szCs w:val="16"/>
              </w:rPr>
              <w:t>3</w:t>
            </w:r>
          </w:p>
        </w:tc>
      </w:tr>
      <w:tr w:rsidR="00F7609E" w:rsidRPr="00887D10" w:rsidTr="00E30CB5">
        <w:trPr>
          <w:trHeight w:val="20"/>
        </w:trPr>
        <w:tc>
          <w:tcPr>
            <w:tcW w:w="4615" w:type="pct"/>
          </w:tcPr>
          <w:p w:rsidR="00F7609E" w:rsidRPr="00FC3856" w:rsidRDefault="00F7609E" w:rsidP="00FC3856">
            <w:pPr>
              <w:rPr>
                <w:rFonts w:ascii="Arial" w:hAnsi="Arial" w:cs="Arial"/>
                <w:sz w:val="16"/>
                <w:szCs w:val="16"/>
              </w:rPr>
            </w:pPr>
            <w:r w:rsidRPr="00FC3856">
              <w:rPr>
                <w:rFonts w:ascii="Arial" w:hAnsi="Arial" w:cs="Arial"/>
                <w:sz w:val="16"/>
                <w:szCs w:val="16"/>
              </w:rPr>
              <w:t xml:space="preserve">Постановление Администрации Валдайского муниципального района от </w:t>
            </w:r>
            <w:r w:rsidR="00FC3856" w:rsidRPr="00FC3856">
              <w:rPr>
                <w:rFonts w:ascii="Arial" w:hAnsi="Arial" w:cs="Arial"/>
                <w:sz w:val="16"/>
                <w:szCs w:val="16"/>
              </w:rPr>
              <w:t>24.06.2024 № 1648 «О предоставлении разрешения на условно разрешённый вид использования земельного участка»</w:t>
            </w:r>
          </w:p>
        </w:tc>
        <w:tc>
          <w:tcPr>
            <w:tcW w:w="385" w:type="pct"/>
            <w:vAlign w:val="center"/>
          </w:tcPr>
          <w:p w:rsidR="00F7609E" w:rsidRDefault="002F3BE1" w:rsidP="00E30CB5">
            <w:pPr>
              <w:jc w:val="center"/>
              <w:rPr>
                <w:rFonts w:ascii="Arial" w:hAnsi="Arial" w:cs="Arial"/>
                <w:sz w:val="16"/>
                <w:szCs w:val="16"/>
              </w:rPr>
            </w:pPr>
            <w:r>
              <w:rPr>
                <w:rFonts w:ascii="Arial" w:hAnsi="Arial" w:cs="Arial"/>
                <w:sz w:val="16"/>
                <w:szCs w:val="16"/>
              </w:rPr>
              <w:t>3</w:t>
            </w:r>
          </w:p>
        </w:tc>
      </w:tr>
      <w:tr w:rsidR="00F7609E" w:rsidRPr="00887D10" w:rsidTr="00E30CB5">
        <w:trPr>
          <w:trHeight w:val="20"/>
        </w:trPr>
        <w:tc>
          <w:tcPr>
            <w:tcW w:w="4615" w:type="pct"/>
          </w:tcPr>
          <w:p w:rsidR="00F7609E" w:rsidRPr="00FC3856" w:rsidRDefault="00F7609E" w:rsidP="00FC3856">
            <w:pPr>
              <w:rPr>
                <w:rFonts w:ascii="Arial" w:hAnsi="Arial" w:cs="Arial"/>
                <w:sz w:val="16"/>
                <w:szCs w:val="16"/>
              </w:rPr>
            </w:pPr>
            <w:r w:rsidRPr="00FC3856">
              <w:rPr>
                <w:rFonts w:ascii="Arial" w:hAnsi="Arial" w:cs="Arial"/>
                <w:sz w:val="16"/>
                <w:szCs w:val="16"/>
              </w:rPr>
              <w:t xml:space="preserve">Постановление Администрации Валдайского муниципального района от </w:t>
            </w:r>
            <w:r w:rsidR="00FC3856" w:rsidRPr="00FC3856">
              <w:rPr>
                <w:rFonts w:ascii="Arial" w:hAnsi="Arial" w:cs="Arial"/>
                <w:sz w:val="16"/>
                <w:szCs w:val="16"/>
              </w:rPr>
              <w:t>25.06.2024 № 1654 «О проведении открытого конкурса»</w:t>
            </w:r>
          </w:p>
        </w:tc>
        <w:tc>
          <w:tcPr>
            <w:tcW w:w="385" w:type="pct"/>
            <w:vAlign w:val="center"/>
          </w:tcPr>
          <w:p w:rsidR="00F7609E" w:rsidRDefault="002F3BE1" w:rsidP="00E30CB5">
            <w:pPr>
              <w:jc w:val="center"/>
              <w:rPr>
                <w:rFonts w:ascii="Arial" w:hAnsi="Arial" w:cs="Arial"/>
                <w:sz w:val="16"/>
                <w:szCs w:val="16"/>
              </w:rPr>
            </w:pPr>
            <w:r>
              <w:rPr>
                <w:rFonts w:ascii="Arial" w:hAnsi="Arial" w:cs="Arial"/>
                <w:sz w:val="16"/>
                <w:szCs w:val="16"/>
              </w:rPr>
              <w:t>3</w:t>
            </w:r>
          </w:p>
        </w:tc>
      </w:tr>
      <w:tr w:rsidR="00FC3856" w:rsidRPr="00887D10" w:rsidTr="00E30CB5">
        <w:trPr>
          <w:trHeight w:val="20"/>
        </w:trPr>
        <w:tc>
          <w:tcPr>
            <w:tcW w:w="4615" w:type="pct"/>
          </w:tcPr>
          <w:p w:rsidR="00FC3856" w:rsidRPr="00FC3856" w:rsidRDefault="00FC3856" w:rsidP="005323DE">
            <w:pPr>
              <w:rPr>
                <w:rFonts w:ascii="Arial" w:hAnsi="Arial" w:cs="Arial"/>
                <w:sz w:val="16"/>
                <w:szCs w:val="16"/>
              </w:rPr>
            </w:pPr>
            <w:r w:rsidRPr="00FC3856">
              <w:rPr>
                <w:rFonts w:ascii="Arial" w:hAnsi="Arial" w:cs="Arial"/>
                <w:sz w:val="16"/>
                <w:szCs w:val="16"/>
              </w:rPr>
              <w:t xml:space="preserve">Постановление Администрации Валдайского муниципального района от 25.06.2024 № </w:t>
            </w:r>
            <w:r>
              <w:rPr>
                <w:rFonts w:ascii="Arial" w:hAnsi="Arial" w:cs="Arial"/>
                <w:sz w:val="16"/>
                <w:szCs w:val="16"/>
              </w:rPr>
              <w:t>1655</w:t>
            </w:r>
            <w:r w:rsidRPr="00FC3856">
              <w:rPr>
                <w:rFonts w:ascii="Arial" w:hAnsi="Arial" w:cs="Arial"/>
                <w:sz w:val="16"/>
                <w:szCs w:val="16"/>
              </w:rPr>
              <w:t xml:space="preserve"> «О проведении открытого конкурса»</w:t>
            </w:r>
          </w:p>
        </w:tc>
        <w:tc>
          <w:tcPr>
            <w:tcW w:w="385" w:type="pct"/>
            <w:vAlign w:val="center"/>
          </w:tcPr>
          <w:p w:rsidR="00FC3856" w:rsidRPr="00887D10" w:rsidRDefault="002F3BE1" w:rsidP="00E30CB5">
            <w:pPr>
              <w:jc w:val="center"/>
              <w:rPr>
                <w:rFonts w:ascii="Arial" w:hAnsi="Arial" w:cs="Arial"/>
                <w:sz w:val="16"/>
                <w:szCs w:val="16"/>
              </w:rPr>
            </w:pPr>
            <w:r>
              <w:rPr>
                <w:rFonts w:ascii="Arial" w:hAnsi="Arial" w:cs="Arial"/>
                <w:sz w:val="16"/>
                <w:szCs w:val="16"/>
              </w:rPr>
              <w:t>3</w:t>
            </w:r>
          </w:p>
        </w:tc>
      </w:tr>
      <w:tr w:rsidR="00FC3856" w:rsidRPr="00887D10" w:rsidTr="00E30CB5">
        <w:trPr>
          <w:trHeight w:val="20"/>
        </w:trPr>
        <w:tc>
          <w:tcPr>
            <w:tcW w:w="4615" w:type="pct"/>
          </w:tcPr>
          <w:p w:rsidR="00FC3856" w:rsidRPr="007233E6" w:rsidRDefault="00FC3856" w:rsidP="007233E6">
            <w:pPr>
              <w:rPr>
                <w:rFonts w:ascii="Arial" w:hAnsi="Arial" w:cs="Arial"/>
                <w:sz w:val="16"/>
                <w:szCs w:val="16"/>
              </w:rPr>
            </w:pPr>
            <w:r w:rsidRPr="007233E6">
              <w:rPr>
                <w:rFonts w:ascii="Arial" w:hAnsi="Arial" w:cs="Arial"/>
                <w:sz w:val="16"/>
                <w:szCs w:val="16"/>
              </w:rPr>
              <w:t>Постановление Администрации Валдайского муниципального района от 25.06.2024 № 1656 «О проведении открытого конкурса»</w:t>
            </w:r>
          </w:p>
        </w:tc>
        <w:tc>
          <w:tcPr>
            <w:tcW w:w="385" w:type="pct"/>
            <w:vAlign w:val="center"/>
          </w:tcPr>
          <w:p w:rsidR="00FC3856" w:rsidRPr="00887D10" w:rsidRDefault="002F3BE1" w:rsidP="00E30CB5">
            <w:pPr>
              <w:jc w:val="center"/>
              <w:rPr>
                <w:rFonts w:ascii="Arial" w:hAnsi="Arial" w:cs="Arial"/>
                <w:sz w:val="16"/>
                <w:szCs w:val="16"/>
              </w:rPr>
            </w:pPr>
            <w:r>
              <w:rPr>
                <w:rFonts w:ascii="Arial" w:hAnsi="Arial" w:cs="Arial"/>
                <w:sz w:val="16"/>
                <w:szCs w:val="16"/>
              </w:rPr>
              <w:t>3-4</w:t>
            </w:r>
          </w:p>
        </w:tc>
      </w:tr>
      <w:tr w:rsidR="00F7609E" w:rsidRPr="00887D10" w:rsidTr="00E30CB5">
        <w:trPr>
          <w:trHeight w:val="20"/>
        </w:trPr>
        <w:tc>
          <w:tcPr>
            <w:tcW w:w="4615" w:type="pct"/>
          </w:tcPr>
          <w:p w:rsidR="00F7609E" w:rsidRPr="007233E6" w:rsidRDefault="00F7609E" w:rsidP="007233E6">
            <w:pPr>
              <w:rPr>
                <w:rFonts w:ascii="Arial" w:hAnsi="Arial" w:cs="Arial"/>
                <w:sz w:val="16"/>
                <w:szCs w:val="16"/>
              </w:rPr>
            </w:pPr>
            <w:r w:rsidRPr="007233E6">
              <w:rPr>
                <w:rFonts w:ascii="Arial" w:hAnsi="Arial" w:cs="Arial"/>
                <w:sz w:val="16"/>
                <w:szCs w:val="16"/>
              </w:rPr>
              <w:t xml:space="preserve">Постановление Администрации Валдайского муниципального района от </w:t>
            </w:r>
            <w:r w:rsidR="00FC3856" w:rsidRPr="007233E6">
              <w:rPr>
                <w:rFonts w:ascii="Arial" w:hAnsi="Arial" w:cs="Arial"/>
                <w:sz w:val="16"/>
                <w:szCs w:val="16"/>
              </w:rPr>
              <w:t>25.06.2024 № 1661 «</w:t>
            </w:r>
            <w:r w:rsidR="00FC3856" w:rsidRPr="007233E6">
              <w:rPr>
                <w:rFonts w:ascii="Arial" w:hAnsi="Arial" w:cs="Arial"/>
                <w:bCs/>
                <w:sz w:val="16"/>
                <w:szCs w:val="16"/>
              </w:rPr>
              <w:t>О внесении изменений в Устав муниципального автономного учреждения дополнительного образования «Центр «Пульс» г. Валдай»</w:t>
            </w:r>
          </w:p>
        </w:tc>
        <w:tc>
          <w:tcPr>
            <w:tcW w:w="385" w:type="pct"/>
            <w:vAlign w:val="center"/>
          </w:tcPr>
          <w:p w:rsidR="00F7609E" w:rsidRPr="00887D10" w:rsidRDefault="002F3BE1" w:rsidP="00E30CB5">
            <w:pPr>
              <w:jc w:val="center"/>
              <w:rPr>
                <w:rFonts w:ascii="Arial" w:hAnsi="Arial" w:cs="Arial"/>
                <w:sz w:val="16"/>
                <w:szCs w:val="16"/>
              </w:rPr>
            </w:pPr>
            <w:r>
              <w:rPr>
                <w:rFonts w:ascii="Arial" w:hAnsi="Arial" w:cs="Arial"/>
                <w:sz w:val="16"/>
                <w:szCs w:val="16"/>
              </w:rPr>
              <w:t>4</w:t>
            </w:r>
          </w:p>
        </w:tc>
      </w:tr>
      <w:tr w:rsidR="00FA0E87" w:rsidRPr="00887D10" w:rsidTr="00E30CB5">
        <w:trPr>
          <w:trHeight w:val="20"/>
        </w:trPr>
        <w:tc>
          <w:tcPr>
            <w:tcW w:w="4615" w:type="pct"/>
          </w:tcPr>
          <w:p w:rsidR="00FA0E87" w:rsidRPr="007233E6" w:rsidRDefault="00FA0E87" w:rsidP="007233E6">
            <w:pPr>
              <w:rPr>
                <w:rFonts w:ascii="Arial" w:hAnsi="Arial" w:cs="Arial"/>
                <w:sz w:val="16"/>
                <w:szCs w:val="16"/>
              </w:rPr>
            </w:pPr>
            <w:r w:rsidRPr="007233E6">
              <w:rPr>
                <w:rFonts w:ascii="Arial" w:hAnsi="Arial" w:cs="Arial"/>
                <w:sz w:val="16"/>
                <w:szCs w:val="16"/>
              </w:rPr>
              <w:t xml:space="preserve">Постановление Администрации Валдайского муниципального района от </w:t>
            </w:r>
            <w:r w:rsidR="00FC3856" w:rsidRPr="007233E6">
              <w:rPr>
                <w:rFonts w:ascii="Arial" w:hAnsi="Arial" w:cs="Arial"/>
                <w:sz w:val="16"/>
                <w:szCs w:val="16"/>
              </w:rPr>
              <w:t>25.06.2024 № 1662 «</w:t>
            </w:r>
            <w:r w:rsidR="00FC3856" w:rsidRPr="007233E6">
              <w:rPr>
                <w:rFonts w:ascii="Arial" w:eastAsia="A" w:hAnsi="Arial" w:cs="Arial"/>
                <w:sz w:val="16"/>
                <w:szCs w:val="16"/>
              </w:rPr>
              <w:t>Об утверждении состава конкурсной комиссии по рассмотрению документов и принятию решения о назначении специального денежного поощрения для лиц, проявивших выдающиеся способности, обучающихся в муниципальных общеобразовательных учреждениях на территории Валдайского муниципального района»</w:t>
            </w:r>
          </w:p>
        </w:tc>
        <w:tc>
          <w:tcPr>
            <w:tcW w:w="385" w:type="pct"/>
            <w:vAlign w:val="center"/>
          </w:tcPr>
          <w:p w:rsidR="00FA0E87" w:rsidRPr="00887D10" w:rsidRDefault="002F3BE1" w:rsidP="00E30CB5">
            <w:pPr>
              <w:jc w:val="center"/>
              <w:rPr>
                <w:rFonts w:ascii="Arial" w:hAnsi="Arial" w:cs="Arial"/>
                <w:sz w:val="16"/>
                <w:szCs w:val="16"/>
              </w:rPr>
            </w:pPr>
            <w:r>
              <w:rPr>
                <w:rFonts w:ascii="Arial" w:hAnsi="Arial" w:cs="Arial"/>
                <w:sz w:val="16"/>
                <w:szCs w:val="16"/>
              </w:rPr>
              <w:t>4</w:t>
            </w:r>
          </w:p>
        </w:tc>
      </w:tr>
      <w:tr w:rsidR="00F7609E" w:rsidRPr="00887D10" w:rsidTr="00E30CB5">
        <w:trPr>
          <w:trHeight w:val="20"/>
        </w:trPr>
        <w:tc>
          <w:tcPr>
            <w:tcW w:w="4615" w:type="pct"/>
          </w:tcPr>
          <w:p w:rsidR="00F7609E" w:rsidRPr="005323DE" w:rsidRDefault="00F7609E" w:rsidP="005323DE">
            <w:pPr>
              <w:rPr>
                <w:rFonts w:ascii="Arial" w:hAnsi="Arial" w:cs="Arial"/>
                <w:sz w:val="16"/>
                <w:szCs w:val="16"/>
              </w:rPr>
            </w:pPr>
            <w:r w:rsidRPr="005323DE">
              <w:rPr>
                <w:rFonts w:ascii="Arial" w:hAnsi="Arial" w:cs="Arial"/>
                <w:sz w:val="16"/>
                <w:szCs w:val="16"/>
              </w:rPr>
              <w:t xml:space="preserve">Постановление Администрации Валдайского муниципального района от </w:t>
            </w:r>
            <w:r w:rsidR="007233E6" w:rsidRPr="005323DE">
              <w:rPr>
                <w:rFonts w:ascii="Arial" w:hAnsi="Arial" w:cs="Arial"/>
                <w:sz w:val="16"/>
                <w:szCs w:val="16"/>
              </w:rPr>
              <w:t>25.06.2024 № 1663 «</w:t>
            </w:r>
            <w:r w:rsidR="007233E6" w:rsidRPr="005323DE">
              <w:rPr>
                <w:rFonts w:ascii="Arial" w:hAnsi="Arial" w:cs="Arial"/>
                <w:bCs/>
                <w:color w:val="000000"/>
                <w:sz w:val="16"/>
                <w:szCs w:val="16"/>
              </w:rPr>
              <w:t>О внесении изменений в постановление</w:t>
            </w:r>
            <w:r w:rsidR="007233E6" w:rsidRPr="005323DE">
              <w:rPr>
                <w:rFonts w:ascii="Arial" w:hAnsi="Arial" w:cs="Arial"/>
                <w:sz w:val="16"/>
                <w:szCs w:val="16"/>
              </w:rPr>
              <w:t xml:space="preserve"> Администрации Валдайского муниципального района</w:t>
            </w:r>
            <w:r w:rsidR="007233E6" w:rsidRPr="005323DE">
              <w:rPr>
                <w:rFonts w:ascii="Arial" w:hAnsi="Arial" w:cs="Arial"/>
                <w:bCs/>
                <w:color w:val="000000"/>
                <w:sz w:val="16"/>
                <w:szCs w:val="16"/>
              </w:rPr>
              <w:t xml:space="preserve"> от 18.01.2024 № 160»</w:t>
            </w:r>
          </w:p>
        </w:tc>
        <w:tc>
          <w:tcPr>
            <w:tcW w:w="385" w:type="pct"/>
            <w:vAlign w:val="center"/>
          </w:tcPr>
          <w:p w:rsidR="00F7609E" w:rsidRPr="00887D10" w:rsidRDefault="002F3BE1" w:rsidP="00E30CB5">
            <w:pPr>
              <w:jc w:val="center"/>
              <w:rPr>
                <w:rFonts w:ascii="Arial" w:hAnsi="Arial" w:cs="Arial"/>
                <w:sz w:val="16"/>
                <w:szCs w:val="16"/>
              </w:rPr>
            </w:pPr>
            <w:r>
              <w:rPr>
                <w:rFonts w:ascii="Arial" w:hAnsi="Arial" w:cs="Arial"/>
                <w:sz w:val="16"/>
                <w:szCs w:val="16"/>
              </w:rPr>
              <w:t>4-6</w:t>
            </w:r>
          </w:p>
        </w:tc>
      </w:tr>
      <w:tr w:rsidR="00F7609E" w:rsidRPr="00887D10" w:rsidTr="00E30CB5">
        <w:trPr>
          <w:trHeight w:val="20"/>
        </w:trPr>
        <w:tc>
          <w:tcPr>
            <w:tcW w:w="4615" w:type="pct"/>
          </w:tcPr>
          <w:p w:rsidR="00F7609E" w:rsidRPr="002F3BE1" w:rsidRDefault="00F7609E" w:rsidP="002F3BE1">
            <w:pPr>
              <w:rPr>
                <w:rFonts w:ascii="Arial" w:hAnsi="Arial" w:cs="Arial"/>
                <w:sz w:val="16"/>
                <w:szCs w:val="16"/>
              </w:rPr>
            </w:pPr>
            <w:r w:rsidRPr="002F3BE1">
              <w:rPr>
                <w:rFonts w:ascii="Arial" w:hAnsi="Arial" w:cs="Arial"/>
                <w:sz w:val="16"/>
                <w:szCs w:val="16"/>
              </w:rPr>
              <w:t xml:space="preserve">Постановление Администрации Валдайского муниципального района от </w:t>
            </w:r>
            <w:r w:rsidR="005323DE" w:rsidRPr="002F3BE1">
              <w:rPr>
                <w:rFonts w:ascii="Arial" w:hAnsi="Arial" w:cs="Arial"/>
                <w:sz w:val="16"/>
                <w:szCs w:val="16"/>
              </w:rPr>
              <w:t>25.06.2024 № 1665 «О внесении изменения в Порядок создания, хранения, использования и восполнения резерва материальных ресурсов для ликвидации чрезвычайных ситуаций на территории Валдайского муниципального района»</w:t>
            </w:r>
          </w:p>
        </w:tc>
        <w:tc>
          <w:tcPr>
            <w:tcW w:w="385" w:type="pct"/>
            <w:vAlign w:val="center"/>
          </w:tcPr>
          <w:p w:rsidR="00F7609E" w:rsidRPr="00887D10" w:rsidRDefault="002F3BE1" w:rsidP="00E30CB5">
            <w:pPr>
              <w:jc w:val="center"/>
              <w:rPr>
                <w:rFonts w:ascii="Arial" w:hAnsi="Arial" w:cs="Arial"/>
                <w:sz w:val="16"/>
                <w:szCs w:val="16"/>
              </w:rPr>
            </w:pPr>
            <w:r>
              <w:rPr>
                <w:rFonts w:ascii="Arial" w:hAnsi="Arial" w:cs="Arial"/>
                <w:sz w:val="16"/>
                <w:szCs w:val="16"/>
              </w:rPr>
              <w:t>6</w:t>
            </w:r>
          </w:p>
        </w:tc>
      </w:tr>
      <w:tr w:rsidR="00F7609E" w:rsidRPr="00887D10" w:rsidTr="00E30CB5">
        <w:trPr>
          <w:trHeight w:val="20"/>
        </w:trPr>
        <w:tc>
          <w:tcPr>
            <w:tcW w:w="4615" w:type="pct"/>
          </w:tcPr>
          <w:p w:rsidR="00F7609E" w:rsidRPr="002F3BE1" w:rsidRDefault="00F7609E" w:rsidP="002F3BE1">
            <w:pPr>
              <w:rPr>
                <w:rFonts w:ascii="Arial" w:hAnsi="Arial" w:cs="Arial"/>
                <w:sz w:val="16"/>
                <w:szCs w:val="16"/>
              </w:rPr>
            </w:pPr>
            <w:r w:rsidRPr="002F3BE1">
              <w:rPr>
                <w:rFonts w:ascii="Arial" w:hAnsi="Arial" w:cs="Arial"/>
                <w:sz w:val="16"/>
                <w:szCs w:val="16"/>
              </w:rPr>
              <w:t xml:space="preserve">Постановление Администрации Валдайского муниципального района от </w:t>
            </w:r>
            <w:r w:rsidR="005323DE" w:rsidRPr="002F3BE1">
              <w:rPr>
                <w:rFonts w:ascii="Arial" w:hAnsi="Arial" w:cs="Arial"/>
                <w:sz w:val="16"/>
                <w:szCs w:val="16"/>
              </w:rPr>
              <w:t>25.06.2024 № 1666 «О внесении изменения в Перечень автомобильных дорог общего пользования местного значения Валдайского городского поселения»</w:t>
            </w:r>
          </w:p>
        </w:tc>
        <w:tc>
          <w:tcPr>
            <w:tcW w:w="385" w:type="pct"/>
            <w:vAlign w:val="center"/>
          </w:tcPr>
          <w:p w:rsidR="00F7609E" w:rsidRPr="00887D10" w:rsidRDefault="002F3BE1" w:rsidP="00E30CB5">
            <w:pPr>
              <w:jc w:val="center"/>
              <w:rPr>
                <w:rFonts w:ascii="Arial" w:hAnsi="Arial" w:cs="Arial"/>
                <w:sz w:val="16"/>
                <w:szCs w:val="16"/>
              </w:rPr>
            </w:pPr>
            <w:r>
              <w:rPr>
                <w:rFonts w:ascii="Arial" w:hAnsi="Arial" w:cs="Arial"/>
                <w:sz w:val="16"/>
                <w:szCs w:val="16"/>
              </w:rPr>
              <w:t>6-8</w:t>
            </w:r>
          </w:p>
        </w:tc>
      </w:tr>
      <w:tr w:rsidR="00F7609E" w:rsidRPr="00887D10" w:rsidTr="00E30CB5">
        <w:trPr>
          <w:trHeight w:val="20"/>
        </w:trPr>
        <w:tc>
          <w:tcPr>
            <w:tcW w:w="4615" w:type="pct"/>
          </w:tcPr>
          <w:p w:rsidR="00F7609E" w:rsidRPr="002F3BE1" w:rsidRDefault="00F7609E" w:rsidP="002F3BE1">
            <w:pPr>
              <w:rPr>
                <w:rFonts w:ascii="Arial" w:hAnsi="Arial" w:cs="Arial"/>
                <w:sz w:val="16"/>
                <w:szCs w:val="16"/>
              </w:rPr>
            </w:pPr>
            <w:r w:rsidRPr="002F3BE1">
              <w:rPr>
                <w:rFonts w:ascii="Arial" w:hAnsi="Arial" w:cs="Arial"/>
                <w:sz w:val="16"/>
                <w:szCs w:val="16"/>
              </w:rPr>
              <w:t xml:space="preserve">Постановление Администрации Валдайского муниципального района от </w:t>
            </w:r>
            <w:r w:rsidR="002F3BE1" w:rsidRPr="002F3BE1">
              <w:rPr>
                <w:rFonts w:ascii="Arial" w:hAnsi="Arial" w:cs="Arial"/>
                <w:sz w:val="16"/>
                <w:szCs w:val="16"/>
              </w:rPr>
              <w:t>25.06.2024 № 1669 «</w:t>
            </w:r>
            <w:r w:rsidR="002F3BE1" w:rsidRPr="002F3BE1">
              <w:rPr>
                <w:rFonts w:ascii="Arial" w:hAnsi="Arial" w:cs="Arial"/>
                <w:bCs/>
                <w:kern w:val="2"/>
                <w:sz w:val="16"/>
                <w:szCs w:val="16"/>
              </w:rPr>
              <w:t>Об утверждении положения о создании условий для организации досуга и обеспечения жителей Валдайского муниципального района услугами организаций культуры»</w:t>
            </w:r>
          </w:p>
        </w:tc>
        <w:tc>
          <w:tcPr>
            <w:tcW w:w="385" w:type="pct"/>
            <w:vAlign w:val="center"/>
          </w:tcPr>
          <w:p w:rsidR="00F7609E" w:rsidRPr="00887D10" w:rsidRDefault="002F3BE1" w:rsidP="00E30CB5">
            <w:pPr>
              <w:jc w:val="center"/>
              <w:rPr>
                <w:rFonts w:ascii="Arial" w:hAnsi="Arial" w:cs="Arial"/>
                <w:sz w:val="16"/>
                <w:szCs w:val="16"/>
              </w:rPr>
            </w:pPr>
            <w:r>
              <w:rPr>
                <w:rFonts w:ascii="Arial" w:hAnsi="Arial" w:cs="Arial"/>
                <w:sz w:val="16"/>
                <w:szCs w:val="16"/>
              </w:rPr>
              <w:t>8-9</w:t>
            </w:r>
          </w:p>
        </w:tc>
      </w:tr>
      <w:tr w:rsidR="00F7609E" w:rsidRPr="00887D10" w:rsidTr="00E30CB5">
        <w:trPr>
          <w:trHeight w:val="20"/>
        </w:trPr>
        <w:tc>
          <w:tcPr>
            <w:tcW w:w="4615" w:type="pct"/>
          </w:tcPr>
          <w:p w:rsidR="00F7609E" w:rsidRPr="00AE60FB" w:rsidRDefault="00F7609E" w:rsidP="0008526F">
            <w:pPr>
              <w:rPr>
                <w:rFonts w:ascii="Arial" w:hAnsi="Arial" w:cs="Arial"/>
                <w:sz w:val="16"/>
                <w:szCs w:val="16"/>
              </w:rPr>
            </w:pPr>
            <w:r w:rsidRPr="00AE60FB">
              <w:rPr>
                <w:rFonts w:ascii="Arial" w:hAnsi="Arial" w:cs="Arial"/>
                <w:sz w:val="16"/>
                <w:szCs w:val="16"/>
              </w:rPr>
              <w:t>Содержание</w:t>
            </w:r>
          </w:p>
        </w:tc>
        <w:tc>
          <w:tcPr>
            <w:tcW w:w="385" w:type="pct"/>
            <w:vAlign w:val="center"/>
          </w:tcPr>
          <w:p w:rsidR="00F7609E" w:rsidRPr="00887D10" w:rsidRDefault="002F3BE1" w:rsidP="00E30CB5">
            <w:pPr>
              <w:jc w:val="center"/>
              <w:rPr>
                <w:rFonts w:ascii="Arial" w:hAnsi="Arial" w:cs="Arial"/>
                <w:sz w:val="16"/>
                <w:szCs w:val="16"/>
              </w:rPr>
            </w:pPr>
            <w:r>
              <w:rPr>
                <w:rFonts w:ascii="Arial" w:hAnsi="Arial" w:cs="Arial"/>
                <w:sz w:val="16"/>
                <w:szCs w:val="16"/>
              </w:rPr>
              <w:t>9</w:t>
            </w:r>
          </w:p>
        </w:tc>
      </w:tr>
    </w:tbl>
    <w:p w:rsidR="00FF65CF" w:rsidRDefault="00FF65CF" w:rsidP="000B2260">
      <w:pPr>
        <w:jc w:val="right"/>
        <w:rPr>
          <w:rFonts w:ascii="Arial" w:hAnsi="Arial" w:cs="Arial"/>
          <w:sz w:val="16"/>
          <w:szCs w:val="16"/>
        </w:rPr>
      </w:pPr>
    </w:p>
    <w:p w:rsidR="002F3BE1" w:rsidRDefault="002F3BE1" w:rsidP="000B2260">
      <w:pPr>
        <w:jc w:val="right"/>
        <w:rPr>
          <w:rFonts w:ascii="Arial" w:hAnsi="Arial" w:cs="Arial"/>
          <w:sz w:val="16"/>
          <w:szCs w:val="16"/>
        </w:rPr>
      </w:pPr>
    </w:p>
    <w:p w:rsidR="002F3BE1" w:rsidRDefault="002F3BE1" w:rsidP="000B2260">
      <w:pPr>
        <w:jc w:val="right"/>
        <w:rPr>
          <w:rFonts w:ascii="Arial" w:hAnsi="Arial" w:cs="Arial"/>
          <w:sz w:val="16"/>
          <w:szCs w:val="16"/>
        </w:rPr>
      </w:pPr>
    </w:p>
    <w:p w:rsidR="002F3BE1" w:rsidRDefault="002F3BE1" w:rsidP="000B2260">
      <w:pPr>
        <w:jc w:val="right"/>
        <w:rPr>
          <w:rFonts w:ascii="Arial" w:hAnsi="Arial" w:cs="Arial"/>
          <w:sz w:val="16"/>
          <w:szCs w:val="16"/>
        </w:rPr>
      </w:pPr>
    </w:p>
    <w:p w:rsidR="002F3BE1" w:rsidRDefault="002F3BE1" w:rsidP="000B2260">
      <w:pPr>
        <w:jc w:val="right"/>
        <w:rPr>
          <w:rFonts w:ascii="Arial" w:hAnsi="Arial" w:cs="Arial"/>
          <w:sz w:val="16"/>
          <w:szCs w:val="16"/>
        </w:rPr>
      </w:pPr>
    </w:p>
    <w:p w:rsidR="002F3BE1" w:rsidRDefault="002F3BE1" w:rsidP="000B2260">
      <w:pPr>
        <w:jc w:val="right"/>
        <w:rPr>
          <w:rFonts w:ascii="Arial" w:hAnsi="Arial" w:cs="Arial"/>
          <w:sz w:val="16"/>
          <w:szCs w:val="16"/>
        </w:rPr>
      </w:pPr>
    </w:p>
    <w:p w:rsidR="002F3BE1" w:rsidRDefault="002F3BE1" w:rsidP="000B2260">
      <w:pPr>
        <w:jc w:val="right"/>
        <w:rPr>
          <w:rFonts w:ascii="Arial" w:hAnsi="Arial" w:cs="Arial"/>
          <w:sz w:val="16"/>
          <w:szCs w:val="16"/>
        </w:rPr>
      </w:pPr>
    </w:p>
    <w:p w:rsidR="002F3BE1" w:rsidRDefault="002F3BE1" w:rsidP="000B2260">
      <w:pPr>
        <w:jc w:val="right"/>
        <w:rPr>
          <w:rFonts w:ascii="Arial" w:hAnsi="Arial" w:cs="Arial"/>
          <w:sz w:val="16"/>
          <w:szCs w:val="16"/>
        </w:rPr>
      </w:pPr>
    </w:p>
    <w:p w:rsidR="002F3BE1" w:rsidRDefault="002F3BE1" w:rsidP="000B2260">
      <w:pPr>
        <w:jc w:val="right"/>
        <w:rPr>
          <w:rFonts w:ascii="Arial" w:hAnsi="Arial" w:cs="Arial"/>
          <w:sz w:val="16"/>
          <w:szCs w:val="16"/>
        </w:rPr>
      </w:pPr>
    </w:p>
    <w:p w:rsidR="002F3BE1" w:rsidRDefault="002F3BE1"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w:t>
      </w:r>
    </w:p>
    <w:p w:rsidR="00972A34" w:rsidRPr="00C52532" w:rsidRDefault="00972A34" w:rsidP="00433AFA">
      <w:pPr>
        <w:rPr>
          <w:rFonts w:ascii="Arial" w:hAnsi="Arial" w:cs="Arial"/>
          <w:sz w:val="4"/>
          <w:szCs w:val="4"/>
        </w:rPr>
      </w:pPr>
    </w:p>
    <w:p w:rsidR="00972A34" w:rsidRPr="002F3BE1" w:rsidRDefault="00972A34" w:rsidP="00972A34">
      <w:pPr>
        <w:jc w:val="center"/>
        <w:rPr>
          <w:rFonts w:ascii="Arial" w:hAnsi="Arial" w:cs="Arial"/>
          <w:sz w:val="12"/>
          <w:szCs w:val="12"/>
        </w:rPr>
      </w:pPr>
      <w:r w:rsidRPr="002F3BE1">
        <w:rPr>
          <w:rFonts w:ascii="Arial" w:hAnsi="Arial" w:cs="Arial"/>
          <w:sz w:val="12"/>
          <w:szCs w:val="12"/>
        </w:rPr>
        <w:t>«Ва</w:t>
      </w:r>
      <w:r w:rsidR="007C2FAF" w:rsidRPr="002F3BE1">
        <w:rPr>
          <w:rFonts w:ascii="Arial" w:hAnsi="Arial" w:cs="Arial"/>
          <w:sz w:val="12"/>
          <w:szCs w:val="12"/>
        </w:rPr>
        <w:t>л</w:t>
      </w:r>
      <w:r w:rsidR="00EE35B9" w:rsidRPr="002F3BE1">
        <w:rPr>
          <w:rFonts w:ascii="Arial" w:hAnsi="Arial" w:cs="Arial"/>
          <w:sz w:val="12"/>
          <w:szCs w:val="12"/>
        </w:rPr>
        <w:t xml:space="preserve">дайский </w:t>
      </w:r>
      <w:r w:rsidR="00566894" w:rsidRPr="002F3BE1">
        <w:rPr>
          <w:rFonts w:ascii="Arial" w:hAnsi="Arial" w:cs="Arial"/>
          <w:sz w:val="12"/>
          <w:szCs w:val="12"/>
        </w:rPr>
        <w:t xml:space="preserve">Вестник». Бюллетень № </w:t>
      </w:r>
      <w:r w:rsidR="00F7609E" w:rsidRPr="002F3BE1">
        <w:rPr>
          <w:rFonts w:ascii="Arial" w:hAnsi="Arial" w:cs="Arial"/>
          <w:sz w:val="12"/>
          <w:szCs w:val="12"/>
        </w:rPr>
        <w:t>40</w:t>
      </w:r>
      <w:r w:rsidR="00413518" w:rsidRPr="002F3BE1">
        <w:rPr>
          <w:rFonts w:ascii="Arial" w:hAnsi="Arial" w:cs="Arial"/>
          <w:sz w:val="12"/>
          <w:szCs w:val="12"/>
        </w:rPr>
        <w:t xml:space="preserve"> </w:t>
      </w:r>
      <w:r w:rsidR="00EC3082" w:rsidRPr="002F3BE1">
        <w:rPr>
          <w:rFonts w:ascii="Arial" w:hAnsi="Arial" w:cs="Arial"/>
          <w:sz w:val="12"/>
          <w:szCs w:val="12"/>
        </w:rPr>
        <w:t>(6</w:t>
      </w:r>
      <w:r w:rsidR="001E62C5" w:rsidRPr="002F3BE1">
        <w:rPr>
          <w:rFonts w:ascii="Arial" w:hAnsi="Arial" w:cs="Arial"/>
          <w:sz w:val="12"/>
          <w:szCs w:val="12"/>
        </w:rPr>
        <w:t>4</w:t>
      </w:r>
      <w:r w:rsidR="00F7609E" w:rsidRPr="002F3BE1">
        <w:rPr>
          <w:rFonts w:ascii="Arial" w:hAnsi="Arial" w:cs="Arial"/>
          <w:sz w:val="12"/>
          <w:szCs w:val="12"/>
        </w:rPr>
        <w:t>8</w:t>
      </w:r>
      <w:r w:rsidR="00F46BFB" w:rsidRPr="002F3BE1">
        <w:rPr>
          <w:rFonts w:ascii="Arial" w:hAnsi="Arial" w:cs="Arial"/>
          <w:sz w:val="12"/>
          <w:szCs w:val="12"/>
        </w:rPr>
        <w:t xml:space="preserve">) от </w:t>
      </w:r>
      <w:r w:rsidR="00B91937" w:rsidRPr="002F3BE1">
        <w:rPr>
          <w:rFonts w:ascii="Arial" w:hAnsi="Arial" w:cs="Arial"/>
          <w:sz w:val="12"/>
          <w:szCs w:val="12"/>
        </w:rPr>
        <w:t>2</w:t>
      </w:r>
      <w:r w:rsidR="00F7609E" w:rsidRPr="002F3BE1">
        <w:rPr>
          <w:rFonts w:ascii="Arial" w:hAnsi="Arial" w:cs="Arial"/>
          <w:sz w:val="12"/>
          <w:szCs w:val="12"/>
        </w:rPr>
        <w:t>8</w:t>
      </w:r>
      <w:r w:rsidR="007D190D" w:rsidRPr="002F3BE1">
        <w:rPr>
          <w:rFonts w:ascii="Arial" w:hAnsi="Arial" w:cs="Arial"/>
          <w:sz w:val="12"/>
          <w:szCs w:val="12"/>
        </w:rPr>
        <w:t>.0</w:t>
      </w:r>
      <w:r w:rsidR="001E62C5" w:rsidRPr="002F3BE1">
        <w:rPr>
          <w:rFonts w:ascii="Arial" w:hAnsi="Arial" w:cs="Arial"/>
          <w:sz w:val="12"/>
          <w:szCs w:val="12"/>
        </w:rPr>
        <w:t>6</w:t>
      </w:r>
      <w:r w:rsidR="00566894" w:rsidRPr="002F3BE1">
        <w:rPr>
          <w:rFonts w:ascii="Arial" w:hAnsi="Arial" w:cs="Arial"/>
          <w:sz w:val="12"/>
          <w:szCs w:val="12"/>
        </w:rPr>
        <w:t>.2024</w:t>
      </w:r>
    </w:p>
    <w:p w:rsidR="00972A34" w:rsidRPr="002F3BE1" w:rsidRDefault="00972A34" w:rsidP="00972A34">
      <w:pPr>
        <w:jc w:val="center"/>
        <w:rPr>
          <w:rFonts w:ascii="Arial" w:hAnsi="Arial" w:cs="Arial"/>
          <w:sz w:val="12"/>
          <w:szCs w:val="12"/>
        </w:rPr>
      </w:pPr>
      <w:r w:rsidRPr="002F3BE1">
        <w:rPr>
          <w:rFonts w:ascii="Arial" w:hAnsi="Arial" w:cs="Arial"/>
          <w:sz w:val="12"/>
          <w:szCs w:val="12"/>
        </w:rPr>
        <w:t>Учредитель: Дума</w:t>
      </w:r>
      <w:r w:rsidR="00BA114B" w:rsidRPr="002F3BE1">
        <w:rPr>
          <w:rFonts w:ascii="Arial" w:hAnsi="Arial" w:cs="Arial"/>
          <w:sz w:val="12"/>
          <w:szCs w:val="12"/>
        </w:rPr>
        <w:t xml:space="preserve"> </w:t>
      </w:r>
      <w:r w:rsidRPr="002F3BE1">
        <w:rPr>
          <w:rFonts w:ascii="Arial" w:hAnsi="Arial" w:cs="Arial"/>
          <w:sz w:val="12"/>
          <w:szCs w:val="12"/>
        </w:rPr>
        <w:t>Валдайского муниципального района</w:t>
      </w:r>
    </w:p>
    <w:p w:rsidR="00972A34" w:rsidRPr="002F3BE1" w:rsidRDefault="00972A34" w:rsidP="00972A34">
      <w:pPr>
        <w:jc w:val="center"/>
        <w:rPr>
          <w:rFonts w:ascii="Arial" w:hAnsi="Arial" w:cs="Arial"/>
          <w:sz w:val="12"/>
          <w:szCs w:val="12"/>
        </w:rPr>
      </w:pPr>
      <w:r w:rsidRPr="002F3BE1">
        <w:rPr>
          <w:rFonts w:ascii="Arial" w:hAnsi="Arial" w:cs="Arial"/>
          <w:sz w:val="12"/>
          <w:szCs w:val="12"/>
        </w:rPr>
        <w:t>Утвержден решением Думы Валдайского</w:t>
      </w:r>
      <w:r w:rsidR="00BA114B" w:rsidRPr="002F3BE1">
        <w:rPr>
          <w:rFonts w:ascii="Arial" w:hAnsi="Arial" w:cs="Arial"/>
          <w:sz w:val="12"/>
          <w:szCs w:val="12"/>
        </w:rPr>
        <w:t xml:space="preserve"> </w:t>
      </w:r>
      <w:r w:rsidRPr="002F3BE1">
        <w:rPr>
          <w:rFonts w:ascii="Arial" w:hAnsi="Arial" w:cs="Arial"/>
          <w:sz w:val="12"/>
          <w:szCs w:val="12"/>
        </w:rPr>
        <w:t>муниципального района от 27.03.2014 № 289</w:t>
      </w:r>
    </w:p>
    <w:p w:rsidR="00972A34" w:rsidRPr="002F3BE1" w:rsidRDefault="00972A34" w:rsidP="00972A34">
      <w:pPr>
        <w:jc w:val="center"/>
        <w:rPr>
          <w:rFonts w:ascii="Arial" w:hAnsi="Arial" w:cs="Arial"/>
          <w:sz w:val="12"/>
          <w:szCs w:val="12"/>
        </w:rPr>
      </w:pPr>
      <w:r w:rsidRPr="002F3BE1">
        <w:rPr>
          <w:rFonts w:ascii="Arial" w:hAnsi="Arial" w:cs="Arial"/>
          <w:sz w:val="12"/>
          <w:szCs w:val="12"/>
        </w:rPr>
        <w:t>Главный редактор: Глава Валдайского муниципального района Ю.В. Стадэ, телефон: 2-25-16</w:t>
      </w:r>
    </w:p>
    <w:p w:rsidR="00972A34" w:rsidRPr="002F3BE1" w:rsidRDefault="00972A34" w:rsidP="00972A34">
      <w:pPr>
        <w:jc w:val="center"/>
        <w:rPr>
          <w:rFonts w:ascii="Arial" w:hAnsi="Arial" w:cs="Arial"/>
          <w:sz w:val="12"/>
          <w:szCs w:val="12"/>
        </w:rPr>
      </w:pPr>
      <w:r w:rsidRPr="002F3BE1">
        <w:rPr>
          <w:rFonts w:ascii="Arial" w:hAnsi="Arial" w:cs="Arial"/>
          <w:sz w:val="12"/>
          <w:szCs w:val="12"/>
        </w:rPr>
        <w:t>Адрес редакции: Новгородская обл., Валдайский район, г.Валдай, пр.Комсомольский, д.19/21</w:t>
      </w:r>
    </w:p>
    <w:p w:rsidR="00972A34" w:rsidRPr="002F3BE1" w:rsidRDefault="00972A34" w:rsidP="00972A34">
      <w:pPr>
        <w:jc w:val="center"/>
        <w:rPr>
          <w:rFonts w:ascii="Arial" w:hAnsi="Arial" w:cs="Arial"/>
          <w:sz w:val="12"/>
          <w:szCs w:val="12"/>
        </w:rPr>
      </w:pPr>
      <w:r w:rsidRPr="002F3BE1">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2F3BE1" w:rsidRDefault="00972A34" w:rsidP="00972A34">
      <w:pPr>
        <w:jc w:val="center"/>
        <w:rPr>
          <w:rFonts w:ascii="Arial" w:hAnsi="Arial" w:cs="Arial"/>
          <w:sz w:val="12"/>
          <w:szCs w:val="12"/>
        </w:rPr>
      </w:pPr>
      <w:r w:rsidRPr="002F3BE1">
        <w:rPr>
          <w:rFonts w:ascii="Arial" w:hAnsi="Arial" w:cs="Arial"/>
          <w:sz w:val="12"/>
          <w:szCs w:val="12"/>
        </w:rPr>
        <w:t>г. Валдай, пр. Комсомольский, д.19/21 тел/факс 46-310</w:t>
      </w:r>
      <w:r w:rsidR="00614547" w:rsidRPr="002F3BE1">
        <w:rPr>
          <w:rFonts w:ascii="Arial" w:hAnsi="Arial" w:cs="Arial"/>
          <w:sz w:val="12"/>
          <w:szCs w:val="12"/>
        </w:rPr>
        <w:t xml:space="preserve"> </w:t>
      </w:r>
      <w:r w:rsidRPr="002F3BE1">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2F3BE1">
        <w:rPr>
          <w:rFonts w:ascii="Arial" w:hAnsi="Arial" w:cs="Arial"/>
          <w:sz w:val="12"/>
          <w:szCs w:val="12"/>
        </w:rPr>
        <w:t>Выходит по пятницам</w:t>
      </w:r>
      <w:r w:rsidR="007B2B8A" w:rsidRPr="002F3BE1">
        <w:rPr>
          <w:rFonts w:ascii="Arial" w:hAnsi="Arial" w:cs="Arial"/>
          <w:sz w:val="12"/>
          <w:szCs w:val="12"/>
        </w:rPr>
        <w:t xml:space="preserve">. </w:t>
      </w:r>
      <w:r w:rsidR="00843155" w:rsidRPr="002F3BE1">
        <w:rPr>
          <w:rFonts w:ascii="Arial" w:hAnsi="Arial" w:cs="Arial"/>
          <w:sz w:val="12"/>
          <w:szCs w:val="12"/>
        </w:rPr>
        <w:t xml:space="preserve">Объем </w:t>
      </w:r>
      <w:r w:rsidR="00E672B7" w:rsidRPr="002F3BE1">
        <w:rPr>
          <w:rFonts w:ascii="Arial" w:hAnsi="Arial" w:cs="Arial"/>
          <w:sz w:val="12"/>
          <w:szCs w:val="12"/>
        </w:rPr>
        <w:t>9</w:t>
      </w:r>
      <w:r w:rsidRPr="002F3BE1">
        <w:rPr>
          <w:rFonts w:ascii="Arial" w:hAnsi="Arial" w:cs="Arial"/>
          <w:sz w:val="12"/>
          <w:szCs w:val="12"/>
        </w:rPr>
        <w:t xml:space="preserve"> п.л. Тираж </w:t>
      </w:r>
      <w:r w:rsidR="001D52DC" w:rsidRPr="002F3BE1">
        <w:rPr>
          <w:rFonts w:ascii="Arial" w:hAnsi="Arial" w:cs="Arial"/>
          <w:sz w:val="12"/>
          <w:szCs w:val="12"/>
        </w:rPr>
        <w:t>30</w:t>
      </w:r>
      <w:r w:rsidRPr="002F3BE1">
        <w:rPr>
          <w:rFonts w:ascii="Arial" w:hAnsi="Arial" w:cs="Arial"/>
          <w:sz w:val="12"/>
          <w:szCs w:val="12"/>
        </w:rPr>
        <w:t xml:space="preserve"> экз. Распространяется бесплатно.</w:t>
      </w:r>
    </w:p>
    <w:sectPr w:rsidR="00972A34" w:rsidRPr="00972A34" w:rsidSect="00F26982">
      <w:headerReference w:type="even" r:id="rId32"/>
      <w:headerReference w:type="default" r:id="rId33"/>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6B9" w:rsidRDefault="009D76B9">
      <w:r>
        <w:separator/>
      </w:r>
    </w:p>
  </w:endnote>
  <w:endnote w:type="continuationSeparator" w:id="1">
    <w:p w:rsidR="009D76B9" w:rsidRDefault="009D76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A">
    <w:altName w:val="Arial Unicode MS"/>
    <w:charset w:val="80"/>
    <w:family w:val="swiss"/>
    <w:pitch w:val="variable"/>
    <w:sig w:usb0="00000000" w:usb1="090F0000" w:usb2="00000010"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6B9" w:rsidRDefault="009D76B9">
      <w:r>
        <w:separator/>
      </w:r>
    </w:p>
  </w:footnote>
  <w:footnote w:type="continuationSeparator" w:id="1">
    <w:p w:rsidR="009D76B9" w:rsidRDefault="009D76B9">
      <w:r>
        <w:continuationSeparator/>
      </w:r>
    </w:p>
  </w:footnote>
  <w:footnote w:id="2">
    <w:p w:rsidR="005323DE" w:rsidRPr="00BC387B" w:rsidRDefault="005323DE" w:rsidP="00BC387B">
      <w:pPr>
        <w:pStyle w:val="affff8"/>
        <w:ind w:firstLine="284"/>
        <w:rPr>
          <w:rFonts w:ascii="Arial" w:hAnsi="Arial" w:cs="Arial"/>
          <w:sz w:val="12"/>
          <w:szCs w:val="16"/>
        </w:rPr>
      </w:pPr>
      <w:r w:rsidRPr="00BC387B">
        <w:rPr>
          <w:rStyle w:val="affff6"/>
          <w:rFonts w:ascii="Arial" w:hAnsi="Arial" w:cs="Arial"/>
          <w:sz w:val="12"/>
          <w:szCs w:val="16"/>
        </w:rPr>
        <w:footnoteRef/>
      </w:r>
      <w:r w:rsidRPr="00BC387B">
        <w:rPr>
          <w:rFonts w:ascii="Arial" w:hAnsi="Arial" w:cs="Arial"/>
          <w:sz w:val="12"/>
          <w:szCs w:val="16"/>
          <w:vertAlign w:val="superscript"/>
        </w:rPr>
        <w:t xml:space="preserve"> </w:t>
      </w:r>
      <w:r w:rsidRPr="00BC387B">
        <w:rPr>
          <w:rFonts w:ascii="Arial" w:hAnsi="Arial" w:cs="Arial"/>
          <w:sz w:val="12"/>
          <w:szCs w:val="16"/>
        </w:rPr>
        <w:t>Выбирается в случае, предусмотренном законодательством о градостроительной деятельности.</w:t>
      </w:r>
    </w:p>
  </w:footnote>
  <w:footnote w:id="3">
    <w:p w:rsidR="005323DE" w:rsidRPr="00DF797E" w:rsidRDefault="005323DE" w:rsidP="00DF797E">
      <w:pPr>
        <w:ind w:firstLine="284"/>
        <w:jc w:val="both"/>
        <w:rPr>
          <w:rFonts w:ascii="Arial" w:hAnsi="Arial" w:cs="Arial"/>
          <w:sz w:val="12"/>
          <w:szCs w:val="12"/>
        </w:rPr>
      </w:pPr>
      <w:r w:rsidRPr="00DF797E">
        <w:rPr>
          <w:rStyle w:val="affff6"/>
          <w:rFonts w:ascii="Arial" w:hAnsi="Arial" w:cs="Arial"/>
          <w:sz w:val="12"/>
          <w:szCs w:val="12"/>
        </w:rPr>
        <w:footnoteRef/>
      </w:r>
      <w:r w:rsidRPr="00DF797E">
        <w:rPr>
          <w:rFonts w:ascii="Arial" w:hAnsi="Arial" w:cs="Arial"/>
          <w:sz w:val="12"/>
          <w:szCs w:val="12"/>
        </w:rPr>
        <w:t xml:space="preserve"> Срок для осуществления проверки комплектности и правильности оформления представленных документов, в том числе на предмет полноты и достоверности содержащихся в них сведений, а также заключения договора о техническом обслуживании и ремонте внутридомового газового оборудования начинается с момента подписания заявителем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footnote>
  <w:footnote w:id="4">
    <w:p w:rsidR="005323DE" w:rsidRPr="00DF797E" w:rsidRDefault="005323DE" w:rsidP="00DF797E">
      <w:pPr>
        <w:pStyle w:val="afa"/>
        <w:ind w:firstLine="284"/>
        <w:jc w:val="both"/>
        <w:rPr>
          <w:rFonts w:ascii="Arial" w:hAnsi="Arial" w:cs="Arial"/>
          <w:sz w:val="12"/>
          <w:szCs w:val="12"/>
        </w:rPr>
      </w:pPr>
      <w:r w:rsidRPr="00DF797E">
        <w:rPr>
          <w:rStyle w:val="affff6"/>
          <w:rFonts w:ascii="Arial" w:hAnsi="Arial" w:cs="Arial"/>
          <w:sz w:val="12"/>
          <w:szCs w:val="12"/>
        </w:rPr>
        <w:footnoteRef/>
      </w:r>
      <w:r w:rsidRPr="00DF797E">
        <w:rPr>
          <w:rFonts w:ascii="Arial" w:hAnsi="Arial" w:cs="Arial"/>
          <w:sz w:val="12"/>
          <w:szCs w:val="12"/>
        </w:rPr>
        <w:t xml:space="preserve"> Срок для осуществления проверки комплектности и правильности оформления представленных документов, в том числе на предмет полноты и достоверности содержащихся в них сведений, а также заключения договора поставки природного газа для обеспечения коммунально-бытовых нужд граждан начинается с момента подписания заявителем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rsidR="005323DE" w:rsidRPr="00DF797E" w:rsidRDefault="005323DE" w:rsidP="00DF797E">
      <w:pPr>
        <w:pStyle w:val="afa"/>
        <w:ind w:firstLine="284"/>
        <w:jc w:val="both"/>
        <w:rPr>
          <w:rFonts w:ascii="Arial" w:hAnsi="Arial" w:cs="Arial"/>
          <w:sz w:val="12"/>
          <w:szCs w:val="12"/>
        </w:rPr>
      </w:pPr>
      <w:r w:rsidRPr="00DF797E">
        <w:rPr>
          <w:rFonts w:ascii="Arial" w:hAnsi="Arial" w:cs="Arial"/>
          <w:sz w:val="12"/>
          <w:szCs w:val="12"/>
        </w:rPr>
        <w:t>* документы могут быть запрошены в порядке межведомственного взаимодействия или представлены заявителем по собственной инициативе.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3DE" w:rsidRPr="00C14209" w:rsidRDefault="005323DE" w:rsidP="00C14209">
    <w:pPr>
      <w:pStyle w:val="a9"/>
      <w:rPr>
        <w:sz w:val="12"/>
        <w:szCs w:val="12"/>
      </w:rPr>
    </w:pPr>
    <w:r w:rsidRPr="00E65CCB">
      <w:rPr>
        <w:sz w:val="12"/>
        <w:szCs w:val="12"/>
      </w:rPr>
      <w:t xml:space="preserve">страница </w:t>
    </w:r>
    <w:r w:rsidR="007638D0" w:rsidRPr="00E65CCB">
      <w:rPr>
        <w:sz w:val="12"/>
        <w:szCs w:val="12"/>
      </w:rPr>
      <w:fldChar w:fldCharType="begin"/>
    </w:r>
    <w:r w:rsidRPr="00E65CCB">
      <w:rPr>
        <w:sz w:val="12"/>
        <w:szCs w:val="12"/>
      </w:rPr>
      <w:instrText xml:space="preserve"> PAGE   \* MERGEFORMAT </w:instrText>
    </w:r>
    <w:r w:rsidR="007638D0" w:rsidRPr="00E65CCB">
      <w:rPr>
        <w:sz w:val="12"/>
        <w:szCs w:val="12"/>
      </w:rPr>
      <w:fldChar w:fldCharType="separate"/>
    </w:r>
    <w:r w:rsidR="00931CDF">
      <w:rPr>
        <w:noProof/>
        <w:sz w:val="12"/>
        <w:szCs w:val="12"/>
      </w:rPr>
      <w:t>8</w:t>
    </w:r>
    <w:r w:rsidR="007638D0"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3DE" w:rsidRPr="008F785E" w:rsidRDefault="005323DE" w:rsidP="00E65CCB">
    <w:pPr>
      <w:pStyle w:val="a9"/>
      <w:jc w:val="right"/>
      <w:rPr>
        <w:sz w:val="12"/>
        <w:szCs w:val="12"/>
      </w:rPr>
    </w:pPr>
    <w:r w:rsidRPr="008F785E">
      <w:rPr>
        <w:sz w:val="12"/>
        <w:szCs w:val="12"/>
      </w:rPr>
      <w:t xml:space="preserve">страница </w:t>
    </w:r>
    <w:r w:rsidR="007638D0" w:rsidRPr="008F785E">
      <w:rPr>
        <w:sz w:val="12"/>
        <w:szCs w:val="12"/>
      </w:rPr>
      <w:fldChar w:fldCharType="begin"/>
    </w:r>
    <w:r w:rsidRPr="008F785E">
      <w:rPr>
        <w:sz w:val="12"/>
        <w:szCs w:val="12"/>
      </w:rPr>
      <w:instrText xml:space="preserve"> PAGE   \* MERGEFORMAT </w:instrText>
    </w:r>
    <w:r w:rsidR="007638D0" w:rsidRPr="008F785E">
      <w:rPr>
        <w:sz w:val="12"/>
        <w:szCs w:val="12"/>
      </w:rPr>
      <w:fldChar w:fldCharType="separate"/>
    </w:r>
    <w:r w:rsidR="00931CDF">
      <w:rPr>
        <w:noProof/>
        <w:sz w:val="12"/>
        <w:szCs w:val="12"/>
      </w:rPr>
      <w:t>9</w:t>
    </w:r>
    <w:r w:rsidR="007638D0"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A754C57"/>
    <w:multiLevelType w:val="multilevel"/>
    <w:tmpl w:val="C3C02E18"/>
    <w:lvl w:ilvl="0">
      <w:start w:val="6"/>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0BAE4952"/>
    <w:multiLevelType w:val="hybridMultilevel"/>
    <w:tmpl w:val="33A49178"/>
    <w:lvl w:ilvl="0" w:tplc="48100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E5316FC"/>
    <w:multiLevelType w:val="multilevel"/>
    <w:tmpl w:val="3278B1CA"/>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4">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261959DC"/>
    <w:multiLevelType w:val="hybridMultilevel"/>
    <w:tmpl w:val="E2D246A4"/>
    <w:lvl w:ilvl="0" w:tplc="8BB42296">
      <w:start w:val="4"/>
      <w:numFmt w:val="decimal"/>
      <w:suff w:val="space"/>
      <w:lvlText w:val="%1."/>
      <w:lvlJc w:val="left"/>
      <w:pPr>
        <w:ind w:left="0" w:firstLine="0"/>
      </w:pPr>
      <w:rPr>
        <w:rFonts w:ascii="Arial" w:eastAsia="Times New Roman" w:hAnsi="Arial" w:cs="Arial" w:hint="default"/>
        <w:b w:val="0"/>
        <w:i w:val="0"/>
        <w:strike w:val="0"/>
        <w:dstrike w:val="0"/>
        <w:color w:val="000000"/>
        <w:sz w:val="16"/>
        <w:szCs w:val="16"/>
        <w:u w:val="none" w:color="000000"/>
        <w:bdr w:val="none" w:sz="0" w:space="0" w:color="auto"/>
        <w:shd w:val="clear" w:color="auto" w:fill="auto"/>
        <w:vertAlign w:val="baseline"/>
      </w:rPr>
    </w:lvl>
    <w:lvl w:ilvl="1" w:tplc="FB64BE7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C6D45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3291E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E21A0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882C0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1CDCD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D07A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62E28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47A626D"/>
    <w:multiLevelType w:val="hybridMultilevel"/>
    <w:tmpl w:val="9606D3AC"/>
    <w:lvl w:ilvl="0" w:tplc="F68015EA">
      <w:start w:val="1"/>
      <w:numFmt w:val="decimal"/>
      <w:suff w:val="space"/>
      <w:lvlText w:val="%1)"/>
      <w:lvlJc w:val="left"/>
      <w:pPr>
        <w:ind w:left="0" w:firstLine="0"/>
      </w:pPr>
      <w:rPr>
        <w:rFonts w:ascii="Arial" w:eastAsia="Times New Roman" w:hAnsi="Arial" w:cs="Arial" w:hint="default"/>
        <w:b w:val="0"/>
        <w:i w:val="0"/>
        <w:strike w:val="0"/>
        <w:dstrike w:val="0"/>
        <w:color w:val="000000"/>
        <w:sz w:val="16"/>
        <w:szCs w:val="16"/>
        <w:u w:val="none" w:color="000000"/>
        <w:bdr w:val="none" w:sz="0" w:space="0" w:color="auto"/>
        <w:shd w:val="clear" w:color="auto" w:fill="auto"/>
        <w:vertAlign w:val="baseline"/>
      </w:rPr>
    </w:lvl>
    <w:lvl w:ilvl="1" w:tplc="28A240F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08DBA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8C6E1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9A396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8AABB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8CBFB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1AAE9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CAAC7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7">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9">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41">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43">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A0660FC"/>
    <w:multiLevelType w:val="hybridMultilevel"/>
    <w:tmpl w:val="57D4EBE8"/>
    <w:lvl w:ilvl="0" w:tplc="CB34324E">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6">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5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A200F07"/>
    <w:multiLevelType w:val="hybridMultilevel"/>
    <w:tmpl w:val="4656B5F2"/>
    <w:lvl w:ilvl="0" w:tplc="AA0065BC">
      <w:start w:val="1"/>
      <w:numFmt w:val="decimal"/>
      <w:suff w:val="space"/>
      <w:lvlText w:val="%1."/>
      <w:lvlJc w:val="left"/>
      <w:pPr>
        <w:ind w:left="0" w:firstLine="0"/>
      </w:pPr>
      <w:rPr>
        <w:rFonts w:ascii="Arial" w:eastAsia="Times New Roman" w:hAnsi="Arial" w:cs="Arial" w:hint="default"/>
        <w:b w:val="0"/>
        <w:i w:val="0"/>
        <w:strike w:val="0"/>
        <w:dstrike w:val="0"/>
        <w:color w:val="000000"/>
        <w:sz w:val="16"/>
        <w:szCs w:val="16"/>
        <w:u w:val="none" w:color="000000"/>
        <w:bdr w:val="none" w:sz="0" w:space="0" w:color="auto"/>
        <w:shd w:val="clear" w:color="auto" w:fill="auto"/>
        <w:vertAlign w:val="baseline"/>
      </w:rPr>
    </w:lvl>
    <w:lvl w:ilvl="1" w:tplc="28606A9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640DD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40F44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FE77D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0A686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0C169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FE8B7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62C08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6ACB3495"/>
    <w:multiLevelType w:val="multilevel"/>
    <w:tmpl w:val="42169ED8"/>
    <w:lvl w:ilvl="0">
      <w:start w:val="1"/>
      <w:numFmt w:val="decimal"/>
      <w:suff w:val="space"/>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3">
    <w:nsid w:val="6E2E28B4"/>
    <w:multiLevelType w:val="hybridMultilevel"/>
    <w:tmpl w:val="425410A8"/>
    <w:lvl w:ilvl="0" w:tplc="B4B056F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55">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1"/>
  </w:num>
  <w:num w:numId="2">
    <w:abstractNumId w:val="25"/>
  </w:num>
  <w:num w:numId="3">
    <w:abstractNumId w:val="38"/>
  </w:num>
  <w:num w:numId="4">
    <w:abstractNumId w:val="49"/>
  </w:num>
  <w:num w:numId="5">
    <w:abstractNumId w:val="20"/>
  </w:num>
  <w:num w:numId="6">
    <w:abstractNumId w:val="0"/>
  </w:num>
  <w:num w:numId="7">
    <w:abstractNumId w:val="21"/>
  </w:num>
  <w:num w:numId="8">
    <w:abstractNumId w:val="42"/>
  </w:num>
  <w:num w:numId="9">
    <w:abstractNumId w:val="54"/>
  </w:num>
  <w:num w:numId="10">
    <w:abstractNumId w:val="14"/>
  </w:num>
  <w:num w:numId="11">
    <w:abstractNumId w:val="16"/>
  </w:num>
  <w:num w:numId="12">
    <w:abstractNumId w:val="41"/>
  </w:num>
  <w:num w:numId="13">
    <w:abstractNumId w:val="40"/>
  </w:num>
  <w:num w:numId="14">
    <w:abstractNumId w:val="36"/>
  </w:num>
  <w:num w:numId="15">
    <w:abstractNumId w:val="18"/>
  </w:num>
  <w:num w:numId="16">
    <w:abstractNumId w:val="45"/>
  </w:num>
  <w:num w:numId="17">
    <w:abstractNumId w:val="35"/>
  </w:num>
  <w:num w:numId="18">
    <w:abstractNumId w:val="27"/>
  </w:num>
  <w:num w:numId="19">
    <w:abstractNumId w:val="15"/>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2"/>
  </w:num>
  <w:num w:numId="27">
    <w:abstractNumId w:val="39"/>
  </w:num>
  <w:num w:numId="28">
    <w:abstractNumId w:val="55"/>
  </w:num>
  <w:num w:numId="29">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4"/>
  </w:num>
  <w:num w:numId="32">
    <w:abstractNumId w:val="53"/>
  </w:num>
  <w:num w:numId="33">
    <w:abstractNumId w:val="37"/>
  </w:num>
  <w:num w:numId="34">
    <w:abstractNumId w:val="24"/>
  </w:num>
  <w:num w:numId="35">
    <w:abstractNumId w:val="47"/>
  </w:num>
  <w:num w:numId="36">
    <w:abstractNumId w:val="43"/>
  </w:num>
  <w:num w:numId="37">
    <w:abstractNumId w:val="23"/>
  </w:num>
  <w:num w:numId="38">
    <w:abstractNumId w:val="50"/>
  </w:num>
  <w:num w:numId="39">
    <w:abstractNumId w:val="17"/>
  </w:num>
  <w:num w:numId="40">
    <w:abstractNumId w:val="52"/>
  </w:num>
  <w:num w:numId="41">
    <w:abstractNumId w:val="51"/>
  </w:num>
  <w:num w:numId="42">
    <w:abstractNumId w:val="34"/>
  </w:num>
  <w:num w:numId="43">
    <w:abstractNumId w:val="28"/>
  </w:num>
  <w:num w:numId="44">
    <w:abstractNumId w:val="1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950274"/>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77E"/>
    <w:rsid w:val="00361AF1"/>
    <w:rsid w:val="00361C38"/>
    <w:rsid w:val="00361CDD"/>
    <w:rsid w:val="00361F3F"/>
    <w:rsid w:val="00362093"/>
    <w:rsid w:val="003620A6"/>
    <w:rsid w:val="003620EA"/>
    <w:rsid w:val="003621F9"/>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E1C"/>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457C"/>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745B"/>
    <w:rsid w:val="006F7D38"/>
    <w:rsid w:val="00700E5D"/>
    <w:rsid w:val="00701231"/>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87"/>
    <w:rsid w:val="009272DA"/>
    <w:rsid w:val="009276AB"/>
    <w:rsid w:val="00927784"/>
    <w:rsid w:val="0092793A"/>
    <w:rsid w:val="00927BB7"/>
    <w:rsid w:val="0093010A"/>
    <w:rsid w:val="00930180"/>
    <w:rsid w:val="00931CDF"/>
    <w:rsid w:val="0093239B"/>
    <w:rsid w:val="00932A74"/>
    <w:rsid w:val="00932D21"/>
    <w:rsid w:val="009331A6"/>
    <w:rsid w:val="00933336"/>
    <w:rsid w:val="009336B5"/>
    <w:rsid w:val="0093376A"/>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238"/>
    <w:rsid w:val="009C6B5C"/>
    <w:rsid w:val="009C6EED"/>
    <w:rsid w:val="009C6FBE"/>
    <w:rsid w:val="009C74C8"/>
    <w:rsid w:val="009C7CDE"/>
    <w:rsid w:val="009D0326"/>
    <w:rsid w:val="009D09D7"/>
    <w:rsid w:val="009D0F75"/>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50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header" w:qFormat="1"/>
    <w:lsdException w:name="index heading" w:uiPriority="0"/>
    <w:lsdException w:name="caption" w:qFormat="1"/>
    <w:lsdException w:name="table of figures"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qFormat="1"/>
    <w:lsdException w:name="Body Text 3" w:uiPriority="0" w:qFormat="1"/>
    <w:lsdException w:name="Body Text Indent 2" w:uiPriority="0"/>
    <w:lsdException w:name="Body Text Indent 3" w:uiPriority="0" w:qFormat="1"/>
    <w:lsdException w:name="Hyperlink" w:qFormat="1"/>
    <w:lsdException w:name="Strong" w:semiHidden="0" w:uiPriority="0" w:unhideWhenUsed="0" w:qFormat="1"/>
    <w:lsdException w:name="Emphasis" w:semiHidden="0" w:unhideWhenUsed="0" w:qFormat="1"/>
    <w:lsdException w:name="Document Map" w:uiPriority="0" w:qFormat="1"/>
    <w:lsdException w:name="HTML Top of Form" w:uiPriority="0"/>
    <w:lsdException w:name="Normal (Web)" w:qFormat="1"/>
    <w:lsdException w:name="HTML Preformatted" w:uiPriority="0" w:qFormat="1"/>
    <w:lsdException w:name="Normal Table" w:uiPriority="0"/>
    <w:lsdException w:name="Outline List 3" w:uiPriority="0"/>
    <w:lsdException w:name="Balloon Text" w:uiPriority="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uiPriority w:val="99"/>
    <w:qFormat/>
    <w:rsid w:val="003D5E30"/>
    <w:pPr>
      <w:spacing w:after="120" w:line="480" w:lineRule="auto"/>
    </w:pPr>
  </w:style>
  <w:style w:type="character" w:customStyle="1" w:styleId="23">
    <w:name w:val="Основной текст 2 Знак"/>
    <w:link w:val="22"/>
    <w:uiPriority w:val="99"/>
    <w:qFormat/>
    <w:rsid w:val="00421DE6"/>
    <w:rPr>
      <w:rFonts w:ascii="Times New Roman" w:eastAsia="Times New Roman" w:hAnsi="Times New Roman"/>
      <w:sz w:val="24"/>
      <w:szCs w:val="24"/>
    </w:rPr>
  </w:style>
  <w:style w:type="paragraph" w:styleId="24">
    <w:name w:val="Body Text Indent 2"/>
    <w:basedOn w:val="a4"/>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uiPriority w:val="99"/>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uiPriority w:val="99"/>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qFormat/>
    <w:rsid w:val="002E0041"/>
    <w:rPr>
      <w:sz w:val="22"/>
      <w:szCs w:val="22"/>
      <w:lang w:eastAsia="en-US"/>
    </w:rPr>
  </w:style>
  <w:style w:type="character" w:customStyle="1" w:styleId="aff3">
    <w:name w:val="Без интервала Знак"/>
    <w:link w:val="aff2"/>
    <w:uiPriority w:val="99"/>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uiPriority w:val="9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uiPriority w:val="99"/>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rsid w:val="001D1AE7"/>
    <w:pPr>
      <w:spacing w:before="100" w:beforeAutospacing="1" w:after="100" w:afterAutospacing="1"/>
      <w:jc w:val="center"/>
    </w:pPr>
    <w:rPr>
      <w:sz w:val="28"/>
      <w:szCs w:val="28"/>
    </w:rPr>
  </w:style>
  <w:style w:type="paragraph" w:customStyle="1" w:styleId="xl76">
    <w:name w:val="xl76"/>
    <w:basedOn w:val="a4"/>
    <w:rsid w:val="001D1AE7"/>
    <w:pPr>
      <w:spacing w:before="100" w:beforeAutospacing="1" w:after="100" w:afterAutospacing="1"/>
      <w:jc w:val="center"/>
    </w:pPr>
  </w:style>
  <w:style w:type="paragraph" w:customStyle="1" w:styleId="xl77">
    <w:name w:val="xl77"/>
    <w:basedOn w:val="a4"/>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B3D095367D5B4F262061656879387453BD98AB931AAE3441BCBD4D4064DE64311C2E96BC66F2A5032C454A81DE00E1701EB9C9510B8l87AG" TargetMode="External"/><Relationship Id="rId18" Type="http://schemas.openxmlformats.org/officeDocument/2006/relationships/hyperlink" Target="consultantplus://offline/ref=4B3D095367D5B4F262061656879387453BD98AB931AAE3441BCBD4D4064DE64311C2E96BC66F2A5032C454A81DE00E1701EB9C9510B8l87AG" TargetMode="External"/><Relationship Id="rId26" Type="http://schemas.openxmlformats.org/officeDocument/2006/relationships/hyperlink" Target="consultantplus://offline/ref=4B3D095367D5B4F262061656879387453BD98AB931AAE3441BCBD4D4064DE64311C2E96BC66F2A5032C454A81DE00E1701EB9C9510B8l87AG" TargetMode="External"/><Relationship Id="rId3" Type="http://schemas.openxmlformats.org/officeDocument/2006/relationships/styles" Target="styles.xml"/><Relationship Id="rId21" Type="http://schemas.openxmlformats.org/officeDocument/2006/relationships/hyperlink" Target="consultantplus://offline/ref=4B3D095367D5B4F262061656879387453BD98AB931AAE3441BCBD4D4064DE64311C2E96BC66F2A5032C454A81DE00E1701EB9C9510B8l87A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4B3D095367D5B4F262061656879387453BD98AB931AAE3441BCBD4D4064DE64311C2E96BC66F2A5032C454A81DE00E1701EB9C9510B8l87AG" TargetMode="External"/><Relationship Id="rId25" Type="http://schemas.openxmlformats.org/officeDocument/2006/relationships/hyperlink" Target="consultantplus://offline/ref=4B3D095367D5B4F262061656879387453BD98AB931AAE3441BCBD4D4064DE64311C2E96BC66F2A5032C454A81DE00E1701EB9C9510B8l87AG"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4B3D095367D5B4F262061656879387453BD98AB931AAE3441BCBD4D4064DE64311C2E96BC66F2A5032C454A81DE00E1701EB9C9510B8l87AG" TargetMode="External"/><Relationship Id="rId20" Type="http://schemas.openxmlformats.org/officeDocument/2006/relationships/hyperlink" Target="consultantplus://offline/ref=4B3D095367D5B4F262061656879387453BD98AB931AAE3441BCBD4D4064DE64311C2E96BC66F2A5032C454A81DE00E1701EB9C9510B8l87AG" TargetMode="External"/><Relationship Id="rId29" Type="http://schemas.openxmlformats.org/officeDocument/2006/relationships/hyperlink" Target="consultantplus://offline/ref=4B3D095367D5B4F262061656879387453BD98AB931AAE3441BCBD4D4064DE64311C2E96BC66F2A5032C454A81DE00E1701EB9C9510B8l87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consultantplus://offline/ref=4B3D095367D5B4F262061656879387453BD98AB931AAE3441BCBD4D4064DE64311C2E96BC66F2A5032C454A81DE00E1701EB9C9510B8l87AG"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4B3D095367D5B4F262061656879387453BD98AB931AAE3441BCBD4D4064DE64311C2E96BC66F2A5032C454A81DE00E1701EB9C9510B8l87AG" TargetMode="External"/><Relationship Id="rId23" Type="http://schemas.openxmlformats.org/officeDocument/2006/relationships/hyperlink" Target="consultantplus://offline/ref=4B3D095367D5B4F262061656879387453BD98AB931AAE3441BCBD4D4064DE64311C2E96BC66F2A5032C454A81DE00E1701EB9C9510B8l87AG" TargetMode="External"/><Relationship Id="rId28" Type="http://schemas.openxmlformats.org/officeDocument/2006/relationships/hyperlink" Target="consultantplus://offline/ref=4B3D095367D5B4F262061656879387453BD98AB931AAE3441BCBD4D4064DE64311C2E96BC66F2A5032C454A81DE00E1701EB9C9510B8l87AG" TargetMode="External"/><Relationship Id="rId10" Type="http://schemas.openxmlformats.org/officeDocument/2006/relationships/hyperlink" Target="consultantplus://offline/ref=B3C84C5F28E1E6C3B15FD415C9B73CD10CC16E1E745B1CA8076D9FED4725C15005B3C4s9m2P" TargetMode="External"/><Relationship Id="rId19" Type="http://schemas.openxmlformats.org/officeDocument/2006/relationships/hyperlink" Target="consultantplus://offline/ref=4B3D095367D5B4F262061656879387453BD98AB931AAE3441BCBD4D4064DE64311C2E96BC66F2A5032C454A81DE00E1701EB9C9510B8l87AG" TargetMode="External"/><Relationship Id="rId31" Type="http://schemas.openxmlformats.org/officeDocument/2006/relationships/hyperlink" Target="consultantplus://offline/ref=A607470653B9B2BAA425A293A33C9641A6C05EFF193A358C09016F3C1FE3EF2BFD3F640B7C65685AD3F65368DCr0BFC" TargetMode="External"/><Relationship Id="rId4" Type="http://schemas.openxmlformats.org/officeDocument/2006/relationships/settings" Target="settings.xml"/><Relationship Id="rId9" Type="http://schemas.openxmlformats.org/officeDocument/2006/relationships/hyperlink" Target="consultantplus://offline/ref=1B860D0FF93A9660AA3B4A280659F83DE2C481CEA90D8ADFCF6C0E2D74fDgFI" TargetMode="External"/><Relationship Id="rId14" Type="http://schemas.openxmlformats.org/officeDocument/2006/relationships/hyperlink" Target="consultantplus://offline/ref=4B3D095367D5B4F262061656879387453BD98AB931AAE3441BCBD4D4064DE64311C2E96BC66F2A5032C454A81DE00E1701EB9C9510B8l87AG" TargetMode="External"/><Relationship Id="rId22" Type="http://schemas.openxmlformats.org/officeDocument/2006/relationships/hyperlink" Target="consultantplus://offline/ref=4B3D095367D5B4F262061656879387453BD98AB931AAE3441BCBD4D4064DE64311C2E96BC66F2A5032C454A81DE00E1701EB9C9510B8l87AG" TargetMode="External"/><Relationship Id="rId27" Type="http://schemas.openxmlformats.org/officeDocument/2006/relationships/hyperlink" Target="consultantplus://offline/ref=4B3D095367D5B4F262061656879387453BD98AB931AAE3441BCBD4D4064DE64311C2E96BC66F2A5032C454A81DE00E1701EB9C9510B8l87AG" TargetMode="External"/><Relationship Id="rId30" Type="http://schemas.openxmlformats.org/officeDocument/2006/relationships/hyperlink" Target="consultantplus://offline/ref=4B3D095367D5B4F262061656879387453BD98AB931AAE3441BCBD4D4064DE64311C2E96BC66F2A5032C454A81DE00E1701EB9C9510B8l87A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63324-DA72-4438-A138-697A8E872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10635</Words>
  <Characters>60620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2024-06-28T13:30:00Z</dcterms:created>
  <dcterms:modified xsi:type="dcterms:W3CDTF">2024-06-28T13:30:00Z</dcterms:modified>
</cp:coreProperties>
</file>