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BC" w:rsidRPr="003450D7" w:rsidRDefault="00445616" w:rsidP="00075EBC">
      <w:pPr>
        <w:tabs>
          <w:tab w:val="left" w:pos="5954"/>
        </w:tabs>
        <w:jc w:val="center"/>
        <w:rPr>
          <w:rFonts w:ascii="Arial" w:hAnsi="Arial" w:cs="Arial"/>
          <w:b/>
          <w:color w:val="000000"/>
          <w:sz w:val="2"/>
          <w:szCs w:val="2"/>
        </w:rPr>
      </w:pPr>
      <w:r w:rsidRPr="00445616">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0F6A66" w:rsidRPr="00457FCB" w:rsidRDefault="000F6A66" w:rsidP="003962F5">
                  <w:pPr>
                    <w:rPr>
                      <w:rFonts w:ascii="Arial" w:hAnsi="Arial" w:cs="Arial"/>
                      <w:b/>
                      <w:sz w:val="4"/>
                      <w:szCs w:val="4"/>
                    </w:rPr>
                  </w:pPr>
                </w:p>
                <w:p w:rsidR="000F6A66" w:rsidRPr="007E55DE" w:rsidRDefault="000F6A66" w:rsidP="003962F5">
                  <w:pPr>
                    <w:rPr>
                      <w:b/>
                    </w:rPr>
                  </w:pPr>
                  <w:r>
                    <w:rPr>
                      <w:b/>
                    </w:rPr>
                    <w:t xml:space="preserve">41 </w:t>
                  </w:r>
                  <w:r w:rsidRPr="007E55DE">
                    <w:rPr>
                      <w:b/>
                    </w:rPr>
                    <w:t>(</w:t>
                  </w:r>
                  <w:r>
                    <w:rPr>
                      <w:b/>
                    </w:rPr>
                    <w:t xml:space="preserve">733) от 01 августа </w:t>
                  </w:r>
                  <w:r w:rsidRPr="007E55DE">
                    <w:rPr>
                      <w:b/>
                    </w:rPr>
                    <w:t>20</w:t>
                  </w:r>
                  <w:r>
                    <w:rPr>
                      <w:b/>
                    </w:rPr>
                    <w:t>25</w:t>
                  </w:r>
                  <w:r w:rsidRPr="007E55DE">
                    <w:rPr>
                      <w:b/>
                    </w:rPr>
                    <w:t xml:space="preserve"> года</w:t>
                  </w:r>
                </w:p>
              </w:txbxContent>
            </v:textbox>
          </v:shape>
        </w:pic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A96A50" w:rsidRPr="00A96A50" w:rsidRDefault="00A96A50" w:rsidP="00A96A50">
      <w:pPr>
        <w:widowControl w:val="0"/>
        <w:suppressAutoHyphens/>
        <w:autoSpaceDE w:val="0"/>
        <w:jc w:val="center"/>
        <w:rPr>
          <w:rFonts w:ascii="Arial" w:eastAsia="Arial" w:hAnsi="Arial" w:cs="Arial"/>
          <w:b/>
          <w:bCs/>
          <w:sz w:val="16"/>
          <w:szCs w:val="16"/>
          <w:lang w:bidi="ru-RU"/>
        </w:rPr>
      </w:pPr>
      <w:r w:rsidRPr="00A96A50">
        <w:rPr>
          <w:rFonts w:ascii="Arial" w:eastAsia="Arial" w:hAnsi="Arial" w:cs="Arial"/>
          <w:b/>
          <w:bCs/>
          <w:sz w:val="16"/>
          <w:szCs w:val="16"/>
          <w:lang w:bidi="ru-RU"/>
        </w:rPr>
        <w:t>СОВЕТ ДЕПУТАТОВ ЯЖЕЛБИЦКОГО</w:t>
      </w:r>
      <w:r w:rsidR="000D6DA2">
        <w:rPr>
          <w:rFonts w:ascii="Arial" w:eastAsia="Arial" w:hAnsi="Arial" w:cs="Arial"/>
          <w:b/>
          <w:bCs/>
          <w:sz w:val="16"/>
          <w:szCs w:val="16"/>
          <w:lang w:bidi="ru-RU"/>
        </w:rPr>
        <w:t xml:space="preserve"> </w:t>
      </w:r>
      <w:r w:rsidRPr="00A96A50">
        <w:rPr>
          <w:rFonts w:ascii="Arial" w:eastAsia="Arial" w:hAnsi="Arial" w:cs="Arial"/>
          <w:b/>
          <w:bCs/>
          <w:sz w:val="16"/>
          <w:szCs w:val="16"/>
          <w:lang w:bidi="ru-RU"/>
        </w:rPr>
        <w:t>СЕЛЬСКОГО ПОСЕЛЕНИЯ</w:t>
      </w:r>
    </w:p>
    <w:p w:rsidR="00A96A50" w:rsidRPr="00A96A50" w:rsidRDefault="00A96A50" w:rsidP="00A96A50">
      <w:pPr>
        <w:widowControl w:val="0"/>
        <w:suppressAutoHyphens/>
        <w:autoSpaceDE w:val="0"/>
        <w:jc w:val="center"/>
        <w:rPr>
          <w:rFonts w:ascii="Arial" w:eastAsia="Arial" w:hAnsi="Arial" w:cs="Arial"/>
          <w:b/>
          <w:bCs/>
          <w:sz w:val="16"/>
          <w:szCs w:val="16"/>
          <w:lang w:bidi="ru-RU"/>
        </w:rPr>
      </w:pPr>
      <w:r w:rsidRPr="00A96A50">
        <w:rPr>
          <w:rFonts w:ascii="Arial" w:eastAsia="Arial" w:hAnsi="Arial" w:cs="Arial"/>
          <w:b/>
          <w:bCs/>
          <w:sz w:val="16"/>
          <w:szCs w:val="16"/>
          <w:lang w:bidi="ru-RU"/>
        </w:rPr>
        <w:t>Р Е Ш Е Н И Е</w:t>
      </w:r>
    </w:p>
    <w:p w:rsidR="00A96A50" w:rsidRPr="00A96A50" w:rsidRDefault="00A96A50" w:rsidP="0070350F">
      <w:pPr>
        <w:keepLines/>
        <w:widowControl w:val="0"/>
        <w:ind w:firstLine="312"/>
        <w:rPr>
          <w:rFonts w:ascii="Arial" w:eastAsia="Times New Roman CYR" w:hAnsi="Arial" w:cs="Arial"/>
          <w:sz w:val="16"/>
          <w:szCs w:val="16"/>
          <w:lang w:bidi="ru-RU"/>
        </w:rPr>
      </w:pPr>
      <w:r w:rsidRPr="00A96A50">
        <w:rPr>
          <w:rFonts w:ascii="Arial" w:eastAsia="Times New Roman CYR" w:hAnsi="Arial" w:cs="Arial"/>
          <w:sz w:val="16"/>
          <w:szCs w:val="16"/>
          <w:lang w:bidi="ru-RU"/>
        </w:rPr>
        <w:t>от 29.07.2025 № 184</w:t>
      </w:r>
    </w:p>
    <w:p w:rsidR="00A96A50" w:rsidRPr="00A96A50" w:rsidRDefault="00A96A50" w:rsidP="0070350F">
      <w:pPr>
        <w:keepLines/>
        <w:widowControl w:val="0"/>
        <w:ind w:firstLine="312"/>
        <w:rPr>
          <w:rFonts w:ascii="Arial" w:eastAsia="Times New Roman CYR" w:hAnsi="Arial" w:cs="Arial"/>
          <w:sz w:val="16"/>
          <w:szCs w:val="16"/>
          <w:lang w:bidi="ru-RU"/>
        </w:rPr>
      </w:pPr>
      <w:r w:rsidRPr="00A96A50">
        <w:rPr>
          <w:rFonts w:ascii="Arial" w:eastAsia="Times New Roman CYR" w:hAnsi="Arial" w:cs="Arial"/>
          <w:sz w:val="16"/>
          <w:szCs w:val="16"/>
          <w:lang w:bidi="ru-RU"/>
        </w:rPr>
        <w:t>с. Яжелбицы</w:t>
      </w:r>
    </w:p>
    <w:p w:rsidR="00A96A50" w:rsidRPr="00A96A50" w:rsidRDefault="00A96A50" w:rsidP="0070350F">
      <w:pPr>
        <w:jc w:val="center"/>
        <w:rPr>
          <w:rFonts w:ascii="Arial" w:hAnsi="Arial" w:cs="Arial"/>
          <w:bCs/>
          <w:i/>
          <w:sz w:val="16"/>
          <w:szCs w:val="16"/>
        </w:rPr>
      </w:pPr>
      <w:r w:rsidRPr="00A96A50">
        <w:rPr>
          <w:rFonts w:ascii="Arial" w:hAnsi="Arial" w:cs="Arial"/>
          <w:b/>
          <w:sz w:val="16"/>
          <w:szCs w:val="16"/>
        </w:rPr>
        <w:t>О реорганизации Администрации Яжелбицкого сельского поселения Валдайского муниципального района Новгородской области в форме слияния с Администрацией Валдайского муниципального района Новгородской области</w:t>
      </w:r>
    </w:p>
    <w:p w:rsidR="00A96A50" w:rsidRPr="00A96A50" w:rsidRDefault="00A96A50" w:rsidP="0070350F">
      <w:pPr>
        <w:shd w:val="clear" w:color="auto" w:fill="FFFFFF"/>
        <w:ind w:firstLine="284"/>
        <w:jc w:val="both"/>
        <w:rPr>
          <w:rFonts w:ascii="Arial" w:hAnsi="Arial" w:cs="Arial"/>
          <w:b/>
          <w:bCs/>
          <w:color w:val="000000"/>
          <w:sz w:val="16"/>
          <w:szCs w:val="16"/>
        </w:rPr>
      </w:pPr>
      <w:r w:rsidRPr="00A96A50">
        <w:rPr>
          <w:rFonts w:ascii="Arial" w:hAnsi="Arial" w:cs="Arial"/>
          <w:sz w:val="16"/>
          <w:szCs w:val="16"/>
        </w:rPr>
        <w:t>В соответствии со статьями 57-60 Гражданского кодекса Российской Федерации, статьей 12 Федерального закона от 20 марта 2025 года № 33-ФЗ «Об общих принципах организации местного самоуправления в единой системе публичной власти», с целью реализации положений областного закона Новгородской области от 27.01.2025 N 627-ОЗ «О преобразовании всех поселений, входящих в состав Валдайского муниципального района Новгородской области, путем их объединения и наделении вновь образованного муниципального образования статусом муниципального округа»</w:t>
      </w:r>
      <w:r w:rsidRPr="00A96A50">
        <w:rPr>
          <w:rFonts w:ascii="Arial" w:hAnsi="Arial" w:cs="Arial"/>
          <w:bCs/>
          <w:color w:val="000000"/>
          <w:sz w:val="16"/>
          <w:szCs w:val="16"/>
        </w:rPr>
        <w:t>,</w:t>
      </w:r>
      <w:r w:rsidRPr="00A96A50">
        <w:rPr>
          <w:rFonts w:ascii="Arial" w:hAnsi="Arial" w:cs="Arial"/>
          <w:b/>
          <w:bCs/>
          <w:color w:val="000000"/>
          <w:sz w:val="16"/>
          <w:szCs w:val="16"/>
        </w:rPr>
        <w:t xml:space="preserve"> </w:t>
      </w:r>
      <w:r w:rsidRPr="00A96A50">
        <w:rPr>
          <w:rFonts w:ascii="Arial" w:hAnsi="Arial" w:cs="Arial"/>
          <w:bCs/>
          <w:color w:val="000000"/>
          <w:sz w:val="16"/>
          <w:szCs w:val="16"/>
        </w:rPr>
        <w:t xml:space="preserve">Совет депутатов Яжелбицкого сельского поселения </w:t>
      </w:r>
      <w:r w:rsidRPr="00A96A50">
        <w:rPr>
          <w:rFonts w:ascii="Arial" w:hAnsi="Arial" w:cs="Arial"/>
          <w:b/>
          <w:bCs/>
          <w:iCs/>
          <w:sz w:val="16"/>
          <w:szCs w:val="16"/>
        </w:rPr>
        <w:t>РЕШИЛ:</w:t>
      </w:r>
    </w:p>
    <w:p w:rsidR="00A96A50" w:rsidRPr="00A96A50" w:rsidRDefault="00A96A50" w:rsidP="0070350F">
      <w:pPr>
        <w:ind w:firstLine="284"/>
        <w:jc w:val="both"/>
        <w:rPr>
          <w:rFonts w:ascii="Arial" w:hAnsi="Arial" w:cs="Arial"/>
          <w:b/>
          <w:sz w:val="16"/>
          <w:szCs w:val="16"/>
        </w:rPr>
      </w:pPr>
      <w:r>
        <w:rPr>
          <w:rFonts w:ascii="Arial" w:hAnsi="Arial" w:cs="Arial"/>
          <w:sz w:val="16"/>
          <w:szCs w:val="16"/>
        </w:rPr>
        <w:t xml:space="preserve">1. </w:t>
      </w:r>
      <w:r w:rsidRPr="00A96A50">
        <w:rPr>
          <w:rFonts w:ascii="Arial" w:hAnsi="Arial" w:cs="Arial"/>
          <w:sz w:val="16"/>
          <w:szCs w:val="16"/>
        </w:rPr>
        <w:t>Реорганизовать Администрацию Яжелбицкого сельского поселения Валдайского муниципального района Новгородской области в форме слияния с Администрацией Валдайского муниципального района и созданием Администрации Валдайского муниципального округа Новгородской области, сокращенное наименование – Администрация Валдайского муниципального округа.</w:t>
      </w:r>
    </w:p>
    <w:p w:rsidR="00A96A50" w:rsidRPr="00A96A50" w:rsidRDefault="00A96A50" w:rsidP="0070350F">
      <w:pPr>
        <w:ind w:firstLine="284"/>
        <w:jc w:val="both"/>
        <w:rPr>
          <w:rFonts w:ascii="Arial" w:hAnsi="Arial" w:cs="Arial"/>
          <w:b/>
          <w:sz w:val="16"/>
          <w:szCs w:val="16"/>
        </w:rPr>
      </w:pPr>
      <w:r>
        <w:rPr>
          <w:rFonts w:ascii="Arial" w:hAnsi="Arial" w:cs="Arial"/>
          <w:sz w:val="16"/>
          <w:szCs w:val="16"/>
        </w:rPr>
        <w:t xml:space="preserve">2. </w:t>
      </w:r>
      <w:r w:rsidRPr="00A96A50">
        <w:rPr>
          <w:rFonts w:ascii="Arial" w:hAnsi="Arial" w:cs="Arial"/>
          <w:sz w:val="16"/>
          <w:szCs w:val="16"/>
        </w:rPr>
        <w:t>Возложить обязанности по проведению реорганизационных мероприятий на Администрацию Валдайского муниципального района.</w:t>
      </w:r>
    </w:p>
    <w:p w:rsidR="00A96A50" w:rsidRPr="00A96A50" w:rsidRDefault="0070350F" w:rsidP="0070350F">
      <w:pPr>
        <w:ind w:firstLine="284"/>
        <w:jc w:val="both"/>
        <w:rPr>
          <w:rFonts w:ascii="Arial" w:hAnsi="Arial" w:cs="Arial"/>
          <w:b/>
          <w:sz w:val="16"/>
          <w:szCs w:val="16"/>
        </w:rPr>
      </w:pPr>
      <w:r>
        <w:rPr>
          <w:rFonts w:ascii="Arial" w:hAnsi="Arial" w:cs="Arial"/>
          <w:sz w:val="16"/>
          <w:szCs w:val="16"/>
        </w:rPr>
        <w:t>3.</w:t>
      </w:r>
      <w:r w:rsidR="00DF752E" w:rsidRPr="00DF752E">
        <w:rPr>
          <w:rFonts w:ascii="Arial" w:hAnsi="Arial" w:cs="Arial"/>
          <w:sz w:val="16"/>
          <w:szCs w:val="16"/>
        </w:rPr>
        <w:t xml:space="preserve"> </w:t>
      </w:r>
      <w:r w:rsidR="00DF752E">
        <w:rPr>
          <w:rFonts w:ascii="Arial" w:hAnsi="Arial" w:cs="Arial"/>
          <w:sz w:val="16"/>
          <w:szCs w:val="16"/>
        </w:rPr>
        <w:t>О</w:t>
      </w:r>
      <w:r w:rsidR="00DF752E" w:rsidRPr="00A96A50">
        <w:rPr>
          <w:rFonts w:ascii="Arial" w:hAnsi="Arial" w:cs="Arial"/>
          <w:sz w:val="16"/>
          <w:szCs w:val="16"/>
        </w:rPr>
        <w:t>существить</w:t>
      </w:r>
      <w:r>
        <w:rPr>
          <w:rFonts w:ascii="Arial" w:hAnsi="Arial" w:cs="Arial"/>
          <w:sz w:val="16"/>
          <w:szCs w:val="16"/>
        </w:rPr>
        <w:t xml:space="preserve"> </w:t>
      </w:r>
      <w:r w:rsidR="00A96A50" w:rsidRPr="00A96A50">
        <w:rPr>
          <w:rFonts w:ascii="Arial" w:hAnsi="Arial" w:cs="Arial"/>
          <w:sz w:val="16"/>
          <w:szCs w:val="16"/>
        </w:rPr>
        <w:t xml:space="preserve">Администрации Валдайского муниципального района все необходимые юридические действия по реорганизации, предусмотренные в соответствии с Гражданским кодексом Российской Федерации. </w:t>
      </w:r>
    </w:p>
    <w:p w:rsidR="00A96A50" w:rsidRPr="00A96A50" w:rsidRDefault="0070350F" w:rsidP="0070350F">
      <w:pPr>
        <w:ind w:firstLine="284"/>
        <w:jc w:val="both"/>
        <w:rPr>
          <w:rFonts w:ascii="Arial" w:hAnsi="Arial" w:cs="Arial"/>
          <w:b/>
          <w:sz w:val="16"/>
          <w:szCs w:val="16"/>
        </w:rPr>
      </w:pPr>
      <w:r>
        <w:rPr>
          <w:rFonts w:ascii="Arial" w:hAnsi="Arial" w:cs="Arial"/>
          <w:sz w:val="16"/>
          <w:szCs w:val="16"/>
        </w:rPr>
        <w:t xml:space="preserve">4. </w:t>
      </w:r>
      <w:r w:rsidR="00A96A50" w:rsidRPr="00A96A50">
        <w:rPr>
          <w:rFonts w:ascii="Arial" w:hAnsi="Arial" w:cs="Arial"/>
          <w:sz w:val="16"/>
          <w:szCs w:val="16"/>
        </w:rPr>
        <w:t>Настоящее решение вступает в силу со дня его официального опубликования (обнародования).</w:t>
      </w:r>
    </w:p>
    <w:p w:rsidR="00A96A50" w:rsidRDefault="00A96A50" w:rsidP="0070350F">
      <w:pPr>
        <w:ind w:firstLine="284"/>
        <w:jc w:val="both"/>
        <w:rPr>
          <w:rFonts w:ascii="Arial" w:hAnsi="Arial" w:cs="Arial"/>
          <w:sz w:val="16"/>
          <w:szCs w:val="16"/>
        </w:rPr>
      </w:pPr>
      <w:r w:rsidRPr="00A96A50">
        <w:rPr>
          <w:rFonts w:ascii="Arial" w:hAnsi="Arial" w:cs="Arial"/>
          <w:sz w:val="16"/>
          <w:szCs w:val="16"/>
        </w:rPr>
        <w:t>5. Опубликовать настоящее решение в информационном бюллетене «</w:t>
      </w:r>
      <w:r w:rsidRPr="00A96A50">
        <w:rPr>
          <w:rFonts w:ascii="Arial" w:hAnsi="Arial" w:cs="Arial"/>
          <w:color w:val="000000"/>
          <w:sz w:val="16"/>
          <w:szCs w:val="16"/>
        </w:rPr>
        <w:t>Яжелбицкий вестник</w:t>
      </w:r>
      <w:r w:rsidRPr="00A96A50">
        <w:rPr>
          <w:rFonts w:ascii="Arial" w:hAnsi="Arial" w:cs="Arial"/>
          <w:sz w:val="16"/>
          <w:szCs w:val="16"/>
        </w:rPr>
        <w:t>» и информационном бюллетене «Валдайский вестник», разместить на официальном сайте Яжелбицкого сельского поселения в информационно-телекоммуникационной сети Интернет.</w:t>
      </w:r>
    </w:p>
    <w:p w:rsidR="0070350F" w:rsidRPr="00A96A50" w:rsidRDefault="0070350F" w:rsidP="0070350F">
      <w:pPr>
        <w:ind w:firstLine="284"/>
        <w:jc w:val="both"/>
        <w:rPr>
          <w:rFonts w:ascii="Arial" w:hAnsi="Arial" w:cs="Arial"/>
          <w:color w:val="000000"/>
          <w:sz w:val="16"/>
          <w:szCs w:val="16"/>
        </w:rPr>
      </w:pPr>
    </w:p>
    <w:p w:rsidR="0070350F" w:rsidRPr="0070350F" w:rsidRDefault="0070350F" w:rsidP="0070350F">
      <w:pPr>
        <w:jc w:val="center"/>
        <w:rPr>
          <w:rFonts w:ascii="Arial" w:hAnsi="Arial" w:cs="Arial"/>
          <w:b/>
          <w:sz w:val="16"/>
          <w:szCs w:val="16"/>
        </w:rPr>
      </w:pPr>
      <w:r w:rsidRPr="0070350F">
        <w:rPr>
          <w:rFonts w:ascii="Arial" w:hAnsi="Arial" w:cs="Arial"/>
          <w:b/>
          <w:sz w:val="16"/>
          <w:szCs w:val="16"/>
        </w:rPr>
        <w:t>СОВЕТ ДЕПУТАТОВ КОСТКОВСКОГО СЕЛЬСКОГО ПОСЕЛЕНИЯ</w:t>
      </w:r>
    </w:p>
    <w:p w:rsidR="0070350F" w:rsidRPr="0070350F" w:rsidRDefault="0070350F" w:rsidP="0070350F">
      <w:pPr>
        <w:keepNext/>
        <w:jc w:val="center"/>
        <w:outlineLvl w:val="1"/>
        <w:rPr>
          <w:rFonts w:ascii="Arial" w:hAnsi="Arial" w:cs="Arial"/>
          <w:b/>
          <w:color w:val="000000"/>
          <w:sz w:val="16"/>
          <w:szCs w:val="16"/>
        </w:rPr>
      </w:pPr>
      <w:r w:rsidRPr="0070350F">
        <w:rPr>
          <w:rFonts w:ascii="Arial" w:hAnsi="Arial" w:cs="Arial"/>
          <w:b/>
          <w:color w:val="000000"/>
          <w:sz w:val="16"/>
          <w:szCs w:val="16"/>
        </w:rPr>
        <w:t>Р Е Ш Е Н И Е</w:t>
      </w:r>
    </w:p>
    <w:p w:rsidR="0070350F" w:rsidRPr="0070350F" w:rsidRDefault="0070350F" w:rsidP="0070350F">
      <w:pPr>
        <w:rPr>
          <w:rFonts w:ascii="Arial" w:hAnsi="Arial" w:cs="Arial"/>
          <w:color w:val="000000"/>
          <w:sz w:val="16"/>
          <w:szCs w:val="16"/>
        </w:rPr>
      </w:pPr>
      <w:r w:rsidRPr="0070350F">
        <w:rPr>
          <w:rFonts w:ascii="Arial" w:hAnsi="Arial" w:cs="Arial"/>
          <w:color w:val="000000"/>
          <w:sz w:val="16"/>
          <w:szCs w:val="16"/>
        </w:rPr>
        <w:t>от 30.07.2025  № 255</w:t>
      </w:r>
    </w:p>
    <w:p w:rsidR="0070350F" w:rsidRPr="0070350F" w:rsidRDefault="0070350F" w:rsidP="0070350F">
      <w:pPr>
        <w:rPr>
          <w:rFonts w:ascii="Arial" w:hAnsi="Arial" w:cs="Arial"/>
          <w:sz w:val="16"/>
          <w:szCs w:val="16"/>
        </w:rPr>
      </w:pPr>
      <w:r w:rsidRPr="0070350F">
        <w:rPr>
          <w:rFonts w:ascii="Arial" w:hAnsi="Arial" w:cs="Arial"/>
          <w:sz w:val="16"/>
          <w:szCs w:val="16"/>
        </w:rPr>
        <w:t>д. Костково</w:t>
      </w:r>
    </w:p>
    <w:p w:rsidR="0070350F" w:rsidRPr="0070350F" w:rsidRDefault="0070350F" w:rsidP="0070350F">
      <w:pPr>
        <w:jc w:val="center"/>
        <w:rPr>
          <w:rFonts w:ascii="Arial" w:hAnsi="Arial" w:cs="Arial"/>
          <w:bCs/>
          <w:i/>
          <w:sz w:val="16"/>
          <w:szCs w:val="16"/>
        </w:rPr>
      </w:pPr>
      <w:r w:rsidRPr="0070350F">
        <w:rPr>
          <w:rFonts w:ascii="Arial" w:hAnsi="Arial" w:cs="Arial"/>
          <w:b/>
          <w:sz w:val="16"/>
          <w:szCs w:val="16"/>
        </w:rPr>
        <w:t>О реорганизации Администрации Костковского сельского поселения Валдайского муниципального района Новгородской области в форме слияния с Администрацией Валдайского муниципального района Новгородской области</w:t>
      </w:r>
    </w:p>
    <w:p w:rsidR="0070350F" w:rsidRPr="0070350F" w:rsidRDefault="0070350F" w:rsidP="0070350F">
      <w:pPr>
        <w:shd w:val="clear" w:color="auto" w:fill="FFFFFF"/>
        <w:ind w:firstLine="284"/>
        <w:jc w:val="both"/>
        <w:rPr>
          <w:rFonts w:ascii="Arial" w:hAnsi="Arial" w:cs="Arial"/>
          <w:bCs/>
          <w:color w:val="000000"/>
          <w:sz w:val="16"/>
          <w:szCs w:val="16"/>
        </w:rPr>
      </w:pPr>
      <w:r w:rsidRPr="0070350F">
        <w:rPr>
          <w:rFonts w:ascii="Arial" w:hAnsi="Arial" w:cs="Arial"/>
          <w:sz w:val="16"/>
          <w:szCs w:val="16"/>
        </w:rPr>
        <w:t>В соответствии со статьями 57-60 Гражданского кодекса Российской Федерации, статьей 12 Федерального закона от 20 марта 2025 года № 33-ФЗ «Об общих принципах организации местного самоуправления в единой системе публичной власти», с целью реализации положений областного закона Новгородской области от 27.01.2025 N 627-ОЗ «О преобразовании всех поселений, входящих в состав Валдайского муниципального района Новгородской области, путем их объединения и наделении вновь образованного муниципального образования статусом муниципального округа»</w:t>
      </w:r>
      <w:r w:rsidRPr="0070350F">
        <w:rPr>
          <w:rFonts w:ascii="Arial" w:hAnsi="Arial" w:cs="Arial"/>
          <w:bCs/>
          <w:color w:val="000000"/>
          <w:sz w:val="16"/>
          <w:szCs w:val="16"/>
        </w:rPr>
        <w:t>,</w:t>
      </w:r>
      <w:r w:rsidRPr="0070350F">
        <w:rPr>
          <w:rFonts w:ascii="Arial" w:hAnsi="Arial" w:cs="Arial"/>
          <w:b/>
          <w:bCs/>
          <w:color w:val="000000"/>
          <w:sz w:val="16"/>
          <w:szCs w:val="16"/>
        </w:rPr>
        <w:t xml:space="preserve"> </w:t>
      </w:r>
      <w:r w:rsidRPr="0070350F">
        <w:rPr>
          <w:rFonts w:ascii="Arial" w:hAnsi="Arial" w:cs="Arial"/>
          <w:bCs/>
          <w:color w:val="000000"/>
          <w:sz w:val="16"/>
          <w:szCs w:val="16"/>
        </w:rPr>
        <w:t xml:space="preserve">Совет депутатов Костковского сельского поселения </w:t>
      </w:r>
      <w:r w:rsidR="00DF752E" w:rsidRPr="0070350F">
        <w:rPr>
          <w:rFonts w:ascii="Arial" w:hAnsi="Arial" w:cs="Arial"/>
          <w:b/>
          <w:iCs/>
          <w:sz w:val="16"/>
          <w:szCs w:val="16"/>
        </w:rPr>
        <w:t>РЕШИЛ</w:t>
      </w:r>
      <w:r w:rsidR="00DF752E" w:rsidRPr="0070350F">
        <w:rPr>
          <w:rFonts w:ascii="Arial" w:hAnsi="Arial" w:cs="Arial"/>
          <w:b/>
          <w:i/>
          <w:iCs/>
          <w:sz w:val="16"/>
          <w:szCs w:val="16"/>
        </w:rPr>
        <w:t>:</w:t>
      </w:r>
    </w:p>
    <w:p w:rsidR="0070350F" w:rsidRPr="0070350F" w:rsidRDefault="0070350F" w:rsidP="0070350F">
      <w:pPr>
        <w:ind w:firstLine="284"/>
        <w:jc w:val="both"/>
        <w:rPr>
          <w:rFonts w:ascii="Arial" w:hAnsi="Arial" w:cs="Arial"/>
          <w:b/>
          <w:sz w:val="16"/>
          <w:szCs w:val="16"/>
        </w:rPr>
      </w:pPr>
      <w:r>
        <w:rPr>
          <w:rFonts w:ascii="Arial" w:hAnsi="Arial" w:cs="Arial"/>
          <w:sz w:val="16"/>
          <w:szCs w:val="16"/>
        </w:rPr>
        <w:t xml:space="preserve">1. </w:t>
      </w:r>
      <w:r w:rsidRPr="0070350F">
        <w:rPr>
          <w:rFonts w:ascii="Arial" w:hAnsi="Arial" w:cs="Arial"/>
          <w:sz w:val="16"/>
          <w:szCs w:val="16"/>
        </w:rPr>
        <w:t>Реорганизовать Администрацию Костковского сельского поселения Валдайского муниципального района Новгородской области в форме слияния с Администрацией Валдайского муниципального района и созданием Администрации Валдайского муниципального округа Новгородской области, сокращенное наименование – Администрация Валдайского муниципального округа.</w:t>
      </w:r>
    </w:p>
    <w:p w:rsidR="0070350F" w:rsidRPr="0070350F" w:rsidRDefault="0070350F" w:rsidP="0070350F">
      <w:pPr>
        <w:ind w:firstLine="284"/>
        <w:jc w:val="both"/>
        <w:rPr>
          <w:rFonts w:ascii="Arial" w:hAnsi="Arial" w:cs="Arial"/>
          <w:b/>
          <w:sz w:val="16"/>
          <w:szCs w:val="16"/>
        </w:rPr>
      </w:pPr>
      <w:r>
        <w:rPr>
          <w:rFonts w:ascii="Arial" w:hAnsi="Arial" w:cs="Arial"/>
          <w:sz w:val="16"/>
          <w:szCs w:val="16"/>
        </w:rPr>
        <w:t xml:space="preserve">2. </w:t>
      </w:r>
      <w:r w:rsidRPr="0070350F">
        <w:rPr>
          <w:rFonts w:ascii="Arial" w:hAnsi="Arial" w:cs="Arial"/>
          <w:sz w:val="16"/>
          <w:szCs w:val="16"/>
        </w:rPr>
        <w:t>Возложить обязанности по проведению реорганизационных мероприятий на Администрацию Валдайского муниципального района.</w:t>
      </w:r>
    </w:p>
    <w:p w:rsidR="0070350F" w:rsidRPr="0070350F" w:rsidRDefault="0070350F" w:rsidP="0070350F">
      <w:pPr>
        <w:ind w:firstLine="284"/>
        <w:jc w:val="both"/>
        <w:rPr>
          <w:rFonts w:ascii="Arial" w:hAnsi="Arial" w:cs="Arial"/>
          <w:b/>
          <w:sz w:val="16"/>
          <w:szCs w:val="16"/>
        </w:rPr>
      </w:pPr>
      <w:r>
        <w:rPr>
          <w:rFonts w:ascii="Arial" w:hAnsi="Arial" w:cs="Arial"/>
          <w:sz w:val="16"/>
          <w:szCs w:val="16"/>
        </w:rPr>
        <w:t>3. О</w:t>
      </w:r>
      <w:r w:rsidRPr="0070350F">
        <w:rPr>
          <w:rFonts w:ascii="Arial" w:hAnsi="Arial" w:cs="Arial"/>
          <w:sz w:val="16"/>
          <w:szCs w:val="16"/>
        </w:rPr>
        <w:t xml:space="preserve">существить Администрации Валдайского муниципального района все необходимые юридические действия по реорганизации, предусмотренные в соответствии с Гражданским кодексом Российской Федерации. </w:t>
      </w:r>
    </w:p>
    <w:p w:rsidR="0070350F" w:rsidRPr="0070350F" w:rsidRDefault="0070350F" w:rsidP="0070350F">
      <w:pPr>
        <w:ind w:firstLine="284"/>
        <w:jc w:val="both"/>
        <w:rPr>
          <w:rFonts w:ascii="Arial" w:hAnsi="Arial" w:cs="Arial"/>
          <w:b/>
          <w:sz w:val="16"/>
          <w:szCs w:val="16"/>
        </w:rPr>
      </w:pPr>
      <w:r>
        <w:rPr>
          <w:rFonts w:ascii="Arial" w:hAnsi="Arial" w:cs="Arial"/>
          <w:sz w:val="16"/>
          <w:szCs w:val="16"/>
        </w:rPr>
        <w:t xml:space="preserve">4. </w:t>
      </w:r>
      <w:r w:rsidRPr="0070350F">
        <w:rPr>
          <w:rFonts w:ascii="Arial" w:hAnsi="Arial" w:cs="Arial"/>
          <w:sz w:val="16"/>
          <w:szCs w:val="16"/>
        </w:rPr>
        <w:t>Настоящее решение вступает в силу со дня его официального опубликования (обнародования).</w:t>
      </w:r>
    </w:p>
    <w:p w:rsidR="0070350F" w:rsidRDefault="0070350F" w:rsidP="0070350F">
      <w:pPr>
        <w:ind w:firstLine="284"/>
        <w:jc w:val="both"/>
        <w:rPr>
          <w:rFonts w:ascii="Arial" w:hAnsi="Arial" w:cs="Arial"/>
          <w:sz w:val="16"/>
          <w:szCs w:val="16"/>
        </w:rPr>
      </w:pPr>
      <w:r w:rsidRPr="0070350F">
        <w:rPr>
          <w:rFonts w:ascii="Arial" w:hAnsi="Arial" w:cs="Arial"/>
          <w:sz w:val="16"/>
          <w:szCs w:val="16"/>
        </w:rPr>
        <w:t>5. Опубликовать настоящее решение в информационном бюллетене «</w:t>
      </w:r>
      <w:r w:rsidRPr="0070350F">
        <w:rPr>
          <w:rFonts w:ascii="Arial" w:hAnsi="Arial" w:cs="Arial"/>
          <w:color w:val="000000"/>
          <w:sz w:val="16"/>
          <w:szCs w:val="16"/>
        </w:rPr>
        <w:t>Костковский вестник</w:t>
      </w:r>
      <w:r w:rsidRPr="0070350F">
        <w:rPr>
          <w:rFonts w:ascii="Arial" w:hAnsi="Arial" w:cs="Arial"/>
          <w:sz w:val="16"/>
          <w:szCs w:val="16"/>
        </w:rPr>
        <w:t>» и информационном бюллетене «Валдайский вестник», разместить на официальном сайте Костковского сельского поселения в информационно-телекоммуникационной сети Интернет.</w:t>
      </w:r>
    </w:p>
    <w:p w:rsidR="000D6DA2" w:rsidRPr="0070350F" w:rsidRDefault="000D6DA2" w:rsidP="0070350F">
      <w:pPr>
        <w:ind w:firstLine="284"/>
        <w:jc w:val="both"/>
        <w:rPr>
          <w:rFonts w:ascii="Arial" w:hAnsi="Arial" w:cs="Arial"/>
          <w:color w:val="000000"/>
          <w:sz w:val="16"/>
          <w:szCs w:val="16"/>
        </w:rPr>
      </w:pPr>
    </w:p>
    <w:p w:rsidR="000D6DA2" w:rsidRPr="000D6DA2" w:rsidRDefault="000D6DA2" w:rsidP="003609CE">
      <w:pPr>
        <w:jc w:val="center"/>
        <w:rPr>
          <w:rFonts w:ascii="Arial" w:hAnsi="Arial" w:cs="Arial"/>
          <w:b/>
          <w:sz w:val="16"/>
          <w:szCs w:val="16"/>
        </w:rPr>
      </w:pPr>
      <w:r w:rsidRPr="000D6DA2">
        <w:rPr>
          <w:rFonts w:ascii="Arial" w:hAnsi="Arial" w:cs="Arial"/>
          <w:b/>
          <w:sz w:val="16"/>
          <w:szCs w:val="16"/>
        </w:rPr>
        <w:t>СОВЕТ ДЕПУТАТОВ ИВАНТЕЕВСКОГО СЕЛЬСКОГО ПОСЕЛЕНИЯ</w:t>
      </w:r>
    </w:p>
    <w:p w:rsidR="000D6DA2" w:rsidRPr="000D6DA2" w:rsidRDefault="000D6DA2" w:rsidP="000D6DA2">
      <w:pPr>
        <w:keepNext/>
        <w:jc w:val="center"/>
        <w:outlineLvl w:val="1"/>
        <w:rPr>
          <w:rFonts w:ascii="Arial" w:hAnsi="Arial" w:cs="Arial"/>
          <w:color w:val="000000"/>
          <w:sz w:val="16"/>
          <w:szCs w:val="16"/>
        </w:rPr>
      </w:pPr>
      <w:r w:rsidRPr="000D6DA2">
        <w:rPr>
          <w:rFonts w:ascii="Arial" w:hAnsi="Arial" w:cs="Arial"/>
          <w:color w:val="000000"/>
          <w:sz w:val="16"/>
          <w:szCs w:val="16"/>
        </w:rPr>
        <w:t>Р Е Ш Е Н И Е</w:t>
      </w:r>
    </w:p>
    <w:p w:rsidR="000D6DA2" w:rsidRPr="000D6DA2" w:rsidRDefault="000D6DA2" w:rsidP="000D6DA2">
      <w:pPr>
        <w:tabs>
          <w:tab w:val="left" w:pos="6780"/>
        </w:tabs>
        <w:rPr>
          <w:rFonts w:ascii="Arial" w:hAnsi="Arial" w:cs="Arial"/>
          <w:color w:val="000000"/>
          <w:sz w:val="16"/>
          <w:szCs w:val="16"/>
        </w:rPr>
      </w:pPr>
      <w:r w:rsidRPr="000D6DA2">
        <w:rPr>
          <w:rFonts w:ascii="Arial" w:hAnsi="Arial" w:cs="Arial"/>
          <w:color w:val="000000"/>
          <w:sz w:val="16"/>
          <w:szCs w:val="16"/>
        </w:rPr>
        <w:t>от 31.07.2025 № 218</w:t>
      </w:r>
    </w:p>
    <w:p w:rsidR="000D6DA2" w:rsidRPr="000D6DA2" w:rsidRDefault="000D6DA2" w:rsidP="000D6DA2">
      <w:pPr>
        <w:rPr>
          <w:rFonts w:ascii="Arial" w:hAnsi="Arial" w:cs="Arial"/>
          <w:sz w:val="16"/>
          <w:szCs w:val="16"/>
        </w:rPr>
      </w:pPr>
      <w:r w:rsidRPr="000D6DA2">
        <w:rPr>
          <w:rFonts w:ascii="Arial" w:hAnsi="Arial" w:cs="Arial"/>
          <w:sz w:val="16"/>
          <w:szCs w:val="16"/>
        </w:rPr>
        <w:t>д. Ивантеево</w:t>
      </w:r>
    </w:p>
    <w:p w:rsidR="000D6DA2" w:rsidRPr="000D6DA2" w:rsidRDefault="000D6DA2" w:rsidP="000D6DA2">
      <w:pPr>
        <w:jc w:val="center"/>
        <w:rPr>
          <w:rFonts w:ascii="Arial" w:hAnsi="Arial" w:cs="Arial"/>
          <w:bCs/>
          <w:i/>
          <w:sz w:val="16"/>
          <w:szCs w:val="16"/>
        </w:rPr>
      </w:pPr>
      <w:r w:rsidRPr="000D6DA2">
        <w:rPr>
          <w:rFonts w:ascii="Arial" w:hAnsi="Arial" w:cs="Arial"/>
          <w:b/>
          <w:sz w:val="16"/>
          <w:szCs w:val="16"/>
        </w:rPr>
        <w:t>О реорганизации Администрации Ивантеевского сельского поселения Валдайского муниципального района Новгородской области в форме слияния с Администрацией Валдайского муниципального района Новгородской области</w:t>
      </w:r>
    </w:p>
    <w:p w:rsidR="000D6DA2" w:rsidRPr="000D6DA2" w:rsidRDefault="000D6DA2" w:rsidP="000D6DA2">
      <w:pPr>
        <w:shd w:val="clear" w:color="auto" w:fill="FFFFFF"/>
        <w:ind w:firstLine="284"/>
        <w:jc w:val="both"/>
        <w:rPr>
          <w:rFonts w:ascii="Arial" w:hAnsi="Arial" w:cs="Arial"/>
          <w:b/>
          <w:bCs/>
          <w:color w:val="000000"/>
          <w:sz w:val="16"/>
          <w:szCs w:val="16"/>
        </w:rPr>
      </w:pPr>
      <w:r w:rsidRPr="000D6DA2">
        <w:rPr>
          <w:rFonts w:ascii="Arial" w:hAnsi="Arial" w:cs="Arial"/>
          <w:sz w:val="16"/>
          <w:szCs w:val="16"/>
        </w:rPr>
        <w:t>В соответствии со статьями 57-60 Гражданского кодекса Российской Федерации, статьей 12 Федерального закона от 20 марта 2025 года № 33-ФЗ «Об общих принципах организации местного самоуправления в единой системе публичной власти», с целью реализации положений областного закона Новгородской области от 27.01.2025 N 627-ОЗ «О преобразовании всех поселений, входящих в состав Валдайского муниципального района Новгородской области, путем их объединения и наделении вновь образованного муниципального образования статусом муниципального округа»</w:t>
      </w:r>
      <w:r w:rsidRPr="000D6DA2">
        <w:rPr>
          <w:rFonts w:ascii="Arial" w:hAnsi="Arial" w:cs="Arial"/>
          <w:bCs/>
          <w:color w:val="000000"/>
          <w:sz w:val="16"/>
          <w:szCs w:val="16"/>
        </w:rPr>
        <w:t>,</w:t>
      </w:r>
      <w:r w:rsidRPr="000D6DA2">
        <w:rPr>
          <w:rFonts w:ascii="Arial" w:hAnsi="Arial" w:cs="Arial"/>
          <w:b/>
          <w:bCs/>
          <w:color w:val="000000"/>
          <w:sz w:val="16"/>
          <w:szCs w:val="16"/>
        </w:rPr>
        <w:t xml:space="preserve"> </w:t>
      </w:r>
      <w:r w:rsidRPr="000D6DA2">
        <w:rPr>
          <w:rFonts w:ascii="Arial" w:hAnsi="Arial" w:cs="Arial"/>
          <w:bCs/>
          <w:color w:val="000000"/>
          <w:sz w:val="16"/>
          <w:szCs w:val="16"/>
        </w:rPr>
        <w:t xml:space="preserve">Совет депутатов Ивантеевского сельского поселения </w:t>
      </w:r>
      <w:r w:rsidRPr="000D6DA2">
        <w:rPr>
          <w:rFonts w:ascii="Arial" w:hAnsi="Arial" w:cs="Arial"/>
          <w:b/>
          <w:bCs/>
          <w:color w:val="000000"/>
          <w:sz w:val="16"/>
          <w:szCs w:val="16"/>
        </w:rPr>
        <w:t>РЕШИЛ</w:t>
      </w:r>
      <w:r w:rsidRPr="000D6DA2">
        <w:rPr>
          <w:rFonts w:ascii="Arial" w:hAnsi="Arial" w:cs="Arial"/>
          <w:b/>
          <w:i/>
          <w:iCs/>
          <w:sz w:val="16"/>
          <w:szCs w:val="16"/>
        </w:rPr>
        <w:t>:</w:t>
      </w:r>
    </w:p>
    <w:p w:rsidR="000D6DA2" w:rsidRPr="000D6DA2" w:rsidRDefault="000D6DA2" w:rsidP="000D6DA2">
      <w:pPr>
        <w:ind w:firstLine="284"/>
        <w:jc w:val="both"/>
        <w:rPr>
          <w:rFonts w:ascii="Arial" w:hAnsi="Arial" w:cs="Arial"/>
          <w:b/>
          <w:sz w:val="16"/>
          <w:szCs w:val="16"/>
        </w:rPr>
      </w:pPr>
      <w:r>
        <w:rPr>
          <w:rFonts w:ascii="Arial" w:hAnsi="Arial" w:cs="Arial"/>
          <w:sz w:val="16"/>
          <w:szCs w:val="16"/>
        </w:rPr>
        <w:t xml:space="preserve">1. </w:t>
      </w:r>
      <w:r w:rsidRPr="000D6DA2">
        <w:rPr>
          <w:rFonts w:ascii="Arial" w:hAnsi="Arial" w:cs="Arial"/>
          <w:sz w:val="16"/>
          <w:szCs w:val="16"/>
        </w:rPr>
        <w:t>Реорганизовать Администрацию Ивантеевского сельского поселения Валдайского муниципального района Новгородской области в форме слияния с Администрацией Валдайского муниципального района и созданием Администрации Валдайского муниципального округа Новгородской области, сокращенное наименование – Администрация Валдайского муниципального округа.</w:t>
      </w:r>
    </w:p>
    <w:p w:rsidR="000D6DA2" w:rsidRPr="000D6DA2" w:rsidRDefault="000D6DA2" w:rsidP="000D6DA2">
      <w:pPr>
        <w:ind w:firstLine="284"/>
        <w:jc w:val="both"/>
        <w:rPr>
          <w:rFonts w:ascii="Arial" w:hAnsi="Arial" w:cs="Arial"/>
          <w:b/>
          <w:sz w:val="16"/>
          <w:szCs w:val="16"/>
        </w:rPr>
      </w:pPr>
      <w:r>
        <w:rPr>
          <w:rFonts w:ascii="Arial" w:hAnsi="Arial" w:cs="Arial"/>
          <w:sz w:val="16"/>
          <w:szCs w:val="16"/>
        </w:rPr>
        <w:t xml:space="preserve">2. </w:t>
      </w:r>
      <w:r w:rsidRPr="000D6DA2">
        <w:rPr>
          <w:rFonts w:ascii="Arial" w:hAnsi="Arial" w:cs="Arial"/>
          <w:sz w:val="16"/>
          <w:szCs w:val="16"/>
        </w:rPr>
        <w:t>Возложить обязанности по проведению реорганизационных мероприятий на Администрацию Валдайского муниципального района.</w:t>
      </w:r>
    </w:p>
    <w:p w:rsidR="000D6DA2" w:rsidRPr="000D6DA2" w:rsidRDefault="000D6DA2" w:rsidP="000D6DA2">
      <w:pPr>
        <w:ind w:firstLine="284"/>
        <w:jc w:val="both"/>
        <w:rPr>
          <w:rFonts w:ascii="Arial" w:hAnsi="Arial" w:cs="Arial"/>
          <w:b/>
          <w:sz w:val="16"/>
          <w:szCs w:val="16"/>
        </w:rPr>
      </w:pPr>
      <w:r>
        <w:rPr>
          <w:rFonts w:ascii="Arial" w:hAnsi="Arial" w:cs="Arial"/>
          <w:sz w:val="16"/>
          <w:szCs w:val="16"/>
        </w:rPr>
        <w:t>3.</w:t>
      </w:r>
      <w:r w:rsidR="00DF752E" w:rsidRPr="00DF752E">
        <w:rPr>
          <w:rFonts w:ascii="Arial" w:hAnsi="Arial" w:cs="Arial"/>
          <w:sz w:val="16"/>
          <w:szCs w:val="16"/>
        </w:rPr>
        <w:t xml:space="preserve"> </w:t>
      </w:r>
      <w:r w:rsidR="00DF752E">
        <w:rPr>
          <w:rFonts w:ascii="Arial" w:hAnsi="Arial" w:cs="Arial"/>
          <w:sz w:val="16"/>
          <w:szCs w:val="16"/>
        </w:rPr>
        <w:t>О</w:t>
      </w:r>
      <w:r w:rsidR="00DF752E" w:rsidRPr="000D6DA2">
        <w:rPr>
          <w:rFonts w:ascii="Arial" w:hAnsi="Arial" w:cs="Arial"/>
          <w:sz w:val="16"/>
          <w:szCs w:val="16"/>
        </w:rPr>
        <w:t>существить</w:t>
      </w:r>
      <w:r>
        <w:rPr>
          <w:rFonts w:ascii="Arial" w:hAnsi="Arial" w:cs="Arial"/>
          <w:sz w:val="16"/>
          <w:szCs w:val="16"/>
        </w:rPr>
        <w:t xml:space="preserve"> </w:t>
      </w:r>
      <w:r w:rsidRPr="000D6DA2">
        <w:rPr>
          <w:rFonts w:ascii="Arial" w:hAnsi="Arial" w:cs="Arial"/>
          <w:sz w:val="16"/>
          <w:szCs w:val="16"/>
        </w:rPr>
        <w:t xml:space="preserve">Администрации Валдайского муниципального района все необходимые юридические действия по реорганизации, предусмотренные в соответствии с Гражданским кодексом Российской Федерации. </w:t>
      </w:r>
    </w:p>
    <w:p w:rsidR="000D6DA2" w:rsidRPr="000D6DA2" w:rsidRDefault="000D6DA2" w:rsidP="000D6DA2">
      <w:pPr>
        <w:ind w:firstLine="284"/>
        <w:jc w:val="both"/>
        <w:rPr>
          <w:rFonts w:ascii="Arial" w:hAnsi="Arial" w:cs="Arial"/>
          <w:b/>
          <w:sz w:val="16"/>
          <w:szCs w:val="16"/>
        </w:rPr>
      </w:pPr>
      <w:r>
        <w:rPr>
          <w:rFonts w:ascii="Arial" w:hAnsi="Arial" w:cs="Arial"/>
          <w:sz w:val="16"/>
          <w:szCs w:val="16"/>
        </w:rPr>
        <w:t xml:space="preserve">4. </w:t>
      </w:r>
      <w:r w:rsidRPr="000D6DA2">
        <w:rPr>
          <w:rFonts w:ascii="Arial" w:hAnsi="Arial" w:cs="Arial"/>
          <w:sz w:val="16"/>
          <w:szCs w:val="16"/>
        </w:rPr>
        <w:t>Настоящее решение вступает в силу со дня его официального опубликования (обнародования).</w:t>
      </w:r>
    </w:p>
    <w:p w:rsidR="000D6DA2" w:rsidRPr="000D6DA2" w:rsidRDefault="000D6DA2" w:rsidP="000D6DA2">
      <w:pPr>
        <w:ind w:firstLine="284"/>
        <w:jc w:val="both"/>
        <w:rPr>
          <w:rFonts w:ascii="Arial" w:hAnsi="Arial" w:cs="Arial"/>
          <w:color w:val="000000"/>
          <w:sz w:val="16"/>
          <w:szCs w:val="16"/>
        </w:rPr>
      </w:pPr>
      <w:r w:rsidRPr="000D6DA2">
        <w:rPr>
          <w:rFonts w:ascii="Arial" w:hAnsi="Arial" w:cs="Arial"/>
          <w:sz w:val="16"/>
          <w:szCs w:val="16"/>
        </w:rPr>
        <w:t>5. Опубликовать настоящее решение в информационном бюллетене «</w:t>
      </w:r>
      <w:r w:rsidRPr="000D6DA2">
        <w:rPr>
          <w:rFonts w:ascii="Arial" w:hAnsi="Arial" w:cs="Arial"/>
          <w:color w:val="000000"/>
          <w:sz w:val="16"/>
          <w:szCs w:val="16"/>
        </w:rPr>
        <w:t>Ивантеевский вестник</w:t>
      </w:r>
      <w:r w:rsidRPr="000D6DA2">
        <w:rPr>
          <w:rFonts w:ascii="Arial" w:hAnsi="Arial" w:cs="Arial"/>
          <w:sz w:val="16"/>
          <w:szCs w:val="16"/>
        </w:rPr>
        <w:t>» и информационном бюллетене «Валдайский вестник», разместить на официальном сайте Ивантеевского сельского поселения в информационно-телекоммуникационной сети Интернет.</w:t>
      </w:r>
    </w:p>
    <w:p w:rsidR="0070350F" w:rsidRDefault="0070350F" w:rsidP="00A96A50">
      <w:pPr>
        <w:shd w:val="clear" w:color="auto" w:fill="FFFFFF"/>
        <w:autoSpaceDE w:val="0"/>
        <w:autoSpaceDN w:val="0"/>
        <w:adjustRightInd w:val="0"/>
        <w:jc w:val="center"/>
        <w:rPr>
          <w:rFonts w:ascii="Arial" w:hAnsi="Arial" w:cs="Arial"/>
          <w:b/>
          <w:bCs/>
          <w:sz w:val="16"/>
          <w:szCs w:val="16"/>
        </w:rPr>
      </w:pPr>
    </w:p>
    <w:p w:rsidR="00A96A50" w:rsidRPr="00A96A50" w:rsidRDefault="00A96A50" w:rsidP="00A96A50">
      <w:pPr>
        <w:shd w:val="clear" w:color="auto" w:fill="FFFFFF"/>
        <w:autoSpaceDE w:val="0"/>
        <w:autoSpaceDN w:val="0"/>
        <w:adjustRightInd w:val="0"/>
        <w:jc w:val="center"/>
        <w:rPr>
          <w:rFonts w:ascii="Arial" w:hAnsi="Arial" w:cs="Arial"/>
          <w:b/>
          <w:sz w:val="16"/>
          <w:szCs w:val="16"/>
        </w:rPr>
      </w:pPr>
      <w:r w:rsidRPr="00A96A50">
        <w:rPr>
          <w:rFonts w:ascii="Arial" w:hAnsi="Arial" w:cs="Arial"/>
          <w:b/>
          <w:bCs/>
          <w:sz w:val="16"/>
          <w:szCs w:val="16"/>
        </w:rPr>
        <w:t>Извещение о проведении собрания о согласовании местоположения границы земельного участка.</w:t>
      </w:r>
    </w:p>
    <w:p w:rsidR="00A96A50" w:rsidRPr="00A96A50" w:rsidRDefault="00A96A50" w:rsidP="00A96A50">
      <w:pPr>
        <w:shd w:val="clear" w:color="auto" w:fill="FFFFFF"/>
        <w:autoSpaceDE w:val="0"/>
        <w:autoSpaceDN w:val="0"/>
        <w:adjustRightInd w:val="0"/>
        <w:ind w:firstLine="284"/>
        <w:jc w:val="both"/>
        <w:rPr>
          <w:rFonts w:ascii="Arial" w:hAnsi="Arial" w:cs="Arial"/>
          <w:sz w:val="16"/>
          <w:szCs w:val="16"/>
        </w:rPr>
      </w:pPr>
      <w:r w:rsidRPr="00A96A50">
        <w:rPr>
          <w:rFonts w:ascii="Arial" w:hAnsi="Arial" w:cs="Arial"/>
          <w:sz w:val="16"/>
          <w:szCs w:val="16"/>
        </w:rPr>
        <w:t xml:space="preserve">Кадастровым инженером Лозгачёвым Антоном Сергеевичем, почтовый адрес: 173009, Новгородская область, Великий Новгород, ул. Славянская, д. 45, кв. 42, адрес электронной почты - kadastr53@inbox.ru, тел. 89217071728, </w:t>
      </w:r>
      <w:r w:rsidRPr="00A96A50">
        <w:rPr>
          <w:rFonts w:ascii="Arial" w:hAnsi="Arial" w:cs="Arial"/>
          <w:iCs/>
          <w:sz w:val="16"/>
          <w:szCs w:val="16"/>
        </w:rPr>
        <w:t xml:space="preserve">номер регистрации в Государственном реестре лиц, осуществляющих кадастровую деятельность – 3920, </w:t>
      </w:r>
      <w:r w:rsidRPr="00A96A50">
        <w:rPr>
          <w:rFonts w:ascii="Arial" w:hAnsi="Arial" w:cs="Arial"/>
          <w:sz w:val="16"/>
          <w:szCs w:val="16"/>
        </w:rPr>
        <w:t>выполняются кадастровые работы</w:t>
      </w:r>
      <w:r>
        <w:rPr>
          <w:rFonts w:ascii="Arial" w:hAnsi="Arial" w:cs="Arial"/>
          <w:sz w:val="16"/>
          <w:szCs w:val="16"/>
        </w:rPr>
        <w:t xml:space="preserve"> </w:t>
      </w:r>
      <w:r w:rsidRPr="00A96A50">
        <w:rPr>
          <w:rFonts w:ascii="Arial" w:hAnsi="Arial" w:cs="Arial"/>
          <w:sz w:val="16"/>
          <w:szCs w:val="16"/>
        </w:rPr>
        <w:t>по уточнению границ и площади земельного участка</w:t>
      </w:r>
      <w:r>
        <w:rPr>
          <w:rFonts w:ascii="Arial" w:hAnsi="Arial" w:cs="Arial"/>
          <w:sz w:val="16"/>
          <w:szCs w:val="16"/>
        </w:rPr>
        <w:t xml:space="preserve"> </w:t>
      </w:r>
      <w:r w:rsidRPr="00A96A50">
        <w:rPr>
          <w:rFonts w:ascii="Arial" w:hAnsi="Arial" w:cs="Arial"/>
          <w:sz w:val="16"/>
          <w:szCs w:val="16"/>
        </w:rPr>
        <w:t>с кадастровым номером</w:t>
      </w:r>
      <w:r>
        <w:rPr>
          <w:rFonts w:ascii="Arial" w:hAnsi="Arial" w:cs="Arial"/>
          <w:sz w:val="16"/>
          <w:szCs w:val="16"/>
        </w:rPr>
        <w:t xml:space="preserve"> </w:t>
      </w:r>
      <w:r w:rsidRPr="00A96A50">
        <w:rPr>
          <w:rFonts w:ascii="Arial" w:hAnsi="Arial" w:cs="Arial"/>
          <w:sz w:val="16"/>
          <w:szCs w:val="16"/>
        </w:rPr>
        <w:t>53:03:0103007:2611, расположенного в кадастровом квартале 53:03:0103007</w:t>
      </w:r>
      <w:r w:rsidRPr="00A96A50">
        <w:rPr>
          <w:rFonts w:ascii="Arial" w:hAnsi="Arial" w:cs="Arial"/>
          <w:bCs/>
          <w:sz w:val="16"/>
          <w:szCs w:val="16"/>
        </w:rPr>
        <w:t>,</w:t>
      </w:r>
      <w:r w:rsidRPr="00A96A50">
        <w:rPr>
          <w:rFonts w:ascii="Arial" w:hAnsi="Arial" w:cs="Arial"/>
          <w:sz w:val="16"/>
          <w:szCs w:val="16"/>
        </w:rPr>
        <w:t xml:space="preserve"> по адресу: Новгородская область, Валдайский район, гор. Валдай, </w:t>
      </w:r>
      <w:r>
        <w:rPr>
          <w:rFonts w:ascii="Arial" w:hAnsi="Arial" w:cs="Arial"/>
          <w:sz w:val="16"/>
          <w:szCs w:val="16"/>
        </w:rPr>
        <w:br/>
      </w:r>
      <w:r w:rsidRPr="00A96A50">
        <w:rPr>
          <w:rFonts w:ascii="Arial" w:hAnsi="Arial" w:cs="Arial"/>
          <w:sz w:val="16"/>
          <w:szCs w:val="16"/>
        </w:rPr>
        <w:lastRenderedPageBreak/>
        <w:t xml:space="preserve">ул. Радищева, ряд 3, место 42. Заказчиком кадастровых работ является </w:t>
      </w:r>
      <w:r w:rsidRPr="00A96A50">
        <w:rPr>
          <w:rStyle w:val="fontstyle01"/>
          <w:rFonts w:ascii="Arial" w:hAnsi="Arial" w:cs="Arial"/>
          <w:sz w:val="16"/>
          <w:szCs w:val="16"/>
        </w:rPr>
        <w:t>Маттенкова Валентина Ивановна</w:t>
      </w:r>
      <w:r w:rsidRPr="00A96A50">
        <w:rPr>
          <w:rFonts w:ascii="Arial" w:hAnsi="Arial" w:cs="Arial"/>
          <w:sz w:val="16"/>
          <w:szCs w:val="16"/>
        </w:rPr>
        <w:t>, адрес:</w:t>
      </w:r>
      <w:r>
        <w:rPr>
          <w:rFonts w:ascii="Arial" w:hAnsi="Arial" w:cs="Arial"/>
          <w:sz w:val="16"/>
          <w:szCs w:val="16"/>
        </w:rPr>
        <w:t xml:space="preserve"> </w:t>
      </w:r>
      <w:r w:rsidRPr="00A96A50">
        <w:rPr>
          <w:rStyle w:val="fontstyle01"/>
          <w:rFonts w:ascii="Arial" w:hAnsi="Arial" w:cs="Arial"/>
          <w:sz w:val="16"/>
          <w:szCs w:val="16"/>
        </w:rPr>
        <w:t>Новгородская область, гор. Валдай, ул. Пролетарская, д. 48</w:t>
      </w:r>
      <w:r w:rsidRPr="00A96A50">
        <w:rPr>
          <w:rFonts w:ascii="Arial" w:hAnsi="Arial" w:cs="Arial"/>
          <w:sz w:val="16"/>
          <w:szCs w:val="16"/>
        </w:rPr>
        <w:t>, тел. 89216908627.</w:t>
      </w:r>
      <w:r>
        <w:rPr>
          <w:rFonts w:ascii="Arial" w:hAnsi="Arial" w:cs="Arial"/>
          <w:sz w:val="16"/>
          <w:szCs w:val="16"/>
        </w:rPr>
        <w:t xml:space="preserve"> </w:t>
      </w:r>
      <w:r w:rsidRPr="00A96A50">
        <w:rPr>
          <w:rFonts w:ascii="Arial" w:hAnsi="Arial" w:cs="Arial"/>
          <w:sz w:val="16"/>
          <w:szCs w:val="16"/>
        </w:rPr>
        <w:t>Собрание заинтересованных лиц по поводу согласования местоположения границ состоится по адресу: Новгородская область, Валдайский район, гор. Валдай, ул. Радищева, ряд 3, место 42,</w:t>
      </w:r>
      <w:r>
        <w:rPr>
          <w:rFonts w:ascii="Arial" w:hAnsi="Arial" w:cs="Arial"/>
          <w:sz w:val="16"/>
          <w:szCs w:val="16"/>
        </w:rPr>
        <w:t xml:space="preserve"> </w:t>
      </w:r>
      <w:r w:rsidRPr="00A96A50">
        <w:rPr>
          <w:rFonts w:ascii="Arial" w:hAnsi="Arial" w:cs="Arial"/>
          <w:sz w:val="16"/>
          <w:szCs w:val="16"/>
        </w:rPr>
        <w:t>5 сентября</w:t>
      </w:r>
      <w:r>
        <w:rPr>
          <w:rFonts w:ascii="Arial" w:hAnsi="Arial" w:cs="Arial"/>
          <w:sz w:val="16"/>
          <w:szCs w:val="16"/>
        </w:rPr>
        <w:t xml:space="preserve"> </w:t>
      </w:r>
      <w:r w:rsidRPr="00A96A50">
        <w:rPr>
          <w:rFonts w:ascii="Arial" w:hAnsi="Arial" w:cs="Arial"/>
          <w:sz w:val="16"/>
          <w:szCs w:val="16"/>
        </w:rPr>
        <w:t xml:space="preserve">2025 г. в 09 часов 00 минут. С проектом межевого плана земельного участка можно ознакомиться по адресу: 173009, Новгородская область, Великий Новгород, ул. Славянская, д. 45, кв. 42. Требования о проведении согласования местоположения границ земельного участка на местности принимаются с 5 августа 2025 г. </w:t>
      </w:r>
      <w:r>
        <w:rPr>
          <w:rFonts w:ascii="Arial" w:hAnsi="Arial" w:cs="Arial"/>
          <w:sz w:val="16"/>
          <w:szCs w:val="16"/>
        </w:rPr>
        <w:br/>
      </w:r>
      <w:r w:rsidRPr="00A96A50">
        <w:rPr>
          <w:rFonts w:ascii="Arial" w:hAnsi="Arial" w:cs="Arial"/>
          <w:sz w:val="16"/>
          <w:szCs w:val="16"/>
        </w:rPr>
        <w:t>по 5 сентября</w:t>
      </w:r>
      <w:r>
        <w:rPr>
          <w:rFonts w:ascii="Arial" w:hAnsi="Arial" w:cs="Arial"/>
          <w:sz w:val="16"/>
          <w:szCs w:val="16"/>
        </w:rPr>
        <w:t xml:space="preserve"> </w:t>
      </w:r>
      <w:r w:rsidRPr="00A96A50">
        <w:rPr>
          <w:rFonts w:ascii="Arial" w:hAnsi="Arial" w:cs="Arial"/>
          <w:sz w:val="16"/>
          <w:szCs w:val="16"/>
        </w:rPr>
        <w:t>2025 г., обоснованные возражения о местоположении границ земельного участка после ознакомления с проектом межевого плана принимаются с 5 августа 2025 г. по 5 сентября</w:t>
      </w:r>
      <w:r>
        <w:rPr>
          <w:rFonts w:ascii="Arial" w:hAnsi="Arial" w:cs="Arial"/>
          <w:sz w:val="16"/>
          <w:szCs w:val="16"/>
        </w:rPr>
        <w:t xml:space="preserve"> </w:t>
      </w:r>
      <w:r w:rsidRPr="00A96A50">
        <w:rPr>
          <w:rFonts w:ascii="Arial" w:hAnsi="Arial" w:cs="Arial"/>
          <w:sz w:val="16"/>
          <w:szCs w:val="16"/>
        </w:rPr>
        <w:t xml:space="preserve">2025 г., по адресу: 173009, Новгородская область, Великий Новгород, ул. Славянская, д. 45, кв. 42. </w:t>
      </w:r>
      <w:bookmarkStart w:id="0" w:name="_GoBack"/>
      <w:bookmarkEnd w:id="0"/>
      <w:r w:rsidRPr="00A96A50">
        <w:rPr>
          <w:rFonts w:ascii="Arial" w:hAnsi="Arial" w:cs="Arial"/>
          <w:sz w:val="16"/>
          <w:szCs w:val="16"/>
        </w:rPr>
        <w:t>Смежные</w:t>
      </w:r>
      <w:r>
        <w:rPr>
          <w:rFonts w:ascii="Arial" w:hAnsi="Arial" w:cs="Arial"/>
          <w:sz w:val="16"/>
          <w:szCs w:val="16"/>
        </w:rPr>
        <w:t xml:space="preserve"> </w:t>
      </w:r>
      <w:r w:rsidRPr="00A96A50">
        <w:rPr>
          <w:rFonts w:ascii="Arial" w:hAnsi="Arial" w:cs="Arial"/>
          <w:sz w:val="16"/>
          <w:szCs w:val="16"/>
        </w:rPr>
        <w:t>земельные участки, с правообладателями которых требуется согласовать местоположение границ расположены по адресу: Новгородская область, Валдайский район, гор. Валдай, ул. Радищева, в кадастровом</w:t>
      </w:r>
      <w:r>
        <w:rPr>
          <w:rFonts w:ascii="Arial" w:hAnsi="Arial" w:cs="Arial"/>
          <w:sz w:val="16"/>
          <w:szCs w:val="16"/>
        </w:rPr>
        <w:t xml:space="preserve"> </w:t>
      </w:r>
      <w:r w:rsidRPr="00A96A50">
        <w:rPr>
          <w:rFonts w:ascii="Arial" w:hAnsi="Arial" w:cs="Arial"/>
          <w:sz w:val="16"/>
          <w:szCs w:val="16"/>
        </w:rPr>
        <w:t>квартале</w:t>
      </w:r>
      <w:r>
        <w:rPr>
          <w:rFonts w:ascii="Arial" w:hAnsi="Arial" w:cs="Arial"/>
          <w:sz w:val="16"/>
          <w:szCs w:val="16"/>
        </w:rPr>
        <w:t xml:space="preserve"> </w:t>
      </w:r>
      <w:r w:rsidRPr="00A96A50">
        <w:rPr>
          <w:rFonts w:ascii="Arial" w:hAnsi="Arial" w:cs="Arial"/>
          <w:sz w:val="16"/>
          <w:szCs w:val="16"/>
        </w:rPr>
        <w:t>53:03:0103007</w:t>
      </w:r>
      <w:r>
        <w:rPr>
          <w:rFonts w:ascii="Arial" w:hAnsi="Arial" w:cs="Arial"/>
          <w:sz w:val="16"/>
          <w:szCs w:val="16"/>
        </w:rPr>
        <w:t xml:space="preserve"> </w:t>
      </w:r>
      <w:r w:rsidRPr="00A96A50">
        <w:rPr>
          <w:rFonts w:ascii="Arial" w:hAnsi="Arial" w:cs="Arial"/>
          <w:sz w:val="16"/>
          <w:szCs w:val="16"/>
          <w:shd w:val="clear" w:color="auto" w:fill="FFFFFF"/>
        </w:rPr>
        <w:t>и</w:t>
      </w:r>
      <w:r w:rsidRPr="00A96A50">
        <w:rPr>
          <w:rFonts w:ascii="Arial" w:hAnsi="Arial" w:cs="Arial"/>
          <w:sz w:val="16"/>
          <w:szCs w:val="16"/>
        </w:rPr>
        <w:t xml:space="preserve"> иные земельные участки, смежные с земельным участком, у которого производятся кадастровые работы уточнению границ и площади, расположенные в кадастровом квартале 53:03:0103007</w:t>
      </w:r>
      <w:r w:rsidRPr="00A96A50">
        <w:rPr>
          <w:rFonts w:ascii="Arial" w:hAnsi="Arial" w:cs="Arial"/>
          <w:bCs/>
          <w:sz w:val="16"/>
          <w:szCs w:val="16"/>
        </w:rPr>
        <w:t xml:space="preserve">. </w:t>
      </w:r>
      <w:r w:rsidRPr="00A96A50">
        <w:rPr>
          <w:rFonts w:ascii="Arial" w:hAnsi="Arial" w:cs="Arial"/>
          <w:sz w:val="16"/>
          <w:szCs w:val="16"/>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w:t>
      </w:r>
      <w:hyperlink r:id="rId9" w:anchor="l470" w:tgtFrame="_blank" w:history="1">
        <w:r w:rsidRPr="00A96A50">
          <w:rPr>
            <w:rStyle w:val="af3"/>
            <w:rFonts w:ascii="Arial" w:hAnsi="Arial" w:cs="Arial"/>
            <w:color w:val="auto"/>
            <w:sz w:val="16"/>
            <w:szCs w:val="16"/>
            <w:u w:val="none"/>
          </w:rPr>
          <w:t>часть 12</w:t>
        </w:r>
      </w:hyperlink>
      <w:r w:rsidRPr="00A96A50">
        <w:rPr>
          <w:rFonts w:ascii="Arial" w:hAnsi="Arial" w:cs="Arial"/>
          <w:sz w:val="16"/>
          <w:szCs w:val="16"/>
        </w:rPr>
        <w:t xml:space="preserve"> статьи 39, </w:t>
      </w:r>
      <w:hyperlink r:id="rId10" w:anchor="l471" w:tgtFrame="_blank" w:history="1">
        <w:r w:rsidRPr="00A96A50">
          <w:rPr>
            <w:rStyle w:val="af3"/>
            <w:rFonts w:ascii="Arial" w:hAnsi="Arial" w:cs="Arial"/>
            <w:color w:val="auto"/>
            <w:sz w:val="16"/>
            <w:szCs w:val="16"/>
            <w:u w:val="none"/>
          </w:rPr>
          <w:t>часть 2</w:t>
        </w:r>
      </w:hyperlink>
      <w:r w:rsidRPr="00A96A50">
        <w:rPr>
          <w:rFonts w:ascii="Arial" w:hAnsi="Arial" w:cs="Arial"/>
          <w:sz w:val="16"/>
          <w:szCs w:val="16"/>
        </w:rPr>
        <w:t xml:space="preserve"> статьи 40 Федерального закона от 25 июля 2007 г. № 221-ФЗ </w:t>
      </w:r>
      <w:r>
        <w:rPr>
          <w:rFonts w:ascii="Arial" w:hAnsi="Arial" w:cs="Arial"/>
          <w:sz w:val="16"/>
          <w:szCs w:val="16"/>
        </w:rPr>
        <w:t>«</w:t>
      </w:r>
      <w:r w:rsidRPr="00A96A50">
        <w:rPr>
          <w:rFonts w:ascii="Arial" w:hAnsi="Arial" w:cs="Arial"/>
          <w:sz w:val="16"/>
          <w:szCs w:val="16"/>
        </w:rPr>
        <w:t>О кадастровой деятельности</w:t>
      </w:r>
      <w:r>
        <w:rPr>
          <w:rFonts w:ascii="Arial" w:hAnsi="Arial" w:cs="Arial"/>
          <w:sz w:val="16"/>
          <w:szCs w:val="16"/>
        </w:rPr>
        <w:t>»</w:t>
      </w:r>
      <w:r w:rsidRPr="00A96A50">
        <w:rPr>
          <w:rFonts w:ascii="Arial" w:hAnsi="Arial" w:cs="Arial"/>
          <w:sz w:val="16"/>
          <w:szCs w:val="16"/>
        </w:rPr>
        <w:t>).</w:t>
      </w:r>
    </w:p>
    <w:p w:rsidR="00F27CBC" w:rsidRDefault="00F27CBC" w:rsidP="00887BFB">
      <w:pPr>
        <w:jc w:val="center"/>
        <w:rPr>
          <w:rFonts w:ascii="Arial" w:hAnsi="Arial" w:cs="Arial"/>
          <w:sz w:val="16"/>
          <w:szCs w:val="16"/>
        </w:rPr>
      </w:pPr>
    </w:p>
    <w:p w:rsidR="0070350F" w:rsidRPr="0008398A" w:rsidRDefault="0070350F" w:rsidP="0008398A">
      <w:pPr>
        <w:ind w:left="-120"/>
        <w:jc w:val="center"/>
        <w:rPr>
          <w:rFonts w:ascii="Arial" w:hAnsi="Arial" w:cs="Arial"/>
          <w:b/>
          <w:sz w:val="16"/>
          <w:szCs w:val="16"/>
        </w:rPr>
      </w:pPr>
      <w:r w:rsidRPr="0008398A">
        <w:rPr>
          <w:rFonts w:ascii="Arial" w:hAnsi="Arial" w:cs="Arial"/>
          <w:b/>
          <w:sz w:val="16"/>
          <w:szCs w:val="16"/>
        </w:rPr>
        <w:t>Информационное сообщение</w:t>
      </w:r>
      <w:r w:rsidR="0008398A">
        <w:rPr>
          <w:rFonts w:ascii="Arial" w:hAnsi="Arial" w:cs="Arial"/>
          <w:b/>
          <w:sz w:val="16"/>
          <w:szCs w:val="16"/>
        </w:rPr>
        <w:t xml:space="preserve"> </w:t>
      </w:r>
      <w:r w:rsidR="0008398A" w:rsidRPr="0008398A">
        <w:rPr>
          <w:rFonts w:ascii="Arial" w:hAnsi="Arial" w:cs="Arial"/>
          <w:b/>
          <w:sz w:val="16"/>
          <w:szCs w:val="16"/>
        </w:rPr>
        <w:t>о предоставлении в аренду земельных участков</w:t>
      </w:r>
      <w:r w:rsidRPr="0008398A">
        <w:rPr>
          <w:rFonts w:ascii="Arial" w:hAnsi="Arial" w:cs="Arial"/>
          <w:b/>
          <w:sz w:val="16"/>
          <w:szCs w:val="16"/>
        </w:rPr>
        <w:t>.</w:t>
      </w:r>
    </w:p>
    <w:p w:rsidR="0070350F" w:rsidRPr="0008398A" w:rsidRDefault="0070350F" w:rsidP="0008398A">
      <w:pPr>
        <w:ind w:firstLine="284"/>
        <w:jc w:val="both"/>
        <w:rPr>
          <w:rFonts w:ascii="Arial" w:hAnsi="Arial" w:cs="Arial"/>
          <w:sz w:val="16"/>
          <w:szCs w:val="16"/>
        </w:rPr>
      </w:pPr>
      <w:r w:rsidRPr="0008398A">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земель населённых пунктов, расположенных:</w:t>
      </w:r>
    </w:p>
    <w:p w:rsidR="0070350F" w:rsidRPr="0008398A" w:rsidRDefault="0070350F" w:rsidP="0008398A">
      <w:pPr>
        <w:ind w:firstLine="284"/>
        <w:jc w:val="both"/>
        <w:rPr>
          <w:rFonts w:ascii="Arial" w:hAnsi="Arial" w:cs="Arial"/>
          <w:sz w:val="16"/>
          <w:szCs w:val="16"/>
        </w:rPr>
      </w:pPr>
      <w:r w:rsidRPr="0008398A">
        <w:rPr>
          <w:rFonts w:ascii="Arial" w:hAnsi="Arial" w:cs="Arial"/>
          <w:sz w:val="16"/>
          <w:szCs w:val="16"/>
        </w:rPr>
        <w:t>Российская Федерация, Новгородская область, Валдайский муниципальный район, Валдайское городское поселение, г. Валдай, площадью 509 кв.м, для ведения личного подсобного хозяйства (ориентир: данный земельный участок расположен ориентировочно на расстоянии 22 м с восточной стороны от земельного участка с кадастровым номером 53:03:0101007:84);</w:t>
      </w:r>
    </w:p>
    <w:p w:rsidR="0070350F" w:rsidRPr="0008398A" w:rsidRDefault="0070350F" w:rsidP="0008398A">
      <w:pPr>
        <w:ind w:firstLine="284"/>
        <w:jc w:val="both"/>
        <w:rPr>
          <w:rFonts w:ascii="Arial" w:hAnsi="Arial" w:cs="Arial"/>
          <w:sz w:val="16"/>
          <w:szCs w:val="16"/>
        </w:rPr>
      </w:pPr>
      <w:r w:rsidRPr="0008398A">
        <w:rPr>
          <w:rFonts w:ascii="Arial" w:hAnsi="Arial" w:cs="Arial"/>
          <w:sz w:val="16"/>
          <w:szCs w:val="16"/>
        </w:rPr>
        <w:t>Российская Федерация, Новгородская область, Валдайский муниципальный район, Валдайское городское поселение, г. Валдай, площадью 408 кв.м, для ведения личного подсобного хозяйства (ориентир: данный земельный участок расположен ориентировочно на расстоянии 20 м с западной стороны от земельного участка с кадастровым номером 53:03:0101007:97);</w:t>
      </w:r>
    </w:p>
    <w:p w:rsidR="0070350F" w:rsidRPr="0008398A" w:rsidRDefault="0070350F" w:rsidP="0008398A">
      <w:pPr>
        <w:ind w:firstLine="284"/>
        <w:jc w:val="both"/>
        <w:rPr>
          <w:rFonts w:ascii="Arial" w:hAnsi="Arial" w:cs="Arial"/>
          <w:sz w:val="16"/>
          <w:szCs w:val="16"/>
        </w:rPr>
      </w:pPr>
      <w:r w:rsidRPr="0008398A">
        <w:rPr>
          <w:rFonts w:ascii="Arial" w:hAnsi="Arial" w:cs="Arial"/>
          <w:sz w:val="16"/>
          <w:szCs w:val="16"/>
        </w:rPr>
        <w:t>Российская Федерация, Новгородская область, Валдайский муниципальный район, Валдайское городское поселение, г. Валдай, площадью 506 кв.м, для ведения личного подсобного хозяйства (ориентир: данный земельный участок примыкает с восточной стороны к земельному участку с кадастровым номером 53:03:0101007:84).</w:t>
      </w:r>
    </w:p>
    <w:p w:rsidR="0070350F" w:rsidRPr="0008398A" w:rsidRDefault="0070350F" w:rsidP="0008398A">
      <w:pPr>
        <w:ind w:firstLine="284"/>
        <w:jc w:val="both"/>
        <w:rPr>
          <w:rFonts w:ascii="Arial" w:hAnsi="Arial" w:cs="Arial"/>
          <w:sz w:val="16"/>
          <w:szCs w:val="16"/>
        </w:rPr>
      </w:pPr>
      <w:r w:rsidRPr="0008398A">
        <w:rPr>
          <w:rFonts w:ascii="Arial" w:hAnsi="Arial" w:cs="Arial"/>
          <w:sz w:val="16"/>
          <w:szCs w:val="16"/>
        </w:rPr>
        <w:t xml:space="preserve">  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договоров аренды данных земельных участков.</w:t>
      </w:r>
    </w:p>
    <w:p w:rsidR="0070350F" w:rsidRPr="0008398A" w:rsidRDefault="0070350F" w:rsidP="0008398A">
      <w:pPr>
        <w:ind w:firstLine="284"/>
        <w:jc w:val="both"/>
        <w:rPr>
          <w:rStyle w:val="apple-style-span"/>
          <w:rFonts w:ascii="Arial" w:hAnsi="Arial" w:cs="Arial"/>
          <w:sz w:val="16"/>
          <w:szCs w:val="16"/>
        </w:rPr>
      </w:pPr>
      <w:r w:rsidRPr="0008398A">
        <w:rPr>
          <w:rFonts w:ascii="Arial" w:hAnsi="Arial" w:cs="Arial"/>
          <w:sz w:val="16"/>
          <w:szCs w:val="16"/>
        </w:rPr>
        <w:t>Заявления принимаются в течение тридцати дней со дня опубликования данного сообщения (по 01.09.2025 включительно).</w:t>
      </w:r>
    </w:p>
    <w:p w:rsidR="0070350F" w:rsidRPr="0008398A" w:rsidRDefault="0070350F" w:rsidP="0008398A">
      <w:pPr>
        <w:ind w:firstLine="284"/>
        <w:jc w:val="both"/>
        <w:rPr>
          <w:rFonts w:ascii="Arial" w:hAnsi="Arial" w:cs="Arial"/>
          <w:sz w:val="16"/>
          <w:szCs w:val="16"/>
        </w:rPr>
      </w:pPr>
      <w:r w:rsidRPr="0008398A">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с представлением документа, подтверждающего личность гражданина,  в </w:t>
      </w:r>
      <w:r w:rsidRPr="0008398A">
        <w:rPr>
          <w:rStyle w:val="apple-style-span"/>
          <w:rFonts w:ascii="Arial" w:hAnsi="Arial" w:cs="Arial"/>
          <w:b/>
          <w:color w:val="252525"/>
          <w:sz w:val="16"/>
          <w:szCs w:val="16"/>
          <w:shd w:val="clear" w:color="auto" w:fill="FFFFFF"/>
        </w:rPr>
        <w:t>409</w:t>
      </w:r>
      <w:r w:rsidRPr="0008398A">
        <w:rPr>
          <w:rStyle w:val="apple-style-span"/>
          <w:rFonts w:ascii="Arial" w:hAnsi="Arial" w:cs="Arial"/>
          <w:color w:val="252525"/>
          <w:sz w:val="16"/>
          <w:szCs w:val="16"/>
          <w:shd w:val="clear" w:color="auto" w:fill="FFFFFF"/>
        </w:rPr>
        <w:t xml:space="preserve"> кабинет Администрации Валдайского муниципального района по адресу: Новгородская область, г. Валдай, пр. Комсомольский, д.19/21.</w:t>
      </w:r>
    </w:p>
    <w:p w:rsidR="0070350F" w:rsidRPr="0008398A" w:rsidRDefault="0070350F" w:rsidP="0008398A">
      <w:pPr>
        <w:ind w:firstLine="284"/>
        <w:jc w:val="both"/>
        <w:rPr>
          <w:rFonts w:ascii="Arial" w:hAnsi="Arial" w:cs="Arial"/>
          <w:sz w:val="16"/>
          <w:szCs w:val="16"/>
        </w:rPr>
      </w:pPr>
      <w:r w:rsidRPr="0008398A">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A96A50" w:rsidRDefault="0070350F" w:rsidP="0008398A">
      <w:pPr>
        <w:ind w:firstLine="284"/>
        <w:jc w:val="both"/>
        <w:rPr>
          <w:rFonts w:ascii="Arial" w:hAnsi="Arial" w:cs="Arial"/>
          <w:sz w:val="16"/>
          <w:szCs w:val="16"/>
        </w:rPr>
      </w:pPr>
      <w:r w:rsidRPr="0008398A">
        <w:rPr>
          <w:rFonts w:ascii="Arial" w:hAnsi="Arial" w:cs="Arial"/>
          <w:sz w:val="16"/>
          <w:szCs w:val="16"/>
        </w:rPr>
        <w:t>При поступлении двух или более заявлений право на заключение договоров аренды земельных участков предоставляется на торгах</w:t>
      </w:r>
      <w:r w:rsidR="0008398A">
        <w:rPr>
          <w:rFonts w:ascii="Arial" w:hAnsi="Arial" w:cs="Arial"/>
          <w:sz w:val="16"/>
          <w:szCs w:val="16"/>
        </w:rPr>
        <w:t>.</w:t>
      </w:r>
    </w:p>
    <w:p w:rsidR="00D9221F" w:rsidRDefault="00D9221F" w:rsidP="0008398A">
      <w:pPr>
        <w:ind w:firstLine="284"/>
        <w:jc w:val="both"/>
        <w:rPr>
          <w:rFonts w:ascii="Arial" w:hAnsi="Arial" w:cs="Arial"/>
          <w:sz w:val="16"/>
          <w:szCs w:val="16"/>
        </w:rPr>
      </w:pPr>
    </w:p>
    <w:p w:rsidR="00D9221F" w:rsidRPr="00D9221F" w:rsidRDefault="00D9221F" w:rsidP="00D9221F">
      <w:pPr>
        <w:jc w:val="center"/>
        <w:rPr>
          <w:rFonts w:ascii="Arial" w:hAnsi="Arial" w:cs="Arial"/>
          <w:b/>
          <w:bCs/>
          <w:sz w:val="16"/>
          <w:szCs w:val="16"/>
        </w:rPr>
      </w:pPr>
      <w:r w:rsidRPr="00D9221F">
        <w:rPr>
          <w:rFonts w:ascii="Arial" w:hAnsi="Arial" w:cs="Arial"/>
          <w:b/>
          <w:bCs/>
          <w:sz w:val="16"/>
          <w:szCs w:val="16"/>
        </w:rPr>
        <w:t xml:space="preserve">Извещение о проведении аукционов в электронной форме </w:t>
      </w:r>
    </w:p>
    <w:p w:rsidR="00D9221F" w:rsidRPr="00D9221F" w:rsidRDefault="00D9221F" w:rsidP="00D9221F">
      <w:pPr>
        <w:jc w:val="center"/>
        <w:rPr>
          <w:rFonts w:ascii="Arial" w:hAnsi="Arial" w:cs="Arial"/>
          <w:b/>
          <w:bCs/>
          <w:sz w:val="16"/>
          <w:szCs w:val="16"/>
        </w:rPr>
      </w:pPr>
      <w:r w:rsidRPr="00D9221F">
        <w:rPr>
          <w:rFonts w:ascii="Arial" w:hAnsi="Arial" w:cs="Arial"/>
          <w:b/>
          <w:bCs/>
          <w:sz w:val="16"/>
          <w:szCs w:val="16"/>
        </w:rPr>
        <w:t>на право заключения договоров аренды земельных участков</w:t>
      </w:r>
    </w:p>
    <w:p w:rsidR="00D9221F" w:rsidRPr="00D9221F" w:rsidRDefault="00D9221F" w:rsidP="00D9221F">
      <w:pPr>
        <w:ind w:firstLine="284"/>
        <w:jc w:val="both"/>
        <w:rPr>
          <w:rFonts w:ascii="Arial" w:hAnsi="Arial" w:cs="Arial"/>
          <w:sz w:val="16"/>
          <w:szCs w:val="16"/>
        </w:rPr>
      </w:pPr>
      <w:r w:rsidRPr="00D9221F">
        <w:rPr>
          <w:rFonts w:ascii="Arial" w:hAnsi="Arial" w:cs="Arial"/>
          <w:sz w:val="16"/>
          <w:szCs w:val="16"/>
        </w:rPr>
        <w:t>Администрация Валдайского муниципального района объявляет о проведении электронных аукционов по продаже права на заключение договоров аренды земельных участков, с годовым размером арендной платы за земельные участки.</w:t>
      </w:r>
    </w:p>
    <w:p w:rsidR="00D9221F" w:rsidRPr="00D9221F" w:rsidRDefault="00D9221F" w:rsidP="00D9221F">
      <w:pPr>
        <w:tabs>
          <w:tab w:val="left" w:pos="284"/>
          <w:tab w:val="left" w:pos="851"/>
        </w:tabs>
        <w:ind w:firstLine="284"/>
        <w:rPr>
          <w:rFonts w:ascii="Arial" w:hAnsi="Arial" w:cs="Arial"/>
          <w:sz w:val="16"/>
          <w:szCs w:val="16"/>
        </w:rPr>
      </w:pPr>
      <w:r w:rsidRPr="00D9221F">
        <w:rPr>
          <w:rFonts w:ascii="Arial" w:hAnsi="Arial" w:cs="Arial"/>
          <w:b/>
          <w:sz w:val="16"/>
          <w:szCs w:val="16"/>
        </w:rPr>
        <w:t>1.</w:t>
      </w:r>
      <w:r w:rsidRPr="00D9221F">
        <w:rPr>
          <w:rFonts w:ascii="Arial" w:hAnsi="Arial" w:cs="Arial"/>
          <w:sz w:val="16"/>
          <w:szCs w:val="16"/>
        </w:rPr>
        <w:t xml:space="preserve"> </w:t>
      </w:r>
      <w:r w:rsidRPr="00D9221F">
        <w:rPr>
          <w:rFonts w:ascii="Arial" w:hAnsi="Arial" w:cs="Arial"/>
          <w:b/>
          <w:sz w:val="16"/>
          <w:szCs w:val="16"/>
        </w:rPr>
        <w:t>Организатор аукциона, уполномоченный орган:</w:t>
      </w:r>
      <w:r w:rsidRPr="00D9221F">
        <w:rPr>
          <w:rFonts w:ascii="Arial" w:hAnsi="Arial" w:cs="Arial"/>
          <w:sz w:val="16"/>
          <w:szCs w:val="16"/>
        </w:rPr>
        <w:t xml:space="preserve"> Администрация Валдайского муниципального района. Место нахождения организатора аукциона: 175400, Российская Федерация, Новгородская область, г. Валдай, пр. Комсомольский, д. 19/21, адрес электронной почты: </w:t>
      </w:r>
      <w:r w:rsidRPr="00D9221F">
        <w:rPr>
          <w:rFonts w:ascii="Arial" w:hAnsi="Arial" w:cs="Arial"/>
          <w:sz w:val="16"/>
          <w:szCs w:val="16"/>
          <w:lang w:val="en-US"/>
        </w:rPr>
        <w:t>amin</w:t>
      </w:r>
      <w:r w:rsidRPr="00D9221F">
        <w:rPr>
          <w:rFonts w:ascii="Arial" w:hAnsi="Arial" w:cs="Arial"/>
          <w:sz w:val="16"/>
          <w:szCs w:val="16"/>
        </w:rPr>
        <w:t>@</w:t>
      </w:r>
      <w:r w:rsidRPr="00D9221F">
        <w:rPr>
          <w:rFonts w:ascii="Arial" w:hAnsi="Arial" w:cs="Arial"/>
          <w:sz w:val="16"/>
          <w:szCs w:val="16"/>
          <w:lang w:val="en-US"/>
        </w:rPr>
        <w:t>valdayadm</w:t>
      </w:r>
      <w:r w:rsidRPr="00D9221F">
        <w:rPr>
          <w:rFonts w:ascii="Arial" w:hAnsi="Arial" w:cs="Arial"/>
          <w:sz w:val="16"/>
          <w:szCs w:val="16"/>
        </w:rPr>
        <w:t>.ru; номер контактного телефона: +7 (81666) 46-318.</w:t>
      </w:r>
    </w:p>
    <w:p w:rsidR="00D9221F" w:rsidRPr="00D9221F" w:rsidRDefault="00D9221F" w:rsidP="00D9221F">
      <w:pPr>
        <w:tabs>
          <w:tab w:val="left" w:pos="1134"/>
        </w:tabs>
        <w:ind w:firstLine="284"/>
        <w:jc w:val="both"/>
        <w:rPr>
          <w:rFonts w:ascii="Arial" w:hAnsi="Arial" w:cs="Arial"/>
          <w:sz w:val="16"/>
          <w:szCs w:val="16"/>
        </w:rPr>
      </w:pPr>
      <w:r w:rsidRPr="00D9221F">
        <w:rPr>
          <w:rFonts w:ascii="Arial" w:hAnsi="Arial" w:cs="Arial"/>
          <w:b/>
          <w:sz w:val="16"/>
          <w:szCs w:val="16"/>
        </w:rPr>
        <w:t>2.</w:t>
      </w:r>
      <w:r>
        <w:rPr>
          <w:rFonts w:ascii="Arial" w:hAnsi="Arial" w:cs="Arial"/>
          <w:sz w:val="16"/>
          <w:szCs w:val="16"/>
        </w:rPr>
        <w:t xml:space="preserve"> </w:t>
      </w:r>
      <w:r w:rsidRPr="00D9221F">
        <w:rPr>
          <w:rFonts w:ascii="Arial" w:hAnsi="Arial" w:cs="Arial"/>
          <w:b/>
          <w:sz w:val="16"/>
          <w:szCs w:val="16"/>
        </w:rPr>
        <w:t>Реквизиты решения о проведении аукциона:</w:t>
      </w:r>
      <w:r w:rsidRPr="00D9221F">
        <w:rPr>
          <w:rFonts w:ascii="Arial" w:hAnsi="Arial" w:cs="Arial"/>
          <w:sz w:val="16"/>
          <w:szCs w:val="16"/>
        </w:rPr>
        <w:t xml:space="preserve"> постановление Администрации Валдайского муниципального района от 29.07.2025 № 1778 «О проведении электронных аукционов на право заключения договоров аренды земельных участков, с годовым размером арендной платы за земельные участки». </w:t>
      </w:r>
    </w:p>
    <w:p w:rsidR="00D9221F" w:rsidRPr="00D9221F" w:rsidRDefault="00D9221F" w:rsidP="00D9221F">
      <w:pPr>
        <w:tabs>
          <w:tab w:val="left" w:pos="1134"/>
        </w:tabs>
        <w:ind w:firstLine="284"/>
        <w:jc w:val="both"/>
        <w:rPr>
          <w:rFonts w:ascii="Arial" w:hAnsi="Arial" w:cs="Arial"/>
          <w:sz w:val="16"/>
          <w:szCs w:val="16"/>
        </w:rPr>
      </w:pPr>
      <w:r w:rsidRPr="00D9221F">
        <w:rPr>
          <w:rFonts w:ascii="Arial" w:hAnsi="Arial" w:cs="Arial"/>
          <w:b/>
          <w:sz w:val="16"/>
          <w:szCs w:val="16"/>
        </w:rPr>
        <w:t>3.</w:t>
      </w:r>
      <w:r>
        <w:rPr>
          <w:rFonts w:ascii="Arial" w:hAnsi="Arial" w:cs="Arial"/>
          <w:sz w:val="16"/>
          <w:szCs w:val="16"/>
        </w:rPr>
        <w:t xml:space="preserve"> </w:t>
      </w:r>
      <w:r w:rsidRPr="00D9221F">
        <w:rPr>
          <w:rFonts w:ascii="Arial" w:hAnsi="Arial" w:cs="Arial"/>
          <w:b/>
          <w:sz w:val="16"/>
          <w:szCs w:val="16"/>
        </w:rPr>
        <w:t>Место проведения электронного аукциона:</w:t>
      </w:r>
      <w:r w:rsidRPr="00D9221F">
        <w:rPr>
          <w:rFonts w:ascii="Arial" w:hAnsi="Arial" w:cs="Arial"/>
          <w:sz w:val="16"/>
          <w:szCs w:val="16"/>
        </w:rPr>
        <w:t xml:space="preserve"> электронная площадка - универсальная торговая платформа АО «Сбербанк-АСТ», размещенная на сайте </w:t>
      </w:r>
      <w:hyperlink r:id="rId11" w:history="1">
        <w:r w:rsidRPr="00D9221F">
          <w:rPr>
            <w:rStyle w:val="af3"/>
            <w:rFonts w:ascii="Arial" w:hAnsi="Arial" w:cs="Arial"/>
            <w:color w:val="auto"/>
            <w:sz w:val="16"/>
            <w:szCs w:val="16"/>
            <w:u w:val="none"/>
          </w:rPr>
          <w:t>https://utp.sberbank-ast.ru/</w:t>
        </w:r>
      </w:hyperlink>
      <w:r w:rsidRPr="00D9221F">
        <w:rPr>
          <w:rFonts w:ascii="Arial" w:hAnsi="Arial" w:cs="Arial"/>
          <w:sz w:val="16"/>
          <w:szCs w:val="16"/>
        </w:rPr>
        <w:t xml:space="preserve"> в сети интернет (торговая секция «Приватизация, аренда и продажа прав»). </w:t>
      </w:r>
    </w:p>
    <w:p w:rsidR="00D9221F" w:rsidRPr="00D9221F" w:rsidRDefault="00D9221F" w:rsidP="00D9221F">
      <w:pPr>
        <w:tabs>
          <w:tab w:val="left" w:pos="1134"/>
        </w:tabs>
        <w:ind w:firstLine="284"/>
        <w:jc w:val="both"/>
        <w:rPr>
          <w:rFonts w:ascii="Arial" w:hAnsi="Arial" w:cs="Arial"/>
          <w:sz w:val="16"/>
          <w:szCs w:val="16"/>
        </w:rPr>
      </w:pPr>
      <w:r w:rsidRPr="00D9221F">
        <w:rPr>
          <w:rFonts w:ascii="Arial" w:eastAsia="Calibri" w:hAnsi="Arial" w:cs="Arial"/>
          <w:bCs/>
          <w:sz w:val="16"/>
          <w:szCs w:val="16"/>
        </w:rPr>
        <w:t xml:space="preserve">Электронная площадка (универсальная торговая платформа) – </w:t>
      </w:r>
      <w:hyperlink r:id="rId12" w:history="1">
        <w:r w:rsidRPr="00D9221F">
          <w:rPr>
            <w:rStyle w:val="af3"/>
            <w:rFonts w:ascii="Arial" w:hAnsi="Arial" w:cs="Arial"/>
            <w:color w:val="auto"/>
            <w:sz w:val="16"/>
            <w:szCs w:val="16"/>
            <w:u w:val="none"/>
          </w:rPr>
          <w:t>https://www.sberbank-ast.ru/.</w:t>
        </w:r>
      </w:hyperlink>
    </w:p>
    <w:p w:rsidR="00D9221F" w:rsidRPr="00D9221F" w:rsidRDefault="00D9221F" w:rsidP="00D9221F">
      <w:pPr>
        <w:ind w:firstLine="284"/>
        <w:jc w:val="both"/>
        <w:rPr>
          <w:rFonts w:ascii="Arial" w:hAnsi="Arial" w:cs="Arial"/>
          <w:sz w:val="16"/>
          <w:szCs w:val="16"/>
        </w:rPr>
      </w:pPr>
      <w:r w:rsidRPr="00D9221F">
        <w:rPr>
          <w:rFonts w:ascii="Arial" w:hAnsi="Arial" w:cs="Arial"/>
          <w:sz w:val="16"/>
          <w:szCs w:val="16"/>
        </w:rPr>
        <w:t xml:space="preserve">Дата и время проведения аукциона: </w:t>
      </w:r>
      <w:r w:rsidRPr="00D9221F">
        <w:rPr>
          <w:rFonts w:ascii="Arial" w:hAnsi="Arial" w:cs="Arial"/>
          <w:b/>
          <w:sz w:val="16"/>
          <w:szCs w:val="16"/>
        </w:rPr>
        <w:t>21 августа 2025 года в 09 час 00 мин.</w:t>
      </w:r>
      <w:r w:rsidRPr="00D9221F">
        <w:rPr>
          <w:rFonts w:ascii="Arial" w:hAnsi="Arial" w:cs="Arial"/>
          <w:sz w:val="16"/>
          <w:szCs w:val="16"/>
        </w:rPr>
        <w:t xml:space="preserve"> (время МСК).</w:t>
      </w:r>
    </w:p>
    <w:p w:rsidR="00D9221F" w:rsidRPr="00D9221F" w:rsidRDefault="00D9221F" w:rsidP="00D9221F">
      <w:pPr>
        <w:ind w:firstLine="284"/>
        <w:jc w:val="both"/>
        <w:rPr>
          <w:rFonts w:ascii="Arial" w:hAnsi="Arial" w:cs="Arial"/>
          <w:sz w:val="16"/>
          <w:szCs w:val="16"/>
        </w:rPr>
      </w:pPr>
      <w:r w:rsidRPr="00D9221F">
        <w:rPr>
          <w:rFonts w:ascii="Arial" w:hAnsi="Arial" w:cs="Arial"/>
          <w:sz w:val="16"/>
          <w:szCs w:val="16"/>
        </w:rPr>
        <w:t>Порядок проведения аукциона: аукцион является открытым по составу участников и форме подачи предложений о размере годовой арендной платы. Форма аукциона – электронная. В аукционе могут участвовать только заявители, признанные участниками аукциона. Победителем аукциона признается лицо, предложившее наибольший размер годовой арендной платы за пользование земельным участком.</w:t>
      </w:r>
    </w:p>
    <w:p w:rsidR="00D9221F" w:rsidRPr="00D9221F" w:rsidRDefault="00D9221F" w:rsidP="00D9221F">
      <w:pPr>
        <w:pStyle w:val="aff5"/>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Arial" w:hAnsi="Arial" w:cs="Arial"/>
          <w:sz w:val="16"/>
          <w:szCs w:val="16"/>
        </w:rPr>
      </w:pPr>
      <w:r w:rsidRPr="00D9221F">
        <w:rPr>
          <w:rFonts w:ascii="Arial" w:hAnsi="Arial" w:cs="Arial"/>
          <w:sz w:val="16"/>
          <w:szCs w:val="16"/>
        </w:rPr>
        <w:t xml:space="preserve">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13" w:history="1">
        <w:r w:rsidRPr="00D9221F">
          <w:rPr>
            <w:rStyle w:val="af3"/>
            <w:rFonts w:ascii="Arial" w:hAnsi="Arial" w:cs="Arial"/>
            <w:color w:val="auto"/>
            <w:sz w:val="16"/>
            <w:szCs w:val="16"/>
            <w:u w:val="none"/>
          </w:rPr>
          <w:t>http://torgi.gov.ru</w:t>
        </w:r>
      </w:hyperlink>
      <w:r w:rsidRPr="00D9221F">
        <w:rPr>
          <w:rFonts w:ascii="Arial" w:hAnsi="Arial" w:cs="Arial"/>
          <w:sz w:val="16"/>
          <w:szCs w:val="16"/>
        </w:rPr>
        <w:t xml:space="preserve">, на сайтах Администрации Валдайского муниципального района </w:t>
      </w:r>
      <w:hyperlink r:id="rId14" w:history="1">
        <w:r w:rsidRPr="00D9221F">
          <w:rPr>
            <w:rStyle w:val="af3"/>
            <w:rFonts w:ascii="Arial" w:eastAsia="SimSun" w:hAnsi="Arial" w:cs="Arial"/>
            <w:color w:val="auto"/>
            <w:sz w:val="16"/>
            <w:szCs w:val="16"/>
            <w:u w:val="none"/>
          </w:rPr>
          <w:t>http://www.valdayadm.ru</w:t>
        </w:r>
      </w:hyperlink>
      <w:r w:rsidRPr="00D9221F">
        <w:rPr>
          <w:rStyle w:val="af3"/>
          <w:rFonts w:ascii="Arial" w:eastAsia="SimSun" w:hAnsi="Arial" w:cs="Arial"/>
          <w:color w:val="auto"/>
          <w:sz w:val="16"/>
          <w:szCs w:val="16"/>
          <w:u w:val="none"/>
        </w:rPr>
        <w:t xml:space="preserve"> и http://</w:t>
      </w:r>
      <w:hyperlink r:id="rId15" w:tgtFrame="_blank" w:history="1">
        <w:r w:rsidRPr="00D9221F">
          <w:rPr>
            <w:rStyle w:val="af3"/>
            <w:rFonts w:ascii="Arial" w:hAnsi="Arial" w:cs="Arial"/>
            <w:bCs/>
            <w:color w:val="auto"/>
            <w:sz w:val="16"/>
            <w:szCs w:val="16"/>
            <w:u w:val="none"/>
            <w:shd w:val="clear" w:color="auto" w:fill="FFFFFF"/>
          </w:rPr>
          <w:t>valdayadm.gosuslugi.ru</w:t>
        </w:r>
      </w:hyperlink>
      <w:r w:rsidRPr="00D9221F">
        <w:rPr>
          <w:rFonts w:ascii="Arial" w:hAnsi="Arial" w:cs="Arial"/>
          <w:sz w:val="16"/>
          <w:szCs w:val="16"/>
        </w:rPr>
        <w:t xml:space="preserve">, на электронной площадке </w:t>
      </w:r>
      <w:hyperlink r:id="rId16" w:history="1">
        <w:r w:rsidRPr="00D9221F">
          <w:rPr>
            <w:rStyle w:val="af3"/>
            <w:rFonts w:ascii="Arial" w:hAnsi="Arial" w:cs="Arial"/>
            <w:color w:val="auto"/>
            <w:sz w:val="16"/>
            <w:szCs w:val="16"/>
            <w:u w:val="none"/>
          </w:rPr>
          <w:t>http://utp.sberbank-ast.ru</w:t>
        </w:r>
      </w:hyperlink>
      <w:r w:rsidRPr="00D9221F">
        <w:rPr>
          <w:rStyle w:val="af3"/>
          <w:rFonts w:ascii="Arial" w:hAnsi="Arial" w:cs="Arial"/>
          <w:color w:val="auto"/>
          <w:sz w:val="16"/>
          <w:szCs w:val="16"/>
          <w:u w:val="none"/>
        </w:rPr>
        <w:t xml:space="preserve"> и в периодическом печатном издании-бюллетене «Валдайский Вестник»</w:t>
      </w:r>
      <w:r w:rsidRPr="00D9221F">
        <w:rPr>
          <w:rFonts w:ascii="Arial" w:hAnsi="Arial" w:cs="Arial"/>
          <w:sz w:val="16"/>
          <w:szCs w:val="16"/>
        </w:rPr>
        <w:t>.</w:t>
      </w:r>
    </w:p>
    <w:p w:rsidR="00D9221F" w:rsidRPr="00D9221F" w:rsidRDefault="00D9221F" w:rsidP="00D9221F">
      <w:pPr>
        <w:tabs>
          <w:tab w:val="left" w:pos="3870"/>
        </w:tabs>
        <w:ind w:firstLine="284"/>
        <w:jc w:val="both"/>
        <w:rPr>
          <w:rFonts w:ascii="Arial" w:hAnsi="Arial" w:cs="Arial"/>
          <w:b/>
          <w:sz w:val="16"/>
          <w:szCs w:val="16"/>
        </w:rPr>
      </w:pPr>
      <w:r w:rsidRPr="00D9221F">
        <w:rPr>
          <w:rFonts w:ascii="Arial" w:hAnsi="Arial" w:cs="Arial"/>
          <w:b/>
          <w:sz w:val="16"/>
          <w:szCs w:val="16"/>
        </w:rPr>
        <w:t>4.</w:t>
      </w:r>
      <w:r w:rsidRPr="00D9221F">
        <w:rPr>
          <w:rFonts w:ascii="Arial" w:hAnsi="Arial" w:cs="Arial"/>
          <w:sz w:val="16"/>
          <w:szCs w:val="16"/>
        </w:rPr>
        <w:t xml:space="preserve"> </w:t>
      </w:r>
      <w:r w:rsidRPr="00D9221F">
        <w:rPr>
          <w:rFonts w:ascii="Arial" w:hAnsi="Arial" w:cs="Arial"/>
          <w:b/>
          <w:sz w:val="16"/>
          <w:szCs w:val="16"/>
        </w:rPr>
        <w:t>Предмет аукциона -</w:t>
      </w:r>
      <w:r w:rsidRPr="00D9221F">
        <w:rPr>
          <w:rFonts w:ascii="Arial" w:hAnsi="Arial" w:cs="Arial"/>
          <w:sz w:val="16"/>
          <w:szCs w:val="16"/>
        </w:rPr>
        <w:t xml:space="preserve"> право на заключение </w:t>
      </w:r>
      <w:r w:rsidRPr="00D9221F">
        <w:rPr>
          <w:rFonts w:ascii="Arial" w:hAnsi="Arial" w:cs="Arial"/>
          <w:b/>
          <w:bCs/>
          <w:sz w:val="16"/>
          <w:szCs w:val="16"/>
        </w:rPr>
        <w:t>договоров аренды</w:t>
      </w:r>
      <w:r w:rsidRPr="00D9221F">
        <w:rPr>
          <w:rFonts w:ascii="Arial" w:hAnsi="Arial" w:cs="Arial"/>
          <w:sz w:val="16"/>
          <w:szCs w:val="16"/>
        </w:rPr>
        <w:t xml:space="preserve"> земельных участков:</w:t>
      </w:r>
    </w:p>
    <w:p w:rsidR="00D9221F" w:rsidRPr="00D9221F" w:rsidRDefault="00D9221F" w:rsidP="00D9221F">
      <w:pPr>
        <w:ind w:firstLine="284"/>
        <w:jc w:val="both"/>
        <w:rPr>
          <w:rFonts w:ascii="Arial" w:hAnsi="Arial" w:cs="Arial"/>
          <w:b/>
          <w:sz w:val="16"/>
          <w:szCs w:val="16"/>
        </w:rPr>
      </w:pPr>
      <w:r w:rsidRPr="00D9221F">
        <w:rPr>
          <w:rFonts w:ascii="Arial" w:hAnsi="Arial" w:cs="Arial"/>
          <w:b/>
          <w:sz w:val="16"/>
          <w:szCs w:val="16"/>
        </w:rPr>
        <w:t>Лот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6"/>
        <w:gridCol w:w="7650"/>
      </w:tblGrid>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b/>
                <w:bCs/>
                <w:sz w:val="12"/>
                <w:szCs w:val="12"/>
              </w:rPr>
            </w:pPr>
            <w:r w:rsidRPr="00D9221F">
              <w:rPr>
                <w:rFonts w:ascii="Arial" w:eastAsia="Calibri" w:hAnsi="Arial" w:cs="Arial"/>
                <w:sz w:val="12"/>
                <w:szCs w:val="12"/>
              </w:rPr>
              <w:t>Адрес (местоположение) земельного участка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b/>
                <w:sz w:val="12"/>
                <w:szCs w:val="12"/>
              </w:rPr>
            </w:pPr>
            <w:r w:rsidRPr="00D9221F">
              <w:rPr>
                <w:rFonts w:ascii="Arial" w:hAnsi="Arial" w:cs="Arial"/>
                <w:b/>
                <w:sz w:val="12"/>
                <w:szCs w:val="12"/>
              </w:rPr>
              <w:t>Российская Федерация, Новгородская область, Валдайский муниципальный район, Валдайское городское поселение, г. Валдай, ул. Механизаторов, земельный участок 14д</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 xml:space="preserve">площадь, кв.м. </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b/>
                <w:sz w:val="12"/>
                <w:szCs w:val="12"/>
              </w:rPr>
            </w:pPr>
            <w:r w:rsidRPr="00D9221F">
              <w:rPr>
                <w:rFonts w:ascii="Arial" w:eastAsia="Calibri" w:hAnsi="Arial" w:cs="Arial"/>
                <w:b/>
                <w:sz w:val="12"/>
                <w:szCs w:val="12"/>
              </w:rPr>
              <w:t>7895</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кадастровый номер</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sz w:val="12"/>
                <w:szCs w:val="12"/>
              </w:rPr>
            </w:pPr>
            <w:r w:rsidRPr="00D9221F">
              <w:rPr>
                <w:rFonts w:ascii="Arial" w:eastAsia="Calibri" w:hAnsi="Arial" w:cs="Arial"/>
                <w:b/>
                <w:bCs/>
                <w:sz w:val="12"/>
                <w:szCs w:val="12"/>
              </w:rPr>
              <w:t>53:03:0101041:133</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вид разрешенного использования земельного участка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sz w:val="12"/>
                <w:szCs w:val="12"/>
              </w:rPr>
            </w:pPr>
            <w:r w:rsidRPr="00D9221F">
              <w:rPr>
                <w:rFonts w:ascii="Arial" w:eastAsia="Calibri" w:hAnsi="Arial" w:cs="Arial"/>
                <w:sz w:val="12"/>
                <w:szCs w:val="12"/>
              </w:rPr>
              <w:t>спорт</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widowControl w:val="0"/>
              <w:shd w:val="clear" w:color="auto" w:fill="FFFFFF"/>
              <w:autoSpaceDE w:val="0"/>
              <w:autoSpaceDN w:val="0"/>
              <w:adjustRightInd w:val="0"/>
              <w:rPr>
                <w:rFonts w:ascii="Arial" w:eastAsia="Calibri" w:hAnsi="Arial" w:cs="Arial"/>
                <w:color w:val="000000"/>
                <w:sz w:val="12"/>
                <w:szCs w:val="12"/>
              </w:rPr>
            </w:pPr>
            <w:r w:rsidRPr="00D9221F">
              <w:rPr>
                <w:rFonts w:ascii="Arial" w:eastAsia="Calibri" w:hAnsi="Arial" w:cs="Arial"/>
                <w:color w:val="000000"/>
                <w:sz w:val="12"/>
                <w:szCs w:val="12"/>
              </w:rPr>
              <w:t>территориальная зона</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jc w:val="both"/>
              <w:rPr>
                <w:rFonts w:ascii="Arial" w:eastAsia="Calibri" w:hAnsi="Arial" w:cs="Arial"/>
                <w:sz w:val="12"/>
                <w:szCs w:val="12"/>
              </w:rPr>
            </w:pPr>
            <w:r w:rsidRPr="00D9221F">
              <w:rPr>
                <w:rFonts w:ascii="Arial" w:eastAsia="Calibri" w:hAnsi="Arial" w:cs="Arial"/>
                <w:sz w:val="12"/>
                <w:szCs w:val="12"/>
              </w:rPr>
              <w:t>зона природного ландшафта (Р.1)</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форма собственности</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sz w:val="12"/>
                <w:szCs w:val="12"/>
              </w:rPr>
            </w:pPr>
            <w:r w:rsidRPr="00D9221F">
              <w:rPr>
                <w:rFonts w:ascii="Arial" w:eastAsia="Calibri" w:hAnsi="Arial" w:cs="Arial"/>
                <w:color w:val="000000"/>
                <w:sz w:val="12"/>
                <w:szCs w:val="12"/>
              </w:rPr>
              <w:t>государственная собственность (неразграниченная)</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категория земель</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pStyle w:val="af7"/>
              <w:shd w:val="clear" w:color="auto" w:fill="FFFFFF"/>
              <w:spacing w:before="0" w:beforeAutospacing="0" w:after="0" w:afterAutospacing="0"/>
              <w:ind w:firstLine="0"/>
              <w:jc w:val="both"/>
              <w:rPr>
                <w:rFonts w:ascii="Arial" w:eastAsia="Calibri" w:hAnsi="Arial" w:cs="Arial"/>
                <w:sz w:val="12"/>
                <w:szCs w:val="12"/>
              </w:rPr>
            </w:pPr>
            <w:r w:rsidRPr="00D9221F">
              <w:rPr>
                <w:rFonts w:ascii="Arial" w:hAnsi="Arial" w:cs="Arial"/>
                <w:color w:val="000000"/>
                <w:sz w:val="12"/>
                <w:szCs w:val="12"/>
              </w:rPr>
              <w:t>земли населённых пунктов</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widowControl w:val="0"/>
              <w:shd w:val="clear" w:color="auto" w:fill="FFFFFF"/>
              <w:autoSpaceDE w:val="0"/>
              <w:autoSpaceDN w:val="0"/>
              <w:adjustRightInd w:val="0"/>
              <w:rPr>
                <w:rFonts w:ascii="Arial" w:eastAsia="Calibri" w:hAnsi="Arial" w:cs="Arial"/>
                <w:color w:val="000000"/>
                <w:sz w:val="12"/>
                <w:szCs w:val="12"/>
              </w:rPr>
            </w:pPr>
            <w:r w:rsidRPr="00D9221F">
              <w:rPr>
                <w:rFonts w:ascii="Arial" w:eastAsia="Calibri" w:hAnsi="Arial" w:cs="Arial"/>
                <w:color w:val="000000"/>
                <w:sz w:val="12"/>
                <w:szCs w:val="12"/>
              </w:rPr>
              <w:t>права на земельный участок, ограничения этих прав</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rPr>
                <w:rFonts w:ascii="Arial" w:hAnsi="Arial" w:cs="Arial"/>
                <w:color w:val="000000"/>
                <w:sz w:val="12"/>
                <w:szCs w:val="12"/>
              </w:rPr>
            </w:pPr>
            <w:r w:rsidRPr="00D9221F">
              <w:rPr>
                <w:rFonts w:ascii="Arial" w:hAnsi="Arial" w:cs="Arial"/>
                <w:sz w:val="12"/>
                <w:szCs w:val="12"/>
              </w:rPr>
              <w:t>сведения об ограничении земельного участка правами других лиц не зарегистрированы</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color w:val="000000"/>
                <w:sz w:val="12"/>
                <w:szCs w:val="12"/>
              </w:rPr>
            </w:pPr>
            <w:r w:rsidRPr="00D9221F">
              <w:rPr>
                <w:rFonts w:ascii="Arial" w:eastAsia="Calibri" w:hAnsi="Arial" w:cs="Arial"/>
                <w:sz w:val="12"/>
                <w:szCs w:val="12"/>
              </w:rPr>
              <w:t>зарегистрированные обременения, ограничения в использовании</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rPr>
                <w:rFonts w:ascii="Arial" w:hAnsi="Arial" w:cs="Arial"/>
                <w:sz w:val="12"/>
                <w:szCs w:val="12"/>
              </w:rPr>
            </w:pPr>
            <w:r w:rsidRPr="00D9221F">
              <w:rPr>
                <w:rFonts w:ascii="Arial" w:hAnsi="Arial" w:cs="Arial"/>
                <w:bCs/>
                <w:snapToGrid w:val="0"/>
                <w:sz w:val="12"/>
                <w:szCs w:val="12"/>
              </w:rPr>
              <w:t xml:space="preserve">часть земельного участка </w:t>
            </w:r>
            <w:r w:rsidRPr="00D9221F">
              <w:rPr>
                <w:rFonts w:ascii="Arial" w:hAnsi="Arial" w:cs="Arial"/>
                <w:sz w:val="12"/>
                <w:szCs w:val="12"/>
              </w:rPr>
              <w:t>ограничена в пользовании в зоне с особыми условиями использования территории ЗОУИТ № 53:03-6.1436 - охранная зона КВЛ-0,4 кВ от ТП-9 г. Валдай, инв. 44875, 30028, 30001а, 30019</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color w:val="000000"/>
                <w:sz w:val="12"/>
                <w:szCs w:val="12"/>
              </w:rPr>
            </w:pPr>
            <w:r w:rsidRPr="00D9221F">
              <w:rPr>
                <w:rFonts w:ascii="Arial" w:eastAsia="Calibri" w:hAnsi="Arial" w:cs="Arial"/>
                <w:color w:val="000000"/>
                <w:sz w:val="12"/>
                <w:szCs w:val="12"/>
              </w:rPr>
              <w:t xml:space="preserve">Начальная цена </w:t>
            </w:r>
            <w:r w:rsidRPr="00D9221F">
              <w:rPr>
                <w:rFonts w:ascii="Arial" w:eastAsia="Calibri" w:hAnsi="Arial" w:cs="Arial"/>
                <w:sz w:val="12"/>
                <w:szCs w:val="12"/>
              </w:rPr>
              <w:t>продажи годовой арендной платы за земельный участок</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jc w:val="both"/>
              <w:rPr>
                <w:rFonts w:ascii="Arial" w:eastAsia="Calibri" w:hAnsi="Arial" w:cs="Arial"/>
                <w:color w:val="FF0000"/>
                <w:sz w:val="12"/>
                <w:szCs w:val="12"/>
              </w:rPr>
            </w:pPr>
            <w:r w:rsidRPr="00D9221F">
              <w:rPr>
                <w:rFonts w:ascii="Arial" w:eastAsia="Calibri" w:hAnsi="Arial" w:cs="Arial"/>
                <w:b/>
                <w:bCs/>
                <w:sz w:val="12"/>
                <w:szCs w:val="12"/>
              </w:rPr>
              <w:t>494200 (Четыреста девяносто четыре тысячи двести) рублей 00 копеек</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«Шаг аукциона»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color w:val="FF0000"/>
                <w:sz w:val="12"/>
                <w:szCs w:val="12"/>
              </w:rPr>
            </w:pPr>
            <w:r w:rsidRPr="00D9221F">
              <w:rPr>
                <w:rFonts w:ascii="Arial" w:eastAsia="Calibri" w:hAnsi="Arial" w:cs="Arial"/>
                <w:b/>
                <w:bCs/>
                <w:sz w:val="12"/>
                <w:szCs w:val="12"/>
              </w:rPr>
              <w:t>14826 (Четырнадцать тысяч восемьсот двадцать шесть) рублей 00 копеек</w:t>
            </w:r>
            <w:r w:rsidRPr="00D9221F">
              <w:rPr>
                <w:rFonts w:ascii="Arial" w:eastAsia="Calibri" w:hAnsi="Arial" w:cs="Arial"/>
                <w:color w:val="FF0000"/>
                <w:sz w:val="12"/>
                <w:szCs w:val="12"/>
              </w:rPr>
              <w:t xml:space="preserve"> </w:t>
            </w:r>
            <w:r w:rsidRPr="00D9221F">
              <w:rPr>
                <w:rFonts w:ascii="Arial" w:eastAsia="Calibri" w:hAnsi="Arial" w:cs="Arial"/>
                <w:sz w:val="12"/>
                <w:szCs w:val="12"/>
              </w:rPr>
              <w:t xml:space="preserve">(не превышает 3% </w:t>
            </w:r>
            <w:r w:rsidRPr="00D9221F">
              <w:rPr>
                <w:rFonts w:ascii="Arial" w:eastAsia="Calibri" w:hAnsi="Arial" w:cs="Arial"/>
                <w:color w:val="000000"/>
                <w:sz w:val="12"/>
                <w:szCs w:val="12"/>
              </w:rPr>
              <w:t xml:space="preserve">от начальной цены </w:t>
            </w:r>
            <w:r w:rsidRPr="00D9221F">
              <w:rPr>
                <w:rFonts w:ascii="Arial" w:eastAsia="Calibri" w:hAnsi="Arial" w:cs="Arial"/>
                <w:sz w:val="12"/>
                <w:szCs w:val="12"/>
              </w:rPr>
              <w:t>предмета аукциона по продаже годового размера арендной платы за земельный участок)</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color w:val="000000"/>
                <w:sz w:val="12"/>
                <w:szCs w:val="12"/>
              </w:rPr>
            </w:pPr>
            <w:r w:rsidRPr="00D9221F">
              <w:rPr>
                <w:rFonts w:ascii="Arial" w:eastAsia="Calibri" w:hAnsi="Arial" w:cs="Arial"/>
                <w:sz w:val="12"/>
                <w:szCs w:val="12"/>
              </w:rPr>
              <w:t>Размер задатка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color w:val="FF0000"/>
                <w:sz w:val="12"/>
                <w:szCs w:val="12"/>
              </w:rPr>
            </w:pPr>
            <w:r w:rsidRPr="00D9221F">
              <w:rPr>
                <w:rFonts w:ascii="Arial" w:eastAsia="Calibri" w:hAnsi="Arial" w:cs="Arial"/>
                <w:b/>
                <w:bCs/>
                <w:sz w:val="12"/>
                <w:szCs w:val="12"/>
              </w:rPr>
              <w:t xml:space="preserve">98840 (Девяносто восемь тысяч восемьсот сорок) рублей 00 копеек </w:t>
            </w:r>
            <w:r w:rsidRPr="00D9221F">
              <w:rPr>
                <w:rFonts w:ascii="Arial" w:eastAsia="Calibri" w:hAnsi="Arial" w:cs="Arial"/>
                <w:sz w:val="12"/>
                <w:szCs w:val="12"/>
              </w:rPr>
              <w:t>(20% от начальной цены предмета аукциона по продаже годового размера арендной платы за земельный участок)</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sz w:val="12"/>
                <w:szCs w:val="12"/>
              </w:rPr>
              <w:t>Срок договора аренды</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b/>
                <w:color w:val="FF0000"/>
                <w:sz w:val="12"/>
                <w:szCs w:val="12"/>
              </w:rPr>
            </w:pPr>
            <w:r w:rsidRPr="00D9221F">
              <w:rPr>
                <w:rFonts w:ascii="Arial" w:eastAsia="Calibri" w:hAnsi="Arial" w:cs="Arial"/>
                <w:b/>
                <w:sz w:val="12"/>
                <w:szCs w:val="12"/>
                <w:lang w:val="en-US"/>
              </w:rPr>
              <w:t>66</w:t>
            </w:r>
            <w:r w:rsidRPr="00D9221F">
              <w:rPr>
                <w:rFonts w:ascii="Arial" w:eastAsia="Calibri" w:hAnsi="Arial" w:cs="Arial"/>
                <w:b/>
                <w:sz w:val="12"/>
                <w:szCs w:val="12"/>
              </w:rPr>
              <w:t xml:space="preserve"> месяцев (5 лет 6 месяцев)</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sz w:val="12"/>
                <w:szCs w:val="12"/>
              </w:rPr>
              <w:t>Дата размещения извещения в соответствии с подпунктом 1 пункта 1 статьи 39.18 Земельного кодекса РФ</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jc w:val="center"/>
              <w:rPr>
                <w:rFonts w:ascii="Arial" w:eastAsia="Calibri" w:hAnsi="Arial" w:cs="Arial"/>
                <w:sz w:val="12"/>
                <w:szCs w:val="12"/>
                <w:lang w:val="en-US"/>
              </w:rPr>
            </w:pPr>
            <w:r w:rsidRPr="00D9221F">
              <w:rPr>
                <w:rFonts w:ascii="Arial" w:eastAsia="Calibri" w:hAnsi="Arial" w:cs="Arial"/>
                <w:sz w:val="12"/>
                <w:szCs w:val="12"/>
              </w:rPr>
              <w:t>-</w:t>
            </w:r>
          </w:p>
          <w:p w:rsidR="00D9221F" w:rsidRPr="00D9221F" w:rsidRDefault="00D9221F" w:rsidP="00D9221F">
            <w:pPr>
              <w:jc w:val="center"/>
              <w:rPr>
                <w:rFonts w:ascii="Arial" w:eastAsia="Calibri" w:hAnsi="Arial" w:cs="Arial"/>
                <w:sz w:val="12"/>
                <w:szCs w:val="12"/>
              </w:rPr>
            </w:pPr>
          </w:p>
        </w:tc>
      </w:tr>
    </w:tbl>
    <w:p w:rsidR="00D9221F" w:rsidRDefault="00D9221F" w:rsidP="00D9221F">
      <w:pPr>
        <w:ind w:firstLine="284"/>
        <w:jc w:val="both"/>
        <w:rPr>
          <w:rFonts w:ascii="Arial" w:hAnsi="Arial" w:cs="Arial"/>
          <w:b/>
          <w:sz w:val="16"/>
          <w:szCs w:val="16"/>
        </w:rPr>
      </w:pPr>
    </w:p>
    <w:p w:rsidR="00D9221F" w:rsidRDefault="00D9221F" w:rsidP="00D9221F">
      <w:pPr>
        <w:ind w:firstLine="284"/>
        <w:jc w:val="both"/>
        <w:rPr>
          <w:rFonts w:ascii="Arial" w:hAnsi="Arial" w:cs="Arial"/>
          <w:b/>
          <w:sz w:val="16"/>
          <w:szCs w:val="16"/>
        </w:rPr>
      </w:pPr>
    </w:p>
    <w:p w:rsidR="00D9221F" w:rsidRPr="00D9221F" w:rsidRDefault="00D9221F" w:rsidP="00D9221F">
      <w:pPr>
        <w:ind w:firstLine="284"/>
        <w:jc w:val="both"/>
        <w:rPr>
          <w:rFonts w:ascii="Arial" w:hAnsi="Arial" w:cs="Arial"/>
          <w:b/>
          <w:sz w:val="16"/>
          <w:szCs w:val="16"/>
        </w:rPr>
      </w:pPr>
      <w:r w:rsidRPr="00D9221F">
        <w:rPr>
          <w:rFonts w:ascii="Arial" w:hAnsi="Arial" w:cs="Arial"/>
          <w:b/>
          <w:sz w:val="16"/>
          <w:szCs w:val="16"/>
        </w:rPr>
        <w:t>Лот №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6"/>
        <w:gridCol w:w="7650"/>
      </w:tblGrid>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b/>
                <w:bCs/>
                <w:sz w:val="12"/>
                <w:szCs w:val="12"/>
              </w:rPr>
            </w:pPr>
            <w:r w:rsidRPr="00D9221F">
              <w:rPr>
                <w:rFonts w:ascii="Arial" w:eastAsia="Calibri" w:hAnsi="Arial" w:cs="Arial"/>
                <w:sz w:val="12"/>
                <w:szCs w:val="12"/>
              </w:rPr>
              <w:t>Адрес (местоположение) земельного участка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b/>
                <w:sz w:val="12"/>
                <w:szCs w:val="12"/>
              </w:rPr>
            </w:pPr>
            <w:r w:rsidRPr="00D9221F">
              <w:rPr>
                <w:rFonts w:ascii="Arial" w:hAnsi="Arial" w:cs="Arial"/>
                <w:b/>
                <w:sz w:val="12"/>
                <w:szCs w:val="12"/>
              </w:rPr>
              <w:t xml:space="preserve"> Новгородская область, Валдайский район, Едровское сельское поселение, с. Едрово</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 xml:space="preserve">площадь, кв.м. </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b/>
                <w:sz w:val="12"/>
                <w:szCs w:val="12"/>
              </w:rPr>
            </w:pPr>
            <w:r w:rsidRPr="00D9221F">
              <w:rPr>
                <w:rFonts w:ascii="Arial" w:eastAsia="Calibri" w:hAnsi="Arial" w:cs="Arial"/>
                <w:b/>
                <w:sz w:val="12"/>
                <w:szCs w:val="12"/>
              </w:rPr>
              <w:t>49546</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кадастровый номер</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sz w:val="12"/>
                <w:szCs w:val="12"/>
              </w:rPr>
            </w:pPr>
            <w:r w:rsidRPr="00D9221F">
              <w:rPr>
                <w:rFonts w:ascii="Arial" w:eastAsia="Calibri" w:hAnsi="Arial" w:cs="Arial"/>
                <w:b/>
                <w:bCs/>
                <w:sz w:val="12"/>
                <w:szCs w:val="12"/>
              </w:rPr>
              <w:t>53:03:0000000:12388</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color w:val="000000"/>
                <w:sz w:val="12"/>
                <w:szCs w:val="12"/>
              </w:rPr>
            </w:pPr>
            <w:r w:rsidRPr="00D9221F">
              <w:rPr>
                <w:rFonts w:ascii="Arial" w:eastAsia="Calibri" w:hAnsi="Arial" w:cs="Arial"/>
                <w:color w:val="000000"/>
                <w:sz w:val="12"/>
                <w:szCs w:val="12"/>
              </w:rPr>
              <w:t>вид разрешенного использования земельного участка</w:t>
            </w:r>
          </w:p>
          <w:p w:rsidR="00D9221F" w:rsidRPr="00D9221F" w:rsidRDefault="00D9221F" w:rsidP="00D9221F">
            <w:pPr>
              <w:rPr>
                <w:rFonts w:ascii="Arial" w:eastAsia="Calibri" w:hAnsi="Arial" w:cs="Arial"/>
                <w:sz w:val="12"/>
                <w:szCs w:val="12"/>
              </w:rPr>
            </w:pP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sz w:val="12"/>
                <w:szCs w:val="12"/>
              </w:rPr>
            </w:pPr>
            <w:r w:rsidRPr="00D9221F">
              <w:rPr>
                <w:rFonts w:ascii="Arial" w:hAnsi="Arial" w:cs="Arial"/>
                <w:sz w:val="12"/>
                <w:szCs w:val="12"/>
              </w:rPr>
              <w:t>для строительства сооружения по перевалке грузов и обустройства погрузочно-разгрузочных и рабочих площадок по перевалке грузов для обеспечения производственной деятельности</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widowControl w:val="0"/>
              <w:shd w:val="clear" w:color="auto" w:fill="FFFFFF"/>
              <w:autoSpaceDE w:val="0"/>
              <w:autoSpaceDN w:val="0"/>
              <w:adjustRightInd w:val="0"/>
              <w:rPr>
                <w:rFonts w:ascii="Arial" w:eastAsia="Calibri" w:hAnsi="Arial" w:cs="Arial"/>
                <w:color w:val="000000"/>
                <w:sz w:val="12"/>
                <w:szCs w:val="12"/>
              </w:rPr>
            </w:pPr>
            <w:r w:rsidRPr="00D9221F">
              <w:rPr>
                <w:rFonts w:ascii="Arial" w:eastAsia="Calibri" w:hAnsi="Arial" w:cs="Arial"/>
                <w:color w:val="000000"/>
                <w:sz w:val="12"/>
                <w:szCs w:val="12"/>
              </w:rPr>
              <w:t>территориальная зона</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jc w:val="both"/>
              <w:rPr>
                <w:rFonts w:ascii="Arial" w:eastAsia="Calibri" w:hAnsi="Arial" w:cs="Arial"/>
                <w:sz w:val="12"/>
                <w:szCs w:val="12"/>
              </w:rPr>
            </w:pPr>
            <w:r w:rsidRPr="00D9221F">
              <w:rPr>
                <w:rFonts w:ascii="Arial" w:eastAsia="Calibri" w:hAnsi="Arial" w:cs="Arial"/>
                <w:sz w:val="12"/>
                <w:szCs w:val="12"/>
              </w:rPr>
              <w:t>коммунально-складская зона (П.1)</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форма собственности</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sz w:val="12"/>
                <w:szCs w:val="12"/>
              </w:rPr>
            </w:pPr>
            <w:r w:rsidRPr="00D9221F">
              <w:rPr>
                <w:rFonts w:ascii="Arial" w:eastAsia="Calibri" w:hAnsi="Arial" w:cs="Arial"/>
                <w:color w:val="000000"/>
                <w:sz w:val="12"/>
                <w:szCs w:val="12"/>
              </w:rPr>
              <w:t>государственная собственность (неразграниченная)</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категория земель</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pStyle w:val="af7"/>
              <w:shd w:val="clear" w:color="auto" w:fill="FFFFFF"/>
              <w:spacing w:before="0" w:beforeAutospacing="0" w:after="0" w:afterAutospacing="0"/>
              <w:ind w:firstLine="0"/>
              <w:jc w:val="both"/>
              <w:rPr>
                <w:rFonts w:ascii="Arial" w:eastAsia="Calibri" w:hAnsi="Arial" w:cs="Arial"/>
                <w:sz w:val="12"/>
                <w:szCs w:val="12"/>
              </w:rPr>
            </w:pPr>
            <w:r w:rsidRPr="00D9221F">
              <w:rPr>
                <w:rFonts w:ascii="Arial" w:hAnsi="Arial" w:cs="Arial"/>
                <w:color w:val="000000"/>
                <w:sz w:val="12"/>
                <w:szCs w:val="12"/>
              </w:rPr>
              <w:t>земли населённых пунктов</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widowControl w:val="0"/>
              <w:shd w:val="clear" w:color="auto" w:fill="FFFFFF"/>
              <w:autoSpaceDE w:val="0"/>
              <w:autoSpaceDN w:val="0"/>
              <w:adjustRightInd w:val="0"/>
              <w:rPr>
                <w:rFonts w:ascii="Arial" w:eastAsia="Calibri" w:hAnsi="Arial" w:cs="Arial"/>
                <w:color w:val="000000"/>
                <w:sz w:val="12"/>
                <w:szCs w:val="12"/>
              </w:rPr>
            </w:pPr>
            <w:r w:rsidRPr="00D9221F">
              <w:rPr>
                <w:rFonts w:ascii="Arial" w:eastAsia="Calibri" w:hAnsi="Arial" w:cs="Arial"/>
                <w:color w:val="000000"/>
                <w:sz w:val="12"/>
                <w:szCs w:val="12"/>
              </w:rPr>
              <w:t>права на земельный участок, ограничения этих прав</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rPr>
                <w:rFonts w:ascii="Arial" w:hAnsi="Arial" w:cs="Arial"/>
                <w:color w:val="000000"/>
                <w:sz w:val="12"/>
                <w:szCs w:val="12"/>
              </w:rPr>
            </w:pPr>
            <w:r w:rsidRPr="00D9221F">
              <w:rPr>
                <w:rFonts w:ascii="Arial" w:hAnsi="Arial" w:cs="Arial"/>
                <w:sz w:val="12"/>
                <w:szCs w:val="12"/>
              </w:rPr>
              <w:t>сведения об ограничении земельного участка правами других лиц не зарегистрированы</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color w:val="000000"/>
                <w:sz w:val="12"/>
                <w:szCs w:val="12"/>
              </w:rPr>
            </w:pPr>
            <w:r w:rsidRPr="00D9221F">
              <w:rPr>
                <w:rFonts w:ascii="Arial" w:eastAsia="Calibri" w:hAnsi="Arial" w:cs="Arial"/>
                <w:sz w:val="12"/>
                <w:szCs w:val="12"/>
              </w:rPr>
              <w:t>зарегистрированные обременения, ограничения в использовании</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rPr>
                <w:rFonts w:ascii="Arial" w:hAnsi="Arial" w:cs="Arial"/>
                <w:sz w:val="12"/>
                <w:szCs w:val="12"/>
              </w:rPr>
            </w:pPr>
            <w:r w:rsidRPr="00D9221F">
              <w:rPr>
                <w:rFonts w:ascii="Arial" w:hAnsi="Arial" w:cs="Arial"/>
                <w:bCs/>
                <w:snapToGrid w:val="0"/>
                <w:sz w:val="12"/>
                <w:szCs w:val="12"/>
              </w:rPr>
              <w:t xml:space="preserve">часть земельного участка </w:t>
            </w:r>
            <w:r w:rsidRPr="00D9221F">
              <w:rPr>
                <w:rFonts w:ascii="Arial" w:hAnsi="Arial" w:cs="Arial"/>
                <w:sz w:val="12"/>
                <w:szCs w:val="12"/>
              </w:rPr>
              <w:t>ограничена в пользовании в зонах с особыми условиями использования территории ЗОУИТ № 53:03-6.332 - охранная зона объекта электросетевого хозяйства: «ВЛ- 6 кВ Л-17 от ПС 110 кВ Выползово»; ЗОУИТ № 53:03-6.1689 -  зона публичного сервитута объекта электросетевого хозяйства: ВЛ- 6 кВ Л-17 от ПС 110 кВ Выползово; ЗОУИТ № 53:03-8.221 -  территория объекта культурного наследия</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color w:val="000000"/>
                <w:sz w:val="12"/>
                <w:szCs w:val="12"/>
              </w:rPr>
            </w:pPr>
            <w:r w:rsidRPr="00D9221F">
              <w:rPr>
                <w:rFonts w:ascii="Arial" w:eastAsia="Calibri" w:hAnsi="Arial" w:cs="Arial"/>
                <w:color w:val="000000"/>
                <w:sz w:val="12"/>
                <w:szCs w:val="12"/>
              </w:rPr>
              <w:t xml:space="preserve">Начальная цена </w:t>
            </w:r>
            <w:r w:rsidRPr="00D9221F">
              <w:rPr>
                <w:rFonts w:ascii="Arial" w:eastAsia="Calibri" w:hAnsi="Arial" w:cs="Arial"/>
                <w:sz w:val="12"/>
                <w:szCs w:val="12"/>
              </w:rPr>
              <w:t>продажи годовой арендной платы за земельный участок</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jc w:val="both"/>
              <w:rPr>
                <w:rFonts w:ascii="Arial" w:eastAsia="Calibri" w:hAnsi="Arial" w:cs="Arial"/>
                <w:color w:val="FF0000"/>
                <w:sz w:val="12"/>
                <w:szCs w:val="12"/>
              </w:rPr>
            </w:pPr>
            <w:r w:rsidRPr="00D9221F">
              <w:rPr>
                <w:rFonts w:ascii="Arial" w:eastAsia="Calibri" w:hAnsi="Arial" w:cs="Arial"/>
                <w:b/>
                <w:bCs/>
                <w:sz w:val="12"/>
                <w:szCs w:val="12"/>
              </w:rPr>
              <w:t>884000 (Восемьсот восемьдесят четыре тысячи) рублей 00 копеек</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lastRenderedPageBreak/>
              <w:t>«Шаг аукциона»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color w:val="FF0000"/>
                <w:sz w:val="12"/>
                <w:szCs w:val="12"/>
              </w:rPr>
            </w:pPr>
            <w:r w:rsidRPr="00D9221F">
              <w:rPr>
                <w:rFonts w:ascii="Arial" w:eastAsia="Calibri" w:hAnsi="Arial" w:cs="Arial"/>
                <w:b/>
                <w:bCs/>
                <w:sz w:val="12"/>
                <w:szCs w:val="12"/>
              </w:rPr>
              <w:t>26520 (Двадцать шесть тысяч пятьсот двадцать) рублей 00 копеек</w:t>
            </w:r>
            <w:r w:rsidRPr="00D9221F">
              <w:rPr>
                <w:rFonts w:ascii="Arial" w:eastAsia="Calibri" w:hAnsi="Arial" w:cs="Arial"/>
                <w:color w:val="FF0000"/>
                <w:sz w:val="12"/>
                <w:szCs w:val="12"/>
              </w:rPr>
              <w:t xml:space="preserve"> </w:t>
            </w:r>
            <w:r w:rsidRPr="00D9221F">
              <w:rPr>
                <w:rFonts w:ascii="Arial" w:eastAsia="Calibri" w:hAnsi="Arial" w:cs="Arial"/>
                <w:sz w:val="12"/>
                <w:szCs w:val="12"/>
              </w:rPr>
              <w:t xml:space="preserve">(не превышает 3% </w:t>
            </w:r>
            <w:r w:rsidRPr="00D9221F">
              <w:rPr>
                <w:rFonts w:ascii="Arial" w:eastAsia="Calibri" w:hAnsi="Arial" w:cs="Arial"/>
                <w:color w:val="000000"/>
                <w:sz w:val="12"/>
                <w:szCs w:val="12"/>
              </w:rPr>
              <w:t xml:space="preserve">от начальной цены </w:t>
            </w:r>
            <w:r w:rsidRPr="00D9221F">
              <w:rPr>
                <w:rFonts w:ascii="Arial" w:eastAsia="Calibri" w:hAnsi="Arial" w:cs="Arial"/>
                <w:sz w:val="12"/>
                <w:szCs w:val="12"/>
              </w:rPr>
              <w:t>предмета аукциона по продаже годового размера арендной платы за земельный участок)</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color w:val="000000"/>
                <w:sz w:val="12"/>
                <w:szCs w:val="12"/>
              </w:rPr>
            </w:pPr>
            <w:r w:rsidRPr="00D9221F">
              <w:rPr>
                <w:rFonts w:ascii="Arial" w:eastAsia="Calibri" w:hAnsi="Arial" w:cs="Arial"/>
                <w:sz w:val="12"/>
                <w:szCs w:val="12"/>
              </w:rPr>
              <w:t>Размер задатка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color w:val="FF0000"/>
                <w:sz w:val="12"/>
                <w:szCs w:val="12"/>
              </w:rPr>
            </w:pPr>
            <w:r w:rsidRPr="00D9221F">
              <w:rPr>
                <w:rFonts w:ascii="Arial" w:eastAsia="Calibri" w:hAnsi="Arial" w:cs="Arial"/>
                <w:b/>
                <w:bCs/>
                <w:sz w:val="12"/>
                <w:szCs w:val="12"/>
              </w:rPr>
              <w:t xml:space="preserve">176800 (Сто семьдесят шесть тысяч восемьсот) рублей 00 копеек </w:t>
            </w:r>
            <w:r w:rsidRPr="00D9221F">
              <w:rPr>
                <w:rFonts w:ascii="Arial" w:eastAsia="Calibri" w:hAnsi="Arial" w:cs="Arial"/>
                <w:sz w:val="12"/>
                <w:szCs w:val="12"/>
              </w:rPr>
              <w:t>(20% от начальной цены предмета аукциона по продаже годового размера арендной платы за земельный участок)</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sz w:val="12"/>
                <w:szCs w:val="12"/>
              </w:rPr>
              <w:t>Срок договора аренды</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b/>
                <w:color w:val="FF0000"/>
                <w:sz w:val="12"/>
                <w:szCs w:val="12"/>
              </w:rPr>
            </w:pPr>
            <w:r w:rsidRPr="00D9221F">
              <w:rPr>
                <w:rFonts w:ascii="Arial" w:eastAsia="Calibri" w:hAnsi="Arial" w:cs="Arial"/>
                <w:b/>
                <w:sz w:val="12"/>
                <w:szCs w:val="12"/>
              </w:rPr>
              <w:t>58 месяцев (4 года 10 месяцев)</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sz w:val="12"/>
                <w:szCs w:val="12"/>
              </w:rPr>
              <w:t>Дата размещения извещения в соответствии с подпунктом 1 пункта 1 статьи 39.18 Земельного кодекса РФ</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jc w:val="center"/>
              <w:rPr>
                <w:rFonts w:ascii="Arial" w:eastAsia="Calibri" w:hAnsi="Arial" w:cs="Arial"/>
                <w:sz w:val="12"/>
                <w:szCs w:val="12"/>
              </w:rPr>
            </w:pPr>
          </w:p>
        </w:tc>
      </w:tr>
    </w:tbl>
    <w:p w:rsidR="00D9221F" w:rsidRPr="00D9221F" w:rsidRDefault="00D9221F" w:rsidP="00D9221F">
      <w:pPr>
        <w:ind w:firstLine="284"/>
        <w:jc w:val="both"/>
        <w:rPr>
          <w:rFonts w:ascii="Arial" w:hAnsi="Arial" w:cs="Arial"/>
          <w:b/>
          <w:sz w:val="16"/>
          <w:szCs w:val="16"/>
        </w:rPr>
      </w:pPr>
    </w:p>
    <w:p w:rsidR="00D9221F" w:rsidRPr="00D9221F" w:rsidRDefault="00D9221F" w:rsidP="00D9221F">
      <w:pPr>
        <w:ind w:firstLine="284"/>
        <w:jc w:val="both"/>
        <w:rPr>
          <w:rFonts w:ascii="Arial" w:hAnsi="Arial" w:cs="Arial"/>
          <w:b/>
          <w:sz w:val="16"/>
          <w:szCs w:val="16"/>
        </w:rPr>
      </w:pPr>
      <w:r w:rsidRPr="00D9221F">
        <w:rPr>
          <w:rFonts w:ascii="Arial" w:hAnsi="Arial" w:cs="Arial"/>
          <w:b/>
          <w:sz w:val="16"/>
          <w:szCs w:val="16"/>
        </w:rPr>
        <w:t>Лот № 3</w:t>
      </w:r>
    </w:p>
    <w:p w:rsidR="00D9221F" w:rsidRPr="00D9221F" w:rsidRDefault="00D9221F" w:rsidP="00D9221F">
      <w:pPr>
        <w:ind w:firstLine="284"/>
        <w:jc w:val="both"/>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6"/>
        <w:gridCol w:w="7650"/>
      </w:tblGrid>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b/>
                <w:bCs/>
                <w:sz w:val="12"/>
                <w:szCs w:val="12"/>
              </w:rPr>
            </w:pPr>
            <w:r w:rsidRPr="00D9221F">
              <w:rPr>
                <w:rFonts w:ascii="Arial" w:eastAsia="Calibri" w:hAnsi="Arial" w:cs="Arial"/>
                <w:sz w:val="12"/>
                <w:szCs w:val="12"/>
              </w:rPr>
              <w:t>Адрес (местоположение) земельного участка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b/>
                <w:sz w:val="12"/>
                <w:szCs w:val="12"/>
              </w:rPr>
            </w:pPr>
            <w:r w:rsidRPr="00D9221F">
              <w:rPr>
                <w:rFonts w:ascii="Arial" w:hAnsi="Arial" w:cs="Arial"/>
                <w:b/>
                <w:sz w:val="12"/>
                <w:szCs w:val="12"/>
              </w:rPr>
              <w:t xml:space="preserve"> Российская Федерация, Новгородская область, Валдайский муниципальный район, Костковское сельское поселение, д. Ильюшкино, земельный участок 47</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 xml:space="preserve">площадь, кв.м. </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b/>
                <w:sz w:val="12"/>
                <w:szCs w:val="12"/>
              </w:rPr>
            </w:pPr>
            <w:r w:rsidRPr="00D9221F">
              <w:rPr>
                <w:rFonts w:ascii="Arial" w:eastAsia="Calibri" w:hAnsi="Arial" w:cs="Arial"/>
                <w:b/>
                <w:sz w:val="12"/>
                <w:szCs w:val="12"/>
              </w:rPr>
              <w:t>1302</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кадастровый номер</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sz w:val="12"/>
                <w:szCs w:val="12"/>
              </w:rPr>
            </w:pPr>
            <w:r w:rsidRPr="00D9221F">
              <w:rPr>
                <w:rFonts w:ascii="Arial" w:eastAsia="Calibri" w:hAnsi="Arial" w:cs="Arial"/>
                <w:b/>
                <w:bCs/>
                <w:sz w:val="12"/>
                <w:szCs w:val="12"/>
              </w:rPr>
              <w:t>53:03:0930001:295</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вид разрешенного использования земельного участка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sz w:val="12"/>
                <w:szCs w:val="12"/>
              </w:rPr>
            </w:pPr>
            <w:r w:rsidRPr="00D9221F">
              <w:rPr>
                <w:rFonts w:ascii="Arial" w:hAnsi="Arial" w:cs="Arial"/>
                <w:sz w:val="12"/>
                <w:szCs w:val="12"/>
              </w:rPr>
              <w:t>для ведения личного подсобного хозяйства</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widowControl w:val="0"/>
              <w:shd w:val="clear" w:color="auto" w:fill="FFFFFF"/>
              <w:autoSpaceDE w:val="0"/>
              <w:autoSpaceDN w:val="0"/>
              <w:adjustRightInd w:val="0"/>
              <w:rPr>
                <w:rFonts w:ascii="Arial" w:eastAsia="Calibri" w:hAnsi="Arial" w:cs="Arial"/>
                <w:color w:val="000000"/>
                <w:sz w:val="12"/>
                <w:szCs w:val="12"/>
              </w:rPr>
            </w:pPr>
            <w:r w:rsidRPr="00D9221F">
              <w:rPr>
                <w:rFonts w:ascii="Arial" w:eastAsia="Calibri" w:hAnsi="Arial" w:cs="Arial"/>
                <w:color w:val="000000"/>
                <w:sz w:val="12"/>
                <w:szCs w:val="12"/>
              </w:rPr>
              <w:t>территориальная зона</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jc w:val="both"/>
              <w:rPr>
                <w:rFonts w:ascii="Arial" w:eastAsia="Calibri" w:hAnsi="Arial" w:cs="Arial"/>
                <w:sz w:val="12"/>
                <w:szCs w:val="12"/>
              </w:rPr>
            </w:pPr>
            <w:r w:rsidRPr="00D9221F">
              <w:rPr>
                <w:rFonts w:ascii="Arial" w:eastAsia="Calibri" w:hAnsi="Arial" w:cs="Arial"/>
                <w:sz w:val="12"/>
                <w:szCs w:val="12"/>
              </w:rPr>
              <w:t>зона застройки индивидуальными и малоэтажными жилыми домами (Ж.1)</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форма собственности</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sz w:val="12"/>
                <w:szCs w:val="12"/>
              </w:rPr>
            </w:pPr>
            <w:r w:rsidRPr="00D9221F">
              <w:rPr>
                <w:rFonts w:ascii="Arial" w:eastAsia="Calibri" w:hAnsi="Arial" w:cs="Arial"/>
                <w:color w:val="000000"/>
                <w:sz w:val="12"/>
                <w:szCs w:val="12"/>
              </w:rPr>
              <w:t>государственная собственность (неразграниченная)</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категория земель</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pStyle w:val="af7"/>
              <w:shd w:val="clear" w:color="auto" w:fill="FFFFFF"/>
              <w:spacing w:before="0" w:beforeAutospacing="0" w:after="0" w:afterAutospacing="0"/>
              <w:ind w:firstLine="0"/>
              <w:jc w:val="both"/>
              <w:rPr>
                <w:rFonts w:ascii="Arial" w:eastAsia="Calibri" w:hAnsi="Arial" w:cs="Arial"/>
                <w:sz w:val="12"/>
                <w:szCs w:val="12"/>
              </w:rPr>
            </w:pPr>
            <w:r w:rsidRPr="00D9221F">
              <w:rPr>
                <w:rFonts w:ascii="Arial" w:hAnsi="Arial" w:cs="Arial"/>
                <w:color w:val="000000"/>
                <w:sz w:val="12"/>
                <w:szCs w:val="12"/>
              </w:rPr>
              <w:t>земли населённых пунктов</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widowControl w:val="0"/>
              <w:shd w:val="clear" w:color="auto" w:fill="FFFFFF"/>
              <w:autoSpaceDE w:val="0"/>
              <w:autoSpaceDN w:val="0"/>
              <w:adjustRightInd w:val="0"/>
              <w:rPr>
                <w:rFonts w:ascii="Arial" w:eastAsia="Calibri" w:hAnsi="Arial" w:cs="Arial"/>
                <w:color w:val="000000"/>
                <w:sz w:val="12"/>
                <w:szCs w:val="12"/>
              </w:rPr>
            </w:pPr>
            <w:r w:rsidRPr="00D9221F">
              <w:rPr>
                <w:rFonts w:ascii="Arial" w:eastAsia="Calibri" w:hAnsi="Arial" w:cs="Arial"/>
                <w:color w:val="000000"/>
                <w:sz w:val="12"/>
                <w:szCs w:val="12"/>
              </w:rPr>
              <w:t>права на земельный участок, ограничения этих прав</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rPr>
                <w:rFonts w:ascii="Arial" w:hAnsi="Arial" w:cs="Arial"/>
                <w:color w:val="000000"/>
                <w:sz w:val="12"/>
                <w:szCs w:val="12"/>
              </w:rPr>
            </w:pPr>
            <w:r w:rsidRPr="00D9221F">
              <w:rPr>
                <w:rFonts w:ascii="Arial" w:hAnsi="Arial" w:cs="Arial"/>
                <w:sz w:val="12"/>
                <w:szCs w:val="12"/>
              </w:rPr>
              <w:t>сведения об ограничении земельного участка правами других лиц не зарегистрированы</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color w:val="000000"/>
                <w:sz w:val="12"/>
                <w:szCs w:val="12"/>
              </w:rPr>
            </w:pPr>
            <w:r w:rsidRPr="00D9221F">
              <w:rPr>
                <w:rFonts w:ascii="Arial" w:eastAsia="Calibri" w:hAnsi="Arial" w:cs="Arial"/>
                <w:sz w:val="12"/>
                <w:szCs w:val="12"/>
              </w:rPr>
              <w:t>зарегистрированные обременения, ограничения в использовании</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rPr>
                <w:rFonts w:ascii="Arial" w:hAnsi="Arial" w:cs="Arial"/>
                <w:sz w:val="12"/>
                <w:szCs w:val="12"/>
              </w:rPr>
            </w:pPr>
            <w:r w:rsidRPr="00D9221F">
              <w:rPr>
                <w:rFonts w:ascii="Arial" w:hAnsi="Arial" w:cs="Arial"/>
                <w:sz w:val="12"/>
                <w:szCs w:val="12"/>
              </w:rPr>
              <w:t>земельный участок расположен в водоохранной зоне озера Сопенское</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color w:val="000000"/>
                <w:sz w:val="12"/>
                <w:szCs w:val="12"/>
              </w:rPr>
            </w:pPr>
            <w:r w:rsidRPr="00D9221F">
              <w:rPr>
                <w:rFonts w:ascii="Arial" w:eastAsia="Calibri" w:hAnsi="Arial" w:cs="Arial"/>
                <w:color w:val="000000"/>
                <w:sz w:val="12"/>
                <w:szCs w:val="12"/>
              </w:rPr>
              <w:t xml:space="preserve">Начальная цена </w:t>
            </w:r>
            <w:r w:rsidRPr="00D9221F">
              <w:rPr>
                <w:rFonts w:ascii="Arial" w:eastAsia="Calibri" w:hAnsi="Arial" w:cs="Arial"/>
                <w:sz w:val="12"/>
                <w:szCs w:val="12"/>
              </w:rPr>
              <w:t>продажи годовой арендной платы за земельный участок</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jc w:val="both"/>
              <w:rPr>
                <w:rFonts w:ascii="Arial" w:eastAsia="Calibri" w:hAnsi="Arial" w:cs="Arial"/>
                <w:color w:val="FF0000"/>
                <w:sz w:val="12"/>
                <w:szCs w:val="12"/>
              </w:rPr>
            </w:pPr>
            <w:r w:rsidRPr="00D9221F">
              <w:rPr>
                <w:rFonts w:ascii="Arial" w:eastAsia="Calibri" w:hAnsi="Arial" w:cs="Arial"/>
                <w:b/>
                <w:bCs/>
                <w:sz w:val="12"/>
                <w:szCs w:val="12"/>
              </w:rPr>
              <w:t>93000 (Девяносто три тысячи) рублей 00 копеек</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«Шаг аукциона»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color w:val="FF0000"/>
                <w:sz w:val="12"/>
                <w:szCs w:val="12"/>
              </w:rPr>
            </w:pPr>
            <w:r w:rsidRPr="00D9221F">
              <w:rPr>
                <w:rFonts w:ascii="Arial" w:eastAsia="Calibri" w:hAnsi="Arial" w:cs="Arial"/>
                <w:b/>
                <w:bCs/>
                <w:sz w:val="12"/>
                <w:szCs w:val="12"/>
              </w:rPr>
              <w:t>2790 (Две тысячи семьсот девяносто) рублей 00 копеек</w:t>
            </w:r>
            <w:r w:rsidRPr="00D9221F">
              <w:rPr>
                <w:rFonts w:ascii="Arial" w:eastAsia="Calibri" w:hAnsi="Arial" w:cs="Arial"/>
                <w:color w:val="FF0000"/>
                <w:sz w:val="12"/>
                <w:szCs w:val="12"/>
              </w:rPr>
              <w:t xml:space="preserve"> </w:t>
            </w:r>
            <w:r w:rsidRPr="00D9221F">
              <w:rPr>
                <w:rFonts w:ascii="Arial" w:eastAsia="Calibri" w:hAnsi="Arial" w:cs="Arial"/>
                <w:sz w:val="12"/>
                <w:szCs w:val="12"/>
              </w:rPr>
              <w:t xml:space="preserve">(не превышает 3% </w:t>
            </w:r>
            <w:r w:rsidRPr="00D9221F">
              <w:rPr>
                <w:rFonts w:ascii="Arial" w:eastAsia="Calibri" w:hAnsi="Arial" w:cs="Arial"/>
                <w:color w:val="000000"/>
                <w:sz w:val="12"/>
                <w:szCs w:val="12"/>
              </w:rPr>
              <w:t xml:space="preserve">от начальной цены </w:t>
            </w:r>
            <w:r w:rsidRPr="00D9221F">
              <w:rPr>
                <w:rFonts w:ascii="Arial" w:eastAsia="Calibri" w:hAnsi="Arial" w:cs="Arial"/>
                <w:sz w:val="12"/>
                <w:szCs w:val="12"/>
              </w:rPr>
              <w:t>предмета аукциона по продаже годового размера арендной платы за земельный участок)</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color w:val="000000"/>
                <w:sz w:val="12"/>
                <w:szCs w:val="12"/>
              </w:rPr>
            </w:pPr>
            <w:r w:rsidRPr="00D9221F">
              <w:rPr>
                <w:rFonts w:ascii="Arial" w:eastAsia="Calibri" w:hAnsi="Arial" w:cs="Arial"/>
                <w:sz w:val="12"/>
                <w:szCs w:val="12"/>
              </w:rPr>
              <w:t>Размер задатка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color w:val="FF0000"/>
                <w:sz w:val="12"/>
                <w:szCs w:val="12"/>
              </w:rPr>
            </w:pPr>
            <w:r w:rsidRPr="00D9221F">
              <w:rPr>
                <w:rFonts w:ascii="Arial" w:eastAsia="Calibri" w:hAnsi="Arial" w:cs="Arial"/>
                <w:b/>
                <w:bCs/>
                <w:sz w:val="12"/>
                <w:szCs w:val="12"/>
              </w:rPr>
              <w:t xml:space="preserve">18600 (Восемнадцать тысяч шестьсот) рублей 00 копеек </w:t>
            </w:r>
            <w:r w:rsidRPr="00D9221F">
              <w:rPr>
                <w:rFonts w:ascii="Arial" w:eastAsia="Calibri" w:hAnsi="Arial" w:cs="Arial"/>
                <w:sz w:val="12"/>
                <w:szCs w:val="12"/>
              </w:rPr>
              <w:t>(20% от начальной цены предмета аукциона по продаже годового размера арендной платы за земельный участок)</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sz w:val="12"/>
                <w:szCs w:val="12"/>
              </w:rPr>
              <w:t>Срок договора аренды</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b/>
                <w:color w:val="FF0000"/>
                <w:sz w:val="12"/>
                <w:szCs w:val="12"/>
              </w:rPr>
            </w:pPr>
            <w:r w:rsidRPr="00D9221F">
              <w:rPr>
                <w:rFonts w:ascii="Arial" w:eastAsia="Calibri" w:hAnsi="Arial" w:cs="Arial"/>
                <w:b/>
                <w:sz w:val="12"/>
                <w:szCs w:val="12"/>
              </w:rPr>
              <w:t>20 лет</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sz w:val="12"/>
                <w:szCs w:val="12"/>
              </w:rPr>
              <w:t>Дата размещения извещения в соответствии с подпунктом 1 пункта 1 статьи 39.18 Земельного кодекса РФ</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jc w:val="center"/>
              <w:rPr>
                <w:rFonts w:ascii="Arial" w:eastAsia="Calibri" w:hAnsi="Arial" w:cs="Arial"/>
                <w:sz w:val="12"/>
                <w:szCs w:val="12"/>
              </w:rPr>
            </w:pPr>
            <w:r w:rsidRPr="00D9221F">
              <w:rPr>
                <w:rFonts w:ascii="Arial" w:eastAsia="Calibri" w:hAnsi="Arial" w:cs="Arial"/>
                <w:sz w:val="12"/>
                <w:szCs w:val="12"/>
              </w:rPr>
              <w:t xml:space="preserve">размещено 30.01.2025 </w:t>
            </w:r>
          </w:p>
          <w:p w:rsidR="00D9221F" w:rsidRPr="00D9221F" w:rsidRDefault="00D9221F" w:rsidP="00D9221F">
            <w:pPr>
              <w:jc w:val="center"/>
              <w:rPr>
                <w:rFonts w:ascii="Arial" w:eastAsia="Calibri" w:hAnsi="Arial" w:cs="Arial"/>
                <w:sz w:val="12"/>
                <w:szCs w:val="12"/>
              </w:rPr>
            </w:pPr>
            <w:r w:rsidRPr="00D9221F">
              <w:rPr>
                <w:rFonts w:ascii="Arial" w:eastAsia="Calibri" w:hAnsi="Arial" w:cs="Arial"/>
                <w:sz w:val="12"/>
                <w:szCs w:val="12"/>
              </w:rPr>
              <w:t>ГИС торги извещение № 22000146790000000238</w:t>
            </w:r>
          </w:p>
        </w:tc>
      </w:tr>
    </w:tbl>
    <w:p w:rsidR="00D9221F" w:rsidRPr="00D9221F" w:rsidRDefault="00D9221F" w:rsidP="00D9221F">
      <w:pPr>
        <w:ind w:firstLine="284"/>
        <w:jc w:val="both"/>
        <w:rPr>
          <w:rFonts w:ascii="Arial" w:hAnsi="Arial" w:cs="Arial"/>
          <w:b/>
          <w:sz w:val="16"/>
          <w:szCs w:val="16"/>
        </w:rPr>
      </w:pPr>
    </w:p>
    <w:p w:rsidR="00D9221F" w:rsidRPr="00D9221F" w:rsidRDefault="00D9221F" w:rsidP="00D9221F">
      <w:pPr>
        <w:ind w:firstLine="284"/>
        <w:jc w:val="both"/>
        <w:rPr>
          <w:rFonts w:ascii="Arial" w:hAnsi="Arial" w:cs="Arial"/>
          <w:b/>
          <w:sz w:val="16"/>
          <w:szCs w:val="16"/>
        </w:rPr>
      </w:pPr>
      <w:r w:rsidRPr="00D9221F">
        <w:rPr>
          <w:rFonts w:ascii="Arial" w:hAnsi="Arial" w:cs="Arial"/>
          <w:b/>
          <w:sz w:val="16"/>
          <w:szCs w:val="16"/>
        </w:rPr>
        <w:t>Лот № 4</w:t>
      </w:r>
    </w:p>
    <w:p w:rsidR="00D9221F" w:rsidRPr="00D9221F" w:rsidRDefault="00D9221F" w:rsidP="00D9221F">
      <w:pPr>
        <w:ind w:firstLine="284"/>
        <w:jc w:val="both"/>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6"/>
        <w:gridCol w:w="7650"/>
      </w:tblGrid>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b/>
                <w:bCs/>
                <w:sz w:val="12"/>
                <w:szCs w:val="12"/>
              </w:rPr>
            </w:pPr>
            <w:r w:rsidRPr="00D9221F">
              <w:rPr>
                <w:rFonts w:ascii="Arial" w:eastAsia="Calibri" w:hAnsi="Arial" w:cs="Arial"/>
                <w:sz w:val="12"/>
                <w:szCs w:val="12"/>
              </w:rPr>
              <w:t>Адрес (местоположение) земельного участка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b/>
                <w:sz w:val="12"/>
                <w:szCs w:val="12"/>
              </w:rPr>
            </w:pPr>
            <w:r w:rsidRPr="00D9221F">
              <w:rPr>
                <w:rFonts w:ascii="Arial" w:hAnsi="Arial" w:cs="Arial"/>
                <w:b/>
                <w:sz w:val="12"/>
                <w:szCs w:val="12"/>
              </w:rPr>
              <w:t xml:space="preserve"> Российская Федерация, Новгородская область, Валдайский муниципальный район, Ивантеевское сельское поселение, д. Большое Уклейно, земельный участок 29</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 xml:space="preserve">площадь, кв.м. </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b/>
                <w:sz w:val="12"/>
                <w:szCs w:val="12"/>
              </w:rPr>
            </w:pPr>
            <w:r w:rsidRPr="00D9221F">
              <w:rPr>
                <w:rFonts w:ascii="Arial" w:eastAsia="Calibri" w:hAnsi="Arial" w:cs="Arial"/>
                <w:b/>
                <w:sz w:val="12"/>
                <w:szCs w:val="12"/>
              </w:rPr>
              <w:t>1476</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кадастровый номер</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sz w:val="12"/>
                <w:szCs w:val="12"/>
              </w:rPr>
            </w:pPr>
            <w:r w:rsidRPr="00D9221F">
              <w:rPr>
                <w:rFonts w:ascii="Arial" w:eastAsia="Calibri" w:hAnsi="Arial" w:cs="Arial"/>
                <w:b/>
                <w:bCs/>
                <w:sz w:val="12"/>
                <w:szCs w:val="12"/>
              </w:rPr>
              <w:t>53:03:0735001:459</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вид разрешенного использования земельного участка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sz w:val="12"/>
                <w:szCs w:val="12"/>
              </w:rPr>
            </w:pPr>
            <w:r w:rsidRPr="00D9221F">
              <w:rPr>
                <w:rFonts w:ascii="Arial" w:hAnsi="Arial" w:cs="Arial"/>
                <w:sz w:val="12"/>
                <w:szCs w:val="12"/>
              </w:rPr>
              <w:t>для ведения личного подсобного хозяйства (приусадебный земельный участок)</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widowControl w:val="0"/>
              <w:shd w:val="clear" w:color="auto" w:fill="FFFFFF"/>
              <w:autoSpaceDE w:val="0"/>
              <w:autoSpaceDN w:val="0"/>
              <w:adjustRightInd w:val="0"/>
              <w:rPr>
                <w:rFonts w:ascii="Arial" w:eastAsia="Calibri" w:hAnsi="Arial" w:cs="Arial"/>
                <w:color w:val="000000"/>
                <w:sz w:val="12"/>
                <w:szCs w:val="12"/>
              </w:rPr>
            </w:pPr>
            <w:r w:rsidRPr="00D9221F">
              <w:rPr>
                <w:rFonts w:ascii="Arial" w:eastAsia="Calibri" w:hAnsi="Arial" w:cs="Arial"/>
                <w:color w:val="000000"/>
                <w:sz w:val="12"/>
                <w:szCs w:val="12"/>
              </w:rPr>
              <w:t>территориальная зона</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jc w:val="both"/>
              <w:rPr>
                <w:rFonts w:ascii="Arial" w:eastAsia="Calibri" w:hAnsi="Arial" w:cs="Arial"/>
                <w:sz w:val="12"/>
                <w:szCs w:val="12"/>
              </w:rPr>
            </w:pPr>
            <w:r w:rsidRPr="00D9221F">
              <w:rPr>
                <w:rFonts w:ascii="Arial" w:eastAsia="Calibri" w:hAnsi="Arial" w:cs="Arial"/>
                <w:sz w:val="12"/>
                <w:szCs w:val="12"/>
              </w:rPr>
              <w:t>зона застройки индивидуальными жилыми домами (Ж1)</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форма собственности</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sz w:val="12"/>
                <w:szCs w:val="12"/>
              </w:rPr>
            </w:pPr>
            <w:r w:rsidRPr="00D9221F">
              <w:rPr>
                <w:rFonts w:ascii="Arial" w:eastAsia="Calibri" w:hAnsi="Arial" w:cs="Arial"/>
                <w:color w:val="000000"/>
                <w:sz w:val="12"/>
                <w:szCs w:val="12"/>
              </w:rPr>
              <w:t>государственная собственность (неразграниченная)</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категория земель</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pStyle w:val="af7"/>
              <w:shd w:val="clear" w:color="auto" w:fill="FFFFFF"/>
              <w:spacing w:before="0" w:beforeAutospacing="0" w:after="0" w:afterAutospacing="0"/>
              <w:ind w:firstLine="0"/>
              <w:jc w:val="both"/>
              <w:rPr>
                <w:rFonts w:ascii="Arial" w:eastAsia="Calibri" w:hAnsi="Arial" w:cs="Arial"/>
                <w:sz w:val="12"/>
                <w:szCs w:val="12"/>
              </w:rPr>
            </w:pPr>
            <w:r w:rsidRPr="00D9221F">
              <w:rPr>
                <w:rFonts w:ascii="Arial" w:hAnsi="Arial" w:cs="Arial"/>
                <w:color w:val="000000"/>
                <w:sz w:val="12"/>
                <w:szCs w:val="12"/>
              </w:rPr>
              <w:t>земли населённых пунктов</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widowControl w:val="0"/>
              <w:shd w:val="clear" w:color="auto" w:fill="FFFFFF"/>
              <w:autoSpaceDE w:val="0"/>
              <w:autoSpaceDN w:val="0"/>
              <w:adjustRightInd w:val="0"/>
              <w:rPr>
                <w:rFonts w:ascii="Arial" w:eastAsia="Calibri" w:hAnsi="Arial" w:cs="Arial"/>
                <w:color w:val="000000"/>
                <w:sz w:val="12"/>
                <w:szCs w:val="12"/>
              </w:rPr>
            </w:pPr>
            <w:r w:rsidRPr="00D9221F">
              <w:rPr>
                <w:rFonts w:ascii="Arial" w:eastAsia="Calibri" w:hAnsi="Arial" w:cs="Arial"/>
                <w:color w:val="000000"/>
                <w:sz w:val="12"/>
                <w:szCs w:val="12"/>
              </w:rPr>
              <w:t>права на земельный участок, ограничения этих прав</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rPr>
                <w:rFonts w:ascii="Arial" w:hAnsi="Arial" w:cs="Arial"/>
                <w:color w:val="000000"/>
                <w:sz w:val="12"/>
                <w:szCs w:val="12"/>
              </w:rPr>
            </w:pPr>
            <w:r w:rsidRPr="00D9221F">
              <w:rPr>
                <w:rFonts w:ascii="Arial" w:hAnsi="Arial" w:cs="Arial"/>
                <w:sz w:val="12"/>
                <w:szCs w:val="12"/>
              </w:rPr>
              <w:t>сведения об ограничении земельного участка правами других лиц не зарегистрированы</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color w:val="000000"/>
                <w:sz w:val="12"/>
                <w:szCs w:val="12"/>
              </w:rPr>
            </w:pPr>
            <w:r w:rsidRPr="00D9221F">
              <w:rPr>
                <w:rFonts w:ascii="Arial" w:eastAsia="Calibri" w:hAnsi="Arial" w:cs="Arial"/>
                <w:sz w:val="12"/>
                <w:szCs w:val="12"/>
              </w:rPr>
              <w:t>зарегистрированные обременения, ограничения в использовании</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rPr>
                <w:rFonts w:ascii="Arial" w:hAnsi="Arial" w:cs="Arial"/>
                <w:sz w:val="12"/>
                <w:szCs w:val="12"/>
              </w:rPr>
            </w:pPr>
            <w:r w:rsidRPr="00D9221F">
              <w:rPr>
                <w:rFonts w:ascii="Arial" w:hAnsi="Arial" w:cs="Arial"/>
                <w:sz w:val="12"/>
                <w:szCs w:val="12"/>
              </w:rPr>
              <w:t>-</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color w:val="000000"/>
                <w:sz w:val="12"/>
                <w:szCs w:val="12"/>
              </w:rPr>
            </w:pPr>
            <w:r w:rsidRPr="00D9221F">
              <w:rPr>
                <w:rFonts w:ascii="Arial" w:eastAsia="Calibri" w:hAnsi="Arial" w:cs="Arial"/>
                <w:color w:val="000000"/>
                <w:sz w:val="12"/>
                <w:szCs w:val="12"/>
              </w:rPr>
              <w:t xml:space="preserve">Начальная цена </w:t>
            </w:r>
            <w:r w:rsidRPr="00D9221F">
              <w:rPr>
                <w:rFonts w:ascii="Arial" w:eastAsia="Calibri" w:hAnsi="Arial" w:cs="Arial"/>
                <w:sz w:val="12"/>
                <w:szCs w:val="12"/>
              </w:rPr>
              <w:t>продажи годовой арендной платы за земельный участок</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jc w:val="both"/>
              <w:rPr>
                <w:rFonts w:ascii="Arial" w:eastAsia="Calibri" w:hAnsi="Arial" w:cs="Arial"/>
                <w:color w:val="FF0000"/>
                <w:sz w:val="12"/>
                <w:szCs w:val="12"/>
              </w:rPr>
            </w:pPr>
            <w:r w:rsidRPr="00D9221F">
              <w:rPr>
                <w:rFonts w:ascii="Arial" w:eastAsia="Calibri" w:hAnsi="Arial" w:cs="Arial"/>
                <w:b/>
                <w:bCs/>
                <w:sz w:val="12"/>
                <w:szCs w:val="12"/>
              </w:rPr>
              <w:t>47000 (Сорок семь тысяч) рублей 00 копеек</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color w:val="000000"/>
                <w:sz w:val="12"/>
                <w:szCs w:val="12"/>
              </w:rPr>
              <w:t>«Шаг аукциона»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color w:val="FF0000"/>
                <w:sz w:val="12"/>
                <w:szCs w:val="12"/>
              </w:rPr>
            </w:pPr>
            <w:r w:rsidRPr="00D9221F">
              <w:rPr>
                <w:rFonts w:ascii="Arial" w:eastAsia="Calibri" w:hAnsi="Arial" w:cs="Arial"/>
                <w:b/>
                <w:bCs/>
                <w:sz w:val="12"/>
                <w:szCs w:val="12"/>
              </w:rPr>
              <w:t>1410 (Одна тысяча четыреста десять) рублей 00 копеек</w:t>
            </w:r>
            <w:r w:rsidRPr="00D9221F">
              <w:rPr>
                <w:rFonts w:ascii="Arial" w:eastAsia="Calibri" w:hAnsi="Arial" w:cs="Arial"/>
                <w:color w:val="FF0000"/>
                <w:sz w:val="12"/>
                <w:szCs w:val="12"/>
              </w:rPr>
              <w:t xml:space="preserve"> </w:t>
            </w:r>
            <w:r w:rsidRPr="00D9221F">
              <w:rPr>
                <w:rFonts w:ascii="Arial" w:eastAsia="Calibri" w:hAnsi="Arial" w:cs="Arial"/>
                <w:sz w:val="12"/>
                <w:szCs w:val="12"/>
              </w:rPr>
              <w:t xml:space="preserve">(не превышает 3% </w:t>
            </w:r>
            <w:r w:rsidRPr="00D9221F">
              <w:rPr>
                <w:rFonts w:ascii="Arial" w:eastAsia="Calibri" w:hAnsi="Arial" w:cs="Arial"/>
                <w:color w:val="000000"/>
                <w:sz w:val="12"/>
                <w:szCs w:val="12"/>
              </w:rPr>
              <w:t xml:space="preserve">от начальной цены </w:t>
            </w:r>
            <w:r w:rsidRPr="00D9221F">
              <w:rPr>
                <w:rFonts w:ascii="Arial" w:eastAsia="Calibri" w:hAnsi="Arial" w:cs="Arial"/>
                <w:sz w:val="12"/>
                <w:szCs w:val="12"/>
              </w:rPr>
              <w:t>предмета аукциона по продаже годового размера арендной платы за земельный участок)</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color w:val="000000"/>
                <w:sz w:val="12"/>
                <w:szCs w:val="12"/>
              </w:rPr>
            </w:pPr>
            <w:r w:rsidRPr="00D9221F">
              <w:rPr>
                <w:rFonts w:ascii="Arial" w:eastAsia="Calibri" w:hAnsi="Arial" w:cs="Arial"/>
                <w:sz w:val="12"/>
                <w:szCs w:val="12"/>
              </w:rPr>
              <w:t>Размер задатка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color w:val="FF0000"/>
                <w:sz w:val="12"/>
                <w:szCs w:val="12"/>
              </w:rPr>
            </w:pPr>
            <w:r w:rsidRPr="00D9221F">
              <w:rPr>
                <w:rFonts w:ascii="Arial" w:eastAsia="Calibri" w:hAnsi="Arial" w:cs="Arial"/>
                <w:b/>
                <w:bCs/>
                <w:sz w:val="12"/>
                <w:szCs w:val="12"/>
              </w:rPr>
              <w:t xml:space="preserve">9400 (Девять тысяч четыреста) рублей 00 копеек </w:t>
            </w:r>
            <w:r w:rsidRPr="00D9221F">
              <w:rPr>
                <w:rFonts w:ascii="Arial" w:eastAsia="Calibri" w:hAnsi="Arial" w:cs="Arial"/>
                <w:sz w:val="12"/>
                <w:szCs w:val="12"/>
              </w:rPr>
              <w:t>(20% от начальной цены предмета аукциона по продаже годового размера арендной платы за земельный участок)</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sz w:val="12"/>
                <w:szCs w:val="12"/>
              </w:rPr>
              <w:t>Срок договора аренды</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9221F" w:rsidRDefault="00D9221F" w:rsidP="00D9221F">
            <w:pPr>
              <w:jc w:val="both"/>
              <w:rPr>
                <w:rFonts w:ascii="Arial" w:eastAsia="Calibri" w:hAnsi="Arial" w:cs="Arial"/>
                <w:b/>
                <w:color w:val="FF0000"/>
                <w:sz w:val="12"/>
                <w:szCs w:val="12"/>
              </w:rPr>
            </w:pPr>
            <w:r w:rsidRPr="00D9221F">
              <w:rPr>
                <w:rFonts w:ascii="Arial" w:eastAsia="Calibri" w:hAnsi="Arial" w:cs="Arial"/>
                <w:b/>
                <w:sz w:val="12"/>
                <w:szCs w:val="12"/>
              </w:rPr>
              <w:t>20 лет</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widowControl w:val="0"/>
              <w:shd w:val="clear" w:color="auto" w:fill="FFFFFF"/>
              <w:autoSpaceDE w:val="0"/>
              <w:autoSpaceDN w:val="0"/>
              <w:adjustRightInd w:val="0"/>
              <w:rPr>
                <w:rFonts w:ascii="Arial" w:eastAsia="Calibri" w:hAnsi="Arial" w:cs="Arial"/>
                <w:sz w:val="12"/>
                <w:szCs w:val="12"/>
              </w:rPr>
            </w:pPr>
            <w:r w:rsidRPr="00D9221F">
              <w:rPr>
                <w:rFonts w:ascii="Arial" w:eastAsia="Calibri" w:hAnsi="Arial" w:cs="Arial"/>
                <w:sz w:val="12"/>
                <w:szCs w:val="12"/>
              </w:rPr>
              <w:t>Дата размещения извещения в соответствии с подпунктом 1 пункта 1 статьи 39.18 Земельного кодекса РФ</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9221F" w:rsidRDefault="00D9221F" w:rsidP="00D9221F">
            <w:pPr>
              <w:jc w:val="center"/>
              <w:rPr>
                <w:rFonts w:ascii="Arial" w:eastAsia="Calibri" w:hAnsi="Arial" w:cs="Arial"/>
                <w:sz w:val="12"/>
                <w:szCs w:val="12"/>
              </w:rPr>
            </w:pPr>
            <w:r w:rsidRPr="00D9221F">
              <w:rPr>
                <w:rFonts w:ascii="Arial" w:eastAsia="Calibri" w:hAnsi="Arial" w:cs="Arial"/>
                <w:sz w:val="12"/>
                <w:szCs w:val="12"/>
              </w:rPr>
              <w:t xml:space="preserve">размещено 05.09.2024 </w:t>
            </w:r>
          </w:p>
          <w:p w:rsidR="00D9221F" w:rsidRPr="00D9221F" w:rsidRDefault="00D9221F" w:rsidP="00D9221F">
            <w:pPr>
              <w:jc w:val="center"/>
              <w:rPr>
                <w:rFonts w:ascii="Arial" w:eastAsia="Calibri" w:hAnsi="Arial" w:cs="Arial"/>
                <w:sz w:val="12"/>
                <w:szCs w:val="12"/>
              </w:rPr>
            </w:pPr>
            <w:r w:rsidRPr="00D9221F">
              <w:rPr>
                <w:rFonts w:ascii="Arial" w:eastAsia="Calibri" w:hAnsi="Arial" w:cs="Arial"/>
                <w:sz w:val="12"/>
                <w:szCs w:val="12"/>
              </w:rPr>
              <w:t>ГИС торги извещение № 22000146790000000186</w:t>
            </w:r>
          </w:p>
        </w:tc>
      </w:tr>
    </w:tbl>
    <w:p w:rsidR="00D9221F" w:rsidRPr="00D9221F" w:rsidRDefault="00D9221F" w:rsidP="00DB7727">
      <w:pPr>
        <w:ind w:firstLine="284"/>
        <w:jc w:val="both"/>
        <w:rPr>
          <w:rFonts w:ascii="Arial" w:hAnsi="Arial" w:cs="Arial"/>
          <w:b/>
          <w:sz w:val="16"/>
          <w:szCs w:val="16"/>
        </w:rPr>
      </w:pPr>
    </w:p>
    <w:p w:rsidR="00D9221F" w:rsidRPr="00D9221F" w:rsidRDefault="00D9221F" w:rsidP="00DB7727">
      <w:pPr>
        <w:ind w:firstLine="284"/>
        <w:jc w:val="both"/>
        <w:rPr>
          <w:rFonts w:ascii="Arial" w:hAnsi="Arial" w:cs="Arial"/>
          <w:b/>
          <w:sz w:val="16"/>
          <w:szCs w:val="16"/>
        </w:rPr>
      </w:pPr>
      <w:r w:rsidRPr="00D9221F">
        <w:rPr>
          <w:rFonts w:ascii="Arial" w:hAnsi="Arial" w:cs="Arial"/>
          <w:b/>
          <w:sz w:val="16"/>
          <w:szCs w:val="16"/>
        </w:rPr>
        <w:t>Лот № 5</w:t>
      </w:r>
    </w:p>
    <w:p w:rsidR="00D9221F" w:rsidRPr="00D9221F" w:rsidRDefault="00D9221F" w:rsidP="00DB7727">
      <w:pPr>
        <w:ind w:firstLine="284"/>
        <w:jc w:val="both"/>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6"/>
        <w:gridCol w:w="7650"/>
      </w:tblGrid>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B7727" w:rsidRDefault="00D9221F" w:rsidP="00DB7727">
            <w:pPr>
              <w:widowControl w:val="0"/>
              <w:shd w:val="clear" w:color="auto" w:fill="FFFFFF"/>
              <w:autoSpaceDE w:val="0"/>
              <w:autoSpaceDN w:val="0"/>
              <w:adjustRightInd w:val="0"/>
              <w:rPr>
                <w:rFonts w:ascii="Arial" w:eastAsia="Calibri" w:hAnsi="Arial" w:cs="Arial"/>
                <w:b/>
                <w:bCs/>
                <w:sz w:val="12"/>
                <w:szCs w:val="12"/>
              </w:rPr>
            </w:pPr>
            <w:r w:rsidRPr="00DB7727">
              <w:rPr>
                <w:rFonts w:ascii="Arial" w:eastAsia="Calibri" w:hAnsi="Arial" w:cs="Arial"/>
                <w:sz w:val="12"/>
                <w:szCs w:val="12"/>
              </w:rPr>
              <w:t>Адрес (местоположение) земельного участка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B7727" w:rsidRDefault="00D9221F" w:rsidP="00DB7727">
            <w:pPr>
              <w:jc w:val="both"/>
              <w:rPr>
                <w:rFonts w:ascii="Arial" w:eastAsia="Calibri" w:hAnsi="Arial" w:cs="Arial"/>
                <w:b/>
                <w:sz w:val="12"/>
                <w:szCs w:val="12"/>
              </w:rPr>
            </w:pPr>
            <w:r w:rsidRPr="00DB7727">
              <w:rPr>
                <w:rFonts w:ascii="Arial" w:hAnsi="Arial" w:cs="Arial"/>
                <w:b/>
                <w:sz w:val="12"/>
                <w:szCs w:val="12"/>
              </w:rPr>
              <w:t>Новгородская область, Валдайский район, Валдайское городское поселение, г. Валдай, ул. Выскодно 1</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B7727" w:rsidRDefault="00D9221F" w:rsidP="00DB7727">
            <w:pPr>
              <w:widowControl w:val="0"/>
              <w:shd w:val="clear" w:color="auto" w:fill="FFFFFF"/>
              <w:autoSpaceDE w:val="0"/>
              <w:autoSpaceDN w:val="0"/>
              <w:adjustRightInd w:val="0"/>
              <w:rPr>
                <w:rFonts w:ascii="Arial" w:eastAsia="Calibri" w:hAnsi="Arial" w:cs="Arial"/>
                <w:sz w:val="12"/>
                <w:szCs w:val="12"/>
              </w:rPr>
            </w:pPr>
            <w:r w:rsidRPr="00DB7727">
              <w:rPr>
                <w:rFonts w:ascii="Arial" w:eastAsia="Calibri" w:hAnsi="Arial" w:cs="Arial"/>
                <w:color w:val="000000"/>
                <w:sz w:val="12"/>
                <w:szCs w:val="12"/>
              </w:rPr>
              <w:t xml:space="preserve">площадь, кв.м. </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B7727" w:rsidRDefault="00D9221F" w:rsidP="00DB7727">
            <w:pPr>
              <w:jc w:val="both"/>
              <w:rPr>
                <w:rFonts w:ascii="Arial" w:eastAsia="Calibri" w:hAnsi="Arial" w:cs="Arial"/>
                <w:b/>
                <w:sz w:val="12"/>
                <w:szCs w:val="12"/>
              </w:rPr>
            </w:pPr>
            <w:r w:rsidRPr="00DB7727">
              <w:rPr>
                <w:rFonts w:ascii="Arial" w:eastAsia="Calibri" w:hAnsi="Arial" w:cs="Arial"/>
                <w:b/>
                <w:sz w:val="12"/>
                <w:szCs w:val="12"/>
              </w:rPr>
              <w:t>488</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B7727" w:rsidRDefault="00D9221F" w:rsidP="00DB7727">
            <w:pPr>
              <w:widowControl w:val="0"/>
              <w:shd w:val="clear" w:color="auto" w:fill="FFFFFF"/>
              <w:autoSpaceDE w:val="0"/>
              <w:autoSpaceDN w:val="0"/>
              <w:adjustRightInd w:val="0"/>
              <w:rPr>
                <w:rFonts w:ascii="Arial" w:eastAsia="Calibri" w:hAnsi="Arial" w:cs="Arial"/>
                <w:sz w:val="12"/>
                <w:szCs w:val="12"/>
              </w:rPr>
            </w:pPr>
            <w:r w:rsidRPr="00DB7727">
              <w:rPr>
                <w:rFonts w:ascii="Arial" w:eastAsia="Calibri" w:hAnsi="Arial" w:cs="Arial"/>
                <w:color w:val="000000"/>
                <w:sz w:val="12"/>
                <w:szCs w:val="12"/>
              </w:rPr>
              <w:t>кадастровый номер</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B7727" w:rsidRDefault="00D9221F" w:rsidP="00DB7727">
            <w:pPr>
              <w:jc w:val="both"/>
              <w:rPr>
                <w:rFonts w:ascii="Arial" w:eastAsia="Calibri" w:hAnsi="Arial" w:cs="Arial"/>
                <w:sz w:val="12"/>
                <w:szCs w:val="12"/>
              </w:rPr>
            </w:pPr>
            <w:r w:rsidRPr="00DB7727">
              <w:rPr>
                <w:rFonts w:ascii="Arial" w:eastAsia="Calibri" w:hAnsi="Arial" w:cs="Arial"/>
                <w:b/>
                <w:bCs/>
                <w:sz w:val="12"/>
                <w:szCs w:val="12"/>
              </w:rPr>
              <w:t>53:03:0104005:107</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B7727" w:rsidRDefault="00D9221F" w:rsidP="00DB7727">
            <w:pPr>
              <w:widowControl w:val="0"/>
              <w:shd w:val="clear" w:color="auto" w:fill="FFFFFF"/>
              <w:autoSpaceDE w:val="0"/>
              <w:autoSpaceDN w:val="0"/>
              <w:adjustRightInd w:val="0"/>
              <w:rPr>
                <w:rFonts w:ascii="Arial" w:eastAsia="Calibri" w:hAnsi="Arial" w:cs="Arial"/>
                <w:sz w:val="12"/>
                <w:szCs w:val="12"/>
              </w:rPr>
            </w:pPr>
            <w:r w:rsidRPr="00DB7727">
              <w:rPr>
                <w:rFonts w:ascii="Arial" w:eastAsia="Calibri" w:hAnsi="Arial" w:cs="Arial"/>
                <w:color w:val="000000"/>
                <w:sz w:val="12"/>
                <w:szCs w:val="12"/>
              </w:rPr>
              <w:t>вид разрешенного использования земельного участка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B7727" w:rsidRDefault="00D9221F" w:rsidP="00DB7727">
            <w:pPr>
              <w:jc w:val="both"/>
              <w:rPr>
                <w:rFonts w:ascii="Arial" w:eastAsia="Calibri" w:hAnsi="Arial" w:cs="Arial"/>
                <w:sz w:val="12"/>
                <w:szCs w:val="12"/>
              </w:rPr>
            </w:pPr>
            <w:r w:rsidRPr="00DB7727">
              <w:rPr>
                <w:rFonts w:ascii="Arial" w:hAnsi="Arial" w:cs="Arial"/>
                <w:sz w:val="12"/>
                <w:szCs w:val="12"/>
              </w:rPr>
              <w:t>для размещения временного сооружения передвижной газозаправочной станции и пункта обмена бытовых газовых баллонов</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tcPr>
          <w:p w:rsidR="00D9221F" w:rsidRPr="00DB7727" w:rsidRDefault="00D9221F" w:rsidP="00DB7727">
            <w:pPr>
              <w:widowControl w:val="0"/>
              <w:shd w:val="clear" w:color="auto" w:fill="FFFFFF"/>
              <w:autoSpaceDE w:val="0"/>
              <w:autoSpaceDN w:val="0"/>
              <w:adjustRightInd w:val="0"/>
              <w:rPr>
                <w:rFonts w:ascii="Arial" w:eastAsia="Calibri" w:hAnsi="Arial" w:cs="Arial"/>
                <w:color w:val="000000"/>
                <w:sz w:val="12"/>
                <w:szCs w:val="12"/>
              </w:rPr>
            </w:pPr>
            <w:r w:rsidRPr="00DB7727">
              <w:rPr>
                <w:rFonts w:ascii="Arial" w:eastAsia="Calibri" w:hAnsi="Arial" w:cs="Arial"/>
                <w:color w:val="000000"/>
                <w:sz w:val="12"/>
                <w:szCs w:val="12"/>
              </w:rPr>
              <w:t>территориальная зона</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B7727" w:rsidRDefault="00D9221F" w:rsidP="00DB7727">
            <w:pPr>
              <w:jc w:val="both"/>
              <w:rPr>
                <w:rFonts w:ascii="Arial" w:eastAsia="Calibri" w:hAnsi="Arial" w:cs="Arial"/>
                <w:sz w:val="12"/>
                <w:szCs w:val="12"/>
              </w:rPr>
            </w:pPr>
            <w:r w:rsidRPr="00DB7727">
              <w:rPr>
                <w:rFonts w:ascii="Arial" w:eastAsia="Calibri" w:hAnsi="Arial" w:cs="Arial"/>
                <w:sz w:val="12"/>
                <w:szCs w:val="12"/>
              </w:rPr>
              <w:t>коммунально-складская зона (П.1)</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B7727" w:rsidRDefault="00D9221F" w:rsidP="00DB7727">
            <w:pPr>
              <w:widowControl w:val="0"/>
              <w:shd w:val="clear" w:color="auto" w:fill="FFFFFF"/>
              <w:autoSpaceDE w:val="0"/>
              <w:autoSpaceDN w:val="0"/>
              <w:adjustRightInd w:val="0"/>
              <w:rPr>
                <w:rFonts w:ascii="Arial" w:eastAsia="Calibri" w:hAnsi="Arial" w:cs="Arial"/>
                <w:sz w:val="12"/>
                <w:szCs w:val="12"/>
              </w:rPr>
            </w:pPr>
            <w:r w:rsidRPr="00DB7727">
              <w:rPr>
                <w:rFonts w:ascii="Arial" w:eastAsia="Calibri" w:hAnsi="Arial" w:cs="Arial"/>
                <w:color w:val="000000"/>
                <w:sz w:val="12"/>
                <w:szCs w:val="12"/>
              </w:rPr>
              <w:t>форма собственности</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B7727" w:rsidRDefault="00D9221F" w:rsidP="00DB7727">
            <w:pPr>
              <w:jc w:val="both"/>
              <w:rPr>
                <w:rFonts w:ascii="Arial" w:eastAsia="Calibri" w:hAnsi="Arial" w:cs="Arial"/>
                <w:sz w:val="12"/>
                <w:szCs w:val="12"/>
              </w:rPr>
            </w:pPr>
            <w:r w:rsidRPr="00DB7727">
              <w:rPr>
                <w:rFonts w:ascii="Arial" w:eastAsia="Calibri" w:hAnsi="Arial" w:cs="Arial"/>
                <w:color w:val="000000"/>
                <w:sz w:val="12"/>
                <w:szCs w:val="12"/>
              </w:rPr>
              <w:t>государственная собственность (неразграниченная)</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B7727" w:rsidRDefault="00D9221F" w:rsidP="00DB7727">
            <w:pPr>
              <w:widowControl w:val="0"/>
              <w:shd w:val="clear" w:color="auto" w:fill="FFFFFF"/>
              <w:autoSpaceDE w:val="0"/>
              <w:autoSpaceDN w:val="0"/>
              <w:adjustRightInd w:val="0"/>
              <w:rPr>
                <w:rFonts w:ascii="Arial" w:eastAsia="Calibri" w:hAnsi="Arial" w:cs="Arial"/>
                <w:sz w:val="12"/>
                <w:szCs w:val="12"/>
              </w:rPr>
            </w:pPr>
            <w:r w:rsidRPr="00DB7727">
              <w:rPr>
                <w:rFonts w:ascii="Arial" w:eastAsia="Calibri" w:hAnsi="Arial" w:cs="Arial"/>
                <w:color w:val="000000"/>
                <w:sz w:val="12"/>
                <w:szCs w:val="12"/>
              </w:rPr>
              <w:t>категория земель</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B7727" w:rsidRDefault="00D9221F" w:rsidP="00DB7727">
            <w:pPr>
              <w:pStyle w:val="af7"/>
              <w:shd w:val="clear" w:color="auto" w:fill="FFFFFF"/>
              <w:spacing w:before="0" w:beforeAutospacing="0" w:after="0" w:afterAutospacing="0"/>
              <w:ind w:firstLine="0"/>
              <w:jc w:val="both"/>
              <w:rPr>
                <w:rFonts w:ascii="Arial" w:eastAsia="Calibri" w:hAnsi="Arial" w:cs="Arial"/>
                <w:sz w:val="12"/>
                <w:szCs w:val="12"/>
              </w:rPr>
            </w:pPr>
            <w:r w:rsidRPr="00DB7727">
              <w:rPr>
                <w:rFonts w:ascii="Arial" w:hAnsi="Arial" w:cs="Arial"/>
                <w:color w:val="000000"/>
                <w:sz w:val="12"/>
                <w:szCs w:val="12"/>
              </w:rPr>
              <w:t>земли населённых пунктов</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tcPr>
          <w:p w:rsidR="00D9221F" w:rsidRPr="00DB7727" w:rsidRDefault="00D9221F" w:rsidP="00DB7727">
            <w:pPr>
              <w:widowControl w:val="0"/>
              <w:shd w:val="clear" w:color="auto" w:fill="FFFFFF"/>
              <w:autoSpaceDE w:val="0"/>
              <w:autoSpaceDN w:val="0"/>
              <w:adjustRightInd w:val="0"/>
              <w:rPr>
                <w:rFonts w:ascii="Arial" w:eastAsia="Calibri" w:hAnsi="Arial" w:cs="Arial"/>
                <w:color w:val="000000"/>
                <w:sz w:val="12"/>
                <w:szCs w:val="12"/>
              </w:rPr>
            </w:pPr>
            <w:r w:rsidRPr="00DB7727">
              <w:rPr>
                <w:rFonts w:ascii="Arial" w:eastAsia="Calibri" w:hAnsi="Arial" w:cs="Arial"/>
                <w:color w:val="000000"/>
                <w:sz w:val="12"/>
                <w:szCs w:val="12"/>
              </w:rPr>
              <w:t>права на земельный участок, ограничения этих прав</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B7727" w:rsidRDefault="00D9221F" w:rsidP="00DB7727">
            <w:pPr>
              <w:rPr>
                <w:rFonts w:ascii="Arial" w:hAnsi="Arial" w:cs="Arial"/>
                <w:color w:val="000000"/>
                <w:sz w:val="12"/>
                <w:szCs w:val="12"/>
              </w:rPr>
            </w:pPr>
            <w:r w:rsidRPr="00DB7727">
              <w:rPr>
                <w:rFonts w:ascii="Arial" w:hAnsi="Arial" w:cs="Arial"/>
                <w:sz w:val="12"/>
                <w:szCs w:val="12"/>
              </w:rPr>
              <w:t>сведения об ограничении земельного участка правами других лиц не зарегистрированы</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B7727" w:rsidRDefault="00D9221F" w:rsidP="00DB7727">
            <w:pPr>
              <w:widowControl w:val="0"/>
              <w:shd w:val="clear" w:color="auto" w:fill="FFFFFF"/>
              <w:autoSpaceDE w:val="0"/>
              <w:autoSpaceDN w:val="0"/>
              <w:adjustRightInd w:val="0"/>
              <w:rPr>
                <w:rFonts w:ascii="Arial" w:eastAsia="Calibri" w:hAnsi="Arial" w:cs="Arial"/>
                <w:color w:val="000000"/>
                <w:sz w:val="12"/>
                <w:szCs w:val="12"/>
              </w:rPr>
            </w:pPr>
            <w:r w:rsidRPr="00DB7727">
              <w:rPr>
                <w:rFonts w:ascii="Arial" w:eastAsia="Calibri" w:hAnsi="Arial" w:cs="Arial"/>
                <w:sz w:val="12"/>
                <w:szCs w:val="12"/>
              </w:rPr>
              <w:t>зарегистрированные обременения, ограничения в использовании</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B7727" w:rsidRDefault="00D9221F" w:rsidP="00DB7727">
            <w:pPr>
              <w:rPr>
                <w:rFonts w:ascii="Arial" w:hAnsi="Arial" w:cs="Arial"/>
                <w:sz w:val="12"/>
                <w:szCs w:val="12"/>
              </w:rPr>
            </w:pPr>
            <w:r w:rsidRPr="00DB7727">
              <w:rPr>
                <w:rFonts w:ascii="Arial" w:hAnsi="Arial" w:cs="Arial"/>
                <w:bCs/>
                <w:snapToGrid w:val="0"/>
                <w:sz w:val="12"/>
                <w:szCs w:val="12"/>
              </w:rPr>
              <w:t xml:space="preserve">часть земельного участка </w:t>
            </w:r>
            <w:r w:rsidRPr="00DB7727">
              <w:rPr>
                <w:rFonts w:ascii="Arial" w:hAnsi="Arial" w:cs="Arial"/>
                <w:sz w:val="12"/>
                <w:szCs w:val="12"/>
              </w:rPr>
              <w:t>ограничена в пользовании в зонах с особыми условиями использования территории ЗОУИТ № 53:03-6.1656 -  зона публичного сервитута объекта электросетевого хозяйства: «ВЛ- 10 кВ ПС Валдай линия № 5»; ЗОУИТ № 53:03-6.456 - охранная зона «КЛ- 10 кВ ПС «Валдай» - ТП-52, инв. 30047, 30022; ЗОУИТ № 53:03-6.346 -  охранная зона объекта электросетевого хозяйства: «ВЛ-10 кВ ПС Валдай линия № 5»</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B7727" w:rsidRDefault="00D9221F" w:rsidP="00DB7727">
            <w:pPr>
              <w:widowControl w:val="0"/>
              <w:shd w:val="clear" w:color="auto" w:fill="FFFFFF"/>
              <w:autoSpaceDE w:val="0"/>
              <w:autoSpaceDN w:val="0"/>
              <w:adjustRightInd w:val="0"/>
              <w:rPr>
                <w:rFonts w:ascii="Arial" w:eastAsia="Calibri" w:hAnsi="Arial" w:cs="Arial"/>
                <w:color w:val="000000"/>
                <w:sz w:val="12"/>
                <w:szCs w:val="12"/>
              </w:rPr>
            </w:pPr>
            <w:r w:rsidRPr="00DB7727">
              <w:rPr>
                <w:rFonts w:ascii="Arial" w:eastAsia="Calibri" w:hAnsi="Arial" w:cs="Arial"/>
                <w:color w:val="000000"/>
                <w:sz w:val="12"/>
                <w:szCs w:val="12"/>
              </w:rPr>
              <w:t xml:space="preserve">Начальная цена </w:t>
            </w:r>
            <w:r w:rsidRPr="00DB7727">
              <w:rPr>
                <w:rFonts w:ascii="Arial" w:eastAsia="Calibri" w:hAnsi="Arial" w:cs="Arial"/>
                <w:sz w:val="12"/>
                <w:szCs w:val="12"/>
              </w:rPr>
              <w:t>продажи годовой арендной платы за земельный участок</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B7727" w:rsidRDefault="00D9221F" w:rsidP="00DB7727">
            <w:pPr>
              <w:jc w:val="both"/>
              <w:rPr>
                <w:rFonts w:ascii="Arial" w:eastAsia="Calibri" w:hAnsi="Arial" w:cs="Arial"/>
                <w:color w:val="FF0000"/>
                <w:sz w:val="12"/>
                <w:szCs w:val="12"/>
              </w:rPr>
            </w:pPr>
            <w:r w:rsidRPr="00DB7727">
              <w:rPr>
                <w:rFonts w:ascii="Arial" w:eastAsia="Calibri" w:hAnsi="Arial" w:cs="Arial"/>
                <w:b/>
                <w:bCs/>
                <w:sz w:val="12"/>
                <w:szCs w:val="12"/>
              </w:rPr>
              <w:t>70000 (Семьдесят тысяч) рублей 00 копеек</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B7727" w:rsidRDefault="00D9221F" w:rsidP="00DB7727">
            <w:pPr>
              <w:widowControl w:val="0"/>
              <w:shd w:val="clear" w:color="auto" w:fill="FFFFFF"/>
              <w:autoSpaceDE w:val="0"/>
              <w:autoSpaceDN w:val="0"/>
              <w:adjustRightInd w:val="0"/>
              <w:rPr>
                <w:rFonts w:ascii="Arial" w:eastAsia="Calibri" w:hAnsi="Arial" w:cs="Arial"/>
                <w:sz w:val="12"/>
                <w:szCs w:val="12"/>
              </w:rPr>
            </w:pPr>
            <w:r w:rsidRPr="00DB7727">
              <w:rPr>
                <w:rFonts w:ascii="Arial" w:eastAsia="Calibri" w:hAnsi="Arial" w:cs="Arial"/>
                <w:color w:val="000000"/>
                <w:sz w:val="12"/>
                <w:szCs w:val="12"/>
              </w:rPr>
              <w:t>«Шаг аукциона»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B7727" w:rsidRDefault="00D9221F" w:rsidP="00DB7727">
            <w:pPr>
              <w:jc w:val="both"/>
              <w:rPr>
                <w:rFonts w:ascii="Arial" w:eastAsia="Calibri" w:hAnsi="Arial" w:cs="Arial"/>
                <w:color w:val="FF0000"/>
                <w:sz w:val="12"/>
                <w:szCs w:val="12"/>
              </w:rPr>
            </w:pPr>
            <w:r w:rsidRPr="00DB7727">
              <w:rPr>
                <w:rFonts w:ascii="Arial" w:eastAsia="Calibri" w:hAnsi="Arial" w:cs="Arial"/>
                <w:b/>
                <w:bCs/>
                <w:sz w:val="12"/>
                <w:szCs w:val="12"/>
              </w:rPr>
              <w:t>2100 (Две тысячи сто) рублей 00 копеек</w:t>
            </w:r>
            <w:r w:rsidRPr="00DB7727">
              <w:rPr>
                <w:rFonts w:ascii="Arial" w:eastAsia="Calibri" w:hAnsi="Arial" w:cs="Arial"/>
                <w:color w:val="FF0000"/>
                <w:sz w:val="12"/>
                <w:szCs w:val="12"/>
              </w:rPr>
              <w:t xml:space="preserve"> </w:t>
            </w:r>
            <w:r w:rsidRPr="00DB7727">
              <w:rPr>
                <w:rFonts w:ascii="Arial" w:eastAsia="Calibri" w:hAnsi="Arial" w:cs="Arial"/>
                <w:sz w:val="12"/>
                <w:szCs w:val="12"/>
              </w:rPr>
              <w:t xml:space="preserve">(не превышает 3% </w:t>
            </w:r>
            <w:r w:rsidRPr="00DB7727">
              <w:rPr>
                <w:rFonts w:ascii="Arial" w:eastAsia="Calibri" w:hAnsi="Arial" w:cs="Arial"/>
                <w:color w:val="000000"/>
                <w:sz w:val="12"/>
                <w:szCs w:val="12"/>
              </w:rPr>
              <w:t xml:space="preserve">от начальной цены </w:t>
            </w:r>
            <w:r w:rsidRPr="00DB7727">
              <w:rPr>
                <w:rFonts w:ascii="Arial" w:eastAsia="Calibri" w:hAnsi="Arial" w:cs="Arial"/>
                <w:sz w:val="12"/>
                <w:szCs w:val="12"/>
              </w:rPr>
              <w:t>предмета аукциона по продаже годового размера арендной платы за земельный участок)</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B7727" w:rsidRDefault="00D9221F" w:rsidP="00DB7727">
            <w:pPr>
              <w:widowControl w:val="0"/>
              <w:shd w:val="clear" w:color="auto" w:fill="FFFFFF"/>
              <w:autoSpaceDE w:val="0"/>
              <w:autoSpaceDN w:val="0"/>
              <w:adjustRightInd w:val="0"/>
              <w:rPr>
                <w:rFonts w:ascii="Arial" w:eastAsia="Calibri" w:hAnsi="Arial" w:cs="Arial"/>
                <w:color w:val="000000"/>
                <w:sz w:val="12"/>
                <w:szCs w:val="12"/>
              </w:rPr>
            </w:pPr>
            <w:r w:rsidRPr="00DB7727">
              <w:rPr>
                <w:rFonts w:ascii="Arial" w:eastAsia="Calibri" w:hAnsi="Arial" w:cs="Arial"/>
                <w:sz w:val="12"/>
                <w:szCs w:val="12"/>
              </w:rPr>
              <w:t>Размер задатка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B7727" w:rsidRDefault="00D9221F" w:rsidP="00DB7727">
            <w:pPr>
              <w:jc w:val="both"/>
              <w:rPr>
                <w:rFonts w:ascii="Arial" w:eastAsia="Calibri" w:hAnsi="Arial" w:cs="Arial"/>
                <w:color w:val="FF0000"/>
                <w:sz w:val="12"/>
                <w:szCs w:val="12"/>
              </w:rPr>
            </w:pPr>
            <w:r w:rsidRPr="00DB7727">
              <w:rPr>
                <w:rFonts w:ascii="Arial" w:eastAsia="Calibri" w:hAnsi="Arial" w:cs="Arial"/>
                <w:b/>
                <w:bCs/>
                <w:sz w:val="12"/>
                <w:szCs w:val="12"/>
              </w:rPr>
              <w:t xml:space="preserve">14000 (Четырнадцать тысяч) рублей 00 копеек </w:t>
            </w:r>
            <w:r w:rsidRPr="00DB7727">
              <w:rPr>
                <w:rFonts w:ascii="Arial" w:eastAsia="Calibri" w:hAnsi="Arial" w:cs="Arial"/>
                <w:sz w:val="12"/>
                <w:szCs w:val="12"/>
              </w:rPr>
              <w:t>(20% от начальной цены предмета аукциона по продаже годового размера арендной платы за земельный участок)</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B7727" w:rsidRDefault="00D9221F" w:rsidP="00DB7727">
            <w:pPr>
              <w:widowControl w:val="0"/>
              <w:shd w:val="clear" w:color="auto" w:fill="FFFFFF"/>
              <w:autoSpaceDE w:val="0"/>
              <w:autoSpaceDN w:val="0"/>
              <w:adjustRightInd w:val="0"/>
              <w:rPr>
                <w:rFonts w:ascii="Arial" w:eastAsia="Calibri" w:hAnsi="Arial" w:cs="Arial"/>
                <w:sz w:val="12"/>
                <w:szCs w:val="12"/>
              </w:rPr>
            </w:pPr>
            <w:r w:rsidRPr="00DB7727">
              <w:rPr>
                <w:rFonts w:ascii="Arial" w:eastAsia="Calibri" w:hAnsi="Arial" w:cs="Arial"/>
                <w:sz w:val="12"/>
                <w:szCs w:val="12"/>
              </w:rPr>
              <w:t>Срок договора аренды</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D9221F" w:rsidRPr="00DB7727" w:rsidRDefault="00D9221F" w:rsidP="00DB7727">
            <w:pPr>
              <w:jc w:val="both"/>
              <w:rPr>
                <w:rFonts w:ascii="Arial" w:eastAsia="Calibri" w:hAnsi="Arial" w:cs="Arial"/>
                <w:b/>
                <w:color w:val="FF0000"/>
                <w:sz w:val="12"/>
                <w:szCs w:val="12"/>
              </w:rPr>
            </w:pPr>
            <w:r w:rsidRPr="00DB7727">
              <w:rPr>
                <w:rFonts w:ascii="Arial" w:eastAsia="Calibri" w:hAnsi="Arial" w:cs="Arial"/>
                <w:b/>
                <w:sz w:val="12"/>
                <w:szCs w:val="12"/>
                <w:lang w:val="en-US"/>
              </w:rPr>
              <w:t xml:space="preserve">5 </w:t>
            </w:r>
            <w:r w:rsidRPr="00DB7727">
              <w:rPr>
                <w:rFonts w:ascii="Arial" w:eastAsia="Calibri" w:hAnsi="Arial" w:cs="Arial"/>
                <w:b/>
                <w:sz w:val="12"/>
                <w:szCs w:val="12"/>
              </w:rPr>
              <w:t>лет</w:t>
            </w:r>
          </w:p>
        </w:tc>
      </w:tr>
      <w:tr w:rsidR="00D9221F" w:rsidRPr="00D9221F" w:rsidTr="000F6A66">
        <w:trPr>
          <w:trHeight w:val="20"/>
        </w:trPr>
        <w:tc>
          <w:tcPr>
            <w:tcW w:w="1690" w:type="pct"/>
            <w:tcBorders>
              <w:top w:val="single" w:sz="4" w:space="0" w:color="auto"/>
              <w:left w:val="single" w:sz="4" w:space="0" w:color="auto"/>
              <w:bottom w:val="single" w:sz="4" w:space="0" w:color="auto"/>
              <w:right w:val="single" w:sz="4" w:space="0" w:color="auto"/>
            </w:tcBorders>
            <w:shd w:val="clear" w:color="auto" w:fill="auto"/>
          </w:tcPr>
          <w:p w:rsidR="00D9221F" w:rsidRPr="00DB7727" w:rsidRDefault="00D9221F" w:rsidP="00DB7727">
            <w:pPr>
              <w:widowControl w:val="0"/>
              <w:shd w:val="clear" w:color="auto" w:fill="FFFFFF"/>
              <w:autoSpaceDE w:val="0"/>
              <w:autoSpaceDN w:val="0"/>
              <w:adjustRightInd w:val="0"/>
              <w:rPr>
                <w:rFonts w:ascii="Arial" w:eastAsia="Calibri" w:hAnsi="Arial" w:cs="Arial"/>
                <w:sz w:val="12"/>
                <w:szCs w:val="12"/>
              </w:rPr>
            </w:pPr>
            <w:r w:rsidRPr="00DB7727">
              <w:rPr>
                <w:rFonts w:ascii="Arial" w:eastAsia="Calibri" w:hAnsi="Arial" w:cs="Arial"/>
                <w:sz w:val="12"/>
                <w:szCs w:val="12"/>
              </w:rPr>
              <w:t>Дата размещения извещения в соответствии с подпунктом 1 пункта 1 статьи 39.18 Земельного кодекса РФ</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D9221F" w:rsidRPr="00DB7727" w:rsidRDefault="00D9221F" w:rsidP="00DB7727">
            <w:pPr>
              <w:jc w:val="center"/>
              <w:rPr>
                <w:rFonts w:ascii="Arial" w:eastAsia="Calibri" w:hAnsi="Arial" w:cs="Arial"/>
                <w:sz w:val="12"/>
                <w:szCs w:val="12"/>
              </w:rPr>
            </w:pPr>
          </w:p>
        </w:tc>
      </w:tr>
    </w:tbl>
    <w:p w:rsidR="00D9221F" w:rsidRPr="00D9221F" w:rsidRDefault="00D9221F" w:rsidP="00DB7727">
      <w:pPr>
        <w:ind w:firstLine="284"/>
        <w:jc w:val="both"/>
        <w:rPr>
          <w:rFonts w:ascii="Arial" w:hAnsi="Arial" w:cs="Arial"/>
          <w:b/>
          <w:sz w:val="16"/>
          <w:szCs w:val="16"/>
        </w:rPr>
      </w:pPr>
      <w:r w:rsidRPr="00D9221F">
        <w:rPr>
          <w:rFonts w:ascii="Arial" w:hAnsi="Arial" w:cs="Arial"/>
          <w:b/>
          <w:sz w:val="16"/>
          <w:szCs w:val="16"/>
        </w:rPr>
        <w:t>Земельные участки по вышеуказанным лотам не являются, включенными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w:t>
      </w:r>
    </w:p>
    <w:p w:rsidR="00D9221F" w:rsidRPr="00D9221F" w:rsidRDefault="00D9221F" w:rsidP="00DB7727">
      <w:pPr>
        <w:ind w:firstLine="284"/>
        <w:jc w:val="both"/>
        <w:rPr>
          <w:rFonts w:ascii="Arial" w:hAnsi="Arial" w:cs="Arial"/>
          <w:b/>
          <w:sz w:val="16"/>
          <w:szCs w:val="16"/>
        </w:rPr>
      </w:pPr>
      <w:r w:rsidRPr="00D9221F">
        <w:rPr>
          <w:rFonts w:ascii="Arial" w:hAnsi="Arial" w:cs="Arial"/>
          <w:b/>
          <w:sz w:val="16"/>
          <w:szCs w:val="16"/>
        </w:rPr>
        <w:t>Согласно пункту 10 статьи 39.11 Земельного кодекса РФ участниками аукциона по лотам № 3 и № 4 могут являться только граждане.</w:t>
      </w:r>
    </w:p>
    <w:p w:rsidR="00D9221F" w:rsidRPr="00D9221F" w:rsidRDefault="00D9221F" w:rsidP="00DB7727">
      <w:pPr>
        <w:ind w:firstLine="284"/>
        <w:jc w:val="both"/>
        <w:rPr>
          <w:rFonts w:ascii="Arial" w:hAnsi="Arial" w:cs="Arial"/>
          <w:b/>
          <w:sz w:val="16"/>
          <w:szCs w:val="16"/>
        </w:rPr>
      </w:pPr>
      <w:r w:rsidRPr="00D9221F">
        <w:rPr>
          <w:rFonts w:ascii="Arial" w:hAnsi="Arial" w:cs="Arial"/>
          <w:b/>
          <w:sz w:val="16"/>
          <w:szCs w:val="16"/>
        </w:rPr>
        <w:t>Возможность подключения (технологического присоединения) объектов капитального строительства к сетям инженерно-технического обеспечения:</w:t>
      </w:r>
    </w:p>
    <w:p w:rsidR="00D9221F" w:rsidRPr="00D9221F" w:rsidRDefault="00D9221F" w:rsidP="00DB7727">
      <w:pPr>
        <w:ind w:firstLine="284"/>
        <w:jc w:val="both"/>
        <w:rPr>
          <w:rFonts w:ascii="Arial" w:hAnsi="Arial" w:cs="Arial"/>
          <w:sz w:val="16"/>
          <w:szCs w:val="16"/>
        </w:rPr>
      </w:pPr>
      <w:r w:rsidRPr="00D9221F">
        <w:rPr>
          <w:rFonts w:ascii="Arial" w:hAnsi="Arial" w:cs="Arial"/>
          <w:sz w:val="16"/>
          <w:szCs w:val="16"/>
        </w:rPr>
        <w:t>Подключение к сетям водоснабжения и водоотведения к лоту №  1 возможно при уточненном балансе водоснабжения и водоотведения.</w:t>
      </w:r>
    </w:p>
    <w:p w:rsidR="00D9221F" w:rsidRPr="00D9221F" w:rsidRDefault="00D9221F" w:rsidP="00DB7727">
      <w:pPr>
        <w:ind w:firstLine="284"/>
        <w:jc w:val="both"/>
        <w:rPr>
          <w:rFonts w:ascii="Arial" w:hAnsi="Arial" w:cs="Arial"/>
          <w:sz w:val="16"/>
          <w:szCs w:val="16"/>
        </w:rPr>
      </w:pPr>
      <w:r w:rsidRPr="00D9221F">
        <w:rPr>
          <w:rFonts w:ascii="Arial" w:hAnsi="Arial" w:cs="Arial"/>
          <w:sz w:val="16"/>
          <w:szCs w:val="16"/>
        </w:rPr>
        <w:t xml:space="preserve">Подключение к сетям водоснабжения и водоотведения к лотам №№  2-5 невозможно, в связи с отсутствием инженерных сетей водоснабжения и водоотведения. </w:t>
      </w:r>
    </w:p>
    <w:p w:rsidR="00D9221F" w:rsidRPr="00D9221F" w:rsidRDefault="00D9221F" w:rsidP="00DB7727">
      <w:pPr>
        <w:ind w:firstLine="284"/>
        <w:jc w:val="both"/>
        <w:rPr>
          <w:rFonts w:ascii="Arial" w:hAnsi="Arial" w:cs="Arial"/>
          <w:sz w:val="16"/>
          <w:szCs w:val="16"/>
        </w:rPr>
      </w:pPr>
      <w:r w:rsidRPr="00D9221F">
        <w:rPr>
          <w:rFonts w:ascii="Arial" w:hAnsi="Arial" w:cs="Arial"/>
          <w:sz w:val="16"/>
          <w:szCs w:val="16"/>
        </w:rPr>
        <w:t>Подключение к сетям теплоснабжения к лотам №№ 2-5 невозможно, в связи с отсутствием источников теплоснабжения, а также подключение к сетям теплоснабжения к лоту № 1 невозможно, в связи с отсутствием резерва мощности на источнике теплоснабжения котельная № 12.</w:t>
      </w:r>
    </w:p>
    <w:p w:rsidR="00D9221F" w:rsidRPr="00D9221F" w:rsidRDefault="00D9221F" w:rsidP="00DB7727">
      <w:pPr>
        <w:ind w:firstLine="284"/>
        <w:jc w:val="both"/>
        <w:rPr>
          <w:rFonts w:ascii="Arial" w:hAnsi="Arial" w:cs="Arial"/>
          <w:b/>
          <w:color w:val="000000"/>
          <w:sz w:val="16"/>
          <w:szCs w:val="16"/>
        </w:rPr>
      </w:pPr>
      <w:r w:rsidRPr="00D9221F">
        <w:rPr>
          <w:rFonts w:ascii="Arial" w:hAnsi="Arial" w:cs="Arial"/>
          <w:sz w:val="16"/>
          <w:szCs w:val="16"/>
        </w:rPr>
        <w:t>Подключение к сетям связи ПАО «Ростелеком» по всем лотам невозможно.</w:t>
      </w:r>
    </w:p>
    <w:p w:rsidR="00D9221F" w:rsidRPr="00D9221F" w:rsidRDefault="00D9221F" w:rsidP="00DB7727">
      <w:pPr>
        <w:ind w:firstLine="284"/>
        <w:jc w:val="both"/>
        <w:rPr>
          <w:rFonts w:ascii="Arial" w:hAnsi="Arial" w:cs="Arial"/>
          <w:sz w:val="16"/>
          <w:szCs w:val="16"/>
        </w:rPr>
      </w:pPr>
      <w:r w:rsidRPr="00D9221F">
        <w:rPr>
          <w:rFonts w:ascii="Arial" w:hAnsi="Arial" w:cs="Arial"/>
          <w:sz w:val="16"/>
          <w:szCs w:val="16"/>
        </w:rPr>
        <w:t>Существует возможность подключения к инженерным сетям газоснабжения:</w:t>
      </w:r>
    </w:p>
    <w:p w:rsidR="00D9221F" w:rsidRPr="00D9221F" w:rsidRDefault="00D9221F" w:rsidP="00DB7727">
      <w:pPr>
        <w:ind w:firstLine="284"/>
        <w:jc w:val="both"/>
        <w:rPr>
          <w:rFonts w:ascii="Arial" w:hAnsi="Arial" w:cs="Arial"/>
          <w:sz w:val="16"/>
          <w:szCs w:val="16"/>
        </w:rPr>
      </w:pPr>
      <w:r w:rsidRPr="00D9221F">
        <w:rPr>
          <w:rFonts w:ascii="Arial" w:hAnsi="Arial" w:cs="Arial"/>
          <w:sz w:val="16"/>
          <w:szCs w:val="16"/>
        </w:rPr>
        <w:t>к лоту № 1 - точка подключения: от существующего подземного межпоселкового газопровода ул. Учхоз д.10 среднего давления диаметром 110 мм, ориентировочной протяженностью 50 м.</w:t>
      </w:r>
    </w:p>
    <w:p w:rsidR="00D9221F" w:rsidRPr="00D9221F" w:rsidRDefault="00D9221F" w:rsidP="00DB7727">
      <w:pPr>
        <w:ind w:firstLine="284"/>
        <w:jc w:val="both"/>
        <w:rPr>
          <w:rFonts w:ascii="Arial" w:hAnsi="Arial" w:cs="Arial"/>
          <w:sz w:val="16"/>
          <w:szCs w:val="16"/>
        </w:rPr>
      </w:pPr>
      <w:r w:rsidRPr="00D9221F">
        <w:rPr>
          <w:rFonts w:ascii="Arial" w:hAnsi="Arial" w:cs="Arial"/>
          <w:sz w:val="16"/>
          <w:szCs w:val="16"/>
        </w:rPr>
        <w:t>к лоту № 2 - точка подключения: от подземного газопровода среднего давления диаметром 159 мм с. Едрово Валдайского района Новгородской области, ориентировочной протяженностью 780 м;</w:t>
      </w:r>
    </w:p>
    <w:p w:rsidR="00D9221F" w:rsidRPr="00D9221F" w:rsidRDefault="00D9221F" w:rsidP="00DB7727">
      <w:pPr>
        <w:ind w:firstLine="284"/>
        <w:jc w:val="both"/>
        <w:rPr>
          <w:rFonts w:ascii="Arial" w:hAnsi="Arial" w:cs="Arial"/>
          <w:sz w:val="16"/>
          <w:szCs w:val="16"/>
        </w:rPr>
      </w:pPr>
      <w:r w:rsidRPr="00D9221F">
        <w:rPr>
          <w:rFonts w:ascii="Arial" w:hAnsi="Arial" w:cs="Arial"/>
          <w:sz w:val="16"/>
          <w:szCs w:val="16"/>
        </w:rPr>
        <w:t>к лоту № 3 - точка подключения: от проектируемого подземного межпоселкового газопровода д. Ящерово - д.Станки - г.Валдай среднего давления диаметром 110 мм, ориентировочной протяженностью 7000 м;</w:t>
      </w:r>
    </w:p>
    <w:p w:rsidR="00D9221F" w:rsidRPr="00D9221F" w:rsidRDefault="00D9221F" w:rsidP="00DB7727">
      <w:pPr>
        <w:ind w:firstLine="284"/>
        <w:jc w:val="both"/>
        <w:rPr>
          <w:rFonts w:ascii="Arial" w:hAnsi="Arial" w:cs="Arial"/>
          <w:sz w:val="16"/>
          <w:szCs w:val="16"/>
        </w:rPr>
      </w:pPr>
      <w:r w:rsidRPr="00D9221F">
        <w:rPr>
          <w:rFonts w:ascii="Arial" w:hAnsi="Arial" w:cs="Arial"/>
          <w:sz w:val="16"/>
          <w:szCs w:val="16"/>
        </w:rPr>
        <w:t>к лоту № 4 - точка подключения: от существующего подземного межпоселкового газопровода п. Короцко – д. Бор – д. Большое Городно – д. Ивантеево, среднего давления диаметром 160 мм, ориентировочной протяженностью 6300 м;</w:t>
      </w:r>
    </w:p>
    <w:p w:rsidR="00D9221F" w:rsidRPr="00D9221F" w:rsidRDefault="00D9221F" w:rsidP="00DB7727">
      <w:pPr>
        <w:ind w:firstLine="284"/>
        <w:jc w:val="both"/>
        <w:rPr>
          <w:rFonts w:ascii="Arial" w:hAnsi="Arial" w:cs="Arial"/>
          <w:sz w:val="16"/>
          <w:szCs w:val="16"/>
        </w:rPr>
      </w:pPr>
      <w:r w:rsidRPr="00D9221F">
        <w:rPr>
          <w:rFonts w:ascii="Arial" w:hAnsi="Arial" w:cs="Arial"/>
          <w:sz w:val="16"/>
          <w:szCs w:val="16"/>
        </w:rPr>
        <w:t>к лоту № 5 - точка подключения: от существующего подземного газопровода от ГРС до угла поворота на пр. Васильева, среднего давления диаметром 219 мм, ориентировочной протяженностью 350 м.</w:t>
      </w:r>
    </w:p>
    <w:p w:rsidR="00D9221F" w:rsidRPr="00D9221F" w:rsidRDefault="00D9221F" w:rsidP="00DB7727">
      <w:pPr>
        <w:ind w:firstLine="284"/>
        <w:jc w:val="both"/>
        <w:rPr>
          <w:rFonts w:ascii="Arial" w:hAnsi="Arial" w:cs="Arial"/>
          <w:sz w:val="16"/>
          <w:szCs w:val="16"/>
        </w:rPr>
      </w:pPr>
      <w:r w:rsidRPr="00D9221F">
        <w:rPr>
          <w:rFonts w:ascii="Arial" w:hAnsi="Arial" w:cs="Arial"/>
          <w:sz w:val="16"/>
          <w:szCs w:val="16"/>
        </w:rPr>
        <w:lastRenderedPageBreak/>
        <w:t>Заключить договор на технологическое присоединение к сетям газоснабжения можно, предоставив полный пакет документов по адресу: Новгородская область, г. Валдай, пр. Васильева, д. 25.</w:t>
      </w:r>
    </w:p>
    <w:p w:rsidR="00D9221F" w:rsidRPr="00D9221F" w:rsidRDefault="00445616" w:rsidP="00DB7727">
      <w:pPr>
        <w:pStyle w:val="aff2"/>
        <w:spacing w:line="23" w:lineRule="atLeast"/>
        <w:ind w:firstLine="284"/>
        <w:jc w:val="both"/>
        <w:rPr>
          <w:rFonts w:ascii="Arial" w:hAnsi="Arial" w:cs="Arial"/>
          <w:b/>
          <w:color w:val="000000"/>
          <w:sz w:val="16"/>
          <w:szCs w:val="16"/>
        </w:rPr>
      </w:pPr>
      <w:hyperlink r:id="rId17" w:history="1">
        <w:r w:rsidR="00D9221F" w:rsidRPr="00D9221F">
          <w:rPr>
            <w:rFonts w:ascii="Arial" w:hAnsi="Arial" w:cs="Arial"/>
            <w:b/>
            <w:bCs/>
            <w:color w:val="000000"/>
            <w:sz w:val="16"/>
            <w:szCs w:val="16"/>
          </w:rPr>
          <w:t>Предельные</w:t>
        </w:r>
      </w:hyperlink>
      <w:r w:rsidR="00D9221F" w:rsidRPr="00D9221F">
        <w:rPr>
          <w:rFonts w:ascii="Arial" w:hAnsi="Arial" w:cs="Arial"/>
          <w:b/>
          <w:bCs/>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D9221F" w:rsidRPr="00D9221F">
        <w:rPr>
          <w:rFonts w:ascii="Arial" w:hAnsi="Arial" w:cs="Arial"/>
          <w:b/>
          <w:color w:val="000000"/>
          <w:sz w:val="16"/>
          <w:szCs w:val="16"/>
        </w:rPr>
        <w:t xml:space="preserve"> в зоне Р.1 на территории Валдайского городского поселения:</w:t>
      </w:r>
    </w:p>
    <w:tbl>
      <w:tblPr>
        <w:tblW w:w="5000" w:type="pct"/>
        <w:jc w:val="center"/>
        <w:tblLook w:val="0000"/>
      </w:tblPr>
      <w:tblGrid>
        <w:gridCol w:w="827"/>
        <w:gridCol w:w="6273"/>
        <w:gridCol w:w="4456"/>
      </w:tblGrid>
      <w:tr w:rsidR="00D9221F" w:rsidRPr="00D9221F" w:rsidTr="002E71E6">
        <w:trPr>
          <w:tblHeade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d"/>
              <w:rPr>
                <w:rFonts w:ascii="Arial" w:hAnsi="Arial" w:cs="Arial"/>
                <w:color w:val="000000"/>
                <w:sz w:val="12"/>
                <w:szCs w:val="12"/>
              </w:rPr>
            </w:pPr>
            <w:r w:rsidRPr="00DB7727">
              <w:rPr>
                <w:rFonts w:ascii="Arial" w:hAnsi="Arial" w:cs="Arial"/>
                <w:color w:val="000000"/>
                <w:sz w:val="12"/>
                <w:szCs w:val="12"/>
              </w:rPr>
              <w:t>№</w:t>
            </w:r>
          </w:p>
        </w:tc>
        <w:tc>
          <w:tcPr>
            <w:tcW w:w="2714"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d"/>
              <w:rPr>
                <w:rFonts w:ascii="Arial" w:hAnsi="Arial" w:cs="Arial"/>
                <w:color w:val="000000"/>
                <w:sz w:val="12"/>
                <w:szCs w:val="12"/>
              </w:rPr>
            </w:pPr>
            <w:r w:rsidRPr="00DB7727">
              <w:rPr>
                <w:rFonts w:ascii="Arial" w:hAnsi="Arial" w:cs="Arial"/>
                <w:color w:val="000000"/>
                <w:sz w:val="12"/>
                <w:szCs w:val="12"/>
              </w:rPr>
              <w:t>Предельные размеры и параметры</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d"/>
              <w:rPr>
                <w:rFonts w:ascii="Arial" w:hAnsi="Arial" w:cs="Arial"/>
                <w:color w:val="000000"/>
                <w:sz w:val="12"/>
                <w:szCs w:val="12"/>
              </w:rPr>
            </w:pPr>
            <w:r w:rsidRPr="00DB7727">
              <w:rPr>
                <w:rFonts w:ascii="Arial" w:hAnsi="Arial" w:cs="Arial"/>
                <w:color w:val="000000"/>
                <w:sz w:val="12"/>
                <w:szCs w:val="12"/>
              </w:rPr>
              <w:t>Значения предельных размеров и параметров</w:t>
            </w: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rPr>
                <w:rFonts w:ascii="Arial" w:hAnsi="Arial" w:cs="Arial"/>
                <w:color w:val="000000"/>
                <w:sz w:val="12"/>
                <w:szCs w:val="12"/>
              </w:rPr>
            </w:pPr>
            <w:r w:rsidRPr="00DB7727">
              <w:rPr>
                <w:rFonts w:ascii="Arial" w:hAnsi="Arial" w:cs="Arial"/>
                <w:color w:val="000000"/>
                <w:sz w:val="12"/>
                <w:szCs w:val="12"/>
              </w:rPr>
              <w:t>1</w:t>
            </w:r>
          </w:p>
        </w:tc>
        <w:tc>
          <w:tcPr>
            <w:tcW w:w="2714"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rPr>
                <w:rFonts w:ascii="Arial" w:hAnsi="Arial" w:cs="Arial"/>
                <w:color w:val="000000"/>
                <w:sz w:val="12"/>
                <w:szCs w:val="12"/>
              </w:rPr>
            </w:pPr>
            <w:r w:rsidRPr="00DB7727">
              <w:rPr>
                <w:rFonts w:ascii="Arial" w:hAnsi="Arial" w:cs="Arial"/>
                <w:color w:val="000000"/>
                <w:sz w:val="12"/>
                <w:szCs w:val="12"/>
              </w:rPr>
              <w:t>Минимальная площадь земельных участков</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rPr>
                <w:rFonts w:ascii="Arial" w:hAnsi="Arial" w:cs="Arial"/>
                <w:b w:val="0"/>
                <w:color w:val="000000"/>
                <w:sz w:val="12"/>
                <w:szCs w:val="12"/>
              </w:rPr>
            </w:pPr>
            <w:r w:rsidRPr="00DB7727">
              <w:rPr>
                <w:rFonts w:ascii="Arial" w:hAnsi="Arial" w:cs="Arial"/>
                <w:b w:val="0"/>
                <w:color w:val="000000"/>
                <w:sz w:val="12"/>
                <w:szCs w:val="12"/>
              </w:rPr>
              <w:t>1.1.</w:t>
            </w:r>
          </w:p>
        </w:tc>
        <w:tc>
          <w:tcPr>
            <w:tcW w:w="2714"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rPr>
                <w:rFonts w:ascii="Arial" w:hAnsi="Arial" w:cs="Arial"/>
                <w:b w:val="0"/>
                <w:color w:val="000000"/>
                <w:sz w:val="12"/>
                <w:szCs w:val="12"/>
              </w:rPr>
            </w:pPr>
            <w:r w:rsidRPr="00DB7727">
              <w:rPr>
                <w:rFonts w:ascii="Arial" w:hAnsi="Arial" w:cs="Arial"/>
                <w:b w:val="0"/>
                <w:color w:val="000000"/>
                <w:sz w:val="12"/>
                <w:szCs w:val="12"/>
              </w:rPr>
              <w:t>С видом использования «Спорт»</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smartTag w:uri="urn:schemas-microsoft-com:office:smarttags" w:element="metricconverter">
              <w:smartTagPr>
                <w:attr w:name="ProductID" w:val="100 м2"/>
              </w:smartTagPr>
              <w:r w:rsidRPr="00DB7727">
                <w:rPr>
                  <w:rFonts w:ascii="Arial" w:hAnsi="Arial" w:cs="Arial"/>
                  <w:color w:val="000000"/>
                  <w:sz w:val="12"/>
                  <w:szCs w:val="12"/>
                </w:rPr>
                <w:t>100 м2</w:t>
              </w:r>
            </w:smartTag>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rPr>
                <w:rFonts w:ascii="Arial" w:hAnsi="Arial" w:cs="Arial"/>
                <w:b w:val="0"/>
                <w:color w:val="000000"/>
                <w:sz w:val="12"/>
                <w:szCs w:val="12"/>
              </w:rPr>
            </w:pPr>
            <w:r w:rsidRPr="00DB7727">
              <w:rPr>
                <w:rFonts w:ascii="Arial" w:hAnsi="Arial" w:cs="Arial"/>
                <w:b w:val="0"/>
                <w:color w:val="000000"/>
                <w:sz w:val="12"/>
                <w:szCs w:val="12"/>
              </w:rPr>
              <w:t>1.2.</w:t>
            </w:r>
          </w:p>
        </w:tc>
        <w:tc>
          <w:tcPr>
            <w:tcW w:w="2714"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rPr>
                <w:rFonts w:ascii="Arial" w:hAnsi="Arial" w:cs="Arial"/>
                <w:b w:val="0"/>
                <w:color w:val="000000"/>
                <w:sz w:val="12"/>
                <w:szCs w:val="12"/>
              </w:rPr>
            </w:pPr>
            <w:r w:rsidRPr="00DB7727">
              <w:rPr>
                <w:rFonts w:ascii="Arial" w:hAnsi="Arial" w:cs="Arial"/>
                <w:b w:val="0"/>
                <w:color w:val="000000"/>
                <w:sz w:val="12"/>
                <w:szCs w:val="12"/>
              </w:rPr>
              <w:t>С остальными видами использования</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r w:rsidRPr="00DB7727">
              <w:rPr>
                <w:rFonts w:ascii="Arial" w:hAnsi="Arial" w:cs="Arial"/>
                <w:color w:val="000000"/>
                <w:sz w:val="12"/>
                <w:szCs w:val="12"/>
              </w:rPr>
              <w:t xml:space="preserve">не подлежит установлению </w:t>
            </w: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rPr>
                <w:rFonts w:ascii="Arial" w:hAnsi="Arial" w:cs="Arial"/>
                <w:color w:val="000000"/>
                <w:sz w:val="12"/>
                <w:szCs w:val="12"/>
              </w:rPr>
            </w:pPr>
            <w:r w:rsidRPr="00DB7727">
              <w:rPr>
                <w:rFonts w:ascii="Arial" w:hAnsi="Arial" w:cs="Arial"/>
                <w:color w:val="000000"/>
                <w:sz w:val="12"/>
                <w:szCs w:val="12"/>
              </w:rPr>
              <w:t>2</w:t>
            </w:r>
          </w:p>
        </w:tc>
        <w:tc>
          <w:tcPr>
            <w:tcW w:w="2714"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rPr>
                <w:rFonts w:ascii="Arial" w:hAnsi="Arial" w:cs="Arial"/>
                <w:color w:val="000000"/>
                <w:sz w:val="12"/>
                <w:szCs w:val="12"/>
              </w:rPr>
            </w:pPr>
            <w:r w:rsidRPr="00DB7727">
              <w:rPr>
                <w:rFonts w:ascii="Arial" w:hAnsi="Arial" w:cs="Arial"/>
                <w:color w:val="000000"/>
                <w:sz w:val="12"/>
                <w:szCs w:val="12"/>
              </w:rPr>
              <w:t>Максимальная площадь земельных участков</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rPr>
                <w:rFonts w:ascii="Arial" w:hAnsi="Arial" w:cs="Arial"/>
                <w:b w:val="0"/>
                <w:color w:val="000000"/>
                <w:sz w:val="12"/>
                <w:szCs w:val="12"/>
              </w:rPr>
            </w:pPr>
            <w:r w:rsidRPr="00DB7727">
              <w:rPr>
                <w:rFonts w:ascii="Arial" w:hAnsi="Arial" w:cs="Arial"/>
                <w:b w:val="0"/>
                <w:color w:val="000000"/>
                <w:sz w:val="12"/>
                <w:szCs w:val="12"/>
              </w:rPr>
              <w:t>2.1.</w:t>
            </w:r>
          </w:p>
        </w:tc>
        <w:tc>
          <w:tcPr>
            <w:tcW w:w="2714"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rPr>
                <w:rFonts w:ascii="Arial" w:hAnsi="Arial" w:cs="Arial"/>
                <w:b w:val="0"/>
                <w:color w:val="000000"/>
                <w:sz w:val="12"/>
                <w:szCs w:val="12"/>
              </w:rPr>
            </w:pPr>
            <w:r w:rsidRPr="00DB7727">
              <w:rPr>
                <w:rFonts w:ascii="Arial" w:hAnsi="Arial" w:cs="Arial"/>
                <w:b w:val="0"/>
                <w:color w:val="000000"/>
                <w:sz w:val="12"/>
                <w:szCs w:val="12"/>
              </w:rPr>
              <w:t>С видами использования «Спорт»</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smartTag w:uri="urn:schemas-microsoft-com:office:smarttags" w:element="metricconverter">
              <w:smartTagPr>
                <w:attr w:name="ProductID" w:val="20 000 м2"/>
              </w:smartTagPr>
              <w:r w:rsidRPr="00DB7727">
                <w:rPr>
                  <w:rFonts w:ascii="Arial" w:hAnsi="Arial" w:cs="Arial"/>
                  <w:color w:val="000000"/>
                  <w:sz w:val="12"/>
                  <w:szCs w:val="12"/>
                </w:rPr>
                <w:t>20 000 м2</w:t>
              </w:r>
            </w:smartTag>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rPr>
                <w:rFonts w:ascii="Arial" w:hAnsi="Arial" w:cs="Arial"/>
                <w:b w:val="0"/>
                <w:color w:val="000000"/>
                <w:sz w:val="12"/>
                <w:szCs w:val="12"/>
              </w:rPr>
            </w:pPr>
            <w:r w:rsidRPr="00DB7727">
              <w:rPr>
                <w:rFonts w:ascii="Arial" w:hAnsi="Arial" w:cs="Arial"/>
                <w:b w:val="0"/>
                <w:color w:val="000000"/>
                <w:sz w:val="12"/>
                <w:szCs w:val="12"/>
              </w:rPr>
              <w:t>2.2.</w:t>
            </w:r>
          </w:p>
        </w:tc>
        <w:tc>
          <w:tcPr>
            <w:tcW w:w="2714"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rPr>
                <w:rFonts w:ascii="Arial" w:hAnsi="Arial" w:cs="Arial"/>
                <w:b w:val="0"/>
                <w:color w:val="000000"/>
                <w:sz w:val="12"/>
                <w:szCs w:val="12"/>
              </w:rPr>
            </w:pPr>
            <w:r w:rsidRPr="00DB7727">
              <w:rPr>
                <w:rFonts w:ascii="Arial" w:hAnsi="Arial" w:cs="Arial"/>
                <w:b w:val="0"/>
                <w:color w:val="000000"/>
                <w:sz w:val="12"/>
                <w:szCs w:val="12"/>
              </w:rPr>
              <w:t>С остальными видами использования</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r w:rsidRPr="00DB7727">
              <w:rPr>
                <w:rFonts w:ascii="Arial" w:hAnsi="Arial" w:cs="Arial"/>
                <w:color w:val="000000"/>
                <w:sz w:val="12"/>
                <w:szCs w:val="12"/>
              </w:rPr>
              <w:t xml:space="preserve">не подлежит установлению </w:t>
            </w: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rPr>
                <w:rFonts w:ascii="Arial" w:hAnsi="Arial" w:cs="Arial"/>
                <w:color w:val="000000"/>
                <w:sz w:val="12"/>
                <w:szCs w:val="12"/>
              </w:rPr>
            </w:pPr>
            <w:r w:rsidRPr="00DB7727">
              <w:rPr>
                <w:rFonts w:ascii="Arial" w:hAnsi="Arial" w:cs="Arial"/>
                <w:color w:val="000000"/>
                <w:sz w:val="12"/>
                <w:szCs w:val="12"/>
              </w:rPr>
              <w:t>3</w:t>
            </w:r>
          </w:p>
        </w:tc>
        <w:tc>
          <w:tcPr>
            <w:tcW w:w="2714"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rPr>
                <w:rFonts w:ascii="Arial" w:hAnsi="Arial" w:cs="Arial"/>
                <w:color w:val="000000"/>
                <w:sz w:val="12"/>
                <w:szCs w:val="12"/>
              </w:rPr>
            </w:pPr>
            <w:r w:rsidRPr="00DB7727">
              <w:rPr>
                <w:rFonts w:ascii="Arial" w:hAnsi="Arial" w:cs="Arial"/>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r w:rsidRPr="00DB7727">
              <w:rPr>
                <w:rFonts w:ascii="Arial" w:hAnsi="Arial" w:cs="Arial"/>
                <w:color w:val="000000"/>
                <w:sz w:val="12"/>
                <w:szCs w:val="12"/>
              </w:rPr>
              <w:t>3.1</w:t>
            </w:r>
          </w:p>
        </w:tc>
        <w:tc>
          <w:tcPr>
            <w:tcW w:w="2714"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r w:rsidRPr="00DB7727">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smartTag w:uri="urn:schemas-microsoft-com:office:smarttags" w:element="metricconverter">
              <w:smartTagPr>
                <w:attr w:name="ProductID" w:val="0 м"/>
              </w:smartTagPr>
              <w:r w:rsidRPr="00DB7727">
                <w:rPr>
                  <w:rFonts w:ascii="Arial" w:hAnsi="Arial" w:cs="Arial"/>
                  <w:color w:val="000000"/>
                  <w:sz w:val="12"/>
                  <w:szCs w:val="12"/>
                </w:rPr>
                <w:t>0 м</w:t>
              </w:r>
            </w:smartTag>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r w:rsidRPr="00DB7727">
              <w:rPr>
                <w:rFonts w:ascii="Arial" w:hAnsi="Arial" w:cs="Arial"/>
                <w:color w:val="000000"/>
                <w:sz w:val="12"/>
                <w:szCs w:val="12"/>
              </w:rPr>
              <w:t>3.2</w:t>
            </w:r>
          </w:p>
        </w:tc>
        <w:tc>
          <w:tcPr>
            <w:tcW w:w="2714"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r w:rsidRPr="00DB7727">
              <w:rPr>
                <w:rFonts w:ascii="Arial" w:hAnsi="Arial" w:cs="Arial"/>
                <w:color w:val="000000"/>
                <w:sz w:val="12"/>
                <w:szCs w:val="12"/>
              </w:rPr>
              <w:t>для хозяйственных построек</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smartTag w:uri="urn:schemas-microsoft-com:office:smarttags" w:element="metricconverter">
              <w:smartTagPr>
                <w:attr w:name="ProductID" w:val="1 м"/>
              </w:smartTagPr>
              <w:r w:rsidRPr="00DB7727">
                <w:rPr>
                  <w:rFonts w:ascii="Arial" w:hAnsi="Arial" w:cs="Arial"/>
                  <w:color w:val="000000"/>
                  <w:sz w:val="12"/>
                  <w:szCs w:val="12"/>
                </w:rPr>
                <w:t>1 м</w:t>
              </w:r>
            </w:smartTag>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r w:rsidRPr="00DB7727">
              <w:rPr>
                <w:rFonts w:ascii="Arial" w:hAnsi="Arial" w:cs="Arial"/>
                <w:color w:val="000000"/>
                <w:sz w:val="12"/>
                <w:szCs w:val="12"/>
              </w:rPr>
              <w:t>3.3</w:t>
            </w:r>
          </w:p>
        </w:tc>
        <w:tc>
          <w:tcPr>
            <w:tcW w:w="2714"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r w:rsidRPr="00DB7727">
              <w:rPr>
                <w:rFonts w:ascii="Arial" w:hAnsi="Arial" w:cs="Arial"/>
                <w:color w:val="000000"/>
                <w:sz w:val="12"/>
                <w:szCs w:val="12"/>
              </w:rPr>
              <w:t>для других объектов капитального строительства</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smartTag w:uri="urn:schemas-microsoft-com:office:smarttags" w:element="metricconverter">
              <w:smartTagPr>
                <w:attr w:name="ProductID" w:val="3 м"/>
              </w:smartTagPr>
              <w:r w:rsidRPr="00DB7727">
                <w:rPr>
                  <w:rFonts w:ascii="Arial" w:hAnsi="Arial" w:cs="Arial"/>
                  <w:color w:val="000000"/>
                  <w:sz w:val="12"/>
                  <w:szCs w:val="12"/>
                </w:rPr>
                <w:t>3 м</w:t>
              </w:r>
            </w:smartTag>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rPr>
                <w:rFonts w:ascii="Arial" w:hAnsi="Arial" w:cs="Arial"/>
                <w:color w:val="000000"/>
                <w:sz w:val="12"/>
                <w:szCs w:val="12"/>
              </w:rPr>
            </w:pPr>
            <w:r w:rsidRPr="00DB7727">
              <w:rPr>
                <w:rFonts w:ascii="Arial" w:hAnsi="Arial" w:cs="Arial"/>
                <w:color w:val="000000"/>
                <w:sz w:val="12"/>
                <w:szCs w:val="12"/>
              </w:rPr>
              <w:t>4</w:t>
            </w:r>
          </w:p>
        </w:tc>
        <w:tc>
          <w:tcPr>
            <w:tcW w:w="2714"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rPr>
                <w:rFonts w:ascii="Arial" w:hAnsi="Arial" w:cs="Arial"/>
                <w:color w:val="000000"/>
                <w:sz w:val="12"/>
                <w:szCs w:val="12"/>
              </w:rPr>
            </w:pPr>
            <w:r w:rsidRPr="00DB7727">
              <w:rPr>
                <w:rFonts w:ascii="Arial" w:hAnsi="Arial" w:cs="Arial"/>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r w:rsidRPr="00DB7727">
              <w:rPr>
                <w:rFonts w:ascii="Arial" w:hAnsi="Arial" w:cs="Arial"/>
                <w:color w:val="000000"/>
                <w:sz w:val="12"/>
                <w:szCs w:val="12"/>
              </w:rPr>
              <w:t>4.1</w:t>
            </w:r>
          </w:p>
        </w:tc>
        <w:tc>
          <w:tcPr>
            <w:tcW w:w="2714"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r w:rsidRPr="00DB7727">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smartTag w:uri="urn:schemas-microsoft-com:office:smarttags" w:element="metricconverter">
              <w:smartTagPr>
                <w:attr w:name="ProductID" w:val="0 м"/>
              </w:smartTagPr>
              <w:r w:rsidRPr="00DB7727">
                <w:rPr>
                  <w:rFonts w:ascii="Arial" w:hAnsi="Arial" w:cs="Arial"/>
                  <w:color w:val="000000"/>
                  <w:sz w:val="12"/>
                  <w:szCs w:val="12"/>
                </w:rPr>
                <w:t>0 м</w:t>
              </w:r>
            </w:smartTag>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r w:rsidRPr="00DB7727">
              <w:rPr>
                <w:rFonts w:ascii="Arial" w:hAnsi="Arial" w:cs="Arial"/>
                <w:color w:val="000000"/>
                <w:sz w:val="12"/>
                <w:szCs w:val="12"/>
              </w:rPr>
              <w:t>4.2</w:t>
            </w:r>
          </w:p>
        </w:tc>
        <w:tc>
          <w:tcPr>
            <w:tcW w:w="2714"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r w:rsidRPr="00DB7727">
              <w:rPr>
                <w:rFonts w:ascii="Arial" w:hAnsi="Arial" w:cs="Arial"/>
                <w:color w:val="000000"/>
                <w:sz w:val="12"/>
                <w:szCs w:val="12"/>
              </w:rPr>
              <w:t>для других объектов капитального строительства</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smartTag w:uri="urn:schemas-microsoft-com:office:smarttags" w:element="metricconverter">
              <w:smartTagPr>
                <w:attr w:name="ProductID" w:val="5 м"/>
              </w:smartTagPr>
              <w:r w:rsidRPr="00DB7727">
                <w:rPr>
                  <w:rFonts w:ascii="Arial" w:hAnsi="Arial" w:cs="Arial"/>
                  <w:color w:val="000000"/>
                  <w:sz w:val="12"/>
                  <w:szCs w:val="12"/>
                </w:rPr>
                <w:t>5 м</w:t>
              </w:r>
            </w:smartTag>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rPr>
                <w:rFonts w:ascii="Arial" w:hAnsi="Arial" w:cs="Arial"/>
                <w:color w:val="000000"/>
                <w:sz w:val="12"/>
                <w:szCs w:val="12"/>
              </w:rPr>
            </w:pPr>
            <w:r w:rsidRPr="00DB7727">
              <w:rPr>
                <w:rFonts w:ascii="Arial" w:hAnsi="Arial" w:cs="Arial"/>
                <w:color w:val="000000"/>
                <w:sz w:val="12"/>
                <w:szCs w:val="12"/>
              </w:rPr>
              <w:t>5</w:t>
            </w:r>
          </w:p>
        </w:tc>
        <w:tc>
          <w:tcPr>
            <w:tcW w:w="2714"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rPr>
                <w:rFonts w:ascii="Arial" w:hAnsi="Arial" w:cs="Arial"/>
                <w:color w:val="000000"/>
                <w:sz w:val="12"/>
                <w:szCs w:val="12"/>
              </w:rPr>
            </w:pPr>
            <w:r w:rsidRPr="00DB7727">
              <w:rPr>
                <w:rFonts w:ascii="Arial" w:hAnsi="Arial" w:cs="Arial"/>
                <w:color w:val="000000"/>
                <w:sz w:val="12"/>
                <w:szCs w:val="12"/>
              </w:rPr>
              <w:t>Предельная (максимальная) высота объектов капитального строительства</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smartTag w:uri="urn:schemas-microsoft-com:office:smarttags" w:element="metricconverter">
              <w:smartTagPr>
                <w:attr w:name="ProductID" w:val="12 м"/>
              </w:smartTagPr>
              <w:r w:rsidRPr="00DB7727">
                <w:rPr>
                  <w:rFonts w:ascii="Arial" w:hAnsi="Arial" w:cs="Arial"/>
                  <w:color w:val="000000"/>
                  <w:sz w:val="12"/>
                  <w:szCs w:val="12"/>
                </w:rPr>
                <w:t>12 м</w:t>
              </w:r>
            </w:smartTag>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rPr>
                <w:rFonts w:ascii="Arial" w:hAnsi="Arial" w:cs="Arial"/>
                <w:color w:val="000000"/>
                <w:sz w:val="12"/>
                <w:szCs w:val="12"/>
              </w:rPr>
            </w:pPr>
            <w:r w:rsidRPr="00DB7727">
              <w:rPr>
                <w:rFonts w:ascii="Arial" w:hAnsi="Arial" w:cs="Arial"/>
                <w:color w:val="000000"/>
                <w:sz w:val="12"/>
                <w:szCs w:val="12"/>
              </w:rPr>
              <w:t>6</w:t>
            </w:r>
          </w:p>
        </w:tc>
        <w:tc>
          <w:tcPr>
            <w:tcW w:w="2714"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rPr>
                <w:rFonts w:ascii="Arial" w:hAnsi="Arial" w:cs="Arial"/>
                <w:color w:val="000000"/>
                <w:sz w:val="12"/>
                <w:szCs w:val="12"/>
              </w:rPr>
            </w:pPr>
            <w:r w:rsidRPr="00DB7727">
              <w:rPr>
                <w:rFonts w:ascii="Arial" w:hAnsi="Arial" w:cs="Arial"/>
                <w:color w:val="000000"/>
                <w:sz w:val="12"/>
                <w:szCs w:val="12"/>
              </w:rPr>
              <w:t>Максимальный процент застройки в границах земельного участка</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r w:rsidRPr="00DB7727">
              <w:rPr>
                <w:rFonts w:ascii="Arial" w:hAnsi="Arial" w:cs="Arial"/>
                <w:color w:val="000000"/>
                <w:sz w:val="12"/>
                <w:szCs w:val="12"/>
              </w:rPr>
              <w:t>6.1</w:t>
            </w:r>
          </w:p>
        </w:tc>
        <w:tc>
          <w:tcPr>
            <w:tcW w:w="2714"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r w:rsidRPr="00DB7727">
              <w:rPr>
                <w:rFonts w:ascii="Arial" w:hAnsi="Arial" w:cs="Arial"/>
                <w:color w:val="000000"/>
                <w:sz w:val="12"/>
                <w:szCs w:val="12"/>
              </w:rPr>
              <w:t>с основным видом разрешенного использования "Предоставление коммунальных услуг"</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rPr>
                <w:rFonts w:ascii="Arial" w:hAnsi="Arial" w:cs="Arial"/>
                <w:color w:val="000000"/>
                <w:sz w:val="12"/>
                <w:szCs w:val="12"/>
              </w:rPr>
            </w:pPr>
            <w:r w:rsidRPr="00DB7727">
              <w:rPr>
                <w:rFonts w:ascii="Arial" w:hAnsi="Arial" w:cs="Arial"/>
                <w:color w:val="000000"/>
                <w:sz w:val="12"/>
                <w:szCs w:val="12"/>
              </w:rPr>
              <w:t>100 %</w:t>
            </w:r>
          </w:p>
        </w:tc>
      </w:tr>
    </w:tbl>
    <w:p w:rsidR="00D9221F" w:rsidRPr="00D9221F" w:rsidRDefault="00D9221F" w:rsidP="00DB7727">
      <w:pPr>
        <w:pStyle w:val="aff2"/>
        <w:spacing w:line="23" w:lineRule="atLeast"/>
        <w:ind w:firstLine="284"/>
        <w:jc w:val="both"/>
        <w:rPr>
          <w:rFonts w:ascii="Arial" w:hAnsi="Arial" w:cs="Arial"/>
          <w:b/>
          <w:sz w:val="16"/>
          <w:szCs w:val="16"/>
        </w:rPr>
      </w:pPr>
      <w:r w:rsidRPr="00D9221F">
        <w:rPr>
          <w:rFonts w:ascii="Arial" w:hAnsi="Arial" w:cs="Arial"/>
          <w:b/>
          <w:sz w:val="16"/>
          <w:szCs w:val="16"/>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r w:rsidRPr="00D9221F">
        <w:rPr>
          <w:rFonts w:ascii="Arial" w:hAnsi="Arial" w:cs="Arial"/>
          <w:b/>
          <w:color w:val="000000"/>
          <w:sz w:val="16"/>
          <w:szCs w:val="16"/>
        </w:rPr>
        <w:t>в зоне П.1 на территории Едровского сельского поселения:</w:t>
      </w:r>
    </w:p>
    <w:tbl>
      <w:tblPr>
        <w:tblW w:w="5000" w:type="pct"/>
        <w:jc w:val="center"/>
        <w:tblLook w:val="0000"/>
      </w:tblPr>
      <w:tblGrid>
        <w:gridCol w:w="828"/>
        <w:gridCol w:w="7592"/>
        <w:gridCol w:w="3136"/>
      </w:tblGrid>
      <w:tr w:rsidR="00D9221F" w:rsidRPr="00D9221F" w:rsidTr="002E71E6">
        <w:trPr>
          <w:tblHeade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d"/>
              <w:jc w:val="both"/>
              <w:rPr>
                <w:rFonts w:ascii="Arial" w:hAnsi="Arial" w:cs="Arial"/>
                <w:sz w:val="12"/>
                <w:szCs w:val="12"/>
              </w:rPr>
            </w:pPr>
            <w:r w:rsidRPr="00DB7727">
              <w:rPr>
                <w:rFonts w:ascii="Arial" w:hAnsi="Arial" w:cs="Arial"/>
                <w:sz w:val="12"/>
                <w:szCs w:val="12"/>
              </w:rPr>
              <w:t>№</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d"/>
              <w:jc w:val="both"/>
              <w:rPr>
                <w:rFonts w:ascii="Arial" w:hAnsi="Arial" w:cs="Arial"/>
                <w:sz w:val="12"/>
                <w:szCs w:val="12"/>
              </w:rPr>
            </w:pPr>
            <w:r w:rsidRPr="00DB7727">
              <w:rPr>
                <w:rFonts w:ascii="Arial" w:hAnsi="Arial" w:cs="Arial"/>
                <w:sz w:val="12"/>
                <w:szCs w:val="12"/>
              </w:rPr>
              <w:t>Предельные размеры и параметры</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d"/>
              <w:jc w:val="both"/>
              <w:rPr>
                <w:rFonts w:ascii="Arial" w:hAnsi="Arial" w:cs="Arial"/>
                <w:sz w:val="12"/>
                <w:szCs w:val="12"/>
              </w:rPr>
            </w:pPr>
            <w:r w:rsidRPr="00DB7727">
              <w:rPr>
                <w:rFonts w:ascii="Arial" w:hAnsi="Arial" w:cs="Arial"/>
                <w:sz w:val="12"/>
                <w:szCs w:val="12"/>
              </w:rPr>
              <w:t>Значения предельных размеров и параметров</w:t>
            </w: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sz w:val="12"/>
                <w:szCs w:val="12"/>
              </w:rPr>
            </w:pPr>
            <w:r w:rsidRPr="00DB7727">
              <w:rPr>
                <w:rFonts w:ascii="Arial" w:hAnsi="Arial" w:cs="Arial"/>
                <w:sz w:val="12"/>
                <w:szCs w:val="12"/>
              </w:rPr>
              <w:t>1</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sz w:val="12"/>
                <w:szCs w:val="12"/>
              </w:rPr>
            </w:pPr>
            <w:r w:rsidRPr="00DB7727">
              <w:rPr>
                <w:rFonts w:ascii="Arial" w:hAnsi="Arial" w:cs="Arial"/>
                <w:sz w:val="12"/>
                <w:szCs w:val="12"/>
              </w:rPr>
              <w:t>Минимальная площадь земельных участков</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b w:val="0"/>
                <w:sz w:val="12"/>
                <w:szCs w:val="12"/>
              </w:rPr>
            </w:pPr>
            <w:r w:rsidRPr="00DB7727">
              <w:rPr>
                <w:rFonts w:ascii="Arial" w:hAnsi="Arial" w:cs="Arial"/>
                <w:b w:val="0"/>
                <w:sz w:val="12"/>
                <w:szCs w:val="12"/>
              </w:rPr>
              <w:t>1.1</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b w:val="0"/>
                <w:sz w:val="12"/>
                <w:szCs w:val="12"/>
              </w:rPr>
            </w:pPr>
            <w:r w:rsidRPr="00DB7727">
              <w:rPr>
                <w:rFonts w:ascii="Arial" w:hAnsi="Arial" w:cs="Arial"/>
                <w:b w:val="0"/>
                <w:sz w:val="12"/>
                <w:szCs w:val="12"/>
              </w:rPr>
              <w:t>С видом использования «Энергетика»</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4  м2</w:t>
            </w: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b w:val="0"/>
                <w:sz w:val="12"/>
                <w:szCs w:val="12"/>
              </w:rPr>
            </w:pPr>
            <w:r w:rsidRPr="00DB7727">
              <w:rPr>
                <w:rFonts w:ascii="Arial" w:hAnsi="Arial" w:cs="Arial"/>
                <w:b w:val="0"/>
                <w:sz w:val="12"/>
                <w:szCs w:val="12"/>
              </w:rPr>
              <w:t>1.2.</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b w:val="0"/>
                <w:sz w:val="12"/>
                <w:szCs w:val="12"/>
              </w:rPr>
            </w:pPr>
            <w:r w:rsidRPr="00DB7727">
              <w:rPr>
                <w:rFonts w:ascii="Arial" w:hAnsi="Arial" w:cs="Arial"/>
                <w:b w:val="0"/>
                <w:sz w:val="12"/>
                <w:szCs w:val="12"/>
              </w:rPr>
              <w:t>С видом использования «Объекты дорожного сервиса», «Склады», «Складские площадки»</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25 м2</w:t>
            </w: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b w:val="0"/>
                <w:sz w:val="12"/>
                <w:szCs w:val="12"/>
              </w:rPr>
            </w:pPr>
            <w:r w:rsidRPr="00DB7727">
              <w:rPr>
                <w:rFonts w:ascii="Arial" w:hAnsi="Arial" w:cs="Arial"/>
                <w:b w:val="0"/>
                <w:sz w:val="12"/>
                <w:szCs w:val="12"/>
              </w:rPr>
              <w:t>1.3.</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b w:val="0"/>
                <w:sz w:val="12"/>
                <w:szCs w:val="12"/>
              </w:rPr>
            </w:pPr>
            <w:r w:rsidRPr="00DB7727">
              <w:rPr>
                <w:rFonts w:ascii="Arial" w:hAnsi="Arial" w:cs="Arial"/>
                <w:b w:val="0"/>
                <w:sz w:val="12"/>
                <w:szCs w:val="12"/>
              </w:rPr>
              <w:t>С видами использования «Ветеринарное обслуживание»</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10 м2</w:t>
            </w: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b w:val="0"/>
                <w:sz w:val="12"/>
                <w:szCs w:val="12"/>
              </w:rPr>
            </w:pPr>
            <w:r w:rsidRPr="00DB7727">
              <w:rPr>
                <w:rFonts w:ascii="Arial" w:hAnsi="Arial" w:cs="Arial"/>
                <w:b w:val="0"/>
                <w:sz w:val="12"/>
                <w:szCs w:val="12"/>
              </w:rPr>
              <w:t>1.4.</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b w:val="0"/>
                <w:sz w:val="12"/>
                <w:szCs w:val="12"/>
              </w:rPr>
            </w:pPr>
            <w:r w:rsidRPr="00DB7727">
              <w:rPr>
                <w:rFonts w:ascii="Arial" w:hAnsi="Arial" w:cs="Arial"/>
                <w:b w:val="0"/>
                <w:sz w:val="12"/>
                <w:szCs w:val="12"/>
              </w:rPr>
              <w:t>С видом использования «Легкая промышленность», «Пищевая промышленность»,  «Автомобилестроительная промышленность», «Фармацевтическая промышленность», «Целлюлозно-бумажная промышленность», «Строительная промышленность», Обеспечение научной деятельности»</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100 м2</w:t>
            </w: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b w:val="0"/>
                <w:sz w:val="12"/>
                <w:szCs w:val="12"/>
              </w:rPr>
            </w:pPr>
            <w:r w:rsidRPr="00DB7727">
              <w:rPr>
                <w:rFonts w:ascii="Arial" w:hAnsi="Arial" w:cs="Arial"/>
                <w:b w:val="0"/>
                <w:sz w:val="12"/>
                <w:szCs w:val="12"/>
              </w:rPr>
              <w:t>1.5.</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b w:val="0"/>
                <w:sz w:val="12"/>
                <w:szCs w:val="12"/>
              </w:rPr>
            </w:pPr>
            <w:r w:rsidRPr="00DB7727">
              <w:rPr>
                <w:rFonts w:ascii="Arial" w:hAnsi="Arial" w:cs="Arial"/>
                <w:b w:val="0"/>
                <w:sz w:val="12"/>
                <w:szCs w:val="12"/>
              </w:rPr>
              <w:t>С другими видами использования</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 xml:space="preserve">Не подлежит установлению </w:t>
            </w: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sz w:val="12"/>
                <w:szCs w:val="12"/>
              </w:rPr>
            </w:pPr>
            <w:r w:rsidRPr="00DB7727">
              <w:rPr>
                <w:rFonts w:ascii="Arial" w:hAnsi="Arial" w:cs="Arial"/>
                <w:sz w:val="12"/>
                <w:szCs w:val="12"/>
              </w:rPr>
              <w:t>2</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sz w:val="12"/>
                <w:szCs w:val="12"/>
              </w:rPr>
            </w:pPr>
            <w:r w:rsidRPr="00DB7727">
              <w:rPr>
                <w:rFonts w:ascii="Arial" w:hAnsi="Arial" w:cs="Arial"/>
                <w:sz w:val="12"/>
                <w:szCs w:val="12"/>
              </w:rPr>
              <w:t>Максимальная площадь земельных участков</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b w:val="0"/>
                <w:sz w:val="12"/>
                <w:szCs w:val="12"/>
              </w:rPr>
            </w:pPr>
            <w:r w:rsidRPr="00DB7727">
              <w:rPr>
                <w:rFonts w:ascii="Arial" w:hAnsi="Arial" w:cs="Arial"/>
                <w:b w:val="0"/>
                <w:sz w:val="12"/>
                <w:szCs w:val="12"/>
              </w:rPr>
              <w:t>2.1.</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b w:val="0"/>
                <w:sz w:val="12"/>
                <w:szCs w:val="12"/>
              </w:rPr>
            </w:pPr>
            <w:r w:rsidRPr="00DB7727">
              <w:rPr>
                <w:rFonts w:ascii="Arial" w:hAnsi="Arial" w:cs="Arial"/>
                <w:b w:val="0"/>
                <w:sz w:val="12"/>
                <w:szCs w:val="12"/>
              </w:rPr>
              <w:t>С видами использования «Обеспечение внутреннего правопорядка»</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smartTag w:uri="urn:schemas-microsoft-com:office:smarttags" w:element="metricconverter">
              <w:smartTagPr>
                <w:attr w:name="ProductID" w:val="4000 м2"/>
              </w:smartTagPr>
              <w:r w:rsidRPr="00DB7727">
                <w:rPr>
                  <w:rFonts w:ascii="Arial" w:hAnsi="Arial" w:cs="Arial"/>
                  <w:sz w:val="12"/>
                  <w:szCs w:val="12"/>
                </w:rPr>
                <w:t>4000 м2</w:t>
              </w:r>
            </w:smartTag>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b w:val="0"/>
                <w:sz w:val="12"/>
                <w:szCs w:val="12"/>
              </w:rPr>
            </w:pPr>
            <w:r w:rsidRPr="00DB7727">
              <w:rPr>
                <w:rFonts w:ascii="Arial" w:hAnsi="Arial" w:cs="Arial"/>
                <w:b w:val="0"/>
                <w:sz w:val="12"/>
                <w:szCs w:val="12"/>
              </w:rPr>
              <w:t>2.2.</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b w:val="0"/>
                <w:sz w:val="12"/>
                <w:szCs w:val="12"/>
              </w:rPr>
            </w:pPr>
            <w:r w:rsidRPr="00DB7727">
              <w:rPr>
                <w:rFonts w:ascii="Arial" w:hAnsi="Arial" w:cs="Arial"/>
                <w:b w:val="0"/>
                <w:sz w:val="12"/>
                <w:szCs w:val="12"/>
              </w:rPr>
              <w:t>С видами использования «Обеспечение научной деятельности»</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smartTag w:uri="urn:schemas-microsoft-com:office:smarttags" w:element="metricconverter">
              <w:smartTagPr>
                <w:attr w:name="ProductID" w:val="30 000 м2"/>
              </w:smartTagPr>
              <w:r w:rsidRPr="00DB7727">
                <w:rPr>
                  <w:rFonts w:ascii="Arial" w:hAnsi="Arial" w:cs="Arial"/>
                  <w:sz w:val="12"/>
                  <w:szCs w:val="12"/>
                </w:rPr>
                <w:t>30 000 м2</w:t>
              </w:r>
            </w:smartTag>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b w:val="0"/>
                <w:sz w:val="12"/>
                <w:szCs w:val="12"/>
              </w:rPr>
            </w:pPr>
            <w:r w:rsidRPr="00DB7727">
              <w:rPr>
                <w:rFonts w:ascii="Arial" w:hAnsi="Arial" w:cs="Arial"/>
                <w:b w:val="0"/>
                <w:sz w:val="12"/>
                <w:szCs w:val="12"/>
              </w:rPr>
              <w:t>2.3.</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b w:val="0"/>
                <w:sz w:val="12"/>
                <w:szCs w:val="12"/>
              </w:rPr>
            </w:pPr>
            <w:r w:rsidRPr="00DB7727">
              <w:rPr>
                <w:rFonts w:ascii="Arial" w:hAnsi="Arial" w:cs="Arial"/>
                <w:b w:val="0"/>
                <w:sz w:val="12"/>
                <w:szCs w:val="12"/>
              </w:rPr>
              <w:t>С другими видами использования</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 xml:space="preserve">Не подлежит установлению </w:t>
            </w: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sz w:val="12"/>
                <w:szCs w:val="12"/>
              </w:rPr>
            </w:pPr>
            <w:r w:rsidRPr="00DB7727">
              <w:rPr>
                <w:rFonts w:ascii="Arial" w:hAnsi="Arial" w:cs="Arial"/>
                <w:sz w:val="12"/>
                <w:szCs w:val="12"/>
              </w:rPr>
              <w:t>3</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sz w:val="12"/>
                <w:szCs w:val="12"/>
              </w:rPr>
            </w:pPr>
            <w:r w:rsidRPr="00DB7727">
              <w:rPr>
                <w:rFonts w:ascii="Arial" w:hAnsi="Arial" w:cs="Arial"/>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3.1</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smartTag w:uri="urn:schemas-microsoft-com:office:smarttags" w:element="metricconverter">
              <w:smartTagPr>
                <w:attr w:name="ProductID" w:val="0 м"/>
              </w:smartTagPr>
              <w:r w:rsidRPr="00DB7727">
                <w:rPr>
                  <w:rFonts w:ascii="Arial" w:hAnsi="Arial" w:cs="Arial"/>
                  <w:sz w:val="12"/>
                  <w:szCs w:val="12"/>
                </w:rPr>
                <w:t>0 м</w:t>
              </w:r>
            </w:smartTag>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3.2</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для хозяйственных построек</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smartTag w:uri="urn:schemas-microsoft-com:office:smarttags" w:element="metricconverter">
              <w:smartTagPr>
                <w:attr w:name="ProductID" w:val="1 м"/>
              </w:smartTagPr>
              <w:r w:rsidRPr="00DB7727">
                <w:rPr>
                  <w:rFonts w:ascii="Arial" w:hAnsi="Arial" w:cs="Arial"/>
                  <w:sz w:val="12"/>
                  <w:szCs w:val="12"/>
                </w:rPr>
                <w:t>1 м</w:t>
              </w:r>
            </w:smartTag>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3.3</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для других объектов капитального строительства</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smartTag w:uri="urn:schemas-microsoft-com:office:smarttags" w:element="metricconverter">
              <w:smartTagPr>
                <w:attr w:name="ProductID" w:val="3 м"/>
              </w:smartTagPr>
              <w:r w:rsidRPr="00DB7727">
                <w:rPr>
                  <w:rFonts w:ascii="Arial" w:hAnsi="Arial" w:cs="Arial"/>
                  <w:sz w:val="12"/>
                  <w:szCs w:val="12"/>
                </w:rPr>
                <w:t>3 м</w:t>
              </w:r>
            </w:smartTag>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sz w:val="12"/>
                <w:szCs w:val="12"/>
              </w:rPr>
            </w:pPr>
            <w:r w:rsidRPr="00DB7727">
              <w:rPr>
                <w:rFonts w:ascii="Arial" w:hAnsi="Arial" w:cs="Arial"/>
                <w:sz w:val="12"/>
                <w:szCs w:val="12"/>
              </w:rPr>
              <w:t>4</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sz w:val="12"/>
                <w:szCs w:val="12"/>
              </w:rPr>
            </w:pPr>
            <w:r w:rsidRPr="00DB7727">
              <w:rPr>
                <w:rFonts w:ascii="Arial" w:hAnsi="Arial" w:cs="Arial"/>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4.1</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smartTag w:uri="urn:schemas-microsoft-com:office:smarttags" w:element="metricconverter">
              <w:smartTagPr>
                <w:attr w:name="ProductID" w:val="0 м"/>
              </w:smartTagPr>
              <w:r w:rsidRPr="00DB7727">
                <w:rPr>
                  <w:rFonts w:ascii="Arial" w:hAnsi="Arial" w:cs="Arial"/>
                  <w:sz w:val="12"/>
                  <w:szCs w:val="12"/>
                </w:rPr>
                <w:t>0 м</w:t>
              </w:r>
            </w:smartTag>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4.2</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для других объектов капитального строительства</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smartTag w:uri="urn:schemas-microsoft-com:office:smarttags" w:element="metricconverter">
              <w:smartTagPr>
                <w:attr w:name="ProductID" w:val="5 м"/>
              </w:smartTagPr>
              <w:r w:rsidRPr="00DB7727">
                <w:rPr>
                  <w:rFonts w:ascii="Arial" w:hAnsi="Arial" w:cs="Arial"/>
                  <w:sz w:val="12"/>
                  <w:szCs w:val="12"/>
                </w:rPr>
                <w:t>5 м</w:t>
              </w:r>
            </w:smartTag>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sz w:val="12"/>
                <w:szCs w:val="12"/>
              </w:rPr>
            </w:pPr>
            <w:r w:rsidRPr="00DB7727">
              <w:rPr>
                <w:rFonts w:ascii="Arial" w:hAnsi="Arial" w:cs="Arial"/>
                <w:sz w:val="12"/>
                <w:szCs w:val="12"/>
              </w:rPr>
              <w:t>5</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sz w:val="12"/>
                <w:szCs w:val="12"/>
              </w:rPr>
            </w:pPr>
            <w:r w:rsidRPr="00DB7727">
              <w:rPr>
                <w:rFonts w:ascii="Arial" w:hAnsi="Arial" w:cs="Arial"/>
                <w:sz w:val="12"/>
                <w:szCs w:val="12"/>
              </w:rPr>
              <w:t>Предельная (максимальная) высота объектов капитального строительства</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 xml:space="preserve">до 5-ти этажей или </w:t>
            </w:r>
            <w:smartTag w:uri="urn:schemas-microsoft-com:office:smarttags" w:element="metricconverter">
              <w:smartTagPr>
                <w:attr w:name="ProductID" w:val="15 м"/>
              </w:smartTagPr>
              <w:r w:rsidRPr="00DB7727">
                <w:rPr>
                  <w:rFonts w:ascii="Arial" w:hAnsi="Arial" w:cs="Arial"/>
                  <w:sz w:val="12"/>
                  <w:szCs w:val="12"/>
                </w:rPr>
                <w:t>15 м</w:t>
              </w:r>
            </w:smartTag>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sz w:val="12"/>
                <w:szCs w:val="12"/>
              </w:rPr>
            </w:pPr>
            <w:r w:rsidRPr="00DB7727">
              <w:rPr>
                <w:rFonts w:ascii="Arial" w:hAnsi="Arial" w:cs="Arial"/>
                <w:sz w:val="12"/>
                <w:szCs w:val="12"/>
              </w:rPr>
              <w:t>6</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e"/>
              <w:jc w:val="both"/>
              <w:rPr>
                <w:rFonts w:ascii="Arial" w:hAnsi="Arial" w:cs="Arial"/>
                <w:sz w:val="12"/>
                <w:szCs w:val="12"/>
              </w:rPr>
            </w:pPr>
            <w:r w:rsidRPr="00DB7727">
              <w:rPr>
                <w:rFonts w:ascii="Arial" w:hAnsi="Arial" w:cs="Arial"/>
                <w:sz w:val="12"/>
                <w:szCs w:val="12"/>
              </w:rPr>
              <w:t>Максимальный процент застройки в границах земельного участка</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6.1</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с основным видом разрешенного использования "Коммунальное обслуживание"</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 в случае размещения на земельном участке только объектов инженерно-технического обеспечения</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100 %</w:t>
            </w: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 в случае размещения на земельном участке иных объектов</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80 %</w:t>
            </w:r>
          </w:p>
        </w:tc>
      </w:tr>
      <w:tr w:rsidR="00D9221F" w:rsidRPr="00D9221F" w:rsidTr="002E71E6">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6.2</w:t>
            </w:r>
          </w:p>
        </w:tc>
        <w:tc>
          <w:tcPr>
            <w:tcW w:w="3285"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с другими видами разрешенного использования</w:t>
            </w:r>
          </w:p>
        </w:tc>
        <w:tc>
          <w:tcPr>
            <w:tcW w:w="135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pStyle w:val="affffc"/>
              <w:jc w:val="both"/>
              <w:rPr>
                <w:rFonts w:ascii="Arial" w:hAnsi="Arial" w:cs="Arial"/>
                <w:sz w:val="12"/>
                <w:szCs w:val="12"/>
              </w:rPr>
            </w:pPr>
            <w:r w:rsidRPr="00DB7727">
              <w:rPr>
                <w:rFonts w:ascii="Arial" w:hAnsi="Arial" w:cs="Arial"/>
                <w:sz w:val="12"/>
                <w:szCs w:val="12"/>
              </w:rPr>
              <w:t>70 %</w:t>
            </w:r>
          </w:p>
        </w:tc>
      </w:tr>
    </w:tbl>
    <w:p w:rsidR="00D9221F" w:rsidRPr="00D9221F" w:rsidRDefault="00445616" w:rsidP="00D9221F">
      <w:pPr>
        <w:spacing w:line="23" w:lineRule="atLeast"/>
        <w:jc w:val="both"/>
        <w:rPr>
          <w:rFonts w:ascii="Arial" w:hAnsi="Arial" w:cs="Arial"/>
          <w:b/>
          <w:sz w:val="16"/>
          <w:szCs w:val="16"/>
        </w:rPr>
      </w:pPr>
      <w:hyperlink r:id="rId18" w:history="1">
        <w:r w:rsidR="00D9221F" w:rsidRPr="00D9221F">
          <w:rPr>
            <w:rFonts w:ascii="Arial" w:hAnsi="Arial" w:cs="Arial"/>
            <w:b/>
            <w:sz w:val="16"/>
            <w:szCs w:val="16"/>
          </w:rPr>
          <w:t>Предельные</w:t>
        </w:r>
      </w:hyperlink>
      <w:r w:rsidR="00D9221F" w:rsidRPr="00D9221F">
        <w:rPr>
          <w:rFonts w:ascii="Arial" w:hAnsi="Arial" w:cs="Arial"/>
          <w:b/>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Ж.1 на территории Костковского сельского поселения:</w:t>
      </w:r>
    </w:p>
    <w:tbl>
      <w:tblPr>
        <w:tblW w:w="5000" w:type="pct"/>
        <w:jc w:val="center"/>
        <w:tblLook w:val="0000"/>
      </w:tblPr>
      <w:tblGrid>
        <w:gridCol w:w="832"/>
        <w:gridCol w:w="6266"/>
        <w:gridCol w:w="4458"/>
      </w:tblGrid>
      <w:tr w:rsidR="00D9221F" w:rsidRPr="00D9221F" w:rsidTr="002E71E6">
        <w:trPr>
          <w:tblHeade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b/>
                <w:bCs/>
                <w:sz w:val="12"/>
                <w:szCs w:val="12"/>
                <w:lang w:eastAsia="zh-CN"/>
              </w:rPr>
            </w:pPr>
            <w:r w:rsidRPr="00DB7727">
              <w:rPr>
                <w:rFonts w:ascii="Arial" w:hAnsi="Arial" w:cs="Arial"/>
                <w:b/>
                <w:bCs/>
                <w:sz w:val="12"/>
                <w:szCs w:val="12"/>
                <w:lang w:eastAsia="zh-CN"/>
              </w:rPr>
              <w:t>№</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b/>
                <w:bCs/>
                <w:sz w:val="12"/>
                <w:szCs w:val="12"/>
                <w:lang w:eastAsia="zh-CN"/>
              </w:rPr>
            </w:pPr>
            <w:r w:rsidRPr="00DB7727">
              <w:rPr>
                <w:rFonts w:ascii="Arial" w:hAnsi="Arial" w:cs="Arial"/>
                <w:b/>
                <w:bCs/>
                <w:sz w:val="12"/>
                <w:szCs w:val="12"/>
                <w:lang w:eastAsia="zh-CN"/>
              </w:rPr>
              <w:t>Предельные размеры и параметры</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b/>
                <w:bCs/>
                <w:sz w:val="12"/>
                <w:szCs w:val="12"/>
                <w:lang w:eastAsia="zh-CN"/>
              </w:rPr>
            </w:pPr>
            <w:r w:rsidRPr="00DB7727">
              <w:rPr>
                <w:rFonts w:ascii="Arial" w:hAnsi="Arial" w:cs="Arial"/>
                <w:b/>
                <w:bCs/>
                <w:sz w:val="12"/>
                <w:szCs w:val="12"/>
                <w:lang w:eastAsia="zh-CN"/>
              </w:rPr>
              <w:t>Значения предельных размеров и параметров</w:t>
            </w: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1</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Минимальная площадь земельных участков</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1.1*</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с видом разрешенного использования "Для индивидуального жилищного строительства", с видом разрешенного использования "Для ведения личного подсобного хозяйства"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300 м2</w:t>
            </w: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1.2.</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с видом разрешенного использования «Блокированная жилая застройка», «Бытовое обслуживание»</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smartTag w:uri="urn:schemas-microsoft-com:office:smarttags" w:element="metricconverter">
              <w:smartTagPr>
                <w:attr w:name="ProductID" w:val="200 м2"/>
              </w:smartTagPr>
              <w:r w:rsidRPr="00DB7727">
                <w:rPr>
                  <w:rFonts w:ascii="Arial" w:hAnsi="Arial" w:cs="Arial"/>
                  <w:sz w:val="12"/>
                  <w:szCs w:val="12"/>
                </w:rPr>
                <w:t>200 м2</w:t>
              </w:r>
            </w:smartTag>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1.4.</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с видом использования: «Магазины», «Общественное питание», «Социальное обслуживание», «Дошкольное начальное и среднее общее образование», «Культурное развитие», «Амбулаторно-поликлиническое обслуживание», «Спорт», «Религиозное использование», «Общественное управление», «Амбулаторно ветеринарное обслуживание», «Деловое управление», «Гостиничное обслуживание», «Малоэтажная многоквартирная жилая застройка»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smartTag w:uri="urn:schemas-microsoft-com:office:smarttags" w:element="metricconverter">
              <w:smartTagPr>
                <w:attr w:name="ProductID" w:val="600 м2"/>
              </w:smartTagPr>
              <w:r w:rsidRPr="00DB7727">
                <w:rPr>
                  <w:rFonts w:ascii="Arial" w:hAnsi="Arial" w:cs="Arial"/>
                  <w:sz w:val="12"/>
                  <w:szCs w:val="12"/>
                </w:rPr>
                <w:t>600 м2</w:t>
              </w:r>
            </w:smartTag>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1.5.</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с другими видами использования</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 xml:space="preserve">не подлежит ограничению </w:t>
            </w: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2</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Максимальная площадь земельных участков</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2.1.</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с видом разрешенного использования «Блокированная жилая застройка», «Бытовое обслуживание», «Амбулаторно-поликлиническое обслуживание», «Культурное развитие», «Общественное питание», «Амбулаторное ветеринарное обслуживание».</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smartTag w:uri="urn:schemas-microsoft-com:office:smarttags" w:element="metricconverter">
              <w:smartTagPr>
                <w:attr w:name="ProductID" w:val="2000 м2"/>
              </w:smartTagPr>
              <w:r w:rsidRPr="00DB7727">
                <w:rPr>
                  <w:rFonts w:ascii="Arial" w:hAnsi="Arial" w:cs="Arial"/>
                  <w:sz w:val="12"/>
                  <w:szCs w:val="12"/>
                </w:rPr>
                <w:t>2000 м2</w:t>
              </w:r>
            </w:smartTag>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2.2.</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с видом разрешенного использования " «Малоэтажная многоквартирная жилая застройка», «Общественное управление», «Деловое управление»</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smartTag w:uri="urn:schemas-microsoft-com:office:smarttags" w:element="metricconverter">
              <w:smartTagPr>
                <w:attr w:name="ProductID" w:val="2500 м2"/>
              </w:smartTagPr>
              <w:r w:rsidRPr="00DB7727">
                <w:rPr>
                  <w:rFonts w:ascii="Arial" w:hAnsi="Arial" w:cs="Arial"/>
                  <w:sz w:val="12"/>
                  <w:szCs w:val="12"/>
                </w:rPr>
                <w:t>2500 м2</w:t>
              </w:r>
            </w:smartTag>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2.3.*</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с видом разрешенного использования "Для индивидуального жилищного строительства, «Для ведения личного подсобного хозяйства"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3000 м2</w:t>
            </w: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highlight w:val="yellow"/>
              </w:rPr>
            </w:pPr>
            <w:r w:rsidRPr="00DB7727">
              <w:rPr>
                <w:rFonts w:ascii="Arial" w:hAnsi="Arial" w:cs="Arial"/>
                <w:sz w:val="12"/>
                <w:szCs w:val="12"/>
              </w:rPr>
              <w:t xml:space="preserve">* </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Указанные в п.п. 1.1 и 2.3 предельные размеры земельных участков с видом разрешенного использования "Для индивидуального жилищного строительства, «Для ведения личного подсобного хозяйства" распространяются на вновь предоставляемые земельные участки из состава государственной или муниципальной собственности. Данные параметры не распространяются на земельные участки, находящиеся в частной собственности, при их объединении и разделе.</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2.4.</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с видом разрешенного использования «Магазины»</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smartTag w:uri="urn:schemas-microsoft-com:office:smarttags" w:element="metricconverter">
              <w:smartTagPr>
                <w:attr w:name="ProductID" w:val="5000 м"/>
              </w:smartTagPr>
              <w:r w:rsidRPr="00DB7727">
                <w:rPr>
                  <w:rFonts w:ascii="Arial" w:hAnsi="Arial" w:cs="Arial"/>
                  <w:sz w:val="12"/>
                  <w:szCs w:val="12"/>
                </w:rPr>
                <w:t>5000 м</w:t>
              </w:r>
            </w:smartTag>
            <w:r w:rsidRPr="00DB7727">
              <w:rPr>
                <w:rFonts w:ascii="Arial" w:hAnsi="Arial" w:cs="Arial"/>
                <w:sz w:val="12"/>
                <w:szCs w:val="12"/>
              </w:rPr>
              <w:t xml:space="preserve"> 2</w:t>
            </w: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2.5.</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с видом использования «Социальное обслуживание», «Спорт», «Религиозное использование», «Гостиничное обслуживание»</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10 000м2,</w:t>
            </w: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2.6.</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С видом использования «Дошкольное, начальное, среднее, общее образование»</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20 000м2,</w:t>
            </w: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2.7.</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с другими видами разрешенного использования</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 xml:space="preserve">не подлежит ограничению </w:t>
            </w: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3</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3.1</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для хозяйственных построек</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smartTag w:uri="urn:schemas-microsoft-com:office:smarttags" w:element="metricconverter">
              <w:smartTagPr>
                <w:attr w:name="ProductID" w:val="1 м"/>
              </w:smartTagPr>
              <w:r w:rsidRPr="00DB7727">
                <w:rPr>
                  <w:rFonts w:ascii="Arial" w:hAnsi="Arial" w:cs="Arial"/>
                  <w:sz w:val="12"/>
                  <w:szCs w:val="12"/>
                </w:rPr>
                <w:t>1 м</w:t>
              </w:r>
            </w:smartTag>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3.2</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для других объектов капитального строительства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smartTag w:uri="urn:schemas-microsoft-com:office:smarttags" w:element="metricconverter">
              <w:smartTagPr>
                <w:attr w:name="ProductID" w:val="3 м"/>
              </w:smartTagPr>
              <w:r w:rsidRPr="00DB7727">
                <w:rPr>
                  <w:rFonts w:ascii="Arial" w:hAnsi="Arial" w:cs="Arial"/>
                  <w:sz w:val="12"/>
                  <w:szCs w:val="12"/>
                </w:rPr>
                <w:t>3 м</w:t>
              </w:r>
            </w:smartTag>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3.3</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При отсутствии централизованной канализации расстояние:</w:t>
            </w:r>
          </w:p>
          <w:p w:rsidR="00D9221F" w:rsidRPr="00DB7727" w:rsidRDefault="00D9221F" w:rsidP="00D9221F">
            <w:pPr>
              <w:jc w:val="both"/>
              <w:rPr>
                <w:rFonts w:ascii="Arial" w:hAnsi="Arial" w:cs="Arial"/>
                <w:sz w:val="12"/>
                <w:szCs w:val="12"/>
              </w:rPr>
            </w:pPr>
            <w:r w:rsidRPr="00DB7727">
              <w:rPr>
                <w:rFonts w:ascii="Arial" w:hAnsi="Arial" w:cs="Arial"/>
                <w:sz w:val="12"/>
                <w:szCs w:val="12"/>
              </w:rPr>
              <w:t>от туалета до стен соседнего дома</w:t>
            </w:r>
          </w:p>
          <w:p w:rsidR="00D9221F" w:rsidRPr="00DB7727" w:rsidRDefault="00D9221F" w:rsidP="00D9221F">
            <w:pPr>
              <w:jc w:val="both"/>
              <w:rPr>
                <w:rFonts w:ascii="Arial" w:hAnsi="Arial" w:cs="Arial"/>
                <w:sz w:val="12"/>
                <w:szCs w:val="12"/>
              </w:rPr>
            </w:pPr>
            <w:r w:rsidRPr="00DB7727">
              <w:rPr>
                <w:rFonts w:ascii="Arial" w:hAnsi="Arial" w:cs="Arial"/>
                <w:sz w:val="12"/>
                <w:szCs w:val="12"/>
              </w:rPr>
              <w:t>до источника водоснабжения (колодца)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p>
          <w:p w:rsidR="00D9221F" w:rsidRPr="00DB7727" w:rsidRDefault="00D9221F" w:rsidP="00D9221F">
            <w:pPr>
              <w:jc w:val="both"/>
              <w:rPr>
                <w:rFonts w:ascii="Arial" w:hAnsi="Arial" w:cs="Arial"/>
                <w:sz w:val="12"/>
                <w:szCs w:val="12"/>
              </w:rPr>
            </w:pPr>
            <w:smartTag w:uri="urn:schemas-microsoft-com:office:smarttags" w:element="metricconverter">
              <w:smartTagPr>
                <w:attr w:name="ProductID" w:val="12 м"/>
              </w:smartTagPr>
              <w:r w:rsidRPr="00DB7727">
                <w:rPr>
                  <w:rFonts w:ascii="Arial" w:hAnsi="Arial" w:cs="Arial"/>
                  <w:sz w:val="12"/>
                  <w:szCs w:val="12"/>
                </w:rPr>
                <w:t>12 м</w:t>
              </w:r>
            </w:smartTag>
          </w:p>
          <w:p w:rsidR="00D9221F" w:rsidRPr="00DB7727" w:rsidRDefault="00D9221F" w:rsidP="00D9221F">
            <w:pPr>
              <w:jc w:val="both"/>
              <w:rPr>
                <w:rFonts w:ascii="Arial" w:hAnsi="Arial" w:cs="Arial"/>
                <w:sz w:val="12"/>
                <w:szCs w:val="12"/>
              </w:rPr>
            </w:pPr>
            <w:smartTag w:uri="urn:schemas-microsoft-com:office:smarttags" w:element="metricconverter">
              <w:smartTagPr>
                <w:attr w:name="ProductID" w:val="25 м"/>
              </w:smartTagPr>
              <w:r w:rsidRPr="00DB7727">
                <w:rPr>
                  <w:rFonts w:ascii="Arial" w:hAnsi="Arial" w:cs="Arial"/>
                  <w:sz w:val="12"/>
                  <w:szCs w:val="12"/>
                </w:rPr>
                <w:t>25 м</w:t>
              </w:r>
            </w:smartTag>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3.4.</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Минимальный отступ до границы соседнего приквартирного земельного участка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3.4.1.</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от постройки для содержания скота и птицы</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smartTag w:uri="urn:schemas-microsoft-com:office:smarttags" w:element="metricconverter">
              <w:smartTagPr>
                <w:attr w:name="ProductID" w:val="4 м"/>
              </w:smartTagPr>
              <w:r w:rsidRPr="00DB7727">
                <w:rPr>
                  <w:rFonts w:ascii="Arial" w:hAnsi="Arial" w:cs="Arial"/>
                  <w:sz w:val="12"/>
                  <w:szCs w:val="12"/>
                </w:rPr>
                <w:t>4 м</w:t>
              </w:r>
            </w:smartTag>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3.5.</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Минимальный отступ от площадок с контейнерами для отходов, до границ участков жилых домов, детских учреждений</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smartTag w:uri="urn:schemas-microsoft-com:office:smarttags" w:element="metricconverter">
              <w:smartTagPr>
                <w:attr w:name="ProductID" w:val="50 м"/>
              </w:smartTagPr>
              <w:r w:rsidRPr="00DB7727">
                <w:rPr>
                  <w:rFonts w:ascii="Arial" w:hAnsi="Arial" w:cs="Arial"/>
                  <w:sz w:val="12"/>
                  <w:szCs w:val="12"/>
                </w:rPr>
                <w:t>50 м</w:t>
              </w:r>
            </w:smartTag>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3.5.1.</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Минимальный отступ от газорегуляторных пунктов до границ участков жилых домов</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smartTag w:uri="urn:schemas-microsoft-com:office:smarttags" w:element="metricconverter">
              <w:smartTagPr>
                <w:attr w:name="ProductID" w:val="15 м"/>
              </w:smartTagPr>
              <w:r w:rsidRPr="00DB7727">
                <w:rPr>
                  <w:rFonts w:ascii="Arial" w:hAnsi="Arial" w:cs="Arial"/>
                  <w:sz w:val="12"/>
                  <w:szCs w:val="12"/>
                </w:rPr>
                <w:t>15 м</w:t>
              </w:r>
            </w:smartTag>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3.5.2.</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Минимальный отступ от трансформаторных подстанций до границ участков жилых домов</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smartTag w:uri="urn:schemas-microsoft-com:office:smarttags" w:element="metricconverter">
              <w:smartTagPr>
                <w:attr w:name="ProductID" w:val="10 м"/>
              </w:smartTagPr>
              <w:r w:rsidRPr="00DB7727">
                <w:rPr>
                  <w:rFonts w:ascii="Arial" w:hAnsi="Arial" w:cs="Arial"/>
                  <w:sz w:val="12"/>
                  <w:szCs w:val="12"/>
                </w:rPr>
                <w:t>10 м</w:t>
              </w:r>
            </w:smartTag>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3.6.</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 xml:space="preserve">Минимальный отступ от хозяйственных построек для содержания скота и птицы до окон жилых помещений </w:t>
            </w:r>
            <w:r w:rsidRPr="00DB7727">
              <w:rPr>
                <w:rFonts w:ascii="Arial" w:hAnsi="Arial" w:cs="Arial"/>
                <w:sz w:val="12"/>
                <w:szCs w:val="12"/>
              </w:rPr>
              <w:lastRenderedPageBreak/>
              <w:t>дома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smartTag w:uri="urn:schemas-microsoft-com:office:smarttags" w:element="metricconverter">
              <w:smartTagPr>
                <w:attr w:name="ProductID" w:val="15 м"/>
              </w:smartTagPr>
              <w:r w:rsidRPr="00DB7727">
                <w:rPr>
                  <w:rFonts w:ascii="Arial" w:hAnsi="Arial" w:cs="Arial"/>
                  <w:sz w:val="12"/>
                  <w:szCs w:val="12"/>
                </w:rPr>
                <w:lastRenderedPageBreak/>
                <w:t>15 м</w:t>
              </w:r>
            </w:smartTag>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lastRenderedPageBreak/>
              <w:t>3.7.</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smartTag w:uri="urn:schemas-microsoft-com:office:smarttags" w:element="metricconverter">
              <w:smartTagPr>
                <w:attr w:name="ProductID" w:val="6 м"/>
              </w:smartTagPr>
              <w:r w:rsidRPr="00DB7727">
                <w:rPr>
                  <w:rFonts w:ascii="Arial" w:hAnsi="Arial" w:cs="Arial"/>
                  <w:sz w:val="12"/>
                  <w:szCs w:val="12"/>
                </w:rPr>
                <w:t>6 м</w:t>
              </w:r>
            </w:smartTag>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4</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4.1</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для дошкольных образовательных организаций, общеобразовательных организаций</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smartTag w:uri="urn:schemas-microsoft-com:office:smarttags" w:element="metricconverter">
              <w:smartTagPr>
                <w:attr w:name="ProductID" w:val="25 м"/>
              </w:smartTagPr>
              <w:r w:rsidRPr="00DB7727">
                <w:rPr>
                  <w:rFonts w:ascii="Arial" w:hAnsi="Arial" w:cs="Arial"/>
                  <w:sz w:val="12"/>
                  <w:szCs w:val="12"/>
                </w:rPr>
                <w:t>25 м</w:t>
              </w:r>
            </w:smartTag>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4.2</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для других объектов капитального строительства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smartTag w:uri="urn:schemas-microsoft-com:office:smarttags" w:element="metricconverter">
              <w:smartTagPr>
                <w:attr w:name="ProductID" w:val="5 м"/>
              </w:smartTagPr>
              <w:r w:rsidRPr="00DB7727">
                <w:rPr>
                  <w:rFonts w:ascii="Arial" w:hAnsi="Arial" w:cs="Arial"/>
                  <w:sz w:val="12"/>
                  <w:szCs w:val="12"/>
                </w:rPr>
                <w:t>5 м</w:t>
              </w:r>
            </w:smartTag>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5</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Предельная (максимальная) высота объектов капитального строительства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5.1.</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Малоэтажная многоквартирная жилая застройка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до 4-х этажей включая мансардный</w:t>
            </w: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5.2.</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Иные основные виды, кроме рынков и иных торговых объектов</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smartTag w:uri="urn:schemas-microsoft-com:office:smarttags" w:element="metricconverter">
              <w:smartTagPr>
                <w:attr w:name="ProductID" w:val="13,6 м"/>
              </w:smartTagPr>
              <w:r w:rsidRPr="00DB7727">
                <w:rPr>
                  <w:rFonts w:ascii="Arial" w:hAnsi="Arial" w:cs="Arial"/>
                  <w:sz w:val="12"/>
                  <w:szCs w:val="12"/>
                </w:rPr>
                <w:t>13,6 м</w:t>
              </w:r>
            </w:smartTag>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5.3.</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Рынки и иные торговые объекты</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smartTag w:uri="urn:schemas-microsoft-com:office:smarttags" w:element="metricconverter">
              <w:smartTagPr>
                <w:attr w:name="ProductID" w:val="10 м"/>
              </w:smartTagPr>
              <w:r w:rsidRPr="00DB7727">
                <w:rPr>
                  <w:rFonts w:ascii="Arial" w:hAnsi="Arial" w:cs="Arial"/>
                  <w:sz w:val="12"/>
                  <w:szCs w:val="12"/>
                </w:rPr>
                <w:t>10 м</w:t>
              </w:r>
            </w:smartTag>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5.4.</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Для вспомогательных строений</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не более 2/3 высоты объекта капитального строительства отнесенного к основным видам разрешенного использования</w:t>
            </w: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6</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Максимальный процент застройки в границах земельного участка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6.1</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45%</w:t>
            </w:r>
          </w:p>
          <w:p w:rsidR="00D9221F" w:rsidRPr="00DB7727" w:rsidRDefault="00D9221F" w:rsidP="00D9221F">
            <w:pPr>
              <w:jc w:val="both"/>
              <w:rPr>
                <w:rFonts w:ascii="Arial" w:hAnsi="Arial" w:cs="Arial"/>
                <w:sz w:val="12"/>
                <w:szCs w:val="12"/>
              </w:rPr>
            </w:pP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6.2</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с основным видом разрешенного использования «Коммунальное обслуживание» или «Бытовое обслуживание»:</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 в случае размещения на земельном участке только объектов инженерно-технического обеспечения</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100 %</w:t>
            </w: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 в случае размещения на земельном участке иных объектов</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80 %</w:t>
            </w: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6.3.</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«Дошкольное начальное и среднее общее образование»</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25%</w:t>
            </w: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6.4.</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«Объекты гаражного назначения»</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80%</w:t>
            </w: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6.5.</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 xml:space="preserve">Для иных видов разрешенного использования </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60%</w:t>
            </w: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7</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Максимальная площадь объектов капитального строительства</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7.1.</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Объекты капитального строительства, предназначенные для продажи товаров, в том числе рынки</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smartTag w:uri="urn:schemas-microsoft-com:office:smarttags" w:element="metricconverter">
              <w:smartTagPr>
                <w:attr w:name="ProductID" w:val="2000 м2"/>
              </w:smartTagPr>
              <w:r w:rsidRPr="00DB7727">
                <w:rPr>
                  <w:rFonts w:ascii="Arial" w:hAnsi="Arial" w:cs="Arial"/>
                  <w:sz w:val="12"/>
                  <w:szCs w:val="12"/>
                </w:rPr>
                <w:t>2000 м2</w:t>
              </w:r>
            </w:smartTag>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7.2</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предприятия общественного питания (рестораны, кафе, столовые, закусочные, бары), объекты культуры – на земельном участке, с видом использования «культурное развитие»</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smartTag w:uri="urn:schemas-microsoft-com:office:smarttags" w:element="metricconverter">
              <w:smartTagPr>
                <w:attr w:name="ProductID" w:val="300 м2"/>
              </w:smartTagPr>
              <w:r w:rsidRPr="00DB7727">
                <w:rPr>
                  <w:rFonts w:ascii="Arial" w:hAnsi="Arial" w:cs="Arial"/>
                  <w:sz w:val="12"/>
                  <w:szCs w:val="12"/>
                </w:rPr>
                <w:t>300 м2</w:t>
              </w:r>
            </w:smartTag>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7.2.</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Для других объектов</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не подлежит ограничению</w:t>
            </w:r>
          </w:p>
        </w:tc>
      </w:tr>
      <w:tr w:rsidR="00D9221F" w:rsidRPr="00D9221F" w:rsidTr="002E71E6">
        <w:trPr>
          <w:jc w:val="center"/>
        </w:trPr>
        <w:tc>
          <w:tcPr>
            <w:tcW w:w="360"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8.</w:t>
            </w:r>
          </w:p>
        </w:tc>
        <w:tc>
          <w:tcPr>
            <w:tcW w:w="2711"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Высота ограждений земельных участков</w:t>
            </w:r>
          </w:p>
        </w:tc>
        <w:tc>
          <w:tcPr>
            <w:tcW w:w="1929"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jc w:val="both"/>
              <w:rPr>
                <w:rFonts w:ascii="Arial" w:hAnsi="Arial" w:cs="Arial"/>
                <w:sz w:val="12"/>
                <w:szCs w:val="12"/>
              </w:rPr>
            </w:pPr>
            <w:r w:rsidRPr="00DB7727">
              <w:rPr>
                <w:rFonts w:ascii="Arial" w:hAnsi="Arial" w:cs="Arial"/>
                <w:sz w:val="12"/>
                <w:szCs w:val="12"/>
              </w:rPr>
              <w:t xml:space="preserve">не более </w:t>
            </w:r>
            <w:smartTag w:uri="urn:schemas-microsoft-com:office:smarttags" w:element="metricconverter">
              <w:smartTagPr>
                <w:attr w:name="ProductID" w:val="1,8 м"/>
              </w:smartTagPr>
              <w:r w:rsidRPr="00DB7727">
                <w:rPr>
                  <w:rFonts w:ascii="Arial" w:hAnsi="Arial" w:cs="Arial"/>
                  <w:sz w:val="12"/>
                  <w:szCs w:val="12"/>
                </w:rPr>
                <w:t>1,8 м</w:t>
              </w:r>
            </w:smartTag>
          </w:p>
        </w:tc>
      </w:tr>
    </w:tbl>
    <w:p w:rsidR="00D9221F" w:rsidRPr="00D9221F" w:rsidRDefault="00D9221F" w:rsidP="00D9221F">
      <w:pPr>
        <w:spacing w:line="23" w:lineRule="atLeast"/>
        <w:jc w:val="both"/>
        <w:rPr>
          <w:rFonts w:ascii="Arial" w:hAnsi="Arial" w:cs="Arial"/>
          <w:b/>
          <w:sz w:val="16"/>
          <w:szCs w:val="16"/>
        </w:rPr>
      </w:pPr>
      <w:r w:rsidRPr="00D9221F">
        <w:rPr>
          <w:rFonts w:ascii="Arial" w:hAnsi="Arial" w:cs="Arial"/>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Ж1</w:t>
      </w:r>
      <w:r w:rsidRPr="00D9221F">
        <w:rPr>
          <w:rFonts w:ascii="Arial" w:hAnsi="Arial" w:cs="Arial"/>
          <w:sz w:val="16"/>
          <w:szCs w:val="16"/>
        </w:rPr>
        <w:t xml:space="preserve"> </w:t>
      </w:r>
      <w:r w:rsidRPr="00D9221F">
        <w:rPr>
          <w:rFonts w:ascii="Arial" w:hAnsi="Arial" w:cs="Arial"/>
          <w:b/>
          <w:sz w:val="16"/>
          <w:szCs w:val="16"/>
        </w:rPr>
        <w:t>на территории Ивантеевского сельского поселения:</w:t>
      </w:r>
    </w:p>
    <w:tbl>
      <w:tblPr>
        <w:tblW w:w="5000" w:type="pct"/>
        <w:jc w:val="center"/>
        <w:tblLook w:val="0000"/>
      </w:tblPr>
      <w:tblGrid>
        <w:gridCol w:w="730"/>
        <w:gridCol w:w="7528"/>
        <w:gridCol w:w="3298"/>
      </w:tblGrid>
      <w:tr w:rsidR="00D9221F" w:rsidRPr="00D9221F" w:rsidTr="00DB7727">
        <w:trPr>
          <w:tblHeade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jc w:val="center"/>
              <w:rPr>
                <w:rFonts w:ascii="Arial" w:hAnsi="Arial" w:cs="Arial"/>
                <w:b/>
                <w:bCs/>
                <w:sz w:val="12"/>
                <w:szCs w:val="12"/>
                <w:lang w:eastAsia="zh-CN"/>
              </w:rPr>
            </w:pPr>
            <w:r w:rsidRPr="00DB7727">
              <w:rPr>
                <w:rFonts w:ascii="Arial" w:hAnsi="Arial" w:cs="Arial"/>
                <w:b/>
                <w:bCs/>
                <w:sz w:val="12"/>
                <w:szCs w:val="12"/>
                <w:lang w:eastAsia="zh-CN"/>
              </w:rPr>
              <w:t>№</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jc w:val="center"/>
              <w:rPr>
                <w:rFonts w:ascii="Arial" w:hAnsi="Arial" w:cs="Arial"/>
                <w:b/>
                <w:bCs/>
                <w:sz w:val="12"/>
                <w:szCs w:val="12"/>
                <w:lang w:eastAsia="zh-CN"/>
              </w:rPr>
            </w:pPr>
            <w:r w:rsidRPr="00DB7727">
              <w:rPr>
                <w:rFonts w:ascii="Arial" w:hAnsi="Arial" w:cs="Arial"/>
                <w:b/>
                <w:bCs/>
                <w:sz w:val="12"/>
                <w:szCs w:val="12"/>
                <w:lang w:eastAsia="zh-CN"/>
              </w:rPr>
              <w:t>Предельные размеры и параметры</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b/>
                <w:bCs/>
                <w:sz w:val="12"/>
                <w:szCs w:val="12"/>
                <w:lang w:eastAsia="zh-CN"/>
              </w:rPr>
            </w:pPr>
            <w:r w:rsidRPr="00DB7727">
              <w:rPr>
                <w:rFonts w:ascii="Arial" w:hAnsi="Arial" w:cs="Arial"/>
                <w:b/>
                <w:bCs/>
                <w:sz w:val="12"/>
                <w:szCs w:val="12"/>
                <w:lang w:eastAsia="zh-CN"/>
              </w:rPr>
              <w:t>Значения предельных размеров и параметров</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b/>
                <w:bCs/>
                <w:sz w:val="12"/>
                <w:szCs w:val="12"/>
                <w:lang w:eastAsia="zh-CN"/>
              </w:rPr>
            </w:pPr>
            <w:r w:rsidRPr="00DB7727">
              <w:rPr>
                <w:rFonts w:ascii="Arial" w:hAnsi="Arial" w:cs="Arial"/>
                <w:b/>
                <w:bCs/>
                <w:sz w:val="12"/>
                <w:szCs w:val="12"/>
                <w:lang w:eastAsia="zh-CN"/>
              </w:rPr>
              <w:t>1</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b/>
                <w:bCs/>
                <w:sz w:val="12"/>
                <w:szCs w:val="12"/>
                <w:lang w:eastAsia="zh-CN"/>
              </w:rPr>
            </w:pPr>
            <w:r w:rsidRPr="00DB7727">
              <w:rPr>
                <w:rFonts w:ascii="Arial" w:hAnsi="Arial" w:cs="Arial"/>
                <w:b/>
                <w:bCs/>
                <w:sz w:val="12"/>
                <w:szCs w:val="12"/>
                <w:lang w:eastAsia="zh-CN"/>
              </w:rPr>
              <w:t>Площадь земельных участков</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snapToGrid w:val="0"/>
              <w:rPr>
                <w:rFonts w:ascii="Arial" w:hAnsi="Arial" w:cs="Arial"/>
                <w:b/>
                <w:bCs/>
                <w:sz w:val="12"/>
                <w:szCs w:val="12"/>
                <w:lang w:eastAsia="zh-CN"/>
              </w:rPr>
            </w:pP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1.1</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Для индивидуального жилищного строительства</w:t>
            </w:r>
            <w:r w:rsidRPr="00DB7727">
              <w:rPr>
                <w:rFonts w:ascii="Arial" w:hAnsi="Arial" w:cs="Arial"/>
                <w:b/>
                <w:sz w:val="12"/>
                <w:szCs w:val="12"/>
                <w:lang w:eastAsia="zh-CN"/>
              </w:rPr>
              <w:t>*</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минимальный размер земельного участка:</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максимальный размер земельного участка:</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p>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400 м</w:t>
            </w:r>
            <w:r w:rsidRPr="00DB7727">
              <w:rPr>
                <w:rFonts w:ascii="Arial" w:hAnsi="Arial" w:cs="Arial"/>
                <w:sz w:val="12"/>
                <w:szCs w:val="12"/>
                <w:vertAlign w:val="superscript"/>
                <w:lang w:eastAsia="zh-CN"/>
              </w:rPr>
              <w:t>2</w:t>
            </w:r>
          </w:p>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1 500 м</w:t>
            </w:r>
            <w:r w:rsidRPr="00DB7727">
              <w:rPr>
                <w:rFonts w:ascii="Arial" w:hAnsi="Arial" w:cs="Arial"/>
                <w:sz w:val="12"/>
                <w:szCs w:val="12"/>
                <w:vertAlign w:val="superscript"/>
                <w:lang w:eastAsia="zh-CN"/>
              </w:rPr>
              <w:t>2</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1.2</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rPr>
            </w:pPr>
            <w:r w:rsidRPr="00DB7727">
              <w:rPr>
                <w:rFonts w:ascii="Arial" w:hAnsi="Arial" w:cs="Arial"/>
                <w:sz w:val="12"/>
                <w:szCs w:val="12"/>
              </w:rPr>
              <w:t>Для ведения личного подсобного хозяйства (приусадебный земельный участок)</w:t>
            </w:r>
            <w:r w:rsidRPr="00DB7727">
              <w:rPr>
                <w:rFonts w:ascii="Arial" w:hAnsi="Arial" w:cs="Arial"/>
                <w:b/>
                <w:sz w:val="12"/>
                <w:szCs w:val="12"/>
              </w:rPr>
              <w:t>*</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минимальный размер земельного участка:</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максимальный размер земельного участка:</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p>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400 м</w:t>
            </w:r>
            <w:r w:rsidRPr="00DB7727">
              <w:rPr>
                <w:rFonts w:ascii="Arial" w:hAnsi="Arial" w:cs="Arial"/>
                <w:sz w:val="12"/>
                <w:szCs w:val="12"/>
                <w:vertAlign w:val="superscript"/>
                <w:lang w:eastAsia="zh-CN"/>
              </w:rPr>
              <w:t>2</w:t>
            </w:r>
          </w:p>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1 500 м</w:t>
            </w:r>
            <w:r w:rsidRPr="00DB7727">
              <w:rPr>
                <w:rFonts w:ascii="Arial" w:hAnsi="Arial" w:cs="Arial"/>
                <w:sz w:val="12"/>
                <w:szCs w:val="12"/>
                <w:vertAlign w:val="superscript"/>
                <w:lang w:eastAsia="zh-CN"/>
              </w:rPr>
              <w:t>2</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1.3</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Малоэтажная многоквартирная жилая застройка</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минимальный размер земельного участка  (на одну квартиру, домовладение);</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xml:space="preserve">- максимальный размер земельного участка принимается в расчете на 1000 чел.: </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xml:space="preserve">- при средней этажности жилой застройки 3 этажа  для застройки без земельных участков; </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при средней этажности жилой застройки 3 этажа  для застройки с земельными участками;</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p>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400 м</w:t>
            </w:r>
            <w:r w:rsidRPr="00DB7727">
              <w:rPr>
                <w:rFonts w:ascii="Arial" w:hAnsi="Arial" w:cs="Arial"/>
                <w:sz w:val="12"/>
                <w:szCs w:val="12"/>
                <w:vertAlign w:val="superscript"/>
                <w:lang w:eastAsia="zh-CN"/>
              </w:rPr>
              <w:t>2</w:t>
            </w:r>
          </w:p>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100 000 м</w:t>
            </w:r>
            <w:r w:rsidRPr="00DB7727">
              <w:rPr>
                <w:rFonts w:ascii="Arial" w:hAnsi="Arial" w:cs="Arial"/>
                <w:sz w:val="12"/>
                <w:szCs w:val="12"/>
                <w:vertAlign w:val="superscript"/>
                <w:lang w:eastAsia="zh-CN"/>
              </w:rPr>
              <w:t>2</w:t>
            </w:r>
          </w:p>
          <w:p w:rsidR="00D9221F" w:rsidRPr="00DB7727" w:rsidRDefault="00D9221F" w:rsidP="00DB7727">
            <w:pPr>
              <w:tabs>
                <w:tab w:val="left" w:pos="284"/>
              </w:tabs>
              <w:jc w:val="center"/>
              <w:rPr>
                <w:rFonts w:ascii="Arial" w:hAnsi="Arial" w:cs="Arial"/>
                <w:sz w:val="12"/>
                <w:szCs w:val="12"/>
                <w:lang w:eastAsia="zh-CN"/>
              </w:rPr>
            </w:pPr>
            <w:r w:rsidRPr="00DB7727">
              <w:rPr>
                <w:rFonts w:ascii="Arial" w:hAnsi="Arial" w:cs="Arial"/>
                <w:sz w:val="12"/>
                <w:szCs w:val="12"/>
                <w:lang w:eastAsia="zh-CN"/>
              </w:rPr>
              <w:t>200 000 м</w:t>
            </w:r>
            <w:r w:rsidRPr="00DB7727">
              <w:rPr>
                <w:rFonts w:ascii="Arial" w:hAnsi="Arial" w:cs="Arial"/>
                <w:sz w:val="12"/>
                <w:szCs w:val="12"/>
                <w:vertAlign w:val="superscript"/>
                <w:lang w:eastAsia="zh-CN"/>
              </w:rPr>
              <w:t>2</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1.4</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Блокированная жилая застройка:</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минимальный размер земельного участка (на одну квартиру, домовладение);</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xml:space="preserve">- максимальный размер земельного участка принимается в расчете на 1000 чел.: </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xml:space="preserve">- при средней этажности жилой застройки 3 этажа  для застройки без земельных участков; </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при средней этажности жилой застройки 3 этажа  для застройки с земельными участками;</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p>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400 м</w:t>
            </w:r>
            <w:r w:rsidRPr="00DB7727">
              <w:rPr>
                <w:rFonts w:ascii="Arial" w:hAnsi="Arial" w:cs="Arial"/>
                <w:sz w:val="12"/>
                <w:szCs w:val="12"/>
                <w:vertAlign w:val="superscript"/>
                <w:lang w:eastAsia="zh-CN"/>
              </w:rPr>
              <w:t>2</w:t>
            </w:r>
          </w:p>
          <w:p w:rsidR="00D9221F" w:rsidRPr="00DB7727" w:rsidRDefault="00D9221F" w:rsidP="00D9221F">
            <w:pPr>
              <w:tabs>
                <w:tab w:val="left" w:pos="284"/>
              </w:tabs>
              <w:jc w:val="center"/>
              <w:rPr>
                <w:rFonts w:ascii="Arial" w:hAnsi="Arial" w:cs="Arial"/>
                <w:sz w:val="12"/>
                <w:szCs w:val="12"/>
                <w:lang w:eastAsia="zh-CN"/>
              </w:rPr>
            </w:pPr>
          </w:p>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100 000 м</w:t>
            </w:r>
            <w:r w:rsidRPr="00DB7727">
              <w:rPr>
                <w:rFonts w:ascii="Arial" w:hAnsi="Arial" w:cs="Arial"/>
                <w:sz w:val="12"/>
                <w:szCs w:val="12"/>
                <w:vertAlign w:val="superscript"/>
                <w:lang w:eastAsia="zh-CN"/>
              </w:rPr>
              <w:t>2</w:t>
            </w:r>
          </w:p>
          <w:p w:rsidR="00D9221F" w:rsidRPr="00DB7727" w:rsidRDefault="00D9221F" w:rsidP="00DB7727">
            <w:pPr>
              <w:tabs>
                <w:tab w:val="left" w:pos="284"/>
              </w:tabs>
              <w:jc w:val="center"/>
              <w:rPr>
                <w:rFonts w:ascii="Arial" w:hAnsi="Arial" w:cs="Arial"/>
                <w:sz w:val="12"/>
                <w:szCs w:val="12"/>
                <w:lang w:eastAsia="zh-CN"/>
              </w:rPr>
            </w:pPr>
            <w:r w:rsidRPr="00DB7727">
              <w:rPr>
                <w:rFonts w:ascii="Arial" w:hAnsi="Arial" w:cs="Arial"/>
                <w:sz w:val="12"/>
                <w:szCs w:val="12"/>
                <w:lang w:eastAsia="zh-CN"/>
              </w:rPr>
              <w:t>200 000 м</w:t>
            </w:r>
            <w:r w:rsidRPr="00DB7727">
              <w:rPr>
                <w:rFonts w:ascii="Arial" w:hAnsi="Arial" w:cs="Arial"/>
                <w:sz w:val="12"/>
                <w:szCs w:val="12"/>
                <w:vertAlign w:val="superscript"/>
                <w:lang w:eastAsia="zh-CN"/>
              </w:rPr>
              <w:t>2</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1.5</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Среднеэтажная жилая застройка:</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минимальный размер земельного участка – (на одну квартиру, домовладение);</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xml:space="preserve">- максимальный размер земельного участка принимается в расчете на 1000 чел.: </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xml:space="preserve">- при средней этажности жилой застройки 3 этажа  для застройки без земельных участков; </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при средней этажности жилой застройки 3 этажа  для застройки с земельными участками;</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p>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30 м</w:t>
            </w:r>
            <w:r w:rsidRPr="00DB7727">
              <w:rPr>
                <w:rFonts w:ascii="Arial" w:hAnsi="Arial" w:cs="Arial"/>
                <w:sz w:val="12"/>
                <w:szCs w:val="12"/>
                <w:vertAlign w:val="superscript"/>
                <w:lang w:eastAsia="zh-CN"/>
              </w:rPr>
              <w:t>2</w:t>
            </w:r>
          </w:p>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100 000 м</w:t>
            </w:r>
            <w:r w:rsidRPr="00DB7727">
              <w:rPr>
                <w:rFonts w:ascii="Arial" w:hAnsi="Arial" w:cs="Arial"/>
                <w:sz w:val="12"/>
                <w:szCs w:val="12"/>
                <w:vertAlign w:val="superscript"/>
                <w:lang w:eastAsia="zh-CN"/>
              </w:rPr>
              <w:t>2</w:t>
            </w:r>
          </w:p>
          <w:p w:rsidR="00D9221F" w:rsidRPr="00DB7727" w:rsidRDefault="00D9221F" w:rsidP="00DB7727">
            <w:pPr>
              <w:tabs>
                <w:tab w:val="left" w:pos="284"/>
              </w:tabs>
              <w:jc w:val="center"/>
              <w:rPr>
                <w:rFonts w:ascii="Arial" w:hAnsi="Arial" w:cs="Arial"/>
                <w:sz w:val="12"/>
                <w:szCs w:val="12"/>
                <w:lang w:eastAsia="zh-CN"/>
              </w:rPr>
            </w:pPr>
            <w:r w:rsidRPr="00DB7727">
              <w:rPr>
                <w:rFonts w:ascii="Arial" w:hAnsi="Arial" w:cs="Arial"/>
                <w:sz w:val="12"/>
                <w:szCs w:val="12"/>
                <w:lang w:eastAsia="zh-CN"/>
              </w:rPr>
              <w:t>200 000 м</w:t>
            </w:r>
            <w:r w:rsidRPr="00DB7727">
              <w:rPr>
                <w:rFonts w:ascii="Arial" w:hAnsi="Arial" w:cs="Arial"/>
                <w:sz w:val="12"/>
                <w:szCs w:val="12"/>
                <w:vertAlign w:val="superscript"/>
                <w:lang w:eastAsia="zh-CN"/>
              </w:rPr>
              <w:t>2</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1.6</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xml:space="preserve">Для индивидуальных гаражей: </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xml:space="preserve"> - минимальный размер  земельного участка;</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максимальный размер  земельного участка.</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p>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18 м</w:t>
            </w:r>
            <w:r w:rsidRPr="00DB7727">
              <w:rPr>
                <w:rFonts w:ascii="Arial" w:hAnsi="Arial" w:cs="Arial"/>
                <w:sz w:val="12"/>
                <w:szCs w:val="12"/>
                <w:vertAlign w:val="superscript"/>
                <w:lang w:eastAsia="zh-CN"/>
              </w:rPr>
              <w:t>2</w:t>
            </w:r>
          </w:p>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50 м</w:t>
            </w:r>
            <w:r w:rsidRPr="00DB7727">
              <w:rPr>
                <w:rFonts w:ascii="Arial" w:hAnsi="Arial" w:cs="Arial"/>
                <w:sz w:val="12"/>
                <w:szCs w:val="12"/>
                <w:vertAlign w:val="superscript"/>
                <w:lang w:eastAsia="zh-CN"/>
              </w:rPr>
              <w:t>2</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1.7</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с другими видами разрешенного использования:</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минимальный размер земельного участка;</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максимальный размер земельного участка.</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p>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100 м</w:t>
            </w:r>
            <w:r w:rsidRPr="00DB7727">
              <w:rPr>
                <w:rFonts w:ascii="Arial" w:hAnsi="Arial" w:cs="Arial"/>
                <w:sz w:val="12"/>
                <w:szCs w:val="12"/>
                <w:vertAlign w:val="superscript"/>
                <w:lang w:eastAsia="zh-CN"/>
              </w:rPr>
              <w:t>2</w:t>
            </w:r>
          </w:p>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500 000 м</w:t>
            </w:r>
            <w:r w:rsidRPr="00DB7727">
              <w:rPr>
                <w:rFonts w:ascii="Arial" w:hAnsi="Arial" w:cs="Arial"/>
                <w:sz w:val="12"/>
                <w:szCs w:val="12"/>
                <w:vertAlign w:val="superscript"/>
                <w:lang w:eastAsia="zh-CN"/>
              </w:rPr>
              <w:t>2</w:t>
            </w:r>
          </w:p>
        </w:tc>
      </w:tr>
      <w:tr w:rsidR="00D9221F" w:rsidRPr="00D9221F" w:rsidTr="00DB7727">
        <w:trPr>
          <w:trHeight w:val="397"/>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1.8</w:t>
            </w:r>
          </w:p>
        </w:tc>
        <w:tc>
          <w:tcPr>
            <w:tcW w:w="3257" w:type="pct"/>
            <w:tcBorders>
              <w:top w:val="single" w:sz="4" w:space="0" w:color="000000"/>
              <w:left w:val="single" w:sz="4" w:space="0" w:color="000000"/>
              <w:bottom w:val="single" w:sz="4" w:space="0" w:color="000000"/>
            </w:tcBorders>
            <w:shd w:val="clear" w:color="auto" w:fill="auto"/>
            <w:vAlign w:val="center"/>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исключен решением от 07.08.2024 № 164</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b/>
                <w:bCs/>
                <w:sz w:val="12"/>
                <w:szCs w:val="12"/>
                <w:lang w:eastAsia="zh-CN"/>
              </w:rPr>
            </w:pPr>
            <w:r w:rsidRPr="00DB7727">
              <w:rPr>
                <w:rFonts w:ascii="Arial" w:hAnsi="Arial" w:cs="Arial"/>
                <w:b/>
                <w:bCs/>
                <w:sz w:val="12"/>
                <w:szCs w:val="12"/>
                <w:lang w:eastAsia="zh-CN"/>
              </w:rPr>
              <w:t>2</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b/>
                <w:bCs/>
                <w:sz w:val="12"/>
                <w:szCs w:val="12"/>
                <w:lang w:eastAsia="zh-CN"/>
              </w:rPr>
            </w:pPr>
            <w:r w:rsidRPr="00DB7727">
              <w:rPr>
                <w:rFonts w:ascii="Arial" w:hAnsi="Arial" w:cs="Arial"/>
                <w:b/>
                <w:bCs/>
                <w:sz w:val="12"/>
                <w:szCs w:val="12"/>
                <w:lang w:eastAsia="zh-CN"/>
              </w:rPr>
              <w:t>Максимальный процент застройки в границах земельного участка</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snapToGrid w:val="0"/>
              <w:jc w:val="center"/>
              <w:rPr>
                <w:rFonts w:ascii="Arial" w:hAnsi="Arial" w:cs="Arial"/>
                <w:b/>
                <w:bCs/>
                <w:sz w:val="12"/>
                <w:szCs w:val="12"/>
                <w:lang w:eastAsia="zh-CN"/>
              </w:rPr>
            </w:pP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2.1</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максимальный процент застройки земельного участка объектами жилищного строительства и хозяйственными постройками:</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40%</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2.2</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максимальный процент застройки земельного участка образовательными учреждениями:</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25%</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2.3</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максимальный процент застройки земельного участка гаражами:</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60%</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2.4</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в случае размещения на земельном участке только объектов инженерно-технического обеспечения</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100 %</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2.5</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с видом разрешенного использования "Охрана природных территорий", "Водные объекты", "Земельные участки (территории) общего пользования" или "Запас"</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б) 0 % в иных случаях</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2.6</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максимальный процент застройки земельного участка иными объектами капитального строительства данной зоны составляет:</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60 %</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b/>
                <w:bCs/>
                <w:sz w:val="12"/>
                <w:szCs w:val="12"/>
                <w:lang w:eastAsia="zh-CN"/>
              </w:rPr>
            </w:pPr>
            <w:r w:rsidRPr="00DB7727">
              <w:rPr>
                <w:rFonts w:ascii="Arial" w:hAnsi="Arial" w:cs="Arial"/>
                <w:b/>
                <w:bCs/>
                <w:sz w:val="12"/>
                <w:szCs w:val="12"/>
                <w:lang w:eastAsia="zh-CN"/>
              </w:rPr>
              <w:t>3</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b/>
                <w:bCs/>
                <w:sz w:val="12"/>
                <w:szCs w:val="12"/>
                <w:lang w:eastAsia="zh-CN"/>
              </w:rPr>
            </w:pPr>
            <w:r w:rsidRPr="00DB7727">
              <w:rPr>
                <w:rFonts w:ascii="Arial" w:hAnsi="Arial" w:cs="Arial"/>
                <w:b/>
                <w:bCs/>
                <w:sz w:val="12"/>
                <w:szCs w:val="12"/>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snapToGrid w:val="0"/>
              <w:jc w:val="center"/>
              <w:rPr>
                <w:rFonts w:ascii="Arial" w:hAnsi="Arial" w:cs="Arial"/>
                <w:b/>
                <w:bCs/>
                <w:sz w:val="12"/>
                <w:szCs w:val="12"/>
                <w:lang w:eastAsia="zh-CN"/>
              </w:rPr>
            </w:pP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3.1</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0 м</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3.2</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для жилых домов</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3 м</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3.3</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для хозяйственных построек (бани, гаража и др.)</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1 м</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3.4</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для построек для содержания скота и птицы</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4 м</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bCs/>
                <w:sz w:val="12"/>
                <w:szCs w:val="12"/>
                <w:lang w:eastAsia="zh-CN"/>
              </w:rPr>
            </w:pPr>
            <w:r w:rsidRPr="00DB7727">
              <w:rPr>
                <w:rFonts w:ascii="Arial" w:hAnsi="Arial" w:cs="Arial"/>
                <w:bCs/>
                <w:sz w:val="12"/>
                <w:szCs w:val="12"/>
                <w:lang w:eastAsia="zh-CN"/>
              </w:rPr>
              <w:t>3.5</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bCs/>
                <w:sz w:val="12"/>
                <w:szCs w:val="12"/>
                <w:lang w:eastAsia="zh-CN"/>
              </w:rPr>
            </w:pPr>
            <w:r w:rsidRPr="00DB7727">
              <w:rPr>
                <w:rFonts w:ascii="Arial" w:hAnsi="Arial" w:cs="Arial"/>
                <w:bCs/>
                <w:sz w:val="12"/>
                <w:szCs w:val="12"/>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D9221F" w:rsidRPr="00DB7727" w:rsidRDefault="00D9221F" w:rsidP="00D9221F">
            <w:pPr>
              <w:tabs>
                <w:tab w:val="left" w:pos="284"/>
              </w:tabs>
              <w:rPr>
                <w:rFonts w:ascii="Arial" w:hAnsi="Arial" w:cs="Arial"/>
                <w:bCs/>
                <w:sz w:val="12"/>
                <w:szCs w:val="12"/>
                <w:lang w:eastAsia="zh-CN"/>
              </w:rPr>
            </w:pPr>
            <w:r w:rsidRPr="00DB7727">
              <w:rPr>
                <w:rFonts w:ascii="Arial" w:hAnsi="Arial" w:cs="Arial"/>
                <w:bCs/>
                <w:sz w:val="12"/>
                <w:szCs w:val="12"/>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snapToGrid w:val="0"/>
              <w:jc w:val="center"/>
              <w:rPr>
                <w:rFonts w:ascii="Arial" w:hAnsi="Arial" w:cs="Arial"/>
                <w:b/>
                <w:bCs/>
                <w:sz w:val="12"/>
                <w:szCs w:val="12"/>
                <w:lang w:eastAsia="zh-CN"/>
              </w:rPr>
            </w:pPr>
          </w:p>
          <w:p w:rsidR="00D9221F" w:rsidRPr="00DB7727" w:rsidRDefault="00D9221F" w:rsidP="00D9221F">
            <w:pPr>
              <w:tabs>
                <w:tab w:val="left" w:pos="284"/>
              </w:tabs>
              <w:snapToGrid w:val="0"/>
              <w:jc w:val="center"/>
              <w:rPr>
                <w:rFonts w:ascii="Arial" w:hAnsi="Arial" w:cs="Arial"/>
                <w:b/>
                <w:bCs/>
                <w:sz w:val="12"/>
                <w:szCs w:val="12"/>
                <w:lang w:eastAsia="zh-CN"/>
              </w:rPr>
            </w:pPr>
          </w:p>
          <w:p w:rsidR="00D9221F" w:rsidRPr="00DB7727" w:rsidRDefault="00D9221F" w:rsidP="00D9221F">
            <w:pPr>
              <w:tabs>
                <w:tab w:val="left" w:pos="284"/>
              </w:tabs>
              <w:snapToGrid w:val="0"/>
              <w:jc w:val="center"/>
              <w:rPr>
                <w:rFonts w:ascii="Arial" w:hAnsi="Arial" w:cs="Arial"/>
                <w:b/>
                <w:bCs/>
                <w:sz w:val="12"/>
                <w:szCs w:val="12"/>
                <w:lang w:eastAsia="zh-CN"/>
              </w:rPr>
            </w:pPr>
            <w:r w:rsidRPr="00DB7727">
              <w:rPr>
                <w:rFonts w:ascii="Arial" w:hAnsi="Arial" w:cs="Arial"/>
                <w:bCs/>
                <w:sz w:val="12"/>
                <w:szCs w:val="12"/>
                <w:lang w:eastAsia="zh-CN"/>
              </w:rPr>
              <w:t>6 м</w:t>
            </w:r>
          </w:p>
          <w:p w:rsidR="00D9221F" w:rsidRPr="00DB7727" w:rsidRDefault="00D9221F" w:rsidP="00D9221F">
            <w:pPr>
              <w:tabs>
                <w:tab w:val="left" w:pos="284"/>
              </w:tabs>
              <w:snapToGrid w:val="0"/>
              <w:jc w:val="center"/>
              <w:rPr>
                <w:rFonts w:ascii="Arial" w:hAnsi="Arial" w:cs="Arial"/>
                <w:b/>
                <w:bCs/>
                <w:sz w:val="12"/>
                <w:szCs w:val="12"/>
                <w:lang w:eastAsia="zh-CN"/>
              </w:rPr>
            </w:pP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bCs/>
                <w:sz w:val="12"/>
                <w:szCs w:val="12"/>
                <w:lang w:eastAsia="zh-CN"/>
              </w:rPr>
            </w:pPr>
            <w:r w:rsidRPr="00DB7727">
              <w:rPr>
                <w:rFonts w:ascii="Arial" w:hAnsi="Arial" w:cs="Arial"/>
                <w:bCs/>
                <w:sz w:val="12"/>
                <w:szCs w:val="12"/>
                <w:lang w:eastAsia="zh-CN"/>
              </w:rPr>
              <w:t>3.6</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bCs/>
                <w:sz w:val="12"/>
                <w:szCs w:val="12"/>
                <w:lang w:eastAsia="zh-CN"/>
              </w:rPr>
            </w:pPr>
            <w:r w:rsidRPr="00DB7727">
              <w:rPr>
                <w:rFonts w:ascii="Arial" w:hAnsi="Arial" w:cs="Arial"/>
                <w:bCs/>
                <w:sz w:val="12"/>
                <w:szCs w:val="12"/>
                <w:lang w:eastAsia="zh-CN"/>
              </w:rPr>
              <w:t>При отсутствии централизованной канализации расстояние:</w:t>
            </w:r>
            <w:r w:rsidRPr="00DB7727">
              <w:rPr>
                <w:rFonts w:ascii="Arial" w:hAnsi="Arial" w:cs="Arial"/>
                <w:bCs/>
                <w:sz w:val="12"/>
                <w:szCs w:val="12"/>
                <w:lang w:eastAsia="zh-CN"/>
              </w:rPr>
              <w:br/>
              <w:t>- от туалета до стен соседнего дома необходимо принимать не менее:</w:t>
            </w:r>
          </w:p>
          <w:p w:rsidR="00D9221F" w:rsidRPr="00DB7727" w:rsidRDefault="00D9221F" w:rsidP="00D9221F">
            <w:pPr>
              <w:tabs>
                <w:tab w:val="left" w:pos="284"/>
              </w:tabs>
              <w:rPr>
                <w:rFonts w:ascii="Arial" w:hAnsi="Arial" w:cs="Arial"/>
                <w:bCs/>
                <w:sz w:val="12"/>
                <w:szCs w:val="12"/>
                <w:lang w:eastAsia="zh-CN"/>
              </w:rPr>
            </w:pPr>
            <w:r w:rsidRPr="00DB7727">
              <w:rPr>
                <w:rFonts w:ascii="Arial" w:hAnsi="Arial" w:cs="Arial"/>
                <w:bCs/>
                <w:sz w:val="12"/>
                <w:szCs w:val="12"/>
                <w:lang w:eastAsia="zh-CN"/>
              </w:rPr>
              <w:t>- до источника водоснабжения (колодца) не менее:</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snapToGrid w:val="0"/>
              <w:jc w:val="center"/>
              <w:rPr>
                <w:rFonts w:ascii="Arial" w:hAnsi="Arial" w:cs="Arial"/>
                <w:b/>
                <w:bCs/>
                <w:sz w:val="12"/>
                <w:szCs w:val="12"/>
                <w:lang w:eastAsia="zh-CN"/>
              </w:rPr>
            </w:pPr>
          </w:p>
          <w:p w:rsidR="00D9221F" w:rsidRPr="00DB7727" w:rsidRDefault="00D9221F" w:rsidP="00D9221F">
            <w:pPr>
              <w:tabs>
                <w:tab w:val="left" w:pos="284"/>
              </w:tabs>
              <w:snapToGrid w:val="0"/>
              <w:jc w:val="center"/>
              <w:rPr>
                <w:rFonts w:ascii="Arial" w:hAnsi="Arial" w:cs="Arial"/>
                <w:b/>
                <w:bCs/>
                <w:sz w:val="12"/>
                <w:szCs w:val="12"/>
                <w:lang w:eastAsia="zh-CN"/>
              </w:rPr>
            </w:pPr>
            <w:r w:rsidRPr="00DB7727">
              <w:rPr>
                <w:rFonts w:ascii="Arial" w:hAnsi="Arial" w:cs="Arial"/>
                <w:bCs/>
                <w:sz w:val="12"/>
                <w:szCs w:val="12"/>
                <w:lang w:eastAsia="zh-CN"/>
              </w:rPr>
              <w:t>12 м</w:t>
            </w:r>
          </w:p>
          <w:p w:rsidR="00D9221F" w:rsidRPr="00DB7727" w:rsidRDefault="00D9221F" w:rsidP="00D9221F">
            <w:pPr>
              <w:tabs>
                <w:tab w:val="left" w:pos="284"/>
              </w:tabs>
              <w:snapToGrid w:val="0"/>
              <w:jc w:val="center"/>
              <w:rPr>
                <w:rFonts w:ascii="Arial" w:hAnsi="Arial" w:cs="Arial"/>
                <w:b/>
                <w:bCs/>
                <w:sz w:val="12"/>
                <w:szCs w:val="12"/>
                <w:lang w:eastAsia="zh-CN"/>
              </w:rPr>
            </w:pPr>
            <w:r w:rsidRPr="00DB7727">
              <w:rPr>
                <w:rFonts w:ascii="Arial" w:hAnsi="Arial" w:cs="Arial"/>
                <w:bCs/>
                <w:sz w:val="12"/>
                <w:szCs w:val="12"/>
                <w:lang w:eastAsia="zh-CN"/>
              </w:rPr>
              <w:t>25 м</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b/>
                <w:bCs/>
                <w:sz w:val="12"/>
                <w:szCs w:val="12"/>
                <w:lang w:eastAsia="zh-CN"/>
              </w:rPr>
            </w:pPr>
            <w:r w:rsidRPr="00DB7727">
              <w:rPr>
                <w:rFonts w:ascii="Arial" w:hAnsi="Arial" w:cs="Arial"/>
                <w:b/>
                <w:bCs/>
                <w:sz w:val="12"/>
                <w:szCs w:val="12"/>
                <w:lang w:eastAsia="zh-CN"/>
              </w:rPr>
              <w:t>4</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b/>
                <w:bCs/>
                <w:sz w:val="12"/>
                <w:szCs w:val="12"/>
                <w:lang w:eastAsia="zh-CN"/>
              </w:rPr>
            </w:pPr>
            <w:r w:rsidRPr="00DB7727">
              <w:rPr>
                <w:rFonts w:ascii="Arial" w:hAnsi="Arial" w:cs="Arial"/>
                <w:b/>
                <w:bCs/>
                <w:sz w:val="12"/>
                <w:szCs w:val="12"/>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snapToGrid w:val="0"/>
              <w:jc w:val="center"/>
              <w:rPr>
                <w:rFonts w:ascii="Arial" w:hAnsi="Arial" w:cs="Arial"/>
                <w:b/>
                <w:bCs/>
                <w:sz w:val="12"/>
                <w:szCs w:val="12"/>
                <w:lang w:eastAsia="zh-CN"/>
              </w:rPr>
            </w:pP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4.1</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5 м</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4.2</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xml:space="preserve">до красных линий улиц от хозяйственных построек  </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5м</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4.3</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3 м</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4.4</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xml:space="preserve">до красных линий проездов от хозяйственных построек </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5м</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4.5</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0 м</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4.6</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для дошкольных образовательных организаций, общеобразовательных организаций</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25 м</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4.7</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для других объектов капитального строительства</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5 м</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b/>
                <w:bCs/>
                <w:sz w:val="12"/>
                <w:szCs w:val="12"/>
                <w:lang w:eastAsia="zh-CN"/>
              </w:rPr>
            </w:pPr>
            <w:r w:rsidRPr="00DB7727">
              <w:rPr>
                <w:rFonts w:ascii="Arial" w:hAnsi="Arial" w:cs="Arial"/>
                <w:b/>
                <w:bCs/>
                <w:sz w:val="12"/>
                <w:szCs w:val="12"/>
                <w:lang w:eastAsia="zh-CN"/>
              </w:rPr>
              <w:t>5</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b/>
                <w:bCs/>
                <w:sz w:val="12"/>
                <w:szCs w:val="12"/>
                <w:lang w:eastAsia="zh-CN"/>
              </w:rPr>
            </w:pPr>
            <w:r w:rsidRPr="00DB7727">
              <w:rPr>
                <w:rFonts w:ascii="Arial" w:hAnsi="Arial" w:cs="Arial"/>
                <w:b/>
                <w:bCs/>
                <w:sz w:val="12"/>
                <w:szCs w:val="12"/>
                <w:lang w:eastAsia="zh-CN"/>
              </w:rPr>
              <w:t>Суммарная площадь озелененных территорий общего пользования (парков, лесопарков, садов, скверов, бульваров и др.) должна быть не менее</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bCs/>
                <w:sz w:val="12"/>
                <w:szCs w:val="12"/>
                <w:lang w:eastAsia="zh-CN"/>
              </w:rPr>
              <w:t xml:space="preserve">10 </w:t>
            </w:r>
            <w:r w:rsidRPr="00DB7727">
              <w:rPr>
                <w:rFonts w:ascii="Arial" w:hAnsi="Arial" w:cs="Arial"/>
                <w:sz w:val="12"/>
                <w:szCs w:val="12"/>
                <w:lang w:eastAsia="zh-CN"/>
              </w:rPr>
              <w:t>м</w:t>
            </w:r>
            <w:r w:rsidRPr="00DB7727">
              <w:rPr>
                <w:rFonts w:ascii="Arial" w:hAnsi="Arial" w:cs="Arial"/>
                <w:sz w:val="12"/>
                <w:szCs w:val="12"/>
                <w:vertAlign w:val="superscript"/>
                <w:lang w:eastAsia="zh-CN"/>
              </w:rPr>
              <w:t>2</w:t>
            </w:r>
            <w:r w:rsidRPr="00DB7727">
              <w:rPr>
                <w:rFonts w:ascii="Arial" w:hAnsi="Arial" w:cs="Arial"/>
                <w:bCs/>
                <w:sz w:val="12"/>
                <w:szCs w:val="12"/>
                <w:lang w:eastAsia="zh-CN"/>
              </w:rPr>
              <w:t>/чел</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b/>
                <w:bCs/>
                <w:sz w:val="12"/>
                <w:szCs w:val="12"/>
                <w:lang w:eastAsia="zh-CN"/>
              </w:rPr>
            </w:pPr>
            <w:r w:rsidRPr="00DB7727">
              <w:rPr>
                <w:rFonts w:ascii="Arial" w:hAnsi="Arial" w:cs="Arial"/>
                <w:b/>
                <w:bCs/>
                <w:sz w:val="12"/>
                <w:szCs w:val="12"/>
                <w:lang w:eastAsia="zh-CN"/>
              </w:rPr>
              <w:t>6</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b/>
                <w:bCs/>
                <w:sz w:val="12"/>
                <w:szCs w:val="12"/>
                <w:lang w:eastAsia="zh-CN"/>
              </w:rPr>
            </w:pPr>
            <w:r w:rsidRPr="00DB7727">
              <w:rPr>
                <w:rFonts w:ascii="Arial" w:hAnsi="Arial" w:cs="Arial"/>
                <w:b/>
                <w:bCs/>
                <w:sz w:val="12"/>
                <w:szCs w:val="12"/>
                <w:lang w:eastAsia="zh-CN"/>
              </w:rPr>
              <w:t>Предельная (максимальная) высота объектов капитального строительства</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snapToGrid w:val="0"/>
              <w:jc w:val="center"/>
              <w:rPr>
                <w:rFonts w:ascii="Arial" w:hAnsi="Arial" w:cs="Arial"/>
                <w:bCs/>
                <w:sz w:val="12"/>
                <w:szCs w:val="12"/>
                <w:lang w:eastAsia="zh-CN"/>
              </w:rPr>
            </w:pP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6.1</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3 этажа</w:t>
            </w:r>
          </w:p>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и не более 12 м.</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6.2</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Максимальная высота вновь размещаемых и реконструируемых встроенных или отдельно стоящих гаражей, на земельном участке объекта индивидуального жилищного строительства или жилого дома блокированной застройки, отнесенных к условно-разрешенному виду разрешенного использования, не должна превышать от уровня земли до верха плоской кровли не более:</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до конька скатной кровли не более:</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p>
          <w:p w:rsidR="00D9221F" w:rsidRPr="00DB7727" w:rsidRDefault="00D9221F" w:rsidP="00D9221F">
            <w:pPr>
              <w:tabs>
                <w:tab w:val="left" w:pos="284"/>
              </w:tabs>
              <w:jc w:val="center"/>
              <w:rPr>
                <w:rFonts w:ascii="Arial" w:hAnsi="Arial" w:cs="Arial"/>
                <w:sz w:val="12"/>
                <w:szCs w:val="12"/>
                <w:lang w:eastAsia="zh-CN"/>
              </w:rPr>
            </w:pPr>
          </w:p>
          <w:p w:rsidR="00D9221F" w:rsidRPr="00DB7727" w:rsidRDefault="00D9221F" w:rsidP="00D9221F">
            <w:pPr>
              <w:tabs>
                <w:tab w:val="left" w:pos="284"/>
              </w:tabs>
              <w:jc w:val="center"/>
              <w:rPr>
                <w:rFonts w:ascii="Arial" w:hAnsi="Arial" w:cs="Arial"/>
                <w:sz w:val="12"/>
                <w:szCs w:val="12"/>
                <w:lang w:eastAsia="zh-CN"/>
              </w:rPr>
            </w:pPr>
          </w:p>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3,2 м.</w:t>
            </w:r>
          </w:p>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4,5 м.</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lastRenderedPageBreak/>
              <w:t>6.3</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6.4</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 xml:space="preserve">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w:t>
            </w:r>
          </w:p>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Высота ограждения должна быть не более</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до наиболее высокой части ограждения</w:t>
            </w:r>
          </w:p>
          <w:p w:rsidR="00D9221F" w:rsidRPr="00DB7727" w:rsidRDefault="00D9221F" w:rsidP="00D9221F">
            <w:pPr>
              <w:tabs>
                <w:tab w:val="left" w:pos="284"/>
              </w:tabs>
              <w:jc w:val="center"/>
              <w:rPr>
                <w:rFonts w:ascii="Arial" w:hAnsi="Arial" w:cs="Arial"/>
                <w:sz w:val="12"/>
                <w:szCs w:val="12"/>
                <w:lang w:eastAsia="zh-CN"/>
              </w:rPr>
            </w:pPr>
          </w:p>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2,0 м</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b/>
                <w:bCs/>
                <w:sz w:val="12"/>
                <w:szCs w:val="12"/>
                <w:lang w:eastAsia="zh-CN"/>
              </w:rPr>
            </w:pPr>
            <w:r w:rsidRPr="00DB7727">
              <w:rPr>
                <w:rFonts w:ascii="Arial" w:hAnsi="Arial" w:cs="Arial"/>
                <w:b/>
                <w:bCs/>
                <w:sz w:val="12"/>
                <w:szCs w:val="12"/>
                <w:lang w:eastAsia="zh-CN"/>
              </w:rPr>
              <w:t>7</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b/>
                <w:bCs/>
                <w:sz w:val="12"/>
                <w:szCs w:val="12"/>
                <w:lang w:eastAsia="zh-CN"/>
              </w:rPr>
            </w:pPr>
            <w:r w:rsidRPr="00DB7727">
              <w:rPr>
                <w:rFonts w:ascii="Arial" w:hAnsi="Arial" w:cs="Arial"/>
                <w:b/>
                <w:bCs/>
                <w:sz w:val="12"/>
                <w:szCs w:val="12"/>
                <w:lang w:eastAsia="zh-CN"/>
              </w:rPr>
              <w:t>Максимальная площадь объектов капитального строительства</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b/>
                <w:bCs/>
                <w:sz w:val="12"/>
                <w:szCs w:val="12"/>
                <w:lang w:eastAsia="zh-CN"/>
              </w:rPr>
            </w:pP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7.1</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Предприятий розничной торговли, предприятий общественного питания, учреждений культуры</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500 м</w:t>
            </w:r>
            <w:r w:rsidRPr="00DB7727">
              <w:rPr>
                <w:rFonts w:ascii="Arial" w:hAnsi="Arial" w:cs="Arial"/>
                <w:sz w:val="12"/>
                <w:szCs w:val="12"/>
                <w:vertAlign w:val="superscript"/>
                <w:lang w:eastAsia="zh-CN"/>
              </w:rPr>
              <w:t>2</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7.2</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Максимальная площадь отдельно стоящего объекта капитального строительства (за исключением гаражей), отнесенного к вспомогательным видам разрешенного использования, не должна превышать</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75% от общей площади объекта капитального строительства, отнесенного к основному виду разрешенного использования и размещенному на одном земельном участке</w:t>
            </w:r>
          </w:p>
        </w:tc>
      </w:tr>
      <w:tr w:rsidR="00D9221F" w:rsidRPr="00D9221F" w:rsidTr="00DB7727">
        <w:trPr>
          <w:jc w:val="center"/>
        </w:trPr>
        <w:tc>
          <w:tcPr>
            <w:tcW w:w="316"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7.3</w:t>
            </w:r>
          </w:p>
        </w:tc>
        <w:tc>
          <w:tcPr>
            <w:tcW w:w="3257" w:type="pct"/>
            <w:tcBorders>
              <w:top w:val="single" w:sz="4" w:space="0" w:color="000000"/>
              <w:left w:val="single" w:sz="4" w:space="0" w:color="000000"/>
              <w:bottom w:val="single" w:sz="4" w:space="0" w:color="000000"/>
            </w:tcBorders>
            <w:shd w:val="clear" w:color="auto" w:fill="auto"/>
          </w:tcPr>
          <w:p w:rsidR="00D9221F" w:rsidRPr="00DB7727" w:rsidRDefault="00D9221F" w:rsidP="00D9221F">
            <w:pPr>
              <w:tabs>
                <w:tab w:val="left" w:pos="284"/>
              </w:tabs>
              <w:rPr>
                <w:rFonts w:ascii="Arial" w:hAnsi="Arial" w:cs="Arial"/>
                <w:sz w:val="12"/>
                <w:szCs w:val="12"/>
                <w:lang w:eastAsia="zh-CN"/>
              </w:rPr>
            </w:pPr>
            <w:r w:rsidRPr="00DB7727">
              <w:rPr>
                <w:rFonts w:ascii="Arial" w:hAnsi="Arial" w:cs="Arial"/>
                <w:sz w:val="12"/>
                <w:szCs w:val="12"/>
                <w:lang w:eastAsia="zh-CN"/>
              </w:rPr>
              <w:t>Максимальная общая площадь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D9221F" w:rsidRPr="00DB7727" w:rsidRDefault="00D9221F" w:rsidP="00D9221F">
            <w:pPr>
              <w:tabs>
                <w:tab w:val="left" w:pos="284"/>
              </w:tabs>
              <w:jc w:val="center"/>
              <w:rPr>
                <w:rFonts w:ascii="Arial" w:hAnsi="Arial" w:cs="Arial"/>
                <w:sz w:val="12"/>
                <w:szCs w:val="12"/>
                <w:lang w:eastAsia="zh-CN"/>
              </w:rPr>
            </w:pPr>
            <w:r w:rsidRPr="00DB7727">
              <w:rPr>
                <w:rFonts w:ascii="Arial" w:hAnsi="Arial" w:cs="Arial"/>
                <w:sz w:val="12"/>
                <w:szCs w:val="12"/>
                <w:lang w:eastAsia="zh-CN"/>
              </w:rPr>
              <w:t>50 м</w:t>
            </w:r>
            <w:r w:rsidRPr="00DB7727">
              <w:rPr>
                <w:rFonts w:ascii="Arial" w:hAnsi="Arial" w:cs="Arial"/>
                <w:sz w:val="12"/>
                <w:szCs w:val="12"/>
                <w:vertAlign w:val="superscript"/>
                <w:lang w:eastAsia="zh-CN"/>
              </w:rPr>
              <w:t>2</w:t>
            </w:r>
          </w:p>
        </w:tc>
      </w:tr>
    </w:tbl>
    <w:p w:rsidR="00D9221F" w:rsidRPr="00D9221F" w:rsidRDefault="00445616" w:rsidP="00DB7727">
      <w:pPr>
        <w:pStyle w:val="aff2"/>
        <w:jc w:val="both"/>
        <w:rPr>
          <w:rFonts w:ascii="Arial" w:hAnsi="Arial" w:cs="Arial"/>
          <w:color w:val="000000"/>
          <w:sz w:val="16"/>
          <w:szCs w:val="16"/>
        </w:rPr>
      </w:pPr>
      <w:hyperlink r:id="rId19" w:history="1">
        <w:r w:rsidR="00D9221F" w:rsidRPr="00D9221F">
          <w:rPr>
            <w:rFonts w:ascii="Arial" w:hAnsi="Arial" w:cs="Arial"/>
            <w:b/>
            <w:bCs/>
            <w:color w:val="000000"/>
            <w:sz w:val="16"/>
            <w:szCs w:val="16"/>
          </w:rPr>
          <w:t>Предельные</w:t>
        </w:r>
      </w:hyperlink>
      <w:r w:rsidR="00D9221F" w:rsidRPr="00D9221F">
        <w:rPr>
          <w:rFonts w:ascii="Arial" w:hAnsi="Arial" w:cs="Arial"/>
          <w:b/>
          <w:bCs/>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D9221F" w:rsidRPr="00D9221F">
        <w:rPr>
          <w:rFonts w:ascii="Arial" w:hAnsi="Arial" w:cs="Arial"/>
          <w:b/>
          <w:color w:val="000000"/>
          <w:sz w:val="16"/>
          <w:szCs w:val="16"/>
        </w:rPr>
        <w:t>в зоне П.1 на территории Валдайского городского поселения:</w:t>
      </w:r>
    </w:p>
    <w:tbl>
      <w:tblPr>
        <w:tblW w:w="5000" w:type="pct"/>
        <w:jc w:val="center"/>
        <w:tblLook w:val="0000"/>
      </w:tblPr>
      <w:tblGrid>
        <w:gridCol w:w="827"/>
        <w:gridCol w:w="6273"/>
        <w:gridCol w:w="4456"/>
      </w:tblGrid>
      <w:tr w:rsidR="00D9221F" w:rsidRPr="00D9221F" w:rsidTr="009C441F">
        <w:trPr>
          <w:tblHeade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d"/>
              <w:rPr>
                <w:rFonts w:ascii="Arial" w:hAnsi="Arial" w:cs="Arial"/>
                <w:color w:val="000000"/>
                <w:sz w:val="12"/>
                <w:szCs w:val="12"/>
              </w:rPr>
            </w:pPr>
            <w:bookmarkStart w:id="1" w:name="_Toc421696742"/>
            <w:r w:rsidRPr="009C441F">
              <w:rPr>
                <w:rFonts w:ascii="Arial" w:hAnsi="Arial" w:cs="Arial"/>
                <w:color w:val="000000"/>
                <w:sz w:val="12"/>
                <w:szCs w:val="12"/>
              </w:rPr>
              <w:t>№</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d"/>
              <w:rPr>
                <w:rFonts w:ascii="Arial" w:hAnsi="Arial" w:cs="Arial"/>
                <w:color w:val="000000"/>
                <w:sz w:val="12"/>
                <w:szCs w:val="12"/>
              </w:rPr>
            </w:pPr>
            <w:r w:rsidRPr="009C441F">
              <w:rPr>
                <w:rFonts w:ascii="Arial" w:hAnsi="Arial" w:cs="Arial"/>
                <w:color w:val="000000"/>
                <w:sz w:val="12"/>
                <w:szCs w:val="12"/>
              </w:rPr>
              <w:t>Предельные размеры и параметры</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d"/>
              <w:rPr>
                <w:rFonts w:ascii="Arial" w:hAnsi="Arial" w:cs="Arial"/>
                <w:color w:val="000000"/>
                <w:sz w:val="12"/>
                <w:szCs w:val="12"/>
              </w:rPr>
            </w:pPr>
            <w:r w:rsidRPr="009C441F">
              <w:rPr>
                <w:rFonts w:ascii="Arial" w:hAnsi="Arial" w:cs="Arial"/>
                <w:color w:val="000000"/>
                <w:sz w:val="12"/>
                <w:szCs w:val="12"/>
              </w:rPr>
              <w:t>Значения предельных размеров и параметров</w:t>
            </w:r>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color w:val="000000"/>
                <w:sz w:val="12"/>
                <w:szCs w:val="12"/>
              </w:rPr>
            </w:pPr>
            <w:r w:rsidRPr="009C441F">
              <w:rPr>
                <w:rFonts w:ascii="Arial" w:hAnsi="Arial" w:cs="Arial"/>
                <w:color w:val="000000"/>
                <w:sz w:val="12"/>
                <w:szCs w:val="12"/>
              </w:rPr>
              <w:t>1</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color w:val="000000"/>
                <w:sz w:val="12"/>
                <w:szCs w:val="12"/>
              </w:rPr>
            </w:pPr>
            <w:r w:rsidRPr="009C441F">
              <w:rPr>
                <w:rFonts w:ascii="Arial" w:hAnsi="Arial" w:cs="Arial"/>
                <w:color w:val="000000"/>
                <w:sz w:val="12"/>
                <w:szCs w:val="12"/>
              </w:rPr>
              <w:t>Минимальная площадь земельных участков</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1.1</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С видом использования «</w:t>
            </w:r>
            <w:r w:rsidRPr="009C441F">
              <w:rPr>
                <w:rFonts w:ascii="Arial" w:hAnsi="Arial" w:cs="Arial"/>
                <w:b w:val="0"/>
                <w:color w:val="000000"/>
                <w:sz w:val="12"/>
                <w:szCs w:val="12"/>
                <w:lang w:eastAsia="ru-RU"/>
              </w:rPr>
              <w:t>Хранение автотранспорта»,</w:t>
            </w:r>
            <w:r w:rsidRPr="009C441F">
              <w:rPr>
                <w:rFonts w:ascii="Arial" w:hAnsi="Arial" w:cs="Arial"/>
                <w:b w:val="0"/>
                <w:color w:val="000000"/>
                <w:sz w:val="12"/>
                <w:szCs w:val="12"/>
              </w:rPr>
              <w:t xml:space="preserve"> «Энергетика», «Связь»,</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smartTag w:uri="urn:schemas-microsoft-com:office:smarttags" w:element="metricconverter">
              <w:smartTagPr>
                <w:attr w:name="ProductID" w:val="10 м2"/>
              </w:smartTagPr>
              <w:r w:rsidRPr="009C441F">
                <w:rPr>
                  <w:rFonts w:ascii="Arial" w:hAnsi="Arial" w:cs="Arial"/>
                  <w:color w:val="000000"/>
                  <w:sz w:val="12"/>
                  <w:szCs w:val="12"/>
                </w:rPr>
                <w:t>10 м2</w:t>
              </w:r>
            </w:smartTag>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1.2.</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С видом использования «Объекты придорожного сервиса»</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smartTag w:uri="urn:schemas-microsoft-com:office:smarttags" w:element="metricconverter">
              <w:smartTagPr>
                <w:attr w:name="ProductID" w:val="25 м2"/>
              </w:smartTagPr>
              <w:r w:rsidRPr="009C441F">
                <w:rPr>
                  <w:rFonts w:ascii="Arial" w:hAnsi="Arial" w:cs="Arial"/>
                  <w:color w:val="000000"/>
                  <w:sz w:val="12"/>
                  <w:szCs w:val="12"/>
                </w:rPr>
                <w:t>25 м2</w:t>
              </w:r>
            </w:smartTag>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1.3.</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С видами использования, «Обеспечение внутреннего правопорядка»</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smartTag w:uri="urn:schemas-microsoft-com:office:smarttags" w:element="metricconverter">
              <w:smartTagPr>
                <w:attr w:name="ProductID" w:val="100 м2"/>
              </w:smartTagPr>
              <w:r w:rsidRPr="009C441F">
                <w:rPr>
                  <w:rFonts w:ascii="Arial" w:hAnsi="Arial" w:cs="Arial"/>
                  <w:color w:val="000000"/>
                  <w:sz w:val="12"/>
                  <w:szCs w:val="12"/>
                </w:rPr>
                <w:t>100 м2</w:t>
              </w:r>
            </w:smartTag>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1.4.</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С видами использования «Обеспечение научной деятельности», «Амбулаторно-ветеринарное обслуживание», «Склады»</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smartTag w:uri="urn:schemas-microsoft-com:office:smarttags" w:element="metricconverter">
              <w:smartTagPr>
                <w:attr w:name="ProductID" w:val="100 м2"/>
              </w:smartTagPr>
              <w:r w:rsidRPr="009C441F">
                <w:rPr>
                  <w:rFonts w:ascii="Arial" w:hAnsi="Arial" w:cs="Arial"/>
                  <w:color w:val="000000"/>
                  <w:sz w:val="12"/>
                  <w:szCs w:val="12"/>
                </w:rPr>
                <w:t>100 м2</w:t>
              </w:r>
            </w:smartTag>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1.5.</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С видом использования «Легкая промышленность», «Пищевая промышленность»</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smartTag w:uri="urn:schemas-microsoft-com:office:smarttags" w:element="metricconverter">
              <w:smartTagPr>
                <w:attr w:name="ProductID" w:val="100 м2"/>
              </w:smartTagPr>
              <w:r w:rsidRPr="009C441F">
                <w:rPr>
                  <w:rFonts w:ascii="Arial" w:hAnsi="Arial" w:cs="Arial"/>
                  <w:color w:val="000000"/>
                  <w:sz w:val="12"/>
                  <w:szCs w:val="12"/>
                </w:rPr>
                <w:t>100 м2</w:t>
              </w:r>
            </w:smartTag>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1.6.</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С другими видами использования</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 xml:space="preserve">Не подлежит установлению </w:t>
            </w:r>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color w:val="000000"/>
                <w:sz w:val="12"/>
                <w:szCs w:val="12"/>
              </w:rPr>
            </w:pPr>
            <w:r w:rsidRPr="009C441F">
              <w:rPr>
                <w:rFonts w:ascii="Arial" w:hAnsi="Arial" w:cs="Arial"/>
                <w:color w:val="000000"/>
                <w:sz w:val="12"/>
                <w:szCs w:val="12"/>
              </w:rPr>
              <w:t>2</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color w:val="000000"/>
                <w:sz w:val="12"/>
                <w:szCs w:val="12"/>
              </w:rPr>
            </w:pPr>
            <w:r w:rsidRPr="009C441F">
              <w:rPr>
                <w:rFonts w:ascii="Arial" w:hAnsi="Arial" w:cs="Arial"/>
                <w:color w:val="000000"/>
                <w:sz w:val="12"/>
                <w:szCs w:val="12"/>
              </w:rPr>
              <w:t>Максимальная площадь земельных участков</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2.1.</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С видами использования «Амбулаторное ветеринарное обслуживание»</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smartTag w:uri="urn:schemas-microsoft-com:office:smarttags" w:element="metricconverter">
              <w:smartTagPr>
                <w:attr w:name="ProductID" w:val="5000 м2"/>
              </w:smartTagPr>
              <w:r w:rsidRPr="009C441F">
                <w:rPr>
                  <w:rFonts w:ascii="Arial" w:hAnsi="Arial" w:cs="Arial"/>
                  <w:color w:val="000000"/>
                  <w:sz w:val="12"/>
                  <w:szCs w:val="12"/>
                </w:rPr>
                <w:t>5000 м2</w:t>
              </w:r>
            </w:smartTag>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2.2.</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С видами использования «Обеспечение внутреннего правопорядка»</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smartTag w:uri="urn:schemas-microsoft-com:office:smarttags" w:element="metricconverter">
              <w:smartTagPr>
                <w:attr w:name="ProductID" w:val="5000 м2"/>
              </w:smartTagPr>
              <w:r w:rsidRPr="009C441F">
                <w:rPr>
                  <w:rFonts w:ascii="Arial" w:hAnsi="Arial" w:cs="Arial"/>
                  <w:color w:val="000000"/>
                  <w:sz w:val="12"/>
                  <w:szCs w:val="12"/>
                </w:rPr>
                <w:t>5000 м2</w:t>
              </w:r>
            </w:smartTag>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2.3.</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С видами использования «Объекты придорожного сервиса»</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3</w:t>
            </w:r>
            <w:r w:rsidRPr="009C441F">
              <w:rPr>
                <w:rFonts w:ascii="Arial" w:hAnsi="Arial" w:cs="Arial"/>
                <w:color w:val="000000"/>
                <w:sz w:val="12"/>
                <w:szCs w:val="12"/>
                <w:lang w:val="en-US"/>
              </w:rPr>
              <w:t>0</w:t>
            </w:r>
            <w:r w:rsidRPr="009C441F">
              <w:rPr>
                <w:rFonts w:ascii="Arial" w:hAnsi="Arial" w:cs="Arial"/>
                <w:color w:val="000000"/>
                <w:sz w:val="12"/>
                <w:szCs w:val="12"/>
              </w:rPr>
              <w:t xml:space="preserve">000 м2 </w:t>
            </w:r>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2.4.</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С видами использования «Обеспечение научной деятельности», «Приюты для животных»</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smartTag w:uri="urn:schemas-microsoft-com:office:smarttags" w:element="metricconverter">
              <w:smartTagPr>
                <w:attr w:name="ProductID" w:val="30 000 м2"/>
              </w:smartTagPr>
              <w:r w:rsidRPr="009C441F">
                <w:rPr>
                  <w:rFonts w:ascii="Arial" w:hAnsi="Arial" w:cs="Arial"/>
                  <w:color w:val="000000"/>
                  <w:sz w:val="12"/>
                  <w:szCs w:val="12"/>
                </w:rPr>
                <w:t>30 000 м2</w:t>
              </w:r>
            </w:smartTag>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2.5.</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b w:val="0"/>
                <w:color w:val="000000"/>
                <w:sz w:val="12"/>
                <w:szCs w:val="12"/>
              </w:rPr>
            </w:pPr>
            <w:r w:rsidRPr="009C441F">
              <w:rPr>
                <w:rFonts w:ascii="Arial" w:hAnsi="Arial" w:cs="Arial"/>
                <w:b w:val="0"/>
                <w:color w:val="000000"/>
                <w:sz w:val="12"/>
                <w:szCs w:val="12"/>
              </w:rPr>
              <w:t>С другими видами использования</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Не устанавливаются</w:t>
            </w:r>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color w:val="000000"/>
                <w:sz w:val="12"/>
                <w:szCs w:val="12"/>
              </w:rPr>
            </w:pPr>
            <w:r w:rsidRPr="009C441F">
              <w:rPr>
                <w:rFonts w:ascii="Arial" w:hAnsi="Arial" w:cs="Arial"/>
                <w:color w:val="000000"/>
                <w:sz w:val="12"/>
                <w:szCs w:val="12"/>
              </w:rPr>
              <w:t>3</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color w:val="000000"/>
                <w:sz w:val="12"/>
                <w:szCs w:val="12"/>
              </w:rPr>
            </w:pPr>
            <w:r w:rsidRPr="009C441F">
              <w:rPr>
                <w:rFonts w:ascii="Arial" w:hAnsi="Arial" w:cs="Arial"/>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3.1</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 </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smartTag w:uri="urn:schemas-microsoft-com:office:smarttags" w:element="metricconverter">
              <w:smartTagPr>
                <w:attr w:name="ProductID" w:val="0 м"/>
              </w:smartTagPr>
              <w:r w:rsidRPr="009C441F">
                <w:rPr>
                  <w:rFonts w:ascii="Arial" w:hAnsi="Arial" w:cs="Arial"/>
                  <w:color w:val="000000"/>
                  <w:sz w:val="12"/>
                  <w:szCs w:val="12"/>
                </w:rPr>
                <w:t>0 м</w:t>
              </w:r>
            </w:smartTag>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3.2</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для хозяйственных построек</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smartTag w:uri="urn:schemas-microsoft-com:office:smarttags" w:element="metricconverter">
              <w:smartTagPr>
                <w:attr w:name="ProductID" w:val="1 м"/>
              </w:smartTagPr>
              <w:r w:rsidRPr="009C441F">
                <w:rPr>
                  <w:rFonts w:ascii="Arial" w:hAnsi="Arial" w:cs="Arial"/>
                  <w:color w:val="000000"/>
                  <w:sz w:val="12"/>
                  <w:szCs w:val="12"/>
                </w:rPr>
                <w:t>1 м</w:t>
              </w:r>
            </w:smartTag>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3.3</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для других объектов капитального строительства</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smartTag w:uri="urn:schemas-microsoft-com:office:smarttags" w:element="metricconverter">
              <w:smartTagPr>
                <w:attr w:name="ProductID" w:val="3 м"/>
              </w:smartTagPr>
              <w:r w:rsidRPr="009C441F">
                <w:rPr>
                  <w:rFonts w:ascii="Arial" w:hAnsi="Arial" w:cs="Arial"/>
                  <w:color w:val="000000"/>
                  <w:sz w:val="12"/>
                  <w:szCs w:val="12"/>
                </w:rPr>
                <w:t>3 м</w:t>
              </w:r>
            </w:smartTag>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color w:val="000000"/>
                <w:sz w:val="12"/>
                <w:szCs w:val="12"/>
              </w:rPr>
            </w:pPr>
            <w:r w:rsidRPr="009C441F">
              <w:rPr>
                <w:rFonts w:ascii="Arial" w:hAnsi="Arial" w:cs="Arial"/>
                <w:color w:val="000000"/>
                <w:sz w:val="12"/>
                <w:szCs w:val="12"/>
              </w:rPr>
              <w:t>4</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color w:val="000000"/>
                <w:sz w:val="12"/>
                <w:szCs w:val="12"/>
              </w:rPr>
            </w:pPr>
            <w:r w:rsidRPr="009C441F">
              <w:rPr>
                <w:rFonts w:ascii="Arial" w:hAnsi="Arial" w:cs="Arial"/>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4.1</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smartTag w:uri="urn:schemas-microsoft-com:office:smarttags" w:element="metricconverter">
              <w:smartTagPr>
                <w:attr w:name="ProductID" w:val="0 м"/>
              </w:smartTagPr>
              <w:r w:rsidRPr="009C441F">
                <w:rPr>
                  <w:rFonts w:ascii="Arial" w:hAnsi="Arial" w:cs="Arial"/>
                  <w:color w:val="000000"/>
                  <w:sz w:val="12"/>
                  <w:szCs w:val="12"/>
                </w:rPr>
                <w:t>0 м</w:t>
              </w:r>
            </w:smartTag>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4.2</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для других объектов капитального строительства</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smartTag w:uri="urn:schemas-microsoft-com:office:smarttags" w:element="metricconverter">
              <w:smartTagPr>
                <w:attr w:name="ProductID" w:val="5 м"/>
              </w:smartTagPr>
              <w:r w:rsidRPr="009C441F">
                <w:rPr>
                  <w:rFonts w:ascii="Arial" w:hAnsi="Arial" w:cs="Arial"/>
                  <w:color w:val="000000"/>
                  <w:sz w:val="12"/>
                  <w:szCs w:val="12"/>
                </w:rPr>
                <w:t>5 м</w:t>
              </w:r>
            </w:smartTag>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color w:val="000000"/>
                <w:sz w:val="12"/>
                <w:szCs w:val="12"/>
              </w:rPr>
            </w:pPr>
            <w:r w:rsidRPr="009C441F">
              <w:rPr>
                <w:rFonts w:ascii="Arial" w:hAnsi="Arial" w:cs="Arial"/>
                <w:color w:val="000000"/>
                <w:sz w:val="12"/>
                <w:szCs w:val="12"/>
              </w:rPr>
              <w:t>5</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color w:val="000000"/>
                <w:sz w:val="12"/>
                <w:szCs w:val="12"/>
              </w:rPr>
            </w:pPr>
            <w:r w:rsidRPr="009C441F">
              <w:rPr>
                <w:rFonts w:ascii="Arial" w:hAnsi="Arial" w:cs="Arial"/>
                <w:color w:val="000000"/>
                <w:sz w:val="12"/>
                <w:szCs w:val="12"/>
              </w:rPr>
              <w:t>Предельная (максимальная) высота объектов капитального строительства</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smartTag w:uri="urn:schemas-microsoft-com:office:smarttags" w:element="metricconverter">
              <w:smartTagPr>
                <w:attr w:name="ProductID" w:val="15 м"/>
              </w:smartTagPr>
              <w:r w:rsidRPr="009C441F">
                <w:rPr>
                  <w:rFonts w:ascii="Arial" w:hAnsi="Arial" w:cs="Arial"/>
                  <w:color w:val="000000"/>
                  <w:sz w:val="12"/>
                  <w:szCs w:val="12"/>
                </w:rPr>
                <w:t>15 м</w:t>
              </w:r>
            </w:smartTag>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color w:val="000000"/>
                <w:sz w:val="12"/>
                <w:szCs w:val="12"/>
              </w:rPr>
            </w:pPr>
            <w:r w:rsidRPr="009C441F">
              <w:rPr>
                <w:rFonts w:ascii="Arial" w:hAnsi="Arial" w:cs="Arial"/>
                <w:color w:val="000000"/>
                <w:sz w:val="12"/>
                <w:szCs w:val="12"/>
              </w:rPr>
              <w:t>6</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color w:val="000000"/>
                <w:sz w:val="12"/>
                <w:szCs w:val="12"/>
              </w:rPr>
            </w:pPr>
            <w:r w:rsidRPr="009C441F">
              <w:rPr>
                <w:rFonts w:ascii="Arial" w:hAnsi="Arial" w:cs="Arial"/>
                <w:color w:val="000000"/>
                <w:sz w:val="12"/>
                <w:szCs w:val="12"/>
              </w:rPr>
              <w:t>Максимальный процент застройки в границах земельного участка</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6.1</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 xml:space="preserve">с основным видом разрешенного использования "Коммунальное обслуживание" </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 в случае размещения на земельном участке только объектов инженерно-технического обеспечения</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100 %</w:t>
            </w:r>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 в случае размещения на земельном участке иных объектов</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80 %</w:t>
            </w:r>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6.2</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с другими видами разрешенного использования</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80 %</w:t>
            </w:r>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color w:val="000000"/>
                <w:sz w:val="12"/>
                <w:szCs w:val="12"/>
              </w:rPr>
            </w:pPr>
            <w:r w:rsidRPr="009C441F">
              <w:rPr>
                <w:rFonts w:ascii="Arial" w:hAnsi="Arial" w:cs="Arial"/>
                <w:color w:val="000000"/>
                <w:sz w:val="12"/>
                <w:szCs w:val="12"/>
              </w:rPr>
              <w:t>7</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e"/>
              <w:rPr>
                <w:rFonts w:ascii="Arial" w:hAnsi="Arial" w:cs="Arial"/>
                <w:color w:val="000000"/>
                <w:sz w:val="12"/>
                <w:szCs w:val="12"/>
              </w:rPr>
            </w:pPr>
            <w:r w:rsidRPr="009C441F">
              <w:rPr>
                <w:rFonts w:ascii="Arial" w:hAnsi="Arial" w:cs="Arial"/>
                <w:color w:val="000000"/>
                <w:sz w:val="12"/>
                <w:szCs w:val="12"/>
              </w:rPr>
              <w:t>Минимальный процент застройки в границах земельного участка</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7.1</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с видом разрешенного использования «Легкая промышленность», «Пищевая промышленность», «Энергетика» или «Склады»</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20 %</w:t>
            </w:r>
          </w:p>
        </w:tc>
      </w:tr>
      <w:tr w:rsidR="00D9221F" w:rsidRPr="00D9221F" w:rsidTr="009C441F">
        <w:trPr>
          <w:jc w:val="center"/>
        </w:trPr>
        <w:tc>
          <w:tcPr>
            <w:tcW w:w="358"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7.2</w:t>
            </w:r>
          </w:p>
        </w:tc>
        <w:tc>
          <w:tcPr>
            <w:tcW w:w="2714" w:type="pct"/>
            <w:tcBorders>
              <w:top w:val="single" w:sz="4" w:space="0" w:color="000000"/>
              <w:left w:val="single" w:sz="4" w:space="0" w:color="000000"/>
              <w:bottom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с другими видами разрешенного использования</w:t>
            </w:r>
          </w:p>
        </w:tc>
        <w:tc>
          <w:tcPr>
            <w:tcW w:w="1928" w:type="pct"/>
            <w:tcBorders>
              <w:top w:val="single" w:sz="4" w:space="0" w:color="000000"/>
              <w:left w:val="single" w:sz="4" w:space="0" w:color="000000"/>
              <w:bottom w:val="single" w:sz="4" w:space="0" w:color="000000"/>
              <w:right w:val="single" w:sz="4" w:space="0" w:color="000000"/>
            </w:tcBorders>
            <w:shd w:val="clear" w:color="auto" w:fill="auto"/>
          </w:tcPr>
          <w:p w:rsidR="00D9221F" w:rsidRPr="009C441F" w:rsidRDefault="00D9221F" w:rsidP="00D9221F">
            <w:pPr>
              <w:pStyle w:val="affffc"/>
              <w:rPr>
                <w:rFonts w:ascii="Arial" w:hAnsi="Arial" w:cs="Arial"/>
                <w:color w:val="000000"/>
                <w:sz w:val="12"/>
                <w:szCs w:val="12"/>
              </w:rPr>
            </w:pPr>
            <w:r w:rsidRPr="009C441F">
              <w:rPr>
                <w:rFonts w:ascii="Arial" w:hAnsi="Arial" w:cs="Arial"/>
                <w:color w:val="000000"/>
                <w:sz w:val="12"/>
                <w:szCs w:val="12"/>
              </w:rPr>
              <w:t xml:space="preserve">не подлежит установлению  </w:t>
            </w:r>
          </w:p>
        </w:tc>
      </w:tr>
    </w:tbl>
    <w:bookmarkEnd w:id="1"/>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Границы земельных участков определены в соответствии с проведёнными межевыми работами.</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Осмотр земельных участков на местности производится самостоятельно.</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Ознакомиться с местом расположения земельных участков на плановом материале, возможно в течение времени приёма заявок на участие в аукционах в комитете по управлению муниципальным имуществом Администрации Валдайского муниципального района, каб. 409.</w:t>
      </w:r>
    </w:p>
    <w:p w:rsidR="00D9221F" w:rsidRPr="00D9221F" w:rsidRDefault="00D9221F" w:rsidP="009C441F">
      <w:pPr>
        <w:tabs>
          <w:tab w:val="left" w:pos="540"/>
        </w:tabs>
        <w:ind w:firstLine="284"/>
        <w:rPr>
          <w:rFonts w:ascii="Arial" w:hAnsi="Arial" w:cs="Arial"/>
          <w:b/>
          <w:sz w:val="16"/>
          <w:szCs w:val="16"/>
        </w:rPr>
      </w:pPr>
      <w:r w:rsidRPr="00D9221F">
        <w:rPr>
          <w:rFonts w:ascii="Arial" w:hAnsi="Arial" w:cs="Arial"/>
          <w:b/>
          <w:sz w:val="16"/>
          <w:szCs w:val="16"/>
        </w:rPr>
        <w:t>5. Условия проведения открытого аукциона в электронной форме:</w:t>
      </w:r>
    </w:p>
    <w:p w:rsidR="00D9221F" w:rsidRPr="00D9221F" w:rsidRDefault="00D9221F" w:rsidP="009C441F">
      <w:pPr>
        <w:tabs>
          <w:tab w:val="left" w:pos="540"/>
        </w:tabs>
        <w:ind w:firstLine="284"/>
        <w:jc w:val="both"/>
        <w:rPr>
          <w:rFonts w:ascii="Arial" w:hAnsi="Arial" w:cs="Arial"/>
          <w:color w:val="FF0000"/>
          <w:sz w:val="16"/>
          <w:szCs w:val="16"/>
        </w:rPr>
      </w:pPr>
      <w:r w:rsidRPr="00D9221F">
        <w:rPr>
          <w:rFonts w:ascii="Arial" w:hAnsi="Arial" w:cs="Arial"/>
          <w:sz w:val="16"/>
          <w:szCs w:val="16"/>
        </w:rPr>
        <w:t xml:space="preserve">Дата и время начала подачи заявок </w:t>
      </w:r>
      <w:r w:rsidRPr="00D9221F">
        <w:rPr>
          <w:rFonts w:ascii="Arial" w:hAnsi="Arial" w:cs="Arial"/>
          <w:b/>
          <w:sz w:val="16"/>
          <w:szCs w:val="16"/>
        </w:rPr>
        <w:t>– 04 августа 2025 года с 09 час. 00 мин.</w:t>
      </w:r>
      <w:r w:rsidRPr="00D9221F">
        <w:rPr>
          <w:rFonts w:ascii="Arial" w:hAnsi="Arial" w:cs="Arial"/>
          <w:color w:val="FF0000"/>
          <w:sz w:val="16"/>
          <w:szCs w:val="16"/>
        </w:rPr>
        <w:t xml:space="preserve"> </w:t>
      </w:r>
    </w:p>
    <w:p w:rsidR="00D9221F" w:rsidRPr="00D9221F" w:rsidRDefault="00D9221F" w:rsidP="009C441F">
      <w:pPr>
        <w:tabs>
          <w:tab w:val="left" w:pos="540"/>
        </w:tabs>
        <w:ind w:firstLine="284"/>
        <w:jc w:val="both"/>
        <w:rPr>
          <w:rFonts w:ascii="Arial" w:hAnsi="Arial" w:cs="Arial"/>
          <w:sz w:val="16"/>
          <w:szCs w:val="16"/>
        </w:rPr>
      </w:pPr>
      <w:r w:rsidRPr="00D9221F">
        <w:rPr>
          <w:rFonts w:ascii="Arial" w:hAnsi="Arial" w:cs="Arial"/>
          <w:sz w:val="16"/>
          <w:szCs w:val="16"/>
        </w:rPr>
        <w:t xml:space="preserve">Подача заявок осуществляется в электронной форме круглосуточно. </w:t>
      </w:r>
    </w:p>
    <w:p w:rsidR="00D9221F" w:rsidRPr="00D9221F" w:rsidRDefault="00D9221F" w:rsidP="009C441F">
      <w:pPr>
        <w:tabs>
          <w:tab w:val="left" w:pos="1134"/>
        </w:tabs>
        <w:ind w:firstLine="284"/>
        <w:jc w:val="both"/>
        <w:rPr>
          <w:rFonts w:ascii="Arial" w:hAnsi="Arial" w:cs="Arial"/>
          <w:sz w:val="16"/>
          <w:szCs w:val="16"/>
        </w:rPr>
      </w:pPr>
      <w:r w:rsidRPr="00D9221F">
        <w:rPr>
          <w:rFonts w:ascii="Arial" w:hAnsi="Arial" w:cs="Arial"/>
          <w:b/>
          <w:sz w:val="16"/>
          <w:szCs w:val="16"/>
        </w:rPr>
        <w:t xml:space="preserve">Место подачи (приема) заявок </w:t>
      </w:r>
      <w:hyperlink r:id="rId20" w:history="1">
        <w:r w:rsidRPr="00D9221F">
          <w:rPr>
            <w:rStyle w:val="af3"/>
            <w:rFonts w:ascii="Arial" w:hAnsi="Arial" w:cs="Arial"/>
            <w:sz w:val="16"/>
            <w:szCs w:val="16"/>
          </w:rPr>
          <w:t>https://www.sberbank-ast.ru/</w:t>
        </w:r>
      </w:hyperlink>
      <w:r w:rsidRPr="00D9221F">
        <w:rPr>
          <w:rFonts w:ascii="Arial" w:hAnsi="Arial" w:cs="Arial"/>
          <w:sz w:val="16"/>
          <w:szCs w:val="16"/>
        </w:rPr>
        <w:t>.</w:t>
      </w:r>
    </w:p>
    <w:p w:rsidR="00D9221F" w:rsidRPr="00D9221F" w:rsidRDefault="00D9221F" w:rsidP="009C441F">
      <w:pPr>
        <w:tabs>
          <w:tab w:val="left" w:pos="540"/>
        </w:tabs>
        <w:ind w:firstLine="284"/>
        <w:jc w:val="both"/>
        <w:rPr>
          <w:rFonts w:ascii="Arial" w:hAnsi="Arial" w:cs="Arial"/>
          <w:sz w:val="16"/>
          <w:szCs w:val="16"/>
        </w:rPr>
      </w:pPr>
      <w:r w:rsidRPr="00D9221F">
        <w:rPr>
          <w:rFonts w:ascii="Arial" w:hAnsi="Arial" w:cs="Arial"/>
          <w:sz w:val="16"/>
          <w:szCs w:val="16"/>
        </w:rPr>
        <w:t xml:space="preserve">Дата и время окончания подачи заявок – </w:t>
      </w:r>
      <w:r w:rsidRPr="00D9221F">
        <w:rPr>
          <w:rFonts w:ascii="Arial" w:hAnsi="Arial" w:cs="Arial"/>
          <w:b/>
          <w:bCs/>
          <w:sz w:val="16"/>
          <w:szCs w:val="16"/>
        </w:rPr>
        <w:t>18 августа 2025</w:t>
      </w:r>
      <w:r w:rsidRPr="00D9221F">
        <w:rPr>
          <w:rFonts w:ascii="Arial" w:hAnsi="Arial" w:cs="Arial"/>
          <w:b/>
          <w:sz w:val="16"/>
          <w:szCs w:val="16"/>
        </w:rPr>
        <w:t xml:space="preserve"> года в 17 час. 30 мин.</w:t>
      </w:r>
    </w:p>
    <w:p w:rsidR="00D9221F" w:rsidRPr="00D9221F" w:rsidRDefault="00D9221F" w:rsidP="009C441F">
      <w:pPr>
        <w:tabs>
          <w:tab w:val="left" w:pos="540"/>
        </w:tabs>
        <w:ind w:firstLine="284"/>
        <w:jc w:val="both"/>
        <w:rPr>
          <w:rFonts w:ascii="Arial" w:hAnsi="Arial" w:cs="Arial"/>
          <w:sz w:val="16"/>
          <w:szCs w:val="16"/>
        </w:rPr>
      </w:pPr>
      <w:r w:rsidRPr="00D9221F">
        <w:rPr>
          <w:rFonts w:ascii="Arial" w:hAnsi="Arial" w:cs="Arial"/>
          <w:sz w:val="16"/>
          <w:szCs w:val="16"/>
        </w:rPr>
        <w:t xml:space="preserve">Дата и время рассмотрения заявок на участие в аукционе (дата определения участников) </w:t>
      </w:r>
      <w:r w:rsidRPr="00D9221F">
        <w:rPr>
          <w:rFonts w:ascii="Arial" w:hAnsi="Arial" w:cs="Arial"/>
          <w:b/>
          <w:bCs/>
          <w:sz w:val="16"/>
          <w:szCs w:val="16"/>
        </w:rPr>
        <w:t>20 августа 2025</w:t>
      </w:r>
      <w:r w:rsidRPr="00D9221F">
        <w:rPr>
          <w:rFonts w:ascii="Arial" w:hAnsi="Arial" w:cs="Arial"/>
          <w:b/>
          <w:sz w:val="16"/>
          <w:szCs w:val="16"/>
        </w:rPr>
        <w:t xml:space="preserve"> года.</w:t>
      </w:r>
    </w:p>
    <w:p w:rsidR="00D9221F" w:rsidRPr="00D9221F" w:rsidRDefault="00D9221F" w:rsidP="009C441F">
      <w:pPr>
        <w:ind w:firstLine="284"/>
        <w:jc w:val="both"/>
        <w:rPr>
          <w:rFonts w:ascii="Arial" w:hAnsi="Arial" w:cs="Arial"/>
          <w:sz w:val="16"/>
          <w:szCs w:val="16"/>
        </w:rPr>
      </w:pPr>
      <w:r w:rsidRPr="00D9221F">
        <w:rPr>
          <w:rFonts w:ascii="Arial" w:hAnsi="Arial" w:cs="Arial"/>
          <w:bCs/>
          <w:sz w:val="16"/>
          <w:szCs w:val="16"/>
        </w:rPr>
        <w:t xml:space="preserve">Дата </w:t>
      </w:r>
      <w:r w:rsidRPr="00D9221F">
        <w:rPr>
          <w:rFonts w:ascii="Arial" w:hAnsi="Arial" w:cs="Arial"/>
          <w:sz w:val="16"/>
          <w:szCs w:val="16"/>
        </w:rPr>
        <w:t xml:space="preserve">проведение аукциона (дата и время начала приема предложений от участников аукциона) </w:t>
      </w:r>
      <w:r w:rsidRPr="00D9221F">
        <w:rPr>
          <w:rFonts w:ascii="Arial" w:hAnsi="Arial" w:cs="Arial"/>
          <w:b/>
          <w:sz w:val="16"/>
          <w:szCs w:val="16"/>
        </w:rPr>
        <w:t>– 21 августа 2025 года в 09 час 00 мин.</w:t>
      </w:r>
      <w:r w:rsidRPr="00D9221F">
        <w:rPr>
          <w:rFonts w:ascii="Arial" w:hAnsi="Arial" w:cs="Arial"/>
          <w:sz w:val="16"/>
          <w:szCs w:val="16"/>
        </w:rPr>
        <w:t xml:space="preserve"> (время МСК).</w:t>
      </w:r>
    </w:p>
    <w:p w:rsidR="00D9221F" w:rsidRPr="00D9221F" w:rsidRDefault="00D9221F" w:rsidP="009C441F">
      <w:pPr>
        <w:ind w:firstLine="284"/>
        <w:jc w:val="both"/>
        <w:rPr>
          <w:rFonts w:ascii="Arial" w:hAnsi="Arial" w:cs="Arial"/>
          <w:sz w:val="16"/>
          <w:szCs w:val="16"/>
        </w:rPr>
      </w:pPr>
      <w:r w:rsidRPr="00D9221F">
        <w:rPr>
          <w:rFonts w:ascii="Arial" w:hAnsi="Arial" w:cs="Arial"/>
          <w:b/>
          <w:sz w:val="16"/>
          <w:szCs w:val="16"/>
        </w:rPr>
        <w:t>Место проведения электронного аукциона:</w:t>
      </w:r>
      <w:r w:rsidRPr="00D9221F">
        <w:rPr>
          <w:rFonts w:ascii="Arial" w:hAnsi="Arial" w:cs="Arial"/>
          <w:sz w:val="16"/>
          <w:szCs w:val="16"/>
        </w:rPr>
        <w:t xml:space="preserve"> электронная площадка - универсальная торговая платформа АО «Сбербанк-АСТ» (торговая секция «Приватизация, аренда и продажа прав»), размещенная на сайте </w:t>
      </w:r>
      <w:hyperlink r:id="rId21" w:history="1">
        <w:r w:rsidRPr="00D9221F">
          <w:rPr>
            <w:rStyle w:val="af3"/>
            <w:rFonts w:ascii="Arial" w:hAnsi="Arial" w:cs="Arial"/>
            <w:sz w:val="16"/>
            <w:szCs w:val="16"/>
          </w:rPr>
          <w:t>https://utp.sberbank-ast.ru/</w:t>
        </w:r>
      </w:hyperlink>
      <w:r w:rsidRPr="00D9221F">
        <w:rPr>
          <w:rFonts w:ascii="Arial" w:hAnsi="Arial" w:cs="Arial"/>
          <w:sz w:val="16"/>
          <w:szCs w:val="16"/>
        </w:rPr>
        <w:t>.</w:t>
      </w:r>
    </w:p>
    <w:p w:rsidR="00D9221F" w:rsidRPr="00D9221F" w:rsidRDefault="00D9221F" w:rsidP="009C441F">
      <w:pPr>
        <w:pStyle w:val="af7"/>
        <w:shd w:val="clear" w:color="auto" w:fill="FFFFFF"/>
        <w:spacing w:before="0" w:beforeAutospacing="0" w:after="0" w:afterAutospacing="0"/>
        <w:ind w:firstLine="284"/>
        <w:jc w:val="both"/>
        <w:rPr>
          <w:rFonts w:ascii="Arial" w:hAnsi="Arial" w:cs="Arial"/>
          <w:b/>
          <w:bCs/>
          <w:sz w:val="16"/>
          <w:szCs w:val="16"/>
        </w:rPr>
      </w:pPr>
      <w:r w:rsidRPr="00D9221F">
        <w:rPr>
          <w:rFonts w:ascii="Arial" w:hAnsi="Arial" w:cs="Arial"/>
          <w:b/>
          <w:bCs/>
          <w:sz w:val="16"/>
          <w:szCs w:val="16"/>
        </w:rPr>
        <w:t>6. Порядок регистрации на электронной площадке и подачи заявки на участие в аукционе в электронной форме:</w:t>
      </w:r>
    </w:p>
    <w:p w:rsidR="00D9221F" w:rsidRPr="00D9221F" w:rsidRDefault="00D9221F" w:rsidP="009C441F">
      <w:pPr>
        <w:ind w:firstLine="284"/>
        <w:jc w:val="both"/>
        <w:rPr>
          <w:rFonts w:ascii="Arial" w:hAnsi="Arial" w:cs="Arial"/>
          <w:bCs/>
          <w:color w:val="000000"/>
          <w:sz w:val="16"/>
          <w:szCs w:val="16"/>
        </w:rPr>
      </w:pPr>
      <w:r w:rsidRPr="00D9221F">
        <w:rPr>
          <w:rFonts w:ascii="Arial" w:hAnsi="Arial" w:cs="Arial"/>
          <w:color w:val="000000"/>
          <w:sz w:val="16"/>
          <w:szCs w:val="16"/>
        </w:rPr>
        <w:t xml:space="preserve">Для обеспечения доступа к участию в </w:t>
      </w:r>
      <w:r w:rsidRPr="00D9221F">
        <w:rPr>
          <w:rFonts w:ascii="Arial" w:hAnsi="Arial" w:cs="Arial"/>
          <w:sz w:val="16"/>
          <w:szCs w:val="16"/>
        </w:rPr>
        <w:t>электронном</w:t>
      </w:r>
      <w:r w:rsidRPr="00D9221F">
        <w:rPr>
          <w:rFonts w:ascii="Arial" w:hAnsi="Arial" w:cs="Arial"/>
          <w:color w:val="000000"/>
          <w:sz w:val="16"/>
          <w:szCs w:val="16"/>
        </w:rPr>
        <w:t xml:space="preserve"> аукционе заявителям необходимо пройти процедуру регистрации в соответствии с регламентом электронной площадки оператора </w:t>
      </w:r>
      <w:r w:rsidRPr="00D9221F">
        <w:rPr>
          <w:rFonts w:ascii="Arial" w:hAnsi="Arial" w:cs="Arial"/>
          <w:bCs/>
          <w:color w:val="1C1C1C"/>
          <w:sz w:val="16"/>
          <w:szCs w:val="16"/>
        </w:rPr>
        <w:t>АО «Сбербанк-АСТ» (</w:t>
      </w:r>
      <w:r w:rsidRPr="00D9221F">
        <w:rPr>
          <w:rFonts w:ascii="Arial" w:hAnsi="Arial" w:cs="Arial"/>
          <w:sz w:val="16"/>
          <w:szCs w:val="16"/>
          <w:lang w:val="en-US"/>
        </w:rPr>
        <w:t>utp</w:t>
      </w:r>
      <w:r w:rsidRPr="00D9221F">
        <w:rPr>
          <w:rFonts w:ascii="Arial" w:hAnsi="Arial" w:cs="Arial"/>
          <w:sz w:val="16"/>
          <w:szCs w:val="16"/>
        </w:rPr>
        <w:t>.</w:t>
      </w:r>
      <w:hyperlink r:id="rId22" w:history="1">
        <w:r w:rsidRPr="00D9221F">
          <w:rPr>
            <w:rStyle w:val="af3"/>
            <w:rFonts w:ascii="Arial" w:hAnsi="Arial" w:cs="Arial"/>
            <w:sz w:val="16"/>
            <w:szCs w:val="16"/>
            <w:lang w:val="en-US"/>
          </w:rPr>
          <w:t>sberbank</w:t>
        </w:r>
        <w:r w:rsidRPr="00D9221F">
          <w:rPr>
            <w:rStyle w:val="af3"/>
            <w:rFonts w:ascii="Arial" w:hAnsi="Arial" w:cs="Arial"/>
            <w:sz w:val="16"/>
            <w:szCs w:val="16"/>
          </w:rPr>
          <w:t>-</w:t>
        </w:r>
        <w:r w:rsidRPr="00D9221F">
          <w:rPr>
            <w:rStyle w:val="af3"/>
            <w:rFonts w:ascii="Arial" w:hAnsi="Arial" w:cs="Arial"/>
            <w:sz w:val="16"/>
            <w:szCs w:val="16"/>
            <w:lang w:val="en-US"/>
          </w:rPr>
          <w:t>ast</w:t>
        </w:r>
        <w:r w:rsidRPr="00D9221F">
          <w:rPr>
            <w:rStyle w:val="af3"/>
            <w:rFonts w:ascii="Arial" w:hAnsi="Arial" w:cs="Arial"/>
            <w:sz w:val="16"/>
            <w:szCs w:val="16"/>
          </w:rPr>
          <w:t>.ru</w:t>
        </w:r>
      </w:hyperlink>
      <w:r w:rsidRPr="00D9221F">
        <w:rPr>
          <w:rStyle w:val="af3"/>
          <w:rFonts w:ascii="Arial" w:hAnsi="Arial" w:cs="Arial"/>
          <w:sz w:val="16"/>
          <w:szCs w:val="16"/>
        </w:rPr>
        <w:t>)</w:t>
      </w:r>
      <w:r w:rsidRPr="00D9221F">
        <w:rPr>
          <w:rFonts w:ascii="Arial" w:hAnsi="Arial" w:cs="Arial"/>
          <w:color w:val="000000"/>
          <w:sz w:val="16"/>
          <w:szCs w:val="16"/>
        </w:rPr>
        <w:t xml:space="preserve"> (далее - </w:t>
      </w:r>
      <w:r w:rsidRPr="00D9221F">
        <w:rPr>
          <w:rFonts w:ascii="Arial" w:hAnsi="Arial" w:cs="Arial"/>
          <w:bCs/>
          <w:color w:val="000000"/>
          <w:sz w:val="16"/>
          <w:szCs w:val="16"/>
        </w:rPr>
        <w:t>электронная площадка</w:t>
      </w:r>
      <w:r w:rsidRPr="00D9221F">
        <w:rPr>
          <w:rFonts w:ascii="Arial" w:hAnsi="Arial" w:cs="Arial"/>
          <w:color w:val="000000"/>
          <w:sz w:val="16"/>
          <w:szCs w:val="16"/>
        </w:rPr>
        <w:t>).</w:t>
      </w:r>
      <w:r w:rsidRPr="00D9221F">
        <w:rPr>
          <w:rFonts w:ascii="Arial" w:hAnsi="Arial" w:cs="Arial"/>
          <w:bCs/>
          <w:color w:val="000000"/>
          <w:sz w:val="16"/>
          <w:szCs w:val="16"/>
        </w:rPr>
        <w:t xml:space="preserve"> Для прохождения процедуры регистрации заявителю необходимо получить усиленную квалифицированную электронную подпись (далее - КЭП) в аккредитованном удостоверяющем центре.</w:t>
      </w:r>
    </w:p>
    <w:p w:rsidR="00D9221F" w:rsidRPr="00D9221F" w:rsidRDefault="00D9221F" w:rsidP="009C441F">
      <w:pPr>
        <w:ind w:firstLine="284"/>
        <w:jc w:val="both"/>
        <w:rPr>
          <w:rFonts w:ascii="Arial" w:hAnsi="Arial" w:cs="Arial"/>
          <w:color w:val="000000"/>
          <w:sz w:val="16"/>
          <w:szCs w:val="16"/>
        </w:rPr>
      </w:pPr>
      <w:r w:rsidRPr="00D9221F">
        <w:rPr>
          <w:rFonts w:ascii="Arial" w:hAnsi="Arial" w:cs="Arial"/>
          <w:bCs/>
          <w:color w:val="000000"/>
          <w:sz w:val="16"/>
          <w:szCs w:val="16"/>
        </w:rPr>
        <w:t xml:space="preserve">Регистрация на электронной площадке заявителей </w:t>
      </w:r>
      <w:r w:rsidRPr="00D9221F">
        <w:rPr>
          <w:rFonts w:ascii="Arial" w:hAnsi="Arial" w:cs="Arial"/>
          <w:color w:val="000000"/>
          <w:sz w:val="16"/>
          <w:szCs w:val="16"/>
        </w:rPr>
        <w:t>на участие в электронном аукционе осуществляется ежедневно, круглосуточно, но не позднее даты и времени окончания подачи (приема) заявок, указанных в информационном сообщении.</w:t>
      </w:r>
    </w:p>
    <w:p w:rsidR="00D9221F" w:rsidRPr="00D9221F" w:rsidRDefault="00D9221F" w:rsidP="009C441F">
      <w:pPr>
        <w:ind w:firstLine="284"/>
        <w:jc w:val="both"/>
        <w:rPr>
          <w:rFonts w:ascii="Arial" w:hAnsi="Arial" w:cs="Arial"/>
          <w:sz w:val="16"/>
          <w:szCs w:val="16"/>
        </w:rPr>
      </w:pPr>
      <w:r w:rsidRPr="00D9221F">
        <w:rPr>
          <w:rFonts w:ascii="Arial" w:hAnsi="Arial" w:cs="Arial"/>
          <w:color w:val="000000"/>
          <w:sz w:val="16"/>
          <w:szCs w:val="16"/>
        </w:rPr>
        <w:t>Регистрация на электронной площадке осуществляется без взимания платы.</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rsidR="00D9221F" w:rsidRPr="00D9221F" w:rsidRDefault="00D9221F" w:rsidP="009C441F">
      <w:pPr>
        <w:tabs>
          <w:tab w:val="left" w:pos="540"/>
        </w:tabs>
        <w:ind w:firstLine="284"/>
        <w:jc w:val="both"/>
        <w:rPr>
          <w:rFonts w:ascii="Arial" w:hAnsi="Arial" w:cs="Arial"/>
          <w:bCs/>
          <w:sz w:val="16"/>
          <w:szCs w:val="16"/>
        </w:rPr>
      </w:pPr>
      <w:r w:rsidRPr="00D9221F">
        <w:rPr>
          <w:rFonts w:ascii="Arial" w:hAnsi="Arial" w:cs="Arial"/>
          <w:bCs/>
          <w:sz w:val="16"/>
          <w:szCs w:val="16"/>
        </w:rPr>
        <w:t xml:space="preserve">Необходимо заполнить электронную форму заявки, приведенную в Приложении № 1 </w:t>
      </w:r>
      <w:r w:rsidRPr="00D9221F">
        <w:rPr>
          <w:rFonts w:ascii="Arial" w:hAnsi="Arial" w:cs="Arial"/>
          <w:sz w:val="16"/>
          <w:szCs w:val="16"/>
        </w:rPr>
        <w:t>к настоящему извещению</w:t>
      </w:r>
      <w:r w:rsidRPr="00D9221F">
        <w:rPr>
          <w:rFonts w:ascii="Arial" w:hAnsi="Arial" w:cs="Arial"/>
          <w:bCs/>
          <w:sz w:val="16"/>
          <w:szCs w:val="16"/>
        </w:rPr>
        <w:t>.</w:t>
      </w:r>
    </w:p>
    <w:p w:rsidR="00D9221F" w:rsidRPr="00D9221F" w:rsidRDefault="00D9221F" w:rsidP="009C441F">
      <w:pPr>
        <w:ind w:firstLine="284"/>
        <w:jc w:val="both"/>
        <w:rPr>
          <w:rFonts w:ascii="Arial" w:hAnsi="Arial" w:cs="Arial"/>
          <w:bCs/>
          <w:sz w:val="16"/>
          <w:szCs w:val="16"/>
        </w:rPr>
      </w:pPr>
      <w:r w:rsidRPr="00D9221F">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договора аренды земельного участка, вносится на расчетный счет Претен-</w:t>
      </w:r>
    </w:p>
    <w:p w:rsidR="00D9221F" w:rsidRPr="00D9221F" w:rsidRDefault="00D9221F" w:rsidP="009C441F">
      <w:pPr>
        <w:ind w:firstLine="284"/>
        <w:jc w:val="both"/>
        <w:rPr>
          <w:rFonts w:ascii="Arial" w:eastAsia="Calibri" w:hAnsi="Arial" w:cs="Arial"/>
          <w:sz w:val="16"/>
          <w:szCs w:val="16"/>
        </w:rPr>
      </w:pPr>
      <w:r w:rsidRPr="00D9221F">
        <w:rPr>
          <w:rFonts w:ascii="Arial" w:hAnsi="Arial" w:cs="Arial"/>
          <w:bCs/>
          <w:sz w:val="16"/>
          <w:szCs w:val="16"/>
        </w:rPr>
        <w:t>дента, открытый при регистрации на электронной площадке в порядке, установленном Регламентом электронной площадки.</w:t>
      </w:r>
    </w:p>
    <w:p w:rsidR="00D9221F" w:rsidRPr="00D9221F" w:rsidRDefault="00D9221F" w:rsidP="009C441F">
      <w:pPr>
        <w:ind w:firstLine="284"/>
        <w:jc w:val="both"/>
        <w:rPr>
          <w:rFonts w:ascii="Arial" w:hAnsi="Arial" w:cs="Arial"/>
          <w:sz w:val="16"/>
          <w:szCs w:val="16"/>
        </w:rPr>
      </w:pPr>
      <w:r w:rsidRPr="00D9221F">
        <w:rPr>
          <w:rFonts w:ascii="Arial" w:eastAsia="Calibri" w:hAnsi="Arial" w:cs="Arial"/>
          <w:sz w:val="16"/>
          <w:szCs w:val="16"/>
        </w:rPr>
        <w:t>Платежи по перечислению задатка для участи в аукционе, и порядок возврата осуществляется в соответствии с Регламентом электронной площадки.</w:t>
      </w:r>
    </w:p>
    <w:p w:rsidR="00D9221F" w:rsidRPr="00D9221F" w:rsidRDefault="00D9221F" w:rsidP="009C441F">
      <w:pPr>
        <w:ind w:firstLine="284"/>
        <w:jc w:val="both"/>
        <w:rPr>
          <w:rFonts w:ascii="Arial" w:eastAsia="Calibri" w:hAnsi="Arial" w:cs="Arial"/>
          <w:sz w:val="16"/>
          <w:szCs w:val="16"/>
        </w:rPr>
      </w:pPr>
      <w:r w:rsidRPr="00D9221F">
        <w:rPr>
          <w:rFonts w:ascii="Arial" w:hAnsi="Arial" w:cs="Arial"/>
          <w:sz w:val="16"/>
          <w:szCs w:val="16"/>
        </w:rPr>
        <w:t>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D9221F" w:rsidRPr="00D9221F" w:rsidRDefault="00D9221F" w:rsidP="009C441F">
      <w:pPr>
        <w:tabs>
          <w:tab w:val="left" w:pos="540"/>
        </w:tabs>
        <w:ind w:firstLine="284"/>
        <w:jc w:val="both"/>
        <w:rPr>
          <w:rFonts w:ascii="Arial" w:hAnsi="Arial" w:cs="Arial"/>
          <w:sz w:val="16"/>
          <w:szCs w:val="16"/>
        </w:rPr>
      </w:pPr>
      <w:r w:rsidRPr="00D9221F">
        <w:rPr>
          <w:rFonts w:ascii="Arial" w:eastAsia="Calibri" w:hAnsi="Arial" w:cs="Arial"/>
          <w:sz w:val="16"/>
          <w:szCs w:val="16"/>
        </w:rPr>
        <w:t>Лицам, перечислившим задаток для участия в аукционе, денежные средства возвращаются в следующем порядке:</w:t>
      </w:r>
    </w:p>
    <w:p w:rsidR="00D9221F" w:rsidRPr="00D9221F" w:rsidRDefault="00D9221F" w:rsidP="009C441F">
      <w:pPr>
        <w:pStyle w:val="af7"/>
        <w:shd w:val="clear" w:color="auto" w:fill="FFFFFF"/>
        <w:spacing w:before="0" w:beforeAutospacing="0" w:after="0" w:afterAutospacing="0"/>
        <w:ind w:firstLine="284"/>
        <w:jc w:val="both"/>
        <w:rPr>
          <w:rFonts w:ascii="Arial" w:hAnsi="Arial" w:cs="Arial"/>
          <w:sz w:val="16"/>
          <w:szCs w:val="16"/>
        </w:rPr>
      </w:pPr>
      <w:r w:rsidRPr="00D9221F">
        <w:rPr>
          <w:rFonts w:ascii="Arial" w:hAnsi="Arial" w:cs="Arial"/>
          <w:sz w:val="16"/>
          <w:szCs w:val="16"/>
        </w:rP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D9221F" w:rsidRPr="00D9221F" w:rsidRDefault="00D9221F" w:rsidP="009C441F">
      <w:pPr>
        <w:pStyle w:val="af7"/>
        <w:shd w:val="clear" w:color="auto" w:fill="FFFFFF"/>
        <w:spacing w:before="0" w:beforeAutospacing="0" w:after="0" w:afterAutospacing="0"/>
        <w:ind w:firstLine="284"/>
        <w:jc w:val="both"/>
        <w:rPr>
          <w:rFonts w:ascii="Arial" w:hAnsi="Arial" w:cs="Arial"/>
          <w:sz w:val="16"/>
          <w:szCs w:val="16"/>
        </w:rPr>
      </w:pPr>
      <w:r w:rsidRPr="00D9221F">
        <w:rPr>
          <w:rFonts w:ascii="Arial" w:hAnsi="Arial" w:cs="Arial"/>
          <w:sz w:val="16"/>
          <w:szCs w:val="16"/>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rsidR="00D9221F" w:rsidRPr="00D9221F" w:rsidRDefault="00D9221F" w:rsidP="009C441F">
      <w:pPr>
        <w:pStyle w:val="af7"/>
        <w:shd w:val="clear" w:color="auto" w:fill="FFFFFF"/>
        <w:spacing w:before="0" w:beforeAutospacing="0" w:after="0" w:afterAutospacing="0"/>
        <w:ind w:firstLine="284"/>
        <w:jc w:val="both"/>
        <w:rPr>
          <w:rFonts w:ascii="Arial" w:hAnsi="Arial" w:cs="Arial"/>
          <w:sz w:val="16"/>
          <w:szCs w:val="16"/>
        </w:rPr>
      </w:pPr>
      <w:r w:rsidRPr="00D9221F">
        <w:rPr>
          <w:rFonts w:ascii="Arial" w:hAnsi="Arial" w:cs="Arial"/>
          <w:sz w:val="16"/>
          <w:szCs w:val="16"/>
        </w:rPr>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D9221F" w:rsidRPr="00D9221F" w:rsidRDefault="00D9221F" w:rsidP="009C441F">
      <w:pPr>
        <w:pStyle w:val="af7"/>
        <w:shd w:val="clear" w:color="auto" w:fill="FFFFFF"/>
        <w:spacing w:before="0" w:beforeAutospacing="0" w:after="0" w:afterAutospacing="0"/>
        <w:ind w:firstLine="284"/>
        <w:jc w:val="both"/>
        <w:rPr>
          <w:rFonts w:ascii="Arial" w:hAnsi="Arial" w:cs="Arial"/>
          <w:sz w:val="16"/>
          <w:szCs w:val="16"/>
        </w:rPr>
      </w:pPr>
      <w:r w:rsidRPr="00D9221F">
        <w:rPr>
          <w:rFonts w:ascii="Arial" w:hAnsi="Arial" w:cs="Arial"/>
          <w:sz w:val="16"/>
          <w:szCs w:val="16"/>
        </w:rPr>
        <w:lastRenderedPageBreak/>
        <w:t>- 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rsidR="00D9221F" w:rsidRPr="00D9221F" w:rsidRDefault="00D9221F" w:rsidP="009C441F">
      <w:pPr>
        <w:pStyle w:val="af7"/>
        <w:shd w:val="clear" w:color="auto" w:fill="FFFFFF"/>
        <w:spacing w:before="0" w:beforeAutospacing="0" w:after="0" w:afterAutospacing="0"/>
        <w:ind w:firstLine="284"/>
        <w:jc w:val="both"/>
        <w:rPr>
          <w:rFonts w:ascii="Arial" w:eastAsia="Calibri" w:hAnsi="Arial" w:cs="Arial"/>
          <w:sz w:val="16"/>
          <w:szCs w:val="16"/>
        </w:rPr>
      </w:pPr>
      <w:r w:rsidRPr="00D9221F">
        <w:rPr>
          <w:rFonts w:ascii="Arial" w:hAnsi="Arial" w:cs="Arial"/>
          <w:sz w:val="16"/>
          <w:szCs w:val="16"/>
        </w:rPr>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D9221F" w:rsidRPr="00D9221F" w:rsidRDefault="00D9221F" w:rsidP="009C441F">
      <w:pPr>
        <w:tabs>
          <w:tab w:val="left" w:pos="540"/>
        </w:tabs>
        <w:ind w:firstLine="284"/>
        <w:jc w:val="both"/>
        <w:rPr>
          <w:rFonts w:ascii="Arial" w:eastAsia="Calibri" w:hAnsi="Arial" w:cs="Arial"/>
          <w:sz w:val="16"/>
          <w:szCs w:val="16"/>
        </w:rPr>
      </w:pPr>
      <w:r w:rsidRPr="00D9221F">
        <w:rPr>
          <w:rFonts w:ascii="Arial" w:eastAsia="Calibri" w:hAnsi="Arial" w:cs="Arial"/>
          <w:sz w:val="16"/>
          <w:szCs w:val="16"/>
        </w:rPr>
        <w:t>Задаток, перечисленный победителем аукциона, засчитывается в сумму платежа по договору аренды земельного участка.</w:t>
      </w:r>
    </w:p>
    <w:p w:rsidR="00D9221F" w:rsidRPr="00D9221F" w:rsidRDefault="00D9221F" w:rsidP="009C441F">
      <w:pPr>
        <w:tabs>
          <w:tab w:val="left" w:pos="1418"/>
        </w:tabs>
        <w:overflowPunct w:val="0"/>
        <w:autoSpaceDE w:val="0"/>
        <w:ind w:firstLine="284"/>
        <w:jc w:val="both"/>
        <w:textAlignment w:val="baseline"/>
        <w:rPr>
          <w:rFonts w:ascii="Arial" w:hAnsi="Arial" w:cs="Arial"/>
          <w:color w:val="030000"/>
          <w:sz w:val="16"/>
          <w:szCs w:val="16"/>
        </w:rPr>
      </w:pPr>
      <w:r w:rsidRPr="00D9221F">
        <w:rPr>
          <w:rFonts w:ascii="Arial" w:hAnsi="Arial" w:cs="Arial"/>
          <w:color w:val="030000"/>
          <w:sz w:val="16"/>
          <w:szCs w:val="16"/>
        </w:rPr>
        <w:t>При уклонении или отказе победителя аукциона от заключения в установленный срок договора аренды земельного участка задаток ему не возвращается.</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 xml:space="preserve">Оператор электронной площадки вправе взимать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аренды земельного участка, находящегося в государственной или муниципальной собственности. Размер платы в размере одного процента начальной цены предмета аукциона и не более чем 5 тысяч рублей без учета налога на добавленную стоимость (регулируется постановлением Правительства РФ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p>
    <w:p w:rsidR="00D9221F" w:rsidRPr="00D9221F" w:rsidRDefault="00D9221F" w:rsidP="009C441F">
      <w:pPr>
        <w:ind w:firstLine="284"/>
        <w:rPr>
          <w:rFonts w:ascii="Arial" w:hAnsi="Arial" w:cs="Arial"/>
          <w:b/>
          <w:sz w:val="16"/>
          <w:szCs w:val="16"/>
        </w:rPr>
      </w:pPr>
      <w:r w:rsidRPr="00D9221F">
        <w:rPr>
          <w:rFonts w:ascii="Arial" w:hAnsi="Arial" w:cs="Arial"/>
          <w:b/>
          <w:sz w:val="16"/>
          <w:szCs w:val="16"/>
        </w:rPr>
        <w:t>7. Порядок внесения и возврата задатка</w:t>
      </w:r>
    </w:p>
    <w:p w:rsidR="00D9221F" w:rsidRPr="009C441F" w:rsidRDefault="00D9221F" w:rsidP="009C441F">
      <w:pPr>
        <w:ind w:firstLine="284"/>
        <w:jc w:val="both"/>
        <w:rPr>
          <w:rFonts w:ascii="Arial" w:hAnsi="Arial" w:cs="Arial"/>
          <w:sz w:val="16"/>
          <w:szCs w:val="16"/>
        </w:rPr>
      </w:pPr>
      <w:r w:rsidRPr="00D9221F">
        <w:rPr>
          <w:rFonts w:ascii="Arial" w:hAnsi="Arial" w:cs="Arial"/>
          <w:sz w:val="16"/>
          <w:szCs w:val="16"/>
        </w:rPr>
        <w:t xml:space="preserve">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 размещенными по адресу </w:t>
      </w:r>
      <w:r w:rsidRPr="00D9221F">
        <w:rPr>
          <w:rFonts w:ascii="Arial" w:hAnsi="Arial" w:cs="Arial"/>
          <w:sz w:val="16"/>
          <w:szCs w:val="16"/>
          <w:lang w:val="en-US"/>
        </w:rPr>
        <w:t>utp</w:t>
      </w:r>
      <w:r w:rsidRPr="009C441F">
        <w:rPr>
          <w:rFonts w:ascii="Arial" w:hAnsi="Arial" w:cs="Arial"/>
          <w:sz w:val="16"/>
          <w:szCs w:val="16"/>
        </w:rPr>
        <w:t>.</w:t>
      </w:r>
      <w:hyperlink r:id="rId23" w:history="1">
        <w:r w:rsidRPr="009C441F">
          <w:rPr>
            <w:rStyle w:val="af3"/>
            <w:rFonts w:ascii="Arial" w:hAnsi="Arial" w:cs="Arial"/>
            <w:color w:val="auto"/>
            <w:sz w:val="16"/>
            <w:szCs w:val="16"/>
            <w:lang w:val="en-US"/>
          </w:rPr>
          <w:t>sberbank</w:t>
        </w:r>
        <w:r w:rsidRPr="009C441F">
          <w:rPr>
            <w:rStyle w:val="af3"/>
            <w:rFonts w:ascii="Arial" w:hAnsi="Arial" w:cs="Arial"/>
            <w:color w:val="auto"/>
            <w:sz w:val="16"/>
            <w:szCs w:val="16"/>
          </w:rPr>
          <w:t>-</w:t>
        </w:r>
        <w:r w:rsidRPr="009C441F">
          <w:rPr>
            <w:rStyle w:val="af3"/>
            <w:rFonts w:ascii="Arial" w:hAnsi="Arial" w:cs="Arial"/>
            <w:color w:val="auto"/>
            <w:sz w:val="16"/>
            <w:szCs w:val="16"/>
            <w:lang w:val="en-US"/>
          </w:rPr>
          <w:t>ast</w:t>
        </w:r>
        <w:r w:rsidRPr="009C441F">
          <w:rPr>
            <w:rStyle w:val="af3"/>
            <w:rFonts w:ascii="Arial" w:hAnsi="Arial" w:cs="Arial"/>
            <w:color w:val="auto"/>
            <w:sz w:val="16"/>
            <w:szCs w:val="16"/>
          </w:rPr>
          <w:t>.ru</w:t>
        </w:r>
      </w:hyperlink>
      <w:r w:rsidRPr="009C441F">
        <w:rPr>
          <w:rFonts w:ascii="Arial" w:hAnsi="Arial" w:cs="Arial"/>
          <w:sz w:val="16"/>
          <w:szCs w:val="16"/>
        </w:rPr>
        <w:t xml:space="preserve"> (далее – Регламент), а также Земельным кодексом РФ.</w:t>
      </w:r>
    </w:p>
    <w:p w:rsidR="00D9221F" w:rsidRPr="009C441F" w:rsidRDefault="00D9221F" w:rsidP="009C441F">
      <w:pPr>
        <w:tabs>
          <w:tab w:val="left" w:pos="540"/>
        </w:tabs>
        <w:ind w:firstLine="284"/>
        <w:jc w:val="both"/>
        <w:rPr>
          <w:rFonts w:ascii="Arial" w:hAnsi="Arial" w:cs="Arial"/>
          <w:b/>
          <w:sz w:val="16"/>
          <w:szCs w:val="16"/>
        </w:rPr>
      </w:pPr>
      <w:r w:rsidRPr="009C441F">
        <w:rPr>
          <w:rFonts w:ascii="Arial" w:eastAsia="Calibri" w:hAnsi="Arial" w:cs="Arial"/>
          <w:sz w:val="16"/>
          <w:szCs w:val="16"/>
        </w:rPr>
        <w:t xml:space="preserve">Срок внесения задатка, т.е. поступления суммы задатка на счет оператора электронной площадки: не позднее </w:t>
      </w:r>
      <w:r w:rsidRPr="009C441F">
        <w:rPr>
          <w:rFonts w:ascii="Arial" w:hAnsi="Arial" w:cs="Arial"/>
          <w:b/>
          <w:bCs/>
          <w:sz w:val="16"/>
          <w:szCs w:val="16"/>
        </w:rPr>
        <w:t>18 августа 2025</w:t>
      </w:r>
      <w:r w:rsidRPr="009C441F">
        <w:rPr>
          <w:rFonts w:ascii="Arial" w:hAnsi="Arial" w:cs="Arial"/>
          <w:b/>
          <w:sz w:val="16"/>
          <w:szCs w:val="16"/>
        </w:rPr>
        <w:t xml:space="preserve"> года 17 час. 30 мин.</w:t>
      </w:r>
    </w:p>
    <w:p w:rsidR="00D9221F" w:rsidRPr="009C441F" w:rsidRDefault="00D9221F" w:rsidP="009C441F">
      <w:pPr>
        <w:tabs>
          <w:tab w:val="left" w:pos="540"/>
        </w:tabs>
        <w:ind w:firstLine="284"/>
        <w:jc w:val="both"/>
        <w:rPr>
          <w:rFonts w:ascii="Arial" w:hAnsi="Arial" w:cs="Arial"/>
          <w:sz w:val="16"/>
          <w:szCs w:val="16"/>
        </w:rPr>
      </w:pPr>
      <w:r w:rsidRPr="009C441F">
        <w:rPr>
          <w:rFonts w:ascii="Arial" w:hAnsi="Arial" w:cs="Arial"/>
          <w:sz w:val="16"/>
          <w:szCs w:val="16"/>
        </w:rPr>
        <w:t>Для участия в аукционе устанавливаются требования о внесении задатка.</w:t>
      </w:r>
    </w:p>
    <w:p w:rsidR="00D9221F" w:rsidRPr="009C441F" w:rsidRDefault="00D9221F" w:rsidP="009C441F">
      <w:pPr>
        <w:ind w:firstLine="284"/>
        <w:jc w:val="both"/>
        <w:rPr>
          <w:rFonts w:ascii="Arial" w:eastAsia="Calibri" w:hAnsi="Arial" w:cs="Arial"/>
          <w:sz w:val="16"/>
          <w:szCs w:val="16"/>
        </w:rPr>
      </w:pPr>
      <w:r w:rsidRPr="009C441F">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договоров аренды,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D9221F" w:rsidRPr="009C441F" w:rsidRDefault="00D9221F" w:rsidP="009C441F">
      <w:pPr>
        <w:tabs>
          <w:tab w:val="left" w:pos="540"/>
        </w:tabs>
        <w:ind w:firstLine="284"/>
        <w:jc w:val="both"/>
        <w:rPr>
          <w:rFonts w:ascii="Arial" w:hAnsi="Arial" w:cs="Arial"/>
          <w:sz w:val="16"/>
          <w:szCs w:val="16"/>
        </w:rPr>
      </w:pPr>
      <w:r w:rsidRPr="009C441F">
        <w:rPr>
          <w:rFonts w:ascii="Arial" w:hAnsi="Arial" w:cs="Arial"/>
          <w:sz w:val="16"/>
          <w:szCs w:val="16"/>
        </w:rPr>
        <w:t>Оператор электронной площадки</w:t>
      </w:r>
      <w:r w:rsidRPr="009C441F">
        <w:rPr>
          <w:rFonts w:ascii="Arial" w:hAnsi="Arial" w:cs="Arial"/>
          <w:bCs/>
          <w:sz w:val="16"/>
          <w:szCs w:val="16"/>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9C441F">
        <w:rPr>
          <w:rFonts w:ascii="Arial" w:hAnsi="Arial" w:cs="Arial"/>
          <w:sz w:val="16"/>
          <w:szCs w:val="16"/>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D9221F" w:rsidRPr="009C441F" w:rsidRDefault="00D9221F" w:rsidP="009C441F">
      <w:pPr>
        <w:shd w:val="clear" w:color="auto" w:fill="FFFFFF"/>
        <w:ind w:firstLine="284"/>
        <w:jc w:val="both"/>
        <w:rPr>
          <w:rFonts w:ascii="Arial" w:hAnsi="Arial" w:cs="Arial"/>
          <w:sz w:val="16"/>
          <w:szCs w:val="16"/>
        </w:rPr>
      </w:pPr>
      <w:r w:rsidRPr="009C441F">
        <w:rPr>
          <w:rFonts w:ascii="Arial" w:hAnsi="Arial" w:cs="Arial"/>
          <w:sz w:val="16"/>
          <w:szCs w:val="16"/>
        </w:rPr>
        <w:t>В назначении платежа указывается: «Задаток за участие в аукционе в электронной форме по лоту № __» .</w:t>
      </w:r>
    </w:p>
    <w:p w:rsidR="00D9221F" w:rsidRPr="009C441F" w:rsidRDefault="00D9221F" w:rsidP="009C441F">
      <w:pPr>
        <w:ind w:firstLine="284"/>
        <w:jc w:val="both"/>
        <w:rPr>
          <w:rFonts w:ascii="Arial" w:hAnsi="Arial" w:cs="Arial"/>
          <w:sz w:val="16"/>
          <w:szCs w:val="16"/>
        </w:rPr>
      </w:pPr>
      <w:r w:rsidRPr="009C441F">
        <w:rPr>
          <w:rFonts w:ascii="Arial" w:hAnsi="Arial" w:cs="Arial"/>
          <w:sz w:val="16"/>
          <w:szCs w:val="16"/>
        </w:rPr>
        <w:t xml:space="preserve">Факт поступления задатков от заявителей устанавливается на основании выписки (выписок) из лицевого счета Организатора аукциона.  </w:t>
      </w:r>
    </w:p>
    <w:p w:rsidR="00D9221F" w:rsidRPr="00D9221F" w:rsidRDefault="00D9221F" w:rsidP="009C441F">
      <w:pPr>
        <w:ind w:firstLine="284"/>
        <w:jc w:val="both"/>
        <w:rPr>
          <w:rFonts w:ascii="Arial" w:hAnsi="Arial" w:cs="Arial"/>
          <w:sz w:val="16"/>
          <w:szCs w:val="16"/>
        </w:rPr>
      </w:pPr>
      <w:r w:rsidRPr="009C441F">
        <w:rPr>
          <w:rFonts w:ascii="Arial" w:hAnsi="Arial" w:cs="Arial"/>
          <w:sz w:val="16"/>
          <w:szCs w:val="16"/>
        </w:rPr>
        <w:t xml:space="preserve">Задаток перечисляется на реквизиты оператора электронной площадки </w:t>
      </w:r>
      <w:hyperlink r:id="rId24" w:history="1">
        <w:r w:rsidRPr="009C441F">
          <w:rPr>
            <w:rStyle w:val="af3"/>
            <w:rFonts w:ascii="Arial" w:hAnsi="Arial" w:cs="Arial"/>
            <w:color w:val="auto"/>
            <w:sz w:val="16"/>
            <w:szCs w:val="16"/>
          </w:rPr>
          <w:t>http://utp.sberbank-ast.ru/AP/Notice/653/Requisit</w:t>
        </w:r>
      </w:hyperlink>
      <w:r w:rsidRPr="00D9221F">
        <w:rPr>
          <w:rFonts w:ascii="Arial" w:hAnsi="Arial" w:cs="Arial"/>
          <w:sz w:val="16"/>
          <w:szCs w:val="16"/>
        </w:rPr>
        <w:t xml:space="preserve"> по следующим реквизитам:</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Получатель:</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Наименование: АО «Сбербанк – АСТ»</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ИНН: 7707308480</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КПП: 770401001</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Расчетный счет: 40702810300020038047</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БАНК ПОЛУЧАТЕЛЯ:</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Наименование банка: ПАО «Сбербанк России» г.Москва</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БИК: 044525225</w:t>
      </w:r>
    </w:p>
    <w:p w:rsidR="00D9221F" w:rsidRPr="00D9221F" w:rsidRDefault="00D9221F" w:rsidP="009C441F">
      <w:pPr>
        <w:ind w:firstLine="284"/>
        <w:jc w:val="both"/>
        <w:rPr>
          <w:rFonts w:ascii="Arial" w:eastAsia="Calibri" w:hAnsi="Arial" w:cs="Arial"/>
          <w:sz w:val="16"/>
          <w:szCs w:val="16"/>
        </w:rPr>
      </w:pPr>
      <w:r w:rsidRPr="00D9221F">
        <w:rPr>
          <w:rFonts w:ascii="Arial" w:hAnsi="Arial" w:cs="Arial"/>
          <w:sz w:val="16"/>
          <w:szCs w:val="16"/>
        </w:rPr>
        <w:t>Корреспондентский счет: 30101810400000000225</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 xml:space="preserve">Операции по перечислению денежных средств на счёт Оператора 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является заключением Соглашения о задатке. </w:t>
      </w:r>
    </w:p>
    <w:p w:rsidR="00D9221F" w:rsidRPr="00D9221F" w:rsidRDefault="00D9221F" w:rsidP="009C441F">
      <w:pPr>
        <w:autoSpaceDE w:val="0"/>
        <w:autoSpaceDN w:val="0"/>
        <w:adjustRightInd w:val="0"/>
        <w:ind w:firstLine="284"/>
        <w:jc w:val="both"/>
        <w:rPr>
          <w:rFonts w:ascii="Arial" w:hAnsi="Arial" w:cs="Arial"/>
          <w:sz w:val="16"/>
          <w:szCs w:val="16"/>
        </w:rPr>
      </w:pPr>
      <w:r w:rsidRPr="00D9221F">
        <w:rPr>
          <w:rFonts w:ascii="Arial" w:hAnsi="Arial" w:cs="Arial"/>
          <w:sz w:val="16"/>
          <w:szCs w:val="16"/>
        </w:rPr>
        <w:t xml:space="preserve">Задаток, внесенный лицом, признанным победителем электронного аукциона, задаток, внесенный иным лицом (подавшим единственную заявку на участие в электронном аукционе, с заявителем, признанным единственным участником электронном 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оплату приобретаемого земельного участка или в счет арендной платы за него. </w:t>
      </w:r>
    </w:p>
    <w:p w:rsidR="00D9221F" w:rsidRPr="00D9221F" w:rsidRDefault="00D9221F" w:rsidP="009C441F">
      <w:pPr>
        <w:widowControl w:val="0"/>
        <w:tabs>
          <w:tab w:val="left" w:pos="1346"/>
        </w:tabs>
        <w:autoSpaceDE w:val="0"/>
        <w:autoSpaceDN w:val="0"/>
        <w:ind w:firstLine="284"/>
        <w:jc w:val="both"/>
        <w:rPr>
          <w:rFonts w:ascii="Arial" w:hAnsi="Arial" w:cs="Arial"/>
          <w:sz w:val="16"/>
          <w:szCs w:val="16"/>
        </w:rPr>
      </w:pPr>
      <w:r w:rsidRPr="00D9221F">
        <w:rPr>
          <w:rFonts w:ascii="Arial" w:hAnsi="Arial" w:cs="Arial"/>
          <w:sz w:val="16"/>
          <w:szCs w:val="16"/>
        </w:rPr>
        <w:t>Прекращение</w:t>
      </w:r>
      <w:r w:rsidRPr="00D9221F">
        <w:rPr>
          <w:rFonts w:ascii="Arial" w:hAnsi="Arial" w:cs="Arial"/>
          <w:spacing w:val="38"/>
          <w:sz w:val="16"/>
          <w:szCs w:val="16"/>
        </w:rPr>
        <w:t xml:space="preserve"> </w:t>
      </w:r>
      <w:r w:rsidRPr="00D9221F">
        <w:rPr>
          <w:rFonts w:ascii="Arial" w:hAnsi="Arial" w:cs="Arial"/>
          <w:sz w:val="16"/>
          <w:szCs w:val="16"/>
        </w:rPr>
        <w:t>блокирования</w:t>
      </w:r>
      <w:r w:rsidRPr="00D9221F">
        <w:rPr>
          <w:rFonts w:ascii="Arial" w:hAnsi="Arial" w:cs="Arial"/>
          <w:spacing w:val="38"/>
          <w:sz w:val="16"/>
          <w:szCs w:val="16"/>
        </w:rPr>
        <w:t xml:space="preserve"> </w:t>
      </w:r>
      <w:r w:rsidRPr="00D9221F">
        <w:rPr>
          <w:rFonts w:ascii="Arial" w:hAnsi="Arial" w:cs="Arial"/>
          <w:sz w:val="16"/>
          <w:szCs w:val="16"/>
        </w:rPr>
        <w:t>денежных</w:t>
      </w:r>
      <w:r w:rsidRPr="00D9221F">
        <w:rPr>
          <w:rFonts w:ascii="Arial" w:hAnsi="Arial" w:cs="Arial"/>
          <w:spacing w:val="39"/>
          <w:sz w:val="16"/>
          <w:szCs w:val="16"/>
        </w:rPr>
        <w:t xml:space="preserve"> </w:t>
      </w:r>
      <w:r w:rsidRPr="00D9221F">
        <w:rPr>
          <w:rFonts w:ascii="Arial" w:hAnsi="Arial" w:cs="Arial"/>
          <w:sz w:val="16"/>
          <w:szCs w:val="16"/>
        </w:rPr>
        <w:t>средств</w:t>
      </w:r>
      <w:r w:rsidRPr="00D9221F">
        <w:rPr>
          <w:rFonts w:ascii="Arial" w:hAnsi="Arial" w:cs="Arial"/>
          <w:spacing w:val="38"/>
          <w:sz w:val="16"/>
          <w:szCs w:val="16"/>
        </w:rPr>
        <w:t xml:space="preserve"> </w:t>
      </w:r>
      <w:r w:rsidRPr="00D9221F">
        <w:rPr>
          <w:rFonts w:ascii="Arial" w:hAnsi="Arial" w:cs="Arial"/>
          <w:sz w:val="16"/>
          <w:szCs w:val="16"/>
        </w:rPr>
        <w:t>на</w:t>
      </w:r>
      <w:r w:rsidRPr="00D9221F">
        <w:rPr>
          <w:rFonts w:ascii="Arial" w:hAnsi="Arial" w:cs="Arial"/>
          <w:spacing w:val="38"/>
          <w:sz w:val="16"/>
          <w:szCs w:val="16"/>
        </w:rPr>
        <w:t xml:space="preserve"> </w:t>
      </w:r>
      <w:r w:rsidRPr="00D9221F">
        <w:rPr>
          <w:rFonts w:ascii="Arial" w:hAnsi="Arial" w:cs="Arial"/>
          <w:sz w:val="16"/>
          <w:szCs w:val="16"/>
        </w:rPr>
        <w:t>счете</w:t>
      </w:r>
      <w:r w:rsidRPr="00D9221F">
        <w:rPr>
          <w:rFonts w:ascii="Arial" w:hAnsi="Arial" w:cs="Arial"/>
          <w:spacing w:val="38"/>
          <w:sz w:val="16"/>
          <w:szCs w:val="16"/>
        </w:rPr>
        <w:t xml:space="preserve"> </w:t>
      </w:r>
      <w:r w:rsidRPr="00D9221F">
        <w:rPr>
          <w:rFonts w:ascii="Arial" w:hAnsi="Arial" w:cs="Arial"/>
          <w:sz w:val="16"/>
          <w:szCs w:val="16"/>
        </w:rPr>
        <w:t>участника электронного аукциона</w:t>
      </w:r>
      <w:r w:rsidRPr="00D9221F">
        <w:rPr>
          <w:rFonts w:ascii="Arial" w:hAnsi="Arial" w:cs="Arial"/>
          <w:spacing w:val="39"/>
          <w:sz w:val="16"/>
          <w:szCs w:val="16"/>
        </w:rPr>
        <w:t xml:space="preserve"> </w:t>
      </w:r>
      <w:r w:rsidRPr="00D9221F">
        <w:rPr>
          <w:rFonts w:ascii="Arial" w:hAnsi="Arial" w:cs="Arial"/>
          <w:sz w:val="16"/>
          <w:szCs w:val="16"/>
        </w:rPr>
        <w:t>в</w:t>
      </w:r>
      <w:r w:rsidRPr="00D9221F">
        <w:rPr>
          <w:rFonts w:ascii="Arial" w:hAnsi="Arial" w:cs="Arial"/>
          <w:spacing w:val="37"/>
          <w:sz w:val="16"/>
          <w:szCs w:val="16"/>
        </w:rPr>
        <w:t xml:space="preserve"> </w:t>
      </w:r>
      <w:r w:rsidRPr="00D9221F">
        <w:rPr>
          <w:rFonts w:ascii="Arial" w:hAnsi="Arial" w:cs="Arial"/>
          <w:sz w:val="16"/>
          <w:szCs w:val="16"/>
        </w:rPr>
        <w:t>соответствии</w:t>
      </w:r>
      <w:r w:rsidRPr="00D9221F">
        <w:rPr>
          <w:rFonts w:ascii="Arial" w:hAnsi="Arial" w:cs="Arial"/>
          <w:spacing w:val="38"/>
          <w:sz w:val="16"/>
          <w:szCs w:val="16"/>
        </w:rPr>
        <w:t xml:space="preserve"> </w:t>
      </w:r>
      <w:r w:rsidRPr="00D9221F">
        <w:rPr>
          <w:rFonts w:ascii="Arial" w:hAnsi="Arial" w:cs="Arial"/>
          <w:sz w:val="16"/>
          <w:szCs w:val="16"/>
        </w:rPr>
        <w:t>с</w:t>
      </w:r>
      <w:r w:rsidRPr="00D9221F">
        <w:rPr>
          <w:rFonts w:ascii="Arial" w:hAnsi="Arial" w:cs="Arial"/>
          <w:spacing w:val="39"/>
          <w:sz w:val="16"/>
          <w:szCs w:val="16"/>
        </w:rPr>
        <w:t xml:space="preserve"> </w:t>
      </w:r>
      <w:r w:rsidRPr="00D9221F">
        <w:rPr>
          <w:rFonts w:ascii="Arial" w:hAnsi="Arial" w:cs="Arial"/>
          <w:sz w:val="16"/>
          <w:szCs w:val="16"/>
        </w:rPr>
        <w:t>Регламентом</w:t>
      </w:r>
      <w:r w:rsidRPr="00D9221F">
        <w:rPr>
          <w:rFonts w:ascii="Arial" w:hAnsi="Arial" w:cs="Arial"/>
          <w:spacing w:val="-2"/>
          <w:sz w:val="16"/>
          <w:szCs w:val="16"/>
        </w:rPr>
        <w:t xml:space="preserve"> </w:t>
      </w:r>
      <w:r w:rsidRPr="00D9221F">
        <w:rPr>
          <w:rFonts w:ascii="Arial" w:hAnsi="Arial" w:cs="Arial"/>
          <w:sz w:val="16"/>
          <w:szCs w:val="16"/>
        </w:rPr>
        <w:t>производится</w:t>
      </w:r>
      <w:r w:rsidRPr="00D9221F">
        <w:rPr>
          <w:rFonts w:ascii="Arial" w:hAnsi="Arial" w:cs="Arial"/>
          <w:spacing w:val="-1"/>
          <w:sz w:val="16"/>
          <w:szCs w:val="16"/>
        </w:rPr>
        <w:t xml:space="preserve"> </w:t>
      </w:r>
      <w:r w:rsidRPr="00D9221F">
        <w:rPr>
          <w:rFonts w:ascii="Arial" w:hAnsi="Arial" w:cs="Arial"/>
          <w:sz w:val="16"/>
          <w:szCs w:val="16"/>
        </w:rPr>
        <w:t>оператором</w:t>
      </w:r>
      <w:r w:rsidRPr="00D9221F">
        <w:rPr>
          <w:rFonts w:ascii="Arial" w:hAnsi="Arial" w:cs="Arial"/>
          <w:spacing w:val="-2"/>
          <w:sz w:val="16"/>
          <w:szCs w:val="16"/>
        </w:rPr>
        <w:t xml:space="preserve"> </w:t>
      </w:r>
      <w:r w:rsidRPr="00D9221F">
        <w:rPr>
          <w:rFonts w:ascii="Arial" w:hAnsi="Arial" w:cs="Arial"/>
          <w:sz w:val="16"/>
          <w:szCs w:val="16"/>
        </w:rPr>
        <w:t>электронной площадки</w:t>
      </w:r>
      <w:r w:rsidRPr="00D9221F">
        <w:rPr>
          <w:rFonts w:ascii="Arial" w:hAnsi="Arial" w:cs="Arial"/>
          <w:spacing w:val="-1"/>
          <w:sz w:val="16"/>
          <w:szCs w:val="16"/>
        </w:rPr>
        <w:t xml:space="preserve"> </w:t>
      </w:r>
      <w:r w:rsidRPr="00D9221F">
        <w:rPr>
          <w:rFonts w:ascii="Arial" w:hAnsi="Arial" w:cs="Arial"/>
          <w:sz w:val="16"/>
          <w:szCs w:val="16"/>
        </w:rPr>
        <w:t>в</w:t>
      </w:r>
      <w:r w:rsidRPr="00D9221F">
        <w:rPr>
          <w:rFonts w:ascii="Arial" w:hAnsi="Arial" w:cs="Arial"/>
          <w:spacing w:val="-3"/>
          <w:sz w:val="16"/>
          <w:szCs w:val="16"/>
        </w:rPr>
        <w:t xml:space="preserve"> </w:t>
      </w:r>
      <w:r w:rsidRPr="00D9221F">
        <w:rPr>
          <w:rFonts w:ascii="Arial" w:hAnsi="Arial" w:cs="Arial"/>
          <w:sz w:val="16"/>
          <w:szCs w:val="16"/>
        </w:rPr>
        <w:t>следующем порядке:</w:t>
      </w:r>
    </w:p>
    <w:p w:rsidR="00D9221F" w:rsidRPr="00D9221F" w:rsidRDefault="009C441F" w:rsidP="009C441F">
      <w:pPr>
        <w:pStyle w:val="aff5"/>
        <w:widowControl w:val="0"/>
        <w:tabs>
          <w:tab w:val="left" w:pos="1240"/>
        </w:tabs>
        <w:autoSpaceDE w:val="0"/>
        <w:autoSpaceDN w:val="0"/>
        <w:ind w:left="0" w:firstLine="284"/>
        <w:jc w:val="both"/>
        <w:rPr>
          <w:rFonts w:ascii="Arial" w:hAnsi="Arial" w:cs="Arial"/>
          <w:sz w:val="16"/>
          <w:szCs w:val="16"/>
        </w:rPr>
      </w:pPr>
      <w:r>
        <w:rPr>
          <w:rFonts w:ascii="Arial" w:hAnsi="Arial" w:cs="Arial"/>
          <w:sz w:val="16"/>
          <w:szCs w:val="16"/>
        </w:rPr>
        <w:t xml:space="preserve">- </w:t>
      </w:r>
      <w:r w:rsidR="00D9221F" w:rsidRPr="00D9221F">
        <w:rPr>
          <w:rFonts w:ascii="Arial" w:hAnsi="Arial" w:cs="Arial"/>
          <w:sz w:val="16"/>
          <w:szCs w:val="16"/>
        </w:rPr>
        <w:t>для заявителя электронного аукциона, отозвавшего заявку до окончания срока приема заявок - в</w:t>
      </w:r>
      <w:r w:rsidR="00D9221F" w:rsidRPr="00D9221F">
        <w:rPr>
          <w:rFonts w:ascii="Arial" w:hAnsi="Arial" w:cs="Arial"/>
          <w:spacing w:val="55"/>
          <w:sz w:val="16"/>
          <w:szCs w:val="16"/>
        </w:rPr>
        <w:t xml:space="preserve"> </w:t>
      </w:r>
      <w:r w:rsidR="00D9221F" w:rsidRPr="00D9221F">
        <w:rPr>
          <w:rFonts w:ascii="Arial" w:hAnsi="Arial" w:cs="Arial"/>
          <w:sz w:val="16"/>
          <w:szCs w:val="16"/>
        </w:rPr>
        <w:t>течение 3 рабочих</w:t>
      </w:r>
      <w:r w:rsidR="00D9221F" w:rsidRPr="00D9221F">
        <w:rPr>
          <w:rFonts w:ascii="Arial" w:hAnsi="Arial" w:cs="Arial"/>
          <w:spacing w:val="55"/>
          <w:sz w:val="16"/>
          <w:szCs w:val="16"/>
        </w:rPr>
        <w:t xml:space="preserve"> </w:t>
      </w:r>
      <w:r w:rsidR="00D9221F" w:rsidRPr="00D9221F">
        <w:rPr>
          <w:rFonts w:ascii="Arial" w:hAnsi="Arial" w:cs="Arial"/>
          <w:sz w:val="16"/>
          <w:szCs w:val="16"/>
        </w:rPr>
        <w:t>дней</w:t>
      </w:r>
      <w:r w:rsidR="00D9221F" w:rsidRPr="00D9221F">
        <w:rPr>
          <w:rFonts w:ascii="Arial" w:hAnsi="Arial" w:cs="Arial"/>
          <w:spacing w:val="55"/>
          <w:sz w:val="16"/>
          <w:szCs w:val="16"/>
        </w:rPr>
        <w:t xml:space="preserve"> </w:t>
      </w:r>
      <w:r w:rsidR="00D9221F" w:rsidRPr="00D9221F">
        <w:rPr>
          <w:rFonts w:ascii="Arial" w:hAnsi="Arial" w:cs="Arial"/>
          <w:sz w:val="16"/>
          <w:szCs w:val="16"/>
        </w:rPr>
        <w:t>со  дня</w:t>
      </w:r>
      <w:r w:rsidR="00D9221F" w:rsidRPr="00D9221F">
        <w:rPr>
          <w:rFonts w:ascii="Arial" w:hAnsi="Arial" w:cs="Arial"/>
          <w:spacing w:val="55"/>
          <w:sz w:val="16"/>
          <w:szCs w:val="16"/>
        </w:rPr>
        <w:t xml:space="preserve"> </w:t>
      </w:r>
      <w:r w:rsidR="00D9221F" w:rsidRPr="00D9221F">
        <w:rPr>
          <w:rFonts w:ascii="Arial" w:hAnsi="Arial" w:cs="Arial"/>
          <w:sz w:val="16"/>
          <w:szCs w:val="16"/>
        </w:rPr>
        <w:t>поступления уведомления</w:t>
      </w:r>
      <w:r w:rsidR="00D9221F" w:rsidRPr="00D9221F">
        <w:rPr>
          <w:rFonts w:ascii="Arial" w:hAnsi="Arial" w:cs="Arial"/>
          <w:spacing w:val="55"/>
          <w:sz w:val="16"/>
          <w:szCs w:val="16"/>
        </w:rPr>
        <w:t xml:space="preserve"> </w:t>
      </w:r>
      <w:r w:rsidR="00D9221F" w:rsidRPr="00D9221F">
        <w:rPr>
          <w:rFonts w:ascii="Arial" w:hAnsi="Arial" w:cs="Arial"/>
          <w:sz w:val="16"/>
          <w:szCs w:val="16"/>
        </w:rPr>
        <w:t>об отзыве</w:t>
      </w:r>
      <w:r w:rsidR="00D9221F" w:rsidRPr="00D9221F">
        <w:rPr>
          <w:rFonts w:ascii="Arial" w:hAnsi="Arial" w:cs="Arial"/>
          <w:spacing w:val="55"/>
          <w:sz w:val="16"/>
          <w:szCs w:val="16"/>
        </w:rPr>
        <w:t xml:space="preserve"> </w:t>
      </w:r>
      <w:r w:rsidR="00D9221F" w:rsidRPr="00D9221F">
        <w:rPr>
          <w:rFonts w:ascii="Arial" w:hAnsi="Arial" w:cs="Arial"/>
          <w:sz w:val="16"/>
          <w:szCs w:val="16"/>
        </w:rPr>
        <w:t>заявки</w:t>
      </w:r>
      <w:r w:rsidR="00D9221F" w:rsidRPr="00D9221F">
        <w:rPr>
          <w:rFonts w:ascii="Arial" w:hAnsi="Arial" w:cs="Arial"/>
          <w:spacing w:val="-52"/>
          <w:sz w:val="16"/>
          <w:szCs w:val="16"/>
        </w:rPr>
        <w:t xml:space="preserve"> </w:t>
      </w:r>
      <w:r w:rsidR="001A22CB">
        <w:rPr>
          <w:rFonts w:ascii="Arial" w:hAnsi="Arial" w:cs="Arial"/>
          <w:spacing w:val="-52"/>
          <w:sz w:val="16"/>
          <w:szCs w:val="16"/>
        </w:rPr>
        <w:t xml:space="preserve">          </w:t>
      </w:r>
      <w:r w:rsidR="00D9221F" w:rsidRPr="00D9221F">
        <w:rPr>
          <w:rFonts w:ascii="Arial" w:hAnsi="Arial" w:cs="Arial"/>
          <w:sz w:val="16"/>
          <w:szCs w:val="16"/>
        </w:rPr>
        <w:t>в</w:t>
      </w:r>
      <w:r w:rsidR="00D9221F" w:rsidRPr="00D9221F">
        <w:rPr>
          <w:rFonts w:ascii="Arial" w:hAnsi="Arial" w:cs="Arial"/>
          <w:spacing w:val="-2"/>
          <w:sz w:val="16"/>
          <w:szCs w:val="16"/>
        </w:rPr>
        <w:t xml:space="preserve"> </w:t>
      </w:r>
      <w:r w:rsidR="00D9221F" w:rsidRPr="00D9221F">
        <w:rPr>
          <w:rFonts w:ascii="Arial" w:hAnsi="Arial" w:cs="Arial"/>
          <w:sz w:val="16"/>
          <w:szCs w:val="16"/>
        </w:rPr>
        <w:t>соответствии</w:t>
      </w:r>
      <w:r w:rsidR="00D9221F" w:rsidRPr="00D9221F">
        <w:rPr>
          <w:rFonts w:ascii="Arial" w:hAnsi="Arial" w:cs="Arial"/>
          <w:spacing w:val="-1"/>
          <w:sz w:val="16"/>
          <w:szCs w:val="16"/>
        </w:rPr>
        <w:t xml:space="preserve"> </w:t>
      </w:r>
      <w:r w:rsidR="00D9221F" w:rsidRPr="00D9221F">
        <w:rPr>
          <w:rFonts w:ascii="Arial" w:hAnsi="Arial" w:cs="Arial"/>
          <w:sz w:val="16"/>
          <w:szCs w:val="16"/>
        </w:rPr>
        <w:t>с Регламентом;</w:t>
      </w:r>
    </w:p>
    <w:p w:rsidR="00D9221F" w:rsidRPr="00D9221F" w:rsidRDefault="00D9221F" w:rsidP="009C441F">
      <w:pPr>
        <w:widowControl w:val="0"/>
        <w:tabs>
          <w:tab w:val="left" w:pos="1240"/>
        </w:tabs>
        <w:autoSpaceDE w:val="0"/>
        <w:autoSpaceDN w:val="0"/>
        <w:ind w:firstLine="284"/>
        <w:jc w:val="both"/>
        <w:rPr>
          <w:rFonts w:ascii="Arial" w:hAnsi="Arial" w:cs="Arial"/>
          <w:sz w:val="16"/>
          <w:szCs w:val="16"/>
        </w:rPr>
      </w:pPr>
      <w:r w:rsidRPr="00D9221F">
        <w:rPr>
          <w:rFonts w:ascii="Arial" w:hAnsi="Arial" w:cs="Arial"/>
          <w:sz w:val="16"/>
          <w:szCs w:val="16"/>
        </w:rPr>
        <w:t>- для заявителя, не допущенного к участию в аукционе в электронной форме – в течение 3 рабочих</w:t>
      </w:r>
      <w:r w:rsidRPr="00D9221F">
        <w:rPr>
          <w:rFonts w:ascii="Arial" w:hAnsi="Arial" w:cs="Arial"/>
          <w:spacing w:val="-7"/>
          <w:sz w:val="16"/>
          <w:szCs w:val="16"/>
        </w:rPr>
        <w:t xml:space="preserve"> </w:t>
      </w:r>
      <w:r w:rsidRPr="00D9221F">
        <w:rPr>
          <w:rFonts w:ascii="Arial" w:hAnsi="Arial" w:cs="Arial"/>
          <w:sz w:val="16"/>
          <w:szCs w:val="16"/>
        </w:rPr>
        <w:t>дней</w:t>
      </w:r>
      <w:r w:rsidRPr="00D9221F">
        <w:rPr>
          <w:rFonts w:ascii="Arial" w:hAnsi="Arial" w:cs="Arial"/>
          <w:spacing w:val="-5"/>
          <w:sz w:val="16"/>
          <w:szCs w:val="16"/>
        </w:rPr>
        <w:t xml:space="preserve"> </w:t>
      </w:r>
      <w:r w:rsidRPr="00D9221F">
        <w:rPr>
          <w:rFonts w:ascii="Arial" w:hAnsi="Arial" w:cs="Arial"/>
          <w:sz w:val="16"/>
          <w:szCs w:val="16"/>
        </w:rPr>
        <w:t>со</w:t>
      </w:r>
      <w:r w:rsidRPr="00D9221F">
        <w:rPr>
          <w:rFonts w:ascii="Arial" w:hAnsi="Arial" w:cs="Arial"/>
          <w:spacing w:val="-6"/>
          <w:sz w:val="16"/>
          <w:szCs w:val="16"/>
        </w:rPr>
        <w:t xml:space="preserve"> </w:t>
      </w:r>
      <w:r w:rsidRPr="00D9221F">
        <w:rPr>
          <w:rFonts w:ascii="Arial" w:hAnsi="Arial" w:cs="Arial"/>
          <w:sz w:val="16"/>
          <w:szCs w:val="16"/>
        </w:rPr>
        <w:t>дня</w:t>
      </w:r>
      <w:r w:rsidRPr="00D9221F">
        <w:rPr>
          <w:rFonts w:ascii="Arial" w:hAnsi="Arial" w:cs="Arial"/>
          <w:spacing w:val="-6"/>
          <w:sz w:val="16"/>
          <w:szCs w:val="16"/>
        </w:rPr>
        <w:t xml:space="preserve"> </w:t>
      </w:r>
      <w:r w:rsidRPr="00D9221F">
        <w:rPr>
          <w:rFonts w:ascii="Arial" w:hAnsi="Arial" w:cs="Arial"/>
          <w:sz w:val="16"/>
          <w:szCs w:val="16"/>
        </w:rPr>
        <w:t>оформления</w:t>
      </w:r>
      <w:r w:rsidRPr="00D9221F">
        <w:rPr>
          <w:rFonts w:ascii="Arial" w:hAnsi="Arial" w:cs="Arial"/>
          <w:spacing w:val="-6"/>
          <w:sz w:val="16"/>
          <w:szCs w:val="16"/>
        </w:rPr>
        <w:t xml:space="preserve"> </w:t>
      </w:r>
      <w:r w:rsidRPr="00D9221F">
        <w:rPr>
          <w:rFonts w:ascii="Arial" w:hAnsi="Arial" w:cs="Arial"/>
          <w:sz w:val="16"/>
          <w:szCs w:val="16"/>
        </w:rPr>
        <w:t>протокола</w:t>
      </w:r>
      <w:r w:rsidRPr="00D9221F">
        <w:rPr>
          <w:rFonts w:ascii="Arial" w:hAnsi="Arial" w:cs="Arial"/>
          <w:spacing w:val="-4"/>
          <w:sz w:val="16"/>
          <w:szCs w:val="16"/>
        </w:rPr>
        <w:t xml:space="preserve"> </w:t>
      </w:r>
      <w:r w:rsidRPr="00D9221F">
        <w:rPr>
          <w:rFonts w:ascii="Arial" w:hAnsi="Arial" w:cs="Arial"/>
          <w:sz w:val="16"/>
          <w:szCs w:val="16"/>
        </w:rPr>
        <w:t>рассмотрения</w:t>
      </w:r>
      <w:r w:rsidRPr="00D9221F">
        <w:rPr>
          <w:rFonts w:ascii="Arial" w:hAnsi="Arial" w:cs="Arial"/>
          <w:spacing w:val="-6"/>
          <w:sz w:val="16"/>
          <w:szCs w:val="16"/>
        </w:rPr>
        <w:t xml:space="preserve"> </w:t>
      </w:r>
      <w:r w:rsidRPr="00D9221F">
        <w:rPr>
          <w:rFonts w:ascii="Arial" w:hAnsi="Arial" w:cs="Arial"/>
          <w:sz w:val="16"/>
          <w:szCs w:val="16"/>
        </w:rPr>
        <w:t>заявок</w:t>
      </w:r>
      <w:r w:rsidRPr="00D9221F">
        <w:rPr>
          <w:rFonts w:ascii="Arial" w:hAnsi="Arial" w:cs="Arial"/>
          <w:spacing w:val="-6"/>
          <w:sz w:val="16"/>
          <w:szCs w:val="16"/>
        </w:rPr>
        <w:t xml:space="preserve"> </w:t>
      </w:r>
      <w:r w:rsidRPr="00D9221F">
        <w:rPr>
          <w:rFonts w:ascii="Arial" w:hAnsi="Arial" w:cs="Arial"/>
          <w:sz w:val="16"/>
          <w:szCs w:val="16"/>
        </w:rPr>
        <w:t>на</w:t>
      </w:r>
      <w:r w:rsidRPr="00D9221F">
        <w:rPr>
          <w:rFonts w:ascii="Arial" w:hAnsi="Arial" w:cs="Arial"/>
          <w:spacing w:val="-5"/>
          <w:sz w:val="16"/>
          <w:szCs w:val="16"/>
        </w:rPr>
        <w:t xml:space="preserve"> </w:t>
      </w:r>
      <w:r w:rsidRPr="00D9221F">
        <w:rPr>
          <w:rFonts w:ascii="Arial" w:hAnsi="Arial" w:cs="Arial"/>
          <w:sz w:val="16"/>
          <w:szCs w:val="16"/>
        </w:rPr>
        <w:t>участие</w:t>
      </w:r>
      <w:r w:rsidRPr="00D9221F">
        <w:rPr>
          <w:rFonts w:ascii="Arial" w:hAnsi="Arial" w:cs="Arial"/>
          <w:spacing w:val="-3"/>
          <w:sz w:val="16"/>
          <w:szCs w:val="16"/>
        </w:rPr>
        <w:t xml:space="preserve"> </w:t>
      </w:r>
      <w:r w:rsidRPr="00D9221F">
        <w:rPr>
          <w:rFonts w:ascii="Arial" w:hAnsi="Arial" w:cs="Arial"/>
          <w:sz w:val="16"/>
          <w:szCs w:val="16"/>
        </w:rPr>
        <w:t>в</w:t>
      </w:r>
      <w:r w:rsidRPr="00D9221F">
        <w:rPr>
          <w:rFonts w:ascii="Arial" w:hAnsi="Arial" w:cs="Arial"/>
          <w:spacing w:val="-6"/>
          <w:sz w:val="16"/>
          <w:szCs w:val="16"/>
        </w:rPr>
        <w:t xml:space="preserve"> </w:t>
      </w:r>
      <w:r w:rsidRPr="00D9221F">
        <w:rPr>
          <w:rFonts w:ascii="Arial" w:hAnsi="Arial" w:cs="Arial"/>
          <w:sz w:val="16"/>
          <w:szCs w:val="16"/>
        </w:rPr>
        <w:t>аукционе</w:t>
      </w:r>
      <w:r w:rsidRPr="00D9221F">
        <w:rPr>
          <w:rFonts w:ascii="Arial" w:hAnsi="Arial" w:cs="Arial"/>
          <w:spacing w:val="-3"/>
          <w:sz w:val="16"/>
          <w:szCs w:val="16"/>
        </w:rPr>
        <w:t xml:space="preserve"> </w:t>
      </w:r>
      <w:r w:rsidRPr="00D9221F">
        <w:rPr>
          <w:rFonts w:ascii="Arial" w:hAnsi="Arial" w:cs="Arial"/>
          <w:sz w:val="16"/>
          <w:szCs w:val="16"/>
        </w:rPr>
        <w:t>в</w:t>
      </w:r>
      <w:r w:rsidRPr="00D9221F">
        <w:rPr>
          <w:rFonts w:ascii="Arial" w:hAnsi="Arial" w:cs="Arial"/>
          <w:spacing w:val="-5"/>
          <w:sz w:val="16"/>
          <w:szCs w:val="16"/>
        </w:rPr>
        <w:t xml:space="preserve"> </w:t>
      </w:r>
      <w:r w:rsidRPr="00D9221F">
        <w:rPr>
          <w:rFonts w:ascii="Arial" w:hAnsi="Arial" w:cs="Arial"/>
          <w:sz w:val="16"/>
          <w:szCs w:val="16"/>
        </w:rPr>
        <w:t>электронной</w:t>
      </w:r>
      <w:r w:rsidRPr="00D9221F">
        <w:rPr>
          <w:rFonts w:ascii="Arial" w:hAnsi="Arial" w:cs="Arial"/>
          <w:spacing w:val="-6"/>
          <w:sz w:val="16"/>
          <w:szCs w:val="16"/>
        </w:rPr>
        <w:t xml:space="preserve"> </w:t>
      </w:r>
      <w:r w:rsidRPr="00D9221F">
        <w:rPr>
          <w:rFonts w:ascii="Arial" w:hAnsi="Arial" w:cs="Arial"/>
          <w:sz w:val="16"/>
          <w:szCs w:val="16"/>
        </w:rPr>
        <w:t>форме</w:t>
      </w:r>
      <w:r w:rsidRPr="00D9221F">
        <w:rPr>
          <w:rFonts w:ascii="Arial" w:hAnsi="Arial" w:cs="Arial"/>
          <w:spacing w:val="-53"/>
          <w:sz w:val="16"/>
          <w:szCs w:val="16"/>
        </w:rPr>
        <w:t xml:space="preserve"> </w:t>
      </w:r>
      <w:r w:rsidRPr="00D9221F">
        <w:rPr>
          <w:rFonts w:ascii="Arial" w:hAnsi="Arial" w:cs="Arial"/>
          <w:sz w:val="16"/>
          <w:szCs w:val="16"/>
        </w:rPr>
        <w:t>в</w:t>
      </w:r>
      <w:r w:rsidRPr="00D9221F">
        <w:rPr>
          <w:rFonts w:ascii="Arial" w:hAnsi="Arial" w:cs="Arial"/>
          <w:spacing w:val="-2"/>
          <w:sz w:val="16"/>
          <w:szCs w:val="16"/>
        </w:rPr>
        <w:t xml:space="preserve"> </w:t>
      </w:r>
      <w:r w:rsidRPr="00D9221F">
        <w:rPr>
          <w:rFonts w:ascii="Arial" w:hAnsi="Arial" w:cs="Arial"/>
          <w:sz w:val="16"/>
          <w:szCs w:val="16"/>
        </w:rPr>
        <w:t>соответствии</w:t>
      </w:r>
      <w:r w:rsidRPr="00D9221F">
        <w:rPr>
          <w:rFonts w:ascii="Arial" w:hAnsi="Arial" w:cs="Arial"/>
          <w:spacing w:val="-1"/>
          <w:sz w:val="16"/>
          <w:szCs w:val="16"/>
        </w:rPr>
        <w:t xml:space="preserve"> </w:t>
      </w:r>
      <w:r w:rsidRPr="00D9221F">
        <w:rPr>
          <w:rFonts w:ascii="Arial" w:hAnsi="Arial" w:cs="Arial"/>
          <w:sz w:val="16"/>
          <w:szCs w:val="16"/>
        </w:rPr>
        <w:t>с Регламентом;</w:t>
      </w:r>
    </w:p>
    <w:p w:rsidR="00D9221F" w:rsidRPr="00D9221F" w:rsidRDefault="00D9221F" w:rsidP="009C441F">
      <w:pPr>
        <w:widowControl w:val="0"/>
        <w:tabs>
          <w:tab w:val="left" w:pos="1240"/>
        </w:tabs>
        <w:autoSpaceDE w:val="0"/>
        <w:autoSpaceDN w:val="0"/>
        <w:ind w:firstLine="284"/>
        <w:jc w:val="both"/>
        <w:rPr>
          <w:rFonts w:ascii="Arial" w:hAnsi="Arial" w:cs="Arial"/>
          <w:sz w:val="16"/>
          <w:szCs w:val="16"/>
        </w:rPr>
      </w:pPr>
      <w:r w:rsidRPr="00D9221F">
        <w:rPr>
          <w:rFonts w:ascii="Arial" w:hAnsi="Arial" w:cs="Arial"/>
          <w:sz w:val="16"/>
          <w:szCs w:val="16"/>
        </w:rPr>
        <w:t>- для участников, участвовавших в аукционе в</w:t>
      </w:r>
      <w:r w:rsidRPr="00D9221F">
        <w:rPr>
          <w:rFonts w:ascii="Arial" w:hAnsi="Arial" w:cs="Arial"/>
          <w:spacing w:val="1"/>
          <w:sz w:val="16"/>
          <w:szCs w:val="16"/>
        </w:rPr>
        <w:t xml:space="preserve"> </w:t>
      </w:r>
      <w:r w:rsidRPr="00D9221F">
        <w:rPr>
          <w:rFonts w:ascii="Arial" w:hAnsi="Arial" w:cs="Arial"/>
          <w:sz w:val="16"/>
          <w:szCs w:val="16"/>
        </w:rPr>
        <w:t>электронной</w:t>
      </w:r>
      <w:r w:rsidRPr="00D9221F">
        <w:rPr>
          <w:rFonts w:ascii="Arial" w:hAnsi="Arial" w:cs="Arial"/>
          <w:spacing w:val="-7"/>
          <w:sz w:val="16"/>
          <w:szCs w:val="16"/>
        </w:rPr>
        <w:t xml:space="preserve"> </w:t>
      </w:r>
      <w:r w:rsidRPr="00D9221F">
        <w:rPr>
          <w:rFonts w:ascii="Arial" w:hAnsi="Arial" w:cs="Arial"/>
          <w:sz w:val="16"/>
          <w:szCs w:val="16"/>
        </w:rPr>
        <w:t>форме,</w:t>
      </w:r>
      <w:r w:rsidRPr="00D9221F">
        <w:rPr>
          <w:rFonts w:ascii="Arial" w:hAnsi="Arial" w:cs="Arial"/>
          <w:spacing w:val="-4"/>
          <w:sz w:val="16"/>
          <w:szCs w:val="16"/>
        </w:rPr>
        <w:t xml:space="preserve"> </w:t>
      </w:r>
      <w:r w:rsidRPr="00D9221F">
        <w:rPr>
          <w:rFonts w:ascii="Arial" w:hAnsi="Arial" w:cs="Arial"/>
          <w:sz w:val="16"/>
          <w:szCs w:val="16"/>
        </w:rPr>
        <w:t>но</w:t>
      </w:r>
      <w:r w:rsidRPr="00D9221F">
        <w:rPr>
          <w:rFonts w:ascii="Arial" w:hAnsi="Arial" w:cs="Arial"/>
          <w:spacing w:val="-3"/>
          <w:sz w:val="16"/>
          <w:szCs w:val="16"/>
        </w:rPr>
        <w:t xml:space="preserve"> </w:t>
      </w:r>
      <w:r w:rsidRPr="00D9221F">
        <w:rPr>
          <w:rFonts w:ascii="Arial" w:hAnsi="Arial" w:cs="Arial"/>
          <w:sz w:val="16"/>
          <w:szCs w:val="16"/>
        </w:rPr>
        <w:t>не</w:t>
      </w:r>
      <w:r w:rsidRPr="00D9221F">
        <w:rPr>
          <w:rFonts w:ascii="Arial" w:hAnsi="Arial" w:cs="Arial"/>
          <w:spacing w:val="-6"/>
          <w:sz w:val="16"/>
          <w:szCs w:val="16"/>
        </w:rPr>
        <w:t xml:space="preserve"> </w:t>
      </w:r>
      <w:r w:rsidRPr="00D9221F">
        <w:rPr>
          <w:rFonts w:ascii="Arial" w:hAnsi="Arial" w:cs="Arial"/>
          <w:sz w:val="16"/>
          <w:szCs w:val="16"/>
        </w:rPr>
        <w:t>победивших</w:t>
      </w:r>
      <w:r w:rsidRPr="00D9221F">
        <w:rPr>
          <w:rFonts w:ascii="Arial" w:hAnsi="Arial" w:cs="Arial"/>
          <w:spacing w:val="-4"/>
          <w:sz w:val="16"/>
          <w:szCs w:val="16"/>
        </w:rPr>
        <w:t xml:space="preserve"> </w:t>
      </w:r>
      <w:r w:rsidRPr="00D9221F">
        <w:rPr>
          <w:rFonts w:ascii="Arial" w:hAnsi="Arial" w:cs="Arial"/>
          <w:sz w:val="16"/>
          <w:szCs w:val="16"/>
        </w:rPr>
        <w:t>в</w:t>
      </w:r>
      <w:r w:rsidRPr="00D9221F">
        <w:rPr>
          <w:rFonts w:ascii="Arial" w:hAnsi="Arial" w:cs="Arial"/>
          <w:spacing w:val="-5"/>
          <w:sz w:val="16"/>
          <w:szCs w:val="16"/>
        </w:rPr>
        <w:t xml:space="preserve"> </w:t>
      </w:r>
      <w:r w:rsidRPr="00D9221F">
        <w:rPr>
          <w:rFonts w:ascii="Arial" w:hAnsi="Arial" w:cs="Arial"/>
          <w:sz w:val="16"/>
          <w:szCs w:val="16"/>
        </w:rPr>
        <w:t>нем</w:t>
      </w:r>
      <w:r w:rsidRPr="00D9221F">
        <w:rPr>
          <w:rFonts w:ascii="Arial" w:hAnsi="Arial" w:cs="Arial"/>
          <w:spacing w:val="-3"/>
          <w:sz w:val="16"/>
          <w:szCs w:val="16"/>
        </w:rPr>
        <w:t xml:space="preserve"> </w:t>
      </w:r>
      <w:r w:rsidRPr="00D9221F">
        <w:rPr>
          <w:rFonts w:ascii="Arial" w:hAnsi="Arial" w:cs="Arial"/>
          <w:sz w:val="16"/>
          <w:szCs w:val="16"/>
        </w:rPr>
        <w:t>–</w:t>
      </w:r>
      <w:r w:rsidRPr="00D9221F">
        <w:rPr>
          <w:rFonts w:ascii="Arial" w:hAnsi="Arial" w:cs="Arial"/>
          <w:spacing w:val="-4"/>
          <w:sz w:val="16"/>
          <w:szCs w:val="16"/>
        </w:rPr>
        <w:t xml:space="preserve"> </w:t>
      </w:r>
      <w:r w:rsidRPr="00D9221F">
        <w:rPr>
          <w:rFonts w:ascii="Arial" w:hAnsi="Arial" w:cs="Arial"/>
          <w:sz w:val="16"/>
          <w:szCs w:val="16"/>
        </w:rPr>
        <w:t>в</w:t>
      </w:r>
      <w:r w:rsidRPr="00D9221F">
        <w:rPr>
          <w:rFonts w:ascii="Arial" w:hAnsi="Arial" w:cs="Arial"/>
          <w:spacing w:val="-4"/>
          <w:sz w:val="16"/>
          <w:szCs w:val="16"/>
        </w:rPr>
        <w:t xml:space="preserve"> </w:t>
      </w:r>
      <w:r w:rsidRPr="00D9221F">
        <w:rPr>
          <w:rFonts w:ascii="Arial" w:hAnsi="Arial" w:cs="Arial"/>
          <w:sz w:val="16"/>
          <w:szCs w:val="16"/>
        </w:rPr>
        <w:t>течение</w:t>
      </w:r>
      <w:r w:rsidRPr="00D9221F">
        <w:rPr>
          <w:rFonts w:ascii="Arial" w:hAnsi="Arial" w:cs="Arial"/>
          <w:spacing w:val="-3"/>
          <w:sz w:val="16"/>
          <w:szCs w:val="16"/>
        </w:rPr>
        <w:t xml:space="preserve"> </w:t>
      </w:r>
      <w:r w:rsidRPr="00D9221F">
        <w:rPr>
          <w:rFonts w:ascii="Arial" w:hAnsi="Arial" w:cs="Arial"/>
          <w:sz w:val="16"/>
          <w:szCs w:val="16"/>
        </w:rPr>
        <w:t>3</w:t>
      </w:r>
      <w:r w:rsidRPr="00D9221F">
        <w:rPr>
          <w:rFonts w:ascii="Arial" w:hAnsi="Arial" w:cs="Arial"/>
          <w:spacing w:val="-3"/>
          <w:sz w:val="16"/>
          <w:szCs w:val="16"/>
        </w:rPr>
        <w:t xml:space="preserve"> </w:t>
      </w:r>
      <w:r w:rsidRPr="00D9221F">
        <w:rPr>
          <w:rFonts w:ascii="Arial" w:hAnsi="Arial" w:cs="Arial"/>
          <w:sz w:val="16"/>
          <w:szCs w:val="16"/>
        </w:rPr>
        <w:t>рабочих</w:t>
      </w:r>
      <w:r w:rsidRPr="00D9221F">
        <w:rPr>
          <w:rFonts w:ascii="Arial" w:hAnsi="Arial" w:cs="Arial"/>
          <w:spacing w:val="-6"/>
          <w:sz w:val="16"/>
          <w:szCs w:val="16"/>
        </w:rPr>
        <w:t xml:space="preserve"> </w:t>
      </w:r>
      <w:r w:rsidRPr="00D9221F">
        <w:rPr>
          <w:rFonts w:ascii="Arial" w:hAnsi="Arial" w:cs="Arial"/>
          <w:sz w:val="16"/>
          <w:szCs w:val="16"/>
        </w:rPr>
        <w:t>дней</w:t>
      </w:r>
      <w:r w:rsidRPr="00D9221F">
        <w:rPr>
          <w:rFonts w:ascii="Arial" w:hAnsi="Arial" w:cs="Arial"/>
          <w:spacing w:val="-4"/>
          <w:sz w:val="16"/>
          <w:szCs w:val="16"/>
        </w:rPr>
        <w:t xml:space="preserve"> </w:t>
      </w:r>
      <w:r w:rsidRPr="00D9221F">
        <w:rPr>
          <w:rFonts w:ascii="Arial" w:hAnsi="Arial" w:cs="Arial"/>
          <w:sz w:val="16"/>
          <w:szCs w:val="16"/>
        </w:rPr>
        <w:t>со</w:t>
      </w:r>
      <w:r w:rsidRPr="00D9221F">
        <w:rPr>
          <w:rFonts w:ascii="Arial" w:hAnsi="Arial" w:cs="Arial"/>
          <w:spacing w:val="-3"/>
          <w:sz w:val="16"/>
          <w:szCs w:val="16"/>
        </w:rPr>
        <w:t xml:space="preserve"> </w:t>
      </w:r>
      <w:r w:rsidRPr="00D9221F">
        <w:rPr>
          <w:rFonts w:ascii="Arial" w:hAnsi="Arial" w:cs="Arial"/>
          <w:sz w:val="16"/>
          <w:szCs w:val="16"/>
        </w:rPr>
        <w:t>дня</w:t>
      </w:r>
      <w:r w:rsidRPr="00D9221F">
        <w:rPr>
          <w:rFonts w:ascii="Arial" w:hAnsi="Arial" w:cs="Arial"/>
          <w:spacing w:val="-4"/>
          <w:sz w:val="16"/>
          <w:szCs w:val="16"/>
        </w:rPr>
        <w:t xml:space="preserve"> </w:t>
      </w:r>
      <w:r w:rsidRPr="00D9221F">
        <w:rPr>
          <w:rFonts w:ascii="Arial" w:hAnsi="Arial" w:cs="Arial"/>
          <w:sz w:val="16"/>
          <w:szCs w:val="16"/>
        </w:rPr>
        <w:t>публикации</w:t>
      </w:r>
      <w:r w:rsidRPr="00D9221F">
        <w:rPr>
          <w:rFonts w:ascii="Arial" w:hAnsi="Arial" w:cs="Arial"/>
          <w:spacing w:val="-4"/>
          <w:sz w:val="16"/>
          <w:szCs w:val="16"/>
        </w:rPr>
        <w:t xml:space="preserve"> </w:t>
      </w:r>
      <w:r w:rsidRPr="00D9221F">
        <w:rPr>
          <w:rFonts w:ascii="Arial" w:hAnsi="Arial" w:cs="Arial"/>
          <w:sz w:val="16"/>
          <w:szCs w:val="16"/>
        </w:rPr>
        <w:t>Протокола</w:t>
      </w:r>
      <w:r w:rsidRPr="00D9221F">
        <w:rPr>
          <w:rFonts w:ascii="Arial" w:hAnsi="Arial" w:cs="Arial"/>
          <w:spacing w:val="-52"/>
          <w:sz w:val="16"/>
          <w:szCs w:val="16"/>
        </w:rPr>
        <w:t xml:space="preserve">    </w:t>
      </w:r>
      <w:r w:rsidRPr="00D9221F">
        <w:rPr>
          <w:rFonts w:ascii="Arial" w:hAnsi="Arial" w:cs="Arial"/>
          <w:sz w:val="16"/>
          <w:szCs w:val="16"/>
        </w:rPr>
        <w:t>о</w:t>
      </w:r>
      <w:r w:rsidRPr="00D9221F">
        <w:rPr>
          <w:rFonts w:ascii="Arial" w:hAnsi="Arial" w:cs="Arial"/>
          <w:spacing w:val="-1"/>
          <w:sz w:val="16"/>
          <w:szCs w:val="16"/>
        </w:rPr>
        <w:t xml:space="preserve"> </w:t>
      </w:r>
      <w:r w:rsidRPr="00D9221F">
        <w:rPr>
          <w:rFonts w:ascii="Arial" w:hAnsi="Arial" w:cs="Arial"/>
          <w:sz w:val="16"/>
          <w:szCs w:val="16"/>
        </w:rPr>
        <w:t>результатах аукциона</w:t>
      </w:r>
      <w:r w:rsidRPr="00D9221F">
        <w:rPr>
          <w:rFonts w:ascii="Arial" w:hAnsi="Arial" w:cs="Arial"/>
          <w:spacing w:val="-1"/>
          <w:sz w:val="16"/>
          <w:szCs w:val="16"/>
        </w:rPr>
        <w:t xml:space="preserve"> </w:t>
      </w:r>
      <w:r w:rsidRPr="00D9221F">
        <w:rPr>
          <w:rFonts w:ascii="Arial" w:hAnsi="Arial" w:cs="Arial"/>
          <w:sz w:val="16"/>
          <w:szCs w:val="16"/>
        </w:rPr>
        <w:t>в</w:t>
      </w:r>
      <w:r w:rsidRPr="00D9221F">
        <w:rPr>
          <w:rFonts w:ascii="Arial" w:hAnsi="Arial" w:cs="Arial"/>
          <w:spacing w:val="-4"/>
          <w:sz w:val="16"/>
          <w:szCs w:val="16"/>
        </w:rPr>
        <w:t xml:space="preserve"> </w:t>
      </w:r>
      <w:r w:rsidRPr="00D9221F">
        <w:rPr>
          <w:rFonts w:ascii="Arial" w:hAnsi="Arial" w:cs="Arial"/>
          <w:sz w:val="16"/>
          <w:szCs w:val="16"/>
        </w:rPr>
        <w:t>электронной</w:t>
      </w:r>
      <w:r w:rsidRPr="00D9221F">
        <w:rPr>
          <w:rFonts w:ascii="Arial" w:hAnsi="Arial" w:cs="Arial"/>
          <w:spacing w:val="-5"/>
          <w:sz w:val="16"/>
          <w:szCs w:val="16"/>
        </w:rPr>
        <w:t xml:space="preserve"> </w:t>
      </w:r>
      <w:r w:rsidRPr="00D9221F">
        <w:rPr>
          <w:rFonts w:ascii="Arial" w:hAnsi="Arial" w:cs="Arial"/>
          <w:sz w:val="16"/>
          <w:szCs w:val="16"/>
        </w:rPr>
        <w:t>форме</w:t>
      </w:r>
      <w:r w:rsidRPr="00D9221F">
        <w:rPr>
          <w:rFonts w:ascii="Arial" w:hAnsi="Arial" w:cs="Arial"/>
          <w:spacing w:val="1"/>
          <w:sz w:val="16"/>
          <w:szCs w:val="16"/>
        </w:rPr>
        <w:t xml:space="preserve"> </w:t>
      </w:r>
      <w:r w:rsidRPr="00D9221F">
        <w:rPr>
          <w:rFonts w:ascii="Arial" w:hAnsi="Arial" w:cs="Arial"/>
          <w:sz w:val="16"/>
          <w:szCs w:val="16"/>
        </w:rPr>
        <w:t>в</w:t>
      </w:r>
      <w:r w:rsidRPr="00D9221F">
        <w:rPr>
          <w:rFonts w:ascii="Arial" w:hAnsi="Arial" w:cs="Arial"/>
          <w:spacing w:val="-2"/>
          <w:sz w:val="16"/>
          <w:szCs w:val="16"/>
        </w:rPr>
        <w:t xml:space="preserve"> </w:t>
      </w:r>
      <w:r w:rsidRPr="00D9221F">
        <w:rPr>
          <w:rFonts w:ascii="Arial" w:hAnsi="Arial" w:cs="Arial"/>
          <w:sz w:val="16"/>
          <w:szCs w:val="16"/>
        </w:rPr>
        <w:t>соответствии</w:t>
      </w:r>
      <w:r w:rsidRPr="00D9221F">
        <w:rPr>
          <w:rFonts w:ascii="Arial" w:hAnsi="Arial" w:cs="Arial"/>
          <w:spacing w:val="-1"/>
          <w:sz w:val="16"/>
          <w:szCs w:val="16"/>
        </w:rPr>
        <w:t xml:space="preserve"> </w:t>
      </w:r>
      <w:r w:rsidRPr="00D9221F">
        <w:rPr>
          <w:rFonts w:ascii="Arial" w:hAnsi="Arial" w:cs="Arial"/>
          <w:sz w:val="16"/>
          <w:szCs w:val="16"/>
        </w:rPr>
        <w:t>с</w:t>
      </w:r>
      <w:r w:rsidRPr="00D9221F">
        <w:rPr>
          <w:rFonts w:ascii="Arial" w:hAnsi="Arial" w:cs="Arial"/>
          <w:spacing w:val="-1"/>
          <w:sz w:val="16"/>
          <w:szCs w:val="16"/>
        </w:rPr>
        <w:t xml:space="preserve"> </w:t>
      </w:r>
      <w:r w:rsidRPr="00D9221F">
        <w:rPr>
          <w:rFonts w:ascii="Arial" w:hAnsi="Arial" w:cs="Arial"/>
          <w:sz w:val="16"/>
          <w:szCs w:val="16"/>
        </w:rPr>
        <w:t>Регламентом.</w:t>
      </w:r>
    </w:p>
    <w:p w:rsidR="00D9221F" w:rsidRPr="00D9221F" w:rsidRDefault="00D9221F" w:rsidP="009C441F">
      <w:pPr>
        <w:autoSpaceDE w:val="0"/>
        <w:autoSpaceDN w:val="0"/>
        <w:adjustRightInd w:val="0"/>
        <w:ind w:firstLine="284"/>
        <w:jc w:val="both"/>
        <w:rPr>
          <w:rFonts w:ascii="Arial" w:hAnsi="Arial" w:cs="Arial"/>
          <w:sz w:val="16"/>
          <w:szCs w:val="16"/>
        </w:rPr>
      </w:pPr>
      <w:r w:rsidRPr="00D9221F">
        <w:rPr>
          <w:rFonts w:ascii="Arial" w:hAnsi="Arial" w:cs="Arial"/>
          <w:sz w:val="16"/>
          <w:szCs w:val="16"/>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аренды земельного участка победителем аукциона.</w:t>
      </w:r>
    </w:p>
    <w:p w:rsidR="00D9221F" w:rsidRPr="00D9221F" w:rsidRDefault="00D9221F" w:rsidP="009C441F">
      <w:pPr>
        <w:tabs>
          <w:tab w:val="left" w:pos="540"/>
        </w:tabs>
        <w:ind w:firstLine="284"/>
        <w:jc w:val="both"/>
        <w:rPr>
          <w:rFonts w:ascii="Arial" w:eastAsia="Calibri" w:hAnsi="Arial" w:cs="Arial"/>
          <w:b/>
          <w:sz w:val="16"/>
          <w:szCs w:val="16"/>
        </w:rPr>
      </w:pPr>
      <w:r w:rsidRPr="00D9221F">
        <w:rPr>
          <w:rFonts w:ascii="Arial" w:eastAsia="Calibri" w:hAnsi="Arial" w:cs="Arial"/>
          <w:b/>
          <w:sz w:val="16"/>
          <w:szCs w:val="16"/>
        </w:rPr>
        <w:t>8. Перечень представляемых претендентами</w:t>
      </w:r>
      <w:r w:rsidRPr="00D9221F">
        <w:rPr>
          <w:rFonts w:ascii="Arial" w:hAnsi="Arial" w:cs="Arial"/>
          <w:b/>
          <w:bCs/>
          <w:sz w:val="16"/>
          <w:szCs w:val="16"/>
        </w:rPr>
        <w:t xml:space="preserve"> на участие в аукционе в электронной форме</w:t>
      </w:r>
      <w:r w:rsidRPr="00D9221F">
        <w:rPr>
          <w:rFonts w:ascii="Arial" w:eastAsia="Calibri" w:hAnsi="Arial" w:cs="Arial"/>
          <w:b/>
          <w:sz w:val="16"/>
          <w:szCs w:val="16"/>
        </w:rPr>
        <w:t xml:space="preserve"> документов и требования к их оформлению:</w:t>
      </w:r>
    </w:p>
    <w:p w:rsidR="00D9221F" w:rsidRPr="00D9221F" w:rsidRDefault="00D9221F" w:rsidP="009C441F">
      <w:pPr>
        <w:tabs>
          <w:tab w:val="left" w:pos="540"/>
        </w:tabs>
        <w:ind w:firstLine="284"/>
        <w:jc w:val="both"/>
        <w:rPr>
          <w:rFonts w:ascii="Arial" w:hAnsi="Arial" w:cs="Arial"/>
          <w:sz w:val="16"/>
          <w:szCs w:val="16"/>
        </w:rPr>
      </w:pPr>
      <w:r w:rsidRPr="00D9221F">
        <w:rPr>
          <w:rFonts w:ascii="Arial" w:hAnsi="Arial" w:cs="Arial"/>
          <w:bCs/>
          <w:sz w:val="16"/>
          <w:szCs w:val="16"/>
        </w:rPr>
        <w:t>Заявка подается путем заполнения ее электронной формы с приложением электронных образов необходимых документов</w:t>
      </w:r>
      <w:r w:rsidRPr="00D9221F">
        <w:rPr>
          <w:rFonts w:ascii="Arial" w:hAnsi="Arial" w:cs="Arial"/>
          <w:sz w:val="16"/>
          <w:szCs w:val="16"/>
        </w:rPr>
        <w:t xml:space="preserve">. </w:t>
      </w:r>
    </w:p>
    <w:p w:rsidR="00D9221F" w:rsidRPr="00D9221F" w:rsidRDefault="00D9221F" w:rsidP="009C441F">
      <w:pPr>
        <w:tabs>
          <w:tab w:val="left" w:pos="540"/>
        </w:tabs>
        <w:ind w:firstLine="284"/>
        <w:jc w:val="both"/>
        <w:rPr>
          <w:rFonts w:ascii="Arial" w:eastAsia="Calibri" w:hAnsi="Arial" w:cs="Arial"/>
          <w:b/>
          <w:sz w:val="16"/>
          <w:szCs w:val="16"/>
        </w:rPr>
      </w:pPr>
      <w:r w:rsidRPr="00D9221F">
        <w:rPr>
          <w:rFonts w:ascii="Arial" w:hAnsi="Arial" w:cs="Arial"/>
          <w:bCs/>
          <w:sz w:val="16"/>
          <w:szCs w:val="16"/>
        </w:rPr>
        <w:t xml:space="preserve">Заявка </w:t>
      </w:r>
      <w:r w:rsidRPr="00D9221F">
        <w:rPr>
          <w:rFonts w:ascii="Arial" w:hAnsi="Arial" w:cs="Arial"/>
          <w:sz w:val="16"/>
          <w:szCs w:val="16"/>
        </w:rPr>
        <w:t>(образец которой приведен в Приложении № 1)</w:t>
      </w:r>
      <w:r w:rsidRPr="00D9221F">
        <w:rPr>
          <w:rFonts w:ascii="Arial" w:hAnsi="Arial" w:cs="Arial"/>
          <w:bCs/>
          <w:sz w:val="16"/>
          <w:szCs w:val="16"/>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w:t>
      </w:r>
      <w:r w:rsidRPr="00D9221F">
        <w:rPr>
          <w:rFonts w:ascii="Arial" w:hAnsi="Arial" w:cs="Arial"/>
          <w:b/>
          <w:bCs/>
          <w:sz w:val="16"/>
          <w:szCs w:val="16"/>
        </w:rPr>
        <w:t xml:space="preserve"> </w:t>
      </w:r>
      <w:r w:rsidRPr="00D9221F">
        <w:rPr>
          <w:rFonts w:ascii="Arial" w:hAnsi="Arial" w:cs="Arial"/>
          <w:bCs/>
          <w:sz w:val="16"/>
          <w:szCs w:val="16"/>
        </w:rPr>
        <w:t>претендента либо лица, имеющего право действовать от имени претендента.</w:t>
      </w:r>
    </w:p>
    <w:p w:rsidR="00D9221F" w:rsidRPr="00D9221F" w:rsidRDefault="00D9221F" w:rsidP="009C441F">
      <w:pPr>
        <w:autoSpaceDE w:val="0"/>
        <w:ind w:firstLine="284"/>
        <w:jc w:val="both"/>
        <w:rPr>
          <w:rFonts w:ascii="Arial" w:hAnsi="Arial" w:cs="Arial"/>
          <w:sz w:val="16"/>
          <w:szCs w:val="16"/>
        </w:rPr>
      </w:pPr>
      <w:r w:rsidRPr="00D9221F">
        <w:rPr>
          <w:rFonts w:ascii="Arial" w:hAnsi="Arial" w:cs="Arial"/>
          <w:sz w:val="16"/>
          <w:szCs w:val="16"/>
        </w:rPr>
        <w:t>Заявка</w:t>
      </w:r>
      <w:r w:rsidRPr="00D9221F">
        <w:rPr>
          <w:rFonts w:ascii="Arial" w:hAnsi="Arial" w:cs="Arial"/>
          <w:spacing w:val="-2"/>
          <w:sz w:val="16"/>
          <w:szCs w:val="16"/>
        </w:rPr>
        <w:t xml:space="preserve"> </w:t>
      </w:r>
      <w:r w:rsidRPr="00D9221F">
        <w:rPr>
          <w:rFonts w:ascii="Arial" w:hAnsi="Arial" w:cs="Arial"/>
          <w:sz w:val="16"/>
          <w:szCs w:val="16"/>
        </w:rPr>
        <w:t>должна</w:t>
      </w:r>
      <w:r w:rsidRPr="00D9221F">
        <w:rPr>
          <w:rFonts w:ascii="Arial" w:hAnsi="Arial" w:cs="Arial"/>
          <w:spacing w:val="-3"/>
          <w:sz w:val="16"/>
          <w:szCs w:val="16"/>
        </w:rPr>
        <w:t xml:space="preserve"> </w:t>
      </w:r>
      <w:r w:rsidRPr="00D9221F">
        <w:rPr>
          <w:rFonts w:ascii="Arial" w:hAnsi="Arial" w:cs="Arial"/>
          <w:sz w:val="16"/>
          <w:szCs w:val="16"/>
        </w:rPr>
        <w:t>содержать</w:t>
      </w:r>
      <w:r w:rsidRPr="00D9221F">
        <w:rPr>
          <w:rFonts w:ascii="Arial" w:hAnsi="Arial" w:cs="Arial"/>
          <w:spacing w:val="-1"/>
          <w:sz w:val="16"/>
          <w:szCs w:val="16"/>
        </w:rPr>
        <w:t xml:space="preserve"> </w:t>
      </w:r>
      <w:r w:rsidRPr="00D9221F">
        <w:rPr>
          <w:rFonts w:ascii="Arial" w:hAnsi="Arial" w:cs="Arial"/>
          <w:sz w:val="16"/>
          <w:szCs w:val="16"/>
        </w:rPr>
        <w:t>следующие</w:t>
      </w:r>
      <w:r w:rsidRPr="00D9221F">
        <w:rPr>
          <w:rFonts w:ascii="Arial" w:hAnsi="Arial" w:cs="Arial"/>
          <w:spacing w:val="-3"/>
          <w:sz w:val="16"/>
          <w:szCs w:val="16"/>
        </w:rPr>
        <w:t xml:space="preserve"> </w:t>
      </w:r>
      <w:r w:rsidRPr="00D9221F">
        <w:rPr>
          <w:rFonts w:ascii="Arial" w:hAnsi="Arial" w:cs="Arial"/>
          <w:sz w:val="16"/>
          <w:szCs w:val="16"/>
        </w:rPr>
        <w:t xml:space="preserve">сведения: </w:t>
      </w:r>
    </w:p>
    <w:p w:rsidR="00D9221F" w:rsidRPr="00D9221F" w:rsidRDefault="00D9221F" w:rsidP="009C441F">
      <w:pPr>
        <w:autoSpaceDE w:val="0"/>
        <w:ind w:firstLine="284"/>
        <w:jc w:val="both"/>
        <w:rPr>
          <w:rFonts w:ascii="Arial" w:eastAsia="Calibri" w:hAnsi="Arial" w:cs="Arial"/>
          <w:sz w:val="16"/>
          <w:szCs w:val="16"/>
        </w:rPr>
      </w:pPr>
      <w:r w:rsidRPr="00D9221F">
        <w:rPr>
          <w:rFonts w:ascii="Arial" w:hAnsi="Arial" w:cs="Arial"/>
          <w:sz w:val="16"/>
          <w:szCs w:val="16"/>
        </w:rPr>
        <w:t>- дата подачи заявки;</w:t>
      </w:r>
    </w:p>
    <w:p w:rsidR="00D9221F" w:rsidRPr="00D9221F" w:rsidRDefault="00D9221F" w:rsidP="009C441F">
      <w:pPr>
        <w:pStyle w:val="ac"/>
        <w:ind w:firstLine="284"/>
        <w:jc w:val="both"/>
        <w:rPr>
          <w:rFonts w:ascii="Arial" w:hAnsi="Arial" w:cs="Arial"/>
          <w:sz w:val="16"/>
          <w:szCs w:val="16"/>
        </w:rPr>
      </w:pPr>
      <w:r w:rsidRPr="00D9221F">
        <w:rPr>
          <w:rFonts w:ascii="Arial" w:hAnsi="Arial" w:cs="Arial"/>
          <w:sz w:val="16"/>
          <w:szCs w:val="16"/>
        </w:rPr>
        <w:t>- фамилия,</w:t>
      </w:r>
      <w:r w:rsidRPr="00D9221F">
        <w:rPr>
          <w:rFonts w:ascii="Arial" w:hAnsi="Arial" w:cs="Arial"/>
          <w:spacing w:val="1"/>
          <w:sz w:val="16"/>
          <w:szCs w:val="16"/>
        </w:rPr>
        <w:t xml:space="preserve"> </w:t>
      </w:r>
      <w:r w:rsidRPr="00D9221F">
        <w:rPr>
          <w:rFonts w:ascii="Arial" w:hAnsi="Arial" w:cs="Arial"/>
          <w:sz w:val="16"/>
          <w:szCs w:val="16"/>
        </w:rPr>
        <w:t>имя,</w:t>
      </w:r>
      <w:r w:rsidRPr="00D9221F">
        <w:rPr>
          <w:rFonts w:ascii="Arial" w:hAnsi="Arial" w:cs="Arial"/>
          <w:spacing w:val="1"/>
          <w:sz w:val="16"/>
          <w:szCs w:val="16"/>
        </w:rPr>
        <w:t xml:space="preserve"> </w:t>
      </w:r>
      <w:r w:rsidRPr="00D9221F">
        <w:rPr>
          <w:rFonts w:ascii="Arial" w:hAnsi="Arial" w:cs="Arial"/>
          <w:sz w:val="16"/>
          <w:szCs w:val="16"/>
        </w:rPr>
        <w:t>отчество,</w:t>
      </w:r>
      <w:r w:rsidRPr="00D9221F">
        <w:rPr>
          <w:rFonts w:ascii="Arial" w:hAnsi="Arial" w:cs="Arial"/>
          <w:spacing w:val="1"/>
          <w:sz w:val="16"/>
          <w:szCs w:val="16"/>
        </w:rPr>
        <w:t xml:space="preserve"> </w:t>
      </w:r>
      <w:r w:rsidRPr="00D9221F">
        <w:rPr>
          <w:rFonts w:ascii="Arial" w:hAnsi="Arial" w:cs="Arial"/>
          <w:sz w:val="16"/>
          <w:szCs w:val="16"/>
        </w:rPr>
        <w:t>паспортные</w:t>
      </w:r>
      <w:r w:rsidRPr="00D9221F">
        <w:rPr>
          <w:rFonts w:ascii="Arial" w:hAnsi="Arial" w:cs="Arial"/>
          <w:spacing w:val="1"/>
          <w:sz w:val="16"/>
          <w:szCs w:val="16"/>
        </w:rPr>
        <w:t xml:space="preserve"> </w:t>
      </w:r>
      <w:r w:rsidRPr="00D9221F">
        <w:rPr>
          <w:rFonts w:ascii="Arial" w:hAnsi="Arial" w:cs="Arial"/>
          <w:sz w:val="16"/>
          <w:szCs w:val="16"/>
        </w:rPr>
        <w:t>данные,</w:t>
      </w:r>
      <w:r w:rsidRPr="00D9221F">
        <w:rPr>
          <w:rFonts w:ascii="Arial" w:hAnsi="Arial" w:cs="Arial"/>
          <w:spacing w:val="1"/>
          <w:sz w:val="16"/>
          <w:szCs w:val="16"/>
        </w:rPr>
        <w:t xml:space="preserve"> </w:t>
      </w:r>
      <w:r w:rsidRPr="00D9221F">
        <w:rPr>
          <w:rFonts w:ascii="Arial" w:hAnsi="Arial" w:cs="Arial"/>
          <w:sz w:val="16"/>
          <w:szCs w:val="16"/>
        </w:rPr>
        <w:t>адрес</w:t>
      </w:r>
      <w:r w:rsidRPr="00D9221F">
        <w:rPr>
          <w:rFonts w:ascii="Arial" w:hAnsi="Arial" w:cs="Arial"/>
          <w:spacing w:val="1"/>
          <w:sz w:val="16"/>
          <w:szCs w:val="16"/>
        </w:rPr>
        <w:t xml:space="preserve"> </w:t>
      </w:r>
      <w:r w:rsidRPr="00D9221F">
        <w:rPr>
          <w:rFonts w:ascii="Arial" w:hAnsi="Arial" w:cs="Arial"/>
          <w:sz w:val="16"/>
          <w:szCs w:val="16"/>
        </w:rPr>
        <w:t>регистрации,</w:t>
      </w:r>
      <w:r w:rsidRPr="00D9221F">
        <w:rPr>
          <w:rFonts w:ascii="Arial" w:hAnsi="Arial" w:cs="Arial"/>
          <w:spacing w:val="1"/>
          <w:sz w:val="16"/>
          <w:szCs w:val="16"/>
        </w:rPr>
        <w:t xml:space="preserve"> </w:t>
      </w:r>
      <w:r w:rsidRPr="00D9221F">
        <w:rPr>
          <w:rFonts w:ascii="Arial" w:hAnsi="Arial" w:cs="Arial"/>
          <w:sz w:val="16"/>
          <w:szCs w:val="16"/>
        </w:rPr>
        <w:t>номер</w:t>
      </w:r>
      <w:r w:rsidRPr="00D9221F">
        <w:rPr>
          <w:rFonts w:ascii="Arial" w:hAnsi="Arial" w:cs="Arial"/>
          <w:spacing w:val="1"/>
          <w:sz w:val="16"/>
          <w:szCs w:val="16"/>
        </w:rPr>
        <w:t xml:space="preserve"> </w:t>
      </w:r>
      <w:r w:rsidRPr="00D9221F">
        <w:rPr>
          <w:rFonts w:ascii="Arial" w:hAnsi="Arial" w:cs="Arial"/>
          <w:sz w:val="16"/>
          <w:szCs w:val="16"/>
        </w:rPr>
        <w:t>контактного</w:t>
      </w:r>
      <w:r w:rsidRPr="00D9221F">
        <w:rPr>
          <w:rFonts w:ascii="Arial" w:hAnsi="Arial" w:cs="Arial"/>
          <w:spacing w:val="1"/>
          <w:sz w:val="16"/>
          <w:szCs w:val="16"/>
        </w:rPr>
        <w:t xml:space="preserve"> </w:t>
      </w:r>
      <w:r w:rsidRPr="00D9221F">
        <w:rPr>
          <w:rFonts w:ascii="Arial" w:hAnsi="Arial" w:cs="Arial"/>
          <w:sz w:val="16"/>
          <w:szCs w:val="16"/>
        </w:rPr>
        <w:t>телефона</w:t>
      </w:r>
      <w:r w:rsidRPr="00D9221F">
        <w:rPr>
          <w:rFonts w:ascii="Arial" w:hAnsi="Arial" w:cs="Arial"/>
          <w:spacing w:val="1"/>
          <w:sz w:val="16"/>
          <w:szCs w:val="16"/>
        </w:rPr>
        <w:t xml:space="preserve"> </w:t>
      </w:r>
      <w:r w:rsidRPr="00D9221F">
        <w:rPr>
          <w:rFonts w:ascii="Arial" w:hAnsi="Arial" w:cs="Arial"/>
          <w:sz w:val="16"/>
          <w:szCs w:val="16"/>
        </w:rPr>
        <w:t>Заявителя, банковские реквизиты Претендента</w:t>
      </w:r>
      <w:r w:rsidRPr="00D9221F">
        <w:rPr>
          <w:rFonts w:ascii="Arial" w:hAnsi="Arial" w:cs="Arial"/>
          <w:spacing w:val="1"/>
          <w:sz w:val="16"/>
          <w:szCs w:val="16"/>
        </w:rPr>
        <w:t xml:space="preserve"> </w:t>
      </w:r>
      <w:r w:rsidRPr="00D9221F">
        <w:rPr>
          <w:rFonts w:ascii="Arial" w:hAnsi="Arial" w:cs="Arial"/>
          <w:sz w:val="16"/>
          <w:szCs w:val="16"/>
        </w:rPr>
        <w:t>(для</w:t>
      </w:r>
      <w:r w:rsidRPr="00D9221F">
        <w:rPr>
          <w:rFonts w:ascii="Arial" w:hAnsi="Arial" w:cs="Arial"/>
          <w:spacing w:val="-4"/>
          <w:sz w:val="16"/>
          <w:szCs w:val="16"/>
        </w:rPr>
        <w:t xml:space="preserve"> </w:t>
      </w:r>
      <w:r w:rsidRPr="00D9221F">
        <w:rPr>
          <w:rFonts w:ascii="Arial" w:hAnsi="Arial" w:cs="Arial"/>
          <w:sz w:val="16"/>
          <w:szCs w:val="16"/>
        </w:rPr>
        <w:t>физического</w:t>
      </w:r>
      <w:r w:rsidRPr="00D9221F">
        <w:rPr>
          <w:rFonts w:ascii="Arial" w:hAnsi="Arial" w:cs="Arial"/>
          <w:spacing w:val="-3"/>
          <w:sz w:val="16"/>
          <w:szCs w:val="16"/>
        </w:rPr>
        <w:t xml:space="preserve"> </w:t>
      </w:r>
      <w:r w:rsidRPr="00D9221F">
        <w:rPr>
          <w:rFonts w:ascii="Arial" w:hAnsi="Arial" w:cs="Arial"/>
          <w:sz w:val="16"/>
          <w:szCs w:val="16"/>
        </w:rPr>
        <w:t>лица);</w:t>
      </w:r>
    </w:p>
    <w:p w:rsidR="00D9221F" w:rsidRPr="00D9221F" w:rsidRDefault="00D9221F" w:rsidP="009C441F">
      <w:pPr>
        <w:pStyle w:val="ac"/>
        <w:ind w:firstLine="284"/>
        <w:jc w:val="both"/>
        <w:rPr>
          <w:rFonts w:ascii="Arial" w:hAnsi="Arial" w:cs="Arial"/>
          <w:sz w:val="16"/>
          <w:szCs w:val="16"/>
        </w:rPr>
      </w:pPr>
      <w:r w:rsidRPr="00D9221F">
        <w:rPr>
          <w:rFonts w:ascii="Arial" w:hAnsi="Arial" w:cs="Arial"/>
          <w:sz w:val="16"/>
          <w:szCs w:val="16"/>
        </w:rPr>
        <w:t>- подпись Претендента/его полномочного представителя (для</w:t>
      </w:r>
      <w:r w:rsidRPr="00D9221F">
        <w:rPr>
          <w:rFonts w:ascii="Arial" w:hAnsi="Arial" w:cs="Arial"/>
          <w:spacing w:val="-4"/>
          <w:sz w:val="16"/>
          <w:szCs w:val="16"/>
        </w:rPr>
        <w:t xml:space="preserve"> </w:t>
      </w:r>
      <w:r w:rsidRPr="00D9221F">
        <w:rPr>
          <w:rFonts w:ascii="Arial" w:hAnsi="Arial" w:cs="Arial"/>
          <w:sz w:val="16"/>
          <w:szCs w:val="16"/>
        </w:rPr>
        <w:t>физического</w:t>
      </w:r>
      <w:r w:rsidRPr="00D9221F">
        <w:rPr>
          <w:rFonts w:ascii="Arial" w:hAnsi="Arial" w:cs="Arial"/>
          <w:spacing w:val="-3"/>
          <w:sz w:val="16"/>
          <w:szCs w:val="16"/>
        </w:rPr>
        <w:t xml:space="preserve"> </w:t>
      </w:r>
      <w:r w:rsidRPr="00D9221F">
        <w:rPr>
          <w:rFonts w:ascii="Arial" w:hAnsi="Arial" w:cs="Arial"/>
          <w:sz w:val="16"/>
          <w:szCs w:val="16"/>
        </w:rPr>
        <w:t>лица);</w:t>
      </w:r>
    </w:p>
    <w:p w:rsidR="00D9221F" w:rsidRPr="00D9221F" w:rsidRDefault="00D9221F" w:rsidP="009C441F">
      <w:pPr>
        <w:widowControl w:val="0"/>
        <w:tabs>
          <w:tab w:val="left" w:pos="4032"/>
        </w:tabs>
        <w:autoSpaceDE w:val="0"/>
        <w:autoSpaceDN w:val="0"/>
        <w:adjustRightInd w:val="0"/>
        <w:ind w:firstLine="284"/>
        <w:jc w:val="both"/>
        <w:rPr>
          <w:rFonts w:ascii="Arial" w:hAnsi="Arial" w:cs="Arial"/>
          <w:sz w:val="16"/>
          <w:szCs w:val="16"/>
        </w:rPr>
      </w:pPr>
      <w:r w:rsidRPr="00D9221F">
        <w:rPr>
          <w:rFonts w:ascii="Arial" w:hAnsi="Arial" w:cs="Arial"/>
          <w:sz w:val="16"/>
          <w:szCs w:val="16"/>
        </w:rPr>
        <w:t xml:space="preserve">Для участия в аукционе заявитель представляет организатору электронного аукциона через </w:t>
      </w:r>
      <w:r w:rsidRPr="00D9221F">
        <w:rPr>
          <w:rFonts w:ascii="Arial" w:hAnsi="Arial" w:cs="Arial"/>
          <w:b/>
          <w:sz w:val="16"/>
          <w:szCs w:val="16"/>
        </w:rPr>
        <w:t xml:space="preserve">электронную площадку </w:t>
      </w:r>
      <w:r w:rsidRPr="00D9221F">
        <w:rPr>
          <w:rFonts w:ascii="Arial" w:hAnsi="Arial" w:cs="Arial"/>
          <w:b/>
          <w:bCs/>
          <w:sz w:val="16"/>
          <w:szCs w:val="16"/>
        </w:rPr>
        <w:t>АО «Сбербанк-АСТ»</w:t>
      </w:r>
      <w:r w:rsidRPr="00D9221F">
        <w:rPr>
          <w:rFonts w:ascii="Arial" w:hAnsi="Arial" w:cs="Arial"/>
          <w:bCs/>
          <w:sz w:val="16"/>
          <w:szCs w:val="16"/>
        </w:rPr>
        <w:t xml:space="preserve"> (</w:t>
      </w:r>
      <w:r w:rsidRPr="00D9221F">
        <w:rPr>
          <w:rFonts w:ascii="Arial" w:hAnsi="Arial" w:cs="Arial"/>
          <w:sz w:val="16"/>
          <w:szCs w:val="16"/>
          <w:lang w:val="en-US"/>
        </w:rPr>
        <w:t>utp</w:t>
      </w:r>
      <w:r w:rsidRPr="009C441F">
        <w:rPr>
          <w:rFonts w:ascii="Arial" w:hAnsi="Arial" w:cs="Arial"/>
          <w:sz w:val="16"/>
          <w:szCs w:val="16"/>
        </w:rPr>
        <w:t>.</w:t>
      </w:r>
      <w:hyperlink r:id="rId25" w:history="1">
        <w:r w:rsidRPr="009C441F">
          <w:rPr>
            <w:rStyle w:val="af3"/>
            <w:rFonts w:ascii="Arial" w:hAnsi="Arial" w:cs="Arial"/>
            <w:color w:val="auto"/>
            <w:sz w:val="16"/>
            <w:szCs w:val="16"/>
            <w:lang w:val="en-US"/>
          </w:rPr>
          <w:t>sberbank</w:t>
        </w:r>
        <w:r w:rsidRPr="009C441F">
          <w:rPr>
            <w:rStyle w:val="af3"/>
            <w:rFonts w:ascii="Arial" w:hAnsi="Arial" w:cs="Arial"/>
            <w:color w:val="auto"/>
            <w:sz w:val="16"/>
            <w:szCs w:val="16"/>
          </w:rPr>
          <w:t>-</w:t>
        </w:r>
        <w:r w:rsidRPr="009C441F">
          <w:rPr>
            <w:rStyle w:val="af3"/>
            <w:rFonts w:ascii="Arial" w:hAnsi="Arial" w:cs="Arial"/>
            <w:color w:val="auto"/>
            <w:sz w:val="16"/>
            <w:szCs w:val="16"/>
            <w:lang w:val="en-US"/>
          </w:rPr>
          <w:t>ast</w:t>
        </w:r>
        <w:r w:rsidRPr="009C441F">
          <w:rPr>
            <w:rStyle w:val="af3"/>
            <w:rFonts w:ascii="Arial" w:hAnsi="Arial" w:cs="Arial"/>
            <w:color w:val="auto"/>
            <w:sz w:val="16"/>
            <w:szCs w:val="16"/>
          </w:rPr>
          <w:t>.ru</w:t>
        </w:r>
      </w:hyperlink>
      <w:r w:rsidRPr="009C441F">
        <w:rPr>
          <w:rStyle w:val="af3"/>
          <w:rFonts w:ascii="Arial" w:hAnsi="Arial" w:cs="Arial"/>
          <w:color w:val="auto"/>
          <w:sz w:val="16"/>
          <w:szCs w:val="16"/>
        </w:rPr>
        <w:t>)</w:t>
      </w:r>
      <w:r w:rsidRPr="00D9221F">
        <w:rPr>
          <w:rStyle w:val="af3"/>
          <w:rFonts w:ascii="Arial" w:hAnsi="Arial" w:cs="Arial"/>
          <w:sz w:val="16"/>
          <w:szCs w:val="16"/>
        </w:rPr>
        <w:t xml:space="preserve"> </w:t>
      </w:r>
      <w:r w:rsidRPr="00D9221F">
        <w:rPr>
          <w:rFonts w:ascii="Arial" w:hAnsi="Arial" w:cs="Arial"/>
          <w:sz w:val="16"/>
          <w:szCs w:val="16"/>
        </w:rPr>
        <w:t>в установленный в извещении о проведении электронного аукциона срок следующие документы:</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1) заявка на участие в электронном аукционе по установленной в извещении о проведении аукциона форме с указанием банковских реквизитов счета для возврата задатка (с приложением предусмотренных извещением документов);</w:t>
      </w:r>
    </w:p>
    <w:p w:rsidR="00D9221F" w:rsidRPr="00D9221F" w:rsidRDefault="00D9221F" w:rsidP="009C441F">
      <w:pPr>
        <w:shd w:val="clear" w:color="auto" w:fill="FFFFFF"/>
        <w:ind w:firstLine="284"/>
        <w:jc w:val="both"/>
        <w:rPr>
          <w:rFonts w:ascii="Arial" w:hAnsi="Arial" w:cs="Arial"/>
          <w:sz w:val="16"/>
          <w:szCs w:val="16"/>
        </w:rPr>
      </w:pPr>
      <w:r w:rsidRPr="00D9221F">
        <w:rPr>
          <w:rFonts w:ascii="Arial" w:hAnsi="Arial" w:cs="Arial"/>
          <w:sz w:val="16"/>
          <w:szCs w:val="16"/>
        </w:rPr>
        <w:t>2) копии всех листов документа, удостоверяющих личность заявителя (для граждан);</w:t>
      </w:r>
    </w:p>
    <w:p w:rsidR="00D9221F" w:rsidRPr="00D9221F" w:rsidRDefault="00D9221F" w:rsidP="009C441F">
      <w:pPr>
        <w:autoSpaceDE w:val="0"/>
        <w:autoSpaceDN w:val="0"/>
        <w:adjustRightInd w:val="0"/>
        <w:ind w:firstLine="284"/>
        <w:jc w:val="both"/>
        <w:rPr>
          <w:rFonts w:ascii="Arial" w:hAnsi="Arial" w:cs="Arial"/>
          <w:sz w:val="16"/>
          <w:szCs w:val="16"/>
        </w:rPr>
      </w:pPr>
      <w:r w:rsidRPr="00D9221F">
        <w:rPr>
          <w:rFonts w:ascii="Arial" w:hAnsi="Arial" w:cs="Arial"/>
          <w:sz w:val="16"/>
          <w:szCs w:val="1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4) документы, подтверждающие внесение задатка.</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9221F" w:rsidRPr="00D9221F" w:rsidRDefault="00D9221F" w:rsidP="009C441F">
      <w:pPr>
        <w:ind w:firstLine="284"/>
        <w:jc w:val="both"/>
        <w:rPr>
          <w:rFonts w:ascii="Arial" w:eastAsia="Calibri" w:hAnsi="Arial" w:cs="Arial"/>
          <w:bCs/>
          <w:sz w:val="16"/>
          <w:szCs w:val="16"/>
        </w:rPr>
      </w:pPr>
      <w:r w:rsidRPr="00D9221F">
        <w:rPr>
          <w:rFonts w:ascii="Arial" w:hAnsi="Arial" w:cs="Arial"/>
          <w:sz w:val="16"/>
          <w:szCs w:val="16"/>
        </w:rPr>
        <w:t>Представление документов, подтверждающих внесение задатка, признается заключением соглашения о задатке.</w:t>
      </w:r>
    </w:p>
    <w:p w:rsidR="00D9221F" w:rsidRPr="00D9221F" w:rsidRDefault="00D9221F" w:rsidP="009C441F">
      <w:pPr>
        <w:pStyle w:val="34"/>
        <w:tabs>
          <w:tab w:val="left" w:pos="6521"/>
        </w:tabs>
        <w:ind w:firstLine="284"/>
        <w:rPr>
          <w:rFonts w:ascii="Arial" w:hAnsi="Arial" w:cs="Arial"/>
          <w:sz w:val="16"/>
          <w:szCs w:val="16"/>
        </w:rPr>
      </w:pPr>
      <w:r w:rsidRPr="00D9221F">
        <w:rPr>
          <w:rFonts w:ascii="Arial" w:hAnsi="Arial" w:cs="Arial"/>
          <w:sz w:val="16"/>
          <w:szCs w:val="16"/>
        </w:rPr>
        <w:t>Документы, имеющие подчистки и исправления, не принимаются, за исключением случаев, когда исправления парафированы уполномоченными лицами. Все экземпляры документов должны иметь четкую печать текстов.</w:t>
      </w:r>
    </w:p>
    <w:p w:rsidR="00D9221F" w:rsidRPr="00D9221F" w:rsidRDefault="00D9221F" w:rsidP="009C441F">
      <w:pPr>
        <w:autoSpaceDE w:val="0"/>
        <w:autoSpaceDN w:val="0"/>
        <w:adjustRightInd w:val="0"/>
        <w:ind w:firstLine="284"/>
        <w:jc w:val="both"/>
        <w:rPr>
          <w:rFonts w:ascii="Arial" w:hAnsi="Arial" w:cs="Arial"/>
          <w:sz w:val="16"/>
          <w:szCs w:val="16"/>
        </w:rPr>
      </w:pPr>
      <w:r w:rsidRPr="00D9221F">
        <w:rPr>
          <w:rFonts w:ascii="Arial" w:hAnsi="Arial" w:cs="Arial"/>
          <w:sz w:val="16"/>
          <w:szCs w:val="16"/>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D9221F" w:rsidRPr="00D9221F" w:rsidRDefault="00D9221F" w:rsidP="009C441F">
      <w:pPr>
        <w:pStyle w:val="ConsPlusNormal"/>
        <w:ind w:firstLine="284"/>
        <w:jc w:val="both"/>
        <w:rPr>
          <w:sz w:val="16"/>
          <w:szCs w:val="16"/>
        </w:rPr>
      </w:pPr>
      <w:r w:rsidRPr="00D9221F">
        <w:rPr>
          <w:sz w:val="16"/>
          <w:szCs w:val="16"/>
        </w:rPr>
        <w:t>Один заявитель имеет право подать только одну заявку на участие в электронном аукционе. Заявка подается по каждому лоту отдельно.</w:t>
      </w:r>
    </w:p>
    <w:p w:rsidR="00D9221F" w:rsidRPr="00D9221F" w:rsidRDefault="00D9221F" w:rsidP="009C441F">
      <w:pPr>
        <w:ind w:firstLine="284"/>
        <w:jc w:val="both"/>
        <w:rPr>
          <w:rFonts w:ascii="Arial" w:eastAsia="Calibri" w:hAnsi="Arial" w:cs="Arial"/>
          <w:sz w:val="16"/>
          <w:szCs w:val="16"/>
        </w:rPr>
      </w:pPr>
      <w:r w:rsidRPr="00D9221F">
        <w:rPr>
          <w:rFonts w:ascii="Arial" w:hAnsi="Arial" w:cs="Arial"/>
          <w:sz w:val="16"/>
          <w:szCs w:val="16"/>
        </w:rPr>
        <w:lastRenderedPageBreak/>
        <w:t>Заявки подаются на электронную площадку, начиная с даты начала подачи заявок до времени и даты окончания подачи заявок, указанных в п. 5 извещения.</w:t>
      </w:r>
    </w:p>
    <w:p w:rsidR="00D9221F" w:rsidRPr="00D9221F" w:rsidRDefault="00D9221F" w:rsidP="009C441F">
      <w:pPr>
        <w:ind w:firstLine="284"/>
        <w:jc w:val="both"/>
        <w:rPr>
          <w:rFonts w:ascii="Arial" w:eastAsia="Calibri" w:hAnsi="Arial" w:cs="Arial"/>
          <w:sz w:val="16"/>
          <w:szCs w:val="16"/>
        </w:rPr>
      </w:pPr>
      <w:r w:rsidRPr="00D9221F">
        <w:rPr>
          <w:rFonts w:ascii="Arial" w:eastAsia="Calibri" w:hAnsi="Arial" w:cs="Arial"/>
          <w:sz w:val="16"/>
          <w:szCs w:val="16"/>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D9221F" w:rsidRPr="00D9221F" w:rsidRDefault="00D9221F" w:rsidP="009C441F">
      <w:pPr>
        <w:ind w:firstLine="284"/>
        <w:jc w:val="both"/>
        <w:rPr>
          <w:rFonts w:ascii="Arial" w:eastAsia="Calibri" w:hAnsi="Arial" w:cs="Arial"/>
          <w:sz w:val="16"/>
          <w:szCs w:val="16"/>
        </w:rPr>
      </w:pPr>
      <w:r w:rsidRPr="00D9221F">
        <w:rPr>
          <w:rFonts w:ascii="Arial" w:eastAsia="Calibri" w:hAnsi="Arial" w:cs="Arial"/>
          <w:sz w:val="16"/>
          <w:szCs w:val="16"/>
        </w:rPr>
        <w:t xml:space="preserve">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 </w:t>
      </w:r>
    </w:p>
    <w:p w:rsidR="00D9221F" w:rsidRPr="00D9221F" w:rsidRDefault="00D9221F" w:rsidP="009C441F">
      <w:pPr>
        <w:ind w:firstLine="284"/>
        <w:jc w:val="both"/>
        <w:rPr>
          <w:rFonts w:ascii="Arial" w:eastAsia="Calibri" w:hAnsi="Arial" w:cs="Arial"/>
          <w:sz w:val="16"/>
          <w:szCs w:val="16"/>
        </w:rPr>
      </w:pPr>
      <w:r w:rsidRPr="00D9221F">
        <w:rPr>
          <w:rFonts w:ascii="Arial" w:eastAsia="Calibri" w:hAnsi="Arial" w:cs="Arial"/>
          <w:sz w:val="16"/>
          <w:szCs w:val="16"/>
        </w:rPr>
        <w:t>В течение одного часа со времени поступления заявки оператор электронной площадки сообщает претенденту о её поступлении путем направления уведомления.</w:t>
      </w:r>
    </w:p>
    <w:p w:rsidR="00D9221F" w:rsidRPr="00D9221F" w:rsidRDefault="00D9221F" w:rsidP="009C441F">
      <w:pPr>
        <w:ind w:firstLine="284"/>
        <w:jc w:val="both"/>
        <w:rPr>
          <w:rFonts w:ascii="Arial" w:eastAsia="Calibri" w:hAnsi="Arial" w:cs="Arial"/>
          <w:sz w:val="16"/>
          <w:szCs w:val="16"/>
        </w:rPr>
      </w:pPr>
      <w:r w:rsidRPr="00D9221F">
        <w:rPr>
          <w:rFonts w:ascii="Arial" w:eastAsia="Calibri" w:hAnsi="Arial" w:cs="Arial"/>
          <w:sz w:val="16"/>
          <w:szCs w:val="16"/>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9221F" w:rsidRPr="00D9221F" w:rsidRDefault="00D9221F" w:rsidP="009C441F">
      <w:pPr>
        <w:ind w:firstLine="284"/>
        <w:jc w:val="both"/>
        <w:rPr>
          <w:rFonts w:ascii="Arial" w:eastAsia="Calibri" w:hAnsi="Arial" w:cs="Arial"/>
          <w:sz w:val="16"/>
          <w:szCs w:val="16"/>
        </w:rPr>
      </w:pPr>
      <w:r w:rsidRPr="00D9221F">
        <w:rPr>
          <w:rFonts w:ascii="Arial" w:eastAsia="Calibri" w:hAnsi="Arial" w:cs="Arial"/>
          <w:sz w:val="16"/>
          <w:szCs w:val="16"/>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D9221F" w:rsidRPr="00D9221F" w:rsidRDefault="00D9221F" w:rsidP="009C441F">
      <w:pPr>
        <w:ind w:firstLine="284"/>
        <w:jc w:val="both"/>
        <w:rPr>
          <w:rFonts w:ascii="Arial" w:eastAsia="Calibri" w:hAnsi="Arial" w:cs="Arial"/>
          <w:sz w:val="16"/>
          <w:szCs w:val="16"/>
        </w:rPr>
      </w:pPr>
      <w:r w:rsidRPr="00D9221F">
        <w:rPr>
          <w:rFonts w:ascii="Arial" w:eastAsia="Calibri" w:hAnsi="Arial" w:cs="Arial"/>
          <w:sz w:val="16"/>
          <w:szCs w:val="16"/>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D9221F" w:rsidRPr="00D9221F" w:rsidRDefault="00D9221F" w:rsidP="009C441F">
      <w:pPr>
        <w:pStyle w:val="af7"/>
        <w:shd w:val="clear" w:color="auto" w:fill="FFFFFF"/>
        <w:spacing w:before="0" w:beforeAutospacing="0" w:after="0" w:afterAutospacing="0"/>
        <w:ind w:firstLine="284"/>
        <w:jc w:val="both"/>
        <w:rPr>
          <w:rFonts w:ascii="Arial" w:hAnsi="Arial" w:cs="Arial"/>
          <w:b/>
          <w:sz w:val="16"/>
          <w:szCs w:val="16"/>
        </w:rPr>
      </w:pPr>
      <w:r w:rsidRPr="00D9221F">
        <w:rPr>
          <w:rFonts w:ascii="Arial" w:hAnsi="Arial" w:cs="Arial"/>
          <w:b/>
          <w:sz w:val="16"/>
          <w:szCs w:val="16"/>
        </w:rPr>
        <w:t>9. Порядок рассмотрения заявок на участие в аукционе</w:t>
      </w:r>
    </w:p>
    <w:p w:rsidR="00D9221F" w:rsidRPr="00D9221F" w:rsidRDefault="00D9221F" w:rsidP="009C441F">
      <w:pPr>
        <w:ind w:firstLine="284"/>
        <w:jc w:val="both"/>
        <w:rPr>
          <w:rFonts w:ascii="Arial" w:hAnsi="Arial" w:cs="Arial"/>
          <w:color w:val="000000"/>
          <w:sz w:val="16"/>
          <w:szCs w:val="16"/>
        </w:rPr>
      </w:pPr>
      <w:r w:rsidRPr="00D9221F">
        <w:rPr>
          <w:rFonts w:ascii="Arial" w:hAnsi="Arial" w:cs="Arial"/>
          <w:color w:val="000000"/>
          <w:sz w:val="16"/>
          <w:szCs w:val="16"/>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D9221F" w:rsidRPr="00D9221F" w:rsidRDefault="00D9221F" w:rsidP="009C441F">
      <w:pPr>
        <w:ind w:firstLine="284"/>
        <w:jc w:val="both"/>
        <w:rPr>
          <w:rFonts w:ascii="Arial" w:hAnsi="Arial" w:cs="Arial"/>
          <w:color w:val="000000"/>
          <w:sz w:val="16"/>
          <w:szCs w:val="16"/>
        </w:rPr>
      </w:pPr>
      <w:r w:rsidRPr="00D9221F">
        <w:rPr>
          <w:rFonts w:ascii="Arial" w:hAnsi="Arial" w:cs="Arial"/>
          <w:color w:val="000000"/>
          <w:sz w:val="16"/>
          <w:szCs w:val="16"/>
        </w:rPr>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rsidR="00D9221F" w:rsidRPr="00D9221F" w:rsidRDefault="00D9221F" w:rsidP="009C441F">
      <w:pPr>
        <w:ind w:firstLine="284"/>
        <w:jc w:val="both"/>
        <w:rPr>
          <w:rFonts w:ascii="Arial" w:hAnsi="Arial" w:cs="Arial"/>
          <w:color w:val="000000"/>
          <w:sz w:val="16"/>
          <w:szCs w:val="16"/>
        </w:rPr>
      </w:pPr>
      <w:r w:rsidRPr="00D9221F">
        <w:rPr>
          <w:rFonts w:ascii="Arial" w:hAnsi="Arial" w:cs="Arial"/>
          <w:color w:val="000000"/>
          <w:sz w:val="16"/>
          <w:szCs w:val="16"/>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9221F" w:rsidRPr="00D9221F" w:rsidRDefault="00D9221F" w:rsidP="009C441F">
      <w:pPr>
        <w:pStyle w:val="af7"/>
        <w:shd w:val="clear" w:color="auto" w:fill="FFFFFF"/>
        <w:spacing w:before="0" w:beforeAutospacing="0" w:after="0" w:afterAutospacing="0"/>
        <w:ind w:firstLine="284"/>
        <w:jc w:val="both"/>
        <w:rPr>
          <w:rFonts w:ascii="Arial" w:hAnsi="Arial" w:cs="Arial"/>
          <w:color w:val="000000"/>
          <w:sz w:val="16"/>
          <w:szCs w:val="16"/>
        </w:rPr>
      </w:pPr>
      <w:r w:rsidRPr="00D9221F">
        <w:rPr>
          <w:rFonts w:ascii="Arial" w:hAnsi="Arial" w:cs="Arial"/>
          <w:color w:val="000000"/>
          <w:sz w:val="16"/>
          <w:szCs w:val="16"/>
        </w:rPr>
        <w:t>В случае, если аукцион признан несостоявшимся и только один заявитель признан участником аукциона, Администрация Валдайского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D9221F" w:rsidRPr="00D9221F" w:rsidRDefault="00D9221F" w:rsidP="009C441F">
      <w:pPr>
        <w:ind w:firstLine="284"/>
        <w:jc w:val="both"/>
        <w:rPr>
          <w:rFonts w:ascii="Arial" w:hAnsi="Arial" w:cs="Arial"/>
          <w:color w:val="000000"/>
          <w:sz w:val="16"/>
          <w:szCs w:val="16"/>
        </w:rPr>
      </w:pPr>
      <w:r w:rsidRPr="00D9221F">
        <w:rPr>
          <w:rFonts w:ascii="Arial" w:hAnsi="Arial" w:cs="Arial"/>
          <w:color w:val="000000"/>
          <w:sz w:val="16"/>
          <w:szCs w:val="16"/>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 </w:t>
      </w:r>
    </w:p>
    <w:p w:rsidR="00D9221F" w:rsidRPr="00D9221F" w:rsidRDefault="00D9221F" w:rsidP="009C441F">
      <w:pPr>
        <w:autoSpaceDE w:val="0"/>
        <w:ind w:firstLine="284"/>
        <w:jc w:val="both"/>
        <w:rPr>
          <w:rFonts w:ascii="Arial" w:hAnsi="Arial" w:cs="Arial"/>
          <w:color w:val="000000"/>
          <w:sz w:val="16"/>
          <w:szCs w:val="16"/>
        </w:rPr>
      </w:pPr>
      <w:r w:rsidRPr="00D9221F">
        <w:rPr>
          <w:rFonts w:ascii="Arial" w:hAnsi="Arial" w:cs="Arial"/>
          <w:color w:val="000000"/>
          <w:sz w:val="16"/>
          <w:szCs w:val="16"/>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направляется победителю аукциона в электронном виде, а второй остается в комитете по управлению муниципальным имуществом Администрации Валдайского муниципального района.</w:t>
      </w:r>
    </w:p>
    <w:p w:rsidR="00D9221F" w:rsidRPr="00D9221F" w:rsidRDefault="00D9221F" w:rsidP="009C441F">
      <w:pPr>
        <w:autoSpaceDE w:val="0"/>
        <w:ind w:firstLine="284"/>
        <w:jc w:val="both"/>
        <w:rPr>
          <w:rFonts w:ascii="Arial" w:hAnsi="Arial" w:cs="Arial"/>
          <w:color w:val="000000"/>
          <w:sz w:val="16"/>
          <w:szCs w:val="16"/>
        </w:rPr>
      </w:pPr>
      <w:r w:rsidRPr="00D9221F">
        <w:rPr>
          <w:rFonts w:ascii="Arial" w:hAnsi="Arial" w:cs="Arial"/>
          <w:color w:val="000000"/>
          <w:sz w:val="16"/>
          <w:szCs w:val="16"/>
        </w:rPr>
        <w:t>Протокол о результатах аукциона размещается на официальном сайте администрации в течение одного рабочего дня со дня подписания протокола.</w:t>
      </w:r>
    </w:p>
    <w:p w:rsidR="00D9221F" w:rsidRPr="00D9221F" w:rsidRDefault="00D9221F" w:rsidP="009C441F">
      <w:pPr>
        <w:ind w:firstLine="284"/>
        <w:jc w:val="both"/>
        <w:rPr>
          <w:rFonts w:ascii="Arial" w:hAnsi="Arial" w:cs="Arial"/>
          <w:color w:val="000000"/>
          <w:sz w:val="16"/>
          <w:szCs w:val="16"/>
        </w:rPr>
      </w:pPr>
      <w:r w:rsidRPr="00D9221F">
        <w:rPr>
          <w:rFonts w:ascii="Arial" w:hAnsi="Arial" w:cs="Arial"/>
          <w:color w:val="000000"/>
          <w:sz w:val="16"/>
          <w:szCs w:val="16"/>
        </w:rPr>
        <w:t>Победителем аукциона признается участник аукциона, предложивший наибольшую цену земельного участка.</w:t>
      </w:r>
    </w:p>
    <w:p w:rsidR="00D9221F" w:rsidRPr="00D9221F" w:rsidRDefault="00D9221F" w:rsidP="009C441F">
      <w:pPr>
        <w:ind w:firstLine="284"/>
        <w:jc w:val="both"/>
        <w:rPr>
          <w:rFonts w:ascii="Arial" w:hAnsi="Arial" w:cs="Arial"/>
          <w:b/>
          <w:sz w:val="16"/>
          <w:szCs w:val="16"/>
        </w:rPr>
      </w:pPr>
      <w:r w:rsidRPr="00D9221F">
        <w:rPr>
          <w:rFonts w:ascii="Arial" w:hAnsi="Arial" w:cs="Arial"/>
          <w:color w:val="000000"/>
          <w:sz w:val="16"/>
          <w:szCs w:val="16"/>
        </w:rPr>
        <w:t xml:space="preserve">Организатор торгов направляет победителю аукциона или единственному принявшему участие в аукционе его участнику экземпляр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продажи годовой арендной платы за земельный участок в год,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w:t>
      </w:r>
      <w:r w:rsidRPr="00D9221F">
        <w:rPr>
          <w:rFonts w:ascii="Arial" w:hAnsi="Arial" w:cs="Arial"/>
          <w:sz w:val="16"/>
          <w:szCs w:val="16"/>
        </w:rPr>
        <w:t>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D9221F" w:rsidRPr="00D9221F" w:rsidRDefault="00D9221F" w:rsidP="009C441F">
      <w:pPr>
        <w:tabs>
          <w:tab w:val="left" w:pos="1418"/>
        </w:tabs>
        <w:overflowPunct w:val="0"/>
        <w:autoSpaceDE w:val="0"/>
        <w:ind w:firstLine="284"/>
        <w:textAlignment w:val="baseline"/>
        <w:rPr>
          <w:rFonts w:ascii="Arial" w:eastAsia="Lucida Sans Unicode" w:hAnsi="Arial" w:cs="Arial"/>
          <w:b/>
          <w:kern w:val="1"/>
          <w:sz w:val="16"/>
          <w:szCs w:val="16"/>
        </w:rPr>
      </w:pPr>
      <w:r w:rsidRPr="00D9221F">
        <w:rPr>
          <w:rFonts w:ascii="Arial" w:eastAsia="Lucida Sans Unicode" w:hAnsi="Arial" w:cs="Arial"/>
          <w:b/>
          <w:kern w:val="1"/>
          <w:sz w:val="16"/>
          <w:szCs w:val="16"/>
        </w:rPr>
        <w:t>10. Порядок проведения аукциона в электронной форме</w:t>
      </w:r>
    </w:p>
    <w:p w:rsidR="00D9221F" w:rsidRPr="00D9221F" w:rsidRDefault="00D9221F" w:rsidP="009C441F">
      <w:pPr>
        <w:tabs>
          <w:tab w:val="left" w:pos="1418"/>
        </w:tabs>
        <w:overflowPunct w:val="0"/>
        <w:autoSpaceDE w:val="0"/>
        <w:ind w:firstLine="284"/>
        <w:jc w:val="both"/>
        <w:textAlignment w:val="baseline"/>
        <w:rPr>
          <w:rFonts w:ascii="Arial" w:hAnsi="Arial" w:cs="Arial"/>
          <w:sz w:val="16"/>
          <w:szCs w:val="16"/>
        </w:rPr>
      </w:pPr>
      <w:r w:rsidRPr="00D9221F">
        <w:rPr>
          <w:rFonts w:ascii="Arial" w:hAnsi="Arial" w:cs="Arial"/>
          <w:sz w:val="16"/>
          <w:szCs w:val="16"/>
        </w:rPr>
        <w:t>Электронный аукцион проводится на электронной площадке в день и время, указанные в настоящем Извещении о проведении аукциона, путем последовательного повышения участниками начальной цены земельного участка, равную либо кратную величине «шага аукциона».</w:t>
      </w:r>
    </w:p>
    <w:p w:rsidR="00D9221F" w:rsidRPr="00D9221F" w:rsidRDefault="00D9221F" w:rsidP="009C441F">
      <w:pPr>
        <w:tabs>
          <w:tab w:val="left" w:pos="1418"/>
        </w:tabs>
        <w:overflowPunct w:val="0"/>
        <w:autoSpaceDE w:val="0"/>
        <w:ind w:firstLine="284"/>
        <w:jc w:val="both"/>
        <w:textAlignment w:val="baseline"/>
        <w:rPr>
          <w:rFonts w:ascii="Arial" w:hAnsi="Arial" w:cs="Arial"/>
          <w:sz w:val="16"/>
          <w:szCs w:val="16"/>
        </w:rPr>
      </w:pPr>
      <w:r w:rsidRPr="00D9221F">
        <w:rPr>
          <w:rFonts w:ascii="Arial" w:hAnsi="Arial" w:cs="Arial"/>
          <w:sz w:val="16"/>
          <w:szCs w:val="16"/>
        </w:rPr>
        <w:t>Электронный аукцион проводится при наличии не менее двух участников.</w:t>
      </w:r>
    </w:p>
    <w:p w:rsidR="00D9221F" w:rsidRPr="00D9221F" w:rsidRDefault="00D9221F" w:rsidP="009C441F">
      <w:pPr>
        <w:tabs>
          <w:tab w:val="left" w:pos="1418"/>
        </w:tabs>
        <w:overflowPunct w:val="0"/>
        <w:autoSpaceDE w:val="0"/>
        <w:ind w:firstLine="284"/>
        <w:jc w:val="both"/>
        <w:textAlignment w:val="baseline"/>
        <w:rPr>
          <w:rFonts w:ascii="Arial" w:hAnsi="Arial" w:cs="Arial"/>
          <w:sz w:val="16"/>
          <w:szCs w:val="16"/>
        </w:rPr>
      </w:pPr>
      <w:r w:rsidRPr="00D9221F">
        <w:rPr>
          <w:rFonts w:ascii="Arial" w:hAnsi="Arial" w:cs="Arial"/>
          <w:sz w:val="16"/>
          <w:szCs w:val="16"/>
        </w:rPr>
        <w:t>«Шаг аукциона» устанавливается в фиксированной сумме, составляющей 3 (три) процента начальной цены права на заключение договора аренды земельного участка, и не изменяется в течение всего аукциона.</w:t>
      </w:r>
    </w:p>
    <w:p w:rsidR="00D9221F" w:rsidRPr="00D9221F" w:rsidRDefault="00D9221F" w:rsidP="009C441F">
      <w:pPr>
        <w:autoSpaceDE w:val="0"/>
        <w:ind w:firstLine="284"/>
        <w:jc w:val="both"/>
        <w:rPr>
          <w:rFonts w:ascii="Arial" w:eastAsia="Calibri" w:hAnsi="Arial" w:cs="Arial"/>
          <w:sz w:val="16"/>
          <w:szCs w:val="16"/>
        </w:rPr>
      </w:pPr>
      <w:r w:rsidRPr="00D9221F">
        <w:rPr>
          <w:rFonts w:ascii="Arial" w:eastAsia="Calibri" w:hAnsi="Arial" w:cs="Arial"/>
          <w:b/>
          <w:sz w:val="16"/>
          <w:szCs w:val="16"/>
        </w:rPr>
        <w:t>Предложение о цене подается участником в день проведения аукциона 21 августа</w:t>
      </w:r>
      <w:r w:rsidRPr="00D9221F">
        <w:rPr>
          <w:rFonts w:ascii="Arial" w:hAnsi="Arial" w:cs="Arial"/>
          <w:b/>
          <w:sz w:val="16"/>
          <w:szCs w:val="16"/>
        </w:rPr>
        <w:t xml:space="preserve"> 2025 года в 09 час 00 мин.</w:t>
      </w:r>
      <w:r w:rsidRPr="00D9221F">
        <w:rPr>
          <w:rFonts w:ascii="Arial" w:hAnsi="Arial" w:cs="Arial"/>
          <w:sz w:val="16"/>
          <w:szCs w:val="16"/>
        </w:rPr>
        <w:t xml:space="preserve"> (время МСК)</w:t>
      </w:r>
      <w:r w:rsidRPr="00D9221F">
        <w:rPr>
          <w:rFonts w:ascii="Arial" w:hAnsi="Arial" w:cs="Arial"/>
          <w:b/>
          <w:sz w:val="16"/>
          <w:szCs w:val="16"/>
        </w:rPr>
        <w:t>,</w:t>
      </w:r>
      <w:r w:rsidRPr="00D9221F">
        <w:rPr>
          <w:rFonts w:ascii="Arial" w:eastAsia="Calibri" w:hAnsi="Arial" w:cs="Arial"/>
          <w:b/>
          <w:sz w:val="16"/>
          <w:szCs w:val="16"/>
        </w:rPr>
        <w:t xml:space="preserve"> </w:t>
      </w:r>
      <w:r w:rsidRPr="00D9221F">
        <w:rPr>
          <w:rFonts w:ascii="Arial" w:eastAsia="Calibri" w:hAnsi="Arial" w:cs="Arial"/>
          <w:sz w:val="16"/>
          <w:szCs w:val="16"/>
        </w:rPr>
        <w:t>посредством функционала электронной площадки и подписывается электронной подписью Претендента или лица, имеющего право действовать от имени Претендента.</w:t>
      </w:r>
    </w:p>
    <w:p w:rsidR="00D9221F" w:rsidRPr="00D9221F" w:rsidRDefault="00D9221F" w:rsidP="009C441F">
      <w:pPr>
        <w:tabs>
          <w:tab w:val="left" w:pos="1418"/>
        </w:tabs>
        <w:overflowPunct w:val="0"/>
        <w:autoSpaceDE w:val="0"/>
        <w:ind w:firstLine="284"/>
        <w:jc w:val="both"/>
        <w:textAlignment w:val="baseline"/>
        <w:rPr>
          <w:rFonts w:ascii="Arial" w:hAnsi="Arial" w:cs="Arial"/>
          <w:sz w:val="16"/>
          <w:szCs w:val="16"/>
        </w:rPr>
      </w:pPr>
      <w:r w:rsidRPr="00D9221F">
        <w:rPr>
          <w:rFonts w:ascii="Arial" w:hAnsi="Arial" w:cs="Arial"/>
          <w:sz w:val="16"/>
          <w:szCs w:val="16"/>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D9221F" w:rsidRPr="00D9221F" w:rsidRDefault="00D9221F" w:rsidP="009C441F">
      <w:pPr>
        <w:tabs>
          <w:tab w:val="left" w:pos="1418"/>
        </w:tabs>
        <w:overflowPunct w:val="0"/>
        <w:autoSpaceDE w:val="0"/>
        <w:ind w:firstLine="284"/>
        <w:jc w:val="both"/>
        <w:textAlignment w:val="baseline"/>
        <w:rPr>
          <w:rFonts w:ascii="Arial" w:hAnsi="Arial" w:cs="Arial"/>
          <w:sz w:val="16"/>
          <w:szCs w:val="16"/>
        </w:rPr>
      </w:pPr>
      <w:r w:rsidRPr="00D9221F">
        <w:rPr>
          <w:rFonts w:ascii="Arial" w:hAnsi="Arial" w:cs="Arial"/>
          <w:sz w:val="16"/>
          <w:szCs w:val="16"/>
        </w:rPr>
        <w:t>Со времени начала проведения процедуры аукциона Организатором торгов размещается:</w:t>
      </w:r>
    </w:p>
    <w:p w:rsidR="00D9221F" w:rsidRPr="00D9221F" w:rsidRDefault="00D9221F" w:rsidP="009C441F">
      <w:pPr>
        <w:tabs>
          <w:tab w:val="left" w:pos="1418"/>
        </w:tabs>
        <w:overflowPunct w:val="0"/>
        <w:autoSpaceDE w:val="0"/>
        <w:ind w:firstLine="284"/>
        <w:jc w:val="both"/>
        <w:textAlignment w:val="baseline"/>
        <w:rPr>
          <w:rFonts w:ascii="Arial" w:hAnsi="Arial" w:cs="Arial"/>
          <w:sz w:val="16"/>
          <w:szCs w:val="16"/>
        </w:rPr>
      </w:pPr>
      <w:r w:rsidRPr="00D9221F">
        <w:rPr>
          <w:rFonts w:ascii="Arial" w:hAnsi="Arial" w:cs="Arial"/>
          <w:sz w:val="16"/>
          <w:szCs w:val="16"/>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D9221F" w:rsidRPr="00D9221F" w:rsidRDefault="00D9221F" w:rsidP="009C441F">
      <w:pPr>
        <w:tabs>
          <w:tab w:val="left" w:pos="1418"/>
        </w:tabs>
        <w:overflowPunct w:val="0"/>
        <w:autoSpaceDE w:val="0"/>
        <w:ind w:firstLine="284"/>
        <w:jc w:val="both"/>
        <w:textAlignment w:val="baseline"/>
        <w:rPr>
          <w:rFonts w:ascii="Arial" w:hAnsi="Arial" w:cs="Arial"/>
          <w:sz w:val="16"/>
          <w:szCs w:val="16"/>
        </w:rPr>
      </w:pPr>
      <w:r w:rsidRPr="00D9221F">
        <w:rPr>
          <w:rFonts w:ascii="Arial" w:hAnsi="Arial" w:cs="Arial"/>
          <w:sz w:val="16"/>
          <w:szCs w:val="16"/>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w:t>
      </w:r>
    </w:p>
    <w:p w:rsidR="00D9221F" w:rsidRPr="00D9221F" w:rsidRDefault="00D9221F" w:rsidP="009C441F">
      <w:pPr>
        <w:tabs>
          <w:tab w:val="left" w:pos="1418"/>
        </w:tabs>
        <w:overflowPunct w:val="0"/>
        <w:autoSpaceDE w:val="0"/>
        <w:ind w:firstLine="284"/>
        <w:jc w:val="both"/>
        <w:textAlignment w:val="baseline"/>
        <w:rPr>
          <w:rFonts w:ascii="Arial" w:hAnsi="Arial" w:cs="Arial"/>
          <w:sz w:val="16"/>
          <w:szCs w:val="16"/>
        </w:rPr>
      </w:pPr>
      <w:r w:rsidRPr="00D9221F">
        <w:rPr>
          <w:rFonts w:ascii="Arial" w:hAnsi="Arial" w:cs="Arial"/>
          <w:sz w:val="16"/>
          <w:szCs w:val="16"/>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rsidR="00D9221F" w:rsidRPr="00D9221F" w:rsidRDefault="00D9221F" w:rsidP="009C441F">
      <w:pPr>
        <w:tabs>
          <w:tab w:val="left" w:pos="1418"/>
        </w:tabs>
        <w:overflowPunct w:val="0"/>
        <w:autoSpaceDE w:val="0"/>
        <w:ind w:firstLine="284"/>
        <w:jc w:val="both"/>
        <w:textAlignment w:val="baseline"/>
        <w:rPr>
          <w:rFonts w:ascii="Arial" w:hAnsi="Arial" w:cs="Arial"/>
          <w:sz w:val="16"/>
          <w:szCs w:val="16"/>
        </w:rPr>
      </w:pPr>
      <w:r w:rsidRPr="00D9221F">
        <w:rPr>
          <w:rFonts w:ascii="Arial" w:hAnsi="Arial" w:cs="Arial"/>
          <w:sz w:val="16"/>
          <w:szCs w:val="16"/>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D9221F" w:rsidRPr="00D9221F" w:rsidRDefault="00D9221F" w:rsidP="009C441F">
      <w:pPr>
        <w:tabs>
          <w:tab w:val="left" w:pos="1418"/>
        </w:tabs>
        <w:overflowPunct w:val="0"/>
        <w:autoSpaceDE w:val="0"/>
        <w:ind w:firstLine="284"/>
        <w:jc w:val="both"/>
        <w:textAlignment w:val="baseline"/>
        <w:rPr>
          <w:rFonts w:ascii="Arial" w:hAnsi="Arial" w:cs="Arial"/>
          <w:sz w:val="16"/>
          <w:szCs w:val="16"/>
        </w:rPr>
      </w:pPr>
      <w:r w:rsidRPr="00D9221F">
        <w:rPr>
          <w:rFonts w:ascii="Arial" w:hAnsi="Arial" w:cs="Arial"/>
          <w:sz w:val="16"/>
          <w:szCs w:val="16"/>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rsidR="00D9221F" w:rsidRPr="00D9221F" w:rsidRDefault="00D9221F" w:rsidP="009C441F">
      <w:pPr>
        <w:tabs>
          <w:tab w:val="left" w:pos="1418"/>
        </w:tabs>
        <w:overflowPunct w:val="0"/>
        <w:autoSpaceDE w:val="0"/>
        <w:ind w:firstLine="284"/>
        <w:jc w:val="both"/>
        <w:textAlignment w:val="baseline"/>
        <w:rPr>
          <w:rFonts w:ascii="Arial" w:hAnsi="Arial" w:cs="Arial"/>
          <w:sz w:val="16"/>
          <w:szCs w:val="16"/>
        </w:rPr>
      </w:pPr>
      <w:r w:rsidRPr="00D9221F">
        <w:rPr>
          <w:rFonts w:ascii="Arial" w:hAnsi="Arial" w:cs="Arial"/>
          <w:sz w:val="16"/>
          <w:szCs w:val="16"/>
        </w:rPr>
        <w:t>При этом программными средствами электронной площадки обеспечивается:</w:t>
      </w:r>
    </w:p>
    <w:p w:rsidR="00D9221F" w:rsidRPr="00D9221F" w:rsidRDefault="00D9221F" w:rsidP="009C441F">
      <w:pPr>
        <w:tabs>
          <w:tab w:val="left" w:pos="1418"/>
        </w:tabs>
        <w:overflowPunct w:val="0"/>
        <w:autoSpaceDE w:val="0"/>
        <w:ind w:firstLine="284"/>
        <w:jc w:val="both"/>
        <w:textAlignment w:val="baseline"/>
        <w:rPr>
          <w:rFonts w:ascii="Arial" w:hAnsi="Arial" w:cs="Arial"/>
          <w:sz w:val="16"/>
          <w:szCs w:val="16"/>
        </w:rPr>
      </w:pPr>
      <w:r w:rsidRPr="00D9221F">
        <w:rPr>
          <w:rFonts w:ascii="Arial" w:hAnsi="Arial" w:cs="Arial"/>
          <w:sz w:val="16"/>
          <w:szCs w:val="16"/>
        </w:rPr>
        <w:t>- 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D9221F" w:rsidRPr="00D9221F" w:rsidRDefault="00D9221F" w:rsidP="009C441F">
      <w:pPr>
        <w:tabs>
          <w:tab w:val="left" w:pos="1418"/>
        </w:tabs>
        <w:overflowPunct w:val="0"/>
        <w:autoSpaceDE w:val="0"/>
        <w:ind w:firstLine="284"/>
        <w:jc w:val="both"/>
        <w:textAlignment w:val="baseline"/>
        <w:rPr>
          <w:rFonts w:ascii="Arial" w:hAnsi="Arial" w:cs="Arial"/>
          <w:sz w:val="16"/>
          <w:szCs w:val="16"/>
        </w:rPr>
      </w:pPr>
      <w:r w:rsidRPr="00D9221F">
        <w:rPr>
          <w:rFonts w:ascii="Arial" w:hAnsi="Arial" w:cs="Arial"/>
          <w:sz w:val="16"/>
          <w:szCs w:val="16"/>
        </w:rPr>
        <w:t>- 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rsidR="00D9221F" w:rsidRPr="00D9221F" w:rsidRDefault="00D9221F" w:rsidP="009C441F">
      <w:pPr>
        <w:tabs>
          <w:tab w:val="left" w:pos="1418"/>
        </w:tabs>
        <w:overflowPunct w:val="0"/>
        <w:autoSpaceDE w:val="0"/>
        <w:ind w:firstLine="284"/>
        <w:jc w:val="both"/>
        <w:textAlignment w:val="baseline"/>
        <w:rPr>
          <w:rFonts w:ascii="Arial" w:hAnsi="Arial" w:cs="Arial"/>
          <w:sz w:val="16"/>
          <w:szCs w:val="16"/>
        </w:rPr>
      </w:pPr>
      <w:r w:rsidRPr="00D9221F">
        <w:rPr>
          <w:rFonts w:ascii="Arial" w:hAnsi="Arial" w:cs="Arial"/>
          <w:sz w:val="16"/>
          <w:szCs w:val="16"/>
        </w:rPr>
        <w:t>Ход проведения процедуры подачи предложений о цене земельного участка участниками фиксируется Организатором торгов в электронном журнале.</w:t>
      </w:r>
    </w:p>
    <w:p w:rsidR="00D9221F" w:rsidRPr="00D9221F" w:rsidRDefault="00D9221F" w:rsidP="009C441F">
      <w:pPr>
        <w:tabs>
          <w:tab w:val="left" w:pos="1418"/>
        </w:tabs>
        <w:overflowPunct w:val="0"/>
        <w:autoSpaceDE w:val="0"/>
        <w:ind w:firstLine="284"/>
        <w:jc w:val="both"/>
        <w:textAlignment w:val="baseline"/>
        <w:rPr>
          <w:rFonts w:ascii="Arial" w:hAnsi="Arial" w:cs="Arial"/>
          <w:sz w:val="16"/>
          <w:szCs w:val="16"/>
        </w:rPr>
      </w:pPr>
      <w:r w:rsidRPr="00D9221F">
        <w:rPr>
          <w:rFonts w:ascii="Arial" w:hAnsi="Arial" w:cs="Arial"/>
          <w:sz w:val="16"/>
          <w:szCs w:val="16"/>
        </w:rPr>
        <w:t>Победителем аукциона признается участник, предложивший наибольший размер ежегодной арендной платы за земельный участок.</w:t>
      </w:r>
    </w:p>
    <w:p w:rsidR="00D9221F" w:rsidRPr="00D9221F" w:rsidRDefault="00D9221F" w:rsidP="009C441F">
      <w:pPr>
        <w:tabs>
          <w:tab w:val="left" w:pos="1418"/>
        </w:tabs>
        <w:overflowPunct w:val="0"/>
        <w:autoSpaceDE w:val="0"/>
        <w:ind w:firstLine="284"/>
        <w:jc w:val="both"/>
        <w:textAlignment w:val="baseline"/>
        <w:rPr>
          <w:rFonts w:ascii="Arial" w:hAnsi="Arial" w:cs="Arial"/>
          <w:sz w:val="16"/>
          <w:szCs w:val="16"/>
        </w:rPr>
      </w:pPr>
      <w:r w:rsidRPr="00D9221F">
        <w:rPr>
          <w:rFonts w:ascii="Arial" w:hAnsi="Arial" w:cs="Arial"/>
          <w:sz w:val="16"/>
          <w:szCs w:val="16"/>
        </w:rPr>
        <w:t>Процедура аукциона считается завершенной с момента подписания Продавцом протокола об итогах аукциона.</w:t>
      </w:r>
    </w:p>
    <w:p w:rsidR="00D9221F" w:rsidRPr="00D9221F" w:rsidRDefault="00D9221F" w:rsidP="009C441F">
      <w:pPr>
        <w:ind w:firstLine="284"/>
        <w:rPr>
          <w:rFonts w:ascii="Arial" w:hAnsi="Arial" w:cs="Arial"/>
          <w:b/>
          <w:bCs/>
          <w:sz w:val="16"/>
          <w:szCs w:val="16"/>
        </w:rPr>
      </w:pPr>
      <w:r w:rsidRPr="00D9221F">
        <w:rPr>
          <w:rFonts w:ascii="Arial" w:hAnsi="Arial" w:cs="Arial"/>
          <w:b/>
          <w:bCs/>
          <w:sz w:val="16"/>
          <w:szCs w:val="16"/>
        </w:rPr>
        <w:t>11. Заключение договора аренды земельного участка</w:t>
      </w:r>
    </w:p>
    <w:p w:rsidR="00D9221F" w:rsidRPr="00D9221F" w:rsidRDefault="00D9221F" w:rsidP="009C441F">
      <w:pPr>
        <w:pStyle w:val="ac"/>
        <w:ind w:firstLine="284"/>
        <w:rPr>
          <w:rFonts w:ascii="Arial" w:hAnsi="Arial" w:cs="Arial"/>
          <w:bCs/>
          <w:iCs/>
          <w:sz w:val="16"/>
          <w:szCs w:val="16"/>
        </w:rPr>
      </w:pPr>
      <w:r w:rsidRPr="00D9221F">
        <w:rPr>
          <w:rFonts w:ascii="Arial" w:hAnsi="Arial" w:cs="Arial"/>
          <w:bCs/>
          <w:iCs/>
          <w:sz w:val="16"/>
          <w:szCs w:val="16"/>
        </w:rPr>
        <w:t>Заключение договора аренды земельного участка с победителем по результатам</w:t>
      </w:r>
      <w:r w:rsidRPr="00D9221F">
        <w:rPr>
          <w:rFonts w:ascii="Arial" w:hAnsi="Arial" w:cs="Arial"/>
          <w:sz w:val="16"/>
          <w:szCs w:val="16"/>
        </w:rPr>
        <w:t xml:space="preserve"> электронного</w:t>
      </w:r>
      <w:r w:rsidRPr="00D9221F">
        <w:rPr>
          <w:rFonts w:ascii="Arial" w:hAnsi="Arial" w:cs="Arial"/>
          <w:bCs/>
          <w:iCs/>
          <w:sz w:val="16"/>
          <w:szCs w:val="16"/>
        </w:rPr>
        <w:t xml:space="preserve"> аукциона осуществляется в установленном законодательством Российской Федерации порядке.</w:t>
      </w:r>
    </w:p>
    <w:p w:rsidR="00D9221F" w:rsidRPr="00D9221F" w:rsidRDefault="00D9221F" w:rsidP="009C441F">
      <w:pPr>
        <w:pStyle w:val="af2"/>
        <w:tabs>
          <w:tab w:val="left" w:pos="4032"/>
        </w:tabs>
        <w:suppressAutoHyphens/>
        <w:ind w:firstLine="284"/>
        <w:jc w:val="both"/>
        <w:rPr>
          <w:rFonts w:ascii="Arial" w:hAnsi="Arial" w:cs="Arial"/>
          <w:b w:val="0"/>
          <w:sz w:val="16"/>
          <w:szCs w:val="16"/>
        </w:rPr>
      </w:pPr>
      <w:r w:rsidRPr="00D9221F">
        <w:rPr>
          <w:rFonts w:ascii="Arial" w:hAnsi="Arial" w:cs="Arial"/>
          <w:b w:val="0"/>
          <w:sz w:val="16"/>
          <w:szCs w:val="16"/>
        </w:rPr>
        <w:t>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lastRenderedPageBreak/>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 торгов РФ </w:t>
      </w:r>
      <w:hyperlink r:id="rId26" w:history="1">
        <w:r w:rsidRPr="00D9221F">
          <w:rPr>
            <w:rStyle w:val="af3"/>
            <w:rFonts w:ascii="Arial" w:hAnsi="Arial" w:cs="Arial"/>
            <w:sz w:val="16"/>
            <w:szCs w:val="16"/>
          </w:rPr>
          <w:t>www.torgi.gov.ru</w:t>
        </w:r>
      </w:hyperlink>
      <w:r w:rsidRPr="00D9221F">
        <w:rPr>
          <w:rFonts w:ascii="Arial" w:hAnsi="Arial" w:cs="Arial"/>
          <w:sz w:val="16"/>
          <w:szCs w:val="16"/>
        </w:rPr>
        <w:t>.</w:t>
      </w:r>
    </w:p>
    <w:p w:rsidR="00D9221F" w:rsidRPr="00D9221F" w:rsidRDefault="00D9221F" w:rsidP="009C441F">
      <w:pPr>
        <w:autoSpaceDE w:val="0"/>
        <w:autoSpaceDN w:val="0"/>
        <w:adjustRightInd w:val="0"/>
        <w:ind w:firstLine="284"/>
        <w:jc w:val="both"/>
        <w:rPr>
          <w:rFonts w:ascii="Arial" w:hAnsi="Arial" w:cs="Arial"/>
          <w:sz w:val="16"/>
          <w:szCs w:val="16"/>
        </w:rPr>
      </w:pPr>
      <w:r w:rsidRPr="00D9221F">
        <w:rPr>
          <w:rFonts w:ascii="Arial" w:hAnsi="Arial" w:cs="Arial"/>
          <w:sz w:val="16"/>
          <w:szCs w:val="16"/>
        </w:rPr>
        <w:t xml:space="preserve">Уполномоченный орган обязан в течение пяти дней со дня истечения срока, предусмотренного </w:t>
      </w:r>
      <w:hyperlink w:anchor="Par30" w:history="1">
        <w:r w:rsidRPr="00D9221F">
          <w:rPr>
            <w:rFonts w:ascii="Arial" w:hAnsi="Arial" w:cs="Arial"/>
            <w:sz w:val="16"/>
            <w:szCs w:val="16"/>
          </w:rPr>
          <w:t>пунктом 11</w:t>
        </w:r>
      </w:hyperlink>
      <w:r w:rsidRPr="00D9221F">
        <w:rPr>
          <w:rFonts w:ascii="Arial" w:hAnsi="Arial" w:cs="Arial"/>
          <w:sz w:val="16"/>
          <w:szCs w:val="16"/>
        </w:rPr>
        <w:t xml:space="preserve"> ст.39.13 Земельного кодекса Российской Федерации настоящей статьи, направить победителю электронного аукциона или иным лицам, с которыми в соответствии с </w:t>
      </w:r>
      <w:hyperlink r:id="rId27" w:history="1">
        <w:r w:rsidRPr="00D9221F">
          <w:rPr>
            <w:rFonts w:ascii="Arial" w:hAnsi="Arial" w:cs="Arial"/>
            <w:sz w:val="16"/>
            <w:szCs w:val="16"/>
          </w:rPr>
          <w:t>пунктами 13</w:t>
        </w:r>
      </w:hyperlink>
      <w:r w:rsidRPr="00D9221F">
        <w:rPr>
          <w:rFonts w:ascii="Arial" w:hAnsi="Arial" w:cs="Arial"/>
          <w:sz w:val="16"/>
          <w:szCs w:val="16"/>
        </w:rPr>
        <w:t xml:space="preserve">, </w:t>
      </w:r>
      <w:hyperlink r:id="rId28" w:history="1">
        <w:r w:rsidRPr="00D9221F">
          <w:rPr>
            <w:rFonts w:ascii="Arial" w:hAnsi="Arial" w:cs="Arial"/>
            <w:sz w:val="16"/>
            <w:szCs w:val="16"/>
          </w:rPr>
          <w:t>14</w:t>
        </w:r>
      </w:hyperlink>
      <w:r w:rsidRPr="00D9221F">
        <w:rPr>
          <w:rFonts w:ascii="Arial" w:hAnsi="Arial" w:cs="Arial"/>
          <w:sz w:val="16"/>
          <w:szCs w:val="16"/>
        </w:rPr>
        <w:t xml:space="preserve">, </w:t>
      </w:r>
      <w:hyperlink r:id="rId29" w:history="1">
        <w:r w:rsidRPr="00D9221F">
          <w:rPr>
            <w:rFonts w:ascii="Arial" w:hAnsi="Arial" w:cs="Arial"/>
            <w:sz w:val="16"/>
            <w:szCs w:val="16"/>
          </w:rPr>
          <w:t>20</w:t>
        </w:r>
      </w:hyperlink>
      <w:r w:rsidRPr="00D9221F">
        <w:rPr>
          <w:rFonts w:ascii="Arial" w:hAnsi="Arial" w:cs="Arial"/>
          <w:sz w:val="16"/>
          <w:szCs w:val="16"/>
        </w:rPr>
        <w:t xml:space="preserve"> и </w:t>
      </w:r>
      <w:hyperlink r:id="rId30" w:history="1">
        <w:r w:rsidRPr="00D9221F">
          <w:rPr>
            <w:rFonts w:ascii="Arial" w:hAnsi="Arial" w:cs="Arial"/>
            <w:sz w:val="16"/>
            <w:szCs w:val="16"/>
          </w:rPr>
          <w:t>25 статьи 39.12</w:t>
        </w:r>
      </w:hyperlink>
      <w:r w:rsidRPr="00D9221F">
        <w:rPr>
          <w:rFonts w:ascii="Arial" w:hAnsi="Arial" w:cs="Arial"/>
          <w:sz w:val="16"/>
          <w:szCs w:val="16"/>
        </w:rPr>
        <w:t xml:space="preserve"> Земельного кодекса Российской Федерации заключается договор аренды земельного участка, находящегося в государственной или муниципальной собственности, подписанный проект договора аренды земельного участка, находящегося в государственной или муниципальной собственности.</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Договор аренды земельного участка с победителем аукциона заключается по цене, установленной по результатам аукциона.</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Договор аренды земельного участка заключается по начальной цене предмета аукциона:</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 с заявителем, признанным единственным участником аукциона,</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 с единственным принявшим участие в аукционе его участником.</w:t>
      </w:r>
    </w:p>
    <w:p w:rsidR="00D9221F" w:rsidRPr="00D9221F" w:rsidRDefault="00D9221F" w:rsidP="009C441F">
      <w:pPr>
        <w:pStyle w:val="ConsPlusNormal"/>
        <w:ind w:firstLine="284"/>
        <w:jc w:val="both"/>
        <w:rPr>
          <w:sz w:val="16"/>
          <w:szCs w:val="16"/>
        </w:rPr>
      </w:pPr>
      <w:r w:rsidRPr="00D9221F">
        <w:rPr>
          <w:sz w:val="16"/>
          <w:szCs w:val="16"/>
        </w:rPr>
        <w:t>Если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D9221F" w:rsidRPr="00D9221F" w:rsidRDefault="00D9221F" w:rsidP="009C441F">
      <w:pPr>
        <w:pStyle w:val="ConsPlusNormal"/>
        <w:ind w:firstLine="284"/>
        <w:jc w:val="both"/>
        <w:rPr>
          <w:sz w:val="16"/>
          <w:szCs w:val="16"/>
        </w:rPr>
      </w:pPr>
      <w:r w:rsidRPr="00D9221F">
        <w:rPr>
          <w:sz w:val="16"/>
          <w:szCs w:val="16"/>
        </w:rPr>
        <w:t>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D9221F" w:rsidRPr="00D9221F" w:rsidRDefault="00D9221F" w:rsidP="009C441F">
      <w:pPr>
        <w:pStyle w:val="ConsPlusNormal"/>
        <w:ind w:firstLine="284"/>
        <w:jc w:val="both"/>
        <w:rPr>
          <w:sz w:val="16"/>
          <w:szCs w:val="16"/>
        </w:rPr>
      </w:pPr>
      <w:r w:rsidRPr="00D9221F">
        <w:rPr>
          <w:sz w:val="16"/>
          <w:szCs w:val="16"/>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w:anchor="P1349"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
        <w:r w:rsidRPr="00D9221F">
          <w:rPr>
            <w:sz w:val="16"/>
            <w:szCs w:val="16"/>
          </w:rPr>
          <w:t>пунктом 13</w:t>
        </w:r>
      </w:hyperlink>
      <w:r w:rsidRPr="00D9221F">
        <w:rPr>
          <w:sz w:val="16"/>
          <w:szCs w:val="16"/>
        </w:rPr>
        <w:t xml:space="preserve">, </w:t>
      </w:r>
      <w:hyperlink w:anchor="P1353"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
        <w:r w:rsidRPr="00D9221F">
          <w:rPr>
            <w:sz w:val="16"/>
            <w:szCs w:val="16"/>
          </w:rPr>
          <w:t>14</w:t>
        </w:r>
      </w:hyperlink>
      <w:r w:rsidRPr="00D9221F">
        <w:rPr>
          <w:sz w:val="16"/>
          <w:szCs w:val="16"/>
        </w:rPr>
        <w:t xml:space="preserve">, </w:t>
      </w:r>
      <w:hyperlink w:anchor="P1381"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
        <w:r w:rsidRPr="00D9221F">
          <w:rPr>
            <w:sz w:val="16"/>
            <w:szCs w:val="16"/>
          </w:rPr>
          <w:t>20</w:t>
        </w:r>
      </w:hyperlink>
      <w:r w:rsidRPr="00D9221F">
        <w:rPr>
          <w:sz w:val="16"/>
          <w:szCs w:val="16"/>
        </w:rPr>
        <w:t xml:space="preserve"> или </w:t>
      </w:r>
      <w:hyperlink w:anchor="P1394"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
        <w:r w:rsidRPr="00D9221F">
          <w:rPr>
            <w:sz w:val="16"/>
            <w:szCs w:val="16"/>
          </w:rPr>
          <w:t>25</w:t>
        </w:r>
      </w:hyperlink>
      <w:r w:rsidRPr="00D9221F">
        <w:rPr>
          <w:sz w:val="16"/>
          <w:szCs w:val="16"/>
        </w:rPr>
        <w:t xml:space="preserve"> статьи 39.12 Земельного кодекса Российской Федерации,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указанного договора, не возвращаются.</w:t>
      </w:r>
    </w:p>
    <w:p w:rsidR="00D9221F" w:rsidRPr="00D9221F" w:rsidRDefault="00D9221F" w:rsidP="009C441F">
      <w:pPr>
        <w:pStyle w:val="ac"/>
        <w:ind w:firstLine="284"/>
        <w:rPr>
          <w:rFonts w:ascii="Arial" w:hAnsi="Arial" w:cs="Arial"/>
          <w:sz w:val="16"/>
          <w:szCs w:val="16"/>
        </w:rPr>
      </w:pPr>
      <w:r w:rsidRPr="00D9221F">
        <w:rPr>
          <w:rFonts w:ascii="Arial" w:hAnsi="Arial" w:cs="Arial"/>
          <w:sz w:val="16"/>
          <w:szCs w:val="16"/>
        </w:rPr>
        <w:t>Сведения о победителях электронного 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20 или 25 статьи 39.12 Земельного кодекса Российской Федерации и которые уклонились от их заключения, включаются в реестр недобросовестных участников аукционов.</w:t>
      </w:r>
    </w:p>
    <w:p w:rsidR="00D9221F" w:rsidRPr="00D9221F" w:rsidRDefault="00D9221F" w:rsidP="009C441F">
      <w:pPr>
        <w:ind w:firstLine="284"/>
        <w:jc w:val="both"/>
        <w:rPr>
          <w:rFonts w:ascii="Arial" w:hAnsi="Arial" w:cs="Arial"/>
          <w:sz w:val="16"/>
          <w:szCs w:val="16"/>
        </w:rPr>
      </w:pPr>
      <w:r w:rsidRPr="00D9221F">
        <w:rPr>
          <w:rFonts w:ascii="Arial" w:hAnsi="Arial" w:cs="Arial"/>
          <w:sz w:val="16"/>
          <w:szCs w:val="16"/>
        </w:rPr>
        <w:t xml:space="preserve">Проект договора аренды земельного участка размещен на официальном сайте Российской Федерации для размещения информации о проведении торгов </w:t>
      </w:r>
      <w:hyperlink r:id="rId31" w:history="1">
        <w:r w:rsidRPr="009C441F">
          <w:rPr>
            <w:rStyle w:val="af3"/>
            <w:rFonts w:ascii="Arial" w:hAnsi="Arial" w:cs="Arial"/>
            <w:color w:val="auto"/>
            <w:sz w:val="16"/>
            <w:szCs w:val="16"/>
          </w:rPr>
          <w:t>http://torgi.gov.ru</w:t>
        </w:r>
      </w:hyperlink>
      <w:r w:rsidRPr="009C441F">
        <w:rPr>
          <w:rFonts w:ascii="Arial" w:hAnsi="Arial" w:cs="Arial"/>
          <w:sz w:val="16"/>
          <w:szCs w:val="16"/>
        </w:rPr>
        <w:t xml:space="preserve">, на сайтах Администрации Валдайского муниципального района </w:t>
      </w:r>
      <w:hyperlink r:id="rId32" w:history="1">
        <w:r w:rsidRPr="009C441F">
          <w:rPr>
            <w:rStyle w:val="af3"/>
            <w:rFonts w:ascii="Arial" w:eastAsia="SimSun" w:hAnsi="Arial" w:cs="Arial"/>
            <w:color w:val="auto"/>
            <w:sz w:val="16"/>
            <w:szCs w:val="16"/>
          </w:rPr>
          <w:t>http://www.valdayadm.ru</w:t>
        </w:r>
      </w:hyperlink>
      <w:r w:rsidRPr="009C441F">
        <w:rPr>
          <w:rStyle w:val="af3"/>
          <w:rFonts w:ascii="Arial" w:eastAsia="SimSun" w:hAnsi="Arial" w:cs="Arial"/>
          <w:color w:val="auto"/>
          <w:sz w:val="16"/>
          <w:szCs w:val="16"/>
        </w:rPr>
        <w:t xml:space="preserve"> и http://</w:t>
      </w:r>
      <w:hyperlink r:id="rId33" w:tgtFrame="_blank" w:history="1">
        <w:r w:rsidRPr="009C441F">
          <w:rPr>
            <w:rStyle w:val="af3"/>
            <w:rFonts w:ascii="Arial" w:hAnsi="Arial" w:cs="Arial"/>
            <w:bCs/>
            <w:color w:val="auto"/>
            <w:sz w:val="16"/>
            <w:szCs w:val="16"/>
            <w:shd w:val="clear" w:color="auto" w:fill="FFFFFF"/>
          </w:rPr>
          <w:t>valdayadm.gosuslugi.ru</w:t>
        </w:r>
      </w:hyperlink>
      <w:r w:rsidRPr="009C441F">
        <w:rPr>
          <w:rFonts w:ascii="Arial" w:hAnsi="Arial" w:cs="Arial"/>
          <w:sz w:val="16"/>
          <w:szCs w:val="16"/>
        </w:rPr>
        <w:t xml:space="preserve">, на электронной площадке </w:t>
      </w:r>
      <w:hyperlink r:id="rId34" w:history="1">
        <w:r w:rsidRPr="009C441F">
          <w:rPr>
            <w:rStyle w:val="af3"/>
            <w:rFonts w:ascii="Arial" w:hAnsi="Arial" w:cs="Arial"/>
            <w:color w:val="auto"/>
            <w:sz w:val="16"/>
            <w:szCs w:val="16"/>
          </w:rPr>
          <w:t>http://utp.sberbank-ast.ru</w:t>
        </w:r>
      </w:hyperlink>
      <w:r w:rsidRPr="00D9221F">
        <w:rPr>
          <w:rFonts w:ascii="Arial" w:hAnsi="Arial" w:cs="Arial"/>
          <w:sz w:val="16"/>
          <w:szCs w:val="16"/>
        </w:rPr>
        <w:t>.</w:t>
      </w:r>
    </w:p>
    <w:p w:rsidR="00D9221F" w:rsidRPr="00D9221F" w:rsidRDefault="00D9221F" w:rsidP="009C441F">
      <w:pPr>
        <w:pStyle w:val="af7"/>
        <w:shd w:val="clear" w:color="auto" w:fill="FFFFFF"/>
        <w:spacing w:before="0" w:beforeAutospacing="0" w:after="0" w:afterAutospacing="0"/>
        <w:ind w:firstLine="284"/>
        <w:rPr>
          <w:rFonts w:ascii="Arial" w:hAnsi="Arial" w:cs="Arial"/>
          <w:b/>
          <w:sz w:val="16"/>
          <w:szCs w:val="16"/>
        </w:rPr>
      </w:pPr>
      <w:r w:rsidRPr="00D9221F">
        <w:rPr>
          <w:rFonts w:ascii="Arial" w:hAnsi="Arial" w:cs="Arial"/>
          <w:b/>
          <w:sz w:val="16"/>
          <w:szCs w:val="16"/>
        </w:rPr>
        <w:t>12. Порядок отказа от проведения электронного аукциона, внесений изменений в извещение о проведении аукциона и продлении срока подачи заявок</w:t>
      </w:r>
    </w:p>
    <w:p w:rsidR="00D9221F" w:rsidRPr="00D9221F" w:rsidRDefault="00D9221F" w:rsidP="009C441F">
      <w:pPr>
        <w:pStyle w:val="ConsPlusNormal"/>
        <w:ind w:firstLine="284"/>
        <w:jc w:val="both"/>
        <w:rPr>
          <w:sz w:val="16"/>
          <w:szCs w:val="16"/>
        </w:rPr>
      </w:pPr>
      <w:r w:rsidRPr="00D9221F">
        <w:rPr>
          <w:sz w:val="16"/>
          <w:szCs w:val="16"/>
        </w:rPr>
        <w:t xml:space="preserve">Организатор аукциона принимает решение об отказе в проведении аукциона в случае выявления обстоятельств, предусмотренных </w:t>
      </w:r>
      <w:hyperlink w:anchor="P1229" w:tooltip="8. Земельный участок, находящийся в государственной или муниципальной собственности, не может быть предметом аукциона, если:">
        <w:r w:rsidRPr="00D9221F">
          <w:rPr>
            <w:sz w:val="16"/>
            <w:szCs w:val="16"/>
          </w:rPr>
          <w:t>пунктом 8</w:t>
        </w:r>
      </w:hyperlink>
      <w:r w:rsidRPr="00D9221F">
        <w:rPr>
          <w:sz w:val="16"/>
          <w:szCs w:val="16"/>
        </w:rPr>
        <w:t xml:space="preserve"> статьи 39.11 Земельного кодекса Российской Федерации.</w:t>
      </w:r>
    </w:p>
    <w:p w:rsidR="00D9221F" w:rsidRPr="00D9221F" w:rsidRDefault="00D9221F" w:rsidP="009C441F">
      <w:pPr>
        <w:pStyle w:val="aff5"/>
        <w:ind w:left="0" w:firstLine="284"/>
        <w:jc w:val="both"/>
        <w:rPr>
          <w:rFonts w:ascii="Arial" w:hAnsi="Arial" w:cs="Arial"/>
          <w:sz w:val="16"/>
          <w:szCs w:val="16"/>
        </w:rPr>
      </w:pPr>
      <w:r w:rsidRPr="00D9221F">
        <w:rPr>
          <w:rFonts w:ascii="Arial" w:hAnsi="Arial" w:cs="Arial"/>
          <w:sz w:val="16"/>
          <w:szCs w:val="16"/>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D9221F" w:rsidRPr="00D9221F" w:rsidRDefault="00D9221F" w:rsidP="009C441F">
      <w:pPr>
        <w:pStyle w:val="aff5"/>
        <w:ind w:left="0" w:firstLine="284"/>
        <w:jc w:val="both"/>
        <w:rPr>
          <w:rFonts w:ascii="Arial" w:hAnsi="Arial" w:cs="Arial"/>
          <w:sz w:val="16"/>
          <w:szCs w:val="16"/>
        </w:rPr>
      </w:pPr>
      <w:r w:rsidRPr="00D9221F">
        <w:rPr>
          <w:rFonts w:ascii="Arial" w:hAnsi="Arial" w:cs="Arial"/>
          <w:sz w:val="16"/>
          <w:szCs w:val="16"/>
        </w:rPr>
        <w:t>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w:t>
      </w:r>
    </w:p>
    <w:p w:rsidR="00D9221F" w:rsidRPr="00D9221F" w:rsidRDefault="00D9221F" w:rsidP="009C441F">
      <w:pPr>
        <w:pStyle w:val="aff5"/>
        <w:ind w:left="0" w:firstLine="284"/>
        <w:jc w:val="both"/>
        <w:rPr>
          <w:rFonts w:ascii="Arial" w:hAnsi="Arial" w:cs="Arial"/>
          <w:sz w:val="16"/>
          <w:szCs w:val="16"/>
        </w:rPr>
      </w:pPr>
      <w:r w:rsidRPr="00D9221F">
        <w:rPr>
          <w:rFonts w:ascii="Arial" w:hAnsi="Arial" w:cs="Arial"/>
          <w:sz w:val="16"/>
          <w:szCs w:val="16"/>
        </w:rPr>
        <w:t>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w:t>
      </w:r>
    </w:p>
    <w:p w:rsidR="00D9221F" w:rsidRDefault="00D9221F" w:rsidP="009C441F">
      <w:pPr>
        <w:pStyle w:val="ac"/>
        <w:ind w:firstLine="284"/>
        <w:jc w:val="both"/>
        <w:rPr>
          <w:rFonts w:ascii="Arial" w:hAnsi="Arial" w:cs="Arial"/>
          <w:b/>
          <w:iCs/>
          <w:sz w:val="16"/>
          <w:szCs w:val="16"/>
        </w:rPr>
      </w:pPr>
      <w:r w:rsidRPr="00D9221F">
        <w:rPr>
          <w:rFonts w:ascii="Arial" w:hAnsi="Arial" w:cs="Arial"/>
          <w:b/>
          <w:iCs/>
          <w:sz w:val="16"/>
          <w:szCs w:val="1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rsidR="009C441F" w:rsidRPr="00D9221F" w:rsidRDefault="009C441F" w:rsidP="009C441F">
      <w:pPr>
        <w:pStyle w:val="ac"/>
        <w:ind w:firstLine="284"/>
        <w:jc w:val="both"/>
        <w:rPr>
          <w:rFonts w:ascii="Arial" w:hAnsi="Arial" w:cs="Arial"/>
          <w:b/>
          <w:sz w:val="16"/>
          <w:szCs w:val="16"/>
        </w:rPr>
      </w:pPr>
    </w:p>
    <w:tbl>
      <w:tblPr>
        <w:tblStyle w:val="ab"/>
        <w:tblW w:w="0" w:type="auto"/>
        <w:tblLook w:val="04A0"/>
      </w:tblPr>
      <w:tblGrid>
        <w:gridCol w:w="11556"/>
      </w:tblGrid>
      <w:tr w:rsidR="009C441F" w:rsidTr="009C441F">
        <w:tc>
          <w:tcPr>
            <w:tcW w:w="11556" w:type="dxa"/>
          </w:tcPr>
          <w:p w:rsidR="009C441F" w:rsidRPr="009C441F" w:rsidRDefault="009C441F" w:rsidP="009C441F">
            <w:pPr>
              <w:jc w:val="right"/>
              <w:rPr>
                <w:rFonts w:ascii="Arial" w:hAnsi="Arial" w:cs="Arial"/>
                <w:b/>
                <w:bCs/>
                <w:i/>
                <w:sz w:val="16"/>
                <w:szCs w:val="16"/>
              </w:rPr>
            </w:pPr>
            <w:r w:rsidRPr="009C441F">
              <w:rPr>
                <w:rFonts w:ascii="Arial" w:hAnsi="Arial" w:cs="Arial"/>
                <w:sz w:val="16"/>
                <w:szCs w:val="16"/>
              </w:rPr>
              <w:t xml:space="preserve"> </w:t>
            </w:r>
            <w:r w:rsidRPr="009C441F">
              <w:rPr>
                <w:rFonts w:ascii="Arial" w:hAnsi="Arial" w:cs="Arial"/>
                <w:b/>
                <w:bCs/>
                <w:sz w:val="16"/>
                <w:szCs w:val="16"/>
              </w:rPr>
              <w:t xml:space="preserve">                                                                       ПРОДАВЦУ  </w:t>
            </w:r>
            <w:r w:rsidRPr="009C441F">
              <w:rPr>
                <w:rFonts w:ascii="Arial" w:hAnsi="Arial" w:cs="Arial"/>
                <w:b/>
                <w:bCs/>
                <w:i/>
                <w:sz w:val="16"/>
                <w:szCs w:val="16"/>
              </w:rPr>
              <w:t xml:space="preserve">Администрация Валдайского </w:t>
            </w:r>
          </w:p>
          <w:p w:rsidR="009C441F" w:rsidRPr="009C441F" w:rsidRDefault="009C441F" w:rsidP="009C441F">
            <w:pPr>
              <w:jc w:val="right"/>
              <w:rPr>
                <w:rFonts w:ascii="Arial" w:hAnsi="Arial" w:cs="Arial"/>
                <w:i/>
                <w:sz w:val="16"/>
                <w:szCs w:val="16"/>
              </w:rPr>
            </w:pPr>
            <w:r w:rsidRPr="009C441F">
              <w:rPr>
                <w:rFonts w:ascii="Arial" w:hAnsi="Arial" w:cs="Arial"/>
                <w:b/>
                <w:bCs/>
                <w:i/>
                <w:sz w:val="16"/>
                <w:szCs w:val="16"/>
              </w:rPr>
              <w:t xml:space="preserve">                                                                                              муниципального района</w:t>
            </w:r>
            <w:r w:rsidRPr="009C441F">
              <w:rPr>
                <w:rFonts w:ascii="Arial" w:hAnsi="Arial" w:cs="Arial"/>
                <w:i/>
                <w:sz w:val="16"/>
                <w:szCs w:val="16"/>
              </w:rPr>
              <w:t xml:space="preserve">  </w:t>
            </w:r>
          </w:p>
          <w:p w:rsidR="009C441F" w:rsidRPr="009C441F" w:rsidRDefault="009C441F" w:rsidP="009C441F">
            <w:pPr>
              <w:rPr>
                <w:rFonts w:ascii="Arial" w:hAnsi="Arial" w:cs="Arial"/>
                <w:sz w:val="16"/>
                <w:szCs w:val="16"/>
              </w:rPr>
            </w:pPr>
            <w:r w:rsidRPr="009C441F">
              <w:rPr>
                <w:rFonts w:ascii="Arial" w:hAnsi="Arial" w:cs="Arial"/>
                <w:sz w:val="16"/>
                <w:szCs w:val="16"/>
              </w:rPr>
              <w:t xml:space="preserve">                      </w:t>
            </w:r>
          </w:p>
          <w:p w:rsidR="009C441F" w:rsidRPr="009C441F" w:rsidRDefault="009C441F" w:rsidP="009C441F">
            <w:pPr>
              <w:pStyle w:val="20"/>
              <w:outlineLvl w:val="1"/>
              <w:rPr>
                <w:rFonts w:ascii="Arial" w:hAnsi="Arial" w:cs="Arial"/>
                <w:b/>
                <w:sz w:val="16"/>
                <w:szCs w:val="16"/>
              </w:rPr>
            </w:pPr>
            <w:r w:rsidRPr="009C441F">
              <w:rPr>
                <w:rFonts w:ascii="Arial" w:hAnsi="Arial" w:cs="Arial"/>
                <w:b/>
                <w:sz w:val="16"/>
                <w:szCs w:val="16"/>
              </w:rPr>
              <w:t>ЗАЯВКА НА УЧАСТИЕ В АУКЦИОНЕ</w:t>
            </w:r>
          </w:p>
          <w:p w:rsidR="009C441F" w:rsidRPr="009C441F" w:rsidRDefault="009C441F" w:rsidP="009C441F">
            <w:pPr>
              <w:rPr>
                <w:rFonts w:ascii="Arial" w:hAnsi="Arial" w:cs="Arial"/>
                <w:b/>
                <w:sz w:val="16"/>
                <w:szCs w:val="16"/>
              </w:rPr>
            </w:pPr>
          </w:p>
          <w:p w:rsidR="009C441F" w:rsidRPr="009C441F" w:rsidRDefault="009C441F" w:rsidP="009C441F">
            <w:pPr>
              <w:rPr>
                <w:rFonts w:ascii="Arial" w:hAnsi="Arial" w:cs="Arial"/>
                <w:sz w:val="16"/>
                <w:szCs w:val="16"/>
              </w:rPr>
            </w:pPr>
            <w:r w:rsidRPr="009C441F">
              <w:rPr>
                <w:rFonts w:ascii="Arial" w:hAnsi="Arial" w:cs="Arial"/>
                <w:sz w:val="16"/>
                <w:szCs w:val="16"/>
              </w:rPr>
              <w:t>«_____»____________20___ г.</w:t>
            </w:r>
          </w:p>
          <w:p w:rsidR="009C441F" w:rsidRPr="009C441F" w:rsidRDefault="009C441F" w:rsidP="009C441F">
            <w:pPr>
              <w:rPr>
                <w:rFonts w:ascii="Arial" w:hAnsi="Arial" w:cs="Arial"/>
                <w:sz w:val="16"/>
                <w:szCs w:val="16"/>
              </w:rPr>
            </w:pPr>
            <w:r w:rsidRPr="009C441F">
              <w:rPr>
                <w:rFonts w:ascii="Arial" w:hAnsi="Arial" w:cs="Arial"/>
                <w:sz w:val="16"/>
                <w:szCs w:val="16"/>
              </w:rPr>
              <w:t xml:space="preserve">_______________________________________________________________________________________________________________________________________________________________, </w:t>
            </w:r>
          </w:p>
          <w:p w:rsidR="009C441F" w:rsidRPr="009C441F" w:rsidRDefault="009C441F" w:rsidP="009C441F">
            <w:pPr>
              <w:jc w:val="center"/>
              <w:rPr>
                <w:rFonts w:ascii="Arial" w:hAnsi="Arial" w:cs="Arial"/>
                <w:i/>
                <w:sz w:val="16"/>
                <w:szCs w:val="16"/>
              </w:rPr>
            </w:pPr>
            <w:r w:rsidRPr="009C441F">
              <w:rPr>
                <w:rFonts w:ascii="Arial" w:hAnsi="Arial" w:cs="Arial"/>
                <w:i/>
                <w:sz w:val="16"/>
                <w:szCs w:val="16"/>
              </w:rPr>
              <w:t xml:space="preserve">/полное наименование юридического лица, подающего заявку, </w:t>
            </w:r>
          </w:p>
          <w:p w:rsidR="009C441F" w:rsidRPr="009C441F" w:rsidRDefault="009C441F" w:rsidP="009C441F">
            <w:pPr>
              <w:jc w:val="center"/>
              <w:rPr>
                <w:rFonts w:ascii="Arial" w:hAnsi="Arial" w:cs="Arial"/>
                <w:i/>
                <w:sz w:val="16"/>
                <w:szCs w:val="16"/>
              </w:rPr>
            </w:pPr>
            <w:r w:rsidRPr="009C441F">
              <w:rPr>
                <w:rFonts w:ascii="Arial" w:hAnsi="Arial" w:cs="Arial"/>
                <w:i/>
                <w:sz w:val="16"/>
                <w:szCs w:val="16"/>
              </w:rPr>
              <w:t>Ф.И.О. и паспортные данные физического лица /</w:t>
            </w:r>
          </w:p>
          <w:p w:rsidR="009C441F" w:rsidRPr="009C441F" w:rsidRDefault="009C441F" w:rsidP="009C441F">
            <w:pPr>
              <w:rPr>
                <w:rFonts w:ascii="Arial" w:hAnsi="Arial" w:cs="Arial"/>
                <w:sz w:val="16"/>
                <w:szCs w:val="16"/>
              </w:rPr>
            </w:pPr>
            <w:r w:rsidRPr="009C441F">
              <w:rPr>
                <w:rFonts w:ascii="Arial" w:hAnsi="Arial" w:cs="Arial"/>
                <w:sz w:val="16"/>
                <w:szCs w:val="16"/>
              </w:rPr>
              <w:t>именуемый далее Претендент, в лице ________________________________________________</w:t>
            </w:r>
          </w:p>
          <w:p w:rsidR="009C441F" w:rsidRPr="009C441F" w:rsidRDefault="009C441F" w:rsidP="009C441F">
            <w:pPr>
              <w:pBdr>
                <w:bottom w:val="single" w:sz="12" w:space="1" w:color="auto"/>
              </w:pBdr>
              <w:rPr>
                <w:rFonts w:ascii="Arial" w:hAnsi="Arial" w:cs="Arial"/>
                <w:sz w:val="16"/>
                <w:szCs w:val="16"/>
              </w:rPr>
            </w:pPr>
            <w:r w:rsidRPr="009C441F">
              <w:rPr>
                <w:rFonts w:ascii="Arial" w:hAnsi="Arial" w:cs="Arial"/>
                <w:sz w:val="16"/>
                <w:szCs w:val="16"/>
              </w:rPr>
              <w:t xml:space="preserve">                                                                                                  /</w:t>
            </w:r>
            <w:r w:rsidRPr="009C441F">
              <w:rPr>
                <w:rFonts w:ascii="Arial" w:hAnsi="Arial" w:cs="Arial"/>
                <w:i/>
                <w:sz w:val="16"/>
                <w:szCs w:val="16"/>
              </w:rPr>
              <w:t>фамилия, имя, отчество, должность</w:t>
            </w:r>
            <w:r w:rsidRPr="009C441F">
              <w:rPr>
                <w:rFonts w:ascii="Arial" w:hAnsi="Arial" w:cs="Arial"/>
                <w:sz w:val="16"/>
                <w:szCs w:val="16"/>
              </w:rPr>
              <w:t>/</w:t>
            </w:r>
          </w:p>
          <w:p w:rsidR="009C441F" w:rsidRPr="009C441F" w:rsidRDefault="009C441F" w:rsidP="009C441F">
            <w:pPr>
              <w:pBdr>
                <w:bottom w:val="single" w:sz="12" w:space="1" w:color="auto"/>
              </w:pBdr>
              <w:rPr>
                <w:rFonts w:ascii="Arial" w:hAnsi="Arial" w:cs="Arial"/>
                <w:sz w:val="16"/>
                <w:szCs w:val="16"/>
              </w:rPr>
            </w:pPr>
            <w:r w:rsidRPr="009C441F">
              <w:rPr>
                <w:rFonts w:ascii="Arial" w:hAnsi="Arial" w:cs="Arial"/>
                <w:sz w:val="16"/>
                <w:szCs w:val="16"/>
              </w:rPr>
              <w:t>________________________________________________________________________________, действующего на основании _______________________________________________________,</w:t>
            </w:r>
          </w:p>
          <w:p w:rsidR="009C441F" w:rsidRPr="009C441F" w:rsidRDefault="009C441F" w:rsidP="009C441F">
            <w:pPr>
              <w:pBdr>
                <w:bottom w:val="single" w:sz="12" w:space="1" w:color="auto"/>
              </w:pBdr>
              <w:jc w:val="both"/>
              <w:rPr>
                <w:rFonts w:ascii="Arial" w:hAnsi="Arial" w:cs="Arial"/>
                <w:sz w:val="16"/>
                <w:szCs w:val="16"/>
              </w:rPr>
            </w:pPr>
            <w:r w:rsidRPr="009C441F">
              <w:rPr>
                <w:rFonts w:ascii="Arial" w:hAnsi="Arial" w:cs="Arial"/>
                <w:sz w:val="16"/>
                <w:szCs w:val="16"/>
              </w:rPr>
              <w:t>принимая решение об участии в аукционе на право заключения договора аренды земельного участка, с годовым размером арендной платы за земельный участок, с видом разрешенного использования:___________________________________________________________________</w:t>
            </w:r>
          </w:p>
          <w:p w:rsidR="009C441F" w:rsidRPr="009C441F" w:rsidRDefault="009C441F" w:rsidP="009C441F">
            <w:pPr>
              <w:pBdr>
                <w:bottom w:val="single" w:sz="12" w:space="1" w:color="auto"/>
              </w:pBdr>
              <w:jc w:val="both"/>
              <w:rPr>
                <w:rFonts w:ascii="Arial" w:hAnsi="Arial" w:cs="Arial"/>
                <w:sz w:val="16"/>
                <w:szCs w:val="16"/>
              </w:rPr>
            </w:pPr>
          </w:p>
          <w:p w:rsidR="009C441F" w:rsidRPr="009C441F" w:rsidRDefault="009C441F" w:rsidP="009C441F">
            <w:pPr>
              <w:jc w:val="center"/>
              <w:rPr>
                <w:rFonts w:ascii="Arial" w:hAnsi="Arial" w:cs="Arial"/>
                <w:sz w:val="16"/>
                <w:szCs w:val="16"/>
              </w:rPr>
            </w:pPr>
          </w:p>
          <w:p w:rsidR="009C441F" w:rsidRPr="009C441F" w:rsidRDefault="009C441F" w:rsidP="009C441F">
            <w:pPr>
              <w:pBdr>
                <w:top w:val="single" w:sz="12" w:space="1" w:color="auto"/>
                <w:bottom w:val="single" w:sz="12" w:space="1" w:color="auto"/>
              </w:pBdr>
              <w:rPr>
                <w:rFonts w:ascii="Arial" w:hAnsi="Arial" w:cs="Arial"/>
                <w:sz w:val="16"/>
                <w:szCs w:val="16"/>
              </w:rPr>
            </w:pPr>
          </w:p>
          <w:p w:rsidR="009C441F" w:rsidRPr="009C441F" w:rsidRDefault="009C441F" w:rsidP="009C441F">
            <w:pPr>
              <w:pBdr>
                <w:bottom w:val="single" w:sz="12" w:space="1" w:color="auto"/>
              </w:pBdr>
              <w:rPr>
                <w:rFonts w:ascii="Arial" w:hAnsi="Arial" w:cs="Arial"/>
                <w:sz w:val="16"/>
                <w:szCs w:val="16"/>
              </w:rPr>
            </w:pPr>
          </w:p>
          <w:p w:rsidR="009C441F" w:rsidRPr="009C441F" w:rsidRDefault="009C441F" w:rsidP="009C441F">
            <w:pPr>
              <w:jc w:val="center"/>
              <w:rPr>
                <w:rFonts w:ascii="Arial" w:hAnsi="Arial" w:cs="Arial"/>
                <w:sz w:val="16"/>
                <w:szCs w:val="16"/>
              </w:rPr>
            </w:pPr>
            <w:r w:rsidRPr="009C441F">
              <w:rPr>
                <w:rFonts w:ascii="Arial" w:hAnsi="Arial" w:cs="Arial"/>
                <w:sz w:val="16"/>
                <w:szCs w:val="16"/>
              </w:rPr>
              <w:t>/</w:t>
            </w:r>
            <w:r w:rsidRPr="009C441F">
              <w:rPr>
                <w:rFonts w:ascii="Arial" w:hAnsi="Arial" w:cs="Arial"/>
                <w:i/>
                <w:sz w:val="16"/>
                <w:szCs w:val="16"/>
              </w:rPr>
              <w:t>основные характеристики, кадастровый номер и местонахождение земельного участка</w:t>
            </w:r>
            <w:r w:rsidRPr="009C441F">
              <w:rPr>
                <w:rFonts w:ascii="Arial" w:hAnsi="Arial" w:cs="Arial"/>
                <w:sz w:val="16"/>
                <w:szCs w:val="16"/>
              </w:rPr>
              <w:t>/</w:t>
            </w:r>
          </w:p>
          <w:p w:rsidR="009C441F" w:rsidRPr="009C441F" w:rsidRDefault="009C441F" w:rsidP="009C441F">
            <w:pPr>
              <w:pStyle w:val="22"/>
              <w:pBdr>
                <w:bottom w:val="single" w:sz="12" w:space="2" w:color="auto"/>
              </w:pBdr>
              <w:rPr>
                <w:rFonts w:ascii="Arial" w:hAnsi="Arial" w:cs="Arial"/>
                <w:sz w:val="16"/>
                <w:szCs w:val="16"/>
              </w:rPr>
            </w:pPr>
          </w:p>
          <w:p w:rsidR="009C441F" w:rsidRPr="009C441F" w:rsidRDefault="009C441F" w:rsidP="009C441F">
            <w:pPr>
              <w:pStyle w:val="22"/>
              <w:pBdr>
                <w:bottom w:val="single" w:sz="12" w:space="2" w:color="auto"/>
              </w:pBdr>
              <w:rPr>
                <w:rFonts w:ascii="Arial" w:hAnsi="Arial" w:cs="Arial"/>
                <w:sz w:val="16"/>
                <w:szCs w:val="16"/>
              </w:rPr>
            </w:pPr>
            <w:r w:rsidRPr="009C441F">
              <w:rPr>
                <w:rFonts w:ascii="Arial" w:hAnsi="Arial" w:cs="Arial"/>
                <w:sz w:val="16"/>
                <w:szCs w:val="16"/>
              </w:rPr>
              <w:t>1/ соблюдать условия аукциона, содержащиеся в информационном сообщении о проведении аукциона, опубликованном в периодическом печатном издании - бюллетене «Валдайский Вестник» от «01» августа 2025 года №  41 (733);</w:t>
            </w:r>
          </w:p>
          <w:p w:rsidR="009C441F" w:rsidRPr="009C441F" w:rsidRDefault="009C441F" w:rsidP="009C441F">
            <w:pPr>
              <w:pStyle w:val="22"/>
              <w:pBdr>
                <w:bottom w:val="single" w:sz="12" w:space="2" w:color="auto"/>
              </w:pBdr>
              <w:rPr>
                <w:rFonts w:ascii="Arial" w:hAnsi="Arial" w:cs="Arial"/>
                <w:sz w:val="16"/>
                <w:szCs w:val="16"/>
              </w:rPr>
            </w:pPr>
            <w:r w:rsidRPr="009C441F">
              <w:rPr>
                <w:rFonts w:ascii="Arial" w:hAnsi="Arial" w:cs="Arial"/>
                <w:sz w:val="16"/>
                <w:szCs w:val="16"/>
              </w:rPr>
              <w:t>2/ в случае признания победителем, либо единственным участником аукциона, заключить с Продавцом договор аренды не позднее 10 рабочих дней после получения проекта договора аренды земельного участка, но не ранее чем через десять дней со дня размещения информации о результатах на официальном сайте;</w:t>
            </w:r>
          </w:p>
          <w:p w:rsidR="009C441F" w:rsidRPr="009C441F" w:rsidRDefault="009C441F" w:rsidP="009C441F">
            <w:pPr>
              <w:pBdr>
                <w:bottom w:val="single" w:sz="12" w:space="2" w:color="auto"/>
              </w:pBdr>
              <w:jc w:val="both"/>
              <w:rPr>
                <w:rFonts w:ascii="Arial" w:hAnsi="Arial" w:cs="Arial"/>
                <w:sz w:val="16"/>
                <w:szCs w:val="16"/>
              </w:rPr>
            </w:pPr>
            <w:r w:rsidRPr="009C441F">
              <w:rPr>
                <w:rFonts w:ascii="Arial" w:hAnsi="Arial" w:cs="Arial"/>
                <w:sz w:val="16"/>
                <w:szCs w:val="16"/>
              </w:rPr>
              <w:t>3/ предоставить Продавцу копию документа удостоверяющего личность.</w:t>
            </w:r>
          </w:p>
          <w:p w:rsidR="009C441F" w:rsidRPr="009C441F" w:rsidRDefault="009C441F" w:rsidP="009C441F">
            <w:pPr>
              <w:rPr>
                <w:rFonts w:ascii="Arial" w:hAnsi="Arial" w:cs="Arial"/>
                <w:sz w:val="16"/>
                <w:szCs w:val="16"/>
              </w:rPr>
            </w:pPr>
            <w:r w:rsidRPr="009C441F">
              <w:rPr>
                <w:rFonts w:ascii="Arial" w:hAnsi="Arial" w:cs="Arial"/>
                <w:sz w:val="16"/>
                <w:szCs w:val="16"/>
              </w:rPr>
              <w:t xml:space="preserve">Адрес регистрации  Претендента, номер контактного телефона Заявителя, банковские реквизиты Претендента, ОГРН, ИНН, КПП (для юридического лица):___________________         </w:t>
            </w:r>
          </w:p>
          <w:p w:rsidR="009C441F" w:rsidRPr="009C441F" w:rsidRDefault="009C441F" w:rsidP="009C441F">
            <w:pPr>
              <w:rPr>
                <w:rFonts w:ascii="Arial" w:hAnsi="Arial" w:cs="Arial"/>
                <w:b/>
                <w:bCs/>
                <w:sz w:val="16"/>
                <w:szCs w:val="16"/>
              </w:rPr>
            </w:pPr>
            <w:r w:rsidRPr="009C441F">
              <w:rPr>
                <w:rFonts w:ascii="Arial" w:hAnsi="Arial" w:cs="Arial"/>
                <w:b/>
                <w:bCs/>
                <w:sz w:val="16"/>
                <w:szCs w:val="16"/>
              </w:rPr>
              <w:t>________________________________________________________________________________</w:t>
            </w:r>
          </w:p>
          <w:p w:rsidR="009C441F" w:rsidRPr="009C441F" w:rsidRDefault="009C441F" w:rsidP="009C441F">
            <w:pPr>
              <w:rPr>
                <w:rFonts w:ascii="Arial" w:hAnsi="Arial" w:cs="Arial"/>
                <w:b/>
                <w:bCs/>
                <w:sz w:val="16"/>
                <w:szCs w:val="16"/>
              </w:rPr>
            </w:pPr>
            <w:r w:rsidRPr="009C441F">
              <w:rPr>
                <w:rFonts w:ascii="Arial" w:hAnsi="Arial" w:cs="Arial"/>
                <w:b/>
                <w:bCs/>
                <w:sz w:val="16"/>
                <w:szCs w:val="16"/>
              </w:rPr>
              <w:lastRenderedPageBreak/>
              <w:t>________________________________________________________________________________</w:t>
            </w:r>
          </w:p>
          <w:p w:rsidR="009C441F" w:rsidRPr="009C441F" w:rsidRDefault="009C441F" w:rsidP="009C441F">
            <w:pPr>
              <w:rPr>
                <w:rFonts w:ascii="Arial" w:hAnsi="Arial" w:cs="Arial"/>
                <w:b/>
                <w:bCs/>
                <w:sz w:val="16"/>
                <w:szCs w:val="16"/>
              </w:rPr>
            </w:pPr>
          </w:p>
          <w:p w:rsidR="009C441F" w:rsidRPr="009C441F" w:rsidRDefault="009C441F" w:rsidP="009C441F">
            <w:pPr>
              <w:rPr>
                <w:rFonts w:ascii="Arial" w:hAnsi="Arial" w:cs="Arial"/>
                <w:b/>
                <w:bCs/>
                <w:sz w:val="16"/>
                <w:szCs w:val="16"/>
              </w:rPr>
            </w:pPr>
            <w:r w:rsidRPr="009C441F">
              <w:rPr>
                <w:rFonts w:ascii="Arial" w:hAnsi="Arial" w:cs="Arial"/>
                <w:b/>
                <w:bCs/>
                <w:sz w:val="16"/>
                <w:szCs w:val="16"/>
              </w:rPr>
              <w:t>Приложения:</w:t>
            </w:r>
          </w:p>
          <w:p w:rsidR="009C441F" w:rsidRPr="009C441F" w:rsidRDefault="009C441F" w:rsidP="009C441F">
            <w:pPr>
              <w:jc w:val="both"/>
              <w:rPr>
                <w:rFonts w:ascii="Arial" w:hAnsi="Arial" w:cs="Arial"/>
                <w:sz w:val="16"/>
                <w:szCs w:val="16"/>
              </w:rPr>
            </w:pPr>
            <w:r w:rsidRPr="009C441F">
              <w:rPr>
                <w:rFonts w:ascii="Arial" w:hAnsi="Arial" w:cs="Arial"/>
                <w:sz w:val="16"/>
                <w:szCs w:val="16"/>
              </w:rPr>
              <w:t>1. _____________________________________________________________________________</w:t>
            </w:r>
          </w:p>
          <w:p w:rsidR="009C441F" w:rsidRPr="009C441F" w:rsidRDefault="009C441F" w:rsidP="009C441F">
            <w:pPr>
              <w:jc w:val="both"/>
              <w:rPr>
                <w:rFonts w:ascii="Arial" w:hAnsi="Arial" w:cs="Arial"/>
                <w:sz w:val="16"/>
                <w:szCs w:val="16"/>
              </w:rPr>
            </w:pPr>
            <w:r w:rsidRPr="009C441F">
              <w:rPr>
                <w:rFonts w:ascii="Arial" w:hAnsi="Arial" w:cs="Arial"/>
                <w:sz w:val="16"/>
                <w:szCs w:val="16"/>
              </w:rPr>
              <w:t>2. _____________________________________________________________________________</w:t>
            </w:r>
          </w:p>
          <w:p w:rsidR="009C441F" w:rsidRPr="009C441F" w:rsidRDefault="009C441F" w:rsidP="009C441F">
            <w:pPr>
              <w:jc w:val="both"/>
              <w:rPr>
                <w:rFonts w:ascii="Arial" w:hAnsi="Arial" w:cs="Arial"/>
                <w:sz w:val="16"/>
                <w:szCs w:val="16"/>
              </w:rPr>
            </w:pPr>
            <w:r w:rsidRPr="009C441F">
              <w:rPr>
                <w:rFonts w:ascii="Arial" w:hAnsi="Arial" w:cs="Arial"/>
                <w:sz w:val="16"/>
                <w:szCs w:val="16"/>
              </w:rPr>
              <w:t>3. _____________________________________________________________________________</w:t>
            </w:r>
          </w:p>
          <w:p w:rsidR="009C441F" w:rsidRPr="009C441F" w:rsidRDefault="009C441F" w:rsidP="009C441F">
            <w:pPr>
              <w:rPr>
                <w:rFonts w:ascii="Arial" w:hAnsi="Arial" w:cs="Arial"/>
                <w:sz w:val="16"/>
                <w:szCs w:val="16"/>
              </w:rPr>
            </w:pPr>
            <w:r w:rsidRPr="009C441F">
              <w:rPr>
                <w:rFonts w:ascii="Arial" w:hAnsi="Arial" w:cs="Arial"/>
                <w:sz w:val="16"/>
                <w:szCs w:val="16"/>
              </w:rPr>
              <w:t>4. _____________________________________________________________________________</w:t>
            </w:r>
          </w:p>
          <w:p w:rsidR="009C441F" w:rsidRPr="009C441F" w:rsidRDefault="009C441F" w:rsidP="009C441F">
            <w:pPr>
              <w:rPr>
                <w:rFonts w:ascii="Arial" w:hAnsi="Arial" w:cs="Arial"/>
                <w:sz w:val="16"/>
                <w:szCs w:val="16"/>
              </w:rPr>
            </w:pPr>
            <w:r w:rsidRPr="009C441F">
              <w:rPr>
                <w:rFonts w:ascii="Arial" w:hAnsi="Arial" w:cs="Arial"/>
                <w:sz w:val="16"/>
                <w:szCs w:val="16"/>
              </w:rPr>
              <w:t>5. _____________________________________________________________________________</w:t>
            </w:r>
          </w:p>
          <w:p w:rsidR="009C441F" w:rsidRPr="009C441F" w:rsidRDefault="009C441F" w:rsidP="009C441F">
            <w:pPr>
              <w:jc w:val="both"/>
              <w:rPr>
                <w:rFonts w:ascii="Arial" w:hAnsi="Arial" w:cs="Arial"/>
                <w:b/>
                <w:bCs/>
                <w:sz w:val="16"/>
                <w:szCs w:val="16"/>
              </w:rPr>
            </w:pPr>
          </w:p>
          <w:p w:rsidR="009C441F" w:rsidRPr="009C441F" w:rsidRDefault="009C441F" w:rsidP="009C441F">
            <w:pPr>
              <w:jc w:val="both"/>
              <w:rPr>
                <w:rFonts w:ascii="Arial" w:hAnsi="Arial" w:cs="Arial"/>
                <w:sz w:val="16"/>
                <w:szCs w:val="16"/>
              </w:rPr>
            </w:pPr>
            <w:r w:rsidRPr="009C441F">
              <w:rPr>
                <w:rFonts w:ascii="Arial" w:hAnsi="Arial" w:cs="Arial"/>
                <w:b/>
                <w:bCs/>
                <w:sz w:val="16"/>
                <w:szCs w:val="16"/>
              </w:rPr>
              <w:t>Подпись Претендента</w:t>
            </w:r>
            <w:r w:rsidRPr="009C441F">
              <w:rPr>
                <w:rFonts w:ascii="Arial" w:hAnsi="Arial" w:cs="Arial"/>
                <w:sz w:val="16"/>
                <w:szCs w:val="16"/>
              </w:rPr>
              <w:t xml:space="preserve"> /его полномочного представителя/</w:t>
            </w:r>
          </w:p>
          <w:p w:rsidR="009C441F" w:rsidRPr="009C441F" w:rsidRDefault="009C441F" w:rsidP="009C441F">
            <w:pPr>
              <w:rPr>
                <w:rFonts w:ascii="Arial" w:hAnsi="Arial" w:cs="Arial"/>
                <w:sz w:val="16"/>
                <w:szCs w:val="16"/>
              </w:rPr>
            </w:pPr>
            <w:r w:rsidRPr="009C441F">
              <w:rPr>
                <w:rFonts w:ascii="Arial" w:hAnsi="Arial" w:cs="Arial"/>
                <w:sz w:val="16"/>
                <w:szCs w:val="16"/>
              </w:rPr>
              <w:t>______________________________________________________________________________</w:t>
            </w:r>
          </w:p>
          <w:p w:rsidR="009C441F" w:rsidRPr="009C441F" w:rsidRDefault="009C441F" w:rsidP="009C441F">
            <w:pPr>
              <w:rPr>
                <w:rFonts w:ascii="Arial" w:hAnsi="Arial" w:cs="Arial"/>
                <w:b/>
                <w:bCs/>
                <w:sz w:val="16"/>
                <w:szCs w:val="16"/>
              </w:rPr>
            </w:pPr>
            <w:r w:rsidRPr="009C441F">
              <w:rPr>
                <w:rFonts w:ascii="Arial" w:hAnsi="Arial" w:cs="Arial"/>
                <w:sz w:val="16"/>
                <w:szCs w:val="16"/>
              </w:rPr>
              <w:t xml:space="preserve">МП </w:t>
            </w:r>
          </w:p>
          <w:p w:rsidR="009C441F" w:rsidRPr="009C441F" w:rsidRDefault="009C441F" w:rsidP="009C441F">
            <w:pPr>
              <w:rPr>
                <w:rFonts w:ascii="Arial" w:hAnsi="Arial" w:cs="Arial"/>
                <w:sz w:val="16"/>
                <w:szCs w:val="16"/>
              </w:rPr>
            </w:pPr>
          </w:p>
          <w:p w:rsidR="009C441F" w:rsidRPr="009C441F" w:rsidRDefault="009C441F" w:rsidP="009C441F">
            <w:pPr>
              <w:ind w:firstLine="539"/>
              <w:jc w:val="both"/>
              <w:rPr>
                <w:rFonts w:ascii="Arial" w:hAnsi="Arial" w:cs="Arial"/>
                <w:sz w:val="16"/>
                <w:szCs w:val="16"/>
              </w:rPr>
            </w:pPr>
            <w:r w:rsidRPr="009C441F">
              <w:rPr>
                <w:rFonts w:ascii="Arial" w:hAnsi="Arial" w:cs="Arial"/>
                <w:sz w:val="16"/>
                <w:szCs w:val="16"/>
              </w:rPr>
              <w:t xml:space="preserve">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г.Валдай,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 </w:t>
            </w:r>
          </w:p>
          <w:p w:rsidR="009C441F" w:rsidRPr="009C441F" w:rsidRDefault="009C441F" w:rsidP="009C441F">
            <w:pPr>
              <w:ind w:left="-357" w:right="-363"/>
              <w:jc w:val="center"/>
              <w:rPr>
                <w:rFonts w:ascii="Arial" w:hAnsi="Arial" w:cs="Arial"/>
                <w:sz w:val="16"/>
                <w:szCs w:val="16"/>
              </w:rPr>
            </w:pPr>
          </w:p>
          <w:p w:rsidR="009C441F" w:rsidRPr="009C441F" w:rsidRDefault="009C441F" w:rsidP="009C441F">
            <w:pPr>
              <w:pStyle w:val="ConsPlusNonformat"/>
              <w:widowControl/>
              <w:rPr>
                <w:rFonts w:ascii="Arial" w:hAnsi="Arial" w:cs="Arial"/>
                <w:sz w:val="16"/>
                <w:szCs w:val="16"/>
              </w:rPr>
            </w:pPr>
            <w:r w:rsidRPr="009C441F">
              <w:rPr>
                <w:rFonts w:ascii="Arial" w:hAnsi="Arial" w:cs="Arial"/>
                <w:sz w:val="16"/>
                <w:szCs w:val="16"/>
              </w:rPr>
              <w:t xml:space="preserve">____________________________/ ________________«____»__________20____г.    </w:t>
            </w:r>
          </w:p>
          <w:p w:rsidR="009C441F" w:rsidRPr="009C441F" w:rsidRDefault="009C441F" w:rsidP="009C441F">
            <w:pPr>
              <w:ind w:left="351" w:right="-363" w:firstLine="1065"/>
              <w:rPr>
                <w:rFonts w:ascii="Arial" w:hAnsi="Arial" w:cs="Arial"/>
                <w:sz w:val="16"/>
                <w:szCs w:val="16"/>
              </w:rPr>
            </w:pPr>
            <w:r w:rsidRPr="009C441F">
              <w:rPr>
                <w:rFonts w:ascii="Arial" w:hAnsi="Arial" w:cs="Arial"/>
                <w:sz w:val="16"/>
                <w:szCs w:val="16"/>
              </w:rPr>
              <w:t xml:space="preserve">(Ф.И.О.)                                      (подпись) </w:t>
            </w:r>
          </w:p>
          <w:p w:rsidR="009C441F" w:rsidRPr="009C441F" w:rsidRDefault="009C441F" w:rsidP="009C441F">
            <w:pPr>
              <w:ind w:left="-357" w:right="-363"/>
              <w:jc w:val="center"/>
              <w:rPr>
                <w:rFonts w:ascii="Arial" w:hAnsi="Arial" w:cs="Arial"/>
                <w:sz w:val="16"/>
                <w:szCs w:val="16"/>
              </w:rPr>
            </w:pPr>
            <w:r w:rsidRPr="009C441F">
              <w:rPr>
                <w:rFonts w:ascii="Arial" w:hAnsi="Arial" w:cs="Arial"/>
                <w:sz w:val="16"/>
                <w:szCs w:val="16"/>
              </w:rPr>
              <w:t xml:space="preserve">              ______________________________________</w:t>
            </w:r>
          </w:p>
          <w:p w:rsidR="009C441F" w:rsidRPr="009C441F" w:rsidRDefault="009C441F" w:rsidP="009C441F">
            <w:pPr>
              <w:ind w:firstLine="709"/>
              <w:jc w:val="center"/>
              <w:rPr>
                <w:rFonts w:ascii="Arial" w:eastAsia="Calibri" w:hAnsi="Arial" w:cs="Arial"/>
                <w:sz w:val="16"/>
                <w:szCs w:val="16"/>
                <w:lang w:eastAsia="en-US"/>
              </w:rPr>
            </w:pPr>
            <w:r w:rsidRPr="009C441F">
              <w:rPr>
                <w:rFonts w:ascii="Arial" w:eastAsia="Calibri" w:hAnsi="Arial" w:cs="Arial"/>
                <w:sz w:val="16"/>
                <w:szCs w:val="16"/>
                <w:lang w:eastAsia="en-US"/>
              </w:rPr>
              <w:t xml:space="preserve">                                            </w:t>
            </w:r>
          </w:p>
          <w:p w:rsidR="009C441F" w:rsidRDefault="009C441F" w:rsidP="0008398A">
            <w:pPr>
              <w:jc w:val="both"/>
              <w:rPr>
                <w:rFonts w:ascii="Arial" w:hAnsi="Arial" w:cs="Arial"/>
                <w:sz w:val="16"/>
                <w:szCs w:val="16"/>
              </w:rPr>
            </w:pPr>
          </w:p>
        </w:tc>
      </w:tr>
    </w:tbl>
    <w:p w:rsidR="0008398A" w:rsidRDefault="0008398A" w:rsidP="0008398A">
      <w:pPr>
        <w:ind w:firstLine="284"/>
        <w:jc w:val="both"/>
        <w:rPr>
          <w:rFonts w:ascii="Arial" w:hAnsi="Arial" w:cs="Arial"/>
          <w:sz w:val="16"/>
          <w:szCs w:val="16"/>
        </w:rPr>
      </w:pPr>
    </w:p>
    <w:p w:rsidR="009C441F" w:rsidRPr="000F6A66" w:rsidRDefault="009C441F" w:rsidP="009C441F">
      <w:pPr>
        <w:jc w:val="center"/>
        <w:rPr>
          <w:rFonts w:ascii="Arial" w:hAnsi="Arial" w:cs="Arial"/>
          <w:b/>
          <w:bCs/>
          <w:sz w:val="16"/>
          <w:szCs w:val="16"/>
        </w:rPr>
      </w:pPr>
      <w:r w:rsidRPr="000F6A66">
        <w:rPr>
          <w:rFonts w:ascii="Arial" w:hAnsi="Arial" w:cs="Arial"/>
          <w:b/>
          <w:bCs/>
          <w:sz w:val="16"/>
          <w:szCs w:val="16"/>
        </w:rPr>
        <w:t>ИЗВЕЩЕНИЕ</w:t>
      </w:r>
    </w:p>
    <w:p w:rsidR="009C441F" w:rsidRPr="000F6A66" w:rsidRDefault="009C441F" w:rsidP="009C441F">
      <w:pPr>
        <w:jc w:val="center"/>
        <w:rPr>
          <w:rFonts w:ascii="Arial" w:hAnsi="Arial" w:cs="Arial"/>
          <w:b/>
          <w:sz w:val="16"/>
          <w:szCs w:val="16"/>
        </w:rPr>
      </w:pPr>
      <w:r w:rsidRPr="000F6A66">
        <w:rPr>
          <w:rFonts w:ascii="Arial" w:hAnsi="Arial" w:cs="Arial"/>
          <w:b/>
          <w:sz w:val="16"/>
          <w:szCs w:val="16"/>
        </w:rPr>
        <w:t>о проведении аукциона в электронной форме</w:t>
      </w:r>
    </w:p>
    <w:p w:rsidR="009C441F" w:rsidRPr="000F6A66" w:rsidRDefault="009C441F" w:rsidP="009C441F">
      <w:pPr>
        <w:jc w:val="center"/>
        <w:rPr>
          <w:rFonts w:ascii="Arial" w:hAnsi="Arial" w:cs="Arial"/>
          <w:b/>
          <w:sz w:val="16"/>
          <w:szCs w:val="16"/>
        </w:rPr>
      </w:pPr>
      <w:r w:rsidRPr="000F6A66">
        <w:rPr>
          <w:rFonts w:ascii="Arial" w:hAnsi="Arial" w:cs="Arial"/>
          <w:b/>
          <w:sz w:val="16"/>
          <w:szCs w:val="16"/>
        </w:rPr>
        <w:t>по продаже земельных участков</w:t>
      </w:r>
    </w:p>
    <w:p w:rsidR="009C441F" w:rsidRPr="009C441F" w:rsidRDefault="009C441F" w:rsidP="000F6A66">
      <w:pPr>
        <w:pStyle w:val="aff5"/>
        <w:ind w:left="0" w:firstLine="284"/>
        <w:jc w:val="both"/>
        <w:rPr>
          <w:rFonts w:ascii="Arial" w:hAnsi="Arial" w:cs="Arial"/>
          <w:sz w:val="16"/>
          <w:szCs w:val="16"/>
        </w:rPr>
      </w:pPr>
      <w:r w:rsidRPr="009C441F">
        <w:rPr>
          <w:rFonts w:ascii="Arial" w:hAnsi="Arial" w:cs="Arial"/>
          <w:sz w:val="16"/>
          <w:szCs w:val="16"/>
        </w:rPr>
        <w:t>Администрация Валдайского муниципального района объявляет о проведении электронного аукциона по продаже земельных участков.</w:t>
      </w:r>
    </w:p>
    <w:p w:rsidR="009C441F" w:rsidRPr="009C441F" w:rsidRDefault="009C441F" w:rsidP="000F6A66">
      <w:pPr>
        <w:pStyle w:val="aff5"/>
        <w:tabs>
          <w:tab w:val="left" w:pos="1134"/>
        </w:tabs>
        <w:ind w:left="0" w:firstLine="284"/>
        <w:jc w:val="both"/>
        <w:rPr>
          <w:rFonts w:ascii="Arial" w:hAnsi="Arial" w:cs="Arial"/>
          <w:sz w:val="16"/>
          <w:szCs w:val="16"/>
        </w:rPr>
      </w:pPr>
      <w:r w:rsidRPr="009C441F">
        <w:rPr>
          <w:rFonts w:ascii="Arial" w:hAnsi="Arial" w:cs="Arial"/>
          <w:b/>
          <w:sz w:val="16"/>
          <w:szCs w:val="16"/>
        </w:rPr>
        <w:t>1.</w:t>
      </w:r>
      <w:r w:rsidR="000F6A66">
        <w:rPr>
          <w:rFonts w:ascii="Arial" w:hAnsi="Arial" w:cs="Arial"/>
          <w:b/>
          <w:sz w:val="16"/>
          <w:szCs w:val="16"/>
        </w:rPr>
        <w:t xml:space="preserve"> </w:t>
      </w:r>
      <w:r w:rsidRPr="009C441F">
        <w:rPr>
          <w:rFonts w:ascii="Arial" w:hAnsi="Arial" w:cs="Arial"/>
          <w:b/>
          <w:sz w:val="16"/>
          <w:szCs w:val="16"/>
        </w:rPr>
        <w:t>Организатор аукциона:</w:t>
      </w:r>
      <w:r w:rsidRPr="009C441F">
        <w:rPr>
          <w:rFonts w:ascii="Arial" w:hAnsi="Arial" w:cs="Arial"/>
          <w:sz w:val="16"/>
          <w:szCs w:val="16"/>
        </w:rPr>
        <w:t xml:space="preserve"> Администрация Валдайского муниципального района. Место нахождения организатора аукциона: 175400, Российская Федерация, Новгородская область, г. Валдай, пр. Комсомольский, д. 19/21.</w:t>
      </w:r>
    </w:p>
    <w:p w:rsidR="009C441F" w:rsidRPr="009C441F" w:rsidRDefault="009C441F" w:rsidP="000F6A66">
      <w:pPr>
        <w:pStyle w:val="aff5"/>
        <w:tabs>
          <w:tab w:val="left" w:pos="1134"/>
        </w:tabs>
        <w:ind w:left="0" w:firstLine="284"/>
        <w:jc w:val="both"/>
        <w:rPr>
          <w:rFonts w:ascii="Arial" w:hAnsi="Arial" w:cs="Arial"/>
          <w:sz w:val="16"/>
          <w:szCs w:val="16"/>
        </w:rPr>
      </w:pPr>
      <w:r w:rsidRPr="009C441F">
        <w:rPr>
          <w:rFonts w:ascii="Arial" w:hAnsi="Arial" w:cs="Arial"/>
          <w:b/>
          <w:sz w:val="16"/>
          <w:szCs w:val="16"/>
        </w:rPr>
        <w:t>2.</w:t>
      </w:r>
      <w:r w:rsidR="000F6A66">
        <w:rPr>
          <w:rFonts w:ascii="Arial" w:hAnsi="Arial" w:cs="Arial"/>
          <w:b/>
          <w:sz w:val="16"/>
          <w:szCs w:val="16"/>
        </w:rPr>
        <w:t xml:space="preserve"> </w:t>
      </w:r>
      <w:r w:rsidRPr="009C441F">
        <w:rPr>
          <w:rFonts w:ascii="Arial" w:hAnsi="Arial" w:cs="Arial"/>
          <w:b/>
          <w:sz w:val="16"/>
          <w:szCs w:val="16"/>
        </w:rPr>
        <w:t>Реквизиты решения о проведении аукциона:</w:t>
      </w:r>
      <w:r w:rsidRPr="009C441F">
        <w:rPr>
          <w:rFonts w:ascii="Arial" w:hAnsi="Arial" w:cs="Arial"/>
          <w:sz w:val="16"/>
          <w:szCs w:val="16"/>
        </w:rPr>
        <w:t xml:space="preserve"> постановление Администрации Валдайского муниципального района от 29.07.2025 № 1779 «О проведении электронных аукционовпо продаже земельных участков».</w:t>
      </w:r>
    </w:p>
    <w:p w:rsidR="009C441F" w:rsidRPr="000F6A66" w:rsidRDefault="009C441F" w:rsidP="000F6A66">
      <w:pPr>
        <w:pStyle w:val="aff5"/>
        <w:tabs>
          <w:tab w:val="left" w:pos="1134"/>
        </w:tabs>
        <w:ind w:left="0" w:firstLine="284"/>
        <w:jc w:val="both"/>
        <w:rPr>
          <w:rFonts w:ascii="Arial" w:hAnsi="Arial" w:cs="Arial"/>
          <w:sz w:val="16"/>
          <w:szCs w:val="16"/>
        </w:rPr>
      </w:pPr>
      <w:r w:rsidRPr="009C441F">
        <w:rPr>
          <w:rFonts w:ascii="Arial" w:hAnsi="Arial" w:cs="Arial"/>
          <w:b/>
          <w:sz w:val="16"/>
          <w:szCs w:val="16"/>
        </w:rPr>
        <w:t>3.</w:t>
      </w:r>
      <w:r w:rsidR="000F6A66">
        <w:rPr>
          <w:rFonts w:ascii="Arial" w:hAnsi="Arial" w:cs="Arial"/>
          <w:b/>
          <w:sz w:val="16"/>
          <w:szCs w:val="16"/>
        </w:rPr>
        <w:t xml:space="preserve"> </w:t>
      </w:r>
      <w:r w:rsidRPr="009C441F">
        <w:rPr>
          <w:rFonts w:ascii="Arial" w:hAnsi="Arial" w:cs="Arial"/>
          <w:b/>
          <w:sz w:val="16"/>
          <w:szCs w:val="16"/>
        </w:rPr>
        <w:t>Место проведения электронного аукциона:</w:t>
      </w:r>
      <w:r w:rsidRPr="009C441F">
        <w:rPr>
          <w:rFonts w:ascii="Arial" w:hAnsi="Arial" w:cs="Arial"/>
          <w:sz w:val="16"/>
          <w:szCs w:val="16"/>
        </w:rPr>
        <w:t xml:space="preserve"> электронная площадка - универсальная торговая платформа АО «Сбербанк-АСТ», размещенная на </w:t>
      </w:r>
      <w:r w:rsidRPr="000F6A66">
        <w:rPr>
          <w:rFonts w:ascii="Arial" w:hAnsi="Arial" w:cs="Arial"/>
          <w:sz w:val="16"/>
          <w:szCs w:val="16"/>
        </w:rPr>
        <w:t xml:space="preserve">сайте </w:t>
      </w:r>
      <w:hyperlink r:id="rId35" w:history="1">
        <w:r w:rsidRPr="000F6A66">
          <w:rPr>
            <w:rStyle w:val="af3"/>
            <w:rFonts w:ascii="Arial" w:hAnsi="Arial" w:cs="Arial"/>
            <w:color w:val="auto"/>
            <w:sz w:val="16"/>
            <w:szCs w:val="16"/>
          </w:rPr>
          <w:t>https://utp.sberbank-ast.ru/</w:t>
        </w:r>
      </w:hyperlink>
      <w:r w:rsidRPr="000F6A66">
        <w:rPr>
          <w:rFonts w:ascii="Arial" w:hAnsi="Arial" w:cs="Arial"/>
          <w:sz w:val="16"/>
          <w:szCs w:val="16"/>
        </w:rPr>
        <w:t xml:space="preserve"> в сети интернет (торговая секция «Приватизация, аренда и продажа прав»). </w:t>
      </w:r>
    </w:p>
    <w:p w:rsidR="009C441F" w:rsidRPr="000F6A66" w:rsidRDefault="009C441F" w:rsidP="000F6A66">
      <w:pPr>
        <w:pStyle w:val="aff5"/>
        <w:tabs>
          <w:tab w:val="left" w:pos="1134"/>
        </w:tabs>
        <w:ind w:left="0" w:firstLine="284"/>
        <w:jc w:val="both"/>
        <w:rPr>
          <w:rFonts w:ascii="Arial" w:hAnsi="Arial" w:cs="Arial"/>
          <w:sz w:val="16"/>
          <w:szCs w:val="16"/>
        </w:rPr>
      </w:pPr>
      <w:r w:rsidRPr="000F6A66">
        <w:rPr>
          <w:rFonts w:ascii="Arial" w:eastAsia="Calibri" w:hAnsi="Arial" w:cs="Arial"/>
          <w:bCs/>
          <w:sz w:val="16"/>
          <w:szCs w:val="16"/>
        </w:rPr>
        <w:t xml:space="preserve">Электронная площадка (универсальная торговая платформа) – </w:t>
      </w:r>
      <w:hyperlink r:id="rId36" w:history="1">
        <w:r w:rsidRPr="000F6A66">
          <w:rPr>
            <w:rStyle w:val="af3"/>
            <w:rFonts w:ascii="Arial" w:hAnsi="Arial" w:cs="Arial"/>
            <w:color w:val="auto"/>
            <w:sz w:val="16"/>
            <w:szCs w:val="16"/>
          </w:rPr>
          <w:t>https://www.sberbank-ast.ru/.</w:t>
        </w:r>
      </w:hyperlink>
    </w:p>
    <w:p w:rsidR="009C441F" w:rsidRPr="000F6A66" w:rsidRDefault="009C441F" w:rsidP="000F6A66">
      <w:pPr>
        <w:pStyle w:val="aff5"/>
        <w:ind w:left="0" w:firstLine="284"/>
        <w:jc w:val="both"/>
        <w:rPr>
          <w:rFonts w:ascii="Arial" w:hAnsi="Arial" w:cs="Arial"/>
          <w:sz w:val="16"/>
          <w:szCs w:val="16"/>
        </w:rPr>
      </w:pPr>
      <w:r w:rsidRPr="000F6A66">
        <w:rPr>
          <w:rFonts w:ascii="Arial" w:hAnsi="Arial" w:cs="Arial"/>
          <w:sz w:val="16"/>
          <w:szCs w:val="16"/>
        </w:rPr>
        <w:t xml:space="preserve">Дата и время проведения аукциона: </w:t>
      </w:r>
      <w:r w:rsidRPr="000F6A66">
        <w:rPr>
          <w:rFonts w:ascii="Arial" w:hAnsi="Arial" w:cs="Arial"/>
          <w:b/>
          <w:sz w:val="16"/>
          <w:szCs w:val="16"/>
        </w:rPr>
        <w:t>21августа 2025 года в 09 час 00 мин.</w:t>
      </w:r>
      <w:r w:rsidRPr="000F6A66">
        <w:rPr>
          <w:rFonts w:ascii="Arial" w:hAnsi="Arial" w:cs="Arial"/>
          <w:sz w:val="16"/>
          <w:szCs w:val="16"/>
        </w:rPr>
        <w:t xml:space="preserve"> (время МСК).</w:t>
      </w:r>
    </w:p>
    <w:p w:rsidR="009C441F" w:rsidRPr="000F6A66" w:rsidRDefault="009C441F" w:rsidP="000F6A66">
      <w:pPr>
        <w:pStyle w:val="aff5"/>
        <w:ind w:left="0" w:firstLine="284"/>
        <w:jc w:val="both"/>
        <w:rPr>
          <w:rFonts w:ascii="Arial" w:hAnsi="Arial" w:cs="Arial"/>
          <w:sz w:val="16"/>
          <w:szCs w:val="16"/>
        </w:rPr>
      </w:pPr>
      <w:r w:rsidRPr="000F6A66">
        <w:rPr>
          <w:rFonts w:ascii="Arial" w:hAnsi="Arial" w:cs="Arial"/>
          <w:sz w:val="16"/>
          <w:szCs w:val="16"/>
        </w:rPr>
        <w:t>Порядок проведения аукциона: аукцион является открытым по составу участников и форме подачи предложений по продаже земельного участка. Форма аукциона – электронная. В аукционе могут участвовать только заявители, признанные участниками аукциона. Победителем аукциона признается лицо, предложившее наибольшую цену за земельный участок.</w:t>
      </w:r>
    </w:p>
    <w:p w:rsidR="009C441F" w:rsidRPr="000F6A66" w:rsidRDefault="009C441F" w:rsidP="000F6A66">
      <w:pPr>
        <w:pStyle w:val="aff5"/>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Arial" w:hAnsi="Arial" w:cs="Arial"/>
          <w:sz w:val="16"/>
          <w:szCs w:val="16"/>
        </w:rPr>
      </w:pPr>
      <w:r w:rsidRPr="000F6A66">
        <w:rPr>
          <w:rFonts w:ascii="Arial" w:hAnsi="Arial" w:cs="Arial"/>
          <w:sz w:val="16"/>
          <w:szCs w:val="16"/>
        </w:rPr>
        <w:t xml:space="preserve">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37" w:history="1">
        <w:r w:rsidRPr="000F6A66">
          <w:rPr>
            <w:rStyle w:val="af3"/>
            <w:rFonts w:ascii="Arial" w:hAnsi="Arial" w:cs="Arial"/>
            <w:color w:val="auto"/>
            <w:sz w:val="16"/>
            <w:szCs w:val="16"/>
          </w:rPr>
          <w:t>http://torgi.gov.ru</w:t>
        </w:r>
      </w:hyperlink>
      <w:r w:rsidRPr="000F6A66">
        <w:rPr>
          <w:rFonts w:ascii="Arial" w:hAnsi="Arial" w:cs="Arial"/>
          <w:sz w:val="16"/>
          <w:szCs w:val="16"/>
        </w:rPr>
        <w:t xml:space="preserve">, на сайтах Администрации Валдайского муниципального района </w:t>
      </w:r>
      <w:hyperlink r:id="rId38" w:history="1">
        <w:r w:rsidRPr="000F6A66">
          <w:rPr>
            <w:rStyle w:val="af3"/>
            <w:rFonts w:ascii="Arial" w:eastAsia="SimSun" w:hAnsi="Arial" w:cs="Arial"/>
            <w:color w:val="auto"/>
            <w:sz w:val="16"/>
            <w:szCs w:val="16"/>
          </w:rPr>
          <w:t>http://www.valdayadm.ru/</w:t>
        </w:r>
      </w:hyperlink>
      <w:r w:rsidRPr="000F6A66">
        <w:rPr>
          <w:rStyle w:val="af3"/>
          <w:rFonts w:ascii="Arial" w:eastAsia="SimSun" w:hAnsi="Arial" w:cs="Arial"/>
          <w:color w:val="auto"/>
          <w:sz w:val="16"/>
          <w:szCs w:val="16"/>
        </w:rPr>
        <w:t xml:space="preserve"> и http://</w:t>
      </w:r>
      <w:hyperlink r:id="rId39" w:tgtFrame="_blank" w:history="1">
        <w:r w:rsidRPr="000F6A66">
          <w:rPr>
            <w:rStyle w:val="af3"/>
            <w:rFonts w:ascii="Arial" w:hAnsi="Arial" w:cs="Arial"/>
            <w:bCs/>
            <w:color w:val="auto"/>
            <w:sz w:val="16"/>
            <w:szCs w:val="16"/>
            <w:shd w:val="clear" w:color="auto" w:fill="FFFFFF"/>
          </w:rPr>
          <w:t>valdayadm.gosuslugi.ru</w:t>
        </w:r>
      </w:hyperlink>
      <w:r w:rsidRPr="000F6A66">
        <w:rPr>
          <w:rFonts w:ascii="Arial" w:hAnsi="Arial" w:cs="Arial"/>
          <w:sz w:val="16"/>
          <w:szCs w:val="16"/>
        </w:rPr>
        <w:t xml:space="preserve">/, на электронной площадке </w:t>
      </w:r>
      <w:hyperlink r:id="rId40" w:history="1">
        <w:r w:rsidRPr="000F6A66">
          <w:rPr>
            <w:rStyle w:val="af3"/>
            <w:rFonts w:ascii="Arial" w:hAnsi="Arial" w:cs="Arial"/>
            <w:color w:val="auto"/>
            <w:sz w:val="16"/>
            <w:szCs w:val="16"/>
          </w:rPr>
          <w:t>http://utp.sberbank-ast.ru</w:t>
        </w:r>
      </w:hyperlink>
      <w:r w:rsidRPr="000F6A66">
        <w:rPr>
          <w:rStyle w:val="af3"/>
          <w:rFonts w:ascii="Arial" w:hAnsi="Arial" w:cs="Arial"/>
          <w:color w:val="auto"/>
          <w:sz w:val="16"/>
          <w:szCs w:val="16"/>
        </w:rPr>
        <w:t xml:space="preserve"> и в периодическом печатном издании-бюллетене «Валдайский Вестник»</w:t>
      </w:r>
      <w:r w:rsidRPr="000F6A66">
        <w:rPr>
          <w:rFonts w:ascii="Arial" w:hAnsi="Arial" w:cs="Arial"/>
          <w:sz w:val="16"/>
          <w:szCs w:val="16"/>
        </w:rPr>
        <w:t>.</w:t>
      </w:r>
    </w:p>
    <w:p w:rsidR="009C441F" w:rsidRPr="009C441F" w:rsidRDefault="009C441F" w:rsidP="000F6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Arial" w:hAnsi="Arial" w:cs="Arial"/>
          <w:b/>
          <w:sz w:val="16"/>
          <w:szCs w:val="16"/>
        </w:rPr>
      </w:pPr>
      <w:r w:rsidRPr="009C441F">
        <w:rPr>
          <w:rFonts w:ascii="Arial" w:hAnsi="Arial" w:cs="Arial"/>
          <w:b/>
          <w:sz w:val="16"/>
          <w:szCs w:val="16"/>
        </w:rPr>
        <w:t>4. Предмет аукциона</w:t>
      </w:r>
    </w:p>
    <w:p w:rsidR="009C441F" w:rsidRPr="009C441F" w:rsidRDefault="009C441F" w:rsidP="000F6A66">
      <w:pPr>
        <w:tabs>
          <w:tab w:val="left" w:pos="3870"/>
        </w:tabs>
        <w:ind w:firstLine="284"/>
        <w:jc w:val="both"/>
        <w:rPr>
          <w:rFonts w:ascii="Arial" w:hAnsi="Arial" w:cs="Arial"/>
          <w:sz w:val="16"/>
          <w:szCs w:val="16"/>
        </w:rPr>
      </w:pPr>
      <w:r w:rsidRPr="009C441F">
        <w:rPr>
          <w:rFonts w:ascii="Arial" w:hAnsi="Arial" w:cs="Arial"/>
          <w:sz w:val="16"/>
          <w:szCs w:val="16"/>
        </w:rPr>
        <w:t>Предмет аукциона -продажа земельных участков:</w:t>
      </w:r>
    </w:p>
    <w:p w:rsidR="009C441F" w:rsidRDefault="009C441F" w:rsidP="000F6A66">
      <w:pPr>
        <w:tabs>
          <w:tab w:val="left" w:pos="3870"/>
        </w:tabs>
        <w:ind w:firstLine="284"/>
        <w:jc w:val="both"/>
        <w:rPr>
          <w:rFonts w:ascii="Arial" w:hAnsi="Arial" w:cs="Arial"/>
          <w:b/>
          <w:sz w:val="16"/>
          <w:szCs w:val="16"/>
        </w:rPr>
      </w:pPr>
      <w:r w:rsidRPr="009C441F">
        <w:rPr>
          <w:rFonts w:ascii="Arial" w:hAnsi="Arial" w:cs="Arial"/>
          <w:b/>
          <w:sz w:val="16"/>
          <w:szCs w:val="16"/>
        </w:rPr>
        <w:t>ЛОТ № 1</w:t>
      </w:r>
    </w:p>
    <w:p w:rsidR="002E71E6" w:rsidRPr="009C441F" w:rsidRDefault="002E71E6" w:rsidP="000F6A66">
      <w:pPr>
        <w:tabs>
          <w:tab w:val="left" w:pos="3870"/>
        </w:tabs>
        <w:ind w:firstLine="284"/>
        <w:jc w:val="both"/>
        <w:rPr>
          <w:rFonts w:ascii="Arial" w:hAnsi="Arial" w:cs="Arial"/>
          <w:b/>
          <w:sz w:val="16"/>
          <w:szCs w:val="16"/>
        </w:rPr>
      </w:pPr>
    </w:p>
    <w:tbl>
      <w:tblPr>
        <w:tblStyle w:val="ab"/>
        <w:tblW w:w="5000" w:type="pct"/>
        <w:tblLook w:val="04A0"/>
      </w:tblPr>
      <w:tblGrid>
        <w:gridCol w:w="3451"/>
        <w:gridCol w:w="8105"/>
      </w:tblGrid>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sz w:val="12"/>
                <w:szCs w:val="12"/>
              </w:rPr>
            </w:pPr>
            <w:r w:rsidRPr="000F6A66">
              <w:rPr>
                <w:rFonts w:ascii="Arial" w:eastAsiaTheme="minorHAnsi" w:hAnsi="Arial" w:cs="Arial"/>
                <w:color w:val="000000"/>
                <w:sz w:val="12"/>
                <w:szCs w:val="12"/>
              </w:rPr>
              <w:t>Адрес земельного участка</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sz w:val="12"/>
                <w:szCs w:val="12"/>
              </w:rPr>
            </w:pPr>
            <w:r w:rsidRPr="000F6A66">
              <w:rPr>
                <w:rFonts w:ascii="Arial" w:eastAsiaTheme="minorHAnsi" w:hAnsi="Arial" w:cs="Arial"/>
                <w:b/>
                <w:bCs/>
                <w:sz w:val="12"/>
                <w:szCs w:val="12"/>
              </w:rPr>
              <w:t>Российская Федерация, Новгородская область, Валдайский муниципальный район, Валдайское городское поселение, г. Валдай, ул. 2-я Братская, земельный участок 6а</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sz w:val="12"/>
                <w:szCs w:val="12"/>
              </w:rPr>
            </w:pPr>
            <w:r w:rsidRPr="000F6A66">
              <w:rPr>
                <w:rFonts w:ascii="Arial" w:eastAsiaTheme="minorHAnsi" w:hAnsi="Arial" w:cs="Arial"/>
                <w:color w:val="000000"/>
                <w:sz w:val="12"/>
                <w:szCs w:val="12"/>
              </w:rPr>
              <w:t>площадь, кв.м</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b/>
                <w:sz w:val="12"/>
                <w:szCs w:val="12"/>
              </w:rPr>
            </w:pPr>
            <w:r w:rsidRPr="000F6A66">
              <w:rPr>
                <w:rFonts w:ascii="Arial" w:eastAsiaTheme="minorHAnsi" w:hAnsi="Arial" w:cs="Arial"/>
                <w:b/>
                <w:sz w:val="12"/>
                <w:szCs w:val="12"/>
              </w:rPr>
              <w:t>1015</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color w:val="000000"/>
                <w:sz w:val="12"/>
                <w:szCs w:val="12"/>
              </w:rPr>
            </w:pPr>
            <w:r w:rsidRPr="000F6A66">
              <w:rPr>
                <w:rFonts w:ascii="Arial" w:eastAsiaTheme="minorHAnsi" w:hAnsi="Arial" w:cs="Arial"/>
                <w:color w:val="000000"/>
                <w:sz w:val="12"/>
                <w:szCs w:val="12"/>
              </w:rPr>
              <w:t>кадастровый номер</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sz w:val="12"/>
                <w:szCs w:val="12"/>
              </w:rPr>
            </w:pPr>
            <w:r w:rsidRPr="000F6A66">
              <w:rPr>
                <w:rFonts w:ascii="Arial" w:eastAsiaTheme="minorHAnsi" w:hAnsi="Arial" w:cs="Arial"/>
                <w:b/>
                <w:bCs/>
                <w:sz w:val="12"/>
                <w:szCs w:val="12"/>
              </w:rPr>
              <w:t>53:03:0101018:166</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color w:val="000000"/>
                <w:sz w:val="12"/>
                <w:szCs w:val="12"/>
              </w:rPr>
            </w:pPr>
            <w:r w:rsidRPr="000F6A66">
              <w:rPr>
                <w:rFonts w:ascii="Arial" w:eastAsiaTheme="minorHAnsi" w:hAnsi="Arial" w:cs="Arial"/>
                <w:color w:val="000000"/>
                <w:sz w:val="12"/>
                <w:szCs w:val="12"/>
              </w:rPr>
              <w:t>вид разрешенного использования земельного участка</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sz w:val="12"/>
                <w:szCs w:val="12"/>
              </w:rPr>
            </w:pPr>
            <w:r w:rsidRPr="000F6A66">
              <w:rPr>
                <w:rFonts w:ascii="Arial" w:eastAsiaTheme="minorHAnsi" w:hAnsi="Arial" w:cs="Arial"/>
                <w:color w:val="000000"/>
                <w:sz w:val="12"/>
                <w:szCs w:val="12"/>
              </w:rPr>
              <w:t>для индивидуального жилищного строительства</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color w:val="000000"/>
                <w:sz w:val="12"/>
                <w:szCs w:val="12"/>
              </w:rPr>
            </w:pPr>
            <w:r w:rsidRPr="000F6A66">
              <w:rPr>
                <w:rFonts w:ascii="Arial" w:eastAsiaTheme="minorHAnsi" w:hAnsi="Arial" w:cs="Arial"/>
                <w:color w:val="000000"/>
                <w:sz w:val="12"/>
                <w:szCs w:val="12"/>
              </w:rPr>
              <w:t>территориальная зона</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color w:val="000000"/>
                <w:sz w:val="12"/>
                <w:szCs w:val="12"/>
              </w:rPr>
            </w:pPr>
            <w:r w:rsidRPr="000F6A66">
              <w:rPr>
                <w:rFonts w:ascii="Arial" w:eastAsiaTheme="minorHAnsi" w:hAnsi="Arial" w:cs="Arial"/>
                <w:color w:val="000000"/>
                <w:sz w:val="12"/>
                <w:szCs w:val="12"/>
              </w:rPr>
              <w:t>зона застройки индивидуальными жилыми домами (Ж.1)</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color w:val="000000"/>
                <w:sz w:val="12"/>
                <w:szCs w:val="12"/>
              </w:rPr>
            </w:pPr>
            <w:r w:rsidRPr="000F6A66">
              <w:rPr>
                <w:rFonts w:ascii="Arial" w:eastAsiaTheme="minorHAnsi" w:hAnsi="Arial" w:cs="Arial"/>
                <w:color w:val="000000"/>
                <w:sz w:val="12"/>
                <w:szCs w:val="12"/>
              </w:rPr>
              <w:t>форма собственности</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color w:val="000000"/>
                <w:sz w:val="12"/>
                <w:szCs w:val="12"/>
              </w:rPr>
            </w:pPr>
            <w:r w:rsidRPr="000F6A66">
              <w:rPr>
                <w:rFonts w:ascii="Arial" w:eastAsiaTheme="minorHAnsi" w:hAnsi="Arial" w:cs="Arial"/>
                <w:color w:val="000000"/>
                <w:sz w:val="12"/>
                <w:szCs w:val="12"/>
              </w:rPr>
              <w:t>государственная собственность (неразграниченная)</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color w:val="000000"/>
                <w:sz w:val="12"/>
                <w:szCs w:val="12"/>
              </w:rPr>
            </w:pPr>
            <w:r w:rsidRPr="000F6A66">
              <w:rPr>
                <w:rFonts w:ascii="Arial" w:eastAsiaTheme="minorHAnsi" w:hAnsi="Arial" w:cs="Arial"/>
                <w:color w:val="000000"/>
                <w:sz w:val="12"/>
                <w:szCs w:val="12"/>
              </w:rPr>
              <w:t>категория земель</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color w:val="000000"/>
                <w:sz w:val="12"/>
                <w:szCs w:val="12"/>
              </w:rPr>
            </w:pPr>
            <w:r w:rsidRPr="000F6A66">
              <w:rPr>
                <w:rFonts w:ascii="Arial" w:eastAsiaTheme="minorHAnsi" w:hAnsi="Arial" w:cs="Arial"/>
                <w:color w:val="000000"/>
                <w:sz w:val="12"/>
                <w:szCs w:val="12"/>
              </w:rPr>
              <w:t>земли населённых пунктов</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Calibri" w:hAnsi="Arial" w:cs="Arial"/>
                <w:color w:val="000000"/>
                <w:sz w:val="12"/>
                <w:szCs w:val="12"/>
              </w:rPr>
            </w:pPr>
            <w:r w:rsidRPr="000F6A66">
              <w:rPr>
                <w:rFonts w:ascii="Arial" w:eastAsia="Calibri" w:hAnsi="Arial" w:cs="Arial"/>
                <w:color w:val="000000"/>
                <w:sz w:val="12"/>
                <w:szCs w:val="12"/>
              </w:rPr>
              <w:t>права на земельный участок, ограничения этих прав</w:t>
            </w:r>
          </w:p>
        </w:tc>
        <w:tc>
          <w:tcPr>
            <w:tcW w:w="3507" w:type="pct"/>
          </w:tcPr>
          <w:p w:rsidR="009C441F" w:rsidRPr="000F6A66" w:rsidRDefault="009C441F" w:rsidP="000F6A66">
            <w:pPr>
              <w:rPr>
                <w:rFonts w:ascii="Arial" w:hAnsi="Arial" w:cs="Arial"/>
                <w:sz w:val="12"/>
                <w:szCs w:val="12"/>
              </w:rPr>
            </w:pPr>
            <w:r w:rsidRPr="000F6A66">
              <w:rPr>
                <w:rFonts w:ascii="Arial" w:hAnsi="Arial" w:cs="Arial"/>
                <w:sz w:val="12"/>
                <w:szCs w:val="12"/>
              </w:rPr>
              <w:t>сведения об ограничении земельного участка правами других лиц не зарегистрированы</w:t>
            </w:r>
          </w:p>
          <w:p w:rsidR="009C441F" w:rsidRPr="000F6A66" w:rsidRDefault="009C441F" w:rsidP="000F6A66">
            <w:pPr>
              <w:pStyle w:val="af7"/>
              <w:shd w:val="clear" w:color="auto" w:fill="FFFFFF"/>
              <w:spacing w:before="0" w:beforeAutospacing="0" w:after="0" w:afterAutospacing="0"/>
              <w:ind w:firstLine="0"/>
              <w:jc w:val="both"/>
              <w:rPr>
                <w:rFonts w:ascii="Arial" w:hAnsi="Arial" w:cs="Arial"/>
                <w:color w:val="000000"/>
                <w:sz w:val="12"/>
                <w:szCs w:val="12"/>
              </w:rPr>
            </w:pP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Calibri" w:hAnsi="Arial" w:cs="Arial"/>
                <w:color w:val="000000"/>
                <w:sz w:val="12"/>
                <w:szCs w:val="12"/>
              </w:rPr>
            </w:pPr>
            <w:r w:rsidRPr="000F6A66">
              <w:rPr>
                <w:rFonts w:ascii="Arial" w:eastAsia="Calibri" w:hAnsi="Arial" w:cs="Arial"/>
                <w:sz w:val="12"/>
                <w:szCs w:val="12"/>
              </w:rPr>
              <w:t>обременения, ограничения в использовании</w:t>
            </w:r>
          </w:p>
        </w:tc>
        <w:tc>
          <w:tcPr>
            <w:tcW w:w="3507" w:type="pct"/>
          </w:tcPr>
          <w:p w:rsidR="009C441F" w:rsidRPr="000F6A66" w:rsidRDefault="009C441F" w:rsidP="000F6A66">
            <w:pPr>
              <w:rPr>
                <w:rFonts w:ascii="Arial" w:hAnsi="Arial" w:cs="Arial"/>
                <w:sz w:val="12"/>
                <w:szCs w:val="12"/>
              </w:rPr>
            </w:pPr>
            <w:r w:rsidRPr="000F6A66">
              <w:rPr>
                <w:rFonts w:ascii="Arial" w:hAnsi="Arial" w:cs="Arial"/>
                <w:sz w:val="12"/>
                <w:szCs w:val="12"/>
              </w:rPr>
              <w:t>-</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sz w:val="12"/>
                <w:szCs w:val="12"/>
              </w:rPr>
            </w:pPr>
            <w:r w:rsidRPr="000F6A66">
              <w:rPr>
                <w:rFonts w:ascii="Arial" w:hAnsi="Arial" w:cs="Arial"/>
                <w:sz w:val="12"/>
                <w:szCs w:val="12"/>
              </w:rPr>
              <w:t>Возможность подключения (технологического присоединения) объектов капитального строительства к сетям инженерно-технического обеспечения</w:t>
            </w:r>
          </w:p>
        </w:tc>
        <w:tc>
          <w:tcPr>
            <w:tcW w:w="3507" w:type="pct"/>
          </w:tcPr>
          <w:p w:rsidR="009C441F" w:rsidRPr="000F6A66" w:rsidRDefault="009C441F" w:rsidP="000F6A66">
            <w:pPr>
              <w:jc w:val="both"/>
              <w:rPr>
                <w:rFonts w:ascii="Arial" w:hAnsi="Arial" w:cs="Arial"/>
                <w:sz w:val="12"/>
                <w:szCs w:val="12"/>
              </w:rPr>
            </w:pPr>
            <w:r w:rsidRPr="000F6A66">
              <w:rPr>
                <w:rFonts w:ascii="Arial" w:hAnsi="Arial" w:cs="Arial"/>
                <w:sz w:val="12"/>
                <w:szCs w:val="12"/>
              </w:rPr>
              <w:t xml:space="preserve">Подключение к сетям связи, теплоснабжения, водоснабжения и водоотведения невозможно, в связи с отсутствием инженерных сетей. </w:t>
            </w:r>
          </w:p>
          <w:p w:rsidR="009C441F" w:rsidRPr="000F6A66" w:rsidRDefault="009C441F" w:rsidP="000F6A66">
            <w:pPr>
              <w:jc w:val="both"/>
              <w:rPr>
                <w:rFonts w:ascii="Arial" w:hAnsi="Arial" w:cs="Arial"/>
                <w:sz w:val="12"/>
                <w:szCs w:val="12"/>
              </w:rPr>
            </w:pPr>
            <w:r w:rsidRPr="000F6A66">
              <w:rPr>
                <w:rFonts w:ascii="Arial" w:hAnsi="Arial" w:cs="Arial"/>
                <w:sz w:val="12"/>
                <w:szCs w:val="12"/>
              </w:rPr>
              <w:t>Существует возможность подключения к инженерным сетям газоснабжения.</w:t>
            </w:r>
          </w:p>
          <w:p w:rsidR="009C441F" w:rsidRPr="000F6A66" w:rsidRDefault="009C441F" w:rsidP="000F6A66">
            <w:pPr>
              <w:jc w:val="both"/>
              <w:rPr>
                <w:rFonts w:ascii="Arial" w:hAnsi="Arial" w:cs="Arial"/>
                <w:sz w:val="12"/>
                <w:szCs w:val="12"/>
              </w:rPr>
            </w:pPr>
            <w:r w:rsidRPr="000F6A66">
              <w:rPr>
                <w:rFonts w:ascii="Arial" w:hAnsi="Arial" w:cs="Arial"/>
                <w:sz w:val="12"/>
                <w:szCs w:val="12"/>
              </w:rPr>
              <w:t>Ближайшая точка подключения: от существующего подземного межпоселкового газопровода, к индивидуальному жилому дому,ул. Сосновая д. 16, среднего давления диаметром 63 мм, ориентировочной протяженностью 14 м.</w:t>
            </w:r>
          </w:p>
          <w:p w:rsidR="009C441F" w:rsidRPr="000F6A66" w:rsidRDefault="009C441F" w:rsidP="000F6A66">
            <w:pPr>
              <w:jc w:val="both"/>
              <w:rPr>
                <w:rFonts w:ascii="Arial" w:hAnsi="Arial" w:cs="Arial"/>
                <w:sz w:val="12"/>
                <w:szCs w:val="12"/>
              </w:rPr>
            </w:pPr>
            <w:r w:rsidRPr="000F6A66">
              <w:rPr>
                <w:rFonts w:ascii="Arial" w:hAnsi="Arial" w:cs="Arial"/>
                <w:sz w:val="12"/>
                <w:szCs w:val="12"/>
              </w:rPr>
              <w:t>Заключить договор на технологическое присоединение можно предоставив полный пакет документов по адресу: Новгородская область, г. Валдай, пр. Васильева, д. 25.</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sz w:val="12"/>
                <w:szCs w:val="12"/>
              </w:rPr>
            </w:pPr>
            <w:r w:rsidRPr="000F6A66">
              <w:rPr>
                <w:rFonts w:ascii="Arial" w:eastAsiaTheme="minorHAnsi" w:hAnsi="Arial" w:cs="Arial"/>
                <w:sz w:val="12"/>
                <w:szCs w:val="12"/>
              </w:rPr>
              <w:t>Н</w:t>
            </w:r>
            <w:r w:rsidRPr="000F6A66">
              <w:rPr>
                <w:rFonts w:ascii="Arial" w:eastAsiaTheme="minorHAnsi" w:hAnsi="Arial" w:cs="Arial"/>
                <w:color w:val="000000"/>
                <w:sz w:val="12"/>
                <w:szCs w:val="12"/>
              </w:rPr>
              <w:t xml:space="preserve">ачальная цена </w:t>
            </w:r>
            <w:r w:rsidRPr="000F6A66">
              <w:rPr>
                <w:rFonts w:ascii="Arial" w:eastAsiaTheme="minorHAnsi" w:hAnsi="Arial" w:cs="Arial"/>
                <w:bCs/>
                <w:sz w:val="12"/>
                <w:szCs w:val="12"/>
              </w:rPr>
              <w:t>продажи земельного участка</w:t>
            </w:r>
            <w:r w:rsidRPr="000F6A66">
              <w:rPr>
                <w:rFonts w:ascii="Arial" w:eastAsiaTheme="minorHAnsi" w:hAnsi="Arial" w:cs="Arial"/>
                <w:sz w:val="12"/>
                <w:szCs w:val="12"/>
              </w:rPr>
              <w:t>– размер рыночной стоимости.</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sz w:val="12"/>
                <w:szCs w:val="12"/>
              </w:rPr>
            </w:pPr>
            <w:r w:rsidRPr="000F6A66">
              <w:rPr>
                <w:rFonts w:ascii="Arial" w:eastAsiaTheme="minorHAnsi" w:hAnsi="Arial" w:cs="Arial"/>
                <w:b/>
                <w:bCs/>
                <w:sz w:val="12"/>
                <w:szCs w:val="12"/>
              </w:rPr>
              <w:t>697000 (Шестьсот девяносто семь тысяч) рублей 00 копеек</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color w:val="000000"/>
                <w:sz w:val="12"/>
                <w:szCs w:val="12"/>
              </w:rPr>
            </w:pPr>
            <w:r w:rsidRPr="000F6A66">
              <w:rPr>
                <w:rFonts w:ascii="Arial" w:eastAsiaTheme="minorHAnsi" w:hAnsi="Arial" w:cs="Arial"/>
                <w:color w:val="000000"/>
                <w:sz w:val="12"/>
                <w:szCs w:val="12"/>
              </w:rPr>
              <w:t>«Шаг аукциона»</w:t>
            </w:r>
          </w:p>
        </w:tc>
        <w:tc>
          <w:tcPr>
            <w:tcW w:w="3507" w:type="pct"/>
          </w:tcPr>
          <w:p w:rsidR="009C441F" w:rsidRPr="000F6A66" w:rsidRDefault="009C441F" w:rsidP="000F6A66">
            <w:pPr>
              <w:shd w:val="clear" w:color="auto" w:fill="FFFFFF"/>
              <w:jc w:val="both"/>
              <w:rPr>
                <w:rFonts w:ascii="Arial" w:eastAsiaTheme="minorHAnsi" w:hAnsi="Arial" w:cs="Arial"/>
                <w:color w:val="000000"/>
                <w:sz w:val="12"/>
                <w:szCs w:val="12"/>
              </w:rPr>
            </w:pPr>
            <w:r w:rsidRPr="000F6A66">
              <w:rPr>
                <w:rFonts w:ascii="Arial" w:eastAsiaTheme="minorHAnsi" w:hAnsi="Arial" w:cs="Arial"/>
                <w:sz w:val="12"/>
                <w:szCs w:val="12"/>
              </w:rPr>
              <w:t xml:space="preserve">20910 (Двадцать тысяч девятьсот десять) рублей 00 копеек(не превышает 3% </w:t>
            </w:r>
            <w:r w:rsidRPr="000F6A66">
              <w:rPr>
                <w:rFonts w:ascii="Arial" w:eastAsiaTheme="minorHAnsi" w:hAnsi="Arial" w:cs="Arial"/>
                <w:color w:val="000000"/>
                <w:sz w:val="12"/>
                <w:szCs w:val="12"/>
              </w:rPr>
              <w:t xml:space="preserve">от начальной цены </w:t>
            </w:r>
            <w:r w:rsidRPr="000F6A66">
              <w:rPr>
                <w:rFonts w:ascii="Arial" w:eastAsiaTheme="minorHAnsi" w:hAnsi="Arial" w:cs="Arial"/>
                <w:sz w:val="12"/>
                <w:szCs w:val="12"/>
              </w:rPr>
              <w:t>предмета аукциона по продаже земельного участка)</w:t>
            </w:r>
          </w:p>
        </w:tc>
      </w:tr>
      <w:tr w:rsidR="009C441F" w:rsidRPr="009C441F" w:rsidTr="000F6A66">
        <w:trPr>
          <w:trHeight w:val="20"/>
        </w:trPr>
        <w:tc>
          <w:tcPr>
            <w:tcW w:w="1493" w:type="pct"/>
          </w:tcPr>
          <w:p w:rsidR="009C441F" w:rsidRPr="000F6A66" w:rsidRDefault="009C441F" w:rsidP="000F6A66">
            <w:pPr>
              <w:rPr>
                <w:rFonts w:ascii="Arial" w:eastAsiaTheme="minorHAnsi" w:hAnsi="Arial" w:cs="Arial"/>
                <w:sz w:val="12"/>
                <w:szCs w:val="12"/>
              </w:rPr>
            </w:pPr>
            <w:r w:rsidRPr="000F6A66">
              <w:rPr>
                <w:rFonts w:ascii="Arial" w:eastAsiaTheme="minorHAnsi" w:hAnsi="Arial" w:cs="Arial"/>
                <w:sz w:val="12"/>
                <w:szCs w:val="12"/>
              </w:rPr>
              <w:t>Размер задатка</w:t>
            </w:r>
          </w:p>
        </w:tc>
        <w:tc>
          <w:tcPr>
            <w:tcW w:w="3507" w:type="pct"/>
          </w:tcPr>
          <w:p w:rsidR="009C441F" w:rsidRPr="000F6A66" w:rsidRDefault="009C441F" w:rsidP="000F6A66">
            <w:pPr>
              <w:jc w:val="both"/>
              <w:rPr>
                <w:rFonts w:ascii="Arial" w:eastAsiaTheme="minorHAnsi" w:hAnsi="Arial" w:cs="Arial"/>
                <w:sz w:val="12"/>
                <w:szCs w:val="12"/>
              </w:rPr>
            </w:pPr>
            <w:r w:rsidRPr="000F6A66">
              <w:rPr>
                <w:rFonts w:ascii="Arial" w:eastAsiaTheme="minorHAnsi" w:hAnsi="Arial" w:cs="Arial"/>
                <w:sz w:val="12"/>
                <w:szCs w:val="12"/>
              </w:rPr>
              <w:t>139400 (Сто тридцать девять тысяч четыреста) рублей 00 копеек (20% от начальной цены предмета аукциона по продаже земельного участка)</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Calibri" w:hAnsi="Arial" w:cs="Arial"/>
                <w:sz w:val="12"/>
                <w:szCs w:val="12"/>
              </w:rPr>
            </w:pPr>
            <w:r w:rsidRPr="000F6A66">
              <w:rPr>
                <w:rFonts w:ascii="Arial" w:eastAsia="Calibri" w:hAnsi="Arial" w:cs="Arial"/>
                <w:sz w:val="12"/>
                <w:szCs w:val="12"/>
              </w:rPr>
              <w:t>Дата размещения извещения в соответствии с подпунктом 1 пункта 1 статьи 39.18 Земельного кодекса РФ</w:t>
            </w:r>
          </w:p>
        </w:tc>
        <w:tc>
          <w:tcPr>
            <w:tcW w:w="3507" w:type="pct"/>
          </w:tcPr>
          <w:p w:rsidR="009C441F" w:rsidRPr="000F6A66" w:rsidRDefault="009C441F" w:rsidP="000F6A66">
            <w:pPr>
              <w:jc w:val="center"/>
              <w:rPr>
                <w:rFonts w:ascii="Arial" w:eastAsia="Calibri" w:hAnsi="Arial" w:cs="Arial"/>
                <w:sz w:val="12"/>
                <w:szCs w:val="12"/>
              </w:rPr>
            </w:pPr>
            <w:r w:rsidRPr="000F6A66">
              <w:rPr>
                <w:rFonts w:ascii="Arial" w:eastAsia="Calibri" w:hAnsi="Arial" w:cs="Arial"/>
                <w:sz w:val="12"/>
                <w:szCs w:val="12"/>
              </w:rPr>
              <w:t xml:space="preserve">размещено 26.09.2024 </w:t>
            </w:r>
          </w:p>
          <w:p w:rsidR="009C441F" w:rsidRPr="000F6A66" w:rsidRDefault="009C441F" w:rsidP="000F6A66">
            <w:pPr>
              <w:jc w:val="center"/>
              <w:rPr>
                <w:rFonts w:ascii="Arial" w:eastAsia="Calibri" w:hAnsi="Arial" w:cs="Arial"/>
                <w:sz w:val="12"/>
                <w:szCs w:val="12"/>
              </w:rPr>
            </w:pPr>
            <w:r w:rsidRPr="000F6A66">
              <w:rPr>
                <w:rFonts w:ascii="Arial" w:eastAsia="Calibri" w:hAnsi="Arial" w:cs="Arial"/>
                <w:sz w:val="12"/>
                <w:szCs w:val="12"/>
              </w:rPr>
              <w:t>ГИС торги извещение № 22000146790000000196</w:t>
            </w:r>
          </w:p>
          <w:p w:rsidR="009C441F" w:rsidRPr="000F6A66" w:rsidRDefault="009C441F" w:rsidP="000F6A66">
            <w:pPr>
              <w:jc w:val="center"/>
              <w:rPr>
                <w:rFonts w:ascii="Arial" w:eastAsia="Calibri" w:hAnsi="Arial" w:cs="Arial"/>
                <w:sz w:val="12"/>
                <w:szCs w:val="12"/>
              </w:rPr>
            </w:pPr>
            <w:r w:rsidRPr="000F6A66">
              <w:rPr>
                <w:rFonts w:ascii="Arial" w:eastAsia="Calibri" w:hAnsi="Arial" w:cs="Arial"/>
                <w:sz w:val="12"/>
                <w:szCs w:val="12"/>
              </w:rPr>
              <w:t>Первично размещен электронный аукцион20.06.2025</w:t>
            </w:r>
          </w:p>
          <w:p w:rsidR="009C441F" w:rsidRPr="000F6A66" w:rsidRDefault="009C441F" w:rsidP="000F6A66">
            <w:pPr>
              <w:jc w:val="center"/>
              <w:rPr>
                <w:rFonts w:ascii="Arial" w:eastAsia="Calibri" w:hAnsi="Arial" w:cs="Arial"/>
                <w:sz w:val="12"/>
                <w:szCs w:val="12"/>
              </w:rPr>
            </w:pPr>
            <w:r w:rsidRPr="000F6A66">
              <w:rPr>
                <w:rFonts w:ascii="Arial" w:eastAsia="Calibri" w:hAnsi="Arial" w:cs="Arial"/>
                <w:sz w:val="12"/>
                <w:szCs w:val="12"/>
              </w:rPr>
              <w:t>ГИС торги извещение № 22000146790000000274</w:t>
            </w:r>
          </w:p>
        </w:tc>
      </w:tr>
    </w:tbl>
    <w:p w:rsidR="009C441F" w:rsidRDefault="009C441F" w:rsidP="009C441F">
      <w:pPr>
        <w:tabs>
          <w:tab w:val="left" w:pos="3870"/>
        </w:tabs>
        <w:ind w:firstLine="709"/>
        <w:jc w:val="both"/>
        <w:rPr>
          <w:rFonts w:ascii="Arial" w:hAnsi="Arial" w:cs="Arial"/>
          <w:b/>
          <w:sz w:val="16"/>
          <w:szCs w:val="16"/>
        </w:rPr>
      </w:pPr>
    </w:p>
    <w:p w:rsidR="009C441F" w:rsidRDefault="009C441F" w:rsidP="000F6A66">
      <w:pPr>
        <w:tabs>
          <w:tab w:val="left" w:pos="3870"/>
        </w:tabs>
        <w:ind w:firstLine="284"/>
        <w:jc w:val="both"/>
        <w:rPr>
          <w:rFonts w:ascii="Arial" w:hAnsi="Arial" w:cs="Arial"/>
          <w:b/>
          <w:sz w:val="16"/>
          <w:szCs w:val="16"/>
        </w:rPr>
      </w:pPr>
      <w:r w:rsidRPr="009C441F">
        <w:rPr>
          <w:rFonts w:ascii="Arial" w:hAnsi="Arial" w:cs="Arial"/>
          <w:b/>
          <w:sz w:val="16"/>
          <w:szCs w:val="16"/>
        </w:rPr>
        <w:t>ЛОТ № 2</w:t>
      </w:r>
    </w:p>
    <w:p w:rsidR="002E71E6" w:rsidRPr="009C441F" w:rsidRDefault="002E71E6" w:rsidP="000F6A66">
      <w:pPr>
        <w:tabs>
          <w:tab w:val="left" w:pos="3870"/>
        </w:tabs>
        <w:ind w:firstLine="284"/>
        <w:jc w:val="both"/>
        <w:rPr>
          <w:rFonts w:ascii="Arial" w:hAnsi="Arial" w:cs="Arial"/>
          <w:b/>
          <w:sz w:val="16"/>
          <w:szCs w:val="16"/>
        </w:rPr>
      </w:pPr>
    </w:p>
    <w:tbl>
      <w:tblPr>
        <w:tblStyle w:val="ab"/>
        <w:tblW w:w="5000" w:type="pct"/>
        <w:tblLook w:val="04A0"/>
      </w:tblPr>
      <w:tblGrid>
        <w:gridCol w:w="3451"/>
        <w:gridCol w:w="8105"/>
      </w:tblGrid>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sz w:val="12"/>
                <w:szCs w:val="12"/>
              </w:rPr>
            </w:pPr>
            <w:r w:rsidRPr="000F6A66">
              <w:rPr>
                <w:rFonts w:ascii="Arial" w:eastAsiaTheme="minorHAnsi" w:hAnsi="Arial" w:cs="Arial"/>
                <w:color w:val="000000"/>
                <w:sz w:val="12"/>
                <w:szCs w:val="12"/>
              </w:rPr>
              <w:t>Адрес земельного участка</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sz w:val="12"/>
                <w:szCs w:val="12"/>
              </w:rPr>
            </w:pPr>
            <w:r w:rsidRPr="000F6A66">
              <w:rPr>
                <w:rFonts w:ascii="Arial" w:eastAsiaTheme="minorHAnsi" w:hAnsi="Arial" w:cs="Arial"/>
                <w:b/>
                <w:bCs/>
                <w:sz w:val="12"/>
                <w:szCs w:val="12"/>
              </w:rPr>
              <w:t>Российская Федерация, Новгородская область, Валдайский муниципальный район, Ивантеевское сельское поселение, д. Большое Уклейно, земельный участок 40</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sz w:val="12"/>
                <w:szCs w:val="12"/>
                <w:lang w:val="en-US"/>
              </w:rPr>
            </w:pPr>
            <w:r w:rsidRPr="000F6A66">
              <w:rPr>
                <w:rFonts w:ascii="Arial" w:eastAsiaTheme="minorHAnsi" w:hAnsi="Arial" w:cs="Arial"/>
                <w:color w:val="000000"/>
                <w:sz w:val="12"/>
                <w:szCs w:val="12"/>
              </w:rPr>
              <w:t>площадь, кв.м</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sz w:val="12"/>
                <w:szCs w:val="12"/>
              </w:rPr>
            </w:pPr>
            <w:r w:rsidRPr="000F6A66">
              <w:rPr>
                <w:rFonts w:ascii="Arial" w:eastAsiaTheme="minorHAnsi" w:hAnsi="Arial" w:cs="Arial"/>
                <w:sz w:val="12"/>
                <w:szCs w:val="12"/>
              </w:rPr>
              <w:t>1500</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color w:val="000000"/>
                <w:sz w:val="12"/>
                <w:szCs w:val="12"/>
              </w:rPr>
            </w:pPr>
            <w:r w:rsidRPr="000F6A66">
              <w:rPr>
                <w:rFonts w:ascii="Arial" w:eastAsiaTheme="minorHAnsi" w:hAnsi="Arial" w:cs="Arial"/>
                <w:color w:val="000000"/>
                <w:sz w:val="12"/>
                <w:szCs w:val="12"/>
              </w:rPr>
              <w:t>кадастровый номер</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sz w:val="12"/>
                <w:szCs w:val="12"/>
              </w:rPr>
            </w:pPr>
            <w:r w:rsidRPr="000F6A66">
              <w:rPr>
                <w:rFonts w:ascii="Arial" w:eastAsiaTheme="minorHAnsi" w:hAnsi="Arial" w:cs="Arial"/>
                <w:b/>
                <w:bCs/>
                <w:sz w:val="12"/>
                <w:szCs w:val="12"/>
              </w:rPr>
              <w:t>53:03:0735001:458</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color w:val="000000"/>
                <w:sz w:val="12"/>
                <w:szCs w:val="12"/>
              </w:rPr>
            </w:pPr>
            <w:r w:rsidRPr="000F6A66">
              <w:rPr>
                <w:rFonts w:ascii="Arial" w:eastAsiaTheme="minorHAnsi" w:hAnsi="Arial" w:cs="Arial"/>
                <w:color w:val="000000"/>
                <w:sz w:val="12"/>
                <w:szCs w:val="12"/>
              </w:rPr>
              <w:t>вид разрешенного использования земельного участка</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sz w:val="12"/>
                <w:szCs w:val="12"/>
              </w:rPr>
            </w:pPr>
            <w:r w:rsidRPr="000F6A66">
              <w:rPr>
                <w:rFonts w:ascii="Arial" w:eastAsiaTheme="minorHAnsi" w:hAnsi="Arial" w:cs="Arial"/>
                <w:color w:val="000000"/>
                <w:sz w:val="12"/>
                <w:szCs w:val="12"/>
              </w:rPr>
              <w:t>для ведения личного подсобного хозяйства (приусадебный земельный участок)</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color w:val="000000"/>
                <w:sz w:val="12"/>
                <w:szCs w:val="12"/>
              </w:rPr>
            </w:pPr>
            <w:r w:rsidRPr="000F6A66">
              <w:rPr>
                <w:rFonts w:ascii="Arial" w:eastAsiaTheme="minorHAnsi" w:hAnsi="Arial" w:cs="Arial"/>
                <w:color w:val="000000"/>
                <w:sz w:val="12"/>
                <w:szCs w:val="12"/>
              </w:rPr>
              <w:t>территориальная зона</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sz w:val="12"/>
                <w:szCs w:val="12"/>
              </w:rPr>
            </w:pPr>
            <w:r w:rsidRPr="000F6A66">
              <w:rPr>
                <w:rFonts w:ascii="Arial" w:eastAsiaTheme="minorHAnsi" w:hAnsi="Arial" w:cs="Arial"/>
                <w:sz w:val="12"/>
                <w:szCs w:val="12"/>
              </w:rPr>
              <w:t>зона застройки индивидуальными жилыми домами (Ж1)</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color w:val="000000"/>
                <w:sz w:val="12"/>
                <w:szCs w:val="12"/>
              </w:rPr>
            </w:pPr>
            <w:r w:rsidRPr="000F6A66">
              <w:rPr>
                <w:rFonts w:ascii="Arial" w:eastAsiaTheme="minorHAnsi" w:hAnsi="Arial" w:cs="Arial"/>
                <w:color w:val="000000"/>
                <w:sz w:val="12"/>
                <w:szCs w:val="12"/>
              </w:rPr>
              <w:t>форма собственности</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color w:val="000000"/>
                <w:sz w:val="12"/>
                <w:szCs w:val="12"/>
              </w:rPr>
            </w:pPr>
            <w:r w:rsidRPr="000F6A66">
              <w:rPr>
                <w:rFonts w:ascii="Arial" w:eastAsiaTheme="minorHAnsi" w:hAnsi="Arial" w:cs="Arial"/>
                <w:color w:val="000000"/>
                <w:sz w:val="12"/>
                <w:szCs w:val="12"/>
              </w:rPr>
              <w:t>государственная собственность (неразграниченная)</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color w:val="000000"/>
                <w:sz w:val="12"/>
                <w:szCs w:val="12"/>
              </w:rPr>
            </w:pPr>
            <w:r w:rsidRPr="000F6A66">
              <w:rPr>
                <w:rFonts w:ascii="Arial" w:eastAsiaTheme="minorHAnsi" w:hAnsi="Arial" w:cs="Arial"/>
                <w:color w:val="000000"/>
                <w:sz w:val="12"/>
                <w:szCs w:val="12"/>
              </w:rPr>
              <w:t>категория земель</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color w:val="000000"/>
                <w:sz w:val="12"/>
                <w:szCs w:val="12"/>
              </w:rPr>
            </w:pPr>
            <w:r w:rsidRPr="000F6A66">
              <w:rPr>
                <w:rFonts w:ascii="Arial" w:eastAsiaTheme="minorHAnsi" w:hAnsi="Arial" w:cs="Arial"/>
                <w:color w:val="000000"/>
                <w:sz w:val="12"/>
                <w:szCs w:val="12"/>
              </w:rPr>
              <w:t>земли населенных пунктов</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Calibri" w:hAnsi="Arial" w:cs="Arial"/>
                <w:color w:val="000000"/>
                <w:sz w:val="12"/>
                <w:szCs w:val="12"/>
              </w:rPr>
            </w:pPr>
            <w:r w:rsidRPr="000F6A66">
              <w:rPr>
                <w:rFonts w:ascii="Arial" w:eastAsia="Calibri" w:hAnsi="Arial" w:cs="Arial"/>
                <w:color w:val="000000"/>
                <w:sz w:val="12"/>
                <w:szCs w:val="12"/>
              </w:rPr>
              <w:t>права на земельный участок, ограничения этих прав</w:t>
            </w:r>
          </w:p>
        </w:tc>
        <w:tc>
          <w:tcPr>
            <w:tcW w:w="3507" w:type="pct"/>
          </w:tcPr>
          <w:p w:rsidR="009C441F" w:rsidRPr="000F6A66" w:rsidRDefault="009C441F" w:rsidP="000F6A66">
            <w:pPr>
              <w:rPr>
                <w:rFonts w:ascii="Arial" w:hAnsi="Arial" w:cs="Arial"/>
                <w:color w:val="000000"/>
                <w:sz w:val="12"/>
                <w:szCs w:val="12"/>
              </w:rPr>
            </w:pPr>
            <w:r w:rsidRPr="000F6A66">
              <w:rPr>
                <w:rFonts w:ascii="Arial" w:hAnsi="Arial" w:cs="Arial"/>
                <w:sz w:val="12"/>
                <w:szCs w:val="12"/>
              </w:rPr>
              <w:t>сведения об ограничении земельного участка правами других лиц не зарегистрированы</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sz w:val="12"/>
                <w:szCs w:val="12"/>
              </w:rPr>
            </w:pPr>
            <w:r w:rsidRPr="000F6A66">
              <w:rPr>
                <w:rFonts w:ascii="Arial" w:eastAsiaTheme="minorHAnsi" w:hAnsi="Arial" w:cs="Arial"/>
                <w:sz w:val="12"/>
                <w:szCs w:val="12"/>
              </w:rPr>
              <w:t>зарегистрированные обременения, ограничения в использовании</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sz w:val="12"/>
                <w:szCs w:val="12"/>
              </w:rPr>
            </w:pPr>
            <w:r w:rsidRPr="000F6A66">
              <w:rPr>
                <w:rFonts w:ascii="Arial" w:hAnsi="Arial" w:cs="Arial"/>
                <w:bCs/>
                <w:snapToGrid w:val="0"/>
                <w:sz w:val="12"/>
                <w:szCs w:val="12"/>
              </w:rPr>
              <w:t xml:space="preserve">часть земельного участка </w:t>
            </w:r>
            <w:r w:rsidRPr="000F6A66">
              <w:rPr>
                <w:rFonts w:ascii="Arial" w:hAnsi="Arial" w:cs="Arial"/>
                <w:sz w:val="12"/>
                <w:szCs w:val="12"/>
              </w:rPr>
              <w:t>ограничена в пользовании в зонах с особыми условиями использования территории ЗОУИТ № 53:03-6.357 - охранная зона объекта электросетевого хозяйства: «ВЛ- 10 кВ ПС Б. Уклейно линия № 1»; ЗОУИТ № 53:03-6.1730 -  зона публичного сервитута объекта электросетевого хозяйства: ВЛ- 10 кВ ПС Б. Уклейно линия № 1</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sz w:val="12"/>
                <w:szCs w:val="12"/>
              </w:rPr>
            </w:pPr>
            <w:r w:rsidRPr="000F6A66">
              <w:rPr>
                <w:rFonts w:ascii="Arial" w:eastAsiaTheme="minorHAnsi" w:hAnsi="Arial" w:cs="Arial"/>
                <w:sz w:val="12"/>
                <w:szCs w:val="12"/>
              </w:rPr>
              <w:t>технологические условия подключения</w:t>
            </w:r>
          </w:p>
        </w:tc>
        <w:tc>
          <w:tcPr>
            <w:tcW w:w="3507" w:type="pct"/>
          </w:tcPr>
          <w:p w:rsidR="009C441F" w:rsidRPr="000F6A66" w:rsidRDefault="009C441F" w:rsidP="000F6A66">
            <w:pPr>
              <w:jc w:val="both"/>
              <w:rPr>
                <w:rFonts w:ascii="Arial" w:hAnsi="Arial" w:cs="Arial"/>
                <w:sz w:val="12"/>
                <w:szCs w:val="12"/>
              </w:rPr>
            </w:pPr>
            <w:r w:rsidRPr="000F6A66">
              <w:rPr>
                <w:rFonts w:ascii="Arial" w:hAnsi="Arial" w:cs="Arial"/>
                <w:sz w:val="12"/>
                <w:szCs w:val="12"/>
              </w:rPr>
              <w:t xml:space="preserve">Подключение к сетям связи, теплоснабжения, водоснабжения и водоотведения невозможно, в связи с отсутствием инженерных сетей. </w:t>
            </w:r>
          </w:p>
          <w:p w:rsidR="009C441F" w:rsidRPr="000F6A66" w:rsidRDefault="009C441F" w:rsidP="000F6A66">
            <w:pPr>
              <w:jc w:val="both"/>
              <w:rPr>
                <w:rFonts w:ascii="Arial" w:hAnsi="Arial" w:cs="Arial"/>
                <w:sz w:val="12"/>
                <w:szCs w:val="12"/>
              </w:rPr>
            </w:pPr>
            <w:r w:rsidRPr="000F6A66">
              <w:rPr>
                <w:rFonts w:ascii="Arial" w:hAnsi="Arial" w:cs="Arial"/>
                <w:sz w:val="12"/>
                <w:szCs w:val="12"/>
              </w:rPr>
              <w:lastRenderedPageBreak/>
              <w:t>Существует возможность подключения к инженерным сетям газоснабжения.</w:t>
            </w:r>
          </w:p>
          <w:p w:rsidR="009C441F" w:rsidRPr="000F6A66" w:rsidRDefault="009C441F" w:rsidP="000F6A66">
            <w:pPr>
              <w:jc w:val="both"/>
              <w:rPr>
                <w:rFonts w:ascii="Arial" w:hAnsi="Arial" w:cs="Arial"/>
                <w:sz w:val="12"/>
                <w:szCs w:val="12"/>
              </w:rPr>
            </w:pPr>
            <w:r w:rsidRPr="000F6A66">
              <w:rPr>
                <w:rFonts w:ascii="Arial" w:hAnsi="Arial" w:cs="Arial"/>
                <w:sz w:val="12"/>
                <w:szCs w:val="12"/>
              </w:rPr>
              <w:t>Ближайшая точка подключения: от существующего подземного межпоселкового газопровода п. Короцко - д.Бор – д. Большое Городно – д. Ивантеево, среднего давления диаметром 160 мм, ориентировочной протяженностью 6300 м.</w:t>
            </w:r>
          </w:p>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sz w:val="12"/>
                <w:szCs w:val="12"/>
              </w:rPr>
            </w:pPr>
            <w:r w:rsidRPr="000F6A66">
              <w:rPr>
                <w:rFonts w:ascii="Arial" w:hAnsi="Arial" w:cs="Arial"/>
                <w:sz w:val="12"/>
                <w:szCs w:val="12"/>
              </w:rPr>
              <w:t>Заключить договор на технологическое присоединение можно предоставив полный пакет документов по адресу: Новгородская область, г. Валдай, пр. Васильева, д. 25.</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jc w:val="center"/>
              <w:rPr>
                <w:rFonts w:ascii="Arial" w:eastAsiaTheme="minorHAnsi" w:hAnsi="Arial" w:cs="Arial"/>
                <w:sz w:val="12"/>
                <w:szCs w:val="12"/>
              </w:rPr>
            </w:pPr>
            <w:r w:rsidRPr="000F6A66">
              <w:rPr>
                <w:rFonts w:ascii="Arial" w:eastAsiaTheme="minorHAnsi" w:hAnsi="Arial" w:cs="Arial"/>
                <w:sz w:val="12"/>
                <w:szCs w:val="12"/>
              </w:rPr>
              <w:lastRenderedPageBreak/>
              <w:t>Н</w:t>
            </w:r>
            <w:r w:rsidRPr="000F6A66">
              <w:rPr>
                <w:rFonts w:ascii="Arial" w:eastAsiaTheme="minorHAnsi" w:hAnsi="Arial" w:cs="Arial"/>
                <w:color w:val="000000"/>
                <w:sz w:val="12"/>
                <w:szCs w:val="12"/>
              </w:rPr>
              <w:t xml:space="preserve">ачальная цена </w:t>
            </w:r>
            <w:r w:rsidRPr="000F6A66">
              <w:rPr>
                <w:rFonts w:ascii="Arial" w:eastAsiaTheme="minorHAnsi" w:hAnsi="Arial" w:cs="Arial"/>
                <w:bCs/>
                <w:sz w:val="12"/>
                <w:szCs w:val="12"/>
              </w:rPr>
              <w:t>продажи земельного участка</w:t>
            </w:r>
            <w:r w:rsidRPr="000F6A66">
              <w:rPr>
                <w:rFonts w:ascii="Arial" w:eastAsiaTheme="minorHAnsi" w:hAnsi="Arial" w:cs="Arial"/>
                <w:sz w:val="12"/>
                <w:szCs w:val="12"/>
              </w:rPr>
              <w:t>– размер рыночной стоимости.</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sz w:val="12"/>
                <w:szCs w:val="12"/>
              </w:rPr>
            </w:pPr>
            <w:r w:rsidRPr="000F6A66">
              <w:rPr>
                <w:rFonts w:ascii="Arial" w:eastAsiaTheme="minorHAnsi" w:hAnsi="Arial" w:cs="Arial"/>
                <w:b/>
                <w:bCs/>
                <w:sz w:val="12"/>
                <w:szCs w:val="12"/>
              </w:rPr>
              <w:t>473000 (Четыреста семьдесят три тысячи) рублей 00 копеек</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color w:val="000000"/>
                <w:sz w:val="12"/>
                <w:szCs w:val="12"/>
              </w:rPr>
            </w:pPr>
            <w:r w:rsidRPr="000F6A66">
              <w:rPr>
                <w:rFonts w:ascii="Arial" w:eastAsiaTheme="minorHAnsi" w:hAnsi="Arial" w:cs="Arial"/>
                <w:color w:val="000000"/>
                <w:sz w:val="12"/>
                <w:szCs w:val="12"/>
              </w:rPr>
              <w:t>«Шаг аукциона»</w:t>
            </w:r>
          </w:p>
        </w:tc>
        <w:tc>
          <w:tcPr>
            <w:tcW w:w="3507" w:type="pct"/>
          </w:tcPr>
          <w:p w:rsidR="009C441F" w:rsidRPr="000F6A66" w:rsidRDefault="009C441F" w:rsidP="000F6A66">
            <w:pPr>
              <w:shd w:val="clear" w:color="auto" w:fill="FFFFFF"/>
              <w:jc w:val="both"/>
              <w:rPr>
                <w:rFonts w:ascii="Arial" w:eastAsiaTheme="minorHAnsi" w:hAnsi="Arial" w:cs="Arial"/>
                <w:color w:val="000000"/>
                <w:sz w:val="12"/>
                <w:szCs w:val="12"/>
              </w:rPr>
            </w:pPr>
            <w:r w:rsidRPr="000F6A66">
              <w:rPr>
                <w:rFonts w:ascii="Arial" w:eastAsiaTheme="minorHAnsi" w:hAnsi="Arial" w:cs="Arial"/>
                <w:sz w:val="12"/>
                <w:szCs w:val="12"/>
              </w:rPr>
              <w:t xml:space="preserve">14190 (Четырнадцать тысячсто девяносто) рублей 00 копеек(не превышает 3% </w:t>
            </w:r>
            <w:r w:rsidRPr="000F6A66">
              <w:rPr>
                <w:rFonts w:ascii="Arial" w:eastAsiaTheme="minorHAnsi" w:hAnsi="Arial" w:cs="Arial"/>
                <w:color w:val="000000"/>
                <w:sz w:val="12"/>
                <w:szCs w:val="12"/>
              </w:rPr>
              <w:t xml:space="preserve">от начальной цены </w:t>
            </w:r>
            <w:r w:rsidRPr="000F6A66">
              <w:rPr>
                <w:rFonts w:ascii="Arial" w:eastAsiaTheme="minorHAnsi" w:hAnsi="Arial" w:cs="Arial"/>
                <w:sz w:val="12"/>
                <w:szCs w:val="12"/>
              </w:rPr>
              <w:t>предмета аукциона по продаже земельного участка)</w:t>
            </w:r>
          </w:p>
        </w:tc>
      </w:tr>
      <w:tr w:rsidR="009C441F" w:rsidRPr="009C441F" w:rsidTr="000F6A66">
        <w:trPr>
          <w:trHeight w:val="20"/>
        </w:trPr>
        <w:tc>
          <w:tcPr>
            <w:tcW w:w="1493" w:type="pct"/>
          </w:tcPr>
          <w:p w:rsidR="009C441F" w:rsidRPr="000F6A66" w:rsidRDefault="009C441F" w:rsidP="000F6A66">
            <w:pPr>
              <w:rPr>
                <w:rFonts w:ascii="Arial" w:eastAsiaTheme="minorHAnsi" w:hAnsi="Arial" w:cs="Arial"/>
                <w:sz w:val="12"/>
                <w:szCs w:val="12"/>
              </w:rPr>
            </w:pPr>
            <w:r w:rsidRPr="000F6A66">
              <w:rPr>
                <w:rFonts w:ascii="Arial" w:eastAsiaTheme="minorHAnsi" w:hAnsi="Arial" w:cs="Arial"/>
                <w:sz w:val="12"/>
                <w:szCs w:val="12"/>
              </w:rPr>
              <w:t>Размер задатка</w:t>
            </w:r>
          </w:p>
        </w:tc>
        <w:tc>
          <w:tcPr>
            <w:tcW w:w="3507" w:type="pct"/>
          </w:tcPr>
          <w:p w:rsidR="009C441F" w:rsidRPr="000F6A66" w:rsidRDefault="009C441F" w:rsidP="000F6A66">
            <w:pPr>
              <w:jc w:val="both"/>
              <w:rPr>
                <w:rFonts w:ascii="Arial" w:eastAsiaTheme="minorHAnsi" w:hAnsi="Arial" w:cs="Arial"/>
                <w:sz w:val="12"/>
                <w:szCs w:val="12"/>
              </w:rPr>
            </w:pPr>
            <w:r w:rsidRPr="000F6A66">
              <w:rPr>
                <w:rFonts w:ascii="Arial" w:eastAsiaTheme="minorHAnsi" w:hAnsi="Arial" w:cs="Arial"/>
                <w:sz w:val="12"/>
                <w:szCs w:val="12"/>
              </w:rPr>
              <w:t>94600 (Девяносто четыре тысячи шестьсот) рублей 00 копеек (20% от начальной цены предмета аукциона по продаже земельного участка)</w:t>
            </w:r>
          </w:p>
        </w:tc>
      </w:tr>
      <w:tr w:rsidR="009C441F" w:rsidRPr="009C441F" w:rsidTr="000F6A66">
        <w:trPr>
          <w:trHeight w:val="20"/>
        </w:trPr>
        <w:tc>
          <w:tcPr>
            <w:tcW w:w="1493" w:type="pct"/>
          </w:tcPr>
          <w:p w:rsidR="009C441F" w:rsidRPr="000F6A66" w:rsidRDefault="009C441F" w:rsidP="000F6A66">
            <w:pPr>
              <w:rPr>
                <w:rFonts w:ascii="Arial" w:eastAsiaTheme="minorHAnsi" w:hAnsi="Arial" w:cs="Arial"/>
                <w:sz w:val="12"/>
                <w:szCs w:val="12"/>
              </w:rPr>
            </w:pPr>
            <w:r w:rsidRPr="000F6A66">
              <w:rPr>
                <w:rFonts w:ascii="Arial" w:eastAsia="Calibri" w:hAnsi="Arial" w:cs="Arial"/>
                <w:sz w:val="12"/>
                <w:szCs w:val="12"/>
              </w:rPr>
              <w:t>Дата размещения извещения в соответствии с подпунктом 1 пункта 1 статьи 39.18 Земельного кодекса РФ</w:t>
            </w:r>
          </w:p>
        </w:tc>
        <w:tc>
          <w:tcPr>
            <w:tcW w:w="3507" w:type="pct"/>
          </w:tcPr>
          <w:p w:rsidR="009C441F" w:rsidRPr="000F6A66" w:rsidRDefault="009C441F" w:rsidP="000F6A66">
            <w:pPr>
              <w:jc w:val="center"/>
              <w:rPr>
                <w:rFonts w:ascii="Arial" w:eastAsia="Calibri" w:hAnsi="Arial" w:cs="Arial"/>
                <w:sz w:val="12"/>
                <w:szCs w:val="12"/>
              </w:rPr>
            </w:pPr>
            <w:r w:rsidRPr="000F6A66">
              <w:rPr>
                <w:rFonts w:ascii="Arial" w:eastAsia="Calibri" w:hAnsi="Arial" w:cs="Arial"/>
                <w:sz w:val="12"/>
                <w:szCs w:val="12"/>
              </w:rPr>
              <w:t xml:space="preserve">размещено 05.09.2024 </w:t>
            </w:r>
          </w:p>
          <w:p w:rsidR="009C441F" w:rsidRPr="000F6A66" w:rsidRDefault="009C441F" w:rsidP="000F6A66">
            <w:pPr>
              <w:jc w:val="center"/>
              <w:rPr>
                <w:rFonts w:ascii="Arial" w:eastAsiaTheme="minorHAnsi" w:hAnsi="Arial" w:cs="Arial"/>
                <w:sz w:val="12"/>
                <w:szCs w:val="12"/>
              </w:rPr>
            </w:pPr>
            <w:r w:rsidRPr="000F6A66">
              <w:rPr>
                <w:rFonts w:ascii="Arial" w:eastAsia="Calibri" w:hAnsi="Arial" w:cs="Arial"/>
                <w:sz w:val="12"/>
                <w:szCs w:val="12"/>
              </w:rPr>
              <w:t>ГИС торги извещение № 22000146790000000187</w:t>
            </w:r>
          </w:p>
        </w:tc>
      </w:tr>
    </w:tbl>
    <w:p w:rsidR="002E71E6" w:rsidRDefault="002E71E6" w:rsidP="000F6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Arial" w:hAnsi="Arial" w:cs="Arial"/>
          <w:b/>
          <w:bCs/>
          <w:sz w:val="16"/>
          <w:szCs w:val="16"/>
        </w:rPr>
      </w:pPr>
    </w:p>
    <w:p w:rsidR="009C441F" w:rsidRDefault="009C441F" w:rsidP="000F6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Arial" w:hAnsi="Arial" w:cs="Arial"/>
          <w:b/>
          <w:bCs/>
          <w:sz w:val="16"/>
          <w:szCs w:val="16"/>
        </w:rPr>
      </w:pPr>
      <w:r w:rsidRPr="009C441F">
        <w:rPr>
          <w:rFonts w:ascii="Arial" w:hAnsi="Arial" w:cs="Arial"/>
          <w:b/>
          <w:bCs/>
          <w:sz w:val="16"/>
          <w:szCs w:val="16"/>
        </w:rPr>
        <w:t xml:space="preserve">ЛОТ </w:t>
      </w:r>
      <w:r w:rsidRPr="009C441F">
        <w:rPr>
          <w:rFonts w:ascii="Arial" w:hAnsi="Arial" w:cs="Arial"/>
          <w:b/>
          <w:bCs/>
          <w:sz w:val="16"/>
          <w:szCs w:val="16"/>
          <w:lang w:val="en-US"/>
        </w:rPr>
        <w:t>3</w:t>
      </w:r>
    </w:p>
    <w:p w:rsidR="002E71E6" w:rsidRPr="002E71E6" w:rsidRDefault="002E71E6" w:rsidP="000F6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Arial" w:hAnsi="Arial" w:cs="Arial"/>
          <w:b/>
          <w:bCs/>
          <w:sz w:val="16"/>
          <w:szCs w:val="16"/>
        </w:rPr>
      </w:pPr>
    </w:p>
    <w:tbl>
      <w:tblPr>
        <w:tblStyle w:val="ab"/>
        <w:tblW w:w="5000" w:type="pct"/>
        <w:tblLook w:val="04A0"/>
      </w:tblPr>
      <w:tblGrid>
        <w:gridCol w:w="3451"/>
        <w:gridCol w:w="8105"/>
      </w:tblGrid>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sz w:val="12"/>
                <w:szCs w:val="12"/>
              </w:rPr>
            </w:pPr>
            <w:r w:rsidRPr="000F6A66">
              <w:rPr>
                <w:rFonts w:ascii="Arial" w:eastAsiaTheme="minorHAnsi" w:hAnsi="Arial" w:cs="Arial"/>
                <w:color w:val="000000"/>
                <w:sz w:val="12"/>
                <w:szCs w:val="12"/>
              </w:rPr>
              <w:t>Адрес земельного участка</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sz w:val="12"/>
                <w:szCs w:val="12"/>
              </w:rPr>
            </w:pPr>
            <w:r w:rsidRPr="000F6A66">
              <w:rPr>
                <w:rFonts w:ascii="Arial" w:eastAsiaTheme="minorHAnsi" w:hAnsi="Arial" w:cs="Arial"/>
                <w:b/>
                <w:bCs/>
                <w:sz w:val="12"/>
                <w:szCs w:val="12"/>
              </w:rPr>
              <w:t>Российская Федерация, Новгородская область, Валдайский муниципальный район, Рощинское сельское поселение, д. Байнёво, ул. Центральная, земельный участок 23в</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sz w:val="12"/>
                <w:szCs w:val="12"/>
              </w:rPr>
            </w:pPr>
            <w:r w:rsidRPr="000F6A66">
              <w:rPr>
                <w:rFonts w:ascii="Arial" w:eastAsiaTheme="minorHAnsi" w:hAnsi="Arial" w:cs="Arial"/>
                <w:color w:val="000000"/>
                <w:sz w:val="12"/>
                <w:szCs w:val="12"/>
              </w:rPr>
              <w:t>площадь, кв.м</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b/>
                <w:sz w:val="12"/>
                <w:szCs w:val="12"/>
              </w:rPr>
            </w:pPr>
            <w:r w:rsidRPr="000F6A66">
              <w:rPr>
                <w:rFonts w:ascii="Arial" w:eastAsiaTheme="minorHAnsi" w:hAnsi="Arial" w:cs="Arial"/>
                <w:b/>
                <w:sz w:val="12"/>
                <w:szCs w:val="12"/>
              </w:rPr>
              <w:t>1142</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color w:val="000000"/>
                <w:sz w:val="12"/>
                <w:szCs w:val="12"/>
              </w:rPr>
            </w:pPr>
            <w:r w:rsidRPr="000F6A66">
              <w:rPr>
                <w:rFonts w:ascii="Arial" w:eastAsiaTheme="minorHAnsi" w:hAnsi="Arial" w:cs="Arial"/>
                <w:color w:val="000000"/>
                <w:sz w:val="12"/>
                <w:szCs w:val="12"/>
              </w:rPr>
              <w:t>кадастровый номер</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sz w:val="12"/>
                <w:szCs w:val="12"/>
              </w:rPr>
            </w:pPr>
            <w:r w:rsidRPr="000F6A66">
              <w:rPr>
                <w:rFonts w:ascii="Arial" w:eastAsiaTheme="minorHAnsi" w:hAnsi="Arial" w:cs="Arial"/>
                <w:b/>
                <w:bCs/>
                <w:sz w:val="12"/>
                <w:szCs w:val="12"/>
              </w:rPr>
              <w:t>53:03:1412002:456</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color w:val="000000"/>
                <w:sz w:val="12"/>
                <w:szCs w:val="12"/>
              </w:rPr>
            </w:pPr>
            <w:r w:rsidRPr="000F6A66">
              <w:rPr>
                <w:rFonts w:ascii="Arial" w:eastAsiaTheme="minorHAnsi" w:hAnsi="Arial" w:cs="Arial"/>
                <w:color w:val="000000"/>
                <w:sz w:val="12"/>
                <w:szCs w:val="12"/>
              </w:rPr>
              <w:t>вид разрешенного использования земельного участка</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sz w:val="12"/>
                <w:szCs w:val="12"/>
              </w:rPr>
            </w:pPr>
            <w:r w:rsidRPr="000F6A66">
              <w:rPr>
                <w:rFonts w:ascii="Arial" w:eastAsiaTheme="minorHAnsi" w:hAnsi="Arial" w:cs="Arial"/>
                <w:color w:val="000000"/>
                <w:sz w:val="12"/>
                <w:szCs w:val="12"/>
              </w:rPr>
              <w:t>для ведения личного подсобного хозяйства (приусадебный земельный участок)</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color w:val="000000"/>
                <w:sz w:val="12"/>
                <w:szCs w:val="12"/>
              </w:rPr>
            </w:pPr>
            <w:r w:rsidRPr="000F6A66">
              <w:rPr>
                <w:rFonts w:ascii="Arial" w:eastAsiaTheme="minorHAnsi" w:hAnsi="Arial" w:cs="Arial"/>
                <w:color w:val="000000"/>
                <w:sz w:val="12"/>
                <w:szCs w:val="12"/>
              </w:rPr>
              <w:t>территориальная зона</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color w:val="000000"/>
                <w:sz w:val="12"/>
                <w:szCs w:val="12"/>
              </w:rPr>
            </w:pPr>
            <w:r w:rsidRPr="000F6A66">
              <w:rPr>
                <w:rFonts w:ascii="Arial" w:eastAsiaTheme="minorHAnsi" w:hAnsi="Arial" w:cs="Arial"/>
                <w:color w:val="000000"/>
                <w:sz w:val="12"/>
                <w:szCs w:val="12"/>
              </w:rPr>
              <w:t>зона застройки индивидуальными и малоэтажными жилыми домами (Ж.1)</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color w:val="000000"/>
                <w:sz w:val="12"/>
                <w:szCs w:val="12"/>
              </w:rPr>
            </w:pPr>
            <w:r w:rsidRPr="000F6A66">
              <w:rPr>
                <w:rFonts w:ascii="Arial" w:eastAsiaTheme="minorHAnsi" w:hAnsi="Arial" w:cs="Arial"/>
                <w:color w:val="000000"/>
                <w:sz w:val="12"/>
                <w:szCs w:val="12"/>
              </w:rPr>
              <w:t>форма собственности</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color w:val="000000"/>
                <w:sz w:val="12"/>
                <w:szCs w:val="12"/>
              </w:rPr>
            </w:pPr>
            <w:r w:rsidRPr="000F6A66">
              <w:rPr>
                <w:rFonts w:ascii="Arial" w:eastAsiaTheme="minorHAnsi" w:hAnsi="Arial" w:cs="Arial"/>
                <w:color w:val="000000"/>
                <w:sz w:val="12"/>
                <w:szCs w:val="12"/>
              </w:rPr>
              <w:t>государственная собственность (неразграниченная)</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color w:val="000000"/>
                <w:sz w:val="12"/>
                <w:szCs w:val="12"/>
              </w:rPr>
            </w:pPr>
            <w:r w:rsidRPr="000F6A66">
              <w:rPr>
                <w:rFonts w:ascii="Arial" w:eastAsiaTheme="minorHAnsi" w:hAnsi="Arial" w:cs="Arial"/>
                <w:color w:val="000000"/>
                <w:sz w:val="12"/>
                <w:szCs w:val="12"/>
              </w:rPr>
              <w:t>категория земель</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color w:val="000000"/>
                <w:sz w:val="12"/>
                <w:szCs w:val="12"/>
              </w:rPr>
            </w:pPr>
            <w:r w:rsidRPr="000F6A66">
              <w:rPr>
                <w:rFonts w:ascii="Arial" w:eastAsiaTheme="minorHAnsi" w:hAnsi="Arial" w:cs="Arial"/>
                <w:color w:val="000000"/>
                <w:sz w:val="12"/>
                <w:szCs w:val="12"/>
              </w:rPr>
              <w:t>земли населённых пунктов</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Calibri" w:hAnsi="Arial" w:cs="Arial"/>
                <w:color w:val="000000"/>
                <w:sz w:val="12"/>
                <w:szCs w:val="12"/>
              </w:rPr>
            </w:pPr>
            <w:r w:rsidRPr="000F6A66">
              <w:rPr>
                <w:rFonts w:ascii="Arial" w:eastAsia="Calibri" w:hAnsi="Arial" w:cs="Arial"/>
                <w:color w:val="000000"/>
                <w:sz w:val="12"/>
                <w:szCs w:val="12"/>
              </w:rPr>
              <w:t>права на земельный участок, ограничения этих прав</w:t>
            </w:r>
          </w:p>
        </w:tc>
        <w:tc>
          <w:tcPr>
            <w:tcW w:w="3507" w:type="pct"/>
          </w:tcPr>
          <w:p w:rsidR="009C441F" w:rsidRPr="000F6A66" w:rsidRDefault="009C441F" w:rsidP="000F6A66">
            <w:pPr>
              <w:rPr>
                <w:rFonts w:ascii="Arial" w:hAnsi="Arial" w:cs="Arial"/>
                <w:color w:val="000000"/>
                <w:sz w:val="12"/>
                <w:szCs w:val="12"/>
              </w:rPr>
            </w:pPr>
            <w:r w:rsidRPr="000F6A66">
              <w:rPr>
                <w:rFonts w:ascii="Arial" w:hAnsi="Arial" w:cs="Arial"/>
                <w:sz w:val="12"/>
                <w:szCs w:val="12"/>
              </w:rPr>
              <w:t>сведения об ограничении земельного участка правами других лиц не зарегистрированы</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sz w:val="12"/>
                <w:szCs w:val="12"/>
              </w:rPr>
            </w:pPr>
            <w:r w:rsidRPr="000F6A66">
              <w:rPr>
                <w:rFonts w:ascii="Arial" w:eastAsiaTheme="minorHAnsi" w:hAnsi="Arial" w:cs="Arial"/>
                <w:sz w:val="12"/>
                <w:szCs w:val="12"/>
              </w:rPr>
              <w:t>зарегистрированные обременения, ограничения в использовании</w:t>
            </w:r>
          </w:p>
        </w:tc>
        <w:tc>
          <w:tcPr>
            <w:tcW w:w="3507" w:type="pct"/>
          </w:tcPr>
          <w:p w:rsidR="009C441F" w:rsidRPr="000F6A66" w:rsidRDefault="009C441F" w:rsidP="000F6A66">
            <w:pPr>
              <w:pStyle w:val="af7"/>
              <w:shd w:val="clear" w:color="auto" w:fill="FFFFFF"/>
              <w:spacing w:before="0" w:beforeAutospacing="0" w:after="0" w:afterAutospacing="0"/>
              <w:ind w:firstLine="0"/>
              <w:jc w:val="both"/>
              <w:rPr>
                <w:rFonts w:ascii="Arial" w:eastAsiaTheme="minorHAnsi" w:hAnsi="Arial" w:cs="Arial"/>
                <w:sz w:val="12"/>
                <w:szCs w:val="12"/>
              </w:rPr>
            </w:pPr>
            <w:r w:rsidRPr="000F6A66">
              <w:rPr>
                <w:rFonts w:ascii="Arial" w:hAnsi="Arial" w:cs="Arial"/>
                <w:bCs/>
                <w:snapToGrid w:val="0"/>
                <w:sz w:val="12"/>
                <w:szCs w:val="12"/>
              </w:rPr>
              <w:t>-</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sz w:val="12"/>
                <w:szCs w:val="12"/>
              </w:rPr>
            </w:pPr>
            <w:r w:rsidRPr="000F6A66">
              <w:rPr>
                <w:rFonts w:ascii="Arial" w:eastAsiaTheme="minorHAnsi" w:hAnsi="Arial" w:cs="Arial"/>
                <w:sz w:val="12"/>
                <w:szCs w:val="12"/>
              </w:rPr>
              <w:t>технологические условия подключения</w:t>
            </w:r>
          </w:p>
        </w:tc>
        <w:tc>
          <w:tcPr>
            <w:tcW w:w="3507" w:type="pct"/>
          </w:tcPr>
          <w:p w:rsidR="009C441F" w:rsidRPr="000F6A66" w:rsidRDefault="009C441F" w:rsidP="000F6A66">
            <w:pPr>
              <w:jc w:val="both"/>
              <w:rPr>
                <w:rFonts w:ascii="Arial" w:hAnsi="Arial" w:cs="Arial"/>
                <w:sz w:val="12"/>
                <w:szCs w:val="12"/>
              </w:rPr>
            </w:pPr>
            <w:r w:rsidRPr="000F6A66">
              <w:rPr>
                <w:rFonts w:ascii="Arial" w:hAnsi="Arial" w:cs="Arial"/>
                <w:sz w:val="12"/>
                <w:szCs w:val="12"/>
              </w:rPr>
              <w:t xml:space="preserve">Подключение к сетям связи, теплоснабжения, водоснабжения и водоотведения невозможно, в связи с отсутствием инженерных сетей. </w:t>
            </w:r>
          </w:p>
          <w:p w:rsidR="009C441F" w:rsidRPr="000F6A66" w:rsidRDefault="009C441F" w:rsidP="000F6A66">
            <w:pPr>
              <w:jc w:val="both"/>
              <w:rPr>
                <w:rFonts w:ascii="Arial" w:hAnsi="Arial" w:cs="Arial"/>
                <w:sz w:val="12"/>
                <w:szCs w:val="12"/>
              </w:rPr>
            </w:pPr>
            <w:r w:rsidRPr="000F6A66">
              <w:rPr>
                <w:rFonts w:ascii="Arial" w:hAnsi="Arial" w:cs="Arial"/>
                <w:sz w:val="12"/>
                <w:szCs w:val="12"/>
              </w:rPr>
              <w:t>Существует возможность подключения к инженерным сетям газоснабжения.</w:t>
            </w:r>
          </w:p>
          <w:p w:rsidR="009C441F" w:rsidRPr="000F6A66" w:rsidRDefault="009C441F" w:rsidP="000F6A66">
            <w:pPr>
              <w:jc w:val="both"/>
              <w:rPr>
                <w:rFonts w:ascii="Arial" w:hAnsi="Arial" w:cs="Arial"/>
                <w:sz w:val="12"/>
                <w:szCs w:val="12"/>
              </w:rPr>
            </w:pPr>
            <w:r w:rsidRPr="000F6A66">
              <w:rPr>
                <w:rFonts w:ascii="Arial" w:hAnsi="Arial" w:cs="Arial"/>
                <w:sz w:val="12"/>
                <w:szCs w:val="12"/>
              </w:rPr>
              <w:t>Ближайшая точка подключения: от проектируемого межпоселкового подземного газопровода Валдай-2- д.Шуя – д. Нелюшка – д. Терехово, среднего давления диаметром 110 мм, ориентировочной протяженностью 4900 м.</w:t>
            </w:r>
          </w:p>
          <w:p w:rsidR="009C441F" w:rsidRPr="000F6A66" w:rsidRDefault="009C441F" w:rsidP="000F6A66">
            <w:pPr>
              <w:jc w:val="both"/>
              <w:rPr>
                <w:rFonts w:ascii="Arial" w:hAnsi="Arial" w:cs="Arial"/>
                <w:sz w:val="12"/>
                <w:szCs w:val="12"/>
              </w:rPr>
            </w:pPr>
            <w:r w:rsidRPr="000F6A66">
              <w:rPr>
                <w:rFonts w:ascii="Arial" w:hAnsi="Arial" w:cs="Arial"/>
                <w:sz w:val="12"/>
                <w:szCs w:val="12"/>
              </w:rPr>
              <w:t>Заключить договор на технологическое присоединение можно предоставив полный пакет документов по адресу: Новгородская область, г. Валдай, пр. Васильева, д. 25.</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sz w:val="12"/>
                <w:szCs w:val="12"/>
              </w:rPr>
            </w:pPr>
            <w:r w:rsidRPr="000F6A66">
              <w:rPr>
                <w:rFonts w:ascii="Arial" w:eastAsiaTheme="minorHAnsi" w:hAnsi="Arial" w:cs="Arial"/>
                <w:sz w:val="12"/>
                <w:szCs w:val="12"/>
              </w:rPr>
              <w:t>Н</w:t>
            </w:r>
            <w:r w:rsidRPr="000F6A66">
              <w:rPr>
                <w:rFonts w:ascii="Arial" w:eastAsiaTheme="minorHAnsi" w:hAnsi="Arial" w:cs="Arial"/>
                <w:color w:val="000000"/>
                <w:sz w:val="12"/>
                <w:szCs w:val="12"/>
              </w:rPr>
              <w:t xml:space="preserve">ачальная цена </w:t>
            </w:r>
            <w:r w:rsidRPr="000F6A66">
              <w:rPr>
                <w:rFonts w:ascii="Arial" w:eastAsiaTheme="minorHAnsi" w:hAnsi="Arial" w:cs="Arial"/>
                <w:bCs/>
                <w:sz w:val="12"/>
                <w:szCs w:val="12"/>
              </w:rPr>
              <w:t>продажи земельного участка</w:t>
            </w:r>
            <w:r w:rsidRPr="000F6A66">
              <w:rPr>
                <w:rFonts w:ascii="Arial" w:eastAsiaTheme="minorHAnsi" w:hAnsi="Arial" w:cs="Arial"/>
                <w:sz w:val="12"/>
                <w:szCs w:val="12"/>
              </w:rPr>
              <w:t>– размер рыночной стоимости.</w:t>
            </w:r>
          </w:p>
        </w:tc>
        <w:tc>
          <w:tcPr>
            <w:tcW w:w="3507" w:type="pct"/>
          </w:tcPr>
          <w:p w:rsidR="009C441F" w:rsidRPr="000F6A66" w:rsidRDefault="009C441F" w:rsidP="000F6A66">
            <w:pPr>
              <w:widowControl w:val="0"/>
              <w:shd w:val="clear" w:color="auto" w:fill="FFFFFF"/>
              <w:autoSpaceDE w:val="0"/>
              <w:autoSpaceDN w:val="0"/>
              <w:adjustRightInd w:val="0"/>
              <w:jc w:val="both"/>
              <w:rPr>
                <w:rFonts w:ascii="Arial" w:eastAsiaTheme="minorHAnsi" w:hAnsi="Arial" w:cs="Arial"/>
                <w:sz w:val="12"/>
                <w:szCs w:val="12"/>
              </w:rPr>
            </w:pPr>
            <w:r w:rsidRPr="000F6A66">
              <w:rPr>
                <w:rFonts w:ascii="Arial" w:eastAsiaTheme="minorHAnsi" w:hAnsi="Arial" w:cs="Arial"/>
                <w:b/>
                <w:bCs/>
                <w:sz w:val="12"/>
                <w:szCs w:val="12"/>
              </w:rPr>
              <w:t>476000 (Четыреста семьдесят шестьтысяч) рублей 00 копеек</w:t>
            </w:r>
          </w:p>
        </w:tc>
      </w:tr>
      <w:tr w:rsidR="009C441F" w:rsidRPr="009C441F" w:rsidTr="000F6A66">
        <w:trPr>
          <w:trHeight w:val="20"/>
        </w:trPr>
        <w:tc>
          <w:tcPr>
            <w:tcW w:w="1493" w:type="pct"/>
          </w:tcPr>
          <w:p w:rsidR="009C441F" w:rsidRPr="000F6A66" w:rsidRDefault="009C441F" w:rsidP="000F6A66">
            <w:pPr>
              <w:widowControl w:val="0"/>
              <w:shd w:val="clear" w:color="auto" w:fill="FFFFFF"/>
              <w:autoSpaceDE w:val="0"/>
              <w:autoSpaceDN w:val="0"/>
              <w:adjustRightInd w:val="0"/>
              <w:rPr>
                <w:rFonts w:ascii="Arial" w:eastAsiaTheme="minorHAnsi" w:hAnsi="Arial" w:cs="Arial"/>
                <w:color w:val="000000"/>
                <w:sz w:val="12"/>
                <w:szCs w:val="12"/>
              </w:rPr>
            </w:pPr>
            <w:r w:rsidRPr="000F6A66">
              <w:rPr>
                <w:rFonts w:ascii="Arial" w:eastAsiaTheme="minorHAnsi" w:hAnsi="Arial" w:cs="Arial"/>
                <w:color w:val="000000"/>
                <w:sz w:val="12"/>
                <w:szCs w:val="12"/>
              </w:rPr>
              <w:t>«Шаг аукциона»</w:t>
            </w:r>
          </w:p>
        </w:tc>
        <w:tc>
          <w:tcPr>
            <w:tcW w:w="3507" w:type="pct"/>
          </w:tcPr>
          <w:p w:rsidR="009C441F" w:rsidRPr="000F6A66" w:rsidRDefault="009C441F" w:rsidP="000F6A66">
            <w:pPr>
              <w:shd w:val="clear" w:color="auto" w:fill="FFFFFF"/>
              <w:jc w:val="both"/>
              <w:rPr>
                <w:rFonts w:ascii="Arial" w:eastAsiaTheme="minorHAnsi" w:hAnsi="Arial" w:cs="Arial"/>
                <w:color w:val="000000"/>
                <w:sz w:val="12"/>
                <w:szCs w:val="12"/>
              </w:rPr>
            </w:pPr>
            <w:r w:rsidRPr="000F6A66">
              <w:rPr>
                <w:rFonts w:ascii="Arial" w:eastAsiaTheme="minorHAnsi" w:hAnsi="Arial" w:cs="Arial"/>
                <w:sz w:val="12"/>
                <w:szCs w:val="12"/>
              </w:rPr>
              <w:t xml:space="preserve">14280(Четырнадцать тысячдвести восемьдесят) рублей 00 копеек(не превышает 3% </w:t>
            </w:r>
            <w:r w:rsidRPr="000F6A66">
              <w:rPr>
                <w:rFonts w:ascii="Arial" w:eastAsiaTheme="minorHAnsi" w:hAnsi="Arial" w:cs="Arial"/>
                <w:color w:val="000000"/>
                <w:sz w:val="12"/>
                <w:szCs w:val="12"/>
              </w:rPr>
              <w:t xml:space="preserve">от начальной цены </w:t>
            </w:r>
            <w:r w:rsidRPr="000F6A66">
              <w:rPr>
                <w:rFonts w:ascii="Arial" w:eastAsiaTheme="minorHAnsi" w:hAnsi="Arial" w:cs="Arial"/>
                <w:sz w:val="12"/>
                <w:szCs w:val="12"/>
              </w:rPr>
              <w:t>предмета аукциона по продаже земельного участка)</w:t>
            </w:r>
          </w:p>
        </w:tc>
      </w:tr>
      <w:tr w:rsidR="009C441F" w:rsidRPr="009C441F" w:rsidTr="000F6A66">
        <w:trPr>
          <w:trHeight w:val="20"/>
        </w:trPr>
        <w:tc>
          <w:tcPr>
            <w:tcW w:w="1493" w:type="pct"/>
          </w:tcPr>
          <w:p w:rsidR="009C441F" w:rsidRPr="000F6A66" w:rsidRDefault="009C441F" w:rsidP="000F6A66">
            <w:pPr>
              <w:rPr>
                <w:rFonts w:ascii="Arial" w:eastAsiaTheme="minorHAnsi" w:hAnsi="Arial" w:cs="Arial"/>
                <w:sz w:val="12"/>
                <w:szCs w:val="12"/>
              </w:rPr>
            </w:pPr>
            <w:r w:rsidRPr="000F6A66">
              <w:rPr>
                <w:rFonts w:ascii="Arial" w:eastAsiaTheme="minorHAnsi" w:hAnsi="Arial" w:cs="Arial"/>
                <w:sz w:val="12"/>
                <w:szCs w:val="12"/>
              </w:rPr>
              <w:t>Размер задатка</w:t>
            </w:r>
          </w:p>
        </w:tc>
        <w:tc>
          <w:tcPr>
            <w:tcW w:w="3507" w:type="pct"/>
          </w:tcPr>
          <w:p w:rsidR="009C441F" w:rsidRPr="000F6A66" w:rsidRDefault="009C441F" w:rsidP="000F6A66">
            <w:pPr>
              <w:jc w:val="both"/>
              <w:rPr>
                <w:rFonts w:ascii="Arial" w:eastAsiaTheme="minorHAnsi" w:hAnsi="Arial" w:cs="Arial"/>
                <w:sz w:val="12"/>
                <w:szCs w:val="12"/>
              </w:rPr>
            </w:pPr>
            <w:r w:rsidRPr="000F6A66">
              <w:rPr>
                <w:rFonts w:ascii="Arial" w:eastAsiaTheme="minorHAnsi" w:hAnsi="Arial" w:cs="Arial"/>
                <w:sz w:val="12"/>
                <w:szCs w:val="12"/>
              </w:rPr>
              <w:t>95200 (Девяносто пять тысяч двести) рублей 00 копеек (20% от начальной цены предмета аукциона по продаже земельного участка)</w:t>
            </w:r>
          </w:p>
        </w:tc>
      </w:tr>
      <w:tr w:rsidR="009C441F" w:rsidRPr="009C441F" w:rsidTr="000F6A66">
        <w:trPr>
          <w:trHeight w:val="20"/>
        </w:trPr>
        <w:tc>
          <w:tcPr>
            <w:tcW w:w="1493" w:type="pct"/>
          </w:tcPr>
          <w:p w:rsidR="009C441F" w:rsidRPr="000F6A66" w:rsidRDefault="009C441F" w:rsidP="000F6A66">
            <w:pPr>
              <w:rPr>
                <w:rFonts w:ascii="Arial" w:eastAsiaTheme="minorHAnsi" w:hAnsi="Arial" w:cs="Arial"/>
                <w:sz w:val="12"/>
                <w:szCs w:val="12"/>
              </w:rPr>
            </w:pPr>
            <w:r w:rsidRPr="000F6A66">
              <w:rPr>
                <w:rFonts w:ascii="Arial" w:eastAsia="Calibri" w:hAnsi="Arial" w:cs="Arial"/>
                <w:sz w:val="12"/>
                <w:szCs w:val="12"/>
              </w:rPr>
              <w:t>Дата размещения извещения в соответствии с подпунктом 1 пункта 1 статьи 39.18 Земельного кодекса РФ</w:t>
            </w:r>
          </w:p>
        </w:tc>
        <w:tc>
          <w:tcPr>
            <w:tcW w:w="3507" w:type="pct"/>
          </w:tcPr>
          <w:p w:rsidR="009C441F" w:rsidRPr="000F6A66" w:rsidRDefault="009C441F" w:rsidP="000F6A66">
            <w:pPr>
              <w:jc w:val="center"/>
              <w:rPr>
                <w:rFonts w:ascii="Arial" w:eastAsia="Calibri" w:hAnsi="Arial" w:cs="Arial"/>
                <w:sz w:val="12"/>
                <w:szCs w:val="12"/>
              </w:rPr>
            </w:pPr>
            <w:r w:rsidRPr="000F6A66">
              <w:rPr>
                <w:rFonts w:ascii="Arial" w:eastAsia="Calibri" w:hAnsi="Arial" w:cs="Arial"/>
                <w:sz w:val="12"/>
                <w:szCs w:val="12"/>
              </w:rPr>
              <w:t xml:space="preserve">размещено 05.09.2024 </w:t>
            </w:r>
          </w:p>
          <w:p w:rsidR="009C441F" w:rsidRPr="000F6A66" w:rsidRDefault="009C441F" w:rsidP="000F6A66">
            <w:pPr>
              <w:jc w:val="center"/>
              <w:rPr>
                <w:rFonts w:ascii="Arial" w:eastAsiaTheme="minorHAnsi" w:hAnsi="Arial" w:cs="Arial"/>
                <w:sz w:val="12"/>
                <w:szCs w:val="12"/>
              </w:rPr>
            </w:pPr>
            <w:r w:rsidRPr="000F6A66">
              <w:rPr>
                <w:rFonts w:ascii="Arial" w:eastAsia="Calibri" w:hAnsi="Arial" w:cs="Arial"/>
                <w:sz w:val="12"/>
                <w:szCs w:val="12"/>
              </w:rPr>
              <w:t>ГИС торги извещение № 22000146790000000187</w:t>
            </w:r>
          </w:p>
        </w:tc>
      </w:tr>
    </w:tbl>
    <w:p w:rsidR="009C441F" w:rsidRPr="009C441F" w:rsidRDefault="009C441F" w:rsidP="000F6A66">
      <w:pPr>
        <w:ind w:firstLine="284"/>
        <w:jc w:val="both"/>
        <w:rPr>
          <w:rFonts w:ascii="Arial" w:hAnsi="Arial" w:cs="Arial"/>
          <w:b/>
          <w:sz w:val="16"/>
          <w:szCs w:val="16"/>
        </w:rPr>
      </w:pPr>
      <w:r w:rsidRPr="009C441F">
        <w:rPr>
          <w:rFonts w:ascii="Arial" w:hAnsi="Arial" w:cs="Arial"/>
          <w:b/>
          <w:sz w:val="16"/>
          <w:szCs w:val="16"/>
        </w:rPr>
        <w:t>Здания, сооружения, объекты незавершенного строительства на земельных участках отсутствуют.</w:t>
      </w:r>
    </w:p>
    <w:p w:rsidR="009C441F" w:rsidRPr="009C441F" w:rsidRDefault="009C441F" w:rsidP="000F6A66">
      <w:pPr>
        <w:ind w:firstLine="284"/>
        <w:jc w:val="both"/>
        <w:rPr>
          <w:rFonts w:ascii="Arial" w:hAnsi="Arial" w:cs="Arial"/>
          <w:b/>
          <w:sz w:val="16"/>
          <w:szCs w:val="16"/>
        </w:rPr>
      </w:pPr>
      <w:r w:rsidRPr="009C441F">
        <w:rPr>
          <w:rFonts w:ascii="Arial" w:hAnsi="Arial" w:cs="Arial"/>
          <w:b/>
          <w:sz w:val="16"/>
          <w:szCs w:val="16"/>
        </w:rPr>
        <w:t>Согласно пункту 10 статьи 39.11 Земельного кодекса РФ участниками аукциона могут являться только граждане.</w:t>
      </w:r>
    </w:p>
    <w:p w:rsidR="009C441F" w:rsidRPr="009C441F" w:rsidRDefault="00445616" w:rsidP="000F6A66">
      <w:pPr>
        <w:pStyle w:val="aff2"/>
        <w:spacing w:line="23" w:lineRule="atLeast"/>
        <w:ind w:firstLine="284"/>
        <w:jc w:val="both"/>
        <w:rPr>
          <w:rFonts w:ascii="Arial" w:hAnsi="Arial" w:cs="Arial"/>
          <w:b/>
          <w:color w:val="000000"/>
          <w:sz w:val="16"/>
          <w:szCs w:val="16"/>
        </w:rPr>
      </w:pPr>
      <w:hyperlink r:id="rId41" w:history="1">
        <w:r w:rsidR="009C441F" w:rsidRPr="009C441F">
          <w:rPr>
            <w:rFonts w:ascii="Arial" w:hAnsi="Arial" w:cs="Arial"/>
            <w:b/>
            <w:color w:val="000000"/>
            <w:sz w:val="16"/>
            <w:szCs w:val="16"/>
          </w:rPr>
          <w:t>Предельные</w:t>
        </w:r>
      </w:hyperlink>
      <w:r w:rsidR="009C441F" w:rsidRPr="009C441F">
        <w:rPr>
          <w:rFonts w:ascii="Arial" w:hAnsi="Arial" w:cs="Arial"/>
          <w:b/>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(Ж.1) Валдайского городского поселения</w:t>
      </w:r>
    </w:p>
    <w:tbl>
      <w:tblPr>
        <w:tblW w:w="5000" w:type="pct"/>
        <w:jc w:val="center"/>
        <w:tblLook w:val="0000"/>
      </w:tblPr>
      <w:tblGrid>
        <w:gridCol w:w="1195"/>
        <w:gridCol w:w="6055"/>
        <w:gridCol w:w="4306"/>
      </w:tblGrid>
      <w:tr w:rsidR="009C441F" w:rsidRPr="009C441F" w:rsidTr="00D43E34">
        <w:trPr>
          <w:tblHeade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d"/>
              <w:rPr>
                <w:rFonts w:ascii="Arial" w:hAnsi="Arial" w:cs="Arial"/>
                <w:color w:val="000000"/>
                <w:sz w:val="12"/>
                <w:szCs w:val="12"/>
              </w:rPr>
            </w:pPr>
            <w:r w:rsidRPr="00D43E34">
              <w:rPr>
                <w:rFonts w:ascii="Arial" w:hAnsi="Arial" w:cs="Arial"/>
                <w:color w:val="000000"/>
                <w:sz w:val="12"/>
                <w:szCs w:val="12"/>
              </w:rPr>
              <w:t>№</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d"/>
              <w:rPr>
                <w:rFonts w:ascii="Arial" w:hAnsi="Arial" w:cs="Arial"/>
                <w:color w:val="000000"/>
                <w:sz w:val="12"/>
                <w:szCs w:val="12"/>
              </w:rPr>
            </w:pPr>
            <w:r w:rsidRPr="00D43E34">
              <w:rPr>
                <w:rFonts w:ascii="Arial" w:hAnsi="Arial" w:cs="Arial"/>
                <w:color w:val="000000"/>
                <w:sz w:val="12"/>
                <w:szCs w:val="12"/>
              </w:rPr>
              <w:t>Предельные размеры и параметры</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d"/>
              <w:rPr>
                <w:rFonts w:ascii="Arial" w:hAnsi="Arial" w:cs="Arial"/>
                <w:color w:val="000000"/>
                <w:sz w:val="12"/>
                <w:szCs w:val="12"/>
              </w:rPr>
            </w:pPr>
            <w:r w:rsidRPr="00D43E34">
              <w:rPr>
                <w:rFonts w:ascii="Arial" w:hAnsi="Arial" w:cs="Arial"/>
                <w:color w:val="000000"/>
                <w:sz w:val="12"/>
                <w:szCs w:val="12"/>
              </w:rPr>
              <w:t>Значения предельных размеров и параметров</w:t>
            </w:r>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color w:val="000000"/>
                <w:sz w:val="12"/>
                <w:szCs w:val="12"/>
              </w:rPr>
            </w:pPr>
            <w:r w:rsidRPr="00D43E34">
              <w:rPr>
                <w:rFonts w:ascii="Arial" w:hAnsi="Arial" w:cs="Arial"/>
                <w:color w:val="000000"/>
                <w:sz w:val="12"/>
                <w:szCs w:val="12"/>
              </w:rPr>
              <w:t>1</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color w:val="000000"/>
                <w:sz w:val="12"/>
                <w:szCs w:val="12"/>
              </w:rPr>
            </w:pPr>
            <w:r w:rsidRPr="00D43E34">
              <w:rPr>
                <w:rFonts w:ascii="Arial" w:hAnsi="Arial" w:cs="Arial"/>
                <w:color w:val="000000"/>
                <w:sz w:val="12"/>
                <w:szCs w:val="12"/>
              </w:rPr>
              <w:t>Минимальная площадь земельных участков</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e"/>
              <w:snapToGrid w:val="0"/>
              <w:rPr>
                <w:rFonts w:ascii="Arial" w:hAnsi="Arial" w:cs="Arial"/>
                <w:color w:val="000000"/>
                <w:sz w:val="12"/>
                <w:szCs w:val="12"/>
              </w:rPr>
            </w:pPr>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1.1</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 xml:space="preserve">с видом разрешенного использования "Для индивидуального жилищного строительства" </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400 м2"/>
              </w:smartTagPr>
              <w:r w:rsidRPr="00D43E34">
                <w:rPr>
                  <w:rFonts w:ascii="Arial" w:hAnsi="Arial" w:cs="Arial"/>
                  <w:color w:val="000000"/>
                  <w:sz w:val="12"/>
                  <w:szCs w:val="12"/>
                </w:rPr>
                <w:t>400 м</w:t>
              </w:r>
              <w:r w:rsidRPr="00D43E34">
                <w:rPr>
                  <w:rFonts w:ascii="Arial" w:hAnsi="Arial" w:cs="Arial"/>
                  <w:color w:val="000000"/>
                  <w:sz w:val="12"/>
                  <w:szCs w:val="12"/>
                  <w:vertAlign w:val="superscript"/>
                </w:rPr>
                <w:t>2</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1.2.</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с видом разрешенного использования «Блокированная жилая застройка», «Бытовое обслуживание»</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100 м2"/>
              </w:smartTagPr>
              <w:r w:rsidRPr="00D43E34">
                <w:rPr>
                  <w:rFonts w:ascii="Arial" w:hAnsi="Arial" w:cs="Arial"/>
                  <w:color w:val="000000"/>
                  <w:sz w:val="12"/>
                  <w:szCs w:val="12"/>
                </w:rPr>
                <w:t>100 м2</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1.3.</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с видом разрешенного использования «Малоэтажная многоквартирная жилая застройка</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100 м2"/>
              </w:smartTagPr>
              <w:r w:rsidRPr="00D43E34">
                <w:rPr>
                  <w:rFonts w:ascii="Arial" w:hAnsi="Arial" w:cs="Arial"/>
                  <w:color w:val="000000"/>
                  <w:sz w:val="12"/>
                  <w:szCs w:val="12"/>
                </w:rPr>
                <w:t>100 м2</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1.4.</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 xml:space="preserve">с видом использования: «Магазины», «Общественное питание», «Дома социального обслуживания», «Дошкольное начальное и среднее общее образование», «Амбулаторно-поликлиническое обслуживание», «Религиозное использование», «Общественное управление», </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25 м2"/>
              </w:smartTagPr>
              <w:r w:rsidRPr="00D43E34">
                <w:rPr>
                  <w:rFonts w:ascii="Arial" w:hAnsi="Arial" w:cs="Arial"/>
                  <w:color w:val="000000"/>
                  <w:sz w:val="12"/>
                  <w:szCs w:val="12"/>
                </w:rPr>
                <w:t>25 м2</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1.5.</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Для ведения личного подсобного хозяйства</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300 м2"/>
              </w:smartTagPr>
              <w:r w:rsidRPr="00D43E34">
                <w:rPr>
                  <w:rFonts w:ascii="Arial" w:hAnsi="Arial" w:cs="Arial"/>
                  <w:color w:val="000000"/>
                  <w:sz w:val="12"/>
                  <w:szCs w:val="12"/>
                </w:rPr>
                <w:t>300 м2</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1.6.</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Ведение огородничества</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100 м2"/>
              </w:smartTagPr>
              <w:r w:rsidRPr="00D43E34">
                <w:rPr>
                  <w:rFonts w:ascii="Arial" w:hAnsi="Arial" w:cs="Arial"/>
                  <w:color w:val="000000"/>
                  <w:sz w:val="12"/>
                  <w:szCs w:val="12"/>
                </w:rPr>
                <w:t>100 м2</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1.7.</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 xml:space="preserve">с другими видами использования </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r w:rsidRPr="00D43E34">
              <w:rPr>
                <w:rFonts w:ascii="Arial" w:hAnsi="Arial" w:cs="Arial"/>
                <w:color w:val="000000"/>
                <w:sz w:val="12"/>
                <w:szCs w:val="12"/>
              </w:rPr>
              <w:t xml:space="preserve">не подлежит установлению </w:t>
            </w:r>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color w:val="000000"/>
                <w:sz w:val="12"/>
                <w:szCs w:val="12"/>
              </w:rPr>
            </w:pPr>
            <w:r w:rsidRPr="00D43E34">
              <w:rPr>
                <w:rFonts w:ascii="Arial" w:hAnsi="Arial" w:cs="Arial"/>
                <w:color w:val="000000"/>
                <w:sz w:val="12"/>
                <w:szCs w:val="12"/>
              </w:rPr>
              <w:t>2</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color w:val="000000"/>
                <w:sz w:val="12"/>
                <w:szCs w:val="12"/>
              </w:rPr>
            </w:pPr>
            <w:r w:rsidRPr="00D43E34">
              <w:rPr>
                <w:rFonts w:ascii="Arial" w:hAnsi="Arial" w:cs="Arial"/>
                <w:color w:val="000000"/>
                <w:sz w:val="12"/>
                <w:szCs w:val="12"/>
              </w:rPr>
              <w:t>Максимальная площадь земельных участков</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e"/>
              <w:snapToGrid w:val="0"/>
              <w:jc w:val="center"/>
              <w:rPr>
                <w:rFonts w:ascii="Arial" w:hAnsi="Arial" w:cs="Arial"/>
                <w:color w:val="000000"/>
                <w:sz w:val="12"/>
                <w:szCs w:val="12"/>
              </w:rPr>
            </w:pPr>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b w:val="0"/>
                <w:color w:val="000000"/>
                <w:sz w:val="12"/>
                <w:szCs w:val="12"/>
              </w:rPr>
            </w:pPr>
            <w:r w:rsidRPr="00D43E34">
              <w:rPr>
                <w:rFonts w:ascii="Arial" w:hAnsi="Arial" w:cs="Arial"/>
                <w:b w:val="0"/>
                <w:color w:val="000000"/>
                <w:sz w:val="12"/>
                <w:szCs w:val="12"/>
              </w:rPr>
              <w:t>2.1.</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 xml:space="preserve">с видом разрешенного использования «Блокированная жилая застройка», «Бытовое обслуживание», «Амбулаторно-поликлиническое обслуживание», «Общественное питание», «Амбулаторное ветеринарное обслуживание». </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5000 м2"/>
              </w:smartTagPr>
              <w:r w:rsidRPr="00D43E34">
                <w:rPr>
                  <w:rFonts w:ascii="Arial" w:hAnsi="Arial" w:cs="Arial"/>
                  <w:color w:val="000000"/>
                  <w:sz w:val="12"/>
                  <w:szCs w:val="12"/>
                </w:rPr>
                <w:t>5000 м</w:t>
              </w:r>
              <w:r w:rsidRPr="00D43E34">
                <w:rPr>
                  <w:rFonts w:ascii="Arial" w:hAnsi="Arial" w:cs="Arial"/>
                  <w:color w:val="000000"/>
                  <w:sz w:val="12"/>
                  <w:szCs w:val="12"/>
                  <w:vertAlign w:val="superscript"/>
                </w:rPr>
                <w:t>2</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b w:val="0"/>
                <w:color w:val="000000"/>
                <w:sz w:val="12"/>
                <w:szCs w:val="12"/>
              </w:rPr>
            </w:pPr>
            <w:r w:rsidRPr="00D43E34">
              <w:rPr>
                <w:rFonts w:ascii="Arial" w:hAnsi="Arial" w:cs="Arial"/>
                <w:b w:val="0"/>
                <w:color w:val="000000"/>
                <w:sz w:val="12"/>
                <w:szCs w:val="12"/>
              </w:rPr>
              <w:t>2.2.</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 xml:space="preserve">с видом разрешенного использования "Для индивидуального жилищного строительства", "Для ведения личного подсобного хозяйства" «Малоэтажная многоквартирная жилая застройка», «Общественное управление» </w:t>
            </w:r>
            <w:r w:rsidRPr="00D43E34">
              <w:rPr>
                <w:rFonts w:ascii="Arial" w:hAnsi="Arial" w:cs="Arial"/>
                <w:color w:val="000000"/>
                <w:spacing w:val="-16"/>
                <w:sz w:val="12"/>
                <w:szCs w:val="12"/>
              </w:rPr>
              <w:t>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w:t>
            </w:r>
            <w:r w:rsidRPr="00D43E34">
              <w:rPr>
                <w:rFonts w:ascii="Arial" w:hAnsi="Arial" w:cs="Arial"/>
                <w:color w:val="000000"/>
                <w:sz w:val="12"/>
                <w:szCs w:val="12"/>
              </w:rPr>
              <w:t xml:space="preserve"> разделу.</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1500 м2"/>
              </w:smartTagPr>
              <w:r w:rsidRPr="00D43E34">
                <w:rPr>
                  <w:rFonts w:ascii="Arial" w:hAnsi="Arial" w:cs="Arial"/>
                  <w:color w:val="000000"/>
                  <w:sz w:val="12"/>
                  <w:szCs w:val="12"/>
                </w:rPr>
                <w:t>1500 м</w:t>
              </w:r>
              <w:r w:rsidRPr="00D43E34">
                <w:rPr>
                  <w:rFonts w:ascii="Arial" w:hAnsi="Arial" w:cs="Arial"/>
                  <w:color w:val="000000"/>
                  <w:sz w:val="12"/>
                  <w:szCs w:val="12"/>
                  <w:vertAlign w:val="superscript"/>
                </w:rPr>
                <w:t>2</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b w:val="0"/>
                <w:color w:val="000000"/>
                <w:sz w:val="12"/>
                <w:szCs w:val="12"/>
              </w:rPr>
            </w:pPr>
            <w:r w:rsidRPr="00D43E34">
              <w:rPr>
                <w:rFonts w:ascii="Arial" w:hAnsi="Arial" w:cs="Arial"/>
                <w:b w:val="0"/>
                <w:color w:val="000000"/>
                <w:sz w:val="12"/>
                <w:szCs w:val="12"/>
              </w:rPr>
              <w:t>2.3.</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с видом разрешенного использования «Магазины»</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5000 м"/>
              </w:smartTagPr>
              <w:r w:rsidRPr="00D43E34">
                <w:rPr>
                  <w:rFonts w:ascii="Arial" w:hAnsi="Arial" w:cs="Arial"/>
                  <w:color w:val="000000"/>
                  <w:sz w:val="12"/>
                  <w:szCs w:val="12"/>
                </w:rPr>
                <w:t>5000 м</w:t>
              </w:r>
            </w:smartTag>
            <w:r w:rsidRPr="00D43E34">
              <w:rPr>
                <w:rFonts w:ascii="Arial" w:hAnsi="Arial" w:cs="Arial"/>
                <w:color w:val="000000"/>
                <w:sz w:val="12"/>
                <w:szCs w:val="12"/>
              </w:rPr>
              <w:t xml:space="preserve"> 2</w:t>
            </w:r>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b w:val="0"/>
                <w:color w:val="000000"/>
                <w:sz w:val="12"/>
                <w:szCs w:val="12"/>
              </w:rPr>
            </w:pPr>
            <w:r w:rsidRPr="00D43E34">
              <w:rPr>
                <w:rFonts w:ascii="Arial" w:hAnsi="Arial" w:cs="Arial"/>
                <w:b w:val="0"/>
                <w:color w:val="000000"/>
                <w:sz w:val="12"/>
                <w:szCs w:val="12"/>
              </w:rPr>
              <w:t>2.4.</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 xml:space="preserve">с видом использования «Религиозное использование», </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r w:rsidRPr="00D43E34">
              <w:rPr>
                <w:rFonts w:ascii="Arial" w:hAnsi="Arial" w:cs="Arial"/>
                <w:color w:val="000000"/>
                <w:sz w:val="12"/>
                <w:szCs w:val="12"/>
              </w:rPr>
              <w:t>10 000м2</w:t>
            </w:r>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2.5</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С видом использования «Дошкольное, начальное, среднее, общее образование»</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r w:rsidRPr="00D43E34">
              <w:rPr>
                <w:rFonts w:ascii="Arial" w:hAnsi="Arial" w:cs="Arial"/>
                <w:color w:val="000000"/>
                <w:sz w:val="12"/>
                <w:szCs w:val="12"/>
              </w:rPr>
              <w:t>30 000м2</w:t>
            </w:r>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2.6</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 xml:space="preserve">с другими видами разрешенного использования </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r w:rsidRPr="00D43E34">
              <w:rPr>
                <w:rFonts w:ascii="Arial" w:hAnsi="Arial" w:cs="Arial"/>
                <w:color w:val="000000"/>
                <w:sz w:val="12"/>
                <w:szCs w:val="12"/>
              </w:rPr>
              <w:t xml:space="preserve">не подлежит установлению </w:t>
            </w:r>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color w:val="000000"/>
                <w:sz w:val="12"/>
                <w:szCs w:val="12"/>
              </w:rPr>
            </w:pPr>
            <w:r w:rsidRPr="00D43E34">
              <w:rPr>
                <w:rFonts w:ascii="Arial" w:hAnsi="Arial" w:cs="Arial"/>
                <w:color w:val="000000"/>
                <w:sz w:val="12"/>
                <w:szCs w:val="12"/>
              </w:rPr>
              <w:t>3</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color w:val="000000"/>
                <w:sz w:val="12"/>
                <w:szCs w:val="12"/>
              </w:rPr>
            </w:pPr>
            <w:r w:rsidRPr="00D43E34">
              <w:rPr>
                <w:rFonts w:ascii="Arial" w:hAnsi="Arial" w:cs="Arial"/>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e"/>
              <w:snapToGrid w:val="0"/>
              <w:jc w:val="center"/>
              <w:rPr>
                <w:rFonts w:ascii="Arial" w:hAnsi="Arial" w:cs="Arial"/>
                <w:color w:val="000000"/>
                <w:sz w:val="12"/>
                <w:szCs w:val="12"/>
              </w:rPr>
            </w:pPr>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3.1</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для хозяйственных построек</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1 м"/>
              </w:smartTagPr>
              <w:r w:rsidRPr="00D43E34">
                <w:rPr>
                  <w:rFonts w:ascii="Arial" w:hAnsi="Arial" w:cs="Arial"/>
                  <w:color w:val="000000"/>
                  <w:sz w:val="12"/>
                  <w:szCs w:val="12"/>
                </w:rPr>
                <w:t>1 м</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3.2</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для других объектов капитального строительства</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3 м"/>
              </w:smartTagPr>
              <w:r w:rsidRPr="00D43E34">
                <w:rPr>
                  <w:rFonts w:ascii="Arial" w:hAnsi="Arial" w:cs="Arial"/>
                  <w:color w:val="000000"/>
                  <w:sz w:val="12"/>
                  <w:szCs w:val="12"/>
                </w:rPr>
                <w:t>3 м</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3.3</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При отсутствии централизованной канализации расстояние:</w:t>
            </w:r>
          </w:p>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от туалета до стен соседнего дома</w:t>
            </w:r>
          </w:p>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до источника водоснабжения (колодца)</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p>
          <w:p w:rsidR="009C441F" w:rsidRPr="00D43E34" w:rsidRDefault="009C441F" w:rsidP="009C441F">
            <w:pPr>
              <w:pStyle w:val="affffc"/>
              <w:jc w:val="center"/>
              <w:rPr>
                <w:rFonts w:ascii="Arial" w:hAnsi="Arial" w:cs="Arial"/>
                <w:color w:val="000000"/>
                <w:sz w:val="12"/>
                <w:szCs w:val="12"/>
              </w:rPr>
            </w:pPr>
          </w:p>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12 м"/>
              </w:smartTagPr>
              <w:r w:rsidRPr="00D43E34">
                <w:rPr>
                  <w:rFonts w:ascii="Arial" w:hAnsi="Arial" w:cs="Arial"/>
                  <w:color w:val="000000"/>
                  <w:sz w:val="12"/>
                  <w:szCs w:val="12"/>
                </w:rPr>
                <w:t>12 м</w:t>
              </w:r>
            </w:smartTag>
          </w:p>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25 м"/>
              </w:smartTagPr>
              <w:r w:rsidRPr="00D43E34">
                <w:rPr>
                  <w:rFonts w:ascii="Arial" w:hAnsi="Arial" w:cs="Arial"/>
                  <w:color w:val="000000"/>
                  <w:sz w:val="12"/>
                  <w:szCs w:val="12"/>
                </w:rPr>
                <w:t>25 м</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b/>
                <w:color w:val="000000"/>
                <w:sz w:val="12"/>
                <w:szCs w:val="12"/>
              </w:rPr>
            </w:pPr>
            <w:r w:rsidRPr="00D43E34">
              <w:rPr>
                <w:rFonts w:ascii="Arial" w:hAnsi="Arial" w:cs="Arial"/>
                <w:b/>
                <w:color w:val="000000"/>
                <w:sz w:val="12"/>
                <w:szCs w:val="12"/>
              </w:rPr>
              <w:t>3.4.</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b/>
                <w:color w:val="000000"/>
                <w:sz w:val="12"/>
                <w:szCs w:val="12"/>
              </w:rPr>
            </w:pPr>
            <w:r w:rsidRPr="00D43E34">
              <w:rPr>
                <w:rFonts w:ascii="Arial" w:hAnsi="Arial" w:cs="Arial"/>
                <w:b/>
                <w:color w:val="000000"/>
                <w:sz w:val="12"/>
                <w:szCs w:val="12"/>
              </w:rPr>
              <w:t>Минимальный отступ до границы соседнего приквартирного земельного участка</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b/>
                <w:color w:val="000000"/>
                <w:sz w:val="12"/>
                <w:szCs w:val="12"/>
              </w:rPr>
            </w:pPr>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3.4.1.</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от постройки для содержания скота и птицы</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4 м"/>
              </w:smartTagPr>
              <w:r w:rsidRPr="00D43E34">
                <w:rPr>
                  <w:rFonts w:ascii="Arial" w:hAnsi="Arial" w:cs="Arial"/>
                  <w:color w:val="000000"/>
                  <w:sz w:val="12"/>
                  <w:szCs w:val="12"/>
                </w:rPr>
                <w:t>4 м</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3.5.</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Минимальный отступ от площадок с контейнерами для отходов, до границ участков жилых домов, детских учреждений</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20 м"/>
              </w:smartTagPr>
              <w:r w:rsidRPr="00D43E34">
                <w:rPr>
                  <w:rFonts w:ascii="Arial" w:hAnsi="Arial" w:cs="Arial"/>
                  <w:color w:val="000000"/>
                  <w:sz w:val="12"/>
                  <w:szCs w:val="12"/>
                </w:rPr>
                <w:t>20 м</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3.5.1.</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Минимальный отступ от газорегуляторных пунктов до границ участков жилых домов</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15 м"/>
              </w:smartTagPr>
              <w:r w:rsidRPr="00D43E34">
                <w:rPr>
                  <w:rFonts w:ascii="Arial" w:hAnsi="Arial" w:cs="Arial"/>
                  <w:color w:val="000000"/>
                  <w:sz w:val="12"/>
                  <w:szCs w:val="12"/>
                </w:rPr>
                <w:t>15 м</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3.5.2.</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Минимальный отступ от трансформаторных подстанций до границ участков жилых домов</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10 м"/>
              </w:smartTagPr>
              <w:r w:rsidRPr="00D43E34">
                <w:rPr>
                  <w:rFonts w:ascii="Arial" w:hAnsi="Arial" w:cs="Arial"/>
                  <w:color w:val="000000"/>
                  <w:sz w:val="12"/>
                  <w:szCs w:val="12"/>
                </w:rPr>
                <w:t>10 м</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3.6.</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Минимальный отступ от хозяйственных построек для содержания скота и птицы до окон жилых помещений дома</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15 м"/>
              </w:smartTagPr>
              <w:r w:rsidRPr="00D43E34">
                <w:rPr>
                  <w:rFonts w:ascii="Arial" w:hAnsi="Arial" w:cs="Arial"/>
                  <w:color w:val="000000"/>
                  <w:sz w:val="12"/>
                  <w:szCs w:val="12"/>
                </w:rPr>
                <w:t>15 м</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3.7.</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lang w:eastAsia="ru-RU"/>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6 м"/>
              </w:smartTagPr>
              <w:r w:rsidRPr="00D43E34">
                <w:rPr>
                  <w:rFonts w:ascii="Arial" w:hAnsi="Arial" w:cs="Arial"/>
                  <w:color w:val="000000"/>
                  <w:sz w:val="12"/>
                  <w:szCs w:val="12"/>
                </w:rPr>
                <w:t>6 м</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color w:val="000000"/>
                <w:sz w:val="12"/>
                <w:szCs w:val="12"/>
              </w:rPr>
            </w:pPr>
            <w:r w:rsidRPr="00D43E34">
              <w:rPr>
                <w:rFonts w:ascii="Arial" w:hAnsi="Arial" w:cs="Arial"/>
                <w:color w:val="000000"/>
                <w:sz w:val="12"/>
                <w:szCs w:val="12"/>
              </w:rPr>
              <w:t>4</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color w:val="000000"/>
                <w:sz w:val="12"/>
                <w:szCs w:val="12"/>
              </w:rPr>
            </w:pPr>
            <w:r w:rsidRPr="00D43E34">
              <w:rPr>
                <w:rFonts w:ascii="Arial" w:hAnsi="Arial" w:cs="Arial"/>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e"/>
              <w:snapToGrid w:val="0"/>
              <w:jc w:val="center"/>
              <w:rPr>
                <w:rFonts w:ascii="Arial" w:hAnsi="Arial" w:cs="Arial"/>
                <w:color w:val="000000"/>
                <w:sz w:val="12"/>
                <w:szCs w:val="12"/>
              </w:rPr>
            </w:pPr>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4.1</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для дошкольных образовательных организаций, общеобразовательных организаций</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25 м"/>
              </w:smartTagPr>
              <w:r w:rsidRPr="00D43E34">
                <w:rPr>
                  <w:rFonts w:ascii="Arial" w:hAnsi="Arial" w:cs="Arial"/>
                  <w:color w:val="000000"/>
                  <w:sz w:val="12"/>
                  <w:szCs w:val="12"/>
                </w:rPr>
                <w:t>25 м</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4.2</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для других объектов капитального строительства</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5 м"/>
              </w:smartTagPr>
              <w:r w:rsidRPr="00D43E34">
                <w:rPr>
                  <w:rFonts w:ascii="Arial" w:hAnsi="Arial" w:cs="Arial"/>
                  <w:color w:val="000000"/>
                  <w:sz w:val="12"/>
                  <w:szCs w:val="12"/>
                </w:rPr>
                <w:t>5 м</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color w:val="000000"/>
                <w:sz w:val="12"/>
                <w:szCs w:val="12"/>
              </w:rPr>
            </w:pPr>
            <w:r w:rsidRPr="00D43E34">
              <w:rPr>
                <w:rFonts w:ascii="Arial" w:hAnsi="Arial" w:cs="Arial"/>
                <w:color w:val="000000"/>
                <w:sz w:val="12"/>
                <w:szCs w:val="12"/>
              </w:rPr>
              <w:t>5</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color w:val="000000"/>
                <w:sz w:val="12"/>
                <w:szCs w:val="12"/>
              </w:rPr>
            </w:pPr>
            <w:r w:rsidRPr="00D43E34">
              <w:rPr>
                <w:rFonts w:ascii="Arial" w:hAnsi="Arial" w:cs="Arial"/>
                <w:color w:val="000000"/>
                <w:sz w:val="12"/>
                <w:szCs w:val="12"/>
              </w:rPr>
              <w:t>Предельная (максимальная) высота объектов капитального строительства</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color w:val="000000"/>
                <w:sz w:val="12"/>
                <w:szCs w:val="12"/>
              </w:rPr>
            </w:pPr>
            <w:r w:rsidRPr="00D43E34">
              <w:rPr>
                <w:rFonts w:ascii="Arial" w:hAnsi="Arial" w:cs="Arial"/>
                <w:b w:val="0"/>
                <w:color w:val="000000"/>
                <w:sz w:val="12"/>
                <w:szCs w:val="12"/>
              </w:rPr>
              <w:t>5.1.</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jc w:val="both"/>
              <w:rPr>
                <w:rFonts w:ascii="Arial" w:hAnsi="Arial" w:cs="Arial"/>
                <w:b w:val="0"/>
                <w:color w:val="000000"/>
                <w:sz w:val="12"/>
                <w:szCs w:val="12"/>
              </w:rPr>
            </w:pPr>
            <w:r w:rsidRPr="00D43E34">
              <w:rPr>
                <w:rFonts w:ascii="Arial" w:hAnsi="Arial" w:cs="Arial"/>
                <w:b w:val="0"/>
                <w:color w:val="000000"/>
                <w:sz w:val="12"/>
                <w:szCs w:val="12"/>
              </w:rPr>
              <w:t xml:space="preserve">Для объектов индивидуального жилищного строительства, жилых домов блокированной застройки и многоквартирных домов </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r w:rsidRPr="00D43E34">
              <w:rPr>
                <w:rFonts w:ascii="Arial" w:hAnsi="Arial" w:cs="Arial"/>
                <w:color w:val="000000"/>
                <w:sz w:val="12"/>
                <w:szCs w:val="12"/>
              </w:rPr>
              <w:t>не выше 3 этажей</w:t>
            </w:r>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b w:val="0"/>
                <w:color w:val="000000"/>
                <w:sz w:val="12"/>
                <w:szCs w:val="12"/>
              </w:rPr>
            </w:pPr>
            <w:r w:rsidRPr="00D43E34">
              <w:rPr>
                <w:rFonts w:ascii="Arial" w:hAnsi="Arial" w:cs="Arial"/>
                <w:b w:val="0"/>
                <w:color w:val="000000"/>
                <w:sz w:val="12"/>
                <w:szCs w:val="12"/>
              </w:rPr>
              <w:t>5.2.</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b w:val="0"/>
                <w:color w:val="000000"/>
                <w:sz w:val="12"/>
                <w:szCs w:val="12"/>
              </w:rPr>
            </w:pPr>
            <w:r w:rsidRPr="00D43E34">
              <w:rPr>
                <w:rFonts w:ascii="Arial" w:hAnsi="Arial" w:cs="Arial"/>
                <w:b w:val="0"/>
                <w:color w:val="000000"/>
                <w:sz w:val="12"/>
                <w:szCs w:val="12"/>
              </w:rPr>
              <w:t>основные объекты капитального строительства</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13,6 м"/>
              </w:smartTagPr>
              <w:r w:rsidRPr="00D43E34">
                <w:rPr>
                  <w:rFonts w:ascii="Arial" w:hAnsi="Arial" w:cs="Arial"/>
                  <w:color w:val="000000"/>
                  <w:sz w:val="12"/>
                  <w:szCs w:val="12"/>
                </w:rPr>
                <w:t>13,6 м</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b w:val="0"/>
                <w:color w:val="000000"/>
                <w:sz w:val="12"/>
                <w:szCs w:val="12"/>
              </w:rPr>
            </w:pPr>
            <w:r w:rsidRPr="00D43E34">
              <w:rPr>
                <w:rFonts w:ascii="Arial" w:hAnsi="Arial" w:cs="Arial"/>
                <w:b w:val="0"/>
                <w:color w:val="000000"/>
                <w:sz w:val="12"/>
                <w:szCs w:val="12"/>
              </w:rPr>
              <w:t>5.3.</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b w:val="0"/>
                <w:color w:val="000000"/>
                <w:sz w:val="12"/>
                <w:szCs w:val="12"/>
              </w:rPr>
            </w:pPr>
            <w:r w:rsidRPr="00D43E34">
              <w:rPr>
                <w:rFonts w:ascii="Arial" w:hAnsi="Arial" w:cs="Arial"/>
                <w:b w:val="0"/>
                <w:color w:val="000000"/>
                <w:sz w:val="12"/>
                <w:szCs w:val="12"/>
              </w:rPr>
              <w:t>Для вспомогательных строений</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r w:rsidRPr="00D43E34">
              <w:rPr>
                <w:rFonts w:ascii="Arial" w:hAnsi="Arial" w:cs="Arial"/>
                <w:color w:val="000000"/>
                <w:sz w:val="12"/>
                <w:szCs w:val="12"/>
              </w:rPr>
              <w:t>не более 2/3 высоты объекта капитального строительства отнесенного к основным видам разрешенного использования</w:t>
            </w:r>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color w:val="000000"/>
                <w:sz w:val="12"/>
                <w:szCs w:val="12"/>
              </w:rPr>
            </w:pPr>
            <w:r w:rsidRPr="00D43E34">
              <w:rPr>
                <w:rFonts w:ascii="Arial" w:hAnsi="Arial" w:cs="Arial"/>
                <w:color w:val="000000"/>
                <w:sz w:val="12"/>
                <w:szCs w:val="12"/>
              </w:rPr>
              <w:t>6</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color w:val="000000"/>
                <w:sz w:val="12"/>
                <w:szCs w:val="12"/>
              </w:rPr>
            </w:pPr>
            <w:r w:rsidRPr="00D43E34">
              <w:rPr>
                <w:rFonts w:ascii="Arial" w:hAnsi="Arial" w:cs="Arial"/>
                <w:color w:val="000000"/>
                <w:sz w:val="12"/>
                <w:szCs w:val="12"/>
              </w:rPr>
              <w:t>Максимальный процент застройки в границах земельного участка</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e"/>
              <w:snapToGrid w:val="0"/>
              <w:jc w:val="center"/>
              <w:rPr>
                <w:rFonts w:ascii="Arial" w:hAnsi="Arial" w:cs="Arial"/>
                <w:color w:val="000000"/>
                <w:sz w:val="12"/>
                <w:szCs w:val="12"/>
              </w:rPr>
            </w:pPr>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6.1</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с основным видом разрешенного использования «Предоставление коммунальных услуг» или «Бытовое обслуживание»:</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 в случае размещения на земельном участке только объектов инженерно-технического обеспечения</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r w:rsidRPr="00D43E34">
              <w:rPr>
                <w:rFonts w:ascii="Arial" w:hAnsi="Arial" w:cs="Arial"/>
                <w:color w:val="000000"/>
                <w:sz w:val="12"/>
                <w:szCs w:val="12"/>
              </w:rPr>
              <w:t>100 %</w:t>
            </w:r>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 в случае размещения на земельном участке иных объектов</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r w:rsidRPr="00D43E34">
              <w:rPr>
                <w:rFonts w:ascii="Arial" w:hAnsi="Arial" w:cs="Arial"/>
                <w:color w:val="000000"/>
                <w:sz w:val="12"/>
                <w:szCs w:val="12"/>
              </w:rPr>
              <w:t>80 %</w:t>
            </w:r>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6.2.</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с иными видами разрешенного использования</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r w:rsidRPr="00D43E34">
              <w:rPr>
                <w:rFonts w:ascii="Arial" w:hAnsi="Arial" w:cs="Arial"/>
                <w:color w:val="000000"/>
                <w:sz w:val="12"/>
                <w:szCs w:val="12"/>
              </w:rPr>
              <w:t>60%</w:t>
            </w:r>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color w:val="000000"/>
                <w:sz w:val="12"/>
                <w:szCs w:val="12"/>
              </w:rPr>
            </w:pPr>
            <w:r w:rsidRPr="00D43E34">
              <w:rPr>
                <w:rFonts w:ascii="Arial" w:hAnsi="Arial" w:cs="Arial"/>
                <w:color w:val="000000"/>
                <w:sz w:val="12"/>
                <w:szCs w:val="12"/>
              </w:rPr>
              <w:t>7</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color w:val="000000"/>
                <w:sz w:val="12"/>
                <w:szCs w:val="12"/>
              </w:rPr>
            </w:pPr>
            <w:r w:rsidRPr="00D43E34">
              <w:rPr>
                <w:rFonts w:ascii="Arial" w:hAnsi="Arial" w:cs="Arial"/>
                <w:color w:val="000000"/>
                <w:sz w:val="12"/>
                <w:szCs w:val="12"/>
              </w:rPr>
              <w:t>Максимальная площадь объектов капитального строительства</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e"/>
              <w:jc w:val="center"/>
              <w:rPr>
                <w:rFonts w:ascii="Arial" w:hAnsi="Arial" w:cs="Arial"/>
                <w:color w:val="000000"/>
                <w:sz w:val="12"/>
                <w:szCs w:val="12"/>
              </w:rPr>
            </w:pPr>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b w:val="0"/>
                <w:color w:val="000000"/>
                <w:sz w:val="12"/>
                <w:szCs w:val="12"/>
              </w:rPr>
            </w:pPr>
            <w:r w:rsidRPr="00D43E34">
              <w:rPr>
                <w:rFonts w:ascii="Arial" w:hAnsi="Arial" w:cs="Arial"/>
                <w:b w:val="0"/>
                <w:color w:val="000000"/>
                <w:sz w:val="12"/>
                <w:szCs w:val="12"/>
              </w:rPr>
              <w:t>7.1.</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e"/>
              <w:rPr>
                <w:rFonts w:ascii="Arial" w:hAnsi="Arial" w:cs="Arial"/>
                <w:b w:val="0"/>
                <w:color w:val="000000"/>
                <w:sz w:val="12"/>
                <w:szCs w:val="12"/>
              </w:rPr>
            </w:pPr>
            <w:r w:rsidRPr="00D43E34">
              <w:rPr>
                <w:rFonts w:ascii="Arial" w:hAnsi="Arial" w:cs="Arial"/>
                <w:b w:val="0"/>
                <w:color w:val="000000"/>
                <w:sz w:val="12"/>
                <w:szCs w:val="12"/>
              </w:rPr>
              <w:t>Объекты капитального строительства. Предназначенные для продажи товаров</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e"/>
              <w:jc w:val="center"/>
              <w:rPr>
                <w:rFonts w:ascii="Arial" w:hAnsi="Arial" w:cs="Arial"/>
                <w:b w:val="0"/>
                <w:color w:val="000000"/>
                <w:sz w:val="12"/>
                <w:szCs w:val="12"/>
              </w:rPr>
            </w:pPr>
            <w:smartTag w:uri="urn:schemas-microsoft-com:office:smarttags" w:element="metricconverter">
              <w:smartTagPr>
                <w:attr w:name="ProductID" w:val="5000 м2"/>
              </w:smartTagPr>
              <w:r w:rsidRPr="00D43E34">
                <w:rPr>
                  <w:rFonts w:ascii="Arial" w:hAnsi="Arial" w:cs="Arial"/>
                  <w:b w:val="0"/>
                  <w:color w:val="000000"/>
                  <w:sz w:val="12"/>
                  <w:szCs w:val="12"/>
                </w:rPr>
                <w:t>5000 м2</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7.2</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предприятия общественного питания (рестораны, кафе, столовые, закусочные, бары), объекты культуры – на земельном участке</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smartTag w:uri="urn:schemas-microsoft-com:office:smarttags" w:element="metricconverter">
              <w:smartTagPr>
                <w:attr w:name="ProductID" w:val="3000 м2"/>
              </w:smartTagPr>
              <w:r w:rsidRPr="00D43E34">
                <w:rPr>
                  <w:rFonts w:ascii="Arial" w:hAnsi="Arial" w:cs="Arial"/>
                  <w:color w:val="000000"/>
                  <w:sz w:val="12"/>
                  <w:szCs w:val="12"/>
                </w:rPr>
                <w:t>3000 м</w:t>
              </w:r>
              <w:r w:rsidRPr="00D43E34">
                <w:rPr>
                  <w:rFonts w:ascii="Arial" w:hAnsi="Arial" w:cs="Arial"/>
                  <w:color w:val="000000"/>
                  <w:sz w:val="12"/>
                  <w:szCs w:val="12"/>
                  <w:vertAlign w:val="superscript"/>
                </w:rPr>
                <w:t>2</w:t>
              </w:r>
            </w:smartTag>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lastRenderedPageBreak/>
              <w:t>7.2.</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Для других объектов</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r w:rsidRPr="00D43E34">
              <w:rPr>
                <w:rFonts w:ascii="Arial" w:hAnsi="Arial" w:cs="Arial"/>
                <w:color w:val="000000"/>
                <w:sz w:val="12"/>
                <w:szCs w:val="12"/>
              </w:rPr>
              <w:t>не подлежит установлению</w:t>
            </w:r>
          </w:p>
        </w:tc>
      </w:tr>
      <w:tr w:rsidR="009C441F" w:rsidRPr="009C441F" w:rsidTr="00D43E34">
        <w:trPr>
          <w:jc w:val="center"/>
        </w:trPr>
        <w:tc>
          <w:tcPr>
            <w:tcW w:w="517"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 xml:space="preserve">8. </w:t>
            </w:r>
          </w:p>
        </w:tc>
        <w:tc>
          <w:tcPr>
            <w:tcW w:w="2619" w:type="pct"/>
            <w:tcBorders>
              <w:top w:val="single" w:sz="4" w:space="0" w:color="000000"/>
              <w:left w:val="single" w:sz="4" w:space="0" w:color="000000"/>
              <w:bottom w:val="single" w:sz="4" w:space="0" w:color="000000"/>
            </w:tcBorders>
            <w:shd w:val="clear" w:color="auto" w:fill="auto"/>
          </w:tcPr>
          <w:p w:rsidR="009C441F" w:rsidRPr="00D43E34" w:rsidRDefault="009C441F" w:rsidP="009C441F">
            <w:pPr>
              <w:pStyle w:val="affffc"/>
              <w:rPr>
                <w:rFonts w:ascii="Arial" w:hAnsi="Arial" w:cs="Arial"/>
                <w:color w:val="000000"/>
                <w:sz w:val="12"/>
                <w:szCs w:val="12"/>
              </w:rPr>
            </w:pPr>
            <w:r w:rsidRPr="00D43E34">
              <w:rPr>
                <w:rFonts w:ascii="Arial" w:hAnsi="Arial" w:cs="Arial"/>
                <w:color w:val="000000"/>
                <w:sz w:val="12"/>
                <w:szCs w:val="12"/>
              </w:rPr>
              <w:t>Высота ограждений земельных участков</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pStyle w:val="affffc"/>
              <w:jc w:val="center"/>
              <w:rPr>
                <w:rFonts w:ascii="Arial" w:hAnsi="Arial" w:cs="Arial"/>
                <w:color w:val="000000"/>
                <w:sz w:val="12"/>
                <w:szCs w:val="12"/>
              </w:rPr>
            </w:pPr>
            <w:r w:rsidRPr="00D43E34">
              <w:rPr>
                <w:rFonts w:ascii="Arial" w:hAnsi="Arial" w:cs="Arial"/>
                <w:color w:val="000000"/>
                <w:sz w:val="12"/>
                <w:szCs w:val="12"/>
              </w:rPr>
              <w:t xml:space="preserve">Не более </w:t>
            </w:r>
            <w:smartTag w:uri="urn:schemas-microsoft-com:office:smarttags" w:element="metricconverter">
              <w:smartTagPr>
                <w:attr w:name="ProductID" w:val="2 м"/>
              </w:smartTagPr>
              <w:r w:rsidRPr="00D43E34">
                <w:rPr>
                  <w:rFonts w:ascii="Arial" w:hAnsi="Arial" w:cs="Arial"/>
                  <w:color w:val="000000"/>
                  <w:sz w:val="12"/>
                  <w:szCs w:val="12"/>
                </w:rPr>
                <w:t>2 м</w:t>
              </w:r>
            </w:smartTag>
            <w:r w:rsidRPr="00D43E34">
              <w:rPr>
                <w:rFonts w:ascii="Arial" w:hAnsi="Arial" w:cs="Arial"/>
                <w:color w:val="000000"/>
                <w:sz w:val="12"/>
                <w:szCs w:val="12"/>
              </w:rPr>
              <w:t>до наиболее высокой части ограждения</w:t>
            </w:r>
          </w:p>
        </w:tc>
      </w:tr>
    </w:tbl>
    <w:p w:rsidR="009C441F" w:rsidRPr="009C441F" w:rsidRDefault="009C441F" w:rsidP="00D43E34">
      <w:pPr>
        <w:autoSpaceDN w:val="0"/>
        <w:adjustRightInd w:val="0"/>
        <w:ind w:firstLine="284"/>
        <w:jc w:val="both"/>
        <w:rPr>
          <w:rFonts w:ascii="Arial" w:eastAsia="Arial" w:hAnsi="Arial" w:cs="Arial"/>
          <w:b/>
          <w:color w:val="000000"/>
          <w:kern w:val="2"/>
          <w:sz w:val="16"/>
          <w:szCs w:val="16"/>
          <w:lang w:eastAsia="zh-CN" w:bidi="hi-IN"/>
        </w:rPr>
      </w:pPr>
      <w:r w:rsidRPr="009C441F">
        <w:rPr>
          <w:rFonts w:ascii="Arial" w:hAnsi="Arial" w:cs="Arial"/>
          <w:b/>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Ж1 Ивантеевского сельского поселения</w:t>
      </w:r>
    </w:p>
    <w:tbl>
      <w:tblPr>
        <w:tblW w:w="5000" w:type="pct"/>
        <w:jc w:val="center"/>
        <w:tblLayout w:type="fixed"/>
        <w:tblLook w:val="0000"/>
      </w:tblPr>
      <w:tblGrid>
        <w:gridCol w:w="730"/>
        <w:gridCol w:w="7527"/>
        <w:gridCol w:w="3299"/>
      </w:tblGrid>
      <w:tr w:rsidR="009C441F" w:rsidRPr="009C441F" w:rsidTr="009C441F">
        <w:trPr>
          <w:tblHeade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jc w:val="center"/>
              <w:rPr>
                <w:rFonts w:ascii="Arial" w:hAnsi="Arial" w:cs="Arial"/>
                <w:b/>
                <w:bCs/>
                <w:sz w:val="12"/>
                <w:szCs w:val="12"/>
                <w:lang w:eastAsia="zh-CN"/>
              </w:rPr>
            </w:pPr>
            <w:r w:rsidRPr="00D43E34">
              <w:rPr>
                <w:rFonts w:ascii="Arial" w:hAnsi="Arial" w:cs="Arial"/>
                <w:b/>
                <w:bCs/>
                <w:sz w:val="12"/>
                <w:szCs w:val="12"/>
                <w:lang w:eastAsia="zh-CN"/>
              </w:rPr>
              <w:t>№</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jc w:val="center"/>
              <w:rPr>
                <w:rFonts w:ascii="Arial" w:hAnsi="Arial" w:cs="Arial"/>
                <w:b/>
                <w:bCs/>
                <w:sz w:val="12"/>
                <w:szCs w:val="12"/>
                <w:lang w:eastAsia="zh-CN"/>
              </w:rPr>
            </w:pPr>
            <w:r w:rsidRPr="00D43E34">
              <w:rPr>
                <w:rFonts w:ascii="Arial" w:hAnsi="Arial" w:cs="Arial"/>
                <w:b/>
                <w:bCs/>
                <w:sz w:val="12"/>
                <w:szCs w:val="12"/>
                <w:lang w:eastAsia="zh-CN"/>
              </w:rPr>
              <w:t>Предельные размеры и параметры</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b/>
                <w:bCs/>
                <w:sz w:val="12"/>
                <w:szCs w:val="12"/>
                <w:lang w:eastAsia="zh-CN"/>
              </w:rPr>
            </w:pPr>
            <w:r w:rsidRPr="00D43E34">
              <w:rPr>
                <w:rFonts w:ascii="Arial" w:hAnsi="Arial" w:cs="Arial"/>
                <w:b/>
                <w:bCs/>
                <w:sz w:val="12"/>
                <w:szCs w:val="12"/>
                <w:lang w:eastAsia="zh-CN"/>
              </w:rPr>
              <w:t>Значения предельных размеров и параметров</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b/>
                <w:bCs/>
                <w:sz w:val="12"/>
                <w:szCs w:val="12"/>
                <w:lang w:eastAsia="zh-CN"/>
              </w:rPr>
            </w:pPr>
            <w:r w:rsidRPr="00D43E34">
              <w:rPr>
                <w:rFonts w:ascii="Arial" w:hAnsi="Arial" w:cs="Arial"/>
                <w:b/>
                <w:bCs/>
                <w:sz w:val="12"/>
                <w:szCs w:val="12"/>
                <w:lang w:eastAsia="zh-CN"/>
              </w:rPr>
              <w:t>1</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b/>
                <w:bCs/>
                <w:sz w:val="12"/>
                <w:szCs w:val="12"/>
                <w:lang w:eastAsia="zh-CN"/>
              </w:rPr>
            </w:pPr>
            <w:r w:rsidRPr="00D43E34">
              <w:rPr>
                <w:rFonts w:ascii="Arial" w:hAnsi="Arial" w:cs="Arial"/>
                <w:b/>
                <w:bCs/>
                <w:sz w:val="12"/>
                <w:szCs w:val="12"/>
                <w:lang w:eastAsia="zh-CN"/>
              </w:rPr>
              <w:t>Площадь земельных участков</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snapToGrid w:val="0"/>
              <w:rPr>
                <w:rFonts w:ascii="Arial" w:hAnsi="Arial" w:cs="Arial"/>
                <w:b/>
                <w:bCs/>
                <w:sz w:val="12"/>
                <w:szCs w:val="12"/>
                <w:lang w:eastAsia="zh-CN"/>
              </w:rPr>
            </w:pP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1.1</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Для индивидуального жилищного строительства</w:t>
            </w:r>
            <w:r w:rsidRPr="00D43E34">
              <w:rPr>
                <w:rFonts w:ascii="Arial" w:hAnsi="Arial" w:cs="Arial"/>
                <w:b/>
                <w:sz w:val="12"/>
                <w:szCs w:val="12"/>
                <w:lang w:eastAsia="zh-CN"/>
              </w:rPr>
              <w:t>*</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минимальный размер земельного участка:</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максимальный размер земельного участка:</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p>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400 м</w:t>
            </w:r>
            <w:r w:rsidRPr="00D43E34">
              <w:rPr>
                <w:rFonts w:ascii="Arial" w:hAnsi="Arial" w:cs="Arial"/>
                <w:sz w:val="12"/>
                <w:szCs w:val="12"/>
                <w:vertAlign w:val="superscript"/>
                <w:lang w:eastAsia="zh-CN"/>
              </w:rPr>
              <w:t>2</w:t>
            </w:r>
          </w:p>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1 500 м</w:t>
            </w:r>
            <w:r w:rsidRPr="00D43E34">
              <w:rPr>
                <w:rFonts w:ascii="Arial" w:hAnsi="Arial" w:cs="Arial"/>
                <w:sz w:val="12"/>
                <w:szCs w:val="12"/>
                <w:vertAlign w:val="superscript"/>
                <w:lang w:eastAsia="zh-CN"/>
              </w:rPr>
              <w:t>2</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1.2</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rPr>
            </w:pPr>
            <w:r w:rsidRPr="00D43E34">
              <w:rPr>
                <w:rFonts w:ascii="Arial" w:hAnsi="Arial" w:cs="Arial"/>
                <w:sz w:val="12"/>
                <w:szCs w:val="12"/>
              </w:rPr>
              <w:t>Для ведения личного подсобного хозяйства (приусадебный земельный участок)</w:t>
            </w:r>
            <w:r w:rsidRPr="00D43E34">
              <w:rPr>
                <w:rFonts w:ascii="Arial" w:hAnsi="Arial" w:cs="Arial"/>
                <w:b/>
                <w:sz w:val="12"/>
                <w:szCs w:val="12"/>
              </w:rPr>
              <w:t>*</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минимальный размер земельного участка:</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максимальный размер земельного участка:</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p>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400 м</w:t>
            </w:r>
            <w:r w:rsidRPr="00D43E34">
              <w:rPr>
                <w:rFonts w:ascii="Arial" w:hAnsi="Arial" w:cs="Arial"/>
                <w:sz w:val="12"/>
                <w:szCs w:val="12"/>
                <w:vertAlign w:val="superscript"/>
                <w:lang w:eastAsia="zh-CN"/>
              </w:rPr>
              <w:t>2</w:t>
            </w:r>
          </w:p>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1 500 м</w:t>
            </w:r>
            <w:r w:rsidRPr="00D43E34">
              <w:rPr>
                <w:rFonts w:ascii="Arial" w:hAnsi="Arial" w:cs="Arial"/>
                <w:sz w:val="12"/>
                <w:szCs w:val="12"/>
                <w:vertAlign w:val="superscript"/>
                <w:lang w:eastAsia="zh-CN"/>
              </w:rPr>
              <w:t>2</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1.3</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Малоэтажная многоквартирная жилая застройка</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минимальный размер земельного участка  (на одну квартиру, домовладение);</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xml:space="preserve">- максимальный размер земельного участка принимается в расчете на 1000 чел.: </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xml:space="preserve">- при средней этажности жилой застройки 3 этажа  для застройки без земельных участков; </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при средней этажности жилой застройки 3 этажа  для застройки с земельными участками;</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p>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400 м</w:t>
            </w:r>
            <w:r w:rsidRPr="00D43E34">
              <w:rPr>
                <w:rFonts w:ascii="Arial" w:hAnsi="Arial" w:cs="Arial"/>
                <w:sz w:val="12"/>
                <w:szCs w:val="12"/>
                <w:vertAlign w:val="superscript"/>
                <w:lang w:eastAsia="zh-CN"/>
              </w:rPr>
              <w:t>2</w:t>
            </w:r>
          </w:p>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100 000 м</w:t>
            </w:r>
            <w:r w:rsidRPr="00D43E34">
              <w:rPr>
                <w:rFonts w:ascii="Arial" w:hAnsi="Arial" w:cs="Arial"/>
                <w:sz w:val="12"/>
                <w:szCs w:val="12"/>
                <w:vertAlign w:val="superscript"/>
                <w:lang w:eastAsia="zh-CN"/>
              </w:rPr>
              <w:t>2</w:t>
            </w:r>
          </w:p>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200 000 м</w:t>
            </w:r>
            <w:r w:rsidRPr="00D43E34">
              <w:rPr>
                <w:rFonts w:ascii="Arial" w:hAnsi="Arial" w:cs="Arial"/>
                <w:sz w:val="12"/>
                <w:szCs w:val="12"/>
                <w:vertAlign w:val="superscript"/>
                <w:lang w:eastAsia="zh-CN"/>
              </w:rPr>
              <w:t>2</w:t>
            </w:r>
          </w:p>
          <w:p w:rsidR="009C441F" w:rsidRPr="00D43E34" w:rsidRDefault="009C441F" w:rsidP="009C441F">
            <w:pPr>
              <w:tabs>
                <w:tab w:val="left" w:pos="284"/>
              </w:tabs>
              <w:jc w:val="center"/>
              <w:rPr>
                <w:rFonts w:ascii="Arial" w:hAnsi="Arial" w:cs="Arial"/>
                <w:sz w:val="12"/>
                <w:szCs w:val="12"/>
                <w:lang w:eastAsia="zh-CN"/>
              </w:rPr>
            </w:pP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1.4</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Блокированная жилая застройка:</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минимальный размер земельного участка (на одну квартиру, домовладение);</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xml:space="preserve">- максимальный размер земельного участка принимается в расчете на 1000 чел.: </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xml:space="preserve">- при средней этажности жилой застройки 3 этажа  для застройки без земельных участков; </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при средней этажности жилой застройки 3 этажа  для застройки с земельными участками;</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p>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400 м</w:t>
            </w:r>
            <w:r w:rsidRPr="00D43E34">
              <w:rPr>
                <w:rFonts w:ascii="Arial" w:hAnsi="Arial" w:cs="Arial"/>
                <w:sz w:val="12"/>
                <w:szCs w:val="12"/>
                <w:vertAlign w:val="superscript"/>
                <w:lang w:eastAsia="zh-CN"/>
              </w:rPr>
              <w:t>2</w:t>
            </w:r>
          </w:p>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100 000 м</w:t>
            </w:r>
            <w:r w:rsidRPr="00D43E34">
              <w:rPr>
                <w:rFonts w:ascii="Arial" w:hAnsi="Arial" w:cs="Arial"/>
                <w:sz w:val="12"/>
                <w:szCs w:val="12"/>
                <w:vertAlign w:val="superscript"/>
                <w:lang w:eastAsia="zh-CN"/>
              </w:rPr>
              <w:t>2</w:t>
            </w:r>
          </w:p>
          <w:p w:rsidR="009C441F" w:rsidRPr="00D43E34" w:rsidRDefault="009C441F" w:rsidP="009C441F">
            <w:pPr>
              <w:tabs>
                <w:tab w:val="left" w:pos="284"/>
              </w:tabs>
              <w:jc w:val="center"/>
              <w:rPr>
                <w:rFonts w:ascii="Arial" w:hAnsi="Arial" w:cs="Arial"/>
                <w:sz w:val="12"/>
                <w:szCs w:val="12"/>
                <w:lang w:eastAsia="zh-CN"/>
              </w:rPr>
            </w:pPr>
          </w:p>
          <w:p w:rsidR="009C441F" w:rsidRPr="00D43E34" w:rsidRDefault="009C441F" w:rsidP="00D43E34">
            <w:pPr>
              <w:tabs>
                <w:tab w:val="left" w:pos="284"/>
              </w:tabs>
              <w:jc w:val="center"/>
              <w:rPr>
                <w:rFonts w:ascii="Arial" w:hAnsi="Arial" w:cs="Arial"/>
                <w:sz w:val="12"/>
                <w:szCs w:val="12"/>
                <w:lang w:eastAsia="zh-CN"/>
              </w:rPr>
            </w:pPr>
            <w:r w:rsidRPr="00D43E34">
              <w:rPr>
                <w:rFonts w:ascii="Arial" w:hAnsi="Arial" w:cs="Arial"/>
                <w:sz w:val="12"/>
                <w:szCs w:val="12"/>
                <w:lang w:eastAsia="zh-CN"/>
              </w:rPr>
              <w:t>200 000 м</w:t>
            </w:r>
            <w:r w:rsidRPr="00D43E34">
              <w:rPr>
                <w:rFonts w:ascii="Arial" w:hAnsi="Arial" w:cs="Arial"/>
                <w:sz w:val="12"/>
                <w:szCs w:val="12"/>
                <w:vertAlign w:val="superscript"/>
                <w:lang w:eastAsia="zh-CN"/>
              </w:rPr>
              <w:t>2</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1.5</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Среднеэтажная жилая застройка:</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минимальный размер земельного участка – (на одну квартиру, домовладение);</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xml:space="preserve">- максимальный размер земельного участка принимается в расчете на 1000 чел.: </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xml:space="preserve">- при средней этажности жилой застройки 3 этажа  для застройки без земельных участков; </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при средней этажности жилой застройки 3 этажа  для застройки с земельными участками;</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p>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30 м</w:t>
            </w:r>
            <w:r w:rsidRPr="00D43E34">
              <w:rPr>
                <w:rFonts w:ascii="Arial" w:hAnsi="Arial" w:cs="Arial"/>
                <w:sz w:val="12"/>
                <w:szCs w:val="12"/>
                <w:vertAlign w:val="superscript"/>
                <w:lang w:eastAsia="zh-CN"/>
              </w:rPr>
              <w:t>2</w:t>
            </w:r>
          </w:p>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100 000 м</w:t>
            </w:r>
            <w:r w:rsidRPr="00D43E34">
              <w:rPr>
                <w:rFonts w:ascii="Arial" w:hAnsi="Arial" w:cs="Arial"/>
                <w:sz w:val="12"/>
                <w:szCs w:val="12"/>
                <w:vertAlign w:val="superscript"/>
                <w:lang w:eastAsia="zh-CN"/>
              </w:rPr>
              <w:t>2</w:t>
            </w:r>
          </w:p>
          <w:p w:rsidR="009C441F" w:rsidRPr="00D43E34" w:rsidRDefault="009C441F" w:rsidP="009C441F">
            <w:pPr>
              <w:tabs>
                <w:tab w:val="left" w:pos="284"/>
              </w:tabs>
              <w:jc w:val="center"/>
              <w:rPr>
                <w:rFonts w:ascii="Arial" w:hAnsi="Arial" w:cs="Arial"/>
                <w:sz w:val="12"/>
                <w:szCs w:val="12"/>
                <w:lang w:eastAsia="zh-CN"/>
              </w:rPr>
            </w:pPr>
          </w:p>
          <w:p w:rsidR="009C441F" w:rsidRPr="00D43E34" w:rsidRDefault="009C441F" w:rsidP="00756DAB">
            <w:pPr>
              <w:tabs>
                <w:tab w:val="left" w:pos="284"/>
              </w:tabs>
              <w:jc w:val="center"/>
              <w:rPr>
                <w:rFonts w:ascii="Arial" w:hAnsi="Arial" w:cs="Arial"/>
                <w:sz w:val="12"/>
                <w:szCs w:val="12"/>
                <w:lang w:eastAsia="zh-CN"/>
              </w:rPr>
            </w:pPr>
            <w:r w:rsidRPr="00D43E34">
              <w:rPr>
                <w:rFonts w:ascii="Arial" w:hAnsi="Arial" w:cs="Arial"/>
                <w:sz w:val="12"/>
                <w:szCs w:val="12"/>
                <w:lang w:eastAsia="zh-CN"/>
              </w:rPr>
              <w:t>200 000 м</w:t>
            </w:r>
            <w:r w:rsidRPr="00D43E34">
              <w:rPr>
                <w:rFonts w:ascii="Arial" w:hAnsi="Arial" w:cs="Arial"/>
                <w:sz w:val="12"/>
                <w:szCs w:val="12"/>
                <w:vertAlign w:val="superscript"/>
                <w:lang w:eastAsia="zh-CN"/>
              </w:rPr>
              <w:t>2</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1.6</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xml:space="preserve">Для индивидуальных гаражей: </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xml:space="preserve"> - минимальный размер  земельного участка;</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максимальный размер  земельного участка.</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p>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18 м</w:t>
            </w:r>
            <w:r w:rsidRPr="00D43E34">
              <w:rPr>
                <w:rFonts w:ascii="Arial" w:hAnsi="Arial" w:cs="Arial"/>
                <w:sz w:val="12"/>
                <w:szCs w:val="12"/>
                <w:vertAlign w:val="superscript"/>
                <w:lang w:eastAsia="zh-CN"/>
              </w:rPr>
              <w:t>2</w:t>
            </w:r>
          </w:p>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50 м</w:t>
            </w:r>
            <w:r w:rsidRPr="00D43E34">
              <w:rPr>
                <w:rFonts w:ascii="Arial" w:hAnsi="Arial" w:cs="Arial"/>
                <w:sz w:val="12"/>
                <w:szCs w:val="12"/>
                <w:vertAlign w:val="superscript"/>
                <w:lang w:eastAsia="zh-CN"/>
              </w:rPr>
              <w:t>2</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1.7</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с другими видами разрешенного использования:</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минимальный размер земельного участка;</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максимальный размер земельного участка.</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p>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100 м</w:t>
            </w:r>
            <w:r w:rsidRPr="00D43E34">
              <w:rPr>
                <w:rFonts w:ascii="Arial" w:hAnsi="Arial" w:cs="Arial"/>
                <w:sz w:val="12"/>
                <w:szCs w:val="12"/>
                <w:vertAlign w:val="superscript"/>
                <w:lang w:eastAsia="zh-CN"/>
              </w:rPr>
              <w:t>2</w:t>
            </w:r>
          </w:p>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500 000 м</w:t>
            </w:r>
            <w:r w:rsidRPr="00D43E34">
              <w:rPr>
                <w:rFonts w:ascii="Arial" w:hAnsi="Arial" w:cs="Arial"/>
                <w:sz w:val="12"/>
                <w:szCs w:val="12"/>
                <w:vertAlign w:val="superscript"/>
                <w:lang w:eastAsia="zh-CN"/>
              </w:rPr>
              <w:t>2</w:t>
            </w:r>
          </w:p>
        </w:tc>
      </w:tr>
      <w:tr w:rsidR="009C441F" w:rsidRPr="009C441F" w:rsidTr="00756DAB">
        <w:trPr>
          <w:trHeight w:val="113"/>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756DAB">
            <w:pPr>
              <w:tabs>
                <w:tab w:val="left" w:pos="284"/>
              </w:tabs>
              <w:jc w:val="center"/>
              <w:rPr>
                <w:rFonts w:ascii="Arial" w:hAnsi="Arial" w:cs="Arial"/>
                <w:sz w:val="12"/>
                <w:szCs w:val="12"/>
                <w:lang w:eastAsia="zh-CN"/>
              </w:rPr>
            </w:pPr>
            <w:r w:rsidRPr="00D43E34">
              <w:rPr>
                <w:rFonts w:ascii="Arial" w:hAnsi="Arial" w:cs="Arial"/>
                <w:sz w:val="12"/>
                <w:szCs w:val="12"/>
                <w:lang w:eastAsia="zh-CN"/>
              </w:rPr>
              <w:t>1.8</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756DAB">
            <w:pPr>
              <w:tabs>
                <w:tab w:val="left" w:pos="284"/>
              </w:tabs>
              <w:jc w:val="center"/>
              <w:rPr>
                <w:rFonts w:ascii="Arial" w:hAnsi="Arial" w:cs="Arial"/>
                <w:sz w:val="12"/>
                <w:szCs w:val="12"/>
                <w:lang w:eastAsia="zh-CN"/>
              </w:rPr>
            </w:pPr>
            <w:r w:rsidRPr="00D43E34">
              <w:rPr>
                <w:rFonts w:ascii="Arial" w:hAnsi="Arial" w:cs="Arial"/>
                <w:sz w:val="12"/>
                <w:szCs w:val="12"/>
                <w:lang w:eastAsia="zh-CN"/>
              </w:rPr>
              <w:t>исключен решением от 07.08.2024 № 164</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756DAB">
            <w:pPr>
              <w:tabs>
                <w:tab w:val="left" w:pos="284"/>
              </w:tabs>
              <w:jc w:val="center"/>
              <w:rPr>
                <w:rFonts w:ascii="Arial" w:hAnsi="Arial" w:cs="Arial"/>
                <w:sz w:val="12"/>
                <w:szCs w:val="12"/>
                <w:lang w:eastAsia="zh-CN"/>
              </w:rPr>
            </w:pP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b/>
                <w:bCs/>
                <w:sz w:val="12"/>
                <w:szCs w:val="12"/>
                <w:lang w:eastAsia="zh-CN"/>
              </w:rPr>
            </w:pPr>
            <w:r w:rsidRPr="00D43E34">
              <w:rPr>
                <w:rFonts w:ascii="Arial" w:hAnsi="Arial" w:cs="Arial"/>
                <w:b/>
                <w:bCs/>
                <w:sz w:val="12"/>
                <w:szCs w:val="12"/>
                <w:lang w:eastAsia="zh-CN"/>
              </w:rPr>
              <w:t>2</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b/>
                <w:bCs/>
                <w:sz w:val="12"/>
                <w:szCs w:val="12"/>
                <w:lang w:eastAsia="zh-CN"/>
              </w:rPr>
            </w:pPr>
            <w:r w:rsidRPr="00D43E34">
              <w:rPr>
                <w:rFonts w:ascii="Arial" w:hAnsi="Arial" w:cs="Arial"/>
                <w:b/>
                <w:bCs/>
                <w:sz w:val="12"/>
                <w:szCs w:val="12"/>
                <w:lang w:eastAsia="zh-CN"/>
              </w:rPr>
              <w:t>Максимальный процент застройки в границах земельного участка</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snapToGrid w:val="0"/>
              <w:jc w:val="center"/>
              <w:rPr>
                <w:rFonts w:ascii="Arial" w:hAnsi="Arial" w:cs="Arial"/>
                <w:b/>
                <w:bCs/>
                <w:sz w:val="12"/>
                <w:szCs w:val="12"/>
                <w:lang w:eastAsia="zh-CN"/>
              </w:rPr>
            </w:pP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2.1</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максимальный процент застройки земельного участка объектами жилищного строительства и хозяйственными постройками:</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40%</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2.2</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максимальный процент застройки земельного участка образовательными учреждениями:</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25%</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2.3</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максимальный процент застройки земельного участка гаражами:</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60%</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2.4</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в случае размещения на земельном участке только объектов инженерно-технического обеспечения</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100 %</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2.5</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с видом разрешенного использования "Охрана природных территорий", "Водные объекты", "Земельные участки (территории) общего пользования" или "Запас"</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б) 0 % в иных случаях</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2.6</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максимальный процент застройки земельного участка иными объектами капитального строительства данной зоны составляет:</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60 %</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b/>
                <w:bCs/>
                <w:sz w:val="12"/>
                <w:szCs w:val="12"/>
                <w:lang w:eastAsia="zh-CN"/>
              </w:rPr>
            </w:pPr>
            <w:r w:rsidRPr="00D43E34">
              <w:rPr>
                <w:rFonts w:ascii="Arial" w:hAnsi="Arial" w:cs="Arial"/>
                <w:b/>
                <w:bCs/>
                <w:sz w:val="12"/>
                <w:szCs w:val="12"/>
                <w:lang w:eastAsia="zh-CN"/>
              </w:rPr>
              <w:t>3</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b/>
                <w:bCs/>
                <w:sz w:val="12"/>
                <w:szCs w:val="12"/>
                <w:lang w:eastAsia="zh-CN"/>
              </w:rPr>
            </w:pPr>
            <w:r w:rsidRPr="00D43E34">
              <w:rPr>
                <w:rFonts w:ascii="Arial" w:hAnsi="Arial" w:cs="Arial"/>
                <w:b/>
                <w:bCs/>
                <w:sz w:val="12"/>
                <w:szCs w:val="12"/>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snapToGrid w:val="0"/>
              <w:jc w:val="center"/>
              <w:rPr>
                <w:rFonts w:ascii="Arial" w:hAnsi="Arial" w:cs="Arial"/>
                <w:b/>
                <w:bCs/>
                <w:sz w:val="12"/>
                <w:szCs w:val="12"/>
                <w:lang w:eastAsia="zh-CN"/>
              </w:rPr>
            </w:pP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3.1</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0 м</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3.2</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для жилых домов</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3 м</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3.3</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для хозяйственных построек (бани, гаража и др.)</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1 м</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3.4</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для построек для содержания скота и птицы</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4 м</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bCs/>
                <w:sz w:val="12"/>
                <w:szCs w:val="12"/>
                <w:lang w:eastAsia="zh-CN"/>
              </w:rPr>
            </w:pPr>
            <w:r w:rsidRPr="00D43E34">
              <w:rPr>
                <w:rFonts w:ascii="Arial" w:hAnsi="Arial" w:cs="Arial"/>
                <w:bCs/>
                <w:sz w:val="12"/>
                <w:szCs w:val="12"/>
                <w:lang w:eastAsia="zh-CN"/>
              </w:rPr>
              <w:t>3.5</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bCs/>
                <w:sz w:val="12"/>
                <w:szCs w:val="12"/>
                <w:lang w:eastAsia="zh-CN"/>
              </w:rPr>
            </w:pPr>
            <w:r w:rsidRPr="00D43E34">
              <w:rPr>
                <w:rFonts w:ascii="Arial" w:hAnsi="Arial" w:cs="Arial"/>
                <w:bCs/>
                <w:sz w:val="12"/>
                <w:szCs w:val="12"/>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9C441F" w:rsidRPr="00D43E34" w:rsidRDefault="009C441F" w:rsidP="009C441F">
            <w:pPr>
              <w:tabs>
                <w:tab w:val="left" w:pos="284"/>
              </w:tabs>
              <w:rPr>
                <w:rFonts w:ascii="Arial" w:hAnsi="Arial" w:cs="Arial"/>
                <w:bCs/>
                <w:sz w:val="12"/>
                <w:szCs w:val="12"/>
                <w:lang w:eastAsia="zh-CN"/>
              </w:rPr>
            </w:pPr>
            <w:r w:rsidRPr="00D43E34">
              <w:rPr>
                <w:rFonts w:ascii="Arial" w:hAnsi="Arial" w:cs="Arial"/>
                <w:bCs/>
                <w:sz w:val="12"/>
                <w:szCs w:val="12"/>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snapToGrid w:val="0"/>
              <w:jc w:val="center"/>
              <w:rPr>
                <w:rFonts w:ascii="Arial" w:hAnsi="Arial" w:cs="Arial"/>
                <w:b/>
                <w:bCs/>
                <w:sz w:val="12"/>
                <w:szCs w:val="12"/>
                <w:lang w:eastAsia="zh-CN"/>
              </w:rPr>
            </w:pPr>
          </w:p>
          <w:p w:rsidR="009C441F" w:rsidRPr="00D43E34" w:rsidRDefault="009C441F" w:rsidP="009C441F">
            <w:pPr>
              <w:tabs>
                <w:tab w:val="left" w:pos="284"/>
              </w:tabs>
              <w:snapToGrid w:val="0"/>
              <w:jc w:val="center"/>
              <w:rPr>
                <w:rFonts w:ascii="Arial" w:hAnsi="Arial" w:cs="Arial"/>
                <w:b/>
                <w:bCs/>
                <w:sz w:val="12"/>
                <w:szCs w:val="12"/>
                <w:lang w:eastAsia="zh-CN"/>
              </w:rPr>
            </w:pPr>
          </w:p>
          <w:p w:rsidR="009C441F" w:rsidRPr="00D43E34" w:rsidRDefault="009C441F" w:rsidP="009C441F">
            <w:pPr>
              <w:tabs>
                <w:tab w:val="left" w:pos="284"/>
              </w:tabs>
              <w:snapToGrid w:val="0"/>
              <w:jc w:val="center"/>
              <w:rPr>
                <w:rFonts w:ascii="Arial" w:hAnsi="Arial" w:cs="Arial"/>
                <w:b/>
                <w:bCs/>
                <w:sz w:val="12"/>
                <w:szCs w:val="12"/>
                <w:lang w:eastAsia="zh-CN"/>
              </w:rPr>
            </w:pPr>
            <w:r w:rsidRPr="00D43E34">
              <w:rPr>
                <w:rFonts w:ascii="Arial" w:hAnsi="Arial" w:cs="Arial"/>
                <w:bCs/>
                <w:sz w:val="12"/>
                <w:szCs w:val="12"/>
                <w:lang w:eastAsia="zh-CN"/>
              </w:rPr>
              <w:t>6 м</w:t>
            </w:r>
          </w:p>
          <w:p w:rsidR="009C441F" w:rsidRPr="00D43E34" w:rsidRDefault="009C441F" w:rsidP="009C441F">
            <w:pPr>
              <w:tabs>
                <w:tab w:val="left" w:pos="284"/>
              </w:tabs>
              <w:snapToGrid w:val="0"/>
              <w:jc w:val="center"/>
              <w:rPr>
                <w:rFonts w:ascii="Arial" w:hAnsi="Arial" w:cs="Arial"/>
                <w:b/>
                <w:bCs/>
                <w:sz w:val="12"/>
                <w:szCs w:val="12"/>
                <w:lang w:eastAsia="zh-CN"/>
              </w:rPr>
            </w:pP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bCs/>
                <w:sz w:val="12"/>
                <w:szCs w:val="12"/>
                <w:lang w:eastAsia="zh-CN"/>
              </w:rPr>
            </w:pPr>
            <w:r w:rsidRPr="00D43E34">
              <w:rPr>
                <w:rFonts w:ascii="Arial" w:hAnsi="Arial" w:cs="Arial"/>
                <w:bCs/>
                <w:sz w:val="12"/>
                <w:szCs w:val="12"/>
                <w:lang w:eastAsia="zh-CN"/>
              </w:rPr>
              <w:t>3.6</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bCs/>
                <w:sz w:val="12"/>
                <w:szCs w:val="12"/>
                <w:lang w:eastAsia="zh-CN"/>
              </w:rPr>
            </w:pPr>
            <w:r w:rsidRPr="00D43E34">
              <w:rPr>
                <w:rFonts w:ascii="Arial" w:hAnsi="Arial" w:cs="Arial"/>
                <w:bCs/>
                <w:sz w:val="12"/>
                <w:szCs w:val="12"/>
                <w:lang w:eastAsia="zh-CN"/>
              </w:rPr>
              <w:t>При отсутствии централизованной канализации расстояние:</w:t>
            </w:r>
            <w:r w:rsidRPr="00D43E34">
              <w:rPr>
                <w:rFonts w:ascii="Arial" w:hAnsi="Arial" w:cs="Arial"/>
                <w:bCs/>
                <w:sz w:val="12"/>
                <w:szCs w:val="12"/>
                <w:lang w:eastAsia="zh-CN"/>
              </w:rPr>
              <w:br/>
              <w:t>- от туалета до стен соседнего дома необходимо принимать не менее:</w:t>
            </w:r>
          </w:p>
          <w:p w:rsidR="009C441F" w:rsidRPr="00D43E34" w:rsidRDefault="009C441F" w:rsidP="009C441F">
            <w:pPr>
              <w:tabs>
                <w:tab w:val="left" w:pos="284"/>
              </w:tabs>
              <w:rPr>
                <w:rFonts w:ascii="Arial" w:hAnsi="Arial" w:cs="Arial"/>
                <w:bCs/>
                <w:sz w:val="12"/>
                <w:szCs w:val="12"/>
                <w:lang w:eastAsia="zh-CN"/>
              </w:rPr>
            </w:pPr>
            <w:r w:rsidRPr="00D43E34">
              <w:rPr>
                <w:rFonts w:ascii="Arial" w:hAnsi="Arial" w:cs="Arial"/>
                <w:bCs/>
                <w:sz w:val="12"/>
                <w:szCs w:val="12"/>
                <w:lang w:eastAsia="zh-CN"/>
              </w:rPr>
              <w:t>- до источника водоснабжения (колодца) не менее:</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snapToGrid w:val="0"/>
              <w:jc w:val="center"/>
              <w:rPr>
                <w:rFonts w:ascii="Arial" w:hAnsi="Arial" w:cs="Arial"/>
                <w:b/>
                <w:bCs/>
                <w:sz w:val="12"/>
                <w:szCs w:val="12"/>
                <w:lang w:eastAsia="zh-CN"/>
              </w:rPr>
            </w:pPr>
          </w:p>
          <w:p w:rsidR="009C441F" w:rsidRPr="00D43E34" w:rsidRDefault="009C441F" w:rsidP="009C441F">
            <w:pPr>
              <w:tabs>
                <w:tab w:val="left" w:pos="284"/>
              </w:tabs>
              <w:snapToGrid w:val="0"/>
              <w:jc w:val="center"/>
              <w:rPr>
                <w:rFonts w:ascii="Arial" w:hAnsi="Arial" w:cs="Arial"/>
                <w:b/>
                <w:bCs/>
                <w:sz w:val="12"/>
                <w:szCs w:val="12"/>
                <w:lang w:eastAsia="zh-CN"/>
              </w:rPr>
            </w:pPr>
            <w:r w:rsidRPr="00D43E34">
              <w:rPr>
                <w:rFonts w:ascii="Arial" w:hAnsi="Arial" w:cs="Arial"/>
                <w:bCs/>
                <w:sz w:val="12"/>
                <w:szCs w:val="12"/>
                <w:lang w:eastAsia="zh-CN"/>
              </w:rPr>
              <w:t>12 м</w:t>
            </w:r>
          </w:p>
          <w:p w:rsidR="009C441F" w:rsidRPr="00D43E34" w:rsidRDefault="009C441F" w:rsidP="009C441F">
            <w:pPr>
              <w:tabs>
                <w:tab w:val="left" w:pos="284"/>
              </w:tabs>
              <w:snapToGrid w:val="0"/>
              <w:jc w:val="center"/>
              <w:rPr>
                <w:rFonts w:ascii="Arial" w:hAnsi="Arial" w:cs="Arial"/>
                <w:b/>
                <w:bCs/>
                <w:sz w:val="12"/>
                <w:szCs w:val="12"/>
                <w:lang w:eastAsia="zh-CN"/>
              </w:rPr>
            </w:pPr>
            <w:r w:rsidRPr="00D43E34">
              <w:rPr>
                <w:rFonts w:ascii="Arial" w:hAnsi="Arial" w:cs="Arial"/>
                <w:bCs/>
                <w:sz w:val="12"/>
                <w:szCs w:val="12"/>
                <w:lang w:eastAsia="zh-CN"/>
              </w:rPr>
              <w:t>25 м</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b/>
                <w:bCs/>
                <w:sz w:val="12"/>
                <w:szCs w:val="12"/>
                <w:lang w:eastAsia="zh-CN"/>
              </w:rPr>
            </w:pPr>
            <w:r w:rsidRPr="00D43E34">
              <w:rPr>
                <w:rFonts w:ascii="Arial" w:hAnsi="Arial" w:cs="Arial"/>
                <w:b/>
                <w:bCs/>
                <w:sz w:val="12"/>
                <w:szCs w:val="12"/>
                <w:lang w:eastAsia="zh-CN"/>
              </w:rPr>
              <w:t>4</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b/>
                <w:bCs/>
                <w:sz w:val="12"/>
                <w:szCs w:val="12"/>
                <w:lang w:eastAsia="zh-CN"/>
              </w:rPr>
            </w:pPr>
            <w:r w:rsidRPr="00D43E34">
              <w:rPr>
                <w:rFonts w:ascii="Arial" w:hAnsi="Arial" w:cs="Arial"/>
                <w:b/>
                <w:bCs/>
                <w:sz w:val="12"/>
                <w:szCs w:val="12"/>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snapToGrid w:val="0"/>
              <w:jc w:val="center"/>
              <w:rPr>
                <w:rFonts w:ascii="Arial" w:hAnsi="Arial" w:cs="Arial"/>
                <w:b/>
                <w:bCs/>
                <w:sz w:val="12"/>
                <w:szCs w:val="12"/>
                <w:lang w:eastAsia="zh-CN"/>
              </w:rPr>
            </w:pP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4.1</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5 м</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4.2</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xml:space="preserve">до красных линий улиц от хозяйственных построек  </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5м</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4.3</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3 м</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4.4</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xml:space="preserve">до красных линий проездов от хозяйственных построек </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5м</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4.5</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0 м</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4.6</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для дошкольных образовательных организаций, общеобразовательных организаций</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25 м</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4.7</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для других объектов капитального строительства</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5 м</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b/>
                <w:bCs/>
                <w:sz w:val="12"/>
                <w:szCs w:val="12"/>
                <w:lang w:eastAsia="zh-CN"/>
              </w:rPr>
            </w:pPr>
            <w:r w:rsidRPr="00D43E34">
              <w:rPr>
                <w:rFonts w:ascii="Arial" w:hAnsi="Arial" w:cs="Arial"/>
                <w:b/>
                <w:bCs/>
                <w:sz w:val="12"/>
                <w:szCs w:val="12"/>
                <w:lang w:eastAsia="zh-CN"/>
              </w:rPr>
              <w:t>5</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b/>
                <w:bCs/>
                <w:sz w:val="12"/>
                <w:szCs w:val="12"/>
                <w:lang w:eastAsia="zh-CN"/>
              </w:rPr>
            </w:pPr>
            <w:r w:rsidRPr="00D43E34">
              <w:rPr>
                <w:rFonts w:ascii="Arial" w:hAnsi="Arial" w:cs="Arial"/>
                <w:b/>
                <w:bCs/>
                <w:sz w:val="12"/>
                <w:szCs w:val="12"/>
                <w:lang w:eastAsia="zh-CN"/>
              </w:rPr>
              <w:t>Суммарная площадь озелененных территорий общего пользования (парков, лесопарков, садов, скверов, бульваров и др.) должна быть не менее</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bCs/>
                <w:sz w:val="12"/>
                <w:szCs w:val="12"/>
                <w:lang w:eastAsia="zh-CN"/>
              </w:rPr>
              <w:t xml:space="preserve">10 </w:t>
            </w:r>
            <w:r w:rsidRPr="00D43E34">
              <w:rPr>
                <w:rFonts w:ascii="Arial" w:hAnsi="Arial" w:cs="Arial"/>
                <w:sz w:val="12"/>
                <w:szCs w:val="12"/>
                <w:lang w:eastAsia="zh-CN"/>
              </w:rPr>
              <w:t>м</w:t>
            </w:r>
            <w:r w:rsidRPr="00D43E34">
              <w:rPr>
                <w:rFonts w:ascii="Arial" w:hAnsi="Arial" w:cs="Arial"/>
                <w:sz w:val="12"/>
                <w:szCs w:val="12"/>
                <w:vertAlign w:val="superscript"/>
                <w:lang w:eastAsia="zh-CN"/>
              </w:rPr>
              <w:t>2</w:t>
            </w:r>
            <w:r w:rsidRPr="00D43E34">
              <w:rPr>
                <w:rFonts w:ascii="Arial" w:hAnsi="Arial" w:cs="Arial"/>
                <w:bCs/>
                <w:sz w:val="12"/>
                <w:szCs w:val="12"/>
                <w:lang w:eastAsia="zh-CN"/>
              </w:rPr>
              <w:t>/чел</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b/>
                <w:bCs/>
                <w:sz w:val="12"/>
                <w:szCs w:val="12"/>
                <w:lang w:eastAsia="zh-CN"/>
              </w:rPr>
            </w:pPr>
            <w:r w:rsidRPr="00D43E34">
              <w:rPr>
                <w:rFonts w:ascii="Arial" w:hAnsi="Arial" w:cs="Arial"/>
                <w:b/>
                <w:bCs/>
                <w:sz w:val="12"/>
                <w:szCs w:val="12"/>
                <w:lang w:eastAsia="zh-CN"/>
              </w:rPr>
              <w:t>6</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b/>
                <w:bCs/>
                <w:sz w:val="12"/>
                <w:szCs w:val="12"/>
                <w:lang w:eastAsia="zh-CN"/>
              </w:rPr>
            </w:pPr>
            <w:r w:rsidRPr="00D43E34">
              <w:rPr>
                <w:rFonts w:ascii="Arial" w:hAnsi="Arial" w:cs="Arial"/>
                <w:b/>
                <w:bCs/>
                <w:sz w:val="12"/>
                <w:szCs w:val="12"/>
                <w:lang w:eastAsia="zh-CN"/>
              </w:rPr>
              <w:t>Предельная (максимальная) высота объектов капитального строительства</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snapToGrid w:val="0"/>
              <w:jc w:val="center"/>
              <w:rPr>
                <w:rFonts w:ascii="Arial" w:hAnsi="Arial" w:cs="Arial"/>
                <w:bCs/>
                <w:sz w:val="12"/>
                <w:szCs w:val="12"/>
                <w:lang w:eastAsia="zh-CN"/>
              </w:rPr>
            </w:pP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6.1</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3 этажа</w:t>
            </w:r>
          </w:p>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и не более 12 м.</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6.2</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Максимальная высота вновь размещаемых и реконструируемых встроенных или отдельно стоящих гаражей, на земельном участке объекта индивидуального жилищного строительства или жилого дома блокированной застройки, отнесенных к условно-разрешенному виду разрешенного использования, не должна превышать от уровня земли до верха плоской кровли не более:</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до конька скатной кровли не более:</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p>
          <w:p w:rsidR="009C441F" w:rsidRPr="00D43E34" w:rsidRDefault="009C441F" w:rsidP="009C441F">
            <w:pPr>
              <w:tabs>
                <w:tab w:val="left" w:pos="284"/>
              </w:tabs>
              <w:jc w:val="center"/>
              <w:rPr>
                <w:rFonts w:ascii="Arial" w:hAnsi="Arial" w:cs="Arial"/>
                <w:sz w:val="12"/>
                <w:szCs w:val="12"/>
                <w:lang w:eastAsia="zh-CN"/>
              </w:rPr>
            </w:pPr>
          </w:p>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3,2 м.</w:t>
            </w:r>
          </w:p>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4,5 м.</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6.3</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6.4</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 xml:space="preserve">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w:t>
            </w:r>
          </w:p>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Высота ограждения должна быть не более</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p>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до наиболее высокой части ограждения</w:t>
            </w:r>
          </w:p>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2,0 м</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b/>
                <w:bCs/>
                <w:sz w:val="12"/>
                <w:szCs w:val="12"/>
                <w:lang w:eastAsia="zh-CN"/>
              </w:rPr>
            </w:pPr>
            <w:r w:rsidRPr="00D43E34">
              <w:rPr>
                <w:rFonts w:ascii="Arial" w:hAnsi="Arial" w:cs="Arial"/>
                <w:b/>
                <w:bCs/>
                <w:sz w:val="12"/>
                <w:szCs w:val="12"/>
                <w:lang w:eastAsia="zh-CN"/>
              </w:rPr>
              <w:t>7</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b/>
                <w:bCs/>
                <w:sz w:val="12"/>
                <w:szCs w:val="12"/>
                <w:lang w:eastAsia="zh-CN"/>
              </w:rPr>
            </w:pPr>
            <w:r w:rsidRPr="00D43E34">
              <w:rPr>
                <w:rFonts w:ascii="Arial" w:hAnsi="Arial" w:cs="Arial"/>
                <w:b/>
                <w:bCs/>
                <w:sz w:val="12"/>
                <w:szCs w:val="12"/>
                <w:lang w:eastAsia="zh-CN"/>
              </w:rPr>
              <w:t>Максимальная площадь объектов капитального строительства</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b/>
                <w:bCs/>
                <w:sz w:val="12"/>
                <w:szCs w:val="12"/>
                <w:lang w:eastAsia="zh-CN"/>
              </w:rPr>
            </w:pP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7.1</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Предприятий розничной торговли, предприятий общественного питания, учреждений культуры</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500 м</w:t>
            </w:r>
            <w:r w:rsidRPr="00D43E34">
              <w:rPr>
                <w:rFonts w:ascii="Arial" w:hAnsi="Arial" w:cs="Arial"/>
                <w:sz w:val="12"/>
                <w:szCs w:val="12"/>
                <w:vertAlign w:val="superscript"/>
                <w:lang w:eastAsia="zh-CN"/>
              </w:rPr>
              <w:t>2</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7.2</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Максимальная площадь отдельно стоящего объекта капитального строительства (за исключением гаражей), отнесенного к вспомогательным видам разрешенного использования, не должна превышать</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75% от общей площади объекта капитального строительства, отнесенного к основному виду разрешенного использования и размещенному на одном земельном участке</w:t>
            </w:r>
          </w:p>
        </w:tc>
      </w:tr>
      <w:tr w:rsidR="009C441F" w:rsidRPr="009C441F" w:rsidTr="009C441F">
        <w:trPr>
          <w:jc w:val="center"/>
        </w:trPr>
        <w:tc>
          <w:tcPr>
            <w:tcW w:w="608"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7.3</w:t>
            </w:r>
          </w:p>
        </w:tc>
        <w:tc>
          <w:tcPr>
            <w:tcW w:w="6270" w:type="dxa"/>
            <w:tcBorders>
              <w:top w:val="single" w:sz="4" w:space="0" w:color="000000"/>
              <w:left w:val="single" w:sz="4" w:space="0" w:color="000000"/>
              <w:bottom w:val="single" w:sz="4" w:space="0" w:color="000000"/>
            </w:tcBorders>
            <w:shd w:val="clear" w:color="auto" w:fill="auto"/>
          </w:tcPr>
          <w:p w:rsidR="009C441F" w:rsidRPr="00D43E34" w:rsidRDefault="009C441F" w:rsidP="009C441F">
            <w:pPr>
              <w:tabs>
                <w:tab w:val="left" w:pos="284"/>
              </w:tabs>
              <w:rPr>
                <w:rFonts w:ascii="Arial" w:hAnsi="Arial" w:cs="Arial"/>
                <w:sz w:val="12"/>
                <w:szCs w:val="12"/>
                <w:lang w:eastAsia="zh-CN"/>
              </w:rPr>
            </w:pPr>
            <w:r w:rsidRPr="00D43E34">
              <w:rPr>
                <w:rFonts w:ascii="Arial" w:hAnsi="Arial" w:cs="Arial"/>
                <w:sz w:val="12"/>
                <w:szCs w:val="12"/>
                <w:lang w:eastAsia="zh-CN"/>
              </w:rPr>
              <w:t>Максимальная общая площадь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w:t>
            </w:r>
          </w:p>
        </w:tc>
        <w:tc>
          <w:tcPr>
            <w:tcW w:w="2748" w:type="dxa"/>
            <w:tcBorders>
              <w:top w:val="single" w:sz="4" w:space="0" w:color="000000"/>
              <w:left w:val="single" w:sz="4" w:space="0" w:color="000000"/>
              <w:bottom w:val="single" w:sz="4" w:space="0" w:color="000000"/>
              <w:right w:val="single" w:sz="4" w:space="0" w:color="000000"/>
            </w:tcBorders>
            <w:shd w:val="clear" w:color="auto" w:fill="auto"/>
          </w:tcPr>
          <w:p w:rsidR="009C441F" w:rsidRPr="00D43E34" w:rsidRDefault="009C441F" w:rsidP="009C441F">
            <w:pPr>
              <w:tabs>
                <w:tab w:val="left" w:pos="284"/>
              </w:tabs>
              <w:jc w:val="center"/>
              <w:rPr>
                <w:rFonts w:ascii="Arial" w:hAnsi="Arial" w:cs="Arial"/>
                <w:sz w:val="12"/>
                <w:szCs w:val="12"/>
                <w:lang w:eastAsia="zh-CN"/>
              </w:rPr>
            </w:pPr>
            <w:r w:rsidRPr="00D43E34">
              <w:rPr>
                <w:rFonts w:ascii="Arial" w:hAnsi="Arial" w:cs="Arial"/>
                <w:sz w:val="12"/>
                <w:szCs w:val="12"/>
                <w:lang w:eastAsia="zh-CN"/>
              </w:rPr>
              <w:t>50 м</w:t>
            </w:r>
            <w:r w:rsidRPr="00D43E34">
              <w:rPr>
                <w:rFonts w:ascii="Arial" w:hAnsi="Arial" w:cs="Arial"/>
                <w:sz w:val="12"/>
                <w:szCs w:val="12"/>
                <w:vertAlign w:val="superscript"/>
                <w:lang w:eastAsia="zh-CN"/>
              </w:rPr>
              <w:t>2</w:t>
            </w:r>
          </w:p>
        </w:tc>
      </w:tr>
    </w:tbl>
    <w:p w:rsidR="009C441F" w:rsidRDefault="00445616" w:rsidP="00756DAB">
      <w:pPr>
        <w:pStyle w:val="aff2"/>
        <w:ind w:firstLine="284"/>
        <w:jc w:val="both"/>
        <w:rPr>
          <w:rFonts w:ascii="Arial" w:hAnsi="Arial" w:cs="Arial"/>
          <w:b/>
          <w:color w:val="000000"/>
          <w:sz w:val="16"/>
          <w:szCs w:val="16"/>
        </w:rPr>
      </w:pPr>
      <w:hyperlink r:id="rId42" w:history="1">
        <w:r w:rsidR="009C441F" w:rsidRPr="009C441F">
          <w:rPr>
            <w:rFonts w:ascii="Arial" w:hAnsi="Arial" w:cs="Arial"/>
            <w:b/>
            <w:color w:val="000000"/>
            <w:sz w:val="16"/>
            <w:szCs w:val="16"/>
          </w:rPr>
          <w:t>Предельные</w:t>
        </w:r>
      </w:hyperlink>
      <w:r w:rsidR="009C441F" w:rsidRPr="009C441F">
        <w:rPr>
          <w:rFonts w:ascii="Arial" w:hAnsi="Arial" w:cs="Arial"/>
          <w:b/>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(Ж.1) Рощинского сельского поселения</w:t>
      </w:r>
    </w:p>
    <w:p w:rsidR="00756DAB" w:rsidRPr="009C441F" w:rsidRDefault="00756DAB" w:rsidP="00756DAB">
      <w:pPr>
        <w:pStyle w:val="aff2"/>
        <w:ind w:firstLine="284"/>
        <w:jc w:val="both"/>
        <w:rPr>
          <w:rFonts w:ascii="Arial" w:hAnsi="Arial" w:cs="Arial"/>
          <w:b/>
          <w:color w:val="000000"/>
          <w:sz w:val="16"/>
          <w:szCs w:val="16"/>
        </w:rPr>
      </w:pPr>
    </w:p>
    <w:tbl>
      <w:tblPr>
        <w:tblW w:w="5000" w:type="pct"/>
        <w:jc w:val="center"/>
        <w:tblLook w:val="04A0"/>
      </w:tblPr>
      <w:tblGrid>
        <w:gridCol w:w="1197"/>
        <w:gridCol w:w="6053"/>
        <w:gridCol w:w="4306"/>
      </w:tblGrid>
      <w:tr w:rsidR="009C441F" w:rsidRPr="009C441F" w:rsidTr="00756DAB">
        <w:trPr>
          <w:trHeight w:val="20"/>
          <w:tblHeader/>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b/>
                <w:bCs/>
                <w:sz w:val="12"/>
                <w:szCs w:val="12"/>
              </w:rPr>
            </w:pPr>
            <w:r w:rsidRPr="00756DAB">
              <w:rPr>
                <w:rFonts w:ascii="Arial" w:hAnsi="Arial" w:cs="Arial"/>
                <w:b/>
                <w:bCs/>
                <w:sz w:val="12"/>
                <w:szCs w:val="12"/>
              </w:rPr>
              <w:t>№</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b/>
                <w:bCs/>
                <w:sz w:val="12"/>
                <w:szCs w:val="12"/>
              </w:rPr>
            </w:pPr>
            <w:r w:rsidRPr="00756DAB">
              <w:rPr>
                <w:rFonts w:ascii="Arial" w:hAnsi="Arial" w:cs="Arial"/>
                <w:b/>
                <w:bCs/>
                <w:sz w:val="12"/>
                <w:szCs w:val="12"/>
              </w:rPr>
              <w:t>Предельные размеры и параметры</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b/>
                <w:bCs/>
                <w:sz w:val="12"/>
                <w:szCs w:val="12"/>
              </w:rPr>
            </w:pPr>
            <w:r w:rsidRPr="00756DAB">
              <w:rPr>
                <w:rFonts w:ascii="Arial" w:hAnsi="Arial" w:cs="Arial"/>
                <w:b/>
                <w:bCs/>
                <w:sz w:val="12"/>
                <w:szCs w:val="12"/>
              </w:rPr>
              <w:t>Значения предельных размеров и параметров</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b/>
                <w:bCs/>
                <w:sz w:val="12"/>
                <w:szCs w:val="12"/>
              </w:rPr>
            </w:pPr>
            <w:r w:rsidRPr="00756DAB">
              <w:rPr>
                <w:rFonts w:ascii="Arial" w:hAnsi="Arial" w:cs="Arial"/>
                <w:b/>
                <w:bCs/>
                <w:sz w:val="12"/>
                <w:szCs w:val="12"/>
              </w:rPr>
              <w:t>1</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b/>
                <w:bCs/>
                <w:sz w:val="12"/>
                <w:szCs w:val="12"/>
              </w:rPr>
            </w:pPr>
            <w:r w:rsidRPr="00756DAB">
              <w:rPr>
                <w:rFonts w:ascii="Arial" w:hAnsi="Arial" w:cs="Arial"/>
                <w:b/>
                <w:bCs/>
                <w:sz w:val="12"/>
                <w:szCs w:val="12"/>
              </w:rPr>
              <w:t>Минимальная площадь земельных участков</w:t>
            </w:r>
          </w:p>
        </w:tc>
        <w:tc>
          <w:tcPr>
            <w:tcW w:w="1863" w:type="pct"/>
            <w:tcBorders>
              <w:top w:val="single" w:sz="4" w:space="0" w:color="000000"/>
              <w:left w:val="single" w:sz="4" w:space="0" w:color="000000"/>
              <w:bottom w:val="single" w:sz="4" w:space="0" w:color="000000"/>
              <w:right w:val="single" w:sz="4" w:space="0" w:color="000000"/>
            </w:tcBorders>
          </w:tcPr>
          <w:p w:rsidR="009C441F" w:rsidRPr="00756DAB" w:rsidRDefault="009C441F" w:rsidP="009C441F">
            <w:pPr>
              <w:snapToGrid w:val="0"/>
              <w:rPr>
                <w:rFonts w:ascii="Arial" w:hAnsi="Arial" w:cs="Arial"/>
                <w:b/>
                <w:bCs/>
                <w:sz w:val="12"/>
                <w:szCs w:val="12"/>
              </w:rPr>
            </w:pP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1.1</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с видом разрешенного использования "Для индивидуального жилищного строительства" или "Для ведения личного подсобного хозяйства"</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300 м</w:t>
            </w:r>
            <w:r w:rsidRPr="00756DAB">
              <w:rPr>
                <w:rFonts w:ascii="Arial" w:hAnsi="Arial" w:cs="Arial"/>
                <w:sz w:val="12"/>
                <w:szCs w:val="12"/>
                <w:vertAlign w:val="superscript"/>
              </w:rPr>
              <w:t>2</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1.2</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с видом разрешенного использования "Магазины", "Общественное питание"</w:t>
            </w:r>
          </w:p>
        </w:tc>
        <w:tc>
          <w:tcPr>
            <w:tcW w:w="1863" w:type="pct"/>
            <w:tcBorders>
              <w:top w:val="single" w:sz="4" w:space="0" w:color="000000"/>
              <w:left w:val="single" w:sz="4" w:space="0" w:color="000000"/>
              <w:bottom w:val="single" w:sz="4" w:space="0" w:color="000000"/>
              <w:right w:val="single" w:sz="4" w:space="0" w:color="000000"/>
            </w:tcBorders>
            <w:shd w:val="clear" w:color="auto" w:fill="FFFFFF"/>
            <w:hideMark/>
          </w:tcPr>
          <w:p w:rsidR="009C441F" w:rsidRPr="00756DAB" w:rsidRDefault="009C441F" w:rsidP="009C441F">
            <w:pPr>
              <w:rPr>
                <w:rFonts w:ascii="Arial" w:hAnsi="Arial" w:cs="Arial"/>
                <w:sz w:val="12"/>
                <w:szCs w:val="12"/>
                <w:shd w:val="clear" w:color="auto" w:fill="FFFFFF"/>
              </w:rPr>
            </w:pPr>
            <w:r w:rsidRPr="00756DAB">
              <w:rPr>
                <w:rFonts w:ascii="Arial" w:hAnsi="Arial" w:cs="Arial"/>
                <w:sz w:val="12"/>
                <w:szCs w:val="12"/>
                <w:shd w:val="clear" w:color="auto" w:fill="FFFFFF"/>
              </w:rPr>
              <w:t>25 м2</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1.3</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Объекты гаражного назначения</w:t>
            </w:r>
          </w:p>
        </w:tc>
        <w:tc>
          <w:tcPr>
            <w:tcW w:w="1863" w:type="pct"/>
            <w:tcBorders>
              <w:top w:val="single" w:sz="4" w:space="0" w:color="000000"/>
              <w:left w:val="single" w:sz="4" w:space="0" w:color="000000"/>
              <w:bottom w:val="single" w:sz="4" w:space="0" w:color="000000"/>
              <w:right w:val="single" w:sz="4" w:space="0" w:color="000000"/>
            </w:tcBorders>
            <w:shd w:val="clear" w:color="auto" w:fill="FFFFFF"/>
            <w:hideMark/>
          </w:tcPr>
          <w:p w:rsidR="009C441F" w:rsidRPr="00756DAB" w:rsidRDefault="009C441F" w:rsidP="009C441F">
            <w:pPr>
              <w:rPr>
                <w:rFonts w:ascii="Arial" w:hAnsi="Arial" w:cs="Arial"/>
                <w:sz w:val="12"/>
                <w:szCs w:val="12"/>
                <w:shd w:val="clear" w:color="auto" w:fill="FFFFFF"/>
              </w:rPr>
            </w:pPr>
            <w:r w:rsidRPr="00756DAB">
              <w:rPr>
                <w:rFonts w:ascii="Arial" w:hAnsi="Arial" w:cs="Arial"/>
                <w:sz w:val="12"/>
                <w:szCs w:val="12"/>
                <w:shd w:val="clear" w:color="auto" w:fill="FFFFFF"/>
              </w:rPr>
              <w:t>18 м2</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1.4.</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Отдых (рекреация)</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150 м</w:t>
            </w:r>
            <w:r w:rsidRPr="00756DAB">
              <w:rPr>
                <w:rFonts w:ascii="Arial" w:hAnsi="Arial" w:cs="Arial"/>
                <w:sz w:val="12"/>
                <w:szCs w:val="12"/>
                <w:vertAlign w:val="superscript"/>
              </w:rPr>
              <w:t>2</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rPr>
            </w:pP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1.5</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 xml:space="preserve">с другими видами разрешенного использования </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не подлежит установлению</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b/>
                <w:bCs/>
                <w:sz w:val="12"/>
                <w:szCs w:val="12"/>
              </w:rPr>
            </w:pPr>
            <w:r w:rsidRPr="00756DAB">
              <w:rPr>
                <w:rFonts w:ascii="Arial" w:hAnsi="Arial" w:cs="Arial"/>
                <w:b/>
                <w:bCs/>
                <w:sz w:val="12"/>
                <w:szCs w:val="12"/>
              </w:rPr>
              <w:t>2</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b/>
                <w:bCs/>
                <w:sz w:val="12"/>
                <w:szCs w:val="12"/>
              </w:rPr>
            </w:pPr>
            <w:r w:rsidRPr="00756DAB">
              <w:rPr>
                <w:rFonts w:ascii="Arial" w:hAnsi="Arial" w:cs="Arial"/>
                <w:b/>
                <w:bCs/>
                <w:sz w:val="12"/>
                <w:szCs w:val="12"/>
              </w:rPr>
              <w:t>Максимальная площадь земельных участков</w:t>
            </w:r>
          </w:p>
        </w:tc>
        <w:tc>
          <w:tcPr>
            <w:tcW w:w="1863" w:type="pct"/>
            <w:tcBorders>
              <w:top w:val="single" w:sz="4" w:space="0" w:color="000000"/>
              <w:left w:val="single" w:sz="4" w:space="0" w:color="000000"/>
              <w:bottom w:val="single" w:sz="4" w:space="0" w:color="000000"/>
              <w:right w:val="single" w:sz="4" w:space="0" w:color="000000"/>
            </w:tcBorders>
          </w:tcPr>
          <w:p w:rsidR="009C441F" w:rsidRPr="00756DAB" w:rsidRDefault="009C441F" w:rsidP="009C441F">
            <w:pPr>
              <w:snapToGrid w:val="0"/>
              <w:rPr>
                <w:rFonts w:ascii="Arial" w:hAnsi="Arial" w:cs="Arial"/>
                <w:b/>
                <w:bCs/>
                <w:sz w:val="12"/>
                <w:szCs w:val="12"/>
              </w:rPr>
            </w:pP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2.1</w:t>
            </w:r>
          </w:p>
        </w:tc>
        <w:tc>
          <w:tcPr>
            <w:tcW w:w="2619" w:type="pct"/>
            <w:tcBorders>
              <w:top w:val="single" w:sz="4" w:space="0" w:color="000000"/>
              <w:left w:val="single" w:sz="4" w:space="0" w:color="000000"/>
              <w:bottom w:val="single" w:sz="4" w:space="0" w:color="000000"/>
              <w:right w:val="nil"/>
            </w:tcBorders>
          </w:tcPr>
          <w:p w:rsidR="009C441F" w:rsidRPr="00756DAB" w:rsidRDefault="009C441F" w:rsidP="009C441F">
            <w:pPr>
              <w:rPr>
                <w:rFonts w:ascii="Arial" w:hAnsi="Arial" w:cs="Arial"/>
                <w:sz w:val="12"/>
                <w:szCs w:val="12"/>
              </w:rPr>
            </w:pPr>
            <w:r w:rsidRPr="00756DAB">
              <w:rPr>
                <w:rFonts w:ascii="Arial" w:hAnsi="Arial" w:cs="Arial"/>
                <w:sz w:val="12"/>
                <w:szCs w:val="12"/>
              </w:rPr>
              <w:t>с видом разрешенного использования "Для индивидуального жилищного строительства" или "Для ведения личного подсобного хозяйства"</w:t>
            </w:r>
          </w:p>
          <w:p w:rsidR="009C441F" w:rsidRPr="00756DAB" w:rsidRDefault="009C441F" w:rsidP="00756DAB">
            <w:pPr>
              <w:rPr>
                <w:rFonts w:ascii="Arial" w:hAnsi="Arial" w:cs="Arial"/>
                <w:sz w:val="12"/>
                <w:szCs w:val="12"/>
              </w:rPr>
            </w:pPr>
            <w:r w:rsidRPr="00756DAB">
              <w:rPr>
                <w:rFonts w:ascii="Arial" w:hAnsi="Arial" w:cs="Arial"/>
                <w:sz w:val="12"/>
                <w:szCs w:val="12"/>
              </w:rPr>
              <w:t xml:space="preserve">Предельные (максимальные) размеры земельных участков распространяются на вновь </w:t>
            </w:r>
            <w:r w:rsidRPr="00756DAB">
              <w:rPr>
                <w:rFonts w:ascii="Arial" w:hAnsi="Arial" w:cs="Arial"/>
                <w:sz w:val="12"/>
                <w:szCs w:val="12"/>
              </w:rPr>
              <w:lastRenderedPageBreak/>
              <w:t>предоставляемые земельные участки и не распространяются на земельные участки, подлежащие объединению, разделу</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lastRenderedPageBreak/>
              <w:t>3000 м</w:t>
            </w:r>
            <w:r w:rsidRPr="00756DAB">
              <w:rPr>
                <w:rFonts w:ascii="Arial" w:hAnsi="Arial" w:cs="Arial"/>
                <w:sz w:val="12"/>
                <w:szCs w:val="12"/>
                <w:vertAlign w:val="superscript"/>
              </w:rPr>
              <w:t>2</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lastRenderedPageBreak/>
              <w:t>2.2</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"Магазины", "Деловое управление" или "Общественное питание"</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1800 м</w:t>
            </w:r>
            <w:r w:rsidRPr="00756DAB">
              <w:rPr>
                <w:rFonts w:ascii="Arial" w:hAnsi="Arial" w:cs="Arial"/>
                <w:sz w:val="12"/>
                <w:szCs w:val="12"/>
                <w:vertAlign w:val="superscript"/>
              </w:rPr>
              <w:t>2</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2.3</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Объекты гаражного назначения</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rPr>
            </w:pPr>
            <w:r w:rsidRPr="00756DAB">
              <w:rPr>
                <w:rFonts w:ascii="Arial" w:hAnsi="Arial" w:cs="Arial"/>
                <w:sz w:val="12"/>
                <w:szCs w:val="12"/>
                <w:shd w:val="clear" w:color="auto" w:fill="FFFFFF"/>
              </w:rPr>
              <w:t>60 м</w:t>
            </w:r>
            <w:r w:rsidRPr="00756DAB">
              <w:rPr>
                <w:rFonts w:ascii="Arial" w:hAnsi="Arial" w:cs="Arial"/>
                <w:sz w:val="12"/>
                <w:szCs w:val="12"/>
                <w:shd w:val="clear" w:color="auto" w:fill="FFFFFF"/>
                <w:vertAlign w:val="superscript"/>
              </w:rPr>
              <w:t>2</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2.4</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 xml:space="preserve">с другими видами разрешенного использования </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не подлежит установлению</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b/>
                <w:bCs/>
                <w:sz w:val="12"/>
                <w:szCs w:val="12"/>
              </w:rPr>
            </w:pPr>
            <w:r w:rsidRPr="00756DAB">
              <w:rPr>
                <w:rFonts w:ascii="Arial" w:hAnsi="Arial" w:cs="Arial"/>
                <w:b/>
                <w:bCs/>
                <w:sz w:val="12"/>
                <w:szCs w:val="12"/>
              </w:rPr>
              <w:t>3</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b/>
                <w:bCs/>
                <w:sz w:val="12"/>
                <w:szCs w:val="12"/>
              </w:rPr>
            </w:pPr>
            <w:r w:rsidRPr="00756DAB">
              <w:rPr>
                <w:rFonts w:ascii="Arial" w:hAnsi="Arial" w:cs="Arial"/>
                <w:b/>
                <w:bCs/>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63" w:type="pct"/>
            <w:tcBorders>
              <w:top w:val="single" w:sz="4" w:space="0" w:color="000000"/>
              <w:left w:val="single" w:sz="4" w:space="0" w:color="000000"/>
              <w:bottom w:val="single" w:sz="4" w:space="0" w:color="000000"/>
              <w:right w:val="single" w:sz="4" w:space="0" w:color="000000"/>
            </w:tcBorders>
          </w:tcPr>
          <w:p w:rsidR="009C441F" w:rsidRPr="00756DAB" w:rsidRDefault="009C441F" w:rsidP="009C441F">
            <w:pPr>
              <w:snapToGrid w:val="0"/>
              <w:rPr>
                <w:rFonts w:ascii="Arial" w:hAnsi="Arial" w:cs="Arial"/>
                <w:b/>
                <w:bCs/>
                <w:sz w:val="12"/>
                <w:szCs w:val="12"/>
              </w:rPr>
            </w:pP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3.1</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0 м</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3.2</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для хозяйственных построек</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1 м</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3.3</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для других объектов капитального строительства</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3 м</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b/>
                <w:bCs/>
                <w:sz w:val="12"/>
                <w:szCs w:val="12"/>
              </w:rPr>
            </w:pPr>
            <w:r w:rsidRPr="00756DAB">
              <w:rPr>
                <w:rFonts w:ascii="Arial" w:hAnsi="Arial" w:cs="Arial"/>
                <w:b/>
                <w:bCs/>
                <w:sz w:val="12"/>
                <w:szCs w:val="12"/>
              </w:rPr>
              <w:t>4</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b/>
                <w:bCs/>
                <w:sz w:val="12"/>
                <w:szCs w:val="12"/>
              </w:rPr>
            </w:pPr>
            <w:r w:rsidRPr="00756DAB">
              <w:rPr>
                <w:rFonts w:ascii="Arial" w:hAnsi="Arial" w:cs="Arial"/>
                <w:b/>
                <w:bCs/>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63" w:type="pct"/>
            <w:tcBorders>
              <w:top w:val="single" w:sz="4" w:space="0" w:color="000000"/>
              <w:left w:val="single" w:sz="4" w:space="0" w:color="000000"/>
              <w:bottom w:val="single" w:sz="4" w:space="0" w:color="000000"/>
              <w:right w:val="single" w:sz="4" w:space="0" w:color="000000"/>
            </w:tcBorders>
          </w:tcPr>
          <w:p w:rsidR="009C441F" w:rsidRPr="00756DAB" w:rsidRDefault="009C441F" w:rsidP="009C441F">
            <w:pPr>
              <w:snapToGrid w:val="0"/>
              <w:rPr>
                <w:rFonts w:ascii="Arial" w:hAnsi="Arial" w:cs="Arial"/>
                <w:b/>
                <w:bCs/>
                <w:sz w:val="12"/>
                <w:szCs w:val="12"/>
              </w:rPr>
            </w:pP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4.1</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0 м</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4.2</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для дошкольных образовательных организаций, общеобразовательных организаций</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25 м</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4.3</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для других объектов капитального строительства</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shd w:val="clear" w:color="auto" w:fill="FFFFFF"/>
              </w:rPr>
            </w:pPr>
            <w:r w:rsidRPr="00756DAB">
              <w:rPr>
                <w:rFonts w:ascii="Arial" w:hAnsi="Arial" w:cs="Arial"/>
                <w:sz w:val="12"/>
                <w:szCs w:val="12"/>
                <w:shd w:val="clear" w:color="auto" w:fill="FFFFFF"/>
              </w:rPr>
              <w:t>5 м</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b/>
                <w:bCs/>
                <w:sz w:val="12"/>
                <w:szCs w:val="12"/>
              </w:rPr>
            </w:pPr>
            <w:r w:rsidRPr="00756DAB">
              <w:rPr>
                <w:rFonts w:ascii="Arial" w:hAnsi="Arial" w:cs="Arial"/>
                <w:b/>
                <w:bCs/>
                <w:sz w:val="12"/>
                <w:szCs w:val="12"/>
              </w:rPr>
              <w:t>5</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b/>
                <w:bCs/>
                <w:sz w:val="12"/>
                <w:szCs w:val="12"/>
              </w:rPr>
            </w:pPr>
            <w:r w:rsidRPr="00756DAB">
              <w:rPr>
                <w:rFonts w:ascii="Arial" w:hAnsi="Arial" w:cs="Arial"/>
                <w:b/>
                <w:bCs/>
                <w:sz w:val="12"/>
                <w:szCs w:val="12"/>
              </w:rPr>
              <w:t>Предельная (максимальная) высота объектов капитального строительства</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shd w:val="clear" w:color="auto" w:fill="FFFFFF"/>
              </w:rPr>
            </w:pPr>
            <w:r w:rsidRPr="00756DAB">
              <w:rPr>
                <w:rFonts w:ascii="Arial" w:hAnsi="Arial" w:cs="Arial"/>
                <w:sz w:val="12"/>
                <w:szCs w:val="12"/>
                <w:shd w:val="clear" w:color="auto" w:fill="FFFFFF"/>
              </w:rPr>
              <w:t>Не выше 3 этажей</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b/>
                <w:bCs/>
                <w:sz w:val="12"/>
                <w:szCs w:val="12"/>
              </w:rPr>
            </w:pPr>
            <w:r w:rsidRPr="00756DAB">
              <w:rPr>
                <w:rFonts w:ascii="Arial" w:hAnsi="Arial" w:cs="Arial"/>
                <w:b/>
                <w:bCs/>
                <w:sz w:val="12"/>
                <w:szCs w:val="12"/>
              </w:rPr>
              <w:t>6</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b/>
                <w:bCs/>
                <w:sz w:val="12"/>
                <w:szCs w:val="12"/>
              </w:rPr>
            </w:pPr>
            <w:r w:rsidRPr="00756DAB">
              <w:rPr>
                <w:rFonts w:ascii="Arial" w:hAnsi="Arial" w:cs="Arial"/>
                <w:b/>
                <w:bCs/>
                <w:sz w:val="12"/>
                <w:szCs w:val="12"/>
              </w:rPr>
              <w:t>Максимальный процент застройки</w:t>
            </w:r>
          </w:p>
        </w:tc>
        <w:tc>
          <w:tcPr>
            <w:tcW w:w="1863" w:type="pct"/>
            <w:tcBorders>
              <w:top w:val="single" w:sz="4" w:space="0" w:color="000000"/>
              <w:left w:val="single" w:sz="4" w:space="0" w:color="000000"/>
              <w:bottom w:val="single" w:sz="4" w:space="0" w:color="000000"/>
              <w:right w:val="single" w:sz="4" w:space="0" w:color="000000"/>
            </w:tcBorders>
          </w:tcPr>
          <w:p w:rsidR="009C441F" w:rsidRPr="00756DAB" w:rsidRDefault="009C441F" w:rsidP="009C441F">
            <w:pPr>
              <w:snapToGrid w:val="0"/>
              <w:rPr>
                <w:rFonts w:ascii="Arial" w:hAnsi="Arial" w:cs="Arial"/>
                <w:b/>
                <w:bCs/>
                <w:sz w:val="12"/>
                <w:szCs w:val="12"/>
                <w:shd w:val="clear" w:color="auto" w:fill="FFFFFF"/>
              </w:rPr>
            </w:pP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6.1</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shd w:val="clear" w:color="auto" w:fill="FFFFFF"/>
              </w:rPr>
            </w:pPr>
            <w:r w:rsidRPr="00756DAB">
              <w:rPr>
                <w:rFonts w:ascii="Arial" w:hAnsi="Arial" w:cs="Arial"/>
                <w:sz w:val="12"/>
                <w:szCs w:val="12"/>
                <w:shd w:val="clear" w:color="auto" w:fill="FFFFFF"/>
              </w:rPr>
              <w:t>а) 20%;при размере земельного участка 800 м</w:t>
            </w:r>
            <w:r w:rsidRPr="00756DAB">
              <w:rPr>
                <w:rFonts w:ascii="Arial" w:hAnsi="Arial" w:cs="Arial"/>
                <w:sz w:val="12"/>
                <w:szCs w:val="12"/>
                <w:shd w:val="clear" w:color="auto" w:fill="FFFFFF"/>
                <w:vertAlign w:val="superscript"/>
              </w:rPr>
              <w:t>2</w:t>
            </w:r>
            <w:r w:rsidRPr="00756DAB">
              <w:rPr>
                <w:rFonts w:ascii="Arial" w:hAnsi="Arial" w:cs="Arial"/>
                <w:sz w:val="12"/>
                <w:szCs w:val="12"/>
                <w:shd w:val="clear" w:color="auto" w:fill="FFFFFF"/>
              </w:rPr>
              <w:t xml:space="preserve"> и менее</w:t>
            </w:r>
          </w:p>
          <w:p w:rsidR="009C441F" w:rsidRPr="00756DAB" w:rsidRDefault="009C441F" w:rsidP="009C441F">
            <w:pPr>
              <w:rPr>
                <w:rFonts w:ascii="Arial" w:hAnsi="Arial" w:cs="Arial"/>
                <w:sz w:val="12"/>
                <w:szCs w:val="12"/>
                <w:shd w:val="clear" w:color="auto" w:fill="FFFFFF"/>
              </w:rPr>
            </w:pPr>
            <w:r w:rsidRPr="00756DAB">
              <w:rPr>
                <w:rFonts w:ascii="Arial" w:hAnsi="Arial" w:cs="Arial"/>
                <w:sz w:val="12"/>
                <w:szCs w:val="12"/>
                <w:shd w:val="clear" w:color="auto" w:fill="FFFFFF"/>
              </w:rPr>
              <w:t>б) 30%при размере земельного участка более 800 м</w:t>
            </w:r>
            <w:r w:rsidRPr="00756DAB">
              <w:rPr>
                <w:rFonts w:ascii="Arial" w:hAnsi="Arial" w:cs="Arial"/>
                <w:sz w:val="12"/>
                <w:szCs w:val="12"/>
                <w:shd w:val="clear" w:color="auto" w:fill="FFFFFF"/>
                <w:vertAlign w:val="superscript"/>
              </w:rPr>
              <w:t>2</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6.2</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с основным видом разрешенного использования "Коммунальное обслуживание" или "Бытовое обслуживание":</w:t>
            </w:r>
          </w:p>
        </w:tc>
        <w:tc>
          <w:tcPr>
            <w:tcW w:w="1863" w:type="pct"/>
            <w:tcBorders>
              <w:top w:val="single" w:sz="4" w:space="0" w:color="000000"/>
              <w:left w:val="single" w:sz="4" w:space="0" w:color="000000"/>
              <w:bottom w:val="single" w:sz="4" w:space="0" w:color="000000"/>
              <w:right w:val="single" w:sz="4" w:space="0" w:color="000000"/>
            </w:tcBorders>
          </w:tcPr>
          <w:p w:rsidR="009C441F" w:rsidRPr="00756DAB" w:rsidRDefault="009C441F" w:rsidP="009C441F">
            <w:pPr>
              <w:rPr>
                <w:rFonts w:ascii="Arial" w:hAnsi="Arial" w:cs="Arial"/>
                <w:sz w:val="12"/>
                <w:szCs w:val="12"/>
              </w:rPr>
            </w:pP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tcPr>
          <w:p w:rsidR="009C441F" w:rsidRPr="00756DAB" w:rsidRDefault="009C441F" w:rsidP="009C441F">
            <w:pPr>
              <w:rPr>
                <w:rFonts w:ascii="Arial" w:hAnsi="Arial" w:cs="Arial"/>
                <w:sz w:val="12"/>
                <w:szCs w:val="12"/>
              </w:rPr>
            </w:pP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 в случае размещения на земельном участке только объектов инженерно-технического обеспечения</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100 %</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tcPr>
          <w:p w:rsidR="009C441F" w:rsidRPr="00756DAB" w:rsidRDefault="009C441F" w:rsidP="009C441F">
            <w:pPr>
              <w:rPr>
                <w:rFonts w:ascii="Arial" w:hAnsi="Arial" w:cs="Arial"/>
                <w:sz w:val="12"/>
                <w:szCs w:val="12"/>
              </w:rPr>
            </w:pP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 в случае размещения на земельном участке иных объектов</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80 %</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6.3</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shd w:val="clear" w:color="auto" w:fill="FFFFFF"/>
              </w:rPr>
            </w:pPr>
            <w:r w:rsidRPr="00756DAB">
              <w:rPr>
                <w:rFonts w:ascii="Arial" w:hAnsi="Arial" w:cs="Arial"/>
                <w:sz w:val="12"/>
                <w:szCs w:val="12"/>
                <w:shd w:val="clear" w:color="auto" w:fill="FFFFFF"/>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C441F" w:rsidRPr="00756DAB" w:rsidRDefault="009C441F" w:rsidP="009C441F">
            <w:pPr>
              <w:rPr>
                <w:rFonts w:ascii="Arial" w:hAnsi="Arial" w:cs="Arial"/>
                <w:sz w:val="12"/>
                <w:szCs w:val="12"/>
                <w:shd w:val="clear" w:color="auto" w:fill="FFFFFF"/>
              </w:rPr>
            </w:pPr>
            <w:r w:rsidRPr="00756DAB">
              <w:rPr>
                <w:rFonts w:ascii="Arial" w:hAnsi="Arial" w:cs="Arial"/>
                <w:sz w:val="12"/>
                <w:szCs w:val="12"/>
                <w:shd w:val="clear" w:color="auto" w:fill="FFFFFF"/>
              </w:rPr>
              <w:t>б) 0 % в иных случаях</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6.4</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с другими видами разрешенного использования</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shd w:val="clear" w:color="auto" w:fill="FFFFFF"/>
              </w:rPr>
            </w:pPr>
            <w:r w:rsidRPr="00756DAB">
              <w:rPr>
                <w:rFonts w:ascii="Arial" w:hAnsi="Arial" w:cs="Arial"/>
                <w:sz w:val="12"/>
                <w:szCs w:val="12"/>
                <w:shd w:val="clear" w:color="auto" w:fill="FFFFFF"/>
              </w:rPr>
              <w:t>80 %</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b/>
                <w:bCs/>
                <w:sz w:val="12"/>
                <w:szCs w:val="12"/>
              </w:rPr>
            </w:pPr>
            <w:r w:rsidRPr="00756DAB">
              <w:rPr>
                <w:rFonts w:ascii="Arial" w:hAnsi="Arial" w:cs="Arial"/>
                <w:b/>
                <w:bCs/>
                <w:sz w:val="12"/>
                <w:szCs w:val="12"/>
              </w:rPr>
              <w:t>7</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b/>
                <w:bCs/>
                <w:sz w:val="12"/>
                <w:szCs w:val="12"/>
              </w:rPr>
            </w:pPr>
            <w:r w:rsidRPr="00756DAB">
              <w:rPr>
                <w:rFonts w:ascii="Arial" w:hAnsi="Arial" w:cs="Arial"/>
                <w:b/>
                <w:bCs/>
                <w:sz w:val="12"/>
                <w:szCs w:val="12"/>
              </w:rPr>
              <w:t>Максимальная площадь объектов капитального строительства</w:t>
            </w:r>
          </w:p>
        </w:tc>
        <w:tc>
          <w:tcPr>
            <w:tcW w:w="1863" w:type="pct"/>
            <w:tcBorders>
              <w:top w:val="single" w:sz="4" w:space="0" w:color="000000"/>
              <w:left w:val="single" w:sz="4" w:space="0" w:color="000000"/>
              <w:bottom w:val="single" w:sz="4" w:space="0" w:color="000000"/>
              <w:right w:val="single" w:sz="4" w:space="0" w:color="000000"/>
            </w:tcBorders>
          </w:tcPr>
          <w:p w:rsidR="009C441F" w:rsidRPr="00756DAB" w:rsidRDefault="009C441F" w:rsidP="009C441F">
            <w:pPr>
              <w:rPr>
                <w:rFonts w:ascii="Arial" w:hAnsi="Arial" w:cs="Arial"/>
                <w:b/>
                <w:bCs/>
                <w:sz w:val="12"/>
                <w:szCs w:val="12"/>
                <w:shd w:val="clear" w:color="auto" w:fill="FFFFFF"/>
              </w:rPr>
            </w:pP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7.1</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предприятий розничной торговли, предприятий общественного питания, учреждений культуры</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shd w:val="clear" w:color="auto" w:fill="FFFFFF"/>
              </w:rPr>
            </w:pPr>
            <w:r w:rsidRPr="00756DAB">
              <w:rPr>
                <w:rFonts w:ascii="Arial" w:hAnsi="Arial" w:cs="Arial"/>
                <w:sz w:val="12"/>
                <w:szCs w:val="12"/>
                <w:shd w:val="clear" w:color="auto" w:fill="FFFFFF"/>
              </w:rPr>
              <w:t>500 м</w:t>
            </w:r>
            <w:r w:rsidRPr="00756DAB">
              <w:rPr>
                <w:rFonts w:ascii="Arial" w:hAnsi="Arial" w:cs="Arial"/>
                <w:sz w:val="12"/>
                <w:szCs w:val="12"/>
                <w:shd w:val="clear" w:color="auto" w:fill="FFFFFF"/>
                <w:vertAlign w:val="superscript"/>
              </w:rPr>
              <w:t>2</w:t>
            </w:r>
          </w:p>
        </w:tc>
      </w:tr>
      <w:tr w:rsidR="009C441F" w:rsidRPr="009C441F" w:rsidTr="00756DAB">
        <w:trPr>
          <w:trHeight w:val="20"/>
          <w:jc w:val="center"/>
        </w:trPr>
        <w:tc>
          <w:tcPr>
            <w:tcW w:w="518"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 xml:space="preserve">7.2. </w:t>
            </w:r>
          </w:p>
        </w:tc>
        <w:tc>
          <w:tcPr>
            <w:tcW w:w="2619" w:type="pct"/>
            <w:tcBorders>
              <w:top w:val="single" w:sz="4" w:space="0" w:color="000000"/>
              <w:left w:val="single" w:sz="4" w:space="0" w:color="000000"/>
              <w:bottom w:val="single" w:sz="4" w:space="0" w:color="000000"/>
              <w:right w:val="nil"/>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С другими видами</w:t>
            </w:r>
          </w:p>
        </w:tc>
        <w:tc>
          <w:tcPr>
            <w:tcW w:w="1863" w:type="pct"/>
            <w:tcBorders>
              <w:top w:val="single" w:sz="4" w:space="0" w:color="000000"/>
              <w:left w:val="single" w:sz="4" w:space="0" w:color="000000"/>
              <w:bottom w:val="single" w:sz="4" w:space="0" w:color="000000"/>
              <w:right w:val="single" w:sz="4" w:space="0" w:color="000000"/>
            </w:tcBorders>
            <w:hideMark/>
          </w:tcPr>
          <w:p w:rsidR="009C441F" w:rsidRPr="00756DAB" w:rsidRDefault="009C441F" w:rsidP="009C441F">
            <w:pPr>
              <w:rPr>
                <w:rFonts w:ascii="Arial" w:hAnsi="Arial" w:cs="Arial"/>
                <w:sz w:val="12"/>
                <w:szCs w:val="12"/>
              </w:rPr>
            </w:pPr>
            <w:r w:rsidRPr="00756DAB">
              <w:rPr>
                <w:rFonts w:ascii="Arial" w:hAnsi="Arial" w:cs="Arial"/>
                <w:sz w:val="12"/>
                <w:szCs w:val="12"/>
              </w:rPr>
              <w:t>не подлежит установлению</w:t>
            </w:r>
          </w:p>
        </w:tc>
      </w:tr>
    </w:tbl>
    <w:p w:rsidR="009C441F" w:rsidRPr="009C441F" w:rsidRDefault="009C441F" w:rsidP="00756DAB">
      <w:pPr>
        <w:ind w:firstLine="284"/>
        <w:jc w:val="both"/>
        <w:rPr>
          <w:rFonts w:ascii="Arial" w:hAnsi="Arial" w:cs="Arial"/>
          <w:sz w:val="16"/>
          <w:szCs w:val="16"/>
        </w:rPr>
      </w:pPr>
      <w:r w:rsidRPr="009C441F">
        <w:rPr>
          <w:rFonts w:ascii="Arial" w:hAnsi="Arial" w:cs="Arial"/>
          <w:sz w:val="16"/>
          <w:szCs w:val="16"/>
        </w:rPr>
        <w:t>Границы земельных участков определены в соответствии с проведёнными межевыми работами.</w:t>
      </w:r>
    </w:p>
    <w:p w:rsidR="009C441F" w:rsidRPr="009C441F" w:rsidRDefault="009C441F" w:rsidP="00756DAB">
      <w:pPr>
        <w:ind w:firstLine="284"/>
        <w:jc w:val="both"/>
        <w:rPr>
          <w:rFonts w:ascii="Arial" w:hAnsi="Arial" w:cs="Arial"/>
          <w:sz w:val="16"/>
          <w:szCs w:val="16"/>
        </w:rPr>
      </w:pPr>
      <w:r w:rsidRPr="009C441F">
        <w:rPr>
          <w:rFonts w:ascii="Arial" w:hAnsi="Arial" w:cs="Arial"/>
          <w:sz w:val="16"/>
          <w:szCs w:val="16"/>
        </w:rPr>
        <w:t>Осмотр земельных участков на местности производится самостоятельно.</w:t>
      </w:r>
    </w:p>
    <w:p w:rsidR="009C441F" w:rsidRPr="009C441F" w:rsidRDefault="009C441F" w:rsidP="00756DAB">
      <w:pPr>
        <w:ind w:firstLine="284"/>
        <w:jc w:val="both"/>
        <w:rPr>
          <w:rFonts w:ascii="Arial" w:hAnsi="Arial" w:cs="Arial"/>
          <w:sz w:val="16"/>
          <w:szCs w:val="16"/>
        </w:rPr>
      </w:pPr>
      <w:r w:rsidRPr="009C441F">
        <w:rPr>
          <w:rFonts w:ascii="Arial" w:hAnsi="Arial" w:cs="Arial"/>
          <w:sz w:val="16"/>
          <w:szCs w:val="16"/>
        </w:rPr>
        <w:t>Ознакомиться с местом расположения земельных участков на плановом материале, возможно в течение времени приёма заявок на участие в аукционе в комитете по управлению муниципальным имуществом Администрации Валдайского муниципального района, каб. 409.</w:t>
      </w:r>
    </w:p>
    <w:p w:rsidR="009C441F" w:rsidRPr="009C441F" w:rsidRDefault="009C441F" w:rsidP="00756DAB">
      <w:pPr>
        <w:tabs>
          <w:tab w:val="left" w:pos="540"/>
        </w:tabs>
        <w:ind w:firstLine="284"/>
        <w:rPr>
          <w:rFonts w:ascii="Arial" w:hAnsi="Arial" w:cs="Arial"/>
          <w:b/>
          <w:sz w:val="16"/>
          <w:szCs w:val="16"/>
        </w:rPr>
      </w:pPr>
      <w:r w:rsidRPr="009C441F">
        <w:rPr>
          <w:rFonts w:ascii="Arial" w:hAnsi="Arial" w:cs="Arial"/>
          <w:b/>
          <w:sz w:val="16"/>
          <w:szCs w:val="16"/>
        </w:rPr>
        <w:t>5. Условия проведения открытого аукциона в электронной форме:</w:t>
      </w:r>
    </w:p>
    <w:p w:rsidR="009C441F" w:rsidRPr="009C441F" w:rsidRDefault="009C441F" w:rsidP="00756DAB">
      <w:pPr>
        <w:tabs>
          <w:tab w:val="left" w:pos="540"/>
        </w:tabs>
        <w:ind w:firstLine="284"/>
        <w:jc w:val="both"/>
        <w:rPr>
          <w:rFonts w:ascii="Arial" w:hAnsi="Arial" w:cs="Arial"/>
          <w:color w:val="FF0000"/>
          <w:sz w:val="16"/>
          <w:szCs w:val="16"/>
        </w:rPr>
      </w:pPr>
      <w:r w:rsidRPr="009C441F">
        <w:rPr>
          <w:rFonts w:ascii="Arial" w:hAnsi="Arial" w:cs="Arial"/>
          <w:sz w:val="16"/>
          <w:szCs w:val="16"/>
        </w:rPr>
        <w:t xml:space="preserve">Дата и время начала подачи заявок </w:t>
      </w:r>
      <w:r w:rsidRPr="009C441F">
        <w:rPr>
          <w:rFonts w:ascii="Arial" w:hAnsi="Arial" w:cs="Arial"/>
          <w:b/>
          <w:sz w:val="16"/>
          <w:szCs w:val="16"/>
        </w:rPr>
        <w:t>– 04августа 2025 года с 09 час. 00 мин.</w:t>
      </w:r>
    </w:p>
    <w:p w:rsidR="009C441F" w:rsidRPr="009C441F" w:rsidRDefault="009C441F" w:rsidP="00756DAB">
      <w:pPr>
        <w:tabs>
          <w:tab w:val="left" w:pos="540"/>
        </w:tabs>
        <w:ind w:firstLine="284"/>
        <w:jc w:val="both"/>
        <w:rPr>
          <w:rFonts w:ascii="Arial" w:hAnsi="Arial" w:cs="Arial"/>
          <w:sz w:val="16"/>
          <w:szCs w:val="16"/>
        </w:rPr>
      </w:pPr>
      <w:r w:rsidRPr="009C441F">
        <w:rPr>
          <w:rFonts w:ascii="Arial" w:hAnsi="Arial" w:cs="Arial"/>
          <w:sz w:val="16"/>
          <w:szCs w:val="16"/>
        </w:rPr>
        <w:t xml:space="preserve">Подача заявок осуществляется в электронной форме круглосуточно. </w:t>
      </w:r>
    </w:p>
    <w:p w:rsidR="009C441F" w:rsidRPr="009C441F" w:rsidRDefault="009C441F" w:rsidP="00756DAB">
      <w:pPr>
        <w:tabs>
          <w:tab w:val="left" w:pos="1134"/>
        </w:tabs>
        <w:ind w:firstLine="284"/>
        <w:jc w:val="both"/>
        <w:rPr>
          <w:rFonts w:ascii="Arial" w:hAnsi="Arial" w:cs="Arial"/>
          <w:sz w:val="16"/>
          <w:szCs w:val="16"/>
        </w:rPr>
      </w:pPr>
      <w:r w:rsidRPr="009C441F">
        <w:rPr>
          <w:rFonts w:ascii="Arial" w:hAnsi="Arial" w:cs="Arial"/>
          <w:b/>
          <w:sz w:val="16"/>
          <w:szCs w:val="16"/>
        </w:rPr>
        <w:t xml:space="preserve">Место подачи (приема) заявок </w:t>
      </w:r>
      <w:hyperlink r:id="rId43" w:history="1">
        <w:r w:rsidRPr="009C441F">
          <w:rPr>
            <w:rStyle w:val="af3"/>
            <w:rFonts w:ascii="Arial" w:hAnsi="Arial" w:cs="Arial"/>
            <w:sz w:val="16"/>
            <w:szCs w:val="16"/>
          </w:rPr>
          <w:t>https://www.sberbank-ast.ru/</w:t>
        </w:r>
      </w:hyperlink>
      <w:r w:rsidRPr="009C441F">
        <w:rPr>
          <w:rFonts w:ascii="Arial" w:hAnsi="Arial" w:cs="Arial"/>
          <w:sz w:val="16"/>
          <w:szCs w:val="16"/>
        </w:rPr>
        <w:t>.</w:t>
      </w:r>
    </w:p>
    <w:p w:rsidR="009C441F" w:rsidRPr="009C441F" w:rsidRDefault="009C441F" w:rsidP="00756DAB">
      <w:pPr>
        <w:tabs>
          <w:tab w:val="left" w:pos="540"/>
        </w:tabs>
        <w:ind w:firstLine="284"/>
        <w:jc w:val="both"/>
        <w:rPr>
          <w:rFonts w:ascii="Arial" w:hAnsi="Arial" w:cs="Arial"/>
          <w:sz w:val="16"/>
          <w:szCs w:val="16"/>
        </w:rPr>
      </w:pPr>
      <w:r w:rsidRPr="009C441F">
        <w:rPr>
          <w:rFonts w:ascii="Arial" w:hAnsi="Arial" w:cs="Arial"/>
          <w:sz w:val="16"/>
          <w:szCs w:val="16"/>
        </w:rPr>
        <w:t xml:space="preserve">Дата и время окончания подачи заявок – </w:t>
      </w:r>
      <w:r w:rsidRPr="009C441F">
        <w:rPr>
          <w:rFonts w:ascii="Arial" w:hAnsi="Arial" w:cs="Arial"/>
          <w:b/>
          <w:bCs/>
          <w:sz w:val="16"/>
          <w:szCs w:val="16"/>
        </w:rPr>
        <w:t>18августа 2025</w:t>
      </w:r>
      <w:r w:rsidRPr="009C441F">
        <w:rPr>
          <w:rFonts w:ascii="Arial" w:hAnsi="Arial" w:cs="Arial"/>
          <w:b/>
          <w:sz w:val="16"/>
          <w:szCs w:val="16"/>
        </w:rPr>
        <w:t xml:space="preserve"> года в 17 час. 30 мин.</w:t>
      </w:r>
    </w:p>
    <w:p w:rsidR="009C441F" w:rsidRPr="009C441F" w:rsidRDefault="009C441F" w:rsidP="00756DAB">
      <w:pPr>
        <w:tabs>
          <w:tab w:val="left" w:pos="540"/>
        </w:tabs>
        <w:ind w:firstLine="284"/>
        <w:jc w:val="both"/>
        <w:rPr>
          <w:rFonts w:ascii="Arial" w:hAnsi="Arial" w:cs="Arial"/>
          <w:sz w:val="16"/>
          <w:szCs w:val="16"/>
        </w:rPr>
      </w:pPr>
      <w:r w:rsidRPr="009C441F">
        <w:rPr>
          <w:rFonts w:ascii="Arial" w:hAnsi="Arial" w:cs="Arial"/>
          <w:sz w:val="16"/>
          <w:szCs w:val="16"/>
        </w:rPr>
        <w:t xml:space="preserve">Дата и время рассмотрения заявок на участие в аукционе (дата определения участников) </w:t>
      </w:r>
      <w:r w:rsidRPr="009C441F">
        <w:rPr>
          <w:rFonts w:ascii="Arial" w:hAnsi="Arial" w:cs="Arial"/>
          <w:b/>
          <w:bCs/>
          <w:sz w:val="16"/>
          <w:szCs w:val="16"/>
        </w:rPr>
        <w:t>20августа 2025</w:t>
      </w:r>
      <w:r w:rsidRPr="009C441F">
        <w:rPr>
          <w:rFonts w:ascii="Arial" w:hAnsi="Arial" w:cs="Arial"/>
          <w:b/>
          <w:sz w:val="16"/>
          <w:szCs w:val="16"/>
        </w:rPr>
        <w:t xml:space="preserve"> года.</w:t>
      </w:r>
    </w:p>
    <w:p w:rsidR="009C441F" w:rsidRPr="009C441F" w:rsidRDefault="009C441F" w:rsidP="00756DAB">
      <w:pPr>
        <w:ind w:firstLine="284"/>
        <w:jc w:val="both"/>
        <w:rPr>
          <w:rFonts w:ascii="Arial" w:hAnsi="Arial" w:cs="Arial"/>
          <w:sz w:val="16"/>
          <w:szCs w:val="16"/>
        </w:rPr>
      </w:pPr>
      <w:r w:rsidRPr="009C441F">
        <w:rPr>
          <w:rFonts w:ascii="Arial" w:hAnsi="Arial" w:cs="Arial"/>
          <w:bCs/>
          <w:sz w:val="16"/>
          <w:szCs w:val="16"/>
        </w:rPr>
        <w:t xml:space="preserve">Дата </w:t>
      </w:r>
      <w:r w:rsidRPr="009C441F">
        <w:rPr>
          <w:rFonts w:ascii="Arial" w:hAnsi="Arial" w:cs="Arial"/>
          <w:sz w:val="16"/>
          <w:szCs w:val="16"/>
        </w:rPr>
        <w:t xml:space="preserve">проведение аукциона (дата и время начала приема предложений от участников аукциона) </w:t>
      </w:r>
      <w:r w:rsidRPr="009C441F">
        <w:rPr>
          <w:rFonts w:ascii="Arial" w:hAnsi="Arial" w:cs="Arial"/>
          <w:b/>
          <w:sz w:val="16"/>
          <w:szCs w:val="16"/>
        </w:rPr>
        <w:t>– 21августа 2025 года в 09 час 00 мин.</w:t>
      </w:r>
      <w:r w:rsidRPr="009C441F">
        <w:rPr>
          <w:rFonts w:ascii="Arial" w:hAnsi="Arial" w:cs="Arial"/>
          <w:sz w:val="16"/>
          <w:szCs w:val="16"/>
        </w:rPr>
        <w:t xml:space="preserve"> (время МСК).</w:t>
      </w:r>
    </w:p>
    <w:p w:rsidR="009C441F" w:rsidRPr="009C441F" w:rsidRDefault="009C441F" w:rsidP="00756DAB">
      <w:pPr>
        <w:ind w:firstLine="284"/>
        <w:jc w:val="both"/>
        <w:rPr>
          <w:rFonts w:ascii="Arial" w:hAnsi="Arial" w:cs="Arial"/>
          <w:sz w:val="16"/>
          <w:szCs w:val="16"/>
        </w:rPr>
      </w:pPr>
      <w:r w:rsidRPr="009C441F">
        <w:rPr>
          <w:rFonts w:ascii="Arial" w:hAnsi="Arial" w:cs="Arial"/>
          <w:b/>
          <w:sz w:val="16"/>
          <w:szCs w:val="16"/>
        </w:rPr>
        <w:t>Место проведения электронного аукциона:</w:t>
      </w:r>
      <w:r w:rsidRPr="009C441F">
        <w:rPr>
          <w:rFonts w:ascii="Arial" w:hAnsi="Arial" w:cs="Arial"/>
          <w:sz w:val="16"/>
          <w:szCs w:val="16"/>
        </w:rPr>
        <w:t xml:space="preserve"> электронная площадка - универсальная торговая платформа АО «Сбербанк-АСТ», размещенная на сайте </w:t>
      </w:r>
      <w:hyperlink r:id="rId44" w:history="1">
        <w:r w:rsidRPr="009C441F">
          <w:rPr>
            <w:rStyle w:val="af3"/>
            <w:rFonts w:ascii="Arial" w:hAnsi="Arial" w:cs="Arial"/>
            <w:sz w:val="16"/>
            <w:szCs w:val="16"/>
          </w:rPr>
          <w:t>https://utp.sberbank-ast.ru/</w:t>
        </w:r>
      </w:hyperlink>
      <w:r w:rsidRPr="009C441F">
        <w:rPr>
          <w:rFonts w:ascii="Arial" w:hAnsi="Arial" w:cs="Arial"/>
          <w:sz w:val="16"/>
          <w:szCs w:val="16"/>
        </w:rPr>
        <w:t>.</w:t>
      </w:r>
    </w:p>
    <w:p w:rsidR="009C441F" w:rsidRPr="009C441F" w:rsidRDefault="009C441F" w:rsidP="00756DAB">
      <w:pPr>
        <w:pStyle w:val="af7"/>
        <w:shd w:val="clear" w:color="auto" w:fill="FFFFFF"/>
        <w:spacing w:before="0" w:beforeAutospacing="0" w:after="0" w:afterAutospacing="0"/>
        <w:ind w:firstLine="284"/>
        <w:jc w:val="both"/>
        <w:rPr>
          <w:rFonts w:ascii="Arial" w:hAnsi="Arial" w:cs="Arial"/>
          <w:b/>
          <w:bCs/>
          <w:sz w:val="16"/>
          <w:szCs w:val="16"/>
        </w:rPr>
      </w:pPr>
      <w:r w:rsidRPr="009C441F">
        <w:rPr>
          <w:rFonts w:ascii="Arial" w:hAnsi="Arial" w:cs="Arial"/>
          <w:b/>
          <w:bCs/>
          <w:sz w:val="16"/>
          <w:szCs w:val="16"/>
        </w:rPr>
        <w:t>6. Порядок регистрации на электронной площадке и подачи заявки на участие в аукционе в электронной форме</w:t>
      </w:r>
    </w:p>
    <w:p w:rsidR="009C441F" w:rsidRPr="009C441F" w:rsidRDefault="009C441F" w:rsidP="00756DAB">
      <w:pPr>
        <w:ind w:firstLine="284"/>
        <w:jc w:val="both"/>
        <w:rPr>
          <w:rFonts w:ascii="Arial" w:hAnsi="Arial" w:cs="Arial"/>
          <w:bCs/>
          <w:color w:val="000000"/>
          <w:sz w:val="16"/>
          <w:szCs w:val="16"/>
        </w:rPr>
      </w:pPr>
      <w:r w:rsidRPr="009C441F">
        <w:rPr>
          <w:rFonts w:ascii="Arial" w:hAnsi="Arial" w:cs="Arial"/>
          <w:color w:val="000000"/>
          <w:sz w:val="16"/>
          <w:szCs w:val="16"/>
        </w:rPr>
        <w:t xml:space="preserve">Для обеспечения доступа к участию в </w:t>
      </w:r>
      <w:r w:rsidRPr="009C441F">
        <w:rPr>
          <w:rFonts w:ascii="Arial" w:hAnsi="Arial" w:cs="Arial"/>
          <w:sz w:val="16"/>
          <w:szCs w:val="16"/>
        </w:rPr>
        <w:t>электронном</w:t>
      </w:r>
      <w:r w:rsidRPr="009C441F">
        <w:rPr>
          <w:rFonts w:ascii="Arial" w:hAnsi="Arial" w:cs="Arial"/>
          <w:color w:val="000000"/>
          <w:sz w:val="16"/>
          <w:szCs w:val="16"/>
        </w:rPr>
        <w:t xml:space="preserve"> аукционе заявителям необходимо пройти процедуру регистрации в соответствии с регламентом электронной площадки оператора </w:t>
      </w:r>
      <w:r w:rsidRPr="009C441F">
        <w:rPr>
          <w:rFonts w:ascii="Arial" w:hAnsi="Arial" w:cs="Arial"/>
          <w:bCs/>
          <w:color w:val="1C1C1C"/>
          <w:sz w:val="16"/>
          <w:szCs w:val="16"/>
        </w:rPr>
        <w:t xml:space="preserve">АО «Сбербанк-АСТ» </w:t>
      </w:r>
      <w:r w:rsidRPr="009C441F">
        <w:rPr>
          <w:rFonts w:ascii="Arial" w:hAnsi="Arial" w:cs="Arial"/>
          <w:bCs/>
          <w:sz w:val="16"/>
          <w:szCs w:val="16"/>
        </w:rPr>
        <w:t>(</w:t>
      </w:r>
      <w:r w:rsidRPr="009C441F">
        <w:rPr>
          <w:rFonts w:ascii="Arial" w:hAnsi="Arial" w:cs="Arial"/>
          <w:sz w:val="16"/>
          <w:szCs w:val="16"/>
          <w:lang w:val="en-US"/>
        </w:rPr>
        <w:t>utp</w:t>
      </w:r>
      <w:r w:rsidRPr="009C441F">
        <w:rPr>
          <w:rFonts w:ascii="Arial" w:hAnsi="Arial" w:cs="Arial"/>
          <w:sz w:val="16"/>
          <w:szCs w:val="16"/>
        </w:rPr>
        <w:t>.</w:t>
      </w:r>
      <w:hyperlink r:id="rId45" w:history="1">
        <w:r w:rsidRPr="009C441F">
          <w:rPr>
            <w:rStyle w:val="af3"/>
            <w:rFonts w:ascii="Arial" w:hAnsi="Arial" w:cs="Arial"/>
            <w:sz w:val="16"/>
            <w:szCs w:val="16"/>
            <w:lang w:val="en-US"/>
          </w:rPr>
          <w:t>sberbank</w:t>
        </w:r>
        <w:r w:rsidRPr="009C441F">
          <w:rPr>
            <w:rStyle w:val="af3"/>
            <w:rFonts w:ascii="Arial" w:hAnsi="Arial" w:cs="Arial"/>
            <w:sz w:val="16"/>
            <w:szCs w:val="16"/>
          </w:rPr>
          <w:t>-</w:t>
        </w:r>
        <w:r w:rsidRPr="009C441F">
          <w:rPr>
            <w:rStyle w:val="af3"/>
            <w:rFonts w:ascii="Arial" w:hAnsi="Arial" w:cs="Arial"/>
            <w:sz w:val="16"/>
            <w:szCs w:val="16"/>
            <w:lang w:val="en-US"/>
          </w:rPr>
          <w:t>ast</w:t>
        </w:r>
        <w:r w:rsidRPr="009C441F">
          <w:rPr>
            <w:rStyle w:val="af3"/>
            <w:rFonts w:ascii="Arial" w:hAnsi="Arial" w:cs="Arial"/>
            <w:sz w:val="16"/>
            <w:szCs w:val="16"/>
          </w:rPr>
          <w:t>.ru</w:t>
        </w:r>
      </w:hyperlink>
      <w:r w:rsidRPr="009C441F">
        <w:rPr>
          <w:rStyle w:val="af3"/>
          <w:rFonts w:ascii="Arial" w:hAnsi="Arial" w:cs="Arial"/>
          <w:sz w:val="16"/>
          <w:szCs w:val="16"/>
        </w:rPr>
        <w:t>)</w:t>
      </w:r>
      <w:r w:rsidRPr="009C441F">
        <w:rPr>
          <w:rFonts w:ascii="Arial" w:hAnsi="Arial" w:cs="Arial"/>
          <w:color w:val="000000"/>
          <w:sz w:val="16"/>
          <w:szCs w:val="16"/>
        </w:rPr>
        <w:t xml:space="preserve">(далее - </w:t>
      </w:r>
      <w:r w:rsidRPr="009C441F">
        <w:rPr>
          <w:rFonts w:ascii="Arial" w:hAnsi="Arial" w:cs="Arial"/>
          <w:bCs/>
          <w:color w:val="000000"/>
          <w:sz w:val="16"/>
          <w:szCs w:val="16"/>
        </w:rPr>
        <w:t>электронная площадка</w:t>
      </w:r>
      <w:r w:rsidRPr="009C441F">
        <w:rPr>
          <w:rFonts w:ascii="Arial" w:hAnsi="Arial" w:cs="Arial"/>
          <w:color w:val="000000"/>
          <w:sz w:val="16"/>
          <w:szCs w:val="16"/>
        </w:rPr>
        <w:t>).</w:t>
      </w:r>
      <w:r w:rsidRPr="009C441F">
        <w:rPr>
          <w:rFonts w:ascii="Arial" w:hAnsi="Arial" w:cs="Arial"/>
          <w:bCs/>
          <w:color w:val="000000"/>
          <w:sz w:val="16"/>
          <w:szCs w:val="16"/>
        </w:rPr>
        <w:t xml:space="preserve"> Для прохождения процедуры регистрации заявителю необходимо получить усиленную квалифицированную электронную подпись (далее - КЭП) в аккредитованном удостоверяющем центре.</w:t>
      </w:r>
    </w:p>
    <w:p w:rsidR="009C441F" w:rsidRPr="009C441F" w:rsidRDefault="009C441F" w:rsidP="00756DAB">
      <w:pPr>
        <w:ind w:firstLine="284"/>
        <w:jc w:val="both"/>
        <w:rPr>
          <w:rFonts w:ascii="Arial" w:hAnsi="Arial" w:cs="Arial"/>
          <w:color w:val="000000"/>
          <w:sz w:val="16"/>
          <w:szCs w:val="16"/>
        </w:rPr>
      </w:pPr>
      <w:r w:rsidRPr="009C441F">
        <w:rPr>
          <w:rFonts w:ascii="Arial" w:hAnsi="Arial" w:cs="Arial"/>
          <w:bCs/>
          <w:color w:val="000000"/>
          <w:sz w:val="16"/>
          <w:szCs w:val="16"/>
        </w:rPr>
        <w:t xml:space="preserve">Регистрация на электронной площадке заявителей </w:t>
      </w:r>
      <w:r w:rsidRPr="009C441F">
        <w:rPr>
          <w:rFonts w:ascii="Arial" w:hAnsi="Arial" w:cs="Arial"/>
          <w:color w:val="000000"/>
          <w:sz w:val="16"/>
          <w:szCs w:val="16"/>
        </w:rPr>
        <w:t>на участие в электронном аукционе осуществляется ежедневно, круглосуточно, но не позднее даты и времени окончания подачи (приема) заявок, указанных в информационном сообщении.</w:t>
      </w:r>
    </w:p>
    <w:p w:rsidR="009C441F" w:rsidRPr="009C441F" w:rsidRDefault="009C441F" w:rsidP="00756DAB">
      <w:pPr>
        <w:ind w:firstLine="284"/>
        <w:jc w:val="both"/>
        <w:rPr>
          <w:rFonts w:ascii="Arial" w:hAnsi="Arial" w:cs="Arial"/>
          <w:sz w:val="16"/>
          <w:szCs w:val="16"/>
        </w:rPr>
      </w:pPr>
      <w:r w:rsidRPr="009C441F">
        <w:rPr>
          <w:rFonts w:ascii="Arial" w:hAnsi="Arial" w:cs="Arial"/>
          <w:color w:val="000000"/>
          <w:sz w:val="16"/>
          <w:szCs w:val="16"/>
        </w:rPr>
        <w:t>Регистрация на электронной площадке осуществляется без взимания платы.</w:t>
      </w:r>
    </w:p>
    <w:p w:rsidR="009C441F" w:rsidRPr="009C441F" w:rsidRDefault="009C441F" w:rsidP="00756DAB">
      <w:pPr>
        <w:ind w:firstLine="284"/>
        <w:jc w:val="both"/>
        <w:rPr>
          <w:rFonts w:ascii="Arial" w:hAnsi="Arial" w:cs="Arial"/>
          <w:sz w:val="16"/>
          <w:szCs w:val="16"/>
        </w:rPr>
      </w:pPr>
      <w:r w:rsidRPr="009C441F">
        <w:rPr>
          <w:rFonts w:ascii="Arial" w:hAnsi="Arial" w:cs="Arial"/>
          <w:sz w:val="16"/>
          <w:szCs w:val="16"/>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rsidR="009C441F" w:rsidRPr="009C441F" w:rsidRDefault="009C441F" w:rsidP="00756DAB">
      <w:pPr>
        <w:tabs>
          <w:tab w:val="left" w:pos="540"/>
        </w:tabs>
        <w:ind w:firstLine="284"/>
        <w:jc w:val="both"/>
        <w:rPr>
          <w:rFonts w:ascii="Arial" w:hAnsi="Arial" w:cs="Arial"/>
          <w:bCs/>
          <w:sz w:val="16"/>
          <w:szCs w:val="16"/>
        </w:rPr>
      </w:pPr>
      <w:r w:rsidRPr="009C441F">
        <w:rPr>
          <w:rFonts w:ascii="Arial" w:hAnsi="Arial" w:cs="Arial"/>
          <w:bCs/>
          <w:sz w:val="16"/>
          <w:szCs w:val="16"/>
        </w:rPr>
        <w:t xml:space="preserve">Необходимо заполнить электронную форму заявки, приведенную в Приложении № 1 </w:t>
      </w:r>
      <w:r w:rsidRPr="009C441F">
        <w:rPr>
          <w:rFonts w:ascii="Arial" w:hAnsi="Arial" w:cs="Arial"/>
          <w:sz w:val="16"/>
          <w:szCs w:val="16"/>
        </w:rPr>
        <w:t>к настоящему извещению</w:t>
      </w:r>
      <w:r w:rsidRPr="009C441F">
        <w:rPr>
          <w:rFonts w:ascii="Arial" w:hAnsi="Arial" w:cs="Arial"/>
          <w:bCs/>
          <w:sz w:val="16"/>
          <w:szCs w:val="16"/>
        </w:rPr>
        <w:t>.</w:t>
      </w:r>
    </w:p>
    <w:p w:rsidR="009C441F" w:rsidRPr="009C441F" w:rsidRDefault="009C441F" w:rsidP="00756DAB">
      <w:pPr>
        <w:ind w:firstLine="284"/>
        <w:jc w:val="both"/>
        <w:rPr>
          <w:rFonts w:ascii="Arial" w:hAnsi="Arial" w:cs="Arial"/>
          <w:bCs/>
          <w:sz w:val="16"/>
          <w:szCs w:val="16"/>
        </w:rPr>
      </w:pPr>
      <w:r w:rsidRPr="009C441F">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договора купли-продажи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9C441F" w:rsidRPr="009C441F" w:rsidRDefault="009C441F" w:rsidP="00756DAB">
      <w:pPr>
        <w:ind w:firstLine="284"/>
        <w:jc w:val="both"/>
        <w:rPr>
          <w:rFonts w:ascii="Arial" w:hAnsi="Arial" w:cs="Arial"/>
          <w:sz w:val="16"/>
          <w:szCs w:val="16"/>
        </w:rPr>
      </w:pPr>
      <w:r w:rsidRPr="009C441F">
        <w:rPr>
          <w:rFonts w:ascii="Arial" w:eastAsia="Calibri" w:hAnsi="Arial" w:cs="Arial"/>
          <w:sz w:val="16"/>
          <w:szCs w:val="16"/>
        </w:rPr>
        <w:t>Платежи по перечислению задатка для участи в аукционе, и порядок возврата осуществляется в соответствии с Регламентом электронной площадки.</w:t>
      </w:r>
    </w:p>
    <w:p w:rsidR="009C441F" w:rsidRPr="009C441F" w:rsidRDefault="009C441F" w:rsidP="00756DAB">
      <w:pPr>
        <w:ind w:firstLine="284"/>
        <w:jc w:val="both"/>
        <w:rPr>
          <w:rFonts w:ascii="Arial" w:eastAsia="Calibri" w:hAnsi="Arial" w:cs="Arial"/>
          <w:sz w:val="16"/>
          <w:szCs w:val="16"/>
        </w:rPr>
      </w:pPr>
      <w:r w:rsidRPr="009C441F">
        <w:rPr>
          <w:rFonts w:ascii="Arial" w:hAnsi="Arial" w:cs="Arial"/>
          <w:sz w:val="16"/>
          <w:szCs w:val="16"/>
        </w:rPr>
        <w:t>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9C441F" w:rsidRPr="009C441F" w:rsidRDefault="009C441F" w:rsidP="00756DAB">
      <w:pPr>
        <w:tabs>
          <w:tab w:val="left" w:pos="540"/>
        </w:tabs>
        <w:ind w:firstLine="284"/>
        <w:jc w:val="both"/>
        <w:rPr>
          <w:rFonts w:ascii="Arial" w:hAnsi="Arial" w:cs="Arial"/>
          <w:sz w:val="16"/>
          <w:szCs w:val="16"/>
        </w:rPr>
      </w:pPr>
      <w:r w:rsidRPr="009C441F">
        <w:rPr>
          <w:rFonts w:ascii="Arial" w:eastAsia="Calibri" w:hAnsi="Arial" w:cs="Arial"/>
          <w:sz w:val="16"/>
          <w:szCs w:val="16"/>
        </w:rPr>
        <w:t>Лицам, перечислившим задаток для участия в аукционе, денежные средства возвращаются в следующем порядке:</w:t>
      </w:r>
    </w:p>
    <w:p w:rsidR="009C441F" w:rsidRPr="009C441F" w:rsidRDefault="009C441F" w:rsidP="00756DAB">
      <w:pPr>
        <w:pStyle w:val="af7"/>
        <w:shd w:val="clear" w:color="auto" w:fill="FFFFFF"/>
        <w:spacing w:before="0" w:beforeAutospacing="0" w:after="0" w:afterAutospacing="0"/>
        <w:ind w:firstLine="284"/>
        <w:jc w:val="both"/>
        <w:rPr>
          <w:rFonts w:ascii="Arial" w:hAnsi="Arial" w:cs="Arial"/>
          <w:sz w:val="16"/>
          <w:szCs w:val="16"/>
        </w:rPr>
      </w:pPr>
      <w:r w:rsidRPr="009C441F">
        <w:rPr>
          <w:rFonts w:ascii="Arial" w:hAnsi="Arial" w:cs="Arial"/>
          <w:sz w:val="16"/>
          <w:szCs w:val="16"/>
        </w:rP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9C441F" w:rsidRPr="009C441F" w:rsidRDefault="009C441F" w:rsidP="00756DAB">
      <w:pPr>
        <w:pStyle w:val="af7"/>
        <w:shd w:val="clear" w:color="auto" w:fill="FFFFFF"/>
        <w:spacing w:before="0" w:beforeAutospacing="0" w:after="0" w:afterAutospacing="0"/>
        <w:ind w:firstLine="284"/>
        <w:jc w:val="both"/>
        <w:rPr>
          <w:rFonts w:ascii="Arial" w:hAnsi="Arial" w:cs="Arial"/>
          <w:sz w:val="16"/>
          <w:szCs w:val="16"/>
        </w:rPr>
      </w:pPr>
      <w:r w:rsidRPr="009C441F">
        <w:rPr>
          <w:rFonts w:ascii="Arial" w:hAnsi="Arial" w:cs="Arial"/>
          <w:sz w:val="16"/>
          <w:szCs w:val="16"/>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rsidR="009C441F" w:rsidRPr="009C441F" w:rsidRDefault="009C441F" w:rsidP="00756DAB">
      <w:pPr>
        <w:pStyle w:val="af7"/>
        <w:shd w:val="clear" w:color="auto" w:fill="FFFFFF"/>
        <w:spacing w:before="0" w:beforeAutospacing="0" w:after="0" w:afterAutospacing="0"/>
        <w:ind w:firstLine="284"/>
        <w:jc w:val="both"/>
        <w:rPr>
          <w:rFonts w:ascii="Arial" w:hAnsi="Arial" w:cs="Arial"/>
          <w:sz w:val="16"/>
          <w:szCs w:val="16"/>
        </w:rPr>
      </w:pPr>
      <w:r w:rsidRPr="009C441F">
        <w:rPr>
          <w:rFonts w:ascii="Arial" w:hAnsi="Arial" w:cs="Arial"/>
          <w:sz w:val="16"/>
          <w:szCs w:val="16"/>
        </w:rPr>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9C441F" w:rsidRPr="009C441F" w:rsidRDefault="009C441F" w:rsidP="00756DAB">
      <w:pPr>
        <w:pStyle w:val="af7"/>
        <w:shd w:val="clear" w:color="auto" w:fill="FFFFFF"/>
        <w:spacing w:before="0" w:beforeAutospacing="0" w:after="0" w:afterAutospacing="0"/>
        <w:ind w:firstLine="284"/>
        <w:jc w:val="both"/>
        <w:rPr>
          <w:rFonts w:ascii="Arial" w:hAnsi="Arial" w:cs="Arial"/>
          <w:sz w:val="16"/>
          <w:szCs w:val="16"/>
        </w:rPr>
      </w:pPr>
      <w:r w:rsidRPr="009C441F">
        <w:rPr>
          <w:rFonts w:ascii="Arial" w:hAnsi="Arial" w:cs="Arial"/>
          <w:sz w:val="16"/>
          <w:szCs w:val="16"/>
        </w:rPr>
        <w:t>- 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rsidR="009C441F" w:rsidRPr="009C441F" w:rsidRDefault="009C441F" w:rsidP="00756DAB">
      <w:pPr>
        <w:pStyle w:val="af7"/>
        <w:shd w:val="clear" w:color="auto" w:fill="FFFFFF"/>
        <w:spacing w:before="0" w:beforeAutospacing="0" w:after="0" w:afterAutospacing="0"/>
        <w:ind w:firstLine="284"/>
        <w:jc w:val="both"/>
        <w:rPr>
          <w:rFonts w:ascii="Arial" w:eastAsia="Calibri" w:hAnsi="Arial" w:cs="Arial"/>
          <w:sz w:val="16"/>
          <w:szCs w:val="16"/>
        </w:rPr>
      </w:pPr>
      <w:r w:rsidRPr="009C441F">
        <w:rPr>
          <w:rFonts w:ascii="Arial" w:hAnsi="Arial" w:cs="Arial"/>
          <w:sz w:val="16"/>
          <w:szCs w:val="16"/>
        </w:rPr>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9C441F" w:rsidRPr="009C441F" w:rsidRDefault="009C441F" w:rsidP="00756DAB">
      <w:pPr>
        <w:tabs>
          <w:tab w:val="left" w:pos="540"/>
        </w:tabs>
        <w:ind w:firstLine="284"/>
        <w:jc w:val="both"/>
        <w:rPr>
          <w:rFonts w:ascii="Arial" w:eastAsia="Calibri" w:hAnsi="Arial" w:cs="Arial"/>
          <w:sz w:val="16"/>
          <w:szCs w:val="16"/>
        </w:rPr>
      </w:pPr>
      <w:r w:rsidRPr="009C441F">
        <w:rPr>
          <w:rFonts w:ascii="Arial" w:eastAsia="Calibri" w:hAnsi="Arial" w:cs="Arial"/>
          <w:sz w:val="16"/>
          <w:szCs w:val="16"/>
        </w:rPr>
        <w:t>Задаток, перечисленный победителем аукциона, засчитывается в сумму платежа по договору купли-продажи земельного участка.</w:t>
      </w:r>
    </w:p>
    <w:p w:rsidR="009C441F" w:rsidRPr="009C441F" w:rsidRDefault="009C441F" w:rsidP="00756DAB">
      <w:pPr>
        <w:tabs>
          <w:tab w:val="left" w:pos="1418"/>
        </w:tabs>
        <w:overflowPunct w:val="0"/>
        <w:autoSpaceDE w:val="0"/>
        <w:ind w:firstLine="284"/>
        <w:jc w:val="both"/>
        <w:textAlignment w:val="baseline"/>
        <w:rPr>
          <w:rFonts w:ascii="Arial" w:hAnsi="Arial" w:cs="Arial"/>
          <w:color w:val="030000"/>
          <w:sz w:val="16"/>
          <w:szCs w:val="16"/>
        </w:rPr>
      </w:pPr>
      <w:r w:rsidRPr="009C441F">
        <w:rPr>
          <w:rFonts w:ascii="Arial" w:hAnsi="Arial" w:cs="Arial"/>
          <w:color w:val="030000"/>
          <w:sz w:val="16"/>
          <w:szCs w:val="16"/>
        </w:rPr>
        <w:t xml:space="preserve">При уклонении или отказе победителя аукциона от заключения в установленный срок договора </w:t>
      </w:r>
      <w:r w:rsidRPr="009C441F">
        <w:rPr>
          <w:rFonts w:ascii="Arial" w:eastAsia="Calibri" w:hAnsi="Arial" w:cs="Arial"/>
          <w:sz w:val="16"/>
          <w:szCs w:val="16"/>
        </w:rPr>
        <w:t>купли-продажи</w:t>
      </w:r>
      <w:r w:rsidRPr="009C441F">
        <w:rPr>
          <w:rFonts w:ascii="Arial" w:hAnsi="Arial" w:cs="Arial"/>
          <w:color w:val="030000"/>
          <w:sz w:val="16"/>
          <w:szCs w:val="16"/>
        </w:rPr>
        <w:t xml:space="preserve"> земельного участка задаток ему не возвращается.</w:t>
      </w:r>
    </w:p>
    <w:p w:rsidR="009C441F" w:rsidRPr="009C441F" w:rsidRDefault="009C441F" w:rsidP="00756DAB">
      <w:pPr>
        <w:ind w:firstLine="284"/>
        <w:jc w:val="both"/>
        <w:rPr>
          <w:rFonts w:ascii="Arial" w:hAnsi="Arial" w:cs="Arial"/>
          <w:sz w:val="16"/>
          <w:szCs w:val="16"/>
        </w:rPr>
      </w:pPr>
      <w:r w:rsidRPr="009C441F">
        <w:rPr>
          <w:rFonts w:ascii="Arial" w:hAnsi="Arial" w:cs="Arial"/>
          <w:sz w:val="16"/>
          <w:szCs w:val="16"/>
        </w:rPr>
        <w:t xml:space="preserve">Оператор электронной площадки вправе взимать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Размер платы в размере одного процента начальной цены предмета аукциона и не более чем 5 тысяч рублей без учета налога на добавленную стоимость (регулируется постановлением Правительства РФ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p>
    <w:p w:rsidR="009C441F" w:rsidRPr="00756DAB" w:rsidRDefault="009C441F" w:rsidP="00756DAB">
      <w:pPr>
        <w:ind w:firstLine="284"/>
        <w:jc w:val="both"/>
        <w:rPr>
          <w:rFonts w:ascii="Arial" w:hAnsi="Arial" w:cs="Arial"/>
          <w:b/>
          <w:sz w:val="16"/>
          <w:szCs w:val="16"/>
        </w:rPr>
      </w:pPr>
      <w:r w:rsidRPr="00756DAB">
        <w:rPr>
          <w:rFonts w:ascii="Arial" w:hAnsi="Arial" w:cs="Arial"/>
          <w:b/>
          <w:sz w:val="16"/>
          <w:szCs w:val="16"/>
        </w:rPr>
        <w:t>7. Порядок внесения и возврата задатка</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 xml:space="preserve">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 размещенными по адресу </w:t>
      </w:r>
      <w:r w:rsidRPr="00756DAB">
        <w:rPr>
          <w:rFonts w:ascii="Arial" w:hAnsi="Arial" w:cs="Arial"/>
          <w:sz w:val="16"/>
          <w:szCs w:val="16"/>
          <w:lang w:val="en-US"/>
        </w:rPr>
        <w:t>utp</w:t>
      </w:r>
      <w:r w:rsidRPr="00756DAB">
        <w:rPr>
          <w:rFonts w:ascii="Arial" w:hAnsi="Arial" w:cs="Arial"/>
          <w:sz w:val="16"/>
          <w:szCs w:val="16"/>
        </w:rPr>
        <w:t>.</w:t>
      </w:r>
      <w:hyperlink r:id="rId46" w:history="1">
        <w:r w:rsidRPr="00756DAB">
          <w:rPr>
            <w:rStyle w:val="af3"/>
            <w:rFonts w:ascii="Arial" w:hAnsi="Arial" w:cs="Arial"/>
            <w:sz w:val="16"/>
            <w:szCs w:val="16"/>
            <w:lang w:val="en-US"/>
          </w:rPr>
          <w:t>sberbank</w:t>
        </w:r>
        <w:r w:rsidRPr="00756DAB">
          <w:rPr>
            <w:rStyle w:val="af3"/>
            <w:rFonts w:ascii="Arial" w:hAnsi="Arial" w:cs="Arial"/>
            <w:sz w:val="16"/>
            <w:szCs w:val="16"/>
          </w:rPr>
          <w:t>-</w:t>
        </w:r>
        <w:r w:rsidRPr="00756DAB">
          <w:rPr>
            <w:rStyle w:val="af3"/>
            <w:rFonts w:ascii="Arial" w:hAnsi="Arial" w:cs="Arial"/>
            <w:sz w:val="16"/>
            <w:szCs w:val="16"/>
            <w:lang w:val="en-US"/>
          </w:rPr>
          <w:t>ast</w:t>
        </w:r>
        <w:r w:rsidRPr="00756DAB">
          <w:rPr>
            <w:rStyle w:val="af3"/>
            <w:rFonts w:ascii="Arial" w:hAnsi="Arial" w:cs="Arial"/>
            <w:sz w:val="16"/>
            <w:szCs w:val="16"/>
          </w:rPr>
          <w:t>.ru</w:t>
        </w:r>
      </w:hyperlink>
      <w:r w:rsidRPr="00756DAB">
        <w:rPr>
          <w:rFonts w:ascii="Arial" w:hAnsi="Arial" w:cs="Arial"/>
          <w:sz w:val="16"/>
          <w:szCs w:val="16"/>
        </w:rPr>
        <w:t xml:space="preserve"> (далее – Регламент), а также Земельным кодексом РФ.</w:t>
      </w:r>
    </w:p>
    <w:p w:rsidR="009C441F" w:rsidRPr="00756DAB" w:rsidRDefault="009C441F" w:rsidP="00756DAB">
      <w:pPr>
        <w:tabs>
          <w:tab w:val="left" w:pos="540"/>
        </w:tabs>
        <w:ind w:firstLine="284"/>
        <w:jc w:val="both"/>
        <w:rPr>
          <w:rFonts w:ascii="Arial" w:hAnsi="Arial" w:cs="Arial"/>
          <w:b/>
          <w:sz w:val="16"/>
          <w:szCs w:val="16"/>
        </w:rPr>
      </w:pPr>
      <w:r w:rsidRPr="00756DAB">
        <w:rPr>
          <w:rFonts w:ascii="Arial" w:eastAsia="Calibri" w:hAnsi="Arial" w:cs="Arial"/>
          <w:sz w:val="16"/>
          <w:szCs w:val="16"/>
        </w:rPr>
        <w:lastRenderedPageBreak/>
        <w:t xml:space="preserve">Срок внесения задатка, т.е. поступления суммы задатка на счет оператора электронной площадки: не позднее </w:t>
      </w:r>
      <w:r w:rsidRPr="00756DAB">
        <w:rPr>
          <w:rFonts w:ascii="Arial" w:eastAsia="Calibri" w:hAnsi="Arial" w:cs="Arial"/>
          <w:b/>
          <w:sz w:val="16"/>
          <w:szCs w:val="16"/>
        </w:rPr>
        <w:t>18</w:t>
      </w:r>
      <w:r w:rsidRPr="00756DAB">
        <w:rPr>
          <w:rFonts w:ascii="Arial" w:hAnsi="Arial" w:cs="Arial"/>
          <w:b/>
          <w:bCs/>
          <w:sz w:val="16"/>
          <w:szCs w:val="16"/>
        </w:rPr>
        <w:t xml:space="preserve"> августа 2025</w:t>
      </w:r>
      <w:r w:rsidRPr="00756DAB">
        <w:rPr>
          <w:rFonts w:ascii="Arial" w:hAnsi="Arial" w:cs="Arial"/>
          <w:b/>
          <w:sz w:val="16"/>
          <w:szCs w:val="16"/>
        </w:rPr>
        <w:t xml:space="preserve"> года 17 час. 30 мин.</w:t>
      </w:r>
    </w:p>
    <w:p w:rsidR="009C441F" w:rsidRPr="00756DAB" w:rsidRDefault="009C441F" w:rsidP="00756DAB">
      <w:pPr>
        <w:tabs>
          <w:tab w:val="left" w:pos="540"/>
        </w:tabs>
        <w:ind w:firstLine="284"/>
        <w:jc w:val="both"/>
        <w:rPr>
          <w:rFonts w:ascii="Arial" w:hAnsi="Arial" w:cs="Arial"/>
          <w:sz w:val="16"/>
          <w:szCs w:val="16"/>
        </w:rPr>
      </w:pPr>
      <w:r w:rsidRPr="00756DAB">
        <w:rPr>
          <w:rFonts w:ascii="Arial" w:hAnsi="Arial" w:cs="Arial"/>
          <w:sz w:val="16"/>
          <w:szCs w:val="16"/>
        </w:rPr>
        <w:t>Для участия в аукционе устанавливаются требования о внесении задатка.</w:t>
      </w:r>
    </w:p>
    <w:p w:rsidR="009C441F" w:rsidRPr="00756DAB" w:rsidRDefault="009C441F" w:rsidP="00756DAB">
      <w:pPr>
        <w:ind w:firstLine="284"/>
        <w:jc w:val="both"/>
        <w:rPr>
          <w:rFonts w:ascii="Arial" w:hAnsi="Arial" w:cs="Arial"/>
          <w:bCs/>
          <w:sz w:val="16"/>
          <w:szCs w:val="16"/>
        </w:rPr>
      </w:pPr>
      <w:r w:rsidRPr="00756DAB">
        <w:rPr>
          <w:rFonts w:ascii="Arial" w:hAnsi="Arial" w:cs="Arial"/>
          <w:bCs/>
          <w:sz w:val="16"/>
          <w:szCs w:val="16"/>
        </w:rPr>
        <w:t xml:space="preserve">Задаток для участия в аукционе служит обеспечением исполнения обязательства победителя аукциона по заключению договоров </w:t>
      </w:r>
      <w:r w:rsidRPr="00756DAB">
        <w:rPr>
          <w:rFonts w:ascii="Arial" w:eastAsia="Calibri" w:hAnsi="Arial" w:cs="Arial"/>
          <w:sz w:val="16"/>
          <w:szCs w:val="16"/>
        </w:rPr>
        <w:t>купли-продажи</w:t>
      </w:r>
      <w:r w:rsidRPr="00756DAB">
        <w:rPr>
          <w:rFonts w:ascii="Arial" w:hAnsi="Arial" w:cs="Arial"/>
          <w:bCs/>
          <w:sz w:val="16"/>
          <w:szCs w:val="16"/>
        </w:rPr>
        <w:t>,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9C441F" w:rsidRPr="00756DAB" w:rsidRDefault="009C441F" w:rsidP="00756DAB">
      <w:pPr>
        <w:tabs>
          <w:tab w:val="left" w:pos="540"/>
        </w:tabs>
        <w:ind w:firstLine="284"/>
        <w:jc w:val="both"/>
        <w:rPr>
          <w:rFonts w:ascii="Arial" w:hAnsi="Arial" w:cs="Arial"/>
          <w:sz w:val="16"/>
          <w:szCs w:val="16"/>
        </w:rPr>
      </w:pPr>
      <w:r w:rsidRPr="00756DAB">
        <w:rPr>
          <w:rFonts w:ascii="Arial" w:hAnsi="Arial" w:cs="Arial"/>
          <w:sz w:val="16"/>
          <w:szCs w:val="16"/>
        </w:rPr>
        <w:t>Оператор электронной площадки</w:t>
      </w:r>
      <w:r w:rsidRPr="00756DAB">
        <w:rPr>
          <w:rFonts w:ascii="Arial" w:hAnsi="Arial" w:cs="Arial"/>
          <w:bCs/>
          <w:sz w:val="16"/>
          <w:szCs w:val="16"/>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756DAB">
        <w:rPr>
          <w:rFonts w:ascii="Arial" w:hAnsi="Arial" w:cs="Arial"/>
          <w:sz w:val="16"/>
          <w:szCs w:val="16"/>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9C441F" w:rsidRPr="00756DAB" w:rsidRDefault="009C441F" w:rsidP="00756DAB">
      <w:pPr>
        <w:shd w:val="clear" w:color="auto" w:fill="FFFFFF"/>
        <w:ind w:firstLine="284"/>
        <w:jc w:val="both"/>
        <w:rPr>
          <w:rFonts w:ascii="Arial" w:hAnsi="Arial" w:cs="Arial"/>
          <w:sz w:val="16"/>
          <w:szCs w:val="16"/>
        </w:rPr>
      </w:pPr>
      <w:r w:rsidRPr="00756DAB">
        <w:rPr>
          <w:rFonts w:ascii="Arial" w:hAnsi="Arial" w:cs="Arial"/>
          <w:sz w:val="16"/>
          <w:szCs w:val="16"/>
        </w:rPr>
        <w:t>В назначении платежа указывается: «Задаток за участие в аукционе в электронной форме по лоту № __» .</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 xml:space="preserve">Факт поступления задатков от заявителей устанавливается на основании выписки (выписок) из лицевого счета Организатора аукциона.  </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 xml:space="preserve">Задаток перечисляется на реквизиты оператора электронной площадки </w:t>
      </w:r>
      <w:hyperlink r:id="rId47" w:history="1">
        <w:r w:rsidRPr="00756DAB">
          <w:rPr>
            <w:rStyle w:val="af3"/>
            <w:rFonts w:ascii="Arial" w:hAnsi="Arial" w:cs="Arial"/>
            <w:sz w:val="16"/>
            <w:szCs w:val="16"/>
          </w:rPr>
          <w:t>http://utp.sberbank-ast.ru/AP/Notice/653/Requisit</w:t>
        </w:r>
      </w:hyperlink>
      <w:r w:rsidRPr="00756DAB">
        <w:rPr>
          <w:rFonts w:ascii="Arial" w:hAnsi="Arial" w:cs="Arial"/>
          <w:sz w:val="16"/>
          <w:szCs w:val="16"/>
        </w:rPr>
        <w:t>по следующим реквизитам:</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Получатель:</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Наименование: АО «Сбербанк – АСТ»</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ИНН: 7707308480</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КПП: 770401001</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Расчетный счет: 40702810300020038047</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БАНК ПОЛУЧАТЕЛЯ:</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Наименование банка: ПАО «Сбербанк России» г.Москва</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БИК: 044525225</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Корреспондентский счет: 30101810400000000225</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 xml:space="preserve">Операции по перечислению денежных средств на счёт Оператора 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является заключением Соглашения о задатке. </w:t>
      </w:r>
    </w:p>
    <w:p w:rsidR="009C441F" w:rsidRPr="00756DAB" w:rsidRDefault="009C441F" w:rsidP="00756DAB">
      <w:pPr>
        <w:autoSpaceDE w:val="0"/>
        <w:autoSpaceDN w:val="0"/>
        <w:adjustRightInd w:val="0"/>
        <w:ind w:firstLine="284"/>
        <w:jc w:val="both"/>
        <w:rPr>
          <w:rFonts w:ascii="Arial" w:hAnsi="Arial" w:cs="Arial"/>
          <w:sz w:val="16"/>
          <w:szCs w:val="16"/>
        </w:rPr>
      </w:pPr>
      <w:r w:rsidRPr="00756DAB">
        <w:rPr>
          <w:rFonts w:ascii="Arial" w:hAnsi="Arial" w:cs="Arial"/>
          <w:sz w:val="16"/>
          <w:szCs w:val="16"/>
        </w:rPr>
        <w:t xml:space="preserve">Задаток, внесенный лицом, признанным победителем электронного аукциона, задаток, внесенный иным лицом (подавшим единственную заявку на участие в электронном аукционе, с заявителем, признанным единственным участником электронном 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оплату приобретаемого земельного участка. </w:t>
      </w:r>
    </w:p>
    <w:p w:rsidR="009C441F" w:rsidRPr="00756DAB" w:rsidRDefault="009C441F" w:rsidP="00756DAB">
      <w:pPr>
        <w:widowControl w:val="0"/>
        <w:tabs>
          <w:tab w:val="left" w:pos="1346"/>
        </w:tabs>
        <w:autoSpaceDE w:val="0"/>
        <w:autoSpaceDN w:val="0"/>
        <w:ind w:firstLine="284"/>
        <w:jc w:val="both"/>
        <w:rPr>
          <w:rFonts w:ascii="Arial" w:hAnsi="Arial" w:cs="Arial"/>
          <w:sz w:val="16"/>
          <w:szCs w:val="16"/>
        </w:rPr>
      </w:pPr>
      <w:r w:rsidRPr="00756DAB">
        <w:rPr>
          <w:rFonts w:ascii="Arial" w:hAnsi="Arial" w:cs="Arial"/>
          <w:sz w:val="16"/>
          <w:szCs w:val="16"/>
        </w:rPr>
        <w:t>Прекращение</w:t>
      </w:r>
      <w:r w:rsidR="00756DAB">
        <w:rPr>
          <w:rFonts w:ascii="Arial" w:hAnsi="Arial" w:cs="Arial"/>
          <w:sz w:val="16"/>
          <w:szCs w:val="16"/>
        </w:rPr>
        <w:t xml:space="preserve"> </w:t>
      </w:r>
      <w:r w:rsidRPr="00756DAB">
        <w:rPr>
          <w:rFonts w:ascii="Arial" w:hAnsi="Arial" w:cs="Arial"/>
          <w:sz w:val="16"/>
          <w:szCs w:val="16"/>
        </w:rPr>
        <w:t>блокирования</w:t>
      </w:r>
      <w:r w:rsidR="00756DAB">
        <w:rPr>
          <w:rFonts w:ascii="Arial" w:hAnsi="Arial" w:cs="Arial"/>
          <w:sz w:val="16"/>
          <w:szCs w:val="16"/>
        </w:rPr>
        <w:t xml:space="preserve"> </w:t>
      </w:r>
      <w:r w:rsidRPr="00756DAB">
        <w:rPr>
          <w:rFonts w:ascii="Arial" w:hAnsi="Arial" w:cs="Arial"/>
          <w:sz w:val="16"/>
          <w:szCs w:val="16"/>
        </w:rPr>
        <w:t>денежных</w:t>
      </w:r>
      <w:r w:rsidR="00756DAB">
        <w:rPr>
          <w:rFonts w:ascii="Arial" w:hAnsi="Arial" w:cs="Arial"/>
          <w:sz w:val="16"/>
          <w:szCs w:val="16"/>
        </w:rPr>
        <w:t xml:space="preserve"> </w:t>
      </w:r>
      <w:r w:rsidRPr="00756DAB">
        <w:rPr>
          <w:rFonts w:ascii="Arial" w:hAnsi="Arial" w:cs="Arial"/>
          <w:sz w:val="16"/>
          <w:szCs w:val="16"/>
        </w:rPr>
        <w:t>средств</w:t>
      </w:r>
      <w:r w:rsidR="00756DAB">
        <w:rPr>
          <w:rFonts w:ascii="Arial" w:hAnsi="Arial" w:cs="Arial"/>
          <w:sz w:val="16"/>
          <w:szCs w:val="16"/>
        </w:rPr>
        <w:t xml:space="preserve"> </w:t>
      </w:r>
      <w:r w:rsidRPr="00756DAB">
        <w:rPr>
          <w:rFonts w:ascii="Arial" w:hAnsi="Arial" w:cs="Arial"/>
          <w:sz w:val="16"/>
          <w:szCs w:val="16"/>
        </w:rPr>
        <w:t>на</w:t>
      </w:r>
      <w:r w:rsidR="00756DAB">
        <w:rPr>
          <w:rFonts w:ascii="Arial" w:hAnsi="Arial" w:cs="Arial"/>
          <w:sz w:val="16"/>
          <w:szCs w:val="16"/>
        </w:rPr>
        <w:t xml:space="preserve"> </w:t>
      </w:r>
      <w:r w:rsidRPr="00756DAB">
        <w:rPr>
          <w:rFonts w:ascii="Arial" w:hAnsi="Arial" w:cs="Arial"/>
          <w:sz w:val="16"/>
          <w:szCs w:val="16"/>
        </w:rPr>
        <w:t>счете</w:t>
      </w:r>
      <w:r w:rsidR="00756DAB">
        <w:rPr>
          <w:rFonts w:ascii="Arial" w:hAnsi="Arial" w:cs="Arial"/>
          <w:sz w:val="16"/>
          <w:szCs w:val="16"/>
        </w:rPr>
        <w:t xml:space="preserve"> </w:t>
      </w:r>
      <w:r w:rsidRPr="00756DAB">
        <w:rPr>
          <w:rFonts w:ascii="Arial" w:hAnsi="Arial" w:cs="Arial"/>
          <w:sz w:val="16"/>
          <w:szCs w:val="16"/>
        </w:rPr>
        <w:t>участника электронного аукциона</w:t>
      </w:r>
      <w:r w:rsidR="00756DAB">
        <w:rPr>
          <w:rFonts w:ascii="Arial" w:hAnsi="Arial" w:cs="Arial"/>
          <w:sz w:val="16"/>
          <w:szCs w:val="16"/>
        </w:rPr>
        <w:t xml:space="preserve"> </w:t>
      </w:r>
      <w:r w:rsidRPr="00756DAB">
        <w:rPr>
          <w:rFonts w:ascii="Arial" w:hAnsi="Arial" w:cs="Arial"/>
          <w:sz w:val="16"/>
          <w:szCs w:val="16"/>
        </w:rPr>
        <w:t>в</w:t>
      </w:r>
      <w:r w:rsidR="00756DAB">
        <w:rPr>
          <w:rFonts w:ascii="Arial" w:hAnsi="Arial" w:cs="Arial"/>
          <w:sz w:val="16"/>
          <w:szCs w:val="16"/>
        </w:rPr>
        <w:t xml:space="preserve"> </w:t>
      </w:r>
      <w:r w:rsidRPr="00756DAB">
        <w:rPr>
          <w:rFonts w:ascii="Arial" w:hAnsi="Arial" w:cs="Arial"/>
          <w:sz w:val="16"/>
          <w:szCs w:val="16"/>
        </w:rPr>
        <w:t>соответствии</w:t>
      </w:r>
      <w:r w:rsidR="00756DAB">
        <w:rPr>
          <w:rFonts w:ascii="Arial" w:hAnsi="Arial" w:cs="Arial"/>
          <w:sz w:val="16"/>
          <w:szCs w:val="16"/>
        </w:rPr>
        <w:t xml:space="preserve"> </w:t>
      </w:r>
      <w:r w:rsidRPr="00756DAB">
        <w:rPr>
          <w:rFonts w:ascii="Arial" w:hAnsi="Arial" w:cs="Arial"/>
          <w:sz w:val="16"/>
          <w:szCs w:val="16"/>
        </w:rPr>
        <w:t>с</w:t>
      </w:r>
      <w:r w:rsidR="00756DAB">
        <w:rPr>
          <w:rFonts w:ascii="Arial" w:hAnsi="Arial" w:cs="Arial"/>
          <w:sz w:val="16"/>
          <w:szCs w:val="16"/>
        </w:rPr>
        <w:t xml:space="preserve"> </w:t>
      </w:r>
      <w:r w:rsidRPr="00756DAB">
        <w:rPr>
          <w:rFonts w:ascii="Arial" w:hAnsi="Arial" w:cs="Arial"/>
          <w:sz w:val="16"/>
          <w:szCs w:val="16"/>
        </w:rPr>
        <w:t>Регламентом</w:t>
      </w:r>
      <w:r w:rsidR="00756DAB">
        <w:rPr>
          <w:rFonts w:ascii="Arial" w:hAnsi="Arial" w:cs="Arial"/>
          <w:sz w:val="16"/>
          <w:szCs w:val="16"/>
        </w:rPr>
        <w:t xml:space="preserve"> </w:t>
      </w:r>
      <w:r w:rsidRPr="00756DAB">
        <w:rPr>
          <w:rFonts w:ascii="Arial" w:hAnsi="Arial" w:cs="Arial"/>
          <w:sz w:val="16"/>
          <w:szCs w:val="16"/>
        </w:rPr>
        <w:t>производится</w:t>
      </w:r>
      <w:r w:rsidR="00756DAB">
        <w:rPr>
          <w:rFonts w:ascii="Arial" w:hAnsi="Arial" w:cs="Arial"/>
          <w:sz w:val="16"/>
          <w:szCs w:val="16"/>
        </w:rPr>
        <w:t xml:space="preserve"> </w:t>
      </w:r>
      <w:r w:rsidRPr="00756DAB">
        <w:rPr>
          <w:rFonts w:ascii="Arial" w:hAnsi="Arial" w:cs="Arial"/>
          <w:sz w:val="16"/>
          <w:szCs w:val="16"/>
        </w:rPr>
        <w:t>оператором</w:t>
      </w:r>
      <w:r w:rsidR="00756DAB">
        <w:rPr>
          <w:rFonts w:ascii="Arial" w:hAnsi="Arial" w:cs="Arial"/>
          <w:sz w:val="16"/>
          <w:szCs w:val="16"/>
        </w:rPr>
        <w:t xml:space="preserve"> </w:t>
      </w:r>
      <w:r w:rsidRPr="00756DAB">
        <w:rPr>
          <w:rFonts w:ascii="Arial" w:hAnsi="Arial" w:cs="Arial"/>
          <w:sz w:val="16"/>
          <w:szCs w:val="16"/>
        </w:rPr>
        <w:t>электронной площадки</w:t>
      </w:r>
      <w:r w:rsidR="00756DAB">
        <w:rPr>
          <w:rFonts w:ascii="Arial" w:hAnsi="Arial" w:cs="Arial"/>
          <w:sz w:val="16"/>
          <w:szCs w:val="16"/>
        </w:rPr>
        <w:t xml:space="preserve"> </w:t>
      </w:r>
      <w:r w:rsidRPr="00756DAB">
        <w:rPr>
          <w:rFonts w:ascii="Arial" w:hAnsi="Arial" w:cs="Arial"/>
          <w:sz w:val="16"/>
          <w:szCs w:val="16"/>
        </w:rPr>
        <w:t>вследующем порядке:</w:t>
      </w:r>
    </w:p>
    <w:p w:rsidR="009C441F" w:rsidRPr="00756DAB" w:rsidRDefault="00756DAB" w:rsidP="00756DAB">
      <w:pPr>
        <w:pStyle w:val="aff5"/>
        <w:widowControl w:val="0"/>
        <w:tabs>
          <w:tab w:val="left" w:pos="1240"/>
        </w:tabs>
        <w:autoSpaceDE w:val="0"/>
        <w:autoSpaceDN w:val="0"/>
        <w:ind w:left="0" w:firstLine="284"/>
        <w:jc w:val="both"/>
        <w:rPr>
          <w:rFonts w:ascii="Arial" w:hAnsi="Arial" w:cs="Arial"/>
          <w:sz w:val="16"/>
          <w:szCs w:val="16"/>
        </w:rPr>
      </w:pPr>
      <w:r>
        <w:rPr>
          <w:rFonts w:ascii="Arial" w:hAnsi="Arial" w:cs="Arial"/>
          <w:sz w:val="16"/>
          <w:szCs w:val="16"/>
        </w:rPr>
        <w:t xml:space="preserve">- </w:t>
      </w:r>
      <w:r w:rsidR="009C441F" w:rsidRPr="00756DAB">
        <w:rPr>
          <w:rFonts w:ascii="Arial" w:hAnsi="Arial" w:cs="Arial"/>
          <w:sz w:val="16"/>
          <w:szCs w:val="16"/>
        </w:rPr>
        <w:t xml:space="preserve">для заявителя электронного аукциона, отозвавшего заявку до окончания срока приема заявок </w:t>
      </w:r>
      <w:r>
        <w:rPr>
          <w:rFonts w:ascii="Arial" w:hAnsi="Arial" w:cs="Arial"/>
          <w:sz w:val="16"/>
          <w:szCs w:val="16"/>
        </w:rPr>
        <w:t>–</w:t>
      </w:r>
      <w:r w:rsidR="009C441F" w:rsidRPr="00756DAB">
        <w:rPr>
          <w:rFonts w:ascii="Arial" w:hAnsi="Arial" w:cs="Arial"/>
          <w:sz w:val="16"/>
          <w:szCs w:val="16"/>
        </w:rPr>
        <w:t xml:space="preserve"> в</w:t>
      </w:r>
      <w:r>
        <w:rPr>
          <w:rFonts w:ascii="Arial" w:hAnsi="Arial" w:cs="Arial"/>
          <w:sz w:val="16"/>
          <w:szCs w:val="16"/>
        </w:rPr>
        <w:t xml:space="preserve"> течение </w:t>
      </w:r>
      <w:r w:rsidR="009C441F" w:rsidRPr="00756DAB">
        <w:rPr>
          <w:rFonts w:ascii="Arial" w:hAnsi="Arial" w:cs="Arial"/>
          <w:sz w:val="16"/>
          <w:szCs w:val="16"/>
        </w:rPr>
        <w:t>3 рабочих</w:t>
      </w:r>
      <w:r>
        <w:rPr>
          <w:rFonts w:ascii="Arial" w:hAnsi="Arial" w:cs="Arial"/>
          <w:sz w:val="16"/>
          <w:szCs w:val="16"/>
        </w:rPr>
        <w:t xml:space="preserve"> </w:t>
      </w:r>
      <w:r w:rsidR="009C441F" w:rsidRPr="00756DAB">
        <w:rPr>
          <w:rFonts w:ascii="Arial" w:hAnsi="Arial" w:cs="Arial"/>
          <w:sz w:val="16"/>
          <w:szCs w:val="16"/>
        </w:rPr>
        <w:t>дней</w:t>
      </w:r>
      <w:r>
        <w:rPr>
          <w:rFonts w:ascii="Arial" w:hAnsi="Arial" w:cs="Arial"/>
          <w:sz w:val="16"/>
          <w:szCs w:val="16"/>
        </w:rPr>
        <w:t xml:space="preserve"> со </w:t>
      </w:r>
      <w:r w:rsidR="009C441F" w:rsidRPr="00756DAB">
        <w:rPr>
          <w:rFonts w:ascii="Arial" w:hAnsi="Arial" w:cs="Arial"/>
          <w:sz w:val="16"/>
          <w:szCs w:val="16"/>
        </w:rPr>
        <w:t>дня</w:t>
      </w:r>
      <w:r>
        <w:rPr>
          <w:rFonts w:ascii="Arial" w:hAnsi="Arial" w:cs="Arial"/>
          <w:sz w:val="16"/>
          <w:szCs w:val="16"/>
        </w:rPr>
        <w:t xml:space="preserve"> </w:t>
      </w:r>
      <w:r w:rsidR="009C441F" w:rsidRPr="00756DAB">
        <w:rPr>
          <w:rFonts w:ascii="Arial" w:hAnsi="Arial" w:cs="Arial"/>
          <w:sz w:val="16"/>
          <w:szCs w:val="16"/>
        </w:rPr>
        <w:t>поступления уведомления</w:t>
      </w:r>
      <w:r>
        <w:rPr>
          <w:rFonts w:ascii="Arial" w:hAnsi="Arial" w:cs="Arial"/>
          <w:sz w:val="16"/>
          <w:szCs w:val="16"/>
        </w:rPr>
        <w:t xml:space="preserve"> </w:t>
      </w:r>
      <w:r w:rsidR="009C441F" w:rsidRPr="00756DAB">
        <w:rPr>
          <w:rFonts w:ascii="Arial" w:hAnsi="Arial" w:cs="Arial"/>
          <w:sz w:val="16"/>
          <w:szCs w:val="16"/>
        </w:rPr>
        <w:t>об отзыве</w:t>
      </w:r>
      <w:r>
        <w:rPr>
          <w:rFonts w:ascii="Arial" w:hAnsi="Arial" w:cs="Arial"/>
          <w:sz w:val="16"/>
          <w:szCs w:val="16"/>
        </w:rPr>
        <w:t xml:space="preserve"> </w:t>
      </w:r>
      <w:r w:rsidR="009C441F" w:rsidRPr="00756DAB">
        <w:rPr>
          <w:rFonts w:ascii="Arial" w:hAnsi="Arial" w:cs="Arial"/>
          <w:sz w:val="16"/>
          <w:szCs w:val="16"/>
        </w:rPr>
        <w:t>заявки</w:t>
      </w:r>
      <w:r>
        <w:rPr>
          <w:rFonts w:ascii="Arial" w:hAnsi="Arial" w:cs="Arial"/>
          <w:sz w:val="16"/>
          <w:szCs w:val="16"/>
        </w:rPr>
        <w:t xml:space="preserve"> </w:t>
      </w:r>
      <w:r w:rsidR="009C441F" w:rsidRPr="00756DAB">
        <w:rPr>
          <w:rFonts w:ascii="Arial" w:hAnsi="Arial" w:cs="Arial"/>
          <w:sz w:val="16"/>
          <w:szCs w:val="16"/>
        </w:rPr>
        <w:t>в</w:t>
      </w:r>
      <w:r>
        <w:rPr>
          <w:rFonts w:ascii="Arial" w:hAnsi="Arial" w:cs="Arial"/>
          <w:sz w:val="16"/>
          <w:szCs w:val="16"/>
        </w:rPr>
        <w:t xml:space="preserve"> </w:t>
      </w:r>
      <w:r w:rsidR="009C441F" w:rsidRPr="00756DAB">
        <w:rPr>
          <w:rFonts w:ascii="Arial" w:hAnsi="Arial" w:cs="Arial"/>
          <w:sz w:val="16"/>
          <w:szCs w:val="16"/>
        </w:rPr>
        <w:t>соответствии</w:t>
      </w:r>
      <w:r>
        <w:rPr>
          <w:rFonts w:ascii="Arial" w:hAnsi="Arial" w:cs="Arial"/>
          <w:sz w:val="16"/>
          <w:szCs w:val="16"/>
        </w:rPr>
        <w:t xml:space="preserve"> </w:t>
      </w:r>
      <w:r w:rsidR="009C441F" w:rsidRPr="00756DAB">
        <w:rPr>
          <w:rFonts w:ascii="Arial" w:hAnsi="Arial" w:cs="Arial"/>
          <w:sz w:val="16"/>
          <w:szCs w:val="16"/>
        </w:rPr>
        <w:t>с Регламентом;</w:t>
      </w:r>
    </w:p>
    <w:p w:rsidR="009C441F" w:rsidRPr="00756DAB" w:rsidRDefault="009C441F" w:rsidP="00756DAB">
      <w:pPr>
        <w:widowControl w:val="0"/>
        <w:tabs>
          <w:tab w:val="left" w:pos="1240"/>
        </w:tabs>
        <w:autoSpaceDE w:val="0"/>
        <w:autoSpaceDN w:val="0"/>
        <w:ind w:firstLine="284"/>
        <w:jc w:val="both"/>
        <w:rPr>
          <w:rFonts w:ascii="Arial" w:hAnsi="Arial" w:cs="Arial"/>
          <w:sz w:val="16"/>
          <w:szCs w:val="16"/>
        </w:rPr>
      </w:pPr>
      <w:r w:rsidRPr="00756DAB">
        <w:rPr>
          <w:rFonts w:ascii="Arial" w:hAnsi="Arial" w:cs="Arial"/>
          <w:sz w:val="16"/>
          <w:szCs w:val="16"/>
        </w:rPr>
        <w:t>- для заявителя, не допущенного к участию в аукционе в электронной форме – в течение 3 рабочих</w:t>
      </w:r>
      <w:r w:rsidR="00756DAB">
        <w:rPr>
          <w:rFonts w:ascii="Arial" w:hAnsi="Arial" w:cs="Arial"/>
          <w:sz w:val="16"/>
          <w:szCs w:val="16"/>
        </w:rPr>
        <w:t xml:space="preserve"> </w:t>
      </w:r>
      <w:r w:rsidRPr="00756DAB">
        <w:rPr>
          <w:rFonts w:ascii="Arial" w:hAnsi="Arial" w:cs="Arial"/>
          <w:sz w:val="16"/>
          <w:szCs w:val="16"/>
        </w:rPr>
        <w:t>дней</w:t>
      </w:r>
      <w:r w:rsidR="00756DAB">
        <w:rPr>
          <w:rFonts w:ascii="Arial" w:hAnsi="Arial" w:cs="Arial"/>
          <w:sz w:val="16"/>
          <w:szCs w:val="16"/>
        </w:rPr>
        <w:t xml:space="preserve"> </w:t>
      </w:r>
      <w:r w:rsidRPr="00756DAB">
        <w:rPr>
          <w:rFonts w:ascii="Arial" w:hAnsi="Arial" w:cs="Arial"/>
          <w:sz w:val="16"/>
          <w:szCs w:val="16"/>
        </w:rPr>
        <w:t>со</w:t>
      </w:r>
      <w:r w:rsidR="00756DAB">
        <w:rPr>
          <w:rFonts w:ascii="Arial" w:hAnsi="Arial" w:cs="Arial"/>
          <w:sz w:val="16"/>
          <w:szCs w:val="16"/>
        </w:rPr>
        <w:t xml:space="preserve"> </w:t>
      </w:r>
      <w:r w:rsidRPr="00756DAB">
        <w:rPr>
          <w:rFonts w:ascii="Arial" w:hAnsi="Arial" w:cs="Arial"/>
          <w:sz w:val="16"/>
          <w:szCs w:val="16"/>
        </w:rPr>
        <w:t>дня</w:t>
      </w:r>
      <w:r w:rsidR="00756DAB">
        <w:rPr>
          <w:rFonts w:ascii="Arial" w:hAnsi="Arial" w:cs="Arial"/>
          <w:sz w:val="16"/>
          <w:szCs w:val="16"/>
        </w:rPr>
        <w:t xml:space="preserve"> </w:t>
      </w:r>
      <w:r w:rsidRPr="00756DAB">
        <w:rPr>
          <w:rFonts w:ascii="Arial" w:hAnsi="Arial" w:cs="Arial"/>
          <w:sz w:val="16"/>
          <w:szCs w:val="16"/>
        </w:rPr>
        <w:t>оформления</w:t>
      </w:r>
      <w:r w:rsidR="00756DAB">
        <w:rPr>
          <w:rFonts w:ascii="Arial" w:hAnsi="Arial" w:cs="Arial"/>
          <w:sz w:val="16"/>
          <w:szCs w:val="16"/>
        </w:rPr>
        <w:t xml:space="preserve"> </w:t>
      </w:r>
      <w:r w:rsidRPr="00756DAB">
        <w:rPr>
          <w:rFonts w:ascii="Arial" w:hAnsi="Arial" w:cs="Arial"/>
          <w:sz w:val="16"/>
          <w:szCs w:val="16"/>
        </w:rPr>
        <w:t>протокола</w:t>
      </w:r>
      <w:r w:rsidR="00756DAB">
        <w:rPr>
          <w:rFonts w:ascii="Arial" w:hAnsi="Arial" w:cs="Arial"/>
          <w:sz w:val="16"/>
          <w:szCs w:val="16"/>
        </w:rPr>
        <w:t xml:space="preserve"> </w:t>
      </w:r>
      <w:r w:rsidRPr="00756DAB">
        <w:rPr>
          <w:rFonts w:ascii="Arial" w:hAnsi="Arial" w:cs="Arial"/>
          <w:sz w:val="16"/>
          <w:szCs w:val="16"/>
        </w:rPr>
        <w:t>рассмотрения</w:t>
      </w:r>
      <w:r w:rsidR="00756DAB">
        <w:rPr>
          <w:rFonts w:ascii="Arial" w:hAnsi="Arial" w:cs="Arial"/>
          <w:sz w:val="16"/>
          <w:szCs w:val="16"/>
        </w:rPr>
        <w:t xml:space="preserve"> </w:t>
      </w:r>
      <w:r w:rsidRPr="00756DAB">
        <w:rPr>
          <w:rFonts w:ascii="Arial" w:hAnsi="Arial" w:cs="Arial"/>
          <w:sz w:val="16"/>
          <w:szCs w:val="16"/>
        </w:rPr>
        <w:t>заявок</w:t>
      </w:r>
      <w:r w:rsidR="00756DAB">
        <w:rPr>
          <w:rFonts w:ascii="Arial" w:hAnsi="Arial" w:cs="Arial"/>
          <w:sz w:val="16"/>
          <w:szCs w:val="16"/>
        </w:rPr>
        <w:t xml:space="preserve"> </w:t>
      </w:r>
      <w:r w:rsidRPr="00756DAB">
        <w:rPr>
          <w:rFonts w:ascii="Arial" w:hAnsi="Arial" w:cs="Arial"/>
          <w:sz w:val="16"/>
          <w:szCs w:val="16"/>
        </w:rPr>
        <w:t>на</w:t>
      </w:r>
      <w:r w:rsidR="00756DAB">
        <w:rPr>
          <w:rFonts w:ascii="Arial" w:hAnsi="Arial" w:cs="Arial"/>
          <w:sz w:val="16"/>
          <w:szCs w:val="16"/>
        </w:rPr>
        <w:t xml:space="preserve"> </w:t>
      </w:r>
      <w:r w:rsidRPr="00756DAB">
        <w:rPr>
          <w:rFonts w:ascii="Arial" w:hAnsi="Arial" w:cs="Arial"/>
          <w:sz w:val="16"/>
          <w:szCs w:val="16"/>
        </w:rPr>
        <w:t>участие</w:t>
      </w:r>
      <w:r w:rsidR="00756DAB">
        <w:rPr>
          <w:rFonts w:ascii="Arial" w:hAnsi="Arial" w:cs="Arial"/>
          <w:sz w:val="16"/>
          <w:szCs w:val="16"/>
        </w:rPr>
        <w:t xml:space="preserve"> </w:t>
      </w:r>
      <w:r w:rsidRPr="00756DAB">
        <w:rPr>
          <w:rFonts w:ascii="Arial" w:hAnsi="Arial" w:cs="Arial"/>
          <w:sz w:val="16"/>
          <w:szCs w:val="16"/>
        </w:rPr>
        <w:t>в</w:t>
      </w:r>
      <w:r w:rsidR="00756DAB">
        <w:rPr>
          <w:rFonts w:ascii="Arial" w:hAnsi="Arial" w:cs="Arial"/>
          <w:sz w:val="16"/>
          <w:szCs w:val="16"/>
        </w:rPr>
        <w:t xml:space="preserve"> </w:t>
      </w:r>
      <w:r w:rsidRPr="00756DAB">
        <w:rPr>
          <w:rFonts w:ascii="Arial" w:hAnsi="Arial" w:cs="Arial"/>
          <w:sz w:val="16"/>
          <w:szCs w:val="16"/>
        </w:rPr>
        <w:t>аукционе</w:t>
      </w:r>
      <w:r w:rsidR="00756DAB">
        <w:rPr>
          <w:rFonts w:ascii="Arial" w:hAnsi="Arial" w:cs="Arial"/>
          <w:sz w:val="16"/>
          <w:szCs w:val="16"/>
        </w:rPr>
        <w:t xml:space="preserve"> </w:t>
      </w:r>
      <w:r w:rsidRPr="00756DAB">
        <w:rPr>
          <w:rFonts w:ascii="Arial" w:hAnsi="Arial" w:cs="Arial"/>
          <w:sz w:val="16"/>
          <w:szCs w:val="16"/>
        </w:rPr>
        <w:t>в</w:t>
      </w:r>
      <w:r w:rsidR="00756DAB">
        <w:rPr>
          <w:rFonts w:ascii="Arial" w:hAnsi="Arial" w:cs="Arial"/>
          <w:sz w:val="16"/>
          <w:szCs w:val="16"/>
        </w:rPr>
        <w:t xml:space="preserve"> </w:t>
      </w:r>
      <w:r w:rsidRPr="00756DAB">
        <w:rPr>
          <w:rFonts w:ascii="Arial" w:hAnsi="Arial" w:cs="Arial"/>
          <w:sz w:val="16"/>
          <w:szCs w:val="16"/>
        </w:rPr>
        <w:t>электронной</w:t>
      </w:r>
      <w:r w:rsidR="00756DAB">
        <w:rPr>
          <w:rFonts w:ascii="Arial" w:hAnsi="Arial" w:cs="Arial"/>
          <w:sz w:val="16"/>
          <w:szCs w:val="16"/>
        </w:rPr>
        <w:t xml:space="preserve"> </w:t>
      </w:r>
      <w:r w:rsidRPr="00756DAB">
        <w:rPr>
          <w:rFonts w:ascii="Arial" w:hAnsi="Arial" w:cs="Arial"/>
          <w:sz w:val="16"/>
          <w:szCs w:val="16"/>
        </w:rPr>
        <w:t>форме</w:t>
      </w:r>
      <w:r w:rsidR="00756DAB">
        <w:rPr>
          <w:rFonts w:ascii="Arial" w:hAnsi="Arial" w:cs="Arial"/>
          <w:sz w:val="16"/>
          <w:szCs w:val="16"/>
        </w:rPr>
        <w:t xml:space="preserve"> </w:t>
      </w:r>
      <w:r w:rsidRPr="00756DAB">
        <w:rPr>
          <w:rFonts w:ascii="Arial" w:hAnsi="Arial" w:cs="Arial"/>
          <w:sz w:val="16"/>
          <w:szCs w:val="16"/>
        </w:rPr>
        <w:t>в</w:t>
      </w:r>
      <w:r w:rsidR="00756DAB">
        <w:rPr>
          <w:rFonts w:ascii="Arial" w:hAnsi="Arial" w:cs="Arial"/>
          <w:sz w:val="16"/>
          <w:szCs w:val="16"/>
        </w:rPr>
        <w:t xml:space="preserve"> </w:t>
      </w:r>
      <w:r w:rsidRPr="00756DAB">
        <w:rPr>
          <w:rFonts w:ascii="Arial" w:hAnsi="Arial" w:cs="Arial"/>
          <w:sz w:val="16"/>
          <w:szCs w:val="16"/>
        </w:rPr>
        <w:t>соответствии</w:t>
      </w:r>
      <w:r w:rsidR="00756DAB">
        <w:rPr>
          <w:rFonts w:ascii="Arial" w:hAnsi="Arial" w:cs="Arial"/>
          <w:sz w:val="16"/>
          <w:szCs w:val="16"/>
        </w:rPr>
        <w:t xml:space="preserve"> </w:t>
      </w:r>
      <w:r w:rsidRPr="00756DAB">
        <w:rPr>
          <w:rFonts w:ascii="Arial" w:hAnsi="Arial" w:cs="Arial"/>
          <w:sz w:val="16"/>
          <w:szCs w:val="16"/>
        </w:rPr>
        <w:t>с Регламентом;</w:t>
      </w:r>
    </w:p>
    <w:p w:rsidR="009C441F" w:rsidRPr="00756DAB" w:rsidRDefault="009C441F" w:rsidP="00756DAB">
      <w:pPr>
        <w:widowControl w:val="0"/>
        <w:tabs>
          <w:tab w:val="left" w:pos="1240"/>
        </w:tabs>
        <w:autoSpaceDE w:val="0"/>
        <w:autoSpaceDN w:val="0"/>
        <w:ind w:firstLine="284"/>
        <w:jc w:val="both"/>
        <w:rPr>
          <w:rFonts w:ascii="Arial" w:hAnsi="Arial" w:cs="Arial"/>
          <w:sz w:val="16"/>
          <w:szCs w:val="16"/>
        </w:rPr>
      </w:pPr>
      <w:r w:rsidRPr="00756DAB">
        <w:rPr>
          <w:rFonts w:ascii="Arial" w:hAnsi="Arial" w:cs="Arial"/>
          <w:sz w:val="16"/>
          <w:szCs w:val="16"/>
        </w:rPr>
        <w:t>- для участников, участвовавших в аукционе в</w:t>
      </w:r>
      <w:r w:rsidR="00756DAB">
        <w:rPr>
          <w:rFonts w:ascii="Arial" w:hAnsi="Arial" w:cs="Arial"/>
          <w:sz w:val="16"/>
          <w:szCs w:val="16"/>
        </w:rPr>
        <w:t xml:space="preserve"> </w:t>
      </w:r>
      <w:r w:rsidRPr="00756DAB">
        <w:rPr>
          <w:rFonts w:ascii="Arial" w:hAnsi="Arial" w:cs="Arial"/>
          <w:sz w:val="16"/>
          <w:szCs w:val="16"/>
        </w:rPr>
        <w:t>электронной</w:t>
      </w:r>
      <w:r w:rsidR="00756DAB">
        <w:rPr>
          <w:rFonts w:ascii="Arial" w:hAnsi="Arial" w:cs="Arial"/>
          <w:sz w:val="16"/>
          <w:szCs w:val="16"/>
        </w:rPr>
        <w:t xml:space="preserve"> </w:t>
      </w:r>
      <w:r w:rsidRPr="00756DAB">
        <w:rPr>
          <w:rFonts w:ascii="Arial" w:hAnsi="Arial" w:cs="Arial"/>
          <w:sz w:val="16"/>
          <w:szCs w:val="16"/>
        </w:rPr>
        <w:t>форме,</w:t>
      </w:r>
      <w:r w:rsidR="00756DAB">
        <w:rPr>
          <w:rFonts w:ascii="Arial" w:hAnsi="Arial" w:cs="Arial"/>
          <w:sz w:val="16"/>
          <w:szCs w:val="16"/>
        </w:rPr>
        <w:t xml:space="preserve"> </w:t>
      </w:r>
      <w:r w:rsidRPr="00756DAB">
        <w:rPr>
          <w:rFonts w:ascii="Arial" w:hAnsi="Arial" w:cs="Arial"/>
          <w:sz w:val="16"/>
          <w:szCs w:val="16"/>
        </w:rPr>
        <w:t>но</w:t>
      </w:r>
      <w:r w:rsidR="00756DAB">
        <w:rPr>
          <w:rFonts w:ascii="Arial" w:hAnsi="Arial" w:cs="Arial"/>
          <w:sz w:val="16"/>
          <w:szCs w:val="16"/>
        </w:rPr>
        <w:t xml:space="preserve"> </w:t>
      </w:r>
      <w:r w:rsidRPr="00756DAB">
        <w:rPr>
          <w:rFonts w:ascii="Arial" w:hAnsi="Arial" w:cs="Arial"/>
          <w:sz w:val="16"/>
          <w:szCs w:val="16"/>
        </w:rPr>
        <w:t>непобедивших</w:t>
      </w:r>
      <w:r w:rsidR="00756DAB">
        <w:rPr>
          <w:rFonts w:ascii="Arial" w:hAnsi="Arial" w:cs="Arial"/>
          <w:sz w:val="16"/>
          <w:szCs w:val="16"/>
        </w:rPr>
        <w:t xml:space="preserve"> </w:t>
      </w:r>
      <w:r w:rsidRPr="00756DAB">
        <w:rPr>
          <w:rFonts w:ascii="Arial" w:hAnsi="Arial" w:cs="Arial"/>
          <w:sz w:val="16"/>
          <w:szCs w:val="16"/>
        </w:rPr>
        <w:t>в</w:t>
      </w:r>
      <w:r w:rsidR="00756DAB">
        <w:rPr>
          <w:rFonts w:ascii="Arial" w:hAnsi="Arial" w:cs="Arial"/>
          <w:sz w:val="16"/>
          <w:szCs w:val="16"/>
        </w:rPr>
        <w:t xml:space="preserve"> </w:t>
      </w:r>
      <w:r w:rsidRPr="00756DAB">
        <w:rPr>
          <w:rFonts w:ascii="Arial" w:hAnsi="Arial" w:cs="Arial"/>
          <w:sz w:val="16"/>
          <w:szCs w:val="16"/>
        </w:rPr>
        <w:t>нем</w:t>
      </w:r>
      <w:r w:rsidR="00756DAB">
        <w:rPr>
          <w:rFonts w:ascii="Arial" w:hAnsi="Arial" w:cs="Arial"/>
          <w:sz w:val="16"/>
          <w:szCs w:val="16"/>
        </w:rPr>
        <w:t xml:space="preserve"> </w:t>
      </w:r>
      <w:r w:rsidRPr="00756DAB">
        <w:rPr>
          <w:rFonts w:ascii="Arial" w:hAnsi="Arial" w:cs="Arial"/>
          <w:sz w:val="16"/>
          <w:szCs w:val="16"/>
        </w:rPr>
        <w:t>–</w:t>
      </w:r>
      <w:r w:rsidR="00756DAB">
        <w:rPr>
          <w:rFonts w:ascii="Arial" w:hAnsi="Arial" w:cs="Arial"/>
          <w:sz w:val="16"/>
          <w:szCs w:val="16"/>
        </w:rPr>
        <w:t xml:space="preserve"> </w:t>
      </w:r>
      <w:r w:rsidRPr="00756DAB">
        <w:rPr>
          <w:rFonts w:ascii="Arial" w:hAnsi="Arial" w:cs="Arial"/>
          <w:sz w:val="16"/>
          <w:szCs w:val="16"/>
        </w:rPr>
        <w:t>в</w:t>
      </w:r>
      <w:r w:rsidR="00756DAB">
        <w:rPr>
          <w:rFonts w:ascii="Arial" w:hAnsi="Arial" w:cs="Arial"/>
          <w:sz w:val="16"/>
          <w:szCs w:val="16"/>
        </w:rPr>
        <w:t xml:space="preserve"> </w:t>
      </w:r>
      <w:r w:rsidRPr="00756DAB">
        <w:rPr>
          <w:rFonts w:ascii="Arial" w:hAnsi="Arial" w:cs="Arial"/>
          <w:sz w:val="16"/>
          <w:szCs w:val="16"/>
        </w:rPr>
        <w:t>течение</w:t>
      </w:r>
      <w:r w:rsidR="00756DAB">
        <w:rPr>
          <w:rFonts w:ascii="Arial" w:hAnsi="Arial" w:cs="Arial"/>
          <w:sz w:val="16"/>
          <w:szCs w:val="16"/>
        </w:rPr>
        <w:t xml:space="preserve"> </w:t>
      </w:r>
      <w:r w:rsidRPr="00756DAB">
        <w:rPr>
          <w:rFonts w:ascii="Arial" w:hAnsi="Arial" w:cs="Arial"/>
          <w:sz w:val="16"/>
          <w:szCs w:val="16"/>
        </w:rPr>
        <w:t>3</w:t>
      </w:r>
      <w:r w:rsidR="00756DAB">
        <w:rPr>
          <w:rFonts w:ascii="Arial" w:hAnsi="Arial" w:cs="Arial"/>
          <w:sz w:val="16"/>
          <w:szCs w:val="16"/>
        </w:rPr>
        <w:t xml:space="preserve"> </w:t>
      </w:r>
      <w:r w:rsidRPr="00756DAB">
        <w:rPr>
          <w:rFonts w:ascii="Arial" w:hAnsi="Arial" w:cs="Arial"/>
          <w:sz w:val="16"/>
          <w:szCs w:val="16"/>
        </w:rPr>
        <w:t>рабочих</w:t>
      </w:r>
      <w:r w:rsidR="00756DAB">
        <w:rPr>
          <w:rFonts w:ascii="Arial" w:hAnsi="Arial" w:cs="Arial"/>
          <w:sz w:val="16"/>
          <w:szCs w:val="16"/>
        </w:rPr>
        <w:t xml:space="preserve"> </w:t>
      </w:r>
      <w:r w:rsidRPr="00756DAB">
        <w:rPr>
          <w:rFonts w:ascii="Arial" w:hAnsi="Arial" w:cs="Arial"/>
          <w:sz w:val="16"/>
          <w:szCs w:val="16"/>
        </w:rPr>
        <w:t>дней</w:t>
      </w:r>
      <w:r w:rsidR="00756DAB">
        <w:rPr>
          <w:rFonts w:ascii="Arial" w:hAnsi="Arial" w:cs="Arial"/>
          <w:sz w:val="16"/>
          <w:szCs w:val="16"/>
        </w:rPr>
        <w:t xml:space="preserve"> </w:t>
      </w:r>
      <w:r w:rsidRPr="00756DAB">
        <w:rPr>
          <w:rFonts w:ascii="Arial" w:hAnsi="Arial" w:cs="Arial"/>
          <w:sz w:val="16"/>
          <w:szCs w:val="16"/>
        </w:rPr>
        <w:t>со</w:t>
      </w:r>
      <w:r w:rsidR="00756DAB">
        <w:rPr>
          <w:rFonts w:ascii="Arial" w:hAnsi="Arial" w:cs="Arial"/>
          <w:sz w:val="16"/>
          <w:szCs w:val="16"/>
        </w:rPr>
        <w:t xml:space="preserve"> </w:t>
      </w:r>
      <w:r w:rsidRPr="00756DAB">
        <w:rPr>
          <w:rFonts w:ascii="Arial" w:hAnsi="Arial" w:cs="Arial"/>
          <w:sz w:val="16"/>
          <w:szCs w:val="16"/>
        </w:rPr>
        <w:t>дня</w:t>
      </w:r>
      <w:r w:rsidR="00756DAB">
        <w:rPr>
          <w:rFonts w:ascii="Arial" w:hAnsi="Arial" w:cs="Arial"/>
          <w:sz w:val="16"/>
          <w:szCs w:val="16"/>
        </w:rPr>
        <w:t xml:space="preserve"> </w:t>
      </w:r>
      <w:r w:rsidRPr="00756DAB">
        <w:rPr>
          <w:rFonts w:ascii="Arial" w:hAnsi="Arial" w:cs="Arial"/>
          <w:sz w:val="16"/>
          <w:szCs w:val="16"/>
        </w:rPr>
        <w:t>публикации</w:t>
      </w:r>
      <w:r w:rsidR="00756DAB">
        <w:rPr>
          <w:rFonts w:ascii="Arial" w:hAnsi="Arial" w:cs="Arial"/>
          <w:sz w:val="16"/>
          <w:szCs w:val="16"/>
        </w:rPr>
        <w:t xml:space="preserve"> </w:t>
      </w:r>
      <w:r w:rsidRPr="00756DAB">
        <w:rPr>
          <w:rFonts w:ascii="Arial" w:hAnsi="Arial" w:cs="Arial"/>
          <w:sz w:val="16"/>
          <w:szCs w:val="16"/>
        </w:rPr>
        <w:t>Протокола</w:t>
      </w:r>
      <w:r w:rsidR="00756DAB">
        <w:rPr>
          <w:rFonts w:ascii="Arial" w:hAnsi="Arial" w:cs="Arial"/>
          <w:sz w:val="16"/>
          <w:szCs w:val="16"/>
        </w:rPr>
        <w:t xml:space="preserve"> </w:t>
      </w:r>
      <w:r w:rsidRPr="00756DAB">
        <w:rPr>
          <w:rFonts w:ascii="Arial" w:hAnsi="Arial" w:cs="Arial"/>
          <w:sz w:val="16"/>
          <w:szCs w:val="16"/>
        </w:rPr>
        <w:t>о</w:t>
      </w:r>
      <w:r w:rsidR="00756DAB">
        <w:rPr>
          <w:rFonts w:ascii="Arial" w:hAnsi="Arial" w:cs="Arial"/>
          <w:sz w:val="16"/>
          <w:szCs w:val="16"/>
        </w:rPr>
        <w:t xml:space="preserve"> </w:t>
      </w:r>
      <w:r w:rsidRPr="00756DAB">
        <w:rPr>
          <w:rFonts w:ascii="Arial" w:hAnsi="Arial" w:cs="Arial"/>
          <w:sz w:val="16"/>
          <w:szCs w:val="16"/>
        </w:rPr>
        <w:t>результатах аукциона</w:t>
      </w:r>
      <w:r w:rsidR="00756DAB">
        <w:rPr>
          <w:rFonts w:ascii="Arial" w:hAnsi="Arial" w:cs="Arial"/>
          <w:sz w:val="16"/>
          <w:szCs w:val="16"/>
        </w:rPr>
        <w:t xml:space="preserve"> </w:t>
      </w:r>
      <w:r w:rsidRPr="00756DAB">
        <w:rPr>
          <w:rFonts w:ascii="Arial" w:hAnsi="Arial" w:cs="Arial"/>
          <w:sz w:val="16"/>
          <w:szCs w:val="16"/>
        </w:rPr>
        <w:t>в</w:t>
      </w:r>
      <w:r w:rsidR="00756DAB">
        <w:rPr>
          <w:rFonts w:ascii="Arial" w:hAnsi="Arial" w:cs="Arial"/>
          <w:sz w:val="16"/>
          <w:szCs w:val="16"/>
        </w:rPr>
        <w:t xml:space="preserve"> </w:t>
      </w:r>
      <w:r w:rsidRPr="00756DAB">
        <w:rPr>
          <w:rFonts w:ascii="Arial" w:hAnsi="Arial" w:cs="Arial"/>
          <w:sz w:val="16"/>
          <w:szCs w:val="16"/>
        </w:rPr>
        <w:t>электронной</w:t>
      </w:r>
      <w:r w:rsidR="00756DAB">
        <w:rPr>
          <w:rFonts w:ascii="Arial" w:hAnsi="Arial" w:cs="Arial"/>
          <w:sz w:val="16"/>
          <w:szCs w:val="16"/>
        </w:rPr>
        <w:t xml:space="preserve"> </w:t>
      </w:r>
      <w:r w:rsidRPr="00756DAB">
        <w:rPr>
          <w:rFonts w:ascii="Arial" w:hAnsi="Arial" w:cs="Arial"/>
          <w:sz w:val="16"/>
          <w:szCs w:val="16"/>
        </w:rPr>
        <w:t>форме</w:t>
      </w:r>
      <w:r w:rsidR="00756DAB">
        <w:rPr>
          <w:rFonts w:ascii="Arial" w:hAnsi="Arial" w:cs="Arial"/>
          <w:sz w:val="16"/>
          <w:szCs w:val="16"/>
        </w:rPr>
        <w:t xml:space="preserve"> </w:t>
      </w:r>
      <w:r w:rsidRPr="00756DAB">
        <w:rPr>
          <w:rFonts w:ascii="Arial" w:hAnsi="Arial" w:cs="Arial"/>
          <w:sz w:val="16"/>
          <w:szCs w:val="16"/>
        </w:rPr>
        <w:t>в</w:t>
      </w:r>
      <w:r w:rsidR="00756DAB">
        <w:rPr>
          <w:rFonts w:ascii="Arial" w:hAnsi="Arial" w:cs="Arial"/>
          <w:sz w:val="16"/>
          <w:szCs w:val="16"/>
        </w:rPr>
        <w:t xml:space="preserve"> </w:t>
      </w:r>
      <w:r w:rsidRPr="00756DAB">
        <w:rPr>
          <w:rFonts w:ascii="Arial" w:hAnsi="Arial" w:cs="Arial"/>
          <w:sz w:val="16"/>
          <w:szCs w:val="16"/>
        </w:rPr>
        <w:t>соответствии</w:t>
      </w:r>
      <w:r w:rsidR="00756DAB">
        <w:rPr>
          <w:rFonts w:ascii="Arial" w:hAnsi="Arial" w:cs="Arial"/>
          <w:sz w:val="16"/>
          <w:szCs w:val="16"/>
        </w:rPr>
        <w:t xml:space="preserve"> </w:t>
      </w:r>
      <w:r w:rsidRPr="00756DAB">
        <w:rPr>
          <w:rFonts w:ascii="Arial" w:hAnsi="Arial" w:cs="Arial"/>
          <w:sz w:val="16"/>
          <w:szCs w:val="16"/>
        </w:rPr>
        <w:t>с</w:t>
      </w:r>
      <w:r w:rsidR="00756DAB">
        <w:rPr>
          <w:rFonts w:ascii="Arial" w:hAnsi="Arial" w:cs="Arial"/>
          <w:sz w:val="16"/>
          <w:szCs w:val="16"/>
        </w:rPr>
        <w:t xml:space="preserve"> </w:t>
      </w:r>
      <w:r w:rsidRPr="00756DAB">
        <w:rPr>
          <w:rFonts w:ascii="Arial" w:hAnsi="Arial" w:cs="Arial"/>
          <w:sz w:val="16"/>
          <w:szCs w:val="16"/>
        </w:rPr>
        <w:t>Регламентом.</w:t>
      </w:r>
    </w:p>
    <w:p w:rsidR="009C441F" w:rsidRPr="00756DAB" w:rsidRDefault="009C441F" w:rsidP="00756DAB">
      <w:pPr>
        <w:autoSpaceDE w:val="0"/>
        <w:autoSpaceDN w:val="0"/>
        <w:adjustRightInd w:val="0"/>
        <w:ind w:firstLine="284"/>
        <w:jc w:val="both"/>
        <w:rPr>
          <w:rFonts w:ascii="Arial" w:hAnsi="Arial" w:cs="Arial"/>
          <w:sz w:val="16"/>
          <w:szCs w:val="16"/>
        </w:rPr>
      </w:pPr>
      <w:r w:rsidRPr="00756DAB">
        <w:rPr>
          <w:rFonts w:ascii="Arial" w:hAnsi="Arial" w:cs="Arial"/>
          <w:sz w:val="16"/>
          <w:szCs w:val="16"/>
        </w:rPr>
        <w:t xml:space="preserve">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w:t>
      </w:r>
      <w:r w:rsidRPr="00756DAB">
        <w:rPr>
          <w:rFonts w:ascii="Arial" w:eastAsia="Calibri" w:hAnsi="Arial" w:cs="Arial"/>
          <w:sz w:val="16"/>
          <w:szCs w:val="16"/>
        </w:rPr>
        <w:t>купли-продажи</w:t>
      </w:r>
      <w:r w:rsidRPr="00756DAB">
        <w:rPr>
          <w:rFonts w:ascii="Arial" w:hAnsi="Arial" w:cs="Arial"/>
          <w:sz w:val="16"/>
          <w:szCs w:val="16"/>
        </w:rPr>
        <w:t xml:space="preserve"> земельного участка победителем аукциона.</w:t>
      </w:r>
    </w:p>
    <w:p w:rsidR="009C441F" w:rsidRPr="00756DAB" w:rsidRDefault="009C441F" w:rsidP="00756DAB">
      <w:pPr>
        <w:tabs>
          <w:tab w:val="left" w:pos="540"/>
        </w:tabs>
        <w:ind w:firstLine="284"/>
        <w:jc w:val="both"/>
        <w:rPr>
          <w:rFonts w:ascii="Arial" w:eastAsia="Calibri" w:hAnsi="Arial" w:cs="Arial"/>
          <w:b/>
          <w:sz w:val="16"/>
          <w:szCs w:val="16"/>
        </w:rPr>
      </w:pPr>
      <w:r w:rsidRPr="00756DAB">
        <w:rPr>
          <w:rFonts w:ascii="Arial" w:eastAsia="Calibri" w:hAnsi="Arial" w:cs="Arial"/>
          <w:b/>
          <w:sz w:val="16"/>
          <w:szCs w:val="16"/>
        </w:rPr>
        <w:t>8. Перечень представляемых претендентами</w:t>
      </w:r>
      <w:r w:rsidRPr="00756DAB">
        <w:rPr>
          <w:rFonts w:ascii="Arial" w:hAnsi="Arial" w:cs="Arial"/>
          <w:b/>
          <w:bCs/>
          <w:sz w:val="16"/>
          <w:szCs w:val="16"/>
        </w:rPr>
        <w:t xml:space="preserve"> на участие в аукционе в электронной форме</w:t>
      </w:r>
      <w:r w:rsidRPr="00756DAB">
        <w:rPr>
          <w:rFonts w:ascii="Arial" w:eastAsia="Calibri" w:hAnsi="Arial" w:cs="Arial"/>
          <w:b/>
          <w:sz w:val="16"/>
          <w:szCs w:val="16"/>
        </w:rPr>
        <w:t xml:space="preserve"> документов и требования к их оформлению</w:t>
      </w:r>
    </w:p>
    <w:p w:rsidR="009C441F" w:rsidRPr="00756DAB" w:rsidRDefault="009C441F" w:rsidP="00756DAB">
      <w:pPr>
        <w:tabs>
          <w:tab w:val="left" w:pos="540"/>
        </w:tabs>
        <w:ind w:firstLine="284"/>
        <w:jc w:val="both"/>
        <w:rPr>
          <w:rFonts w:ascii="Arial" w:hAnsi="Arial" w:cs="Arial"/>
          <w:sz w:val="16"/>
          <w:szCs w:val="16"/>
        </w:rPr>
      </w:pPr>
      <w:r w:rsidRPr="00756DAB">
        <w:rPr>
          <w:rFonts w:ascii="Arial" w:hAnsi="Arial" w:cs="Arial"/>
          <w:bCs/>
          <w:sz w:val="16"/>
          <w:szCs w:val="16"/>
        </w:rPr>
        <w:t>Заявка подается путем заполнения ее электронной формы с приложением электронных образов необходимых документов</w:t>
      </w:r>
      <w:r w:rsidRPr="00756DAB">
        <w:rPr>
          <w:rFonts w:ascii="Arial" w:hAnsi="Arial" w:cs="Arial"/>
          <w:sz w:val="16"/>
          <w:szCs w:val="16"/>
        </w:rPr>
        <w:t xml:space="preserve">. </w:t>
      </w:r>
    </w:p>
    <w:p w:rsidR="009C441F" w:rsidRPr="00756DAB" w:rsidRDefault="009C441F" w:rsidP="00756DAB">
      <w:pPr>
        <w:tabs>
          <w:tab w:val="left" w:pos="540"/>
        </w:tabs>
        <w:ind w:firstLine="284"/>
        <w:jc w:val="both"/>
        <w:rPr>
          <w:rFonts w:ascii="Arial" w:hAnsi="Arial" w:cs="Arial"/>
          <w:bCs/>
          <w:sz w:val="16"/>
          <w:szCs w:val="16"/>
        </w:rPr>
      </w:pPr>
      <w:r w:rsidRPr="00756DAB">
        <w:rPr>
          <w:rFonts w:ascii="Arial" w:hAnsi="Arial" w:cs="Arial"/>
          <w:bCs/>
          <w:sz w:val="16"/>
          <w:szCs w:val="16"/>
        </w:rPr>
        <w:t xml:space="preserve">Заявка </w:t>
      </w:r>
      <w:r w:rsidRPr="00756DAB">
        <w:rPr>
          <w:rFonts w:ascii="Arial" w:hAnsi="Arial" w:cs="Arial"/>
          <w:sz w:val="16"/>
          <w:szCs w:val="16"/>
        </w:rPr>
        <w:t>(образец которой приведен в Приложении № 1)</w:t>
      </w:r>
      <w:r w:rsidRPr="00756DAB">
        <w:rPr>
          <w:rFonts w:ascii="Arial" w:hAnsi="Arial" w:cs="Arial"/>
          <w:bCs/>
          <w:sz w:val="16"/>
          <w:szCs w:val="16"/>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w:t>
      </w:r>
      <w:r w:rsidR="00756DAB">
        <w:rPr>
          <w:rFonts w:ascii="Arial" w:hAnsi="Arial" w:cs="Arial"/>
          <w:bCs/>
          <w:sz w:val="16"/>
          <w:szCs w:val="16"/>
        </w:rPr>
        <w:t xml:space="preserve"> </w:t>
      </w:r>
      <w:r w:rsidRPr="00756DAB">
        <w:rPr>
          <w:rFonts w:ascii="Arial" w:hAnsi="Arial" w:cs="Arial"/>
          <w:bCs/>
          <w:sz w:val="16"/>
          <w:szCs w:val="16"/>
        </w:rPr>
        <w:t>претендента либо лица, имеющего право действовать от имени претендента.</w:t>
      </w:r>
    </w:p>
    <w:p w:rsidR="009C441F" w:rsidRPr="00756DAB" w:rsidRDefault="009C441F" w:rsidP="00756DAB">
      <w:pPr>
        <w:autoSpaceDE w:val="0"/>
        <w:ind w:firstLine="284"/>
        <w:jc w:val="both"/>
        <w:rPr>
          <w:rFonts w:ascii="Arial" w:hAnsi="Arial" w:cs="Arial"/>
          <w:sz w:val="16"/>
          <w:szCs w:val="16"/>
        </w:rPr>
      </w:pPr>
      <w:r w:rsidRPr="00756DAB">
        <w:rPr>
          <w:rFonts w:ascii="Arial" w:hAnsi="Arial" w:cs="Arial"/>
          <w:sz w:val="16"/>
          <w:szCs w:val="16"/>
        </w:rPr>
        <w:t xml:space="preserve">Заявкадолжнасодержатьследующиесведения: </w:t>
      </w:r>
    </w:p>
    <w:p w:rsidR="009C441F" w:rsidRPr="00756DAB" w:rsidRDefault="009C441F" w:rsidP="00756DAB">
      <w:pPr>
        <w:autoSpaceDE w:val="0"/>
        <w:ind w:firstLine="284"/>
        <w:jc w:val="both"/>
        <w:rPr>
          <w:rFonts w:ascii="Arial" w:eastAsia="Calibri" w:hAnsi="Arial" w:cs="Arial"/>
          <w:sz w:val="16"/>
          <w:szCs w:val="16"/>
        </w:rPr>
      </w:pPr>
      <w:r w:rsidRPr="00756DAB">
        <w:rPr>
          <w:rFonts w:ascii="Arial" w:hAnsi="Arial" w:cs="Arial"/>
          <w:sz w:val="16"/>
          <w:szCs w:val="16"/>
        </w:rPr>
        <w:t>- дата подачи заявки;</w:t>
      </w:r>
    </w:p>
    <w:p w:rsidR="009C441F" w:rsidRPr="00756DAB" w:rsidRDefault="009C441F" w:rsidP="00756DAB">
      <w:pPr>
        <w:pStyle w:val="ac"/>
        <w:ind w:firstLine="284"/>
        <w:jc w:val="both"/>
        <w:rPr>
          <w:rFonts w:ascii="Arial" w:hAnsi="Arial" w:cs="Arial"/>
          <w:sz w:val="16"/>
          <w:szCs w:val="16"/>
        </w:rPr>
      </w:pPr>
      <w:r w:rsidRPr="00756DAB">
        <w:rPr>
          <w:rFonts w:ascii="Arial" w:hAnsi="Arial" w:cs="Arial"/>
          <w:sz w:val="16"/>
          <w:szCs w:val="16"/>
        </w:rPr>
        <w:t>- фамилия,</w:t>
      </w:r>
      <w:r w:rsidR="00756DAB">
        <w:rPr>
          <w:rFonts w:ascii="Arial" w:hAnsi="Arial" w:cs="Arial"/>
          <w:sz w:val="16"/>
          <w:szCs w:val="16"/>
        </w:rPr>
        <w:t xml:space="preserve"> </w:t>
      </w:r>
      <w:r w:rsidRPr="00756DAB">
        <w:rPr>
          <w:rFonts w:ascii="Arial" w:hAnsi="Arial" w:cs="Arial"/>
          <w:sz w:val="16"/>
          <w:szCs w:val="16"/>
        </w:rPr>
        <w:t>имя,</w:t>
      </w:r>
      <w:r w:rsidR="00756DAB">
        <w:rPr>
          <w:rFonts w:ascii="Arial" w:hAnsi="Arial" w:cs="Arial"/>
          <w:sz w:val="16"/>
          <w:szCs w:val="16"/>
        </w:rPr>
        <w:t xml:space="preserve"> </w:t>
      </w:r>
      <w:r w:rsidRPr="00756DAB">
        <w:rPr>
          <w:rFonts w:ascii="Arial" w:hAnsi="Arial" w:cs="Arial"/>
          <w:sz w:val="16"/>
          <w:szCs w:val="16"/>
        </w:rPr>
        <w:t>отчество,</w:t>
      </w:r>
      <w:r w:rsidR="00756DAB">
        <w:rPr>
          <w:rFonts w:ascii="Arial" w:hAnsi="Arial" w:cs="Arial"/>
          <w:sz w:val="16"/>
          <w:szCs w:val="16"/>
        </w:rPr>
        <w:t xml:space="preserve"> </w:t>
      </w:r>
      <w:r w:rsidRPr="00756DAB">
        <w:rPr>
          <w:rFonts w:ascii="Arial" w:hAnsi="Arial" w:cs="Arial"/>
          <w:sz w:val="16"/>
          <w:szCs w:val="16"/>
        </w:rPr>
        <w:t>паспортные</w:t>
      </w:r>
      <w:r w:rsidR="00756DAB">
        <w:rPr>
          <w:rFonts w:ascii="Arial" w:hAnsi="Arial" w:cs="Arial"/>
          <w:sz w:val="16"/>
          <w:szCs w:val="16"/>
        </w:rPr>
        <w:t xml:space="preserve"> </w:t>
      </w:r>
      <w:r w:rsidRPr="00756DAB">
        <w:rPr>
          <w:rFonts w:ascii="Arial" w:hAnsi="Arial" w:cs="Arial"/>
          <w:sz w:val="16"/>
          <w:szCs w:val="16"/>
        </w:rPr>
        <w:t>данные,</w:t>
      </w:r>
      <w:r w:rsidR="00756DAB">
        <w:rPr>
          <w:rFonts w:ascii="Arial" w:hAnsi="Arial" w:cs="Arial"/>
          <w:sz w:val="16"/>
          <w:szCs w:val="16"/>
        </w:rPr>
        <w:t xml:space="preserve"> </w:t>
      </w:r>
      <w:r w:rsidRPr="00756DAB">
        <w:rPr>
          <w:rFonts w:ascii="Arial" w:hAnsi="Arial" w:cs="Arial"/>
          <w:sz w:val="16"/>
          <w:szCs w:val="16"/>
        </w:rPr>
        <w:t>адрес</w:t>
      </w:r>
      <w:r w:rsidR="00756DAB">
        <w:rPr>
          <w:rFonts w:ascii="Arial" w:hAnsi="Arial" w:cs="Arial"/>
          <w:sz w:val="16"/>
          <w:szCs w:val="16"/>
        </w:rPr>
        <w:t xml:space="preserve"> </w:t>
      </w:r>
      <w:r w:rsidRPr="00756DAB">
        <w:rPr>
          <w:rFonts w:ascii="Arial" w:hAnsi="Arial" w:cs="Arial"/>
          <w:sz w:val="16"/>
          <w:szCs w:val="16"/>
        </w:rPr>
        <w:t>регистрации,</w:t>
      </w:r>
      <w:r w:rsidR="00756DAB">
        <w:rPr>
          <w:rFonts w:ascii="Arial" w:hAnsi="Arial" w:cs="Arial"/>
          <w:sz w:val="16"/>
          <w:szCs w:val="16"/>
        </w:rPr>
        <w:t xml:space="preserve"> </w:t>
      </w:r>
      <w:r w:rsidRPr="00756DAB">
        <w:rPr>
          <w:rFonts w:ascii="Arial" w:hAnsi="Arial" w:cs="Arial"/>
          <w:sz w:val="16"/>
          <w:szCs w:val="16"/>
        </w:rPr>
        <w:t>номер</w:t>
      </w:r>
      <w:r w:rsidR="00756DAB">
        <w:rPr>
          <w:rFonts w:ascii="Arial" w:hAnsi="Arial" w:cs="Arial"/>
          <w:sz w:val="16"/>
          <w:szCs w:val="16"/>
        </w:rPr>
        <w:t xml:space="preserve"> </w:t>
      </w:r>
      <w:r w:rsidRPr="00756DAB">
        <w:rPr>
          <w:rFonts w:ascii="Arial" w:hAnsi="Arial" w:cs="Arial"/>
          <w:sz w:val="16"/>
          <w:szCs w:val="16"/>
        </w:rPr>
        <w:t>контактного</w:t>
      </w:r>
      <w:r w:rsidR="00756DAB">
        <w:rPr>
          <w:rFonts w:ascii="Arial" w:hAnsi="Arial" w:cs="Arial"/>
          <w:sz w:val="16"/>
          <w:szCs w:val="16"/>
        </w:rPr>
        <w:t xml:space="preserve"> </w:t>
      </w:r>
      <w:r w:rsidRPr="00756DAB">
        <w:rPr>
          <w:rFonts w:ascii="Arial" w:hAnsi="Arial" w:cs="Arial"/>
          <w:sz w:val="16"/>
          <w:szCs w:val="16"/>
        </w:rPr>
        <w:t>телефона</w:t>
      </w:r>
      <w:r w:rsidR="00756DAB">
        <w:rPr>
          <w:rFonts w:ascii="Arial" w:hAnsi="Arial" w:cs="Arial"/>
          <w:sz w:val="16"/>
          <w:szCs w:val="16"/>
        </w:rPr>
        <w:t xml:space="preserve"> </w:t>
      </w:r>
      <w:r w:rsidRPr="00756DAB">
        <w:rPr>
          <w:rFonts w:ascii="Arial" w:hAnsi="Arial" w:cs="Arial"/>
          <w:sz w:val="16"/>
          <w:szCs w:val="16"/>
        </w:rPr>
        <w:t>Заявителя, банковские реквизиты Претендента</w:t>
      </w:r>
      <w:r w:rsidR="00756DAB">
        <w:rPr>
          <w:rFonts w:ascii="Arial" w:hAnsi="Arial" w:cs="Arial"/>
          <w:sz w:val="16"/>
          <w:szCs w:val="16"/>
        </w:rPr>
        <w:t xml:space="preserve"> </w:t>
      </w:r>
      <w:r w:rsidRPr="00756DAB">
        <w:rPr>
          <w:rFonts w:ascii="Arial" w:hAnsi="Arial" w:cs="Arial"/>
          <w:sz w:val="16"/>
          <w:szCs w:val="16"/>
        </w:rPr>
        <w:t>(для</w:t>
      </w:r>
      <w:r w:rsidR="00756DAB">
        <w:rPr>
          <w:rFonts w:ascii="Arial" w:hAnsi="Arial" w:cs="Arial"/>
          <w:sz w:val="16"/>
          <w:szCs w:val="16"/>
        </w:rPr>
        <w:t xml:space="preserve"> </w:t>
      </w:r>
      <w:r w:rsidRPr="00756DAB">
        <w:rPr>
          <w:rFonts w:ascii="Arial" w:hAnsi="Arial" w:cs="Arial"/>
          <w:sz w:val="16"/>
          <w:szCs w:val="16"/>
        </w:rPr>
        <w:t>физического</w:t>
      </w:r>
      <w:r w:rsidR="00756DAB">
        <w:rPr>
          <w:rFonts w:ascii="Arial" w:hAnsi="Arial" w:cs="Arial"/>
          <w:sz w:val="16"/>
          <w:szCs w:val="16"/>
        </w:rPr>
        <w:t xml:space="preserve"> </w:t>
      </w:r>
      <w:r w:rsidRPr="00756DAB">
        <w:rPr>
          <w:rFonts w:ascii="Arial" w:hAnsi="Arial" w:cs="Arial"/>
          <w:sz w:val="16"/>
          <w:szCs w:val="16"/>
        </w:rPr>
        <w:t>лица);</w:t>
      </w:r>
    </w:p>
    <w:p w:rsidR="009C441F" w:rsidRPr="00756DAB" w:rsidRDefault="009C441F" w:rsidP="00756DAB">
      <w:pPr>
        <w:pStyle w:val="ac"/>
        <w:ind w:firstLine="284"/>
        <w:jc w:val="both"/>
        <w:rPr>
          <w:rFonts w:ascii="Arial" w:hAnsi="Arial" w:cs="Arial"/>
          <w:sz w:val="16"/>
          <w:szCs w:val="16"/>
        </w:rPr>
      </w:pPr>
      <w:r w:rsidRPr="00756DAB">
        <w:rPr>
          <w:rFonts w:ascii="Arial" w:hAnsi="Arial" w:cs="Arial"/>
          <w:sz w:val="16"/>
          <w:szCs w:val="16"/>
        </w:rPr>
        <w:t>- подпись Претендента/его полномочного представителя (дляфизическоголица);</w:t>
      </w:r>
    </w:p>
    <w:p w:rsidR="009C441F" w:rsidRPr="00756DAB" w:rsidRDefault="009C441F" w:rsidP="00756DAB">
      <w:pPr>
        <w:widowControl w:val="0"/>
        <w:tabs>
          <w:tab w:val="left" w:pos="4032"/>
        </w:tabs>
        <w:autoSpaceDE w:val="0"/>
        <w:autoSpaceDN w:val="0"/>
        <w:adjustRightInd w:val="0"/>
        <w:ind w:firstLine="284"/>
        <w:jc w:val="both"/>
        <w:rPr>
          <w:rFonts w:ascii="Arial" w:hAnsi="Arial" w:cs="Arial"/>
          <w:sz w:val="16"/>
          <w:szCs w:val="16"/>
        </w:rPr>
      </w:pPr>
      <w:r w:rsidRPr="00756DAB">
        <w:rPr>
          <w:rFonts w:ascii="Arial" w:hAnsi="Arial" w:cs="Arial"/>
          <w:sz w:val="16"/>
          <w:szCs w:val="16"/>
        </w:rPr>
        <w:t xml:space="preserve">Для участия в аукционе заявитель представляет организатору электронного аукциона через </w:t>
      </w:r>
      <w:r w:rsidRPr="00756DAB">
        <w:rPr>
          <w:rFonts w:ascii="Arial" w:hAnsi="Arial" w:cs="Arial"/>
          <w:b/>
          <w:sz w:val="16"/>
          <w:szCs w:val="16"/>
        </w:rPr>
        <w:t xml:space="preserve">электронную площадку </w:t>
      </w:r>
      <w:r w:rsidRPr="00756DAB">
        <w:rPr>
          <w:rFonts w:ascii="Arial" w:hAnsi="Arial" w:cs="Arial"/>
          <w:b/>
          <w:bCs/>
          <w:sz w:val="16"/>
          <w:szCs w:val="16"/>
        </w:rPr>
        <w:t>АО «Сбербанк-АСТ»</w:t>
      </w:r>
      <w:r w:rsidRPr="00756DAB">
        <w:rPr>
          <w:rFonts w:ascii="Arial" w:hAnsi="Arial" w:cs="Arial"/>
          <w:bCs/>
          <w:sz w:val="16"/>
          <w:szCs w:val="16"/>
        </w:rPr>
        <w:t xml:space="preserve"> (</w:t>
      </w:r>
      <w:r w:rsidRPr="00756DAB">
        <w:rPr>
          <w:rFonts w:ascii="Arial" w:hAnsi="Arial" w:cs="Arial"/>
          <w:sz w:val="16"/>
          <w:szCs w:val="16"/>
          <w:lang w:val="en-US"/>
        </w:rPr>
        <w:t>utp</w:t>
      </w:r>
      <w:r w:rsidRPr="00756DAB">
        <w:rPr>
          <w:rFonts w:ascii="Arial" w:hAnsi="Arial" w:cs="Arial"/>
          <w:sz w:val="16"/>
          <w:szCs w:val="16"/>
        </w:rPr>
        <w:t>.</w:t>
      </w:r>
      <w:hyperlink r:id="rId48" w:history="1">
        <w:r w:rsidRPr="00756DAB">
          <w:rPr>
            <w:rStyle w:val="af3"/>
            <w:rFonts w:ascii="Arial" w:hAnsi="Arial" w:cs="Arial"/>
            <w:sz w:val="16"/>
            <w:szCs w:val="16"/>
            <w:lang w:val="en-US"/>
          </w:rPr>
          <w:t>sberbank</w:t>
        </w:r>
        <w:r w:rsidRPr="00756DAB">
          <w:rPr>
            <w:rStyle w:val="af3"/>
            <w:rFonts w:ascii="Arial" w:hAnsi="Arial" w:cs="Arial"/>
            <w:sz w:val="16"/>
            <w:szCs w:val="16"/>
          </w:rPr>
          <w:t>-</w:t>
        </w:r>
        <w:r w:rsidRPr="00756DAB">
          <w:rPr>
            <w:rStyle w:val="af3"/>
            <w:rFonts w:ascii="Arial" w:hAnsi="Arial" w:cs="Arial"/>
            <w:sz w:val="16"/>
            <w:szCs w:val="16"/>
            <w:lang w:val="en-US"/>
          </w:rPr>
          <w:t>ast</w:t>
        </w:r>
        <w:r w:rsidRPr="00756DAB">
          <w:rPr>
            <w:rStyle w:val="af3"/>
            <w:rFonts w:ascii="Arial" w:hAnsi="Arial" w:cs="Arial"/>
            <w:sz w:val="16"/>
            <w:szCs w:val="16"/>
          </w:rPr>
          <w:t>.ru</w:t>
        </w:r>
      </w:hyperlink>
      <w:r w:rsidRPr="00756DAB">
        <w:rPr>
          <w:rStyle w:val="af3"/>
          <w:rFonts w:ascii="Arial" w:hAnsi="Arial" w:cs="Arial"/>
          <w:sz w:val="16"/>
          <w:szCs w:val="16"/>
        </w:rPr>
        <w:t xml:space="preserve">) </w:t>
      </w:r>
      <w:r w:rsidRPr="00756DAB">
        <w:rPr>
          <w:rFonts w:ascii="Arial" w:hAnsi="Arial" w:cs="Arial"/>
          <w:sz w:val="16"/>
          <w:szCs w:val="16"/>
        </w:rPr>
        <w:t>в установленный в извещении о проведении электронного аукциона срок следующие документы:</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1) заявка на участие в электронном аукционе по установленной в извещении о проведении аукциона форме с указанием банковских реквизитов счета для возврата задатка (с приложением предусмотренных извещением документов);</w:t>
      </w:r>
    </w:p>
    <w:p w:rsidR="009C441F" w:rsidRPr="00756DAB" w:rsidRDefault="009C441F" w:rsidP="00756DAB">
      <w:pPr>
        <w:shd w:val="clear" w:color="auto" w:fill="FFFFFF"/>
        <w:ind w:firstLine="284"/>
        <w:jc w:val="both"/>
        <w:rPr>
          <w:rFonts w:ascii="Arial" w:hAnsi="Arial" w:cs="Arial"/>
          <w:sz w:val="16"/>
          <w:szCs w:val="16"/>
        </w:rPr>
      </w:pPr>
      <w:r w:rsidRPr="00756DAB">
        <w:rPr>
          <w:rFonts w:ascii="Arial" w:hAnsi="Arial" w:cs="Arial"/>
          <w:sz w:val="16"/>
          <w:szCs w:val="16"/>
        </w:rPr>
        <w:t>2) копии всех листов документа, удостоверяющих личность заявителя (для граждан);</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3) документы, подтверждающие внесение задатка.</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C441F" w:rsidRPr="00756DAB" w:rsidRDefault="009C441F" w:rsidP="00756DAB">
      <w:pPr>
        <w:ind w:firstLine="284"/>
        <w:jc w:val="both"/>
        <w:rPr>
          <w:rFonts w:ascii="Arial" w:eastAsia="Calibri" w:hAnsi="Arial" w:cs="Arial"/>
          <w:bCs/>
          <w:sz w:val="16"/>
          <w:szCs w:val="16"/>
        </w:rPr>
      </w:pPr>
      <w:r w:rsidRPr="00756DAB">
        <w:rPr>
          <w:rFonts w:ascii="Arial" w:hAnsi="Arial" w:cs="Arial"/>
          <w:sz w:val="16"/>
          <w:szCs w:val="16"/>
        </w:rPr>
        <w:t>Представление документов, подтверждающих внесение задатка, признается заключением соглашения о задатке.</w:t>
      </w:r>
    </w:p>
    <w:p w:rsidR="009C441F" w:rsidRPr="00756DAB" w:rsidRDefault="009C441F" w:rsidP="00756DAB">
      <w:pPr>
        <w:pStyle w:val="34"/>
        <w:tabs>
          <w:tab w:val="left" w:pos="6521"/>
        </w:tabs>
        <w:ind w:firstLine="284"/>
        <w:rPr>
          <w:rFonts w:ascii="Arial" w:hAnsi="Arial" w:cs="Arial"/>
          <w:sz w:val="16"/>
          <w:szCs w:val="16"/>
        </w:rPr>
      </w:pPr>
      <w:r w:rsidRPr="00756DAB">
        <w:rPr>
          <w:rFonts w:ascii="Arial" w:hAnsi="Arial" w:cs="Arial"/>
          <w:sz w:val="16"/>
          <w:szCs w:val="16"/>
        </w:rPr>
        <w:t>Документы, имеющие подчистки и исправления, не принимаются, за исключением случаев, когда исправления парафированы уполномоченными лицами. Все экземпляры документов должны иметь четкую печать текстов.</w:t>
      </w:r>
    </w:p>
    <w:p w:rsidR="009C441F" w:rsidRPr="00756DAB" w:rsidRDefault="009C441F" w:rsidP="00756DAB">
      <w:pPr>
        <w:autoSpaceDE w:val="0"/>
        <w:autoSpaceDN w:val="0"/>
        <w:adjustRightInd w:val="0"/>
        <w:ind w:firstLine="284"/>
        <w:jc w:val="both"/>
        <w:rPr>
          <w:rFonts w:ascii="Arial" w:hAnsi="Arial" w:cs="Arial"/>
          <w:sz w:val="16"/>
          <w:szCs w:val="16"/>
        </w:rPr>
      </w:pPr>
      <w:r w:rsidRPr="00756DAB">
        <w:rPr>
          <w:rFonts w:ascii="Arial" w:hAnsi="Arial" w:cs="Arial"/>
          <w:sz w:val="16"/>
          <w:szCs w:val="16"/>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9C441F" w:rsidRPr="00756DAB" w:rsidRDefault="009C441F" w:rsidP="00756DAB">
      <w:pPr>
        <w:pStyle w:val="ConsPlusNormal"/>
        <w:ind w:firstLine="284"/>
        <w:jc w:val="both"/>
        <w:rPr>
          <w:sz w:val="16"/>
          <w:szCs w:val="16"/>
        </w:rPr>
      </w:pPr>
      <w:r w:rsidRPr="00756DAB">
        <w:rPr>
          <w:sz w:val="16"/>
          <w:szCs w:val="16"/>
        </w:rPr>
        <w:t>Один заявитель имеет право подать только одну заявку на участие в электронном аукционе. Заявка подается по каждому лоту отдельно.</w:t>
      </w:r>
    </w:p>
    <w:p w:rsidR="009C441F" w:rsidRPr="00756DAB" w:rsidRDefault="009C441F" w:rsidP="00756DAB">
      <w:pPr>
        <w:ind w:firstLine="284"/>
        <w:jc w:val="both"/>
        <w:rPr>
          <w:rFonts w:ascii="Arial" w:eastAsia="Calibri" w:hAnsi="Arial" w:cs="Arial"/>
          <w:sz w:val="16"/>
          <w:szCs w:val="16"/>
        </w:rPr>
      </w:pPr>
      <w:r w:rsidRPr="00756DAB">
        <w:rPr>
          <w:rFonts w:ascii="Arial" w:hAnsi="Arial" w:cs="Arial"/>
          <w:sz w:val="16"/>
          <w:szCs w:val="16"/>
        </w:rPr>
        <w:t>Заявки подаются на электронную площадку, начиная с даты начала подачи заявок до времени и даты окончания подачи заявок, указанных в п. 5 извещения.</w:t>
      </w:r>
    </w:p>
    <w:p w:rsidR="009C441F" w:rsidRPr="00756DAB" w:rsidRDefault="009C441F" w:rsidP="00756DAB">
      <w:pPr>
        <w:ind w:firstLine="284"/>
        <w:jc w:val="both"/>
        <w:rPr>
          <w:rFonts w:ascii="Arial" w:eastAsia="Calibri" w:hAnsi="Arial" w:cs="Arial"/>
          <w:sz w:val="16"/>
          <w:szCs w:val="16"/>
        </w:rPr>
      </w:pPr>
      <w:r w:rsidRPr="00756DAB">
        <w:rPr>
          <w:rFonts w:ascii="Arial" w:eastAsia="Calibri" w:hAnsi="Arial" w:cs="Arial"/>
          <w:sz w:val="16"/>
          <w:szCs w:val="16"/>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9C441F" w:rsidRPr="00756DAB" w:rsidRDefault="009C441F" w:rsidP="00756DAB">
      <w:pPr>
        <w:ind w:firstLine="284"/>
        <w:jc w:val="both"/>
        <w:rPr>
          <w:rFonts w:ascii="Arial" w:eastAsia="Calibri" w:hAnsi="Arial" w:cs="Arial"/>
          <w:sz w:val="16"/>
          <w:szCs w:val="16"/>
        </w:rPr>
      </w:pPr>
      <w:r w:rsidRPr="00756DAB">
        <w:rPr>
          <w:rFonts w:ascii="Arial" w:eastAsia="Calibri" w:hAnsi="Arial" w:cs="Arial"/>
          <w:sz w:val="16"/>
          <w:szCs w:val="16"/>
        </w:rPr>
        <w:t xml:space="preserve">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 </w:t>
      </w:r>
    </w:p>
    <w:p w:rsidR="009C441F" w:rsidRPr="00756DAB" w:rsidRDefault="009C441F" w:rsidP="00756DAB">
      <w:pPr>
        <w:ind w:firstLine="284"/>
        <w:jc w:val="both"/>
        <w:rPr>
          <w:rFonts w:ascii="Arial" w:eastAsia="Calibri" w:hAnsi="Arial" w:cs="Arial"/>
          <w:sz w:val="16"/>
          <w:szCs w:val="16"/>
        </w:rPr>
      </w:pPr>
      <w:r w:rsidRPr="00756DAB">
        <w:rPr>
          <w:rFonts w:ascii="Arial" w:eastAsia="Calibri" w:hAnsi="Arial" w:cs="Arial"/>
          <w:sz w:val="16"/>
          <w:szCs w:val="16"/>
        </w:rPr>
        <w:t>В течение одного часа со времени поступления заявки оператор электронной площадки сообщает претенденту о её поступлении путем направления уведомления.</w:t>
      </w:r>
    </w:p>
    <w:p w:rsidR="009C441F" w:rsidRPr="00756DAB" w:rsidRDefault="009C441F" w:rsidP="00756DAB">
      <w:pPr>
        <w:ind w:firstLine="284"/>
        <w:jc w:val="both"/>
        <w:rPr>
          <w:rFonts w:ascii="Arial" w:eastAsia="Calibri" w:hAnsi="Arial" w:cs="Arial"/>
          <w:sz w:val="16"/>
          <w:szCs w:val="16"/>
        </w:rPr>
      </w:pPr>
      <w:r w:rsidRPr="00756DAB">
        <w:rPr>
          <w:rFonts w:ascii="Arial" w:eastAsia="Calibri" w:hAnsi="Arial" w:cs="Arial"/>
          <w:sz w:val="16"/>
          <w:szCs w:val="16"/>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9C441F" w:rsidRPr="00756DAB" w:rsidRDefault="009C441F" w:rsidP="00756DAB">
      <w:pPr>
        <w:ind w:firstLine="284"/>
        <w:jc w:val="both"/>
        <w:rPr>
          <w:rFonts w:ascii="Arial" w:eastAsia="Calibri" w:hAnsi="Arial" w:cs="Arial"/>
          <w:sz w:val="16"/>
          <w:szCs w:val="16"/>
        </w:rPr>
      </w:pPr>
      <w:r w:rsidRPr="00756DAB">
        <w:rPr>
          <w:rFonts w:ascii="Arial" w:eastAsia="Calibri" w:hAnsi="Arial" w:cs="Arial"/>
          <w:sz w:val="16"/>
          <w:szCs w:val="16"/>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9C441F" w:rsidRPr="00756DAB" w:rsidRDefault="009C441F" w:rsidP="00756DAB">
      <w:pPr>
        <w:ind w:firstLine="284"/>
        <w:jc w:val="both"/>
        <w:rPr>
          <w:rFonts w:ascii="Arial" w:eastAsia="Calibri" w:hAnsi="Arial" w:cs="Arial"/>
          <w:sz w:val="16"/>
          <w:szCs w:val="16"/>
        </w:rPr>
      </w:pPr>
      <w:r w:rsidRPr="00756DAB">
        <w:rPr>
          <w:rFonts w:ascii="Arial" w:eastAsia="Calibri" w:hAnsi="Arial" w:cs="Arial"/>
          <w:sz w:val="16"/>
          <w:szCs w:val="16"/>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9C441F" w:rsidRPr="00756DAB" w:rsidRDefault="009C441F" w:rsidP="00756DAB">
      <w:pPr>
        <w:pStyle w:val="af7"/>
        <w:shd w:val="clear" w:color="auto" w:fill="FFFFFF"/>
        <w:spacing w:before="0" w:beforeAutospacing="0" w:after="0" w:afterAutospacing="0"/>
        <w:ind w:firstLine="284"/>
        <w:jc w:val="both"/>
        <w:rPr>
          <w:rFonts w:ascii="Arial" w:hAnsi="Arial" w:cs="Arial"/>
          <w:b/>
          <w:sz w:val="16"/>
          <w:szCs w:val="16"/>
        </w:rPr>
      </w:pPr>
      <w:r w:rsidRPr="00756DAB">
        <w:rPr>
          <w:rFonts w:ascii="Arial" w:hAnsi="Arial" w:cs="Arial"/>
          <w:b/>
          <w:sz w:val="16"/>
          <w:szCs w:val="16"/>
        </w:rPr>
        <w:t>9. Порядок рассмотрения заявок на участие в аукционе</w:t>
      </w:r>
    </w:p>
    <w:p w:rsidR="009C441F" w:rsidRPr="00756DAB" w:rsidRDefault="009C441F" w:rsidP="00756DAB">
      <w:pPr>
        <w:ind w:firstLine="284"/>
        <w:jc w:val="both"/>
        <w:rPr>
          <w:rFonts w:ascii="Arial" w:hAnsi="Arial" w:cs="Arial"/>
          <w:color w:val="000000"/>
          <w:sz w:val="16"/>
          <w:szCs w:val="16"/>
        </w:rPr>
      </w:pPr>
      <w:r w:rsidRPr="00756DAB">
        <w:rPr>
          <w:rFonts w:ascii="Arial" w:hAnsi="Arial" w:cs="Arial"/>
          <w:color w:val="000000"/>
          <w:sz w:val="16"/>
          <w:szCs w:val="16"/>
        </w:rPr>
        <w:t xml:space="preserve">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w:t>
      </w:r>
      <w:r w:rsidRPr="00756DAB">
        <w:rPr>
          <w:rFonts w:ascii="Arial" w:hAnsi="Arial" w:cs="Arial"/>
          <w:color w:val="000000"/>
          <w:sz w:val="16"/>
          <w:szCs w:val="16"/>
        </w:rPr>
        <w:lastRenderedPageBreak/>
        <w:t>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9C441F" w:rsidRPr="00756DAB" w:rsidRDefault="009C441F" w:rsidP="00756DAB">
      <w:pPr>
        <w:ind w:firstLine="284"/>
        <w:jc w:val="both"/>
        <w:rPr>
          <w:rFonts w:ascii="Arial" w:hAnsi="Arial" w:cs="Arial"/>
          <w:color w:val="000000"/>
          <w:sz w:val="16"/>
          <w:szCs w:val="16"/>
        </w:rPr>
      </w:pPr>
      <w:r w:rsidRPr="00756DAB">
        <w:rPr>
          <w:rFonts w:ascii="Arial" w:hAnsi="Arial" w:cs="Arial"/>
          <w:color w:val="000000"/>
          <w:sz w:val="16"/>
          <w:szCs w:val="16"/>
        </w:rPr>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rsidR="009C441F" w:rsidRPr="00756DAB" w:rsidRDefault="009C441F" w:rsidP="00756DAB">
      <w:pPr>
        <w:ind w:firstLine="284"/>
        <w:jc w:val="both"/>
        <w:rPr>
          <w:rFonts w:ascii="Arial" w:hAnsi="Arial" w:cs="Arial"/>
          <w:color w:val="000000"/>
          <w:sz w:val="16"/>
          <w:szCs w:val="16"/>
        </w:rPr>
      </w:pPr>
      <w:r w:rsidRPr="00756DAB">
        <w:rPr>
          <w:rFonts w:ascii="Arial" w:hAnsi="Arial" w:cs="Arial"/>
          <w:color w:val="000000"/>
          <w:sz w:val="16"/>
          <w:szCs w:val="16"/>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9C441F" w:rsidRPr="00756DAB" w:rsidRDefault="009C441F" w:rsidP="00756DAB">
      <w:pPr>
        <w:pStyle w:val="af7"/>
        <w:shd w:val="clear" w:color="auto" w:fill="FFFFFF"/>
        <w:spacing w:before="0" w:beforeAutospacing="0" w:after="0" w:afterAutospacing="0"/>
        <w:ind w:firstLine="284"/>
        <w:jc w:val="both"/>
        <w:rPr>
          <w:rFonts w:ascii="Arial" w:hAnsi="Arial" w:cs="Arial"/>
          <w:color w:val="000000"/>
          <w:sz w:val="16"/>
          <w:szCs w:val="16"/>
        </w:rPr>
      </w:pPr>
      <w:r w:rsidRPr="00756DAB">
        <w:rPr>
          <w:rFonts w:ascii="Arial" w:hAnsi="Arial" w:cs="Arial"/>
          <w:color w:val="000000"/>
          <w:sz w:val="16"/>
          <w:szCs w:val="16"/>
        </w:rPr>
        <w:t xml:space="preserve">В случае, если аукцион признан несостоявшимся и только один заявитель признан участником аукциона, Администрация Валдайского муниципального района в течение десяти дней со дня подписания протокола рассмотрения заявок обязана направить заявителю два экземпляра подписанного проекта договора </w:t>
      </w:r>
      <w:r w:rsidRPr="00756DAB">
        <w:rPr>
          <w:rFonts w:ascii="Arial" w:eastAsia="Calibri" w:hAnsi="Arial" w:cs="Arial"/>
          <w:sz w:val="16"/>
          <w:szCs w:val="16"/>
        </w:rPr>
        <w:t>купли-продажи</w:t>
      </w:r>
      <w:r w:rsidRPr="00756DAB">
        <w:rPr>
          <w:rFonts w:ascii="Arial" w:hAnsi="Arial" w:cs="Arial"/>
          <w:color w:val="000000"/>
          <w:sz w:val="16"/>
          <w:szCs w:val="16"/>
        </w:rPr>
        <w:t xml:space="preserve"> земельного участка. При этом договор </w:t>
      </w:r>
      <w:r w:rsidRPr="00756DAB">
        <w:rPr>
          <w:rFonts w:ascii="Arial" w:eastAsia="Calibri" w:hAnsi="Arial" w:cs="Arial"/>
          <w:sz w:val="16"/>
          <w:szCs w:val="16"/>
        </w:rPr>
        <w:t>купли-продажи</w:t>
      </w:r>
      <w:r w:rsidRPr="00756DAB">
        <w:rPr>
          <w:rFonts w:ascii="Arial" w:hAnsi="Arial" w:cs="Arial"/>
          <w:color w:val="000000"/>
          <w:sz w:val="16"/>
          <w:szCs w:val="16"/>
        </w:rPr>
        <w:t xml:space="preserve"> земельного участка заключается по начальной цене предмета аукциона.</w:t>
      </w:r>
    </w:p>
    <w:p w:rsidR="009C441F" w:rsidRPr="00756DAB" w:rsidRDefault="009C441F" w:rsidP="00756DAB">
      <w:pPr>
        <w:ind w:firstLine="284"/>
        <w:jc w:val="both"/>
        <w:rPr>
          <w:rFonts w:ascii="Arial" w:hAnsi="Arial" w:cs="Arial"/>
          <w:color w:val="000000"/>
          <w:sz w:val="16"/>
          <w:szCs w:val="16"/>
        </w:rPr>
      </w:pPr>
      <w:r w:rsidRPr="00756DAB">
        <w:rPr>
          <w:rFonts w:ascii="Arial" w:hAnsi="Arial" w:cs="Arial"/>
          <w:color w:val="000000"/>
          <w:sz w:val="16"/>
          <w:szCs w:val="16"/>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w:t>
      </w:r>
      <w:r w:rsidRPr="00756DAB">
        <w:rPr>
          <w:rFonts w:ascii="Arial" w:eastAsia="Calibri" w:hAnsi="Arial" w:cs="Arial"/>
          <w:sz w:val="16"/>
          <w:szCs w:val="16"/>
        </w:rPr>
        <w:t>купли-продажи</w:t>
      </w:r>
      <w:r w:rsidRPr="00756DAB">
        <w:rPr>
          <w:rFonts w:ascii="Arial" w:hAnsi="Arial" w:cs="Arial"/>
          <w:color w:val="000000"/>
          <w:sz w:val="16"/>
          <w:szCs w:val="16"/>
        </w:rPr>
        <w:t xml:space="preserve"> земельного участка. При этом договор </w:t>
      </w:r>
      <w:r w:rsidRPr="00756DAB">
        <w:rPr>
          <w:rFonts w:ascii="Arial" w:eastAsia="Calibri" w:hAnsi="Arial" w:cs="Arial"/>
          <w:sz w:val="16"/>
          <w:szCs w:val="16"/>
        </w:rPr>
        <w:t>купли-продажи</w:t>
      </w:r>
      <w:r w:rsidRPr="00756DAB">
        <w:rPr>
          <w:rFonts w:ascii="Arial" w:hAnsi="Arial" w:cs="Arial"/>
          <w:color w:val="000000"/>
          <w:sz w:val="16"/>
          <w:szCs w:val="16"/>
        </w:rPr>
        <w:t xml:space="preserve"> земельного участка заключается по начальной цене предмета аукциона. </w:t>
      </w:r>
    </w:p>
    <w:p w:rsidR="009C441F" w:rsidRPr="00756DAB" w:rsidRDefault="009C441F" w:rsidP="00756DAB">
      <w:pPr>
        <w:autoSpaceDE w:val="0"/>
        <w:ind w:firstLine="284"/>
        <w:jc w:val="both"/>
        <w:rPr>
          <w:rFonts w:ascii="Arial" w:hAnsi="Arial" w:cs="Arial"/>
          <w:color w:val="000000"/>
          <w:sz w:val="16"/>
          <w:szCs w:val="16"/>
        </w:rPr>
      </w:pPr>
      <w:r w:rsidRPr="00756DAB">
        <w:rPr>
          <w:rFonts w:ascii="Arial" w:hAnsi="Arial" w:cs="Arial"/>
          <w:color w:val="000000"/>
          <w:sz w:val="16"/>
          <w:szCs w:val="16"/>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направляется победителю аукциона в электронном виде, а второй остается в комитете по управлению муниципальным имуществом Администрации Валдайского муниципального района.</w:t>
      </w:r>
    </w:p>
    <w:p w:rsidR="009C441F" w:rsidRPr="00756DAB" w:rsidRDefault="009C441F" w:rsidP="00756DAB">
      <w:pPr>
        <w:autoSpaceDE w:val="0"/>
        <w:ind w:firstLine="284"/>
        <w:jc w:val="both"/>
        <w:rPr>
          <w:rFonts w:ascii="Arial" w:hAnsi="Arial" w:cs="Arial"/>
          <w:color w:val="000000"/>
          <w:sz w:val="16"/>
          <w:szCs w:val="16"/>
        </w:rPr>
      </w:pPr>
      <w:r w:rsidRPr="00756DAB">
        <w:rPr>
          <w:rFonts w:ascii="Arial" w:hAnsi="Arial" w:cs="Arial"/>
          <w:color w:val="000000"/>
          <w:sz w:val="16"/>
          <w:szCs w:val="16"/>
        </w:rPr>
        <w:t>Протокол о результатах аукциона размещается на официальном сайте администрации в течение одного рабочего дня со дня подписания протокола.</w:t>
      </w:r>
    </w:p>
    <w:p w:rsidR="009C441F" w:rsidRPr="00756DAB" w:rsidRDefault="009C441F" w:rsidP="00756DAB">
      <w:pPr>
        <w:ind w:firstLine="284"/>
        <w:jc w:val="both"/>
        <w:rPr>
          <w:rFonts w:ascii="Arial" w:hAnsi="Arial" w:cs="Arial"/>
          <w:color w:val="000000"/>
          <w:sz w:val="16"/>
          <w:szCs w:val="16"/>
        </w:rPr>
      </w:pPr>
      <w:r w:rsidRPr="00756DAB">
        <w:rPr>
          <w:rFonts w:ascii="Arial" w:hAnsi="Arial" w:cs="Arial"/>
          <w:color w:val="000000"/>
          <w:sz w:val="16"/>
          <w:szCs w:val="16"/>
        </w:rPr>
        <w:t>Победителем аукциона признается участник аукциона, предложивший наибольшую цену земельного участка.</w:t>
      </w:r>
    </w:p>
    <w:p w:rsidR="009C441F" w:rsidRPr="00756DAB" w:rsidRDefault="009C441F" w:rsidP="00756DAB">
      <w:pPr>
        <w:ind w:firstLine="284"/>
        <w:jc w:val="both"/>
        <w:rPr>
          <w:rFonts w:ascii="Arial" w:hAnsi="Arial" w:cs="Arial"/>
          <w:b/>
          <w:sz w:val="16"/>
          <w:szCs w:val="16"/>
        </w:rPr>
      </w:pPr>
      <w:r w:rsidRPr="00756DAB">
        <w:rPr>
          <w:rFonts w:ascii="Arial" w:hAnsi="Arial" w:cs="Arial"/>
          <w:color w:val="000000"/>
          <w:sz w:val="16"/>
          <w:szCs w:val="16"/>
        </w:rPr>
        <w:t xml:space="preserve">Организатор торгов направляет победителю аукциона или единственному принявшему участие в аукционе его участнику экземпляр проекта договора </w:t>
      </w:r>
      <w:r w:rsidRPr="00756DAB">
        <w:rPr>
          <w:rFonts w:ascii="Arial" w:eastAsia="Calibri" w:hAnsi="Arial" w:cs="Arial"/>
          <w:sz w:val="16"/>
          <w:szCs w:val="16"/>
        </w:rPr>
        <w:t>купли-продажи</w:t>
      </w:r>
      <w:r w:rsidRPr="00756DAB">
        <w:rPr>
          <w:rFonts w:ascii="Arial" w:hAnsi="Arial" w:cs="Arial"/>
          <w:color w:val="000000"/>
          <w:sz w:val="16"/>
          <w:szCs w:val="16"/>
        </w:rPr>
        <w:t xml:space="preserve"> земельного участка в десятидневный срок со дня составления протокола о результатах аукциона. При этом договор </w:t>
      </w:r>
      <w:r w:rsidRPr="00756DAB">
        <w:rPr>
          <w:rFonts w:ascii="Arial" w:eastAsia="Calibri" w:hAnsi="Arial" w:cs="Arial"/>
          <w:sz w:val="16"/>
          <w:szCs w:val="16"/>
        </w:rPr>
        <w:t>купли-продажи</w:t>
      </w:r>
      <w:r w:rsidRPr="00756DAB">
        <w:rPr>
          <w:rFonts w:ascii="Arial" w:hAnsi="Arial" w:cs="Arial"/>
          <w:color w:val="000000"/>
          <w:sz w:val="16"/>
          <w:szCs w:val="16"/>
        </w:rPr>
        <w:t xml:space="preserve"> земельного участка заключается по цене продажи за земельный участок,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w:t>
      </w:r>
      <w:r w:rsidRPr="00756DAB">
        <w:rPr>
          <w:rFonts w:ascii="Arial" w:hAnsi="Arial" w:cs="Arial"/>
          <w:sz w:val="16"/>
          <w:szCs w:val="16"/>
        </w:rPr>
        <w:t>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9C441F" w:rsidRPr="00756DAB" w:rsidRDefault="009C441F" w:rsidP="00756DAB">
      <w:pPr>
        <w:tabs>
          <w:tab w:val="left" w:pos="1418"/>
        </w:tabs>
        <w:overflowPunct w:val="0"/>
        <w:autoSpaceDE w:val="0"/>
        <w:ind w:firstLine="284"/>
        <w:jc w:val="both"/>
        <w:textAlignment w:val="baseline"/>
        <w:rPr>
          <w:rFonts w:ascii="Arial" w:hAnsi="Arial" w:cs="Arial"/>
          <w:sz w:val="16"/>
          <w:szCs w:val="16"/>
        </w:rPr>
      </w:pPr>
      <w:r w:rsidRPr="00756DAB">
        <w:rPr>
          <w:rFonts w:ascii="Arial" w:eastAsia="Lucida Sans Unicode" w:hAnsi="Arial" w:cs="Arial"/>
          <w:b/>
          <w:kern w:val="1"/>
          <w:sz w:val="16"/>
          <w:szCs w:val="16"/>
        </w:rPr>
        <w:t>10. Порядок проведения аукциона в электронной форме</w:t>
      </w:r>
    </w:p>
    <w:p w:rsidR="009C441F" w:rsidRPr="00756DAB" w:rsidRDefault="009C441F" w:rsidP="00756DAB">
      <w:pPr>
        <w:tabs>
          <w:tab w:val="left" w:pos="1418"/>
        </w:tabs>
        <w:overflowPunct w:val="0"/>
        <w:autoSpaceDE w:val="0"/>
        <w:ind w:firstLine="284"/>
        <w:jc w:val="both"/>
        <w:textAlignment w:val="baseline"/>
        <w:rPr>
          <w:rFonts w:ascii="Arial" w:hAnsi="Arial" w:cs="Arial"/>
          <w:sz w:val="16"/>
          <w:szCs w:val="16"/>
        </w:rPr>
      </w:pPr>
      <w:r w:rsidRPr="00756DAB">
        <w:rPr>
          <w:rFonts w:ascii="Arial" w:hAnsi="Arial" w:cs="Arial"/>
          <w:sz w:val="16"/>
          <w:szCs w:val="16"/>
        </w:rPr>
        <w:t>Электронный аукцион проводится на электронной площадке в день и время, указанные в настоящем Извещении о проведении аукциона, путем последовательного повышения участниками начальной цены земельного участка, равную либо кратную величине «шага аукциона».</w:t>
      </w:r>
    </w:p>
    <w:p w:rsidR="009C441F" w:rsidRPr="00756DAB" w:rsidRDefault="009C441F" w:rsidP="00756DAB">
      <w:pPr>
        <w:tabs>
          <w:tab w:val="left" w:pos="1418"/>
        </w:tabs>
        <w:overflowPunct w:val="0"/>
        <w:autoSpaceDE w:val="0"/>
        <w:ind w:firstLine="284"/>
        <w:jc w:val="both"/>
        <w:textAlignment w:val="baseline"/>
        <w:rPr>
          <w:rFonts w:ascii="Arial" w:hAnsi="Arial" w:cs="Arial"/>
          <w:sz w:val="16"/>
          <w:szCs w:val="16"/>
        </w:rPr>
      </w:pPr>
      <w:r w:rsidRPr="00756DAB">
        <w:rPr>
          <w:rFonts w:ascii="Arial" w:hAnsi="Arial" w:cs="Arial"/>
          <w:sz w:val="16"/>
          <w:szCs w:val="16"/>
        </w:rPr>
        <w:t>Электронный аукцион проводится при наличии не менее двух участников.</w:t>
      </w:r>
    </w:p>
    <w:p w:rsidR="009C441F" w:rsidRPr="00756DAB" w:rsidRDefault="009C441F" w:rsidP="00756DAB">
      <w:pPr>
        <w:tabs>
          <w:tab w:val="left" w:pos="1418"/>
        </w:tabs>
        <w:overflowPunct w:val="0"/>
        <w:autoSpaceDE w:val="0"/>
        <w:ind w:firstLine="284"/>
        <w:jc w:val="both"/>
        <w:textAlignment w:val="baseline"/>
        <w:rPr>
          <w:rFonts w:ascii="Arial" w:hAnsi="Arial" w:cs="Arial"/>
          <w:sz w:val="16"/>
          <w:szCs w:val="16"/>
        </w:rPr>
      </w:pPr>
      <w:r w:rsidRPr="00756DAB">
        <w:rPr>
          <w:rFonts w:ascii="Arial" w:hAnsi="Arial" w:cs="Arial"/>
          <w:sz w:val="16"/>
          <w:szCs w:val="16"/>
        </w:rPr>
        <w:t xml:space="preserve">«Шаг аукциона» устанавливается в фиксированной сумме, составляющей 3 (три) процента начальной цены права на заключение договора </w:t>
      </w:r>
      <w:r w:rsidRPr="00756DAB">
        <w:rPr>
          <w:rFonts w:ascii="Arial" w:eastAsia="Calibri" w:hAnsi="Arial" w:cs="Arial"/>
          <w:sz w:val="16"/>
          <w:szCs w:val="16"/>
        </w:rPr>
        <w:t>купли-продажи</w:t>
      </w:r>
      <w:r w:rsidRPr="00756DAB">
        <w:rPr>
          <w:rFonts w:ascii="Arial" w:hAnsi="Arial" w:cs="Arial"/>
          <w:sz w:val="16"/>
          <w:szCs w:val="16"/>
        </w:rPr>
        <w:t xml:space="preserve"> земельного участка, и не изменяется в течение всего аукциона.</w:t>
      </w:r>
    </w:p>
    <w:p w:rsidR="009C441F" w:rsidRPr="00756DAB" w:rsidRDefault="009C441F" w:rsidP="00756DAB">
      <w:pPr>
        <w:autoSpaceDE w:val="0"/>
        <w:ind w:firstLine="284"/>
        <w:jc w:val="both"/>
        <w:rPr>
          <w:rFonts w:ascii="Arial" w:eastAsia="Calibri" w:hAnsi="Arial" w:cs="Arial"/>
          <w:sz w:val="16"/>
          <w:szCs w:val="16"/>
        </w:rPr>
      </w:pPr>
      <w:r w:rsidRPr="00756DAB">
        <w:rPr>
          <w:rFonts w:ascii="Arial" w:eastAsia="Calibri" w:hAnsi="Arial" w:cs="Arial"/>
          <w:b/>
          <w:sz w:val="16"/>
          <w:szCs w:val="16"/>
        </w:rPr>
        <w:t>Предложение о цене подается участником в день проведения аукциона 21</w:t>
      </w:r>
      <w:r w:rsidR="001A22CB">
        <w:rPr>
          <w:rFonts w:ascii="Arial" w:eastAsia="Calibri" w:hAnsi="Arial" w:cs="Arial"/>
          <w:b/>
          <w:sz w:val="16"/>
          <w:szCs w:val="16"/>
        </w:rPr>
        <w:t xml:space="preserve"> </w:t>
      </w:r>
      <w:r w:rsidRPr="00756DAB">
        <w:rPr>
          <w:rFonts w:ascii="Arial" w:eastAsia="Calibri" w:hAnsi="Arial" w:cs="Arial"/>
          <w:b/>
          <w:sz w:val="16"/>
          <w:szCs w:val="16"/>
        </w:rPr>
        <w:t>августа</w:t>
      </w:r>
      <w:r w:rsidRPr="00756DAB">
        <w:rPr>
          <w:rFonts w:ascii="Arial" w:hAnsi="Arial" w:cs="Arial"/>
          <w:b/>
          <w:sz w:val="16"/>
          <w:szCs w:val="16"/>
        </w:rPr>
        <w:t xml:space="preserve"> 2025 года в 09 час 00 мин.</w:t>
      </w:r>
      <w:r w:rsidRPr="00756DAB">
        <w:rPr>
          <w:rFonts w:ascii="Arial" w:hAnsi="Arial" w:cs="Arial"/>
          <w:sz w:val="16"/>
          <w:szCs w:val="16"/>
        </w:rPr>
        <w:t xml:space="preserve"> (время МСК)</w:t>
      </w:r>
      <w:r w:rsidRPr="00756DAB">
        <w:rPr>
          <w:rFonts w:ascii="Arial" w:hAnsi="Arial" w:cs="Arial"/>
          <w:b/>
          <w:sz w:val="16"/>
          <w:szCs w:val="16"/>
        </w:rPr>
        <w:t>,</w:t>
      </w:r>
      <w:r w:rsidR="001A22CB">
        <w:rPr>
          <w:rFonts w:ascii="Arial" w:hAnsi="Arial" w:cs="Arial"/>
          <w:b/>
          <w:sz w:val="16"/>
          <w:szCs w:val="16"/>
        </w:rPr>
        <w:t xml:space="preserve"> </w:t>
      </w:r>
      <w:r w:rsidRPr="00756DAB">
        <w:rPr>
          <w:rFonts w:ascii="Arial" w:eastAsia="Calibri" w:hAnsi="Arial" w:cs="Arial"/>
          <w:sz w:val="16"/>
          <w:szCs w:val="16"/>
        </w:rPr>
        <w:t>посредством функционала электронной площадки и подписывается электронной подписью Претендента или лица, имеющего право действовать от имени Претендента.</w:t>
      </w:r>
    </w:p>
    <w:p w:rsidR="009C441F" w:rsidRPr="00756DAB" w:rsidRDefault="009C441F" w:rsidP="00756DAB">
      <w:pPr>
        <w:tabs>
          <w:tab w:val="left" w:pos="1418"/>
        </w:tabs>
        <w:overflowPunct w:val="0"/>
        <w:autoSpaceDE w:val="0"/>
        <w:ind w:firstLine="284"/>
        <w:jc w:val="both"/>
        <w:textAlignment w:val="baseline"/>
        <w:rPr>
          <w:rFonts w:ascii="Arial" w:hAnsi="Arial" w:cs="Arial"/>
          <w:sz w:val="16"/>
          <w:szCs w:val="16"/>
        </w:rPr>
      </w:pPr>
      <w:r w:rsidRPr="00756DAB">
        <w:rPr>
          <w:rFonts w:ascii="Arial" w:hAnsi="Arial" w:cs="Arial"/>
          <w:sz w:val="16"/>
          <w:szCs w:val="16"/>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9C441F" w:rsidRPr="00756DAB" w:rsidRDefault="009C441F" w:rsidP="00756DAB">
      <w:pPr>
        <w:tabs>
          <w:tab w:val="left" w:pos="1418"/>
        </w:tabs>
        <w:overflowPunct w:val="0"/>
        <w:autoSpaceDE w:val="0"/>
        <w:ind w:firstLine="284"/>
        <w:jc w:val="both"/>
        <w:textAlignment w:val="baseline"/>
        <w:rPr>
          <w:rFonts w:ascii="Arial" w:hAnsi="Arial" w:cs="Arial"/>
          <w:sz w:val="16"/>
          <w:szCs w:val="16"/>
        </w:rPr>
      </w:pPr>
      <w:r w:rsidRPr="00756DAB">
        <w:rPr>
          <w:rFonts w:ascii="Arial" w:hAnsi="Arial" w:cs="Arial"/>
          <w:sz w:val="16"/>
          <w:szCs w:val="16"/>
        </w:rPr>
        <w:t>Со времени начала проведения процедуры аукциона Организатором торгов размещается:</w:t>
      </w:r>
    </w:p>
    <w:p w:rsidR="009C441F" w:rsidRPr="00756DAB" w:rsidRDefault="009C441F" w:rsidP="00756DAB">
      <w:pPr>
        <w:tabs>
          <w:tab w:val="left" w:pos="1418"/>
        </w:tabs>
        <w:overflowPunct w:val="0"/>
        <w:autoSpaceDE w:val="0"/>
        <w:ind w:firstLine="284"/>
        <w:jc w:val="both"/>
        <w:textAlignment w:val="baseline"/>
        <w:rPr>
          <w:rFonts w:ascii="Arial" w:hAnsi="Arial" w:cs="Arial"/>
          <w:sz w:val="16"/>
          <w:szCs w:val="16"/>
        </w:rPr>
      </w:pPr>
      <w:r w:rsidRPr="00756DAB">
        <w:rPr>
          <w:rFonts w:ascii="Arial" w:hAnsi="Arial" w:cs="Arial"/>
          <w:sz w:val="16"/>
          <w:szCs w:val="16"/>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9C441F" w:rsidRPr="00756DAB" w:rsidRDefault="009C441F" w:rsidP="00756DAB">
      <w:pPr>
        <w:tabs>
          <w:tab w:val="left" w:pos="1418"/>
        </w:tabs>
        <w:overflowPunct w:val="0"/>
        <w:autoSpaceDE w:val="0"/>
        <w:ind w:firstLine="284"/>
        <w:jc w:val="both"/>
        <w:textAlignment w:val="baseline"/>
        <w:rPr>
          <w:rFonts w:ascii="Arial" w:hAnsi="Arial" w:cs="Arial"/>
          <w:sz w:val="16"/>
          <w:szCs w:val="16"/>
        </w:rPr>
      </w:pPr>
      <w:r w:rsidRPr="00756DAB">
        <w:rPr>
          <w:rFonts w:ascii="Arial" w:hAnsi="Arial" w:cs="Arial"/>
          <w:sz w:val="16"/>
          <w:szCs w:val="16"/>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w:t>
      </w:r>
    </w:p>
    <w:p w:rsidR="009C441F" w:rsidRPr="00756DAB" w:rsidRDefault="009C441F" w:rsidP="00756DAB">
      <w:pPr>
        <w:tabs>
          <w:tab w:val="left" w:pos="1418"/>
        </w:tabs>
        <w:overflowPunct w:val="0"/>
        <w:autoSpaceDE w:val="0"/>
        <w:ind w:firstLine="284"/>
        <w:jc w:val="both"/>
        <w:textAlignment w:val="baseline"/>
        <w:rPr>
          <w:rFonts w:ascii="Arial" w:hAnsi="Arial" w:cs="Arial"/>
          <w:sz w:val="16"/>
          <w:szCs w:val="16"/>
        </w:rPr>
      </w:pPr>
      <w:r w:rsidRPr="00756DAB">
        <w:rPr>
          <w:rFonts w:ascii="Arial" w:hAnsi="Arial" w:cs="Arial"/>
          <w:sz w:val="16"/>
          <w:szCs w:val="16"/>
        </w:rPr>
        <w:t xml:space="preserve">В течение одного часа со времени начала проведения процедуры аукциона участникам предлагается заявить о заключении договора </w:t>
      </w:r>
      <w:r w:rsidRPr="00756DAB">
        <w:rPr>
          <w:rFonts w:ascii="Arial" w:eastAsia="Calibri" w:hAnsi="Arial" w:cs="Arial"/>
          <w:sz w:val="16"/>
          <w:szCs w:val="16"/>
        </w:rPr>
        <w:t>купли-продажи</w:t>
      </w:r>
      <w:r w:rsidRPr="00756DAB">
        <w:rPr>
          <w:rFonts w:ascii="Arial" w:hAnsi="Arial" w:cs="Arial"/>
          <w:sz w:val="16"/>
          <w:szCs w:val="16"/>
        </w:rPr>
        <w:t xml:space="preserve"> земельного участка по начальной цене. В случае, если в течение указанного времени:</w:t>
      </w:r>
    </w:p>
    <w:p w:rsidR="009C441F" w:rsidRPr="00756DAB" w:rsidRDefault="009C441F" w:rsidP="00756DAB">
      <w:pPr>
        <w:tabs>
          <w:tab w:val="left" w:pos="1418"/>
        </w:tabs>
        <w:overflowPunct w:val="0"/>
        <w:autoSpaceDE w:val="0"/>
        <w:ind w:firstLine="284"/>
        <w:jc w:val="both"/>
        <w:textAlignment w:val="baseline"/>
        <w:rPr>
          <w:rFonts w:ascii="Arial" w:hAnsi="Arial" w:cs="Arial"/>
          <w:sz w:val="16"/>
          <w:szCs w:val="16"/>
        </w:rPr>
      </w:pPr>
      <w:r w:rsidRPr="00756DAB">
        <w:rPr>
          <w:rFonts w:ascii="Arial" w:hAnsi="Arial" w:cs="Arial"/>
          <w:sz w:val="16"/>
          <w:szCs w:val="16"/>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9C441F" w:rsidRPr="00756DAB" w:rsidRDefault="009C441F" w:rsidP="00756DAB">
      <w:pPr>
        <w:tabs>
          <w:tab w:val="left" w:pos="1418"/>
        </w:tabs>
        <w:overflowPunct w:val="0"/>
        <w:autoSpaceDE w:val="0"/>
        <w:ind w:firstLine="284"/>
        <w:jc w:val="both"/>
        <w:textAlignment w:val="baseline"/>
        <w:rPr>
          <w:rFonts w:ascii="Arial" w:hAnsi="Arial" w:cs="Arial"/>
          <w:sz w:val="16"/>
          <w:szCs w:val="16"/>
        </w:rPr>
      </w:pPr>
      <w:r w:rsidRPr="00756DAB">
        <w:rPr>
          <w:rFonts w:ascii="Arial" w:hAnsi="Arial" w:cs="Arial"/>
          <w:sz w:val="16"/>
          <w:szCs w:val="16"/>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rsidR="009C441F" w:rsidRPr="00756DAB" w:rsidRDefault="009C441F" w:rsidP="00756DAB">
      <w:pPr>
        <w:tabs>
          <w:tab w:val="left" w:pos="1418"/>
        </w:tabs>
        <w:overflowPunct w:val="0"/>
        <w:autoSpaceDE w:val="0"/>
        <w:ind w:firstLine="284"/>
        <w:jc w:val="both"/>
        <w:textAlignment w:val="baseline"/>
        <w:rPr>
          <w:rFonts w:ascii="Arial" w:hAnsi="Arial" w:cs="Arial"/>
          <w:sz w:val="16"/>
          <w:szCs w:val="16"/>
        </w:rPr>
      </w:pPr>
      <w:r w:rsidRPr="00756DAB">
        <w:rPr>
          <w:rFonts w:ascii="Arial" w:hAnsi="Arial" w:cs="Arial"/>
          <w:sz w:val="16"/>
          <w:szCs w:val="16"/>
        </w:rPr>
        <w:t>При этом программными средствами электронной площадки обеспечивается:</w:t>
      </w:r>
    </w:p>
    <w:p w:rsidR="009C441F" w:rsidRPr="00756DAB" w:rsidRDefault="009C441F" w:rsidP="00756DAB">
      <w:pPr>
        <w:tabs>
          <w:tab w:val="left" w:pos="1418"/>
        </w:tabs>
        <w:overflowPunct w:val="0"/>
        <w:autoSpaceDE w:val="0"/>
        <w:ind w:firstLine="284"/>
        <w:jc w:val="both"/>
        <w:textAlignment w:val="baseline"/>
        <w:rPr>
          <w:rFonts w:ascii="Arial" w:hAnsi="Arial" w:cs="Arial"/>
          <w:sz w:val="16"/>
          <w:szCs w:val="16"/>
        </w:rPr>
      </w:pPr>
      <w:r w:rsidRPr="00756DAB">
        <w:rPr>
          <w:rFonts w:ascii="Arial" w:hAnsi="Arial" w:cs="Arial"/>
          <w:sz w:val="16"/>
          <w:szCs w:val="16"/>
        </w:rPr>
        <w:t>- 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9C441F" w:rsidRPr="00756DAB" w:rsidRDefault="009C441F" w:rsidP="00756DAB">
      <w:pPr>
        <w:tabs>
          <w:tab w:val="left" w:pos="1418"/>
        </w:tabs>
        <w:overflowPunct w:val="0"/>
        <w:autoSpaceDE w:val="0"/>
        <w:ind w:firstLine="284"/>
        <w:jc w:val="both"/>
        <w:textAlignment w:val="baseline"/>
        <w:rPr>
          <w:rFonts w:ascii="Arial" w:hAnsi="Arial" w:cs="Arial"/>
          <w:sz w:val="16"/>
          <w:szCs w:val="16"/>
        </w:rPr>
      </w:pPr>
      <w:r w:rsidRPr="00756DAB">
        <w:rPr>
          <w:rFonts w:ascii="Arial" w:hAnsi="Arial" w:cs="Arial"/>
          <w:sz w:val="16"/>
          <w:szCs w:val="16"/>
        </w:rPr>
        <w:t>- 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rsidR="009C441F" w:rsidRPr="00756DAB" w:rsidRDefault="009C441F" w:rsidP="00756DAB">
      <w:pPr>
        <w:tabs>
          <w:tab w:val="left" w:pos="1418"/>
        </w:tabs>
        <w:overflowPunct w:val="0"/>
        <w:autoSpaceDE w:val="0"/>
        <w:ind w:firstLine="284"/>
        <w:jc w:val="both"/>
        <w:textAlignment w:val="baseline"/>
        <w:rPr>
          <w:rFonts w:ascii="Arial" w:hAnsi="Arial" w:cs="Arial"/>
          <w:sz w:val="16"/>
          <w:szCs w:val="16"/>
        </w:rPr>
      </w:pPr>
      <w:r w:rsidRPr="00756DAB">
        <w:rPr>
          <w:rFonts w:ascii="Arial" w:hAnsi="Arial" w:cs="Arial"/>
          <w:sz w:val="16"/>
          <w:szCs w:val="16"/>
        </w:rPr>
        <w:t>Ход проведения процедуры подачи предложений о цене земельного участка участниками фиксируется Организатором торгов в электронном журнале.</w:t>
      </w:r>
    </w:p>
    <w:p w:rsidR="009C441F" w:rsidRPr="00756DAB" w:rsidRDefault="009C441F" w:rsidP="00756DAB">
      <w:pPr>
        <w:tabs>
          <w:tab w:val="left" w:pos="1418"/>
        </w:tabs>
        <w:overflowPunct w:val="0"/>
        <w:autoSpaceDE w:val="0"/>
        <w:ind w:firstLine="284"/>
        <w:jc w:val="both"/>
        <w:textAlignment w:val="baseline"/>
        <w:rPr>
          <w:rFonts w:ascii="Arial" w:hAnsi="Arial" w:cs="Arial"/>
          <w:sz w:val="16"/>
          <w:szCs w:val="16"/>
        </w:rPr>
      </w:pPr>
      <w:r w:rsidRPr="00756DAB">
        <w:rPr>
          <w:rFonts w:ascii="Arial" w:hAnsi="Arial" w:cs="Arial"/>
          <w:sz w:val="16"/>
          <w:szCs w:val="16"/>
        </w:rPr>
        <w:t>Победителем аукциона признается участник, предложивший наибольший размер продажи за земельный участок.</w:t>
      </w:r>
    </w:p>
    <w:p w:rsidR="009C441F" w:rsidRPr="00756DAB" w:rsidRDefault="009C441F" w:rsidP="00756DAB">
      <w:pPr>
        <w:tabs>
          <w:tab w:val="left" w:pos="1418"/>
        </w:tabs>
        <w:overflowPunct w:val="0"/>
        <w:autoSpaceDE w:val="0"/>
        <w:ind w:firstLine="284"/>
        <w:jc w:val="both"/>
        <w:textAlignment w:val="baseline"/>
        <w:rPr>
          <w:rFonts w:ascii="Arial" w:hAnsi="Arial" w:cs="Arial"/>
          <w:sz w:val="16"/>
          <w:szCs w:val="16"/>
        </w:rPr>
      </w:pPr>
      <w:r w:rsidRPr="00756DAB">
        <w:rPr>
          <w:rFonts w:ascii="Arial" w:hAnsi="Arial" w:cs="Arial"/>
          <w:sz w:val="16"/>
          <w:szCs w:val="16"/>
        </w:rPr>
        <w:t>Процедура аукциона считается завершенной с момента подписания Продавцом протокола об итогах аукциона.</w:t>
      </w:r>
    </w:p>
    <w:p w:rsidR="009C441F" w:rsidRPr="00756DAB" w:rsidRDefault="009C441F" w:rsidP="00756DAB">
      <w:pPr>
        <w:ind w:firstLine="284"/>
        <w:jc w:val="both"/>
        <w:rPr>
          <w:rFonts w:ascii="Arial" w:hAnsi="Arial" w:cs="Arial"/>
          <w:b/>
          <w:bCs/>
          <w:sz w:val="16"/>
          <w:szCs w:val="16"/>
        </w:rPr>
      </w:pPr>
      <w:r w:rsidRPr="00756DAB">
        <w:rPr>
          <w:rFonts w:ascii="Arial" w:hAnsi="Arial" w:cs="Arial"/>
          <w:b/>
          <w:bCs/>
          <w:sz w:val="16"/>
          <w:szCs w:val="16"/>
        </w:rPr>
        <w:t xml:space="preserve">11. Заключение договора </w:t>
      </w:r>
      <w:r w:rsidRPr="00756DAB">
        <w:rPr>
          <w:rFonts w:ascii="Arial" w:eastAsia="Calibri" w:hAnsi="Arial" w:cs="Arial"/>
          <w:b/>
          <w:sz w:val="16"/>
          <w:szCs w:val="16"/>
        </w:rPr>
        <w:t>купли-продажи</w:t>
      </w:r>
      <w:r w:rsidRPr="00756DAB">
        <w:rPr>
          <w:rFonts w:ascii="Arial" w:hAnsi="Arial" w:cs="Arial"/>
          <w:b/>
          <w:bCs/>
          <w:sz w:val="16"/>
          <w:szCs w:val="16"/>
        </w:rPr>
        <w:t xml:space="preserve"> земельного участка</w:t>
      </w:r>
    </w:p>
    <w:p w:rsidR="009C441F" w:rsidRPr="00756DAB" w:rsidRDefault="009C441F" w:rsidP="00756DAB">
      <w:pPr>
        <w:pStyle w:val="ac"/>
        <w:ind w:firstLine="284"/>
        <w:jc w:val="both"/>
        <w:rPr>
          <w:rFonts w:ascii="Arial" w:hAnsi="Arial" w:cs="Arial"/>
          <w:bCs/>
          <w:iCs/>
          <w:sz w:val="16"/>
          <w:szCs w:val="16"/>
        </w:rPr>
      </w:pPr>
      <w:r w:rsidRPr="00756DAB">
        <w:rPr>
          <w:rFonts w:ascii="Arial" w:hAnsi="Arial" w:cs="Arial"/>
          <w:bCs/>
          <w:iCs/>
          <w:sz w:val="16"/>
          <w:szCs w:val="16"/>
        </w:rPr>
        <w:t xml:space="preserve">Заключение договора </w:t>
      </w:r>
      <w:r w:rsidRPr="00756DAB">
        <w:rPr>
          <w:rFonts w:ascii="Arial" w:eastAsia="Calibri" w:hAnsi="Arial" w:cs="Arial"/>
          <w:sz w:val="16"/>
          <w:szCs w:val="16"/>
        </w:rPr>
        <w:t>купли-продажи</w:t>
      </w:r>
      <w:r w:rsidRPr="00756DAB">
        <w:rPr>
          <w:rFonts w:ascii="Arial" w:hAnsi="Arial" w:cs="Arial"/>
          <w:bCs/>
          <w:iCs/>
          <w:sz w:val="16"/>
          <w:szCs w:val="16"/>
        </w:rPr>
        <w:t xml:space="preserve"> земельного участка с победителем по результатам</w:t>
      </w:r>
      <w:r w:rsidRPr="00756DAB">
        <w:rPr>
          <w:rFonts w:ascii="Arial" w:hAnsi="Arial" w:cs="Arial"/>
          <w:sz w:val="16"/>
          <w:szCs w:val="16"/>
        </w:rPr>
        <w:t xml:space="preserve"> электронного</w:t>
      </w:r>
      <w:r w:rsidRPr="00756DAB">
        <w:rPr>
          <w:rFonts w:ascii="Arial" w:hAnsi="Arial" w:cs="Arial"/>
          <w:bCs/>
          <w:iCs/>
          <w:sz w:val="16"/>
          <w:szCs w:val="16"/>
        </w:rPr>
        <w:t xml:space="preserve"> аукциона осуществляется в установленном законодательством Российской Федерации порядке.</w:t>
      </w:r>
    </w:p>
    <w:p w:rsidR="009C441F" w:rsidRPr="00756DAB" w:rsidRDefault="009C441F" w:rsidP="00756DAB">
      <w:pPr>
        <w:pStyle w:val="af2"/>
        <w:tabs>
          <w:tab w:val="left" w:pos="4032"/>
        </w:tabs>
        <w:suppressAutoHyphens/>
        <w:ind w:firstLine="284"/>
        <w:jc w:val="both"/>
        <w:rPr>
          <w:rFonts w:ascii="Arial" w:hAnsi="Arial" w:cs="Arial"/>
          <w:b w:val="0"/>
          <w:sz w:val="16"/>
          <w:szCs w:val="16"/>
        </w:rPr>
      </w:pPr>
      <w:r w:rsidRPr="00756DAB">
        <w:rPr>
          <w:rFonts w:ascii="Arial" w:hAnsi="Arial" w:cs="Arial"/>
          <w:b w:val="0"/>
          <w:sz w:val="16"/>
          <w:szCs w:val="16"/>
        </w:rPr>
        <w:t xml:space="preserve">По результатам проведения электронного аукциона договор </w:t>
      </w:r>
      <w:r w:rsidRPr="00756DAB">
        <w:rPr>
          <w:rFonts w:ascii="Arial" w:eastAsia="Calibri" w:hAnsi="Arial" w:cs="Arial"/>
          <w:b w:val="0"/>
          <w:sz w:val="16"/>
          <w:szCs w:val="16"/>
        </w:rPr>
        <w:t>купли-продажи</w:t>
      </w:r>
      <w:r w:rsidRPr="00756DAB">
        <w:rPr>
          <w:rFonts w:ascii="Arial" w:hAnsi="Arial" w:cs="Arial"/>
          <w:b w:val="0"/>
          <w:sz w:val="16"/>
          <w:szCs w:val="16"/>
        </w:rPr>
        <w:t xml:space="preserve">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 xml:space="preserve">Договор </w:t>
      </w:r>
      <w:r w:rsidRPr="00756DAB">
        <w:rPr>
          <w:rFonts w:ascii="Arial" w:eastAsia="Calibri" w:hAnsi="Arial" w:cs="Arial"/>
          <w:sz w:val="16"/>
          <w:szCs w:val="16"/>
        </w:rPr>
        <w:t>купли-продажи</w:t>
      </w:r>
      <w:r w:rsidRPr="00756DAB">
        <w:rPr>
          <w:rFonts w:ascii="Arial" w:hAnsi="Arial" w:cs="Arial"/>
          <w:sz w:val="16"/>
          <w:szCs w:val="16"/>
        </w:rPr>
        <w:t xml:space="preserve"> земельного участка заключается не ранее чем через десять дней со дня размещения информации о результатах аукциона на официальном сайте торгов РФ </w:t>
      </w:r>
      <w:hyperlink r:id="rId49" w:history="1">
        <w:r w:rsidRPr="00756DAB">
          <w:rPr>
            <w:rStyle w:val="af3"/>
            <w:rFonts w:ascii="Arial" w:hAnsi="Arial" w:cs="Arial"/>
            <w:sz w:val="16"/>
            <w:szCs w:val="16"/>
          </w:rPr>
          <w:t>www.torgi.gov.ru</w:t>
        </w:r>
      </w:hyperlink>
      <w:r w:rsidRPr="00756DAB">
        <w:rPr>
          <w:rFonts w:ascii="Arial" w:hAnsi="Arial" w:cs="Arial"/>
          <w:sz w:val="16"/>
          <w:szCs w:val="16"/>
        </w:rPr>
        <w:t>.</w:t>
      </w:r>
    </w:p>
    <w:p w:rsidR="009C441F" w:rsidRPr="00756DAB" w:rsidRDefault="009C441F" w:rsidP="00756DAB">
      <w:pPr>
        <w:autoSpaceDE w:val="0"/>
        <w:autoSpaceDN w:val="0"/>
        <w:adjustRightInd w:val="0"/>
        <w:ind w:firstLine="284"/>
        <w:jc w:val="both"/>
        <w:rPr>
          <w:rFonts w:ascii="Arial" w:hAnsi="Arial" w:cs="Arial"/>
          <w:sz w:val="16"/>
          <w:szCs w:val="16"/>
        </w:rPr>
      </w:pPr>
      <w:r w:rsidRPr="00756DAB">
        <w:rPr>
          <w:rFonts w:ascii="Arial" w:hAnsi="Arial" w:cs="Arial"/>
          <w:sz w:val="16"/>
          <w:szCs w:val="16"/>
        </w:rPr>
        <w:t xml:space="preserve">Уполномоченный орган обязан в течение пяти дней со дня истечения срока, предусмотренного </w:t>
      </w:r>
      <w:hyperlink w:anchor="Par30" w:history="1">
        <w:r w:rsidRPr="00756DAB">
          <w:rPr>
            <w:rFonts w:ascii="Arial" w:hAnsi="Arial" w:cs="Arial"/>
            <w:sz w:val="16"/>
            <w:szCs w:val="16"/>
          </w:rPr>
          <w:t>пунктом 11</w:t>
        </w:r>
      </w:hyperlink>
      <w:r w:rsidRPr="00756DAB">
        <w:rPr>
          <w:rFonts w:ascii="Arial" w:hAnsi="Arial" w:cs="Arial"/>
          <w:sz w:val="16"/>
          <w:szCs w:val="16"/>
        </w:rPr>
        <w:t xml:space="preserve"> ст.39.13 Земельного кодекса Российской Федерации настоящей статьи, направить победителю электронного аукциона или иным лицам, с которыми в соответствии с </w:t>
      </w:r>
      <w:hyperlink r:id="rId50" w:history="1">
        <w:r w:rsidRPr="00756DAB">
          <w:rPr>
            <w:rFonts w:ascii="Arial" w:hAnsi="Arial" w:cs="Arial"/>
            <w:sz w:val="16"/>
            <w:szCs w:val="16"/>
          </w:rPr>
          <w:t>пунктами 13</w:t>
        </w:r>
      </w:hyperlink>
      <w:r w:rsidRPr="00756DAB">
        <w:rPr>
          <w:rFonts w:ascii="Arial" w:hAnsi="Arial" w:cs="Arial"/>
          <w:sz w:val="16"/>
          <w:szCs w:val="16"/>
        </w:rPr>
        <w:t xml:space="preserve">, </w:t>
      </w:r>
      <w:hyperlink r:id="rId51" w:history="1">
        <w:r w:rsidRPr="00756DAB">
          <w:rPr>
            <w:rFonts w:ascii="Arial" w:hAnsi="Arial" w:cs="Arial"/>
            <w:sz w:val="16"/>
            <w:szCs w:val="16"/>
          </w:rPr>
          <w:t>14</w:t>
        </w:r>
      </w:hyperlink>
      <w:r w:rsidRPr="00756DAB">
        <w:rPr>
          <w:rFonts w:ascii="Arial" w:hAnsi="Arial" w:cs="Arial"/>
          <w:sz w:val="16"/>
          <w:szCs w:val="16"/>
        </w:rPr>
        <w:t xml:space="preserve">, </w:t>
      </w:r>
      <w:hyperlink r:id="rId52" w:history="1">
        <w:r w:rsidRPr="00756DAB">
          <w:rPr>
            <w:rFonts w:ascii="Arial" w:hAnsi="Arial" w:cs="Arial"/>
            <w:sz w:val="16"/>
            <w:szCs w:val="16"/>
          </w:rPr>
          <w:t>20</w:t>
        </w:r>
      </w:hyperlink>
      <w:r w:rsidRPr="00756DAB">
        <w:rPr>
          <w:rFonts w:ascii="Arial" w:hAnsi="Arial" w:cs="Arial"/>
          <w:sz w:val="16"/>
          <w:szCs w:val="16"/>
        </w:rPr>
        <w:t xml:space="preserve"> и </w:t>
      </w:r>
      <w:hyperlink r:id="rId53" w:history="1">
        <w:r w:rsidRPr="00756DAB">
          <w:rPr>
            <w:rFonts w:ascii="Arial" w:hAnsi="Arial" w:cs="Arial"/>
            <w:sz w:val="16"/>
            <w:szCs w:val="16"/>
          </w:rPr>
          <w:t>25 статьи 39.12</w:t>
        </w:r>
      </w:hyperlink>
      <w:r w:rsidRPr="00756DAB">
        <w:rPr>
          <w:rFonts w:ascii="Arial" w:hAnsi="Arial" w:cs="Arial"/>
          <w:sz w:val="16"/>
          <w:szCs w:val="16"/>
        </w:rPr>
        <w:t xml:space="preserve"> Земельного кодекса Российской Федерации заключается договор </w:t>
      </w:r>
      <w:r w:rsidRPr="00756DAB">
        <w:rPr>
          <w:rFonts w:ascii="Arial" w:eastAsia="Calibri" w:hAnsi="Arial" w:cs="Arial"/>
          <w:sz w:val="16"/>
          <w:szCs w:val="16"/>
        </w:rPr>
        <w:t>купли-продажи</w:t>
      </w:r>
      <w:r w:rsidRPr="00756DAB">
        <w:rPr>
          <w:rFonts w:ascii="Arial" w:hAnsi="Arial" w:cs="Arial"/>
          <w:sz w:val="16"/>
          <w:szCs w:val="16"/>
        </w:rPr>
        <w:t xml:space="preserve"> земельного участка, находящегося в государственной или муниципальной собственности, подписанный проект договора </w:t>
      </w:r>
      <w:r w:rsidRPr="00756DAB">
        <w:rPr>
          <w:rFonts w:ascii="Arial" w:eastAsia="Calibri" w:hAnsi="Arial" w:cs="Arial"/>
          <w:sz w:val="16"/>
          <w:szCs w:val="16"/>
        </w:rPr>
        <w:t>купли-продажи</w:t>
      </w:r>
      <w:r w:rsidRPr="00756DAB">
        <w:rPr>
          <w:rFonts w:ascii="Arial" w:hAnsi="Arial" w:cs="Arial"/>
          <w:sz w:val="16"/>
          <w:szCs w:val="16"/>
        </w:rPr>
        <w:t>земельного участка, находящегося в государственной или муниципальной собственности.</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 xml:space="preserve">Договор </w:t>
      </w:r>
      <w:r w:rsidRPr="00756DAB">
        <w:rPr>
          <w:rFonts w:ascii="Arial" w:eastAsia="Calibri" w:hAnsi="Arial" w:cs="Arial"/>
          <w:sz w:val="16"/>
          <w:szCs w:val="16"/>
        </w:rPr>
        <w:t>купли-продажи</w:t>
      </w:r>
      <w:r w:rsidRPr="00756DAB">
        <w:rPr>
          <w:rFonts w:ascii="Arial" w:hAnsi="Arial" w:cs="Arial"/>
          <w:sz w:val="16"/>
          <w:szCs w:val="16"/>
        </w:rPr>
        <w:t xml:space="preserve"> земельного участка с победителем аукциона заключается по цене, установленной по результатам аукциона.</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 xml:space="preserve">Договор </w:t>
      </w:r>
      <w:r w:rsidRPr="00756DAB">
        <w:rPr>
          <w:rFonts w:ascii="Arial" w:eastAsia="Calibri" w:hAnsi="Arial" w:cs="Arial"/>
          <w:sz w:val="16"/>
          <w:szCs w:val="16"/>
        </w:rPr>
        <w:t>купли-продажи</w:t>
      </w:r>
      <w:r w:rsidRPr="00756DAB">
        <w:rPr>
          <w:rFonts w:ascii="Arial" w:hAnsi="Arial" w:cs="Arial"/>
          <w:sz w:val="16"/>
          <w:szCs w:val="16"/>
        </w:rPr>
        <w:t xml:space="preserve"> земельного участка заключается по начальной цене предмета аукциона:</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 с заявителем, признанным единственным участником аукциона,</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 с единственным принявшим участие в аукционе его участником.</w:t>
      </w:r>
    </w:p>
    <w:p w:rsidR="009C441F" w:rsidRPr="00756DAB" w:rsidRDefault="009C441F" w:rsidP="00756DAB">
      <w:pPr>
        <w:pStyle w:val="ConsPlusNormal"/>
        <w:ind w:firstLine="284"/>
        <w:jc w:val="both"/>
        <w:rPr>
          <w:sz w:val="16"/>
          <w:szCs w:val="16"/>
        </w:rPr>
      </w:pPr>
      <w:r w:rsidRPr="00756DAB">
        <w:rPr>
          <w:sz w:val="16"/>
          <w:szCs w:val="16"/>
        </w:rPr>
        <w:t xml:space="preserve">Если договор </w:t>
      </w:r>
      <w:r w:rsidRPr="00756DAB">
        <w:rPr>
          <w:rFonts w:eastAsia="Calibri"/>
          <w:sz w:val="16"/>
          <w:szCs w:val="16"/>
        </w:rPr>
        <w:t>купли-продажи</w:t>
      </w:r>
      <w:r w:rsidRPr="00756DAB">
        <w:rPr>
          <w:sz w:val="16"/>
          <w:szCs w:val="16"/>
        </w:rPr>
        <w:t xml:space="preserve">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9C441F" w:rsidRPr="00756DAB" w:rsidRDefault="009C441F" w:rsidP="00756DAB">
      <w:pPr>
        <w:pStyle w:val="ConsPlusNormal"/>
        <w:ind w:firstLine="284"/>
        <w:jc w:val="both"/>
        <w:rPr>
          <w:sz w:val="16"/>
          <w:szCs w:val="16"/>
        </w:rPr>
      </w:pPr>
      <w:r w:rsidRPr="00756DAB">
        <w:rPr>
          <w:sz w:val="16"/>
          <w:szCs w:val="16"/>
        </w:rPr>
        <w:t xml:space="preserve">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w:t>
      </w:r>
      <w:r w:rsidRPr="00756DAB">
        <w:rPr>
          <w:rFonts w:eastAsia="Calibri"/>
          <w:sz w:val="16"/>
          <w:szCs w:val="16"/>
        </w:rPr>
        <w:t>купли-продажи</w:t>
      </w:r>
      <w:r w:rsidRPr="00756DAB">
        <w:rPr>
          <w:sz w:val="16"/>
          <w:szCs w:val="16"/>
        </w:rPr>
        <w:t xml:space="preserve">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w:t>
      </w:r>
      <w:r w:rsidRPr="00756DAB">
        <w:rPr>
          <w:sz w:val="16"/>
          <w:szCs w:val="16"/>
        </w:rPr>
        <w:lastRenderedPageBreak/>
        <w:t>соответствии с Земельным кодексом Российской Федерации.</w:t>
      </w:r>
    </w:p>
    <w:p w:rsidR="009C441F" w:rsidRPr="00756DAB" w:rsidRDefault="009C441F" w:rsidP="00756DAB">
      <w:pPr>
        <w:pStyle w:val="ConsPlusNormal"/>
        <w:ind w:firstLine="284"/>
        <w:jc w:val="both"/>
        <w:rPr>
          <w:sz w:val="16"/>
          <w:szCs w:val="16"/>
        </w:rPr>
      </w:pPr>
      <w:r w:rsidRPr="00756DAB">
        <w:rPr>
          <w:sz w:val="16"/>
          <w:szCs w:val="16"/>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w:anchor="P1349"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
        <w:r w:rsidRPr="00756DAB">
          <w:rPr>
            <w:sz w:val="16"/>
            <w:szCs w:val="16"/>
          </w:rPr>
          <w:t>пунктом 13</w:t>
        </w:r>
      </w:hyperlink>
      <w:r w:rsidRPr="00756DAB">
        <w:rPr>
          <w:sz w:val="16"/>
          <w:szCs w:val="16"/>
        </w:rPr>
        <w:t xml:space="preserve">, </w:t>
      </w:r>
      <w:hyperlink w:anchor="P1353"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
        <w:r w:rsidRPr="00756DAB">
          <w:rPr>
            <w:sz w:val="16"/>
            <w:szCs w:val="16"/>
          </w:rPr>
          <w:t>14</w:t>
        </w:r>
      </w:hyperlink>
      <w:r w:rsidRPr="00756DAB">
        <w:rPr>
          <w:sz w:val="16"/>
          <w:szCs w:val="16"/>
        </w:rPr>
        <w:t xml:space="preserve">, </w:t>
      </w:r>
      <w:hyperlink w:anchor="P1381"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
        <w:r w:rsidRPr="00756DAB">
          <w:rPr>
            <w:sz w:val="16"/>
            <w:szCs w:val="16"/>
          </w:rPr>
          <w:t>20</w:t>
        </w:r>
      </w:hyperlink>
      <w:r w:rsidRPr="00756DAB">
        <w:rPr>
          <w:sz w:val="16"/>
          <w:szCs w:val="16"/>
        </w:rPr>
        <w:t xml:space="preserve"> или </w:t>
      </w:r>
      <w:hyperlink w:anchor="P1394"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
        <w:r w:rsidRPr="00756DAB">
          <w:rPr>
            <w:sz w:val="16"/>
            <w:szCs w:val="16"/>
          </w:rPr>
          <w:t>25</w:t>
        </w:r>
      </w:hyperlink>
      <w:r w:rsidRPr="00756DAB">
        <w:rPr>
          <w:sz w:val="16"/>
          <w:szCs w:val="16"/>
        </w:rPr>
        <w:t xml:space="preserve"> статьи 39.12 Земельного кодекса Российской Федерации,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договора </w:t>
      </w:r>
      <w:r w:rsidRPr="00756DAB">
        <w:rPr>
          <w:rFonts w:eastAsia="Calibri"/>
          <w:sz w:val="16"/>
          <w:szCs w:val="16"/>
        </w:rPr>
        <w:t>купли-продажи</w:t>
      </w:r>
      <w:r w:rsidRPr="00756DAB">
        <w:rPr>
          <w:sz w:val="16"/>
          <w:szCs w:val="16"/>
        </w:rPr>
        <w:t xml:space="preserve"> земельного участка вследствие уклонения от заключения указанного договора, не возвращаются.</w:t>
      </w:r>
    </w:p>
    <w:p w:rsidR="009C441F" w:rsidRPr="00756DAB" w:rsidRDefault="009C441F" w:rsidP="00756DAB">
      <w:pPr>
        <w:pStyle w:val="ac"/>
        <w:ind w:firstLine="284"/>
        <w:jc w:val="both"/>
        <w:rPr>
          <w:rFonts w:ascii="Arial" w:hAnsi="Arial" w:cs="Arial"/>
          <w:sz w:val="16"/>
          <w:szCs w:val="16"/>
        </w:rPr>
      </w:pPr>
      <w:r w:rsidRPr="00756DAB">
        <w:rPr>
          <w:rFonts w:ascii="Arial" w:hAnsi="Arial" w:cs="Arial"/>
          <w:sz w:val="16"/>
          <w:szCs w:val="16"/>
        </w:rPr>
        <w:t>Сведения о победителях электронного аукциона, уклонившихся от заключения договора купли-продажи земельного участка, являющегося предметом аукциона, и об иных лицах, с которыми указанный договор заключается в соответствии с пунктом 13, 14, 20 или 25 статьи 39.12 Земельного кодекса Российской Федерации и которые уклонились от их заключения, включаются в реестр недобросовестных участников аукционов.</w:t>
      </w:r>
    </w:p>
    <w:p w:rsidR="009C441F" w:rsidRPr="00756DAB" w:rsidRDefault="009C441F" w:rsidP="00756DAB">
      <w:pPr>
        <w:ind w:firstLine="284"/>
        <w:jc w:val="both"/>
        <w:rPr>
          <w:rFonts w:ascii="Arial" w:hAnsi="Arial" w:cs="Arial"/>
          <w:sz w:val="16"/>
          <w:szCs w:val="16"/>
        </w:rPr>
      </w:pPr>
      <w:r w:rsidRPr="00756DAB">
        <w:rPr>
          <w:rFonts w:ascii="Arial" w:hAnsi="Arial" w:cs="Arial"/>
          <w:sz w:val="16"/>
          <w:szCs w:val="16"/>
        </w:rPr>
        <w:t xml:space="preserve">Проект договора купли-продажи земельного участка размещен на официальном сайте Российской Федерации для размещения информации о проведении торгов </w:t>
      </w:r>
      <w:hyperlink r:id="rId54" w:history="1">
        <w:r w:rsidRPr="00756DAB">
          <w:rPr>
            <w:rStyle w:val="af3"/>
            <w:rFonts w:ascii="Arial" w:hAnsi="Arial" w:cs="Arial"/>
            <w:sz w:val="16"/>
            <w:szCs w:val="16"/>
          </w:rPr>
          <w:t>http://torgi.gov.ru</w:t>
        </w:r>
      </w:hyperlink>
      <w:r w:rsidRPr="00756DAB">
        <w:rPr>
          <w:rFonts w:ascii="Arial" w:hAnsi="Arial" w:cs="Arial"/>
          <w:sz w:val="16"/>
          <w:szCs w:val="16"/>
        </w:rPr>
        <w:t xml:space="preserve">, на сайтах Администрации Валдайского муниципального района </w:t>
      </w:r>
      <w:hyperlink r:id="rId55" w:history="1">
        <w:r w:rsidRPr="00756DAB">
          <w:rPr>
            <w:rStyle w:val="af3"/>
            <w:rFonts w:ascii="Arial" w:eastAsia="SimSun" w:hAnsi="Arial" w:cs="Arial"/>
            <w:sz w:val="16"/>
            <w:szCs w:val="16"/>
          </w:rPr>
          <w:t>http://www.valdayadm.ru</w:t>
        </w:r>
      </w:hyperlink>
      <w:r w:rsidRPr="00756DAB">
        <w:rPr>
          <w:rStyle w:val="af3"/>
          <w:rFonts w:ascii="Arial" w:eastAsia="SimSun" w:hAnsi="Arial" w:cs="Arial"/>
          <w:sz w:val="16"/>
          <w:szCs w:val="16"/>
        </w:rPr>
        <w:t xml:space="preserve"> и http://</w:t>
      </w:r>
      <w:hyperlink r:id="rId56" w:tgtFrame="_blank" w:history="1">
        <w:r w:rsidRPr="00756DAB">
          <w:rPr>
            <w:rStyle w:val="af3"/>
            <w:rFonts w:ascii="Arial" w:hAnsi="Arial" w:cs="Arial"/>
            <w:bCs/>
            <w:sz w:val="16"/>
            <w:szCs w:val="16"/>
            <w:shd w:val="clear" w:color="auto" w:fill="FFFFFF"/>
          </w:rPr>
          <w:t>valdayadm.gosuslugi.ru</w:t>
        </w:r>
      </w:hyperlink>
      <w:r w:rsidRPr="00756DAB">
        <w:rPr>
          <w:rFonts w:ascii="Arial" w:hAnsi="Arial" w:cs="Arial"/>
          <w:sz w:val="16"/>
          <w:szCs w:val="16"/>
        </w:rPr>
        <w:t xml:space="preserve">, на электронной площадке </w:t>
      </w:r>
      <w:hyperlink r:id="rId57" w:history="1">
        <w:r w:rsidRPr="00756DAB">
          <w:rPr>
            <w:rStyle w:val="af3"/>
            <w:rFonts w:ascii="Arial" w:hAnsi="Arial" w:cs="Arial"/>
            <w:sz w:val="16"/>
            <w:szCs w:val="16"/>
          </w:rPr>
          <w:t>http://utp.sberbank-ast.ru</w:t>
        </w:r>
      </w:hyperlink>
      <w:r w:rsidRPr="00756DAB">
        <w:rPr>
          <w:rFonts w:ascii="Arial" w:hAnsi="Arial" w:cs="Arial"/>
          <w:sz w:val="16"/>
          <w:szCs w:val="16"/>
        </w:rPr>
        <w:t>.</w:t>
      </w:r>
    </w:p>
    <w:p w:rsidR="009C441F" w:rsidRPr="00756DAB" w:rsidRDefault="009C441F" w:rsidP="00756DAB">
      <w:pPr>
        <w:pStyle w:val="af7"/>
        <w:shd w:val="clear" w:color="auto" w:fill="FFFFFF"/>
        <w:spacing w:before="0" w:beforeAutospacing="0" w:after="0" w:afterAutospacing="0"/>
        <w:ind w:firstLine="284"/>
        <w:jc w:val="both"/>
        <w:rPr>
          <w:rFonts w:ascii="Arial" w:hAnsi="Arial" w:cs="Arial"/>
          <w:b/>
          <w:sz w:val="16"/>
          <w:szCs w:val="16"/>
        </w:rPr>
      </w:pPr>
      <w:r w:rsidRPr="00756DAB">
        <w:rPr>
          <w:rFonts w:ascii="Arial" w:hAnsi="Arial" w:cs="Arial"/>
          <w:b/>
          <w:sz w:val="16"/>
          <w:szCs w:val="16"/>
        </w:rPr>
        <w:t>12. Порядок отказа от проведения электронного аукциона, внесений изменений в извещение о проведении аукциона и продлении срока подачи заявок</w:t>
      </w:r>
    </w:p>
    <w:p w:rsidR="009C441F" w:rsidRPr="00756DAB" w:rsidRDefault="009C441F" w:rsidP="00756DAB">
      <w:pPr>
        <w:pStyle w:val="ConsPlusNormal"/>
        <w:ind w:firstLine="284"/>
        <w:jc w:val="both"/>
        <w:rPr>
          <w:sz w:val="16"/>
          <w:szCs w:val="16"/>
        </w:rPr>
      </w:pPr>
      <w:r w:rsidRPr="00756DAB">
        <w:rPr>
          <w:sz w:val="16"/>
          <w:szCs w:val="16"/>
        </w:rPr>
        <w:t xml:space="preserve">Организатор аукциона принимает решение об отказе в проведении аукциона в случае выявления обстоятельств, предусмотренных </w:t>
      </w:r>
      <w:hyperlink w:anchor="P1229" w:tooltip="8. Земельный участок, находящийся в государственной или муниципальной собственности, не может быть предметом аукциона, если:">
        <w:r w:rsidRPr="00756DAB">
          <w:rPr>
            <w:sz w:val="16"/>
            <w:szCs w:val="16"/>
          </w:rPr>
          <w:t>пунктом 8</w:t>
        </w:r>
      </w:hyperlink>
      <w:r w:rsidRPr="00756DAB">
        <w:rPr>
          <w:sz w:val="16"/>
          <w:szCs w:val="16"/>
        </w:rPr>
        <w:t xml:space="preserve"> статьи 39.11 Земельного кодекса Российской Федерации.</w:t>
      </w:r>
    </w:p>
    <w:p w:rsidR="009C441F" w:rsidRPr="00756DAB" w:rsidRDefault="009C441F" w:rsidP="00756DAB">
      <w:pPr>
        <w:pStyle w:val="aff5"/>
        <w:ind w:left="0" w:firstLine="284"/>
        <w:jc w:val="both"/>
        <w:rPr>
          <w:rFonts w:ascii="Arial" w:hAnsi="Arial" w:cs="Arial"/>
          <w:sz w:val="16"/>
          <w:szCs w:val="16"/>
        </w:rPr>
      </w:pPr>
      <w:r w:rsidRPr="00756DAB">
        <w:rPr>
          <w:rFonts w:ascii="Arial" w:hAnsi="Arial" w:cs="Arial"/>
          <w:sz w:val="16"/>
          <w:szCs w:val="16"/>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9C441F" w:rsidRPr="00756DAB" w:rsidRDefault="009C441F" w:rsidP="00756DAB">
      <w:pPr>
        <w:pStyle w:val="aff5"/>
        <w:ind w:left="0" w:firstLine="284"/>
        <w:jc w:val="both"/>
        <w:rPr>
          <w:rFonts w:ascii="Arial" w:hAnsi="Arial" w:cs="Arial"/>
          <w:sz w:val="16"/>
          <w:szCs w:val="16"/>
        </w:rPr>
      </w:pPr>
      <w:r w:rsidRPr="00756DAB">
        <w:rPr>
          <w:rFonts w:ascii="Arial" w:hAnsi="Arial" w:cs="Arial"/>
          <w:sz w:val="16"/>
          <w:szCs w:val="16"/>
        </w:rPr>
        <w:t>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а также с видом права, на котором земельный участок предоставляется по результатам аукциона.</w:t>
      </w:r>
    </w:p>
    <w:p w:rsidR="009C441F" w:rsidRPr="00756DAB" w:rsidRDefault="009C441F" w:rsidP="00756DAB">
      <w:pPr>
        <w:pStyle w:val="aff5"/>
        <w:ind w:left="0" w:firstLine="284"/>
        <w:jc w:val="both"/>
        <w:rPr>
          <w:rFonts w:ascii="Arial" w:hAnsi="Arial" w:cs="Arial"/>
          <w:sz w:val="16"/>
          <w:szCs w:val="16"/>
        </w:rPr>
      </w:pPr>
      <w:r w:rsidRPr="00756DAB">
        <w:rPr>
          <w:rFonts w:ascii="Arial" w:hAnsi="Arial" w:cs="Arial"/>
          <w:sz w:val="16"/>
          <w:szCs w:val="16"/>
        </w:rPr>
        <w:t>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w:t>
      </w:r>
    </w:p>
    <w:p w:rsidR="009C441F" w:rsidRPr="00756DAB" w:rsidRDefault="009C441F" w:rsidP="00756DAB">
      <w:pPr>
        <w:pStyle w:val="ac"/>
        <w:ind w:firstLine="284"/>
        <w:jc w:val="both"/>
        <w:rPr>
          <w:rFonts w:ascii="Arial" w:hAnsi="Arial" w:cs="Arial"/>
          <w:b/>
          <w:sz w:val="16"/>
          <w:szCs w:val="16"/>
        </w:rPr>
      </w:pPr>
      <w:r w:rsidRPr="00756DAB">
        <w:rPr>
          <w:rFonts w:ascii="Arial" w:hAnsi="Arial" w:cs="Arial"/>
          <w:b/>
          <w:iCs/>
          <w:sz w:val="16"/>
          <w:szCs w:val="1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tbl>
      <w:tblPr>
        <w:tblStyle w:val="ab"/>
        <w:tblW w:w="0" w:type="auto"/>
        <w:tblLook w:val="04A0"/>
      </w:tblPr>
      <w:tblGrid>
        <w:gridCol w:w="11556"/>
      </w:tblGrid>
      <w:tr w:rsidR="001A22CB" w:rsidTr="001A22CB">
        <w:tc>
          <w:tcPr>
            <w:tcW w:w="11556" w:type="dxa"/>
          </w:tcPr>
          <w:p w:rsidR="001A22CB" w:rsidRPr="001A22CB" w:rsidRDefault="001A22CB" w:rsidP="001A22CB">
            <w:pPr>
              <w:jc w:val="right"/>
              <w:rPr>
                <w:rFonts w:ascii="Arial" w:hAnsi="Arial" w:cs="Arial"/>
                <w:b/>
                <w:bCs/>
                <w:i/>
                <w:sz w:val="16"/>
                <w:szCs w:val="16"/>
              </w:rPr>
            </w:pPr>
            <w:r w:rsidRPr="001A22CB">
              <w:rPr>
                <w:rFonts w:ascii="Arial" w:hAnsi="Arial" w:cs="Arial"/>
                <w:b/>
                <w:bCs/>
                <w:sz w:val="16"/>
                <w:szCs w:val="16"/>
              </w:rPr>
              <w:t xml:space="preserve">ПРОДАВЦУ  </w:t>
            </w:r>
            <w:r w:rsidRPr="001A22CB">
              <w:rPr>
                <w:rFonts w:ascii="Arial" w:hAnsi="Arial" w:cs="Arial"/>
                <w:b/>
                <w:bCs/>
                <w:i/>
                <w:sz w:val="16"/>
                <w:szCs w:val="16"/>
              </w:rPr>
              <w:t xml:space="preserve">Администрация Валдайского </w:t>
            </w:r>
          </w:p>
          <w:p w:rsidR="001A22CB" w:rsidRPr="001A22CB" w:rsidRDefault="001A22CB" w:rsidP="001A22CB">
            <w:pPr>
              <w:jc w:val="right"/>
              <w:rPr>
                <w:rFonts w:ascii="Arial" w:hAnsi="Arial" w:cs="Arial"/>
                <w:i/>
                <w:sz w:val="16"/>
                <w:szCs w:val="16"/>
              </w:rPr>
            </w:pPr>
            <w:r w:rsidRPr="001A22CB">
              <w:rPr>
                <w:rFonts w:ascii="Arial" w:hAnsi="Arial" w:cs="Arial"/>
                <w:b/>
                <w:bCs/>
                <w:i/>
                <w:sz w:val="16"/>
                <w:szCs w:val="16"/>
              </w:rPr>
              <w:t>муниципального района</w:t>
            </w:r>
          </w:p>
          <w:p w:rsidR="001A22CB" w:rsidRPr="001A22CB" w:rsidRDefault="001A22CB" w:rsidP="001A22CB">
            <w:pPr>
              <w:pStyle w:val="20"/>
              <w:outlineLvl w:val="1"/>
              <w:rPr>
                <w:rFonts w:ascii="Arial" w:hAnsi="Arial" w:cs="Arial"/>
                <w:sz w:val="16"/>
                <w:szCs w:val="16"/>
              </w:rPr>
            </w:pPr>
            <w:r w:rsidRPr="001A22CB">
              <w:rPr>
                <w:rFonts w:ascii="Arial" w:hAnsi="Arial" w:cs="Arial"/>
                <w:sz w:val="16"/>
                <w:szCs w:val="16"/>
              </w:rPr>
              <w:t>ЗАЯВКА НА УЧАСТИЕ В АУКЦИОНЕ</w:t>
            </w:r>
          </w:p>
          <w:p w:rsidR="001A22CB" w:rsidRPr="001A22CB" w:rsidRDefault="001A22CB" w:rsidP="001A22CB">
            <w:pPr>
              <w:rPr>
                <w:rFonts w:ascii="Arial" w:hAnsi="Arial" w:cs="Arial"/>
                <w:sz w:val="16"/>
                <w:szCs w:val="16"/>
              </w:rPr>
            </w:pPr>
          </w:p>
          <w:p w:rsidR="001A22CB" w:rsidRPr="001A22CB" w:rsidRDefault="001A22CB" w:rsidP="001A22CB">
            <w:pPr>
              <w:rPr>
                <w:rFonts w:ascii="Arial" w:hAnsi="Arial" w:cs="Arial"/>
                <w:sz w:val="16"/>
                <w:szCs w:val="16"/>
              </w:rPr>
            </w:pPr>
            <w:r w:rsidRPr="001A22CB">
              <w:rPr>
                <w:rFonts w:ascii="Arial" w:hAnsi="Arial" w:cs="Arial"/>
                <w:sz w:val="16"/>
                <w:szCs w:val="16"/>
              </w:rPr>
              <w:t>«_____»____________2025 г.</w:t>
            </w:r>
          </w:p>
          <w:p w:rsidR="001A22CB" w:rsidRPr="001A22CB" w:rsidRDefault="001A22CB" w:rsidP="001A22CB">
            <w:pPr>
              <w:rPr>
                <w:rFonts w:ascii="Arial" w:hAnsi="Arial" w:cs="Arial"/>
                <w:sz w:val="16"/>
                <w:szCs w:val="16"/>
              </w:rPr>
            </w:pPr>
            <w:r w:rsidRPr="001A22CB">
              <w:rPr>
                <w:rFonts w:ascii="Arial" w:hAnsi="Arial" w:cs="Arial"/>
                <w:sz w:val="16"/>
                <w:szCs w:val="16"/>
              </w:rPr>
              <w:t xml:space="preserve">_______________________________________________________________________________________________________________________________________________________________, </w:t>
            </w:r>
          </w:p>
          <w:p w:rsidR="001A22CB" w:rsidRPr="001A22CB" w:rsidRDefault="001A22CB" w:rsidP="001A22CB">
            <w:pPr>
              <w:jc w:val="center"/>
              <w:rPr>
                <w:rFonts w:ascii="Arial" w:hAnsi="Arial" w:cs="Arial"/>
                <w:i/>
                <w:sz w:val="16"/>
                <w:szCs w:val="16"/>
              </w:rPr>
            </w:pPr>
            <w:r w:rsidRPr="001A22CB">
              <w:rPr>
                <w:rFonts w:ascii="Arial" w:hAnsi="Arial" w:cs="Arial"/>
                <w:i/>
                <w:sz w:val="16"/>
                <w:szCs w:val="16"/>
              </w:rPr>
              <w:t xml:space="preserve">/полное наименование юридического лица, подающего заявку, </w:t>
            </w:r>
          </w:p>
          <w:p w:rsidR="001A22CB" w:rsidRPr="001A22CB" w:rsidRDefault="001A22CB" w:rsidP="001A22CB">
            <w:pPr>
              <w:jc w:val="center"/>
              <w:rPr>
                <w:rFonts w:ascii="Arial" w:hAnsi="Arial" w:cs="Arial"/>
                <w:i/>
                <w:sz w:val="16"/>
                <w:szCs w:val="16"/>
              </w:rPr>
            </w:pPr>
            <w:r w:rsidRPr="001A22CB">
              <w:rPr>
                <w:rFonts w:ascii="Arial" w:hAnsi="Arial" w:cs="Arial"/>
                <w:i/>
                <w:sz w:val="16"/>
                <w:szCs w:val="16"/>
              </w:rPr>
              <w:t>Ф.И.О. и паспортные данные физического лица /</w:t>
            </w:r>
          </w:p>
          <w:p w:rsidR="001A22CB" w:rsidRPr="001A22CB" w:rsidRDefault="001A22CB" w:rsidP="001A22CB">
            <w:pPr>
              <w:rPr>
                <w:rFonts w:ascii="Arial" w:hAnsi="Arial" w:cs="Arial"/>
                <w:sz w:val="16"/>
                <w:szCs w:val="16"/>
              </w:rPr>
            </w:pPr>
            <w:r w:rsidRPr="001A22CB">
              <w:rPr>
                <w:rFonts w:ascii="Arial" w:hAnsi="Arial" w:cs="Arial"/>
                <w:sz w:val="16"/>
                <w:szCs w:val="16"/>
              </w:rPr>
              <w:t>именуемый далее Претендент, в лице ________________________________________________</w:t>
            </w:r>
          </w:p>
          <w:p w:rsidR="001A22CB" w:rsidRPr="001A22CB" w:rsidRDefault="001A22CB" w:rsidP="001A22CB">
            <w:pPr>
              <w:pBdr>
                <w:bottom w:val="single" w:sz="12" w:space="1" w:color="auto"/>
              </w:pBdr>
              <w:rPr>
                <w:rFonts w:ascii="Arial" w:hAnsi="Arial" w:cs="Arial"/>
                <w:sz w:val="16"/>
                <w:szCs w:val="16"/>
              </w:rPr>
            </w:pPr>
            <w:r w:rsidRPr="001A22CB">
              <w:rPr>
                <w:rFonts w:ascii="Arial" w:hAnsi="Arial" w:cs="Arial"/>
                <w:sz w:val="16"/>
                <w:szCs w:val="16"/>
              </w:rPr>
              <w:t xml:space="preserve">                                                                                                  /</w:t>
            </w:r>
            <w:r w:rsidRPr="001A22CB">
              <w:rPr>
                <w:rFonts w:ascii="Arial" w:hAnsi="Arial" w:cs="Arial"/>
                <w:i/>
                <w:sz w:val="16"/>
                <w:szCs w:val="16"/>
              </w:rPr>
              <w:t>фамилия, имя, отчество, должность</w:t>
            </w:r>
            <w:r w:rsidRPr="001A22CB">
              <w:rPr>
                <w:rFonts w:ascii="Arial" w:hAnsi="Arial" w:cs="Arial"/>
                <w:sz w:val="16"/>
                <w:szCs w:val="16"/>
              </w:rPr>
              <w:t>/</w:t>
            </w:r>
          </w:p>
          <w:p w:rsidR="001A22CB" w:rsidRPr="001A22CB" w:rsidRDefault="001A22CB" w:rsidP="001A22CB">
            <w:pPr>
              <w:pBdr>
                <w:bottom w:val="single" w:sz="12" w:space="1" w:color="auto"/>
              </w:pBdr>
              <w:rPr>
                <w:rFonts w:ascii="Arial" w:hAnsi="Arial" w:cs="Arial"/>
                <w:sz w:val="16"/>
                <w:szCs w:val="16"/>
              </w:rPr>
            </w:pPr>
            <w:r w:rsidRPr="001A22CB">
              <w:rPr>
                <w:rFonts w:ascii="Arial" w:hAnsi="Arial" w:cs="Arial"/>
                <w:sz w:val="16"/>
                <w:szCs w:val="16"/>
              </w:rPr>
              <w:t>________________________________________________________________________________, действующего на основании _______________________________________________________,</w:t>
            </w:r>
          </w:p>
          <w:p w:rsidR="001A22CB" w:rsidRPr="001A22CB" w:rsidRDefault="001A22CB" w:rsidP="001A22CB">
            <w:pPr>
              <w:pBdr>
                <w:bottom w:val="single" w:sz="12" w:space="1" w:color="auto"/>
              </w:pBdr>
              <w:jc w:val="both"/>
              <w:rPr>
                <w:rFonts w:ascii="Arial" w:hAnsi="Arial" w:cs="Arial"/>
                <w:sz w:val="16"/>
                <w:szCs w:val="16"/>
              </w:rPr>
            </w:pPr>
            <w:r w:rsidRPr="001A22CB">
              <w:rPr>
                <w:rFonts w:ascii="Arial" w:hAnsi="Arial" w:cs="Arial"/>
                <w:sz w:val="16"/>
                <w:szCs w:val="16"/>
              </w:rPr>
              <w:t>принимая решение об участии в аукционе по продаже земельного участка для:____________________________________________________________________________</w:t>
            </w:r>
          </w:p>
          <w:p w:rsidR="001A22CB" w:rsidRPr="001A22CB" w:rsidRDefault="001A22CB" w:rsidP="001A22CB">
            <w:pPr>
              <w:pBdr>
                <w:bottom w:val="single" w:sz="12" w:space="1" w:color="auto"/>
              </w:pBdr>
              <w:rPr>
                <w:rFonts w:ascii="Arial" w:hAnsi="Arial" w:cs="Arial"/>
                <w:sz w:val="16"/>
                <w:szCs w:val="16"/>
              </w:rPr>
            </w:pPr>
            <w:r w:rsidRPr="001A22CB">
              <w:rPr>
                <w:rFonts w:ascii="Arial" w:hAnsi="Arial" w:cs="Arial"/>
                <w:sz w:val="16"/>
                <w:szCs w:val="16"/>
              </w:rPr>
              <w:t>________________________________________________________________________________</w:t>
            </w:r>
          </w:p>
          <w:p w:rsidR="001A22CB" w:rsidRPr="001A22CB" w:rsidRDefault="001A22CB" w:rsidP="001A22CB">
            <w:pPr>
              <w:pBdr>
                <w:bottom w:val="single" w:sz="12" w:space="1" w:color="auto"/>
              </w:pBdr>
              <w:jc w:val="center"/>
              <w:rPr>
                <w:rFonts w:ascii="Arial" w:hAnsi="Arial" w:cs="Arial"/>
                <w:sz w:val="16"/>
                <w:szCs w:val="16"/>
              </w:rPr>
            </w:pPr>
            <w:r w:rsidRPr="001A22CB">
              <w:rPr>
                <w:rFonts w:ascii="Arial" w:hAnsi="Arial" w:cs="Arial"/>
                <w:sz w:val="16"/>
                <w:szCs w:val="16"/>
              </w:rPr>
              <w:t>/</w:t>
            </w:r>
            <w:r w:rsidRPr="001A22CB">
              <w:rPr>
                <w:rFonts w:ascii="Arial" w:hAnsi="Arial" w:cs="Arial"/>
                <w:i/>
                <w:sz w:val="16"/>
                <w:szCs w:val="16"/>
              </w:rPr>
              <w:t>основные характеристики, кадастровый номер и местонахождение земельного участка</w:t>
            </w:r>
            <w:r w:rsidRPr="001A22CB">
              <w:rPr>
                <w:rFonts w:ascii="Arial" w:hAnsi="Arial" w:cs="Arial"/>
                <w:sz w:val="16"/>
                <w:szCs w:val="16"/>
              </w:rPr>
              <w:t>/</w:t>
            </w:r>
          </w:p>
          <w:p w:rsidR="001A22CB" w:rsidRPr="001A22CB" w:rsidRDefault="001A22CB" w:rsidP="001A22CB">
            <w:pPr>
              <w:pBdr>
                <w:bottom w:val="single" w:sz="12" w:space="1" w:color="auto"/>
              </w:pBdr>
              <w:rPr>
                <w:rFonts w:ascii="Arial" w:hAnsi="Arial" w:cs="Arial"/>
                <w:sz w:val="16"/>
                <w:szCs w:val="16"/>
              </w:rPr>
            </w:pPr>
            <w:r w:rsidRPr="001A22CB">
              <w:rPr>
                <w:rFonts w:ascii="Arial" w:hAnsi="Arial" w:cs="Arial"/>
                <w:sz w:val="16"/>
                <w:szCs w:val="16"/>
              </w:rPr>
              <w:t>________________________________________________________________________________________________________________________________________________________________</w:t>
            </w:r>
          </w:p>
          <w:p w:rsidR="001A22CB" w:rsidRPr="001A22CB" w:rsidRDefault="001A22CB" w:rsidP="001A22CB">
            <w:pPr>
              <w:pStyle w:val="22"/>
              <w:pBdr>
                <w:bottom w:val="single" w:sz="12" w:space="2" w:color="auto"/>
              </w:pBdr>
              <w:rPr>
                <w:rFonts w:ascii="Arial" w:hAnsi="Arial" w:cs="Arial"/>
                <w:sz w:val="16"/>
                <w:szCs w:val="16"/>
              </w:rPr>
            </w:pPr>
            <w:r w:rsidRPr="001A22CB">
              <w:rPr>
                <w:rFonts w:ascii="Arial" w:hAnsi="Arial" w:cs="Arial"/>
                <w:sz w:val="16"/>
                <w:szCs w:val="16"/>
              </w:rPr>
              <w:t>1/ соблюдать условия аукциона, содержащиеся в информационном сообщении о проведении аукциона, опубликованном в периодическом печатном издании - бюллетене «Валдайский Вестник» от «01» августа 2025 года №  41 (733);</w:t>
            </w:r>
          </w:p>
          <w:p w:rsidR="001A22CB" w:rsidRPr="001A22CB" w:rsidRDefault="001A22CB" w:rsidP="001A22CB">
            <w:pPr>
              <w:pBdr>
                <w:bottom w:val="single" w:sz="12" w:space="2" w:color="auto"/>
              </w:pBdr>
              <w:jc w:val="both"/>
              <w:rPr>
                <w:rFonts w:ascii="Arial" w:hAnsi="Arial" w:cs="Arial"/>
                <w:sz w:val="16"/>
                <w:szCs w:val="16"/>
              </w:rPr>
            </w:pPr>
            <w:r w:rsidRPr="001A22CB">
              <w:rPr>
                <w:rFonts w:ascii="Arial" w:hAnsi="Arial" w:cs="Arial"/>
                <w:sz w:val="16"/>
                <w:szCs w:val="16"/>
              </w:rPr>
              <w:t>2/ в случае признания победителем, либо единственным участником аукциона, заключить с Продавцом договор купли-продажи не позднее 10 рабочих дней после получения проекта договора купли-продажи земельного участка, но не ранее чем через десять дней со дня размещения информации о результатах на официальном сайте;</w:t>
            </w:r>
          </w:p>
          <w:p w:rsidR="001A22CB" w:rsidRPr="001A22CB" w:rsidRDefault="001A22CB" w:rsidP="001A22CB">
            <w:pPr>
              <w:pBdr>
                <w:bottom w:val="single" w:sz="12" w:space="2" w:color="auto"/>
              </w:pBdr>
              <w:jc w:val="both"/>
              <w:rPr>
                <w:rFonts w:ascii="Arial" w:hAnsi="Arial" w:cs="Arial"/>
                <w:sz w:val="16"/>
                <w:szCs w:val="16"/>
              </w:rPr>
            </w:pPr>
            <w:r w:rsidRPr="001A22CB">
              <w:rPr>
                <w:rFonts w:ascii="Arial" w:hAnsi="Arial" w:cs="Arial"/>
                <w:sz w:val="16"/>
                <w:szCs w:val="16"/>
              </w:rPr>
              <w:t>3/ предоставить Продавцу копию документа удостоверяющего личность.</w:t>
            </w:r>
          </w:p>
          <w:p w:rsidR="001A22CB" w:rsidRPr="001A22CB" w:rsidRDefault="001A22CB" w:rsidP="001A22CB">
            <w:pPr>
              <w:rPr>
                <w:rFonts w:ascii="Arial" w:hAnsi="Arial" w:cs="Arial"/>
                <w:sz w:val="16"/>
                <w:szCs w:val="16"/>
              </w:rPr>
            </w:pPr>
            <w:r w:rsidRPr="001A22CB">
              <w:rPr>
                <w:rFonts w:ascii="Arial" w:hAnsi="Arial" w:cs="Arial"/>
                <w:sz w:val="16"/>
                <w:szCs w:val="16"/>
              </w:rPr>
              <w:t xml:space="preserve">Адрес регистрации  Претендента, номер контактного телефона Заявителя, банковские реквизиты Претендента, ОГРН, ИНН, КПП (для юридического лица):____________________         </w:t>
            </w:r>
          </w:p>
          <w:p w:rsidR="001A22CB" w:rsidRPr="001A22CB" w:rsidRDefault="001A22CB" w:rsidP="001A22CB">
            <w:pPr>
              <w:rPr>
                <w:rFonts w:ascii="Arial" w:hAnsi="Arial" w:cs="Arial"/>
                <w:b/>
                <w:bCs/>
                <w:sz w:val="16"/>
                <w:szCs w:val="16"/>
              </w:rPr>
            </w:pPr>
            <w:r w:rsidRPr="001A22CB">
              <w:rPr>
                <w:rFonts w:ascii="Arial" w:hAnsi="Arial" w:cs="Arial"/>
                <w:b/>
                <w:bCs/>
                <w:sz w:val="16"/>
                <w:szCs w:val="16"/>
              </w:rPr>
              <w:t>________________________________________________________________________________</w:t>
            </w:r>
          </w:p>
          <w:p w:rsidR="001A22CB" w:rsidRPr="001A22CB" w:rsidRDefault="001A22CB" w:rsidP="001A22CB">
            <w:pPr>
              <w:rPr>
                <w:rFonts w:ascii="Arial" w:hAnsi="Arial" w:cs="Arial"/>
                <w:b/>
                <w:bCs/>
                <w:sz w:val="16"/>
                <w:szCs w:val="16"/>
              </w:rPr>
            </w:pPr>
            <w:r w:rsidRPr="001A22CB">
              <w:rPr>
                <w:rFonts w:ascii="Arial" w:hAnsi="Arial" w:cs="Arial"/>
                <w:b/>
                <w:bCs/>
                <w:sz w:val="16"/>
                <w:szCs w:val="16"/>
              </w:rPr>
              <w:t>________________________________________________________________________________</w:t>
            </w:r>
          </w:p>
          <w:p w:rsidR="001A22CB" w:rsidRPr="001A22CB" w:rsidRDefault="001A22CB" w:rsidP="001A22CB">
            <w:pPr>
              <w:rPr>
                <w:rFonts w:ascii="Arial" w:hAnsi="Arial" w:cs="Arial"/>
                <w:b/>
                <w:bCs/>
                <w:sz w:val="16"/>
                <w:szCs w:val="16"/>
              </w:rPr>
            </w:pPr>
            <w:r w:rsidRPr="001A22CB">
              <w:rPr>
                <w:rFonts w:ascii="Arial" w:hAnsi="Arial" w:cs="Arial"/>
                <w:b/>
                <w:bCs/>
                <w:sz w:val="16"/>
                <w:szCs w:val="16"/>
              </w:rPr>
              <w:t>________________________________________________________________________________</w:t>
            </w:r>
          </w:p>
          <w:p w:rsidR="001A22CB" w:rsidRPr="001A22CB" w:rsidRDefault="001A22CB" w:rsidP="001A22CB">
            <w:pPr>
              <w:rPr>
                <w:rFonts w:ascii="Arial" w:hAnsi="Arial" w:cs="Arial"/>
                <w:b/>
                <w:bCs/>
                <w:sz w:val="16"/>
                <w:szCs w:val="16"/>
              </w:rPr>
            </w:pPr>
            <w:r w:rsidRPr="001A22CB">
              <w:rPr>
                <w:rFonts w:ascii="Arial" w:hAnsi="Arial" w:cs="Arial"/>
                <w:b/>
                <w:bCs/>
                <w:sz w:val="16"/>
                <w:szCs w:val="16"/>
              </w:rPr>
              <w:t>________________________________________________________________________________</w:t>
            </w:r>
          </w:p>
          <w:p w:rsidR="001A22CB" w:rsidRPr="001A22CB" w:rsidRDefault="001A22CB" w:rsidP="001A22CB">
            <w:pPr>
              <w:rPr>
                <w:rFonts w:ascii="Arial" w:hAnsi="Arial" w:cs="Arial"/>
                <w:b/>
                <w:bCs/>
                <w:sz w:val="16"/>
                <w:szCs w:val="16"/>
              </w:rPr>
            </w:pPr>
            <w:r w:rsidRPr="001A22CB">
              <w:rPr>
                <w:rFonts w:ascii="Arial" w:hAnsi="Arial" w:cs="Arial"/>
                <w:b/>
                <w:bCs/>
                <w:sz w:val="16"/>
                <w:szCs w:val="16"/>
              </w:rPr>
              <w:t>Приложения:</w:t>
            </w:r>
          </w:p>
          <w:p w:rsidR="001A22CB" w:rsidRPr="001A22CB" w:rsidRDefault="001A22CB" w:rsidP="001A22CB">
            <w:pPr>
              <w:jc w:val="both"/>
              <w:rPr>
                <w:rFonts w:ascii="Arial" w:hAnsi="Arial" w:cs="Arial"/>
                <w:sz w:val="16"/>
                <w:szCs w:val="16"/>
              </w:rPr>
            </w:pPr>
            <w:r w:rsidRPr="001A22CB">
              <w:rPr>
                <w:rFonts w:ascii="Arial" w:hAnsi="Arial" w:cs="Arial"/>
                <w:sz w:val="16"/>
                <w:szCs w:val="16"/>
              </w:rPr>
              <w:t>1. _____________________________________________________________________________</w:t>
            </w:r>
          </w:p>
          <w:p w:rsidR="001A22CB" w:rsidRPr="001A22CB" w:rsidRDefault="001A22CB" w:rsidP="001A22CB">
            <w:pPr>
              <w:jc w:val="both"/>
              <w:rPr>
                <w:rFonts w:ascii="Arial" w:hAnsi="Arial" w:cs="Arial"/>
                <w:sz w:val="16"/>
                <w:szCs w:val="16"/>
              </w:rPr>
            </w:pPr>
            <w:r w:rsidRPr="001A22CB">
              <w:rPr>
                <w:rFonts w:ascii="Arial" w:hAnsi="Arial" w:cs="Arial"/>
                <w:sz w:val="16"/>
                <w:szCs w:val="16"/>
              </w:rPr>
              <w:t>2. _____________________________________________________________________________</w:t>
            </w:r>
          </w:p>
          <w:p w:rsidR="001A22CB" w:rsidRPr="001A22CB" w:rsidRDefault="001A22CB" w:rsidP="001A22CB">
            <w:pPr>
              <w:jc w:val="both"/>
              <w:rPr>
                <w:rFonts w:ascii="Arial" w:hAnsi="Arial" w:cs="Arial"/>
                <w:sz w:val="16"/>
                <w:szCs w:val="16"/>
              </w:rPr>
            </w:pPr>
            <w:r w:rsidRPr="001A22CB">
              <w:rPr>
                <w:rFonts w:ascii="Arial" w:hAnsi="Arial" w:cs="Arial"/>
                <w:sz w:val="16"/>
                <w:szCs w:val="16"/>
              </w:rPr>
              <w:t>3. _____________________________________________________________________________</w:t>
            </w:r>
          </w:p>
          <w:p w:rsidR="001A22CB" w:rsidRPr="001A22CB" w:rsidRDefault="001A22CB" w:rsidP="001A22CB">
            <w:pPr>
              <w:rPr>
                <w:rFonts w:ascii="Arial" w:hAnsi="Arial" w:cs="Arial"/>
                <w:sz w:val="16"/>
                <w:szCs w:val="16"/>
              </w:rPr>
            </w:pPr>
            <w:r w:rsidRPr="001A22CB">
              <w:rPr>
                <w:rFonts w:ascii="Arial" w:hAnsi="Arial" w:cs="Arial"/>
                <w:sz w:val="16"/>
                <w:szCs w:val="16"/>
              </w:rPr>
              <w:t>4. _____________________________________________________________________________</w:t>
            </w:r>
          </w:p>
          <w:p w:rsidR="001A22CB" w:rsidRPr="001A22CB" w:rsidRDefault="001A22CB" w:rsidP="001A22CB">
            <w:pPr>
              <w:rPr>
                <w:rFonts w:ascii="Arial" w:hAnsi="Arial" w:cs="Arial"/>
                <w:sz w:val="16"/>
                <w:szCs w:val="16"/>
              </w:rPr>
            </w:pPr>
            <w:r w:rsidRPr="001A22CB">
              <w:rPr>
                <w:rFonts w:ascii="Arial" w:hAnsi="Arial" w:cs="Arial"/>
                <w:sz w:val="16"/>
                <w:szCs w:val="16"/>
              </w:rPr>
              <w:t>5. _____________________________________________________________________________</w:t>
            </w:r>
          </w:p>
          <w:p w:rsidR="001A22CB" w:rsidRPr="001A22CB" w:rsidRDefault="001A22CB" w:rsidP="001A22CB">
            <w:pPr>
              <w:jc w:val="both"/>
              <w:rPr>
                <w:rFonts w:ascii="Arial" w:hAnsi="Arial" w:cs="Arial"/>
                <w:b/>
                <w:bCs/>
                <w:sz w:val="16"/>
                <w:szCs w:val="16"/>
              </w:rPr>
            </w:pPr>
          </w:p>
          <w:p w:rsidR="001A22CB" w:rsidRPr="001A22CB" w:rsidRDefault="001A22CB" w:rsidP="001A22CB">
            <w:pPr>
              <w:jc w:val="both"/>
              <w:rPr>
                <w:rFonts w:ascii="Arial" w:hAnsi="Arial" w:cs="Arial"/>
                <w:sz w:val="16"/>
                <w:szCs w:val="16"/>
              </w:rPr>
            </w:pPr>
            <w:r w:rsidRPr="001A22CB">
              <w:rPr>
                <w:rFonts w:ascii="Arial" w:hAnsi="Arial" w:cs="Arial"/>
                <w:b/>
                <w:bCs/>
                <w:sz w:val="16"/>
                <w:szCs w:val="16"/>
              </w:rPr>
              <w:t>Подпись Претендента</w:t>
            </w:r>
            <w:r w:rsidRPr="001A22CB">
              <w:rPr>
                <w:rFonts w:ascii="Arial" w:hAnsi="Arial" w:cs="Arial"/>
                <w:sz w:val="16"/>
                <w:szCs w:val="16"/>
              </w:rPr>
              <w:t xml:space="preserve"> /его полномочного представителя/</w:t>
            </w:r>
          </w:p>
          <w:p w:rsidR="001A22CB" w:rsidRPr="001A22CB" w:rsidRDefault="001A22CB" w:rsidP="001A22CB">
            <w:pPr>
              <w:rPr>
                <w:rFonts w:ascii="Arial" w:hAnsi="Arial" w:cs="Arial"/>
                <w:sz w:val="16"/>
                <w:szCs w:val="16"/>
              </w:rPr>
            </w:pPr>
            <w:r w:rsidRPr="001A22CB">
              <w:rPr>
                <w:rFonts w:ascii="Arial" w:hAnsi="Arial" w:cs="Arial"/>
                <w:sz w:val="16"/>
                <w:szCs w:val="16"/>
              </w:rPr>
              <w:t>______________________________________________________________________________</w:t>
            </w:r>
          </w:p>
          <w:p w:rsidR="001A22CB" w:rsidRPr="001A22CB" w:rsidRDefault="001A22CB" w:rsidP="001A22CB">
            <w:pPr>
              <w:rPr>
                <w:rFonts w:ascii="Arial" w:hAnsi="Arial" w:cs="Arial"/>
                <w:sz w:val="16"/>
                <w:szCs w:val="16"/>
              </w:rPr>
            </w:pPr>
            <w:r w:rsidRPr="001A22CB">
              <w:rPr>
                <w:rFonts w:ascii="Arial" w:hAnsi="Arial" w:cs="Arial"/>
                <w:sz w:val="16"/>
                <w:szCs w:val="16"/>
              </w:rPr>
              <w:t>МП</w:t>
            </w:r>
          </w:p>
          <w:p w:rsidR="001A22CB" w:rsidRPr="001A22CB" w:rsidRDefault="001A22CB" w:rsidP="001A22CB">
            <w:pPr>
              <w:rPr>
                <w:rFonts w:ascii="Arial" w:hAnsi="Arial" w:cs="Arial"/>
                <w:b/>
                <w:bCs/>
                <w:sz w:val="16"/>
                <w:szCs w:val="16"/>
              </w:rPr>
            </w:pPr>
          </w:p>
          <w:p w:rsidR="001A22CB" w:rsidRPr="001A22CB" w:rsidRDefault="001A22CB" w:rsidP="001A22CB">
            <w:pPr>
              <w:rPr>
                <w:rFonts w:ascii="Arial" w:hAnsi="Arial" w:cs="Arial"/>
                <w:sz w:val="16"/>
                <w:szCs w:val="16"/>
              </w:rPr>
            </w:pPr>
          </w:p>
          <w:p w:rsidR="001A22CB" w:rsidRPr="001A22CB" w:rsidRDefault="001A22CB" w:rsidP="001A22CB">
            <w:pPr>
              <w:ind w:firstLine="539"/>
              <w:jc w:val="both"/>
              <w:rPr>
                <w:rFonts w:ascii="Arial" w:hAnsi="Arial" w:cs="Arial"/>
                <w:sz w:val="16"/>
                <w:szCs w:val="16"/>
              </w:rPr>
            </w:pPr>
            <w:r w:rsidRPr="001A22CB">
              <w:rPr>
                <w:rFonts w:ascii="Arial" w:hAnsi="Arial" w:cs="Arial"/>
                <w:sz w:val="16"/>
                <w:szCs w:val="16"/>
              </w:rPr>
              <w:t xml:space="preserve">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г.Валдай,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 </w:t>
            </w:r>
          </w:p>
          <w:p w:rsidR="001A22CB" w:rsidRPr="001A22CB" w:rsidRDefault="001A22CB" w:rsidP="001A22CB">
            <w:pPr>
              <w:ind w:left="-357" w:right="-363"/>
              <w:jc w:val="center"/>
              <w:rPr>
                <w:rFonts w:ascii="Arial" w:hAnsi="Arial" w:cs="Arial"/>
                <w:sz w:val="16"/>
                <w:szCs w:val="16"/>
              </w:rPr>
            </w:pPr>
          </w:p>
          <w:p w:rsidR="001A22CB" w:rsidRPr="001A22CB" w:rsidRDefault="001A22CB" w:rsidP="001A22CB">
            <w:pPr>
              <w:pStyle w:val="ConsPlusNonformat"/>
              <w:widowControl/>
              <w:rPr>
                <w:rFonts w:ascii="Arial" w:hAnsi="Arial" w:cs="Arial"/>
                <w:sz w:val="16"/>
                <w:szCs w:val="16"/>
              </w:rPr>
            </w:pPr>
            <w:r w:rsidRPr="001A22CB">
              <w:rPr>
                <w:rFonts w:ascii="Arial" w:hAnsi="Arial" w:cs="Arial"/>
                <w:sz w:val="16"/>
                <w:szCs w:val="16"/>
              </w:rPr>
              <w:t xml:space="preserve">____________________________/ ________________«____»__________20____г.    </w:t>
            </w:r>
          </w:p>
          <w:p w:rsidR="001A22CB" w:rsidRPr="001A22CB" w:rsidRDefault="001A22CB" w:rsidP="001A22CB">
            <w:pPr>
              <w:ind w:left="351" w:right="-363" w:firstLine="1065"/>
              <w:rPr>
                <w:rFonts w:ascii="Arial" w:hAnsi="Arial" w:cs="Arial"/>
                <w:sz w:val="16"/>
                <w:szCs w:val="16"/>
              </w:rPr>
            </w:pPr>
            <w:r w:rsidRPr="001A22CB">
              <w:rPr>
                <w:rFonts w:ascii="Arial" w:hAnsi="Arial" w:cs="Arial"/>
                <w:sz w:val="16"/>
                <w:szCs w:val="16"/>
              </w:rPr>
              <w:t xml:space="preserve">(Ф.И.О.)                                      (подпись) </w:t>
            </w:r>
          </w:p>
          <w:p w:rsidR="001A22CB" w:rsidRDefault="001A22CB" w:rsidP="001A22CB">
            <w:pPr>
              <w:ind w:left="-357" w:right="-363"/>
              <w:jc w:val="center"/>
            </w:pPr>
            <w:r w:rsidRPr="001A22CB">
              <w:rPr>
                <w:rFonts w:ascii="Arial" w:hAnsi="Arial" w:cs="Arial"/>
                <w:sz w:val="16"/>
                <w:szCs w:val="16"/>
              </w:rPr>
              <w:t xml:space="preserve">              ______________________________________</w:t>
            </w:r>
          </w:p>
          <w:p w:rsidR="001A22CB" w:rsidRDefault="001A22CB" w:rsidP="0008398A">
            <w:pPr>
              <w:jc w:val="both"/>
              <w:rPr>
                <w:rFonts w:ascii="Arial" w:hAnsi="Arial" w:cs="Arial"/>
                <w:sz w:val="16"/>
                <w:szCs w:val="16"/>
              </w:rPr>
            </w:pPr>
          </w:p>
        </w:tc>
      </w:tr>
    </w:tbl>
    <w:p w:rsidR="0008398A" w:rsidRPr="0008398A" w:rsidRDefault="0008398A" w:rsidP="0008398A">
      <w:pPr>
        <w:pStyle w:val="3"/>
        <w:rPr>
          <w:rFonts w:ascii="Arial" w:hAnsi="Arial" w:cs="Arial"/>
          <w:sz w:val="16"/>
          <w:szCs w:val="16"/>
        </w:rPr>
      </w:pPr>
      <w:r w:rsidRPr="0008398A">
        <w:rPr>
          <w:rFonts w:ascii="Arial" w:hAnsi="Arial" w:cs="Arial"/>
          <w:sz w:val="16"/>
          <w:szCs w:val="16"/>
        </w:rPr>
        <w:lastRenderedPageBreak/>
        <w:t>Р А С П О Р Я Ж Е Н И Е</w:t>
      </w:r>
    </w:p>
    <w:p w:rsidR="0008398A" w:rsidRPr="0008398A" w:rsidRDefault="0008398A" w:rsidP="0008398A">
      <w:pPr>
        <w:jc w:val="center"/>
        <w:rPr>
          <w:rFonts w:ascii="Arial" w:hAnsi="Arial" w:cs="Arial"/>
          <w:color w:val="000000"/>
          <w:sz w:val="16"/>
          <w:szCs w:val="16"/>
        </w:rPr>
      </w:pPr>
      <w:r w:rsidRPr="0008398A">
        <w:rPr>
          <w:rFonts w:ascii="Arial" w:hAnsi="Arial" w:cs="Arial"/>
          <w:color w:val="000000"/>
          <w:sz w:val="16"/>
          <w:szCs w:val="16"/>
        </w:rPr>
        <w:t>29.07.2025 № 197-рг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56"/>
      </w:tblGrid>
      <w:tr w:rsidR="0008398A" w:rsidRPr="0008398A" w:rsidTr="0008398A">
        <w:trPr>
          <w:trHeight w:val="737"/>
        </w:trPr>
        <w:tc>
          <w:tcPr>
            <w:tcW w:w="5000" w:type="pct"/>
            <w:tcBorders>
              <w:top w:val="nil"/>
              <w:left w:val="nil"/>
              <w:bottom w:val="nil"/>
              <w:right w:val="nil"/>
            </w:tcBorders>
            <w:shd w:val="clear" w:color="auto" w:fill="auto"/>
          </w:tcPr>
          <w:p w:rsidR="0008398A" w:rsidRPr="0008398A" w:rsidRDefault="0008398A" w:rsidP="0008398A">
            <w:pPr>
              <w:jc w:val="center"/>
              <w:rPr>
                <w:rFonts w:ascii="Arial" w:hAnsi="Arial" w:cs="Arial"/>
                <w:b/>
                <w:sz w:val="16"/>
                <w:szCs w:val="16"/>
              </w:rPr>
            </w:pPr>
            <w:r w:rsidRPr="0008398A">
              <w:rPr>
                <w:rFonts w:ascii="Arial" w:hAnsi="Arial" w:cs="Arial"/>
                <w:b/>
                <w:sz w:val="16"/>
                <w:szCs w:val="16"/>
              </w:rPr>
              <w:t>О предоставлении помещений для проведения агитационных публичных мероприятий с избирателями при проведении предвыборной агитации посредством агитационных публичных мероприятий зарегистрированными кандидатами, их доверенными лицами, избирательным объединениями при проведении</w:t>
            </w:r>
            <w:r w:rsidRPr="0008398A">
              <w:rPr>
                <w:rFonts w:ascii="Arial" w:hAnsi="Arial" w:cs="Arial"/>
                <w:b/>
                <w:bCs/>
                <w:sz w:val="16"/>
                <w:szCs w:val="16"/>
              </w:rPr>
              <w:t xml:space="preserve"> досрочных выборов Губернатора Новгородской области, выборов депутатов Думы Валдайского муниципального округа Новгородской области первого созыва, назначенных на 14 сентября 2025 года</w:t>
            </w:r>
          </w:p>
        </w:tc>
      </w:tr>
    </w:tbl>
    <w:p w:rsidR="0008398A" w:rsidRPr="0008398A" w:rsidRDefault="0008398A" w:rsidP="0008398A">
      <w:pPr>
        <w:widowControl w:val="0"/>
        <w:autoSpaceDE w:val="0"/>
        <w:autoSpaceDN w:val="0"/>
        <w:adjustRightInd w:val="0"/>
        <w:ind w:firstLine="284"/>
        <w:jc w:val="both"/>
        <w:rPr>
          <w:rFonts w:ascii="Arial" w:hAnsi="Arial" w:cs="Arial"/>
          <w:sz w:val="16"/>
          <w:szCs w:val="16"/>
          <w:lang w:eastAsia="ar-SA"/>
        </w:rPr>
      </w:pPr>
      <w:r w:rsidRPr="0008398A">
        <w:rPr>
          <w:rFonts w:ascii="Arial" w:hAnsi="Arial" w:cs="Arial"/>
          <w:sz w:val="16"/>
          <w:szCs w:val="16"/>
        </w:rPr>
        <w:t xml:space="preserve">В соответствии со статьей 53 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Pr="0008398A">
        <w:rPr>
          <w:rFonts w:ascii="Arial" w:hAnsi="Arial" w:cs="Arial"/>
          <w:sz w:val="16"/>
          <w:szCs w:val="16"/>
          <w:lang w:eastAsia="ar-SA"/>
        </w:rPr>
        <w:t>частью 1 статьи 51 областного закона от 30.07.2007 №147-ОЗ «О выборах депутатов представительного округа муниципального образования в Новгородской области», частью 1 статьи 49 областного закона от 30.05.2012 № 75-ОЗ «О выборах Губернатора Новгородской области»:</w:t>
      </w:r>
    </w:p>
    <w:p w:rsidR="0008398A" w:rsidRPr="0008398A" w:rsidRDefault="0008398A" w:rsidP="0008398A">
      <w:pPr>
        <w:shd w:val="clear" w:color="auto" w:fill="FFFFFF"/>
        <w:suppressAutoHyphens/>
        <w:ind w:firstLine="284"/>
        <w:contextualSpacing/>
        <w:jc w:val="both"/>
        <w:rPr>
          <w:rFonts w:ascii="Arial" w:hAnsi="Arial" w:cs="Arial"/>
          <w:sz w:val="16"/>
          <w:szCs w:val="16"/>
          <w:lang w:eastAsia="ar-SA"/>
        </w:rPr>
      </w:pPr>
      <w:r w:rsidRPr="0008398A">
        <w:rPr>
          <w:rFonts w:ascii="Arial" w:hAnsi="Arial" w:cs="Arial"/>
          <w:bCs/>
          <w:sz w:val="16"/>
          <w:szCs w:val="16"/>
        </w:rPr>
        <w:t>1.</w:t>
      </w:r>
      <w:r w:rsidRPr="0008398A">
        <w:rPr>
          <w:rFonts w:ascii="Arial" w:hAnsi="Arial" w:cs="Arial"/>
          <w:b/>
          <w:sz w:val="16"/>
          <w:szCs w:val="16"/>
        </w:rPr>
        <w:t xml:space="preserve"> </w:t>
      </w:r>
      <w:r w:rsidRPr="0008398A">
        <w:rPr>
          <w:rFonts w:ascii="Arial" w:hAnsi="Arial" w:cs="Arial"/>
          <w:sz w:val="16"/>
          <w:szCs w:val="16"/>
        </w:rPr>
        <w:t xml:space="preserve">Определить безвозмездно предоставляемые помещения, находящиеся в муниципальной собственности, для проведения встреч зарегистрированных кандидатов, их доверенных лиц, представителей избирательных объединений, выдвинувших зарегистрированных кандидатов, с избирателями при проведении </w:t>
      </w:r>
      <w:r w:rsidRPr="0008398A">
        <w:rPr>
          <w:rFonts w:ascii="Arial" w:hAnsi="Arial" w:cs="Arial"/>
          <w:bCs/>
          <w:sz w:val="16"/>
          <w:szCs w:val="16"/>
          <w:lang w:eastAsia="ar-SA"/>
        </w:rPr>
        <w:t>досрочных выборов Губернатора Новгородской области, выборов депутатов Думы Валдайского муниципального округа Новгородской области первого созыва</w:t>
      </w:r>
      <w:r w:rsidRPr="0008398A">
        <w:rPr>
          <w:rFonts w:ascii="Arial" w:hAnsi="Arial" w:cs="Arial"/>
          <w:sz w:val="16"/>
          <w:szCs w:val="16"/>
          <w:lang w:eastAsia="ar-SA"/>
        </w:rPr>
        <w:t xml:space="preserve"> на территории:</w:t>
      </w:r>
    </w:p>
    <w:p w:rsidR="0008398A" w:rsidRPr="0008398A" w:rsidRDefault="0008398A" w:rsidP="0008398A">
      <w:pPr>
        <w:ind w:firstLine="284"/>
        <w:jc w:val="both"/>
        <w:rPr>
          <w:rFonts w:ascii="Arial" w:hAnsi="Arial" w:cs="Arial"/>
          <w:sz w:val="16"/>
          <w:szCs w:val="16"/>
        </w:rPr>
      </w:pPr>
      <w:r w:rsidRPr="0008398A">
        <w:rPr>
          <w:rFonts w:ascii="Arial" w:hAnsi="Arial" w:cs="Arial"/>
          <w:sz w:val="16"/>
          <w:szCs w:val="16"/>
        </w:rPr>
        <w:t>киноконцертный зал «Мечта» (Новгородская обл., г. Валдай, ул. Труда, д. 18);</w:t>
      </w:r>
    </w:p>
    <w:p w:rsidR="0008398A" w:rsidRPr="0008398A" w:rsidRDefault="0008398A" w:rsidP="0008398A">
      <w:pPr>
        <w:ind w:firstLine="284"/>
        <w:jc w:val="both"/>
        <w:rPr>
          <w:rFonts w:ascii="Arial" w:hAnsi="Arial" w:cs="Arial"/>
          <w:sz w:val="16"/>
          <w:szCs w:val="16"/>
        </w:rPr>
      </w:pPr>
      <w:r w:rsidRPr="0008398A">
        <w:rPr>
          <w:rFonts w:ascii="Arial" w:hAnsi="Arial" w:cs="Arial"/>
          <w:sz w:val="16"/>
          <w:szCs w:val="16"/>
        </w:rPr>
        <w:t>Едровский сельский Дом культуры (Новгородская обл., Валдайский р-он, с. Едрово, ул. Сосновая, д. 61);</w:t>
      </w:r>
    </w:p>
    <w:p w:rsidR="0008398A" w:rsidRPr="0008398A" w:rsidRDefault="0008398A" w:rsidP="0008398A">
      <w:pPr>
        <w:ind w:firstLine="284"/>
        <w:jc w:val="both"/>
        <w:rPr>
          <w:rFonts w:ascii="Arial" w:hAnsi="Arial" w:cs="Arial"/>
          <w:sz w:val="16"/>
          <w:szCs w:val="16"/>
        </w:rPr>
      </w:pPr>
      <w:r w:rsidRPr="0008398A">
        <w:rPr>
          <w:rFonts w:ascii="Arial" w:hAnsi="Arial" w:cs="Arial"/>
          <w:sz w:val="16"/>
          <w:szCs w:val="16"/>
        </w:rPr>
        <w:t>Зимогорский сельский Дом культуры (Новгородская обл., Валдайский р-он, д. Зимогорье, ул. Почтовая, д. 3);</w:t>
      </w:r>
    </w:p>
    <w:p w:rsidR="0008398A" w:rsidRPr="0008398A" w:rsidRDefault="0008398A" w:rsidP="0008398A">
      <w:pPr>
        <w:ind w:firstLine="284"/>
        <w:jc w:val="both"/>
        <w:rPr>
          <w:rFonts w:ascii="Arial" w:hAnsi="Arial" w:cs="Arial"/>
          <w:sz w:val="16"/>
          <w:szCs w:val="16"/>
        </w:rPr>
      </w:pPr>
      <w:r w:rsidRPr="0008398A">
        <w:rPr>
          <w:rFonts w:ascii="Arial" w:hAnsi="Arial" w:cs="Arial"/>
          <w:sz w:val="16"/>
          <w:szCs w:val="16"/>
        </w:rPr>
        <w:t>Ивантеевский сельский Дом культуры (Новгородская обл., Валдайский р-он, д. Ивантеево, ул. Озерная, д. 21);</w:t>
      </w:r>
    </w:p>
    <w:p w:rsidR="0008398A" w:rsidRPr="0008398A" w:rsidRDefault="0008398A" w:rsidP="0008398A">
      <w:pPr>
        <w:ind w:firstLine="284"/>
        <w:jc w:val="both"/>
        <w:rPr>
          <w:rFonts w:ascii="Arial" w:hAnsi="Arial" w:cs="Arial"/>
          <w:sz w:val="16"/>
          <w:szCs w:val="16"/>
        </w:rPr>
      </w:pPr>
      <w:r w:rsidRPr="0008398A">
        <w:rPr>
          <w:rFonts w:ascii="Arial" w:hAnsi="Arial" w:cs="Arial"/>
          <w:sz w:val="16"/>
          <w:szCs w:val="16"/>
        </w:rPr>
        <w:t>Короцкий сельский Дом культуры (Новгородская обл., Валдайский р-он, пос. Короцко, ул. Центральная, д. 8а);</w:t>
      </w:r>
    </w:p>
    <w:p w:rsidR="0008398A" w:rsidRPr="0008398A" w:rsidRDefault="0008398A" w:rsidP="0008398A">
      <w:pPr>
        <w:ind w:firstLine="284"/>
        <w:jc w:val="both"/>
        <w:rPr>
          <w:rFonts w:ascii="Arial" w:hAnsi="Arial" w:cs="Arial"/>
          <w:sz w:val="16"/>
          <w:szCs w:val="16"/>
        </w:rPr>
      </w:pPr>
      <w:r w:rsidRPr="0008398A">
        <w:rPr>
          <w:rFonts w:ascii="Arial" w:hAnsi="Arial" w:cs="Arial"/>
          <w:sz w:val="16"/>
          <w:szCs w:val="16"/>
        </w:rPr>
        <w:t>Лутовенский сельский Дом культуры (Новгородская обл., Валдайский р-он, д. Лутовенка, ул. Школьная, д. 3);</w:t>
      </w:r>
    </w:p>
    <w:p w:rsidR="0008398A" w:rsidRPr="0008398A" w:rsidRDefault="0008398A" w:rsidP="0008398A">
      <w:pPr>
        <w:ind w:firstLine="284"/>
        <w:jc w:val="both"/>
        <w:rPr>
          <w:rFonts w:ascii="Arial" w:hAnsi="Arial" w:cs="Arial"/>
          <w:sz w:val="16"/>
          <w:szCs w:val="16"/>
        </w:rPr>
      </w:pPr>
      <w:r w:rsidRPr="0008398A">
        <w:rPr>
          <w:rFonts w:ascii="Arial" w:hAnsi="Arial" w:cs="Arial"/>
          <w:sz w:val="16"/>
          <w:szCs w:val="16"/>
        </w:rPr>
        <w:t>Любницкий сельский Дом культуры (Новгородская обл., Валдайский р-он, д. Любница, ул. 8 Марта, д. 34);Рощинский сельский Дом культуры (Новгородская обл., Валдайский р-он, пос. Рощино, д. 11а);</w:t>
      </w:r>
    </w:p>
    <w:p w:rsidR="0008398A" w:rsidRPr="0008398A" w:rsidRDefault="0008398A" w:rsidP="0008398A">
      <w:pPr>
        <w:ind w:firstLine="284"/>
        <w:jc w:val="both"/>
        <w:rPr>
          <w:rFonts w:ascii="Arial" w:hAnsi="Arial" w:cs="Arial"/>
          <w:sz w:val="16"/>
          <w:szCs w:val="16"/>
        </w:rPr>
      </w:pPr>
      <w:r w:rsidRPr="0008398A">
        <w:rPr>
          <w:rFonts w:ascii="Arial" w:hAnsi="Arial" w:cs="Arial"/>
          <w:sz w:val="16"/>
          <w:szCs w:val="16"/>
        </w:rPr>
        <w:t>Семёновщинский сельский Дом культуры (Новгородская обл., Валдайский р-он, д. Семеновщина, д. 101);</w:t>
      </w:r>
    </w:p>
    <w:p w:rsidR="0008398A" w:rsidRPr="0008398A" w:rsidRDefault="0008398A" w:rsidP="0008398A">
      <w:pPr>
        <w:ind w:firstLine="284"/>
        <w:jc w:val="both"/>
        <w:rPr>
          <w:rFonts w:ascii="Arial" w:hAnsi="Arial" w:cs="Arial"/>
          <w:sz w:val="16"/>
          <w:szCs w:val="16"/>
        </w:rPr>
      </w:pPr>
      <w:r w:rsidRPr="0008398A">
        <w:rPr>
          <w:rFonts w:ascii="Arial" w:hAnsi="Arial" w:cs="Arial"/>
          <w:sz w:val="16"/>
          <w:szCs w:val="16"/>
        </w:rPr>
        <w:t>Шуйский сельский Дом культуры (Новгородская обл., Валдайский р-он, д. Шуя, д. 59);</w:t>
      </w:r>
    </w:p>
    <w:p w:rsidR="0008398A" w:rsidRPr="0008398A" w:rsidRDefault="0008398A" w:rsidP="0008398A">
      <w:pPr>
        <w:ind w:firstLine="284"/>
        <w:jc w:val="both"/>
        <w:rPr>
          <w:rFonts w:ascii="Arial" w:hAnsi="Arial" w:cs="Arial"/>
          <w:sz w:val="16"/>
          <w:szCs w:val="16"/>
        </w:rPr>
      </w:pPr>
      <w:r w:rsidRPr="0008398A">
        <w:rPr>
          <w:rFonts w:ascii="Arial" w:hAnsi="Arial" w:cs="Arial"/>
          <w:sz w:val="16"/>
          <w:szCs w:val="16"/>
        </w:rPr>
        <w:t>Яжелбицкий сельский Дом культуры (Новгородская обл., Валдайский р-он, с. Яжелбицы, ул. Усадьба, д. 26).</w:t>
      </w:r>
    </w:p>
    <w:p w:rsidR="0008398A" w:rsidRPr="0008398A" w:rsidRDefault="0008398A" w:rsidP="0008398A">
      <w:pPr>
        <w:ind w:firstLine="284"/>
        <w:jc w:val="both"/>
        <w:rPr>
          <w:rFonts w:ascii="Arial" w:hAnsi="Arial" w:cs="Arial"/>
          <w:sz w:val="16"/>
          <w:szCs w:val="16"/>
        </w:rPr>
      </w:pPr>
      <w:r w:rsidRPr="0008398A">
        <w:rPr>
          <w:rFonts w:ascii="Arial" w:hAnsi="Arial" w:cs="Arial"/>
          <w:sz w:val="16"/>
          <w:szCs w:val="16"/>
        </w:rPr>
        <w:t>2. Опубликовать распоряжение в газете «Валдай», в периодическом печатном издании «Валдайский Вестник» и разместить на официальном сайте Администрации муниципального района в сети Интернет.</w:t>
      </w:r>
    </w:p>
    <w:p w:rsidR="0008398A" w:rsidRDefault="0008398A" w:rsidP="0008398A">
      <w:pPr>
        <w:ind w:firstLine="284"/>
        <w:jc w:val="both"/>
        <w:rPr>
          <w:rFonts w:ascii="Arial" w:hAnsi="Arial" w:cs="Arial"/>
          <w:sz w:val="16"/>
          <w:szCs w:val="16"/>
        </w:rPr>
      </w:pPr>
    </w:p>
    <w:p w:rsidR="003E768D" w:rsidRPr="003E768D" w:rsidRDefault="003E768D" w:rsidP="003E768D">
      <w:pPr>
        <w:pStyle w:val="3"/>
        <w:rPr>
          <w:rFonts w:ascii="Arial" w:hAnsi="Arial" w:cs="Arial"/>
          <w:sz w:val="16"/>
          <w:szCs w:val="16"/>
        </w:rPr>
      </w:pPr>
      <w:r w:rsidRPr="003E768D">
        <w:rPr>
          <w:rFonts w:ascii="Arial" w:hAnsi="Arial" w:cs="Arial"/>
          <w:sz w:val="16"/>
          <w:szCs w:val="16"/>
        </w:rPr>
        <w:t>Р А С П О Р Я Ж Е Н И Е</w:t>
      </w:r>
    </w:p>
    <w:p w:rsidR="003E768D" w:rsidRPr="003E768D" w:rsidRDefault="003E768D" w:rsidP="003E768D">
      <w:pPr>
        <w:jc w:val="center"/>
        <w:rPr>
          <w:rFonts w:ascii="Arial" w:hAnsi="Arial" w:cs="Arial"/>
          <w:color w:val="000000"/>
          <w:sz w:val="16"/>
          <w:szCs w:val="16"/>
        </w:rPr>
      </w:pPr>
      <w:r w:rsidRPr="003E768D">
        <w:rPr>
          <w:rFonts w:ascii="Arial" w:hAnsi="Arial" w:cs="Arial"/>
          <w:color w:val="000000"/>
          <w:sz w:val="16"/>
          <w:szCs w:val="16"/>
        </w:rPr>
        <w:t>29.07.2025 № 199-рг</w:t>
      </w:r>
    </w:p>
    <w:p w:rsidR="003E768D" w:rsidRPr="003E768D" w:rsidRDefault="003E768D" w:rsidP="003E768D">
      <w:pPr>
        <w:jc w:val="center"/>
        <w:outlineLvl w:val="0"/>
        <w:rPr>
          <w:rFonts w:ascii="Arial" w:hAnsi="Arial" w:cs="Arial"/>
          <w:b/>
          <w:sz w:val="16"/>
          <w:szCs w:val="16"/>
        </w:rPr>
      </w:pPr>
      <w:r w:rsidRPr="003E768D">
        <w:rPr>
          <w:rFonts w:ascii="Arial" w:hAnsi="Arial" w:cs="Arial"/>
          <w:b/>
          <w:sz w:val="16"/>
          <w:szCs w:val="16"/>
        </w:rPr>
        <w:t>О выделении специальных мест на территории Валдайского муниципального округа</w:t>
      </w:r>
    </w:p>
    <w:p w:rsidR="003E768D" w:rsidRPr="003E768D" w:rsidRDefault="003E768D" w:rsidP="003E768D">
      <w:pPr>
        <w:jc w:val="center"/>
        <w:rPr>
          <w:rFonts w:ascii="Arial" w:hAnsi="Arial" w:cs="Arial"/>
          <w:b/>
          <w:bCs/>
          <w:sz w:val="16"/>
          <w:szCs w:val="16"/>
        </w:rPr>
      </w:pPr>
      <w:r w:rsidRPr="003E768D">
        <w:rPr>
          <w:rFonts w:ascii="Arial" w:hAnsi="Arial" w:cs="Arial"/>
          <w:b/>
          <w:sz w:val="16"/>
          <w:szCs w:val="16"/>
        </w:rPr>
        <w:t xml:space="preserve">для размещения печатных предвыборных агитационных материалов при проведении </w:t>
      </w:r>
      <w:r w:rsidRPr="003E768D">
        <w:rPr>
          <w:rFonts w:ascii="Arial" w:hAnsi="Arial" w:cs="Arial"/>
          <w:b/>
          <w:bCs/>
          <w:sz w:val="16"/>
          <w:szCs w:val="16"/>
        </w:rPr>
        <w:t xml:space="preserve">досрочных выборов </w:t>
      </w:r>
    </w:p>
    <w:p w:rsidR="003E768D" w:rsidRPr="003E768D" w:rsidRDefault="003E768D" w:rsidP="003E768D">
      <w:pPr>
        <w:jc w:val="center"/>
        <w:rPr>
          <w:rFonts w:ascii="Arial" w:hAnsi="Arial" w:cs="Arial"/>
          <w:b/>
          <w:bCs/>
          <w:sz w:val="16"/>
          <w:szCs w:val="16"/>
        </w:rPr>
      </w:pPr>
      <w:r w:rsidRPr="003E768D">
        <w:rPr>
          <w:rFonts w:ascii="Arial" w:hAnsi="Arial" w:cs="Arial"/>
          <w:b/>
          <w:bCs/>
          <w:sz w:val="16"/>
          <w:szCs w:val="16"/>
        </w:rPr>
        <w:t xml:space="preserve">Губернатора Новгородской области, выборов депутатов Думы Валдайского муниципального округа </w:t>
      </w:r>
    </w:p>
    <w:p w:rsidR="003E768D" w:rsidRPr="003E768D" w:rsidRDefault="003E768D" w:rsidP="003E768D">
      <w:pPr>
        <w:jc w:val="center"/>
        <w:rPr>
          <w:rFonts w:ascii="Arial" w:hAnsi="Arial" w:cs="Arial"/>
          <w:b/>
          <w:bCs/>
          <w:sz w:val="16"/>
          <w:szCs w:val="16"/>
        </w:rPr>
      </w:pPr>
      <w:r w:rsidRPr="003E768D">
        <w:rPr>
          <w:rFonts w:ascii="Arial" w:hAnsi="Arial" w:cs="Arial"/>
          <w:b/>
          <w:bCs/>
          <w:sz w:val="16"/>
          <w:szCs w:val="16"/>
        </w:rPr>
        <w:t>Новгородской области первого созыва,</w:t>
      </w:r>
      <w:r>
        <w:rPr>
          <w:rFonts w:ascii="Arial" w:hAnsi="Arial" w:cs="Arial"/>
          <w:b/>
          <w:bCs/>
          <w:sz w:val="16"/>
          <w:szCs w:val="16"/>
        </w:rPr>
        <w:t xml:space="preserve"> </w:t>
      </w:r>
      <w:r w:rsidRPr="003E768D">
        <w:rPr>
          <w:rFonts w:ascii="Arial" w:hAnsi="Arial" w:cs="Arial"/>
          <w:b/>
          <w:bCs/>
          <w:sz w:val="16"/>
          <w:szCs w:val="16"/>
        </w:rPr>
        <w:t>назначенных на 14 сентября 2025 года</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В соответствии с пунктом 7 статьи 54 Федерального закона от 12 июня 2002 года № 67-ФЗ «Об основных гарантиях избирательных прав и права на участие в референдуме граждан Российской Федерации», частью 7 статьи 50 областного закона от 30.05.2012 № 75-ОЗ «О выборах Губернатора Новгородской области», частью 7 статьи 52 областного закона от 30.07.2007 № 147-ОЗ «О выборах депутатов представительного органа муниципального образования Новгородской области»:</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 xml:space="preserve">1. Выделить специальные места на территории Валдайского муниципального округа для размещения печатных предвыборных агитационных материалов при проведении досрочных выборов Губернатора Новгородской области, выборов депутатов Думы Валдайского муниципального округа Новгородской области первого созыва, назначенных на 14 сентября 2025 года в соответствии с прилагаемым перечнем. </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2. Опубликовать распоряжение в бюллетене «Валдайский Вестник» и на официальном сайте Администрации муниципального района в сети Интернет.</w:t>
      </w:r>
    </w:p>
    <w:p w:rsidR="003E768D" w:rsidRPr="003E768D" w:rsidRDefault="003E768D" w:rsidP="003E768D">
      <w:pPr>
        <w:pStyle w:val="7"/>
        <w:spacing w:before="0" w:after="0"/>
        <w:ind w:left="7371"/>
        <w:jc w:val="center"/>
        <w:rPr>
          <w:rFonts w:ascii="Arial" w:hAnsi="Arial" w:cs="Arial"/>
          <w:b/>
          <w:bCs/>
          <w:sz w:val="16"/>
          <w:szCs w:val="16"/>
        </w:rPr>
      </w:pPr>
      <w:r w:rsidRPr="003E768D">
        <w:rPr>
          <w:rFonts w:ascii="Arial" w:hAnsi="Arial" w:cs="Arial"/>
          <w:bCs/>
          <w:sz w:val="16"/>
          <w:szCs w:val="16"/>
        </w:rPr>
        <w:t>Утвержден</w:t>
      </w:r>
    </w:p>
    <w:p w:rsidR="003E768D" w:rsidRPr="003E768D" w:rsidRDefault="003E768D" w:rsidP="003E768D">
      <w:pPr>
        <w:ind w:left="7371"/>
        <w:jc w:val="center"/>
        <w:rPr>
          <w:rFonts w:ascii="Arial" w:hAnsi="Arial" w:cs="Arial"/>
          <w:sz w:val="16"/>
          <w:szCs w:val="16"/>
        </w:rPr>
      </w:pPr>
      <w:r w:rsidRPr="003E768D">
        <w:rPr>
          <w:rFonts w:ascii="Arial" w:hAnsi="Arial" w:cs="Arial"/>
          <w:sz w:val="16"/>
          <w:szCs w:val="16"/>
        </w:rPr>
        <w:t xml:space="preserve">распоряжением Администрации </w:t>
      </w:r>
      <w:r>
        <w:rPr>
          <w:rFonts w:ascii="Arial" w:hAnsi="Arial" w:cs="Arial"/>
          <w:sz w:val="16"/>
          <w:szCs w:val="16"/>
        </w:rPr>
        <w:br/>
      </w:r>
      <w:r w:rsidRPr="003E768D">
        <w:rPr>
          <w:rFonts w:ascii="Arial" w:hAnsi="Arial" w:cs="Arial"/>
          <w:sz w:val="16"/>
          <w:szCs w:val="16"/>
        </w:rPr>
        <w:t>Валдайского муниципального района</w:t>
      </w:r>
    </w:p>
    <w:p w:rsidR="003E768D" w:rsidRPr="003E768D" w:rsidRDefault="003E768D" w:rsidP="003E768D">
      <w:pPr>
        <w:ind w:left="7371"/>
        <w:jc w:val="center"/>
        <w:rPr>
          <w:rFonts w:ascii="Arial" w:hAnsi="Arial" w:cs="Arial"/>
          <w:sz w:val="16"/>
          <w:szCs w:val="16"/>
        </w:rPr>
      </w:pPr>
      <w:r w:rsidRPr="003E768D">
        <w:rPr>
          <w:rFonts w:ascii="Arial" w:hAnsi="Arial" w:cs="Arial"/>
          <w:sz w:val="16"/>
          <w:szCs w:val="16"/>
        </w:rPr>
        <w:t>от 29.07.2025 № 199-рг</w:t>
      </w:r>
    </w:p>
    <w:p w:rsidR="003E768D" w:rsidRPr="003E768D" w:rsidRDefault="003E768D" w:rsidP="003E768D">
      <w:pPr>
        <w:pStyle w:val="7"/>
        <w:spacing w:before="0" w:after="0"/>
        <w:jc w:val="center"/>
        <w:rPr>
          <w:rFonts w:ascii="Arial" w:hAnsi="Arial" w:cs="Arial"/>
          <w:b/>
          <w:bCs/>
          <w:sz w:val="16"/>
          <w:szCs w:val="16"/>
        </w:rPr>
      </w:pPr>
      <w:r w:rsidRPr="003E768D">
        <w:rPr>
          <w:rFonts w:ascii="Arial" w:hAnsi="Arial" w:cs="Arial"/>
          <w:b/>
          <w:bCs/>
          <w:sz w:val="16"/>
          <w:szCs w:val="16"/>
        </w:rPr>
        <w:t>ПЕРЕЧЕНЬ</w:t>
      </w:r>
    </w:p>
    <w:p w:rsidR="003E768D" w:rsidRDefault="003E768D" w:rsidP="003E768D">
      <w:pPr>
        <w:jc w:val="center"/>
        <w:rPr>
          <w:rFonts w:ascii="Arial" w:hAnsi="Arial" w:cs="Arial"/>
          <w:b/>
          <w:sz w:val="16"/>
          <w:szCs w:val="16"/>
        </w:rPr>
      </w:pPr>
      <w:r w:rsidRPr="003E768D">
        <w:rPr>
          <w:rFonts w:ascii="Arial" w:hAnsi="Arial" w:cs="Arial"/>
          <w:b/>
          <w:sz w:val="16"/>
          <w:szCs w:val="16"/>
        </w:rPr>
        <w:t>мест на территории Валдайского муниципального округа для размещения печатных предвыборных агитационных материалов при проведении досрочных выборов Губернатора Новгородской области, выборов депутатов Думы Валдайского муниципального округа Новгородской области первого созыва, назначенных на 14 сентября 2025 года</w:t>
      </w:r>
    </w:p>
    <w:p w:rsidR="003E768D" w:rsidRDefault="003E768D" w:rsidP="003E768D">
      <w:pPr>
        <w:pStyle w:val="7"/>
        <w:spacing w:before="0" w:after="0"/>
        <w:ind w:firstLine="284"/>
        <w:jc w:val="both"/>
        <w:rPr>
          <w:rFonts w:ascii="Arial" w:hAnsi="Arial" w:cs="Arial"/>
          <w:b/>
          <w:bCs/>
          <w:sz w:val="16"/>
          <w:szCs w:val="16"/>
        </w:rPr>
      </w:pPr>
    </w:p>
    <w:p w:rsidR="003E768D" w:rsidRDefault="003E768D" w:rsidP="003E768D">
      <w:pPr>
        <w:pStyle w:val="7"/>
        <w:spacing w:before="0" w:after="0"/>
        <w:ind w:firstLine="284"/>
        <w:jc w:val="both"/>
        <w:rPr>
          <w:rFonts w:ascii="Arial" w:hAnsi="Arial" w:cs="Arial"/>
          <w:b/>
          <w:bCs/>
          <w:sz w:val="16"/>
          <w:szCs w:val="16"/>
        </w:rPr>
      </w:pPr>
    </w:p>
    <w:p w:rsidR="003E768D" w:rsidRDefault="003E768D" w:rsidP="003E768D">
      <w:pPr>
        <w:pStyle w:val="7"/>
        <w:spacing w:before="0" w:after="0"/>
        <w:ind w:firstLine="284"/>
        <w:jc w:val="both"/>
        <w:rPr>
          <w:rFonts w:ascii="Arial" w:hAnsi="Arial" w:cs="Arial"/>
          <w:b/>
          <w:bCs/>
          <w:sz w:val="16"/>
          <w:szCs w:val="16"/>
        </w:rPr>
      </w:pPr>
      <w:r>
        <w:rPr>
          <w:rFonts w:ascii="Arial" w:hAnsi="Arial" w:cs="Arial"/>
          <w:b/>
          <w:bCs/>
          <w:sz w:val="16"/>
          <w:szCs w:val="16"/>
        </w:rPr>
        <w:t>И</w:t>
      </w:r>
      <w:r w:rsidRPr="003E768D">
        <w:rPr>
          <w:rFonts w:ascii="Arial" w:hAnsi="Arial" w:cs="Arial"/>
          <w:b/>
          <w:bCs/>
          <w:sz w:val="16"/>
          <w:szCs w:val="16"/>
        </w:rPr>
        <w:t>збирательный участок № 301</w:t>
      </w:r>
    </w:p>
    <w:p w:rsidR="003E768D" w:rsidRPr="003E768D" w:rsidRDefault="003E768D" w:rsidP="003E768D">
      <w:pPr>
        <w:pStyle w:val="22"/>
        <w:spacing w:after="0" w:line="240" w:lineRule="auto"/>
        <w:ind w:firstLine="284"/>
        <w:jc w:val="both"/>
        <w:rPr>
          <w:rFonts w:ascii="Arial" w:hAnsi="Arial" w:cs="Arial"/>
          <w:b/>
          <w:sz w:val="16"/>
          <w:szCs w:val="16"/>
        </w:rPr>
      </w:pPr>
      <w:r w:rsidRPr="003E768D">
        <w:rPr>
          <w:rFonts w:ascii="Arial" w:hAnsi="Arial" w:cs="Arial"/>
          <w:sz w:val="16"/>
          <w:szCs w:val="16"/>
        </w:rPr>
        <w:t>Доска объявлений, расположенная  по адресу: Новгородская область, г. Валдай, ул. Песчаная, д. 2 (рядом с автобусной остановкой Валдайского многопрофильного медицинского центра</w:t>
      </w:r>
      <w:r w:rsidRPr="003E768D">
        <w:rPr>
          <w:rFonts w:ascii="Arial" w:hAnsi="Arial" w:cs="Arial"/>
          <w:b/>
          <w:sz w:val="16"/>
          <w:szCs w:val="16"/>
        </w:rPr>
        <w:t>).</w:t>
      </w:r>
    </w:p>
    <w:p w:rsidR="003E768D" w:rsidRPr="003E768D" w:rsidRDefault="003E768D" w:rsidP="003E768D">
      <w:pPr>
        <w:pStyle w:val="7"/>
        <w:spacing w:before="0" w:after="0"/>
        <w:ind w:firstLine="284"/>
        <w:jc w:val="both"/>
        <w:rPr>
          <w:rFonts w:ascii="Arial" w:hAnsi="Arial" w:cs="Arial"/>
          <w:b/>
          <w:bCs/>
          <w:sz w:val="16"/>
          <w:szCs w:val="16"/>
        </w:rPr>
      </w:pPr>
      <w:r w:rsidRPr="003E768D">
        <w:rPr>
          <w:rFonts w:ascii="Arial" w:hAnsi="Arial" w:cs="Arial"/>
          <w:b/>
          <w:bCs/>
          <w:sz w:val="16"/>
          <w:szCs w:val="16"/>
        </w:rPr>
        <w:t>Избирательный участок № 302</w:t>
      </w:r>
    </w:p>
    <w:p w:rsidR="003E768D" w:rsidRPr="003E768D" w:rsidRDefault="003E768D" w:rsidP="003E768D">
      <w:pPr>
        <w:pStyle w:val="22"/>
        <w:spacing w:after="0" w:line="240" w:lineRule="auto"/>
        <w:ind w:firstLine="284"/>
        <w:rPr>
          <w:rFonts w:ascii="Arial" w:hAnsi="Arial" w:cs="Arial"/>
          <w:sz w:val="16"/>
          <w:szCs w:val="16"/>
        </w:rPr>
      </w:pPr>
      <w:r w:rsidRPr="003E768D">
        <w:rPr>
          <w:rFonts w:ascii="Arial" w:hAnsi="Arial" w:cs="Arial"/>
          <w:sz w:val="16"/>
          <w:szCs w:val="16"/>
        </w:rPr>
        <w:t>Доска объявлений, расположенная по адресу: Новгородская область, г. Валдай, ул. Песчаная (около автобусной остановки).</w:t>
      </w:r>
    </w:p>
    <w:p w:rsidR="003E768D" w:rsidRPr="003E768D" w:rsidRDefault="003E768D" w:rsidP="003E768D">
      <w:pPr>
        <w:pStyle w:val="7"/>
        <w:spacing w:before="0" w:after="0"/>
        <w:ind w:firstLine="284"/>
        <w:jc w:val="both"/>
        <w:rPr>
          <w:rFonts w:ascii="Arial" w:hAnsi="Arial" w:cs="Arial"/>
          <w:b/>
          <w:bCs/>
          <w:sz w:val="16"/>
          <w:szCs w:val="16"/>
        </w:rPr>
      </w:pPr>
      <w:r w:rsidRPr="003E768D">
        <w:rPr>
          <w:rFonts w:ascii="Arial" w:hAnsi="Arial" w:cs="Arial"/>
          <w:b/>
          <w:bCs/>
          <w:sz w:val="16"/>
          <w:szCs w:val="16"/>
        </w:rPr>
        <w:t>Избирательный участок № 303</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Доска объявлений, расположенная по адресу: Новгородская область, г. Валдай, ул. Молодежная (рядом с дошкольным отделением «Елочка» МАОУ «Гимназия» г. Валдай).</w:t>
      </w:r>
    </w:p>
    <w:p w:rsidR="003E768D" w:rsidRPr="003E768D" w:rsidRDefault="003E768D" w:rsidP="003E768D">
      <w:pPr>
        <w:pStyle w:val="7"/>
        <w:spacing w:before="0" w:after="0"/>
        <w:ind w:firstLine="284"/>
        <w:jc w:val="both"/>
        <w:rPr>
          <w:rFonts w:ascii="Arial" w:hAnsi="Arial" w:cs="Arial"/>
          <w:b/>
          <w:bCs/>
          <w:sz w:val="16"/>
          <w:szCs w:val="16"/>
        </w:rPr>
      </w:pPr>
      <w:r w:rsidRPr="003E768D">
        <w:rPr>
          <w:rFonts w:ascii="Arial" w:hAnsi="Arial" w:cs="Arial"/>
          <w:b/>
          <w:bCs/>
          <w:sz w:val="16"/>
          <w:szCs w:val="16"/>
        </w:rPr>
        <w:t>Избирательный участок № 304</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Тумба объявлений, расположенная по адресу: Новгородская область, г. Валдай, на пересечении улиц Гоголя и Белова.</w:t>
      </w:r>
    </w:p>
    <w:p w:rsidR="003E768D" w:rsidRPr="003E768D" w:rsidRDefault="003E768D" w:rsidP="003E768D">
      <w:pPr>
        <w:pStyle w:val="7"/>
        <w:spacing w:before="0" w:after="0"/>
        <w:ind w:firstLine="284"/>
        <w:jc w:val="both"/>
        <w:rPr>
          <w:rFonts w:ascii="Arial" w:hAnsi="Arial" w:cs="Arial"/>
          <w:b/>
          <w:bCs/>
          <w:sz w:val="16"/>
          <w:szCs w:val="16"/>
        </w:rPr>
      </w:pPr>
      <w:r w:rsidRPr="003E768D">
        <w:rPr>
          <w:rFonts w:ascii="Arial" w:hAnsi="Arial" w:cs="Arial"/>
          <w:b/>
          <w:bCs/>
          <w:sz w:val="16"/>
          <w:szCs w:val="16"/>
        </w:rPr>
        <w:t>Избирательный участок № 305</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Доска объявлений, расположенная по адресу: Новгородская область, г. Валдай, пр. Васильева (около остановки).</w:t>
      </w:r>
    </w:p>
    <w:p w:rsidR="003E768D" w:rsidRPr="003E768D" w:rsidRDefault="003E768D" w:rsidP="003E768D">
      <w:pPr>
        <w:pStyle w:val="7"/>
        <w:spacing w:before="0" w:after="0"/>
        <w:ind w:firstLine="284"/>
        <w:jc w:val="both"/>
        <w:rPr>
          <w:rFonts w:ascii="Arial" w:hAnsi="Arial" w:cs="Arial"/>
          <w:b/>
          <w:bCs/>
          <w:sz w:val="16"/>
          <w:szCs w:val="16"/>
        </w:rPr>
      </w:pPr>
      <w:r w:rsidRPr="003E768D">
        <w:rPr>
          <w:rFonts w:ascii="Arial" w:hAnsi="Arial" w:cs="Arial"/>
          <w:b/>
          <w:bCs/>
          <w:sz w:val="16"/>
          <w:szCs w:val="16"/>
        </w:rPr>
        <w:t>Избирательный участок № 306</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Доска объявлений, расположенная по адресу: Новгородская область, г. Валдай, на пересечении улиц Труда и Ломоносова (около магазина «Магнит»).</w:t>
      </w:r>
    </w:p>
    <w:p w:rsidR="003E768D" w:rsidRPr="003E768D" w:rsidRDefault="003E768D" w:rsidP="003E768D">
      <w:pPr>
        <w:pStyle w:val="7"/>
        <w:spacing w:before="0" w:after="0"/>
        <w:ind w:firstLine="284"/>
        <w:jc w:val="both"/>
        <w:rPr>
          <w:rFonts w:ascii="Arial" w:hAnsi="Arial" w:cs="Arial"/>
          <w:b/>
          <w:bCs/>
          <w:sz w:val="16"/>
          <w:szCs w:val="16"/>
        </w:rPr>
      </w:pPr>
      <w:r w:rsidRPr="003E768D">
        <w:rPr>
          <w:rFonts w:ascii="Arial" w:hAnsi="Arial" w:cs="Arial"/>
          <w:b/>
          <w:bCs/>
          <w:sz w:val="16"/>
          <w:szCs w:val="16"/>
        </w:rPr>
        <w:t>Избирательный участок № 307</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Доска объявлений, расположенная по адресу: Новгородская область, г. Валдай, на пересечении улиц Гагарина и Гоголя.</w:t>
      </w:r>
    </w:p>
    <w:p w:rsidR="003E768D" w:rsidRPr="003E768D" w:rsidRDefault="003E768D" w:rsidP="003E768D">
      <w:pPr>
        <w:pStyle w:val="7"/>
        <w:spacing w:before="0" w:after="0"/>
        <w:ind w:firstLine="284"/>
        <w:jc w:val="both"/>
        <w:rPr>
          <w:rFonts w:ascii="Arial" w:hAnsi="Arial" w:cs="Arial"/>
          <w:b/>
          <w:bCs/>
          <w:sz w:val="16"/>
          <w:szCs w:val="16"/>
        </w:rPr>
      </w:pPr>
      <w:r w:rsidRPr="003E768D">
        <w:rPr>
          <w:rFonts w:ascii="Arial" w:hAnsi="Arial" w:cs="Arial"/>
          <w:b/>
          <w:bCs/>
          <w:sz w:val="16"/>
          <w:szCs w:val="16"/>
        </w:rPr>
        <w:t>Избирательный участок № 308</w:t>
      </w:r>
    </w:p>
    <w:p w:rsidR="003E768D" w:rsidRPr="003E768D" w:rsidRDefault="003E768D" w:rsidP="003E768D">
      <w:pPr>
        <w:pStyle w:val="22"/>
        <w:spacing w:after="0" w:line="240" w:lineRule="auto"/>
        <w:ind w:firstLine="284"/>
        <w:rPr>
          <w:rFonts w:ascii="Arial" w:hAnsi="Arial" w:cs="Arial"/>
          <w:sz w:val="16"/>
          <w:szCs w:val="16"/>
        </w:rPr>
      </w:pPr>
      <w:r w:rsidRPr="003E768D">
        <w:rPr>
          <w:rFonts w:ascii="Arial" w:hAnsi="Arial" w:cs="Arial"/>
          <w:sz w:val="16"/>
          <w:szCs w:val="16"/>
        </w:rPr>
        <w:t xml:space="preserve">Информационные щиты, расположенные по адресу: Новгородская область, г. Валдай, пл. Свободы. </w:t>
      </w:r>
    </w:p>
    <w:p w:rsidR="003E768D" w:rsidRPr="003E768D" w:rsidRDefault="003E768D" w:rsidP="003E768D">
      <w:pPr>
        <w:pStyle w:val="7"/>
        <w:spacing w:before="0" w:after="0"/>
        <w:ind w:firstLine="284"/>
        <w:jc w:val="both"/>
        <w:rPr>
          <w:rFonts w:ascii="Arial" w:hAnsi="Arial" w:cs="Arial"/>
          <w:b/>
          <w:sz w:val="16"/>
          <w:szCs w:val="16"/>
        </w:rPr>
      </w:pPr>
      <w:r w:rsidRPr="003E768D">
        <w:rPr>
          <w:rFonts w:ascii="Arial" w:hAnsi="Arial" w:cs="Arial"/>
          <w:b/>
          <w:sz w:val="16"/>
          <w:szCs w:val="16"/>
        </w:rPr>
        <w:t>Избирательный участок № 309</w:t>
      </w:r>
    </w:p>
    <w:p w:rsidR="003E768D" w:rsidRPr="003E768D" w:rsidRDefault="003E768D" w:rsidP="003E768D">
      <w:pPr>
        <w:shd w:val="clear" w:color="auto" w:fill="FFFFFF"/>
        <w:ind w:firstLine="284"/>
        <w:jc w:val="both"/>
        <w:rPr>
          <w:rFonts w:ascii="Arial" w:hAnsi="Arial" w:cs="Arial"/>
          <w:bCs/>
          <w:sz w:val="16"/>
          <w:szCs w:val="16"/>
        </w:rPr>
      </w:pPr>
      <w:r w:rsidRPr="003E768D">
        <w:rPr>
          <w:rFonts w:ascii="Arial" w:hAnsi="Arial" w:cs="Arial"/>
          <w:sz w:val="16"/>
          <w:szCs w:val="16"/>
        </w:rPr>
        <w:t>Доска объявлений, расположенная по адресу: Новгородская область, г. Валдай, на пересечении улиц Народная и Луначарского.</w:t>
      </w:r>
    </w:p>
    <w:p w:rsidR="003E768D" w:rsidRPr="003E768D" w:rsidRDefault="003E768D" w:rsidP="003E768D">
      <w:pPr>
        <w:pStyle w:val="7"/>
        <w:spacing w:before="0" w:after="0"/>
        <w:ind w:firstLine="284"/>
        <w:jc w:val="both"/>
        <w:rPr>
          <w:rFonts w:ascii="Arial" w:hAnsi="Arial" w:cs="Arial"/>
          <w:b/>
          <w:sz w:val="16"/>
          <w:szCs w:val="16"/>
        </w:rPr>
      </w:pPr>
      <w:r w:rsidRPr="003E768D">
        <w:rPr>
          <w:rFonts w:ascii="Arial" w:hAnsi="Arial" w:cs="Arial"/>
          <w:b/>
          <w:sz w:val="16"/>
          <w:szCs w:val="16"/>
        </w:rPr>
        <w:t>Избирательный участок № 310</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Доска объявлений, расположенная по адресу: Новгородская область, г. Валдай, на углу Кузнечной площади и Советского проспекта (рядом с автобусной остановкой).</w:t>
      </w:r>
    </w:p>
    <w:p w:rsidR="003E768D" w:rsidRPr="003E768D" w:rsidRDefault="003E768D" w:rsidP="003E768D">
      <w:pPr>
        <w:pStyle w:val="7"/>
        <w:spacing w:before="0" w:after="0"/>
        <w:ind w:firstLine="284"/>
        <w:jc w:val="both"/>
        <w:rPr>
          <w:rFonts w:ascii="Arial" w:hAnsi="Arial" w:cs="Arial"/>
          <w:b/>
          <w:bCs/>
          <w:sz w:val="16"/>
          <w:szCs w:val="16"/>
        </w:rPr>
      </w:pPr>
      <w:r w:rsidRPr="003E768D">
        <w:rPr>
          <w:rFonts w:ascii="Arial" w:hAnsi="Arial" w:cs="Arial"/>
          <w:b/>
          <w:bCs/>
          <w:sz w:val="16"/>
          <w:szCs w:val="16"/>
        </w:rPr>
        <w:t>Избирательный участок № 311</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Доска объявлений, расположенная по адресу: Новгородская область, Валдайский район, с. Зимогорье, ул. Ветеранов, возле детской площадки.</w:t>
      </w:r>
    </w:p>
    <w:p w:rsidR="003E768D" w:rsidRPr="003E768D" w:rsidRDefault="003E768D" w:rsidP="003E768D">
      <w:pPr>
        <w:pStyle w:val="7"/>
        <w:spacing w:before="0" w:after="0"/>
        <w:ind w:firstLine="284"/>
        <w:jc w:val="both"/>
        <w:rPr>
          <w:rFonts w:ascii="Arial" w:hAnsi="Arial" w:cs="Arial"/>
          <w:b/>
          <w:bCs/>
          <w:sz w:val="16"/>
          <w:szCs w:val="16"/>
        </w:rPr>
      </w:pPr>
      <w:r w:rsidRPr="003E768D">
        <w:rPr>
          <w:rFonts w:ascii="Arial" w:hAnsi="Arial" w:cs="Arial"/>
          <w:b/>
          <w:bCs/>
          <w:sz w:val="16"/>
          <w:szCs w:val="16"/>
        </w:rPr>
        <w:t>Избирательный участок № 312</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Доска объявлений, расположенная по адресу: Новгородская область, Валдайский район, с. Едрово, ул. Ленинградская, около магазина.</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Доска объявлений, расположенная по адресу: Новгородская область, Валдайский район, с. Едрово, ул. Сосновая, у здания Администрации Едровского сельского поселения.</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Доски объявлений, расположенные по адресу: Новгородская область, Валдайский район, с. Едрово, на улицах: Станционная, Калинина, Щебзавода около магазина.</w:t>
      </w:r>
    </w:p>
    <w:p w:rsidR="003E768D" w:rsidRPr="003E768D" w:rsidRDefault="003E768D" w:rsidP="003E768D">
      <w:pPr>
        <w:pStyle w:val="7"/>
        <w:spacing w:before="0" w:after="0"/>
        <w:ind w:firstLine="284"/>
        <w:jc w:val="both"/>
        <w:rPr>
          <w:rFonts w:ascii="Arial" w:hAnsi="Arial" w:cs="Arial"/>
          <w:b/>
          <w:bCs/>
          <w:sz w:val="16"/>
          <w:szCs w:val="16"/>
        </w:rPr>
      </w:pPr>
      <w:r w:rsidRPr="003E768D">
        <w:rPr>
          <w:rFonts w:ascii="Arial" w:hAnsi="Arial" w:cs="Arial"/>
          <w:b/>
          <w:bCs/>
          <w:sz w:val="16"/>
          <w:szCs w:val="16"/>
        </w:rPr>
        <w:t>Избирательный участок № 313</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lastRenderedPageBreak/>
        <w:t>Доски объявлений, расположенные по адресу: Новгородская область, Валдайский район, д. Добывалово около магазина, Новая Ситенка около магазина, Зеленая Роща у д. 5.</w:t>
      </w:r>
    </w:p>
    <w:p w:rsidR="003E768D" w:rsidRPr="003E768D" w:rsidRDefault="003E768D" w:rsidP="003E768D">
      <w:pPr>
        <w:pStyle w:val="7"/>
        <w:spacing w:before="0" w:after="0"/>
        <w:ind w:firstLine="284"/>
        <w:jc w:val="both"/>
        <w:rPr>
          <w:rFonts w:ascii="Arial" w:hAnsi="Arial" w:cs="Arial"/>
          <w:b/>
          <w:bCs/>
          <w:sz w:val="16"/>
          <w:szCs w:val="16"/>
        </w:rPr>
      </w:pPr>
      <w:r w:rsidRPr="003E768D">
        <w:rPr>
          <w:rFonts w:ascii="Arial" w:hAnsi="Arial" w:cs="Arial"/>
          <w:b/>
          <w:bCs/>
          <w:sz w:val="16"/>
          <w:szCs w:val="16"/>
        </w:rPr>
        <w:t>Избирательный участок № 314</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Доски объявлений, расположенные по адресу: Новгородская область, Валдайский район,  в деревнях: Афанасово, Бель, Ванютино, Марково, Новинка, Речка; Плав, Селище, Семенова Гора, Старина, Старово, Харитониха у автобусных остановок.</w:t>
      </w:r>
    </w:p>
    <w:p w:rsidR="003E768D" w:rsidRPr="003E768D" w:rsidRDefault="003E768D" w:rsidP="003E768D">
      <w:pPr>
        <w:ind w:firstLine="284"/>
        <w:jc w:val="both"/>
        <w:rPr>
          <w:rFonts w:ascii="Arial" w:hAnsi="Arial" w:cs="Arial"/>
          <w:bCs/>
          <w:color w:val="000000"/>
          <w:sz w:val="16"/>
          <w:szCs w:val="16"/>
        </w:rPr>
      </w:pPr>
      <w:r w:rsidRPr="003E768D">
        <w:rPr>
          <w:rFonts w:ascii="Arial" w:hAnsi="Arial" w:cs="Arial"/>
          <w:bCs/>
          <w:color w:val="000000"/>
          <w:sz w:val="16"/>
          <w:szCs w:val="16"/>
        </w:rPr>
        <w:t xml:space="preserve">Доски объявлений, расположенные </w:t>
      </w:r>
      <w:r w:rsidRPr="003E768D">
        <w:rPr>
          <w:rFonts w:ascii="Arial" w:hAnsi="Arial" w:cs="Arial"/>
          <w:sz w:val="16"/>
          <w:szCs w:val="16"/>
        </w:rPr>
        <w:t xml:space="preserve">по адресу: Новгородская область, Валдайский район, </w:t>
      </w:r>
      <w:r w:rsidRPr="003E768D">
        <w:rPr>
          <w:rFonts w:ascii="Arial" w:hAnsi="Arial" w:cs="Arial"/>
          <w:bCs/>
          <w:color w:val="000000"/>
          <w:sz w:val="16"/>
          <w:szCs w:val="16"/>
        </w:rPr>
        <w:t>д. Красилово,</w:t>
      </w:r>
      <w:r w:rsidRPr="003E768D">
        <w:rPr>
          <w:rFonts w:ascii="Arial" w:hAnsi="Arial" w:cs="Arial"/>
          <w:sz w:val="16"/>
          <w:szCs w:val="16"/>
        </w:rPr>
        <w:t xml:space="preserve"> д. Наволок </w:t>
      </w:r>
      <w:r w:rsidRPr="003E768D">
        <w:rPr>
          <w:rFonts w:ascii="Arial" w:hAnsi="Arial" w:cs="Arial"/>
          <w:bCs/>
          <w:color w:val="000000"/>
          <w:sz w:val="16"/>
          <w:szCs w:val="16"/>
        </w:rPr>
        <w:t>у магазинов.</w:t>
      </w:r>
    </w:p>
    <w:p w:rsidR="003E768D" w:rsidRPr="003E768D" w:rsidRDefault="003E768D" w:rsidP="003E768D">
      <w:pPr>
        <w:pStyle w:val="7"/>
        <w:spacing w:before="0" w:after="0"/>
        <w:ind w:firstLine="284"/>
        <w:jc w:val="both"/>
        <w:rPr>
          <w:rFonts w:ascii="Arial" w:hAnsi="Arial" w:cs="Arial"/>
          <w:b/>
          <w:bCs/>
          <w:sz w:val="16"/>
          <w:szCs w:val="16"/>
        </w:rPr>
      </w:pPr>
      <w:r w:rsidRPr="003E768D">
        <w:rPr>
          <w:rFonts w:ascii="Arial" w:hAnsi="Arial" w:cs="Arial"/>
          <w:b/>
          <w:bCs/>
          <w:sz w:val="16"/>
          <w:szCs w:val="16"/>
        </w:rPr>
        <w:t>Избирательный участок № 315</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 xml:space="preserve">Доски объявлений расположенные по адресу: Новгородская область, Валдайский район, д. Ивантеево, ул. Верхняя,  ул. Озерна . </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Доски объявлений, расположенные по адресу: Новгородская область, Валдайский район, в деревнях: Большое Уклейно, Ивантеево, Большое Городно, Малое Городно, Савкино, Сухая Ветошь у автобусных остановок.</w:t>
      </w:r>
    </w:p>
    <w:p w:rsidR="003E768D" w:rsidRPr="003E768D" w:rsidRDefault="003E768D" w:rsidP="003E768D">
      <w:pPr>
        <w:pStyle w:val="7"/>
        <w:spacing w:before="0" w:after="0"/>
        <w:ind w:firstLine="284"/>
        <w:jc w:val="both"/>
        <w:rPr>
          <w:rFonts w:ascii="Arial" w:hAnsi="Arial" w:cs="Arial"/>
          <w:b/>
          <w:bCs/>
          <w:sz w:val="16"/>
          <w:szCs w:val="16"/>
        </w:rPr>
      </w:pPr>
      <w:r w:rsidRPr="003E768D">
        <w:rPr>
          <w:rFonts w:ascii="Arial" w:hAnsi="Arial" w:cs="Arial"/>
          <w:b/>
          <w:bCs/>
          <w:sz w:val="16"/>
          <w:szCs w:val="16"/>
        </w:rPr>
        <w:t>Избирательный участок № 316</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Доски объявлений, расположенные по адресу: Новгородская область, Валдайский район, п. Короцко, ул. Центральная, в деревнях: Бор, Гагрино, Глебово, Короцко, Миронушка, Полосы, Середея.</w:t>
      </w:r>
    </w:p>
    <w:p w:rsidR="003E768D" w:rsidRPr="003E768D" w:rsidRDefault="003E768D" w:rsidP="003E768D">
      <w:pPr>
        <w:pStyle w:val="7"/>
        <w:spacing w:before="0" w:after="0"/>
        <w:ind w:firstLine="284"/>
        <w:jc w:val="both"/>
        <w:rPr>
          <w:rFonts w:ascii="Arial" w:hAnsi="Arial" w:cs="Arial"/>
          <w:b/>
          <w:bCs/>
          <w:sz w:val="16"/>
          <w:szCs w:val="16"/>
        </w:rPr>
      </w:pPr>
      <w:r w:rsidRPr="003E768D">
        <w:rPr>
          <w:rFonts w:ascii="Arial" w:hAnsi="Arial" w:cs="Arial"/>
          <w:b/>
          <w:bCs/>
          <w:sz w:val="16"/>
          <w:szCs w:val="16"/>
        </w:rPr>
        <w:t>Избирательный участок № 317</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Информационные стенды, расположенные по адресу: Новгородская область, Валдайский район, в деревнях: Костково, Лучки, Быково, Стеклянницы.</w:t>
      </w:r>
    </w:p>
    <w:p w:rsidR="003E768D" w:rsidRPr="003E768D" w:rsidRDefault="003E768D" w:rsidP="003E768D">
      <w:pPr>
        <w:pStyle w:val="7"/>
        <w:spacing w:before="0" w:after="0"/>
        <w:ind w:firstLine="284"/>
        <w:jc w:val="both"/>
        <w:rPr>
          <w:rFonts w:ascii="Arial" w:hAnsi="Arial" w:cs="Arial"/>
          <w:b/>
          <w:bCs/>
          <w:sz w:val="16"/>
          <w:szCs w:val="16"/>
        </w:rPr>
      </w:pPr>
      <w:r w:rsidRPr="003E768D">
        <w:rPr>
          <w:rFonts w:ascii="Arial" w:hAnsi="Arial" w:cs="Arial"/>
          <w:b/>
          <w:bCs/>
          <w:sz w:val="16"/>
          <w:szCs w:val="16"/>
        </w:rPr>
        <w:t>Избирательный участок № 318</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Информационный стенд, расположенный по адресу:  Новгородская область, Валдайский район, д. Любница, ул. Молодежная, д. 79.</w:t>
      </w:r>
    </w:p>
    <w:p w:rsidR="003E768D" w:rsidRPr="003E768D" w:rsidRDefault="003E768D" w:rsidP="003E768D">
      <w:pPr>
        <w:pStyle w:val="7"/>
        <w:spacing w:before="0" w:after="0"/>
        <w:ind w:firstLine="284"/>
        <w:jc w:val="both"/>
        <w:rPr>
          <w:rFonts w:ascii="Arial" w:hAnsi="Arial" w:cs="Arial"/>
          <w:b/>
          <w:sz w:val="16"/>
          <w:szCs w:val="16"/>
        </w:rPr>
      </w:pPr>
      <w:r w:rsidRPr="003E768D">
        <w:rPr>
          <w:rFonts w:ascii="Arial" w:hAnsi="Arial" w:cs="Arial"/>
          <w:b/>
          <w:bCs/>
          <w:sz w:val="16"/>
          <w:szCs w:val="16"/>
        </w:rPr>
        <w:t>Избирательный участок № 319</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Информационный стенд, расположенный по адресу: Новгородская область, Валдайский район, д. Лутовенка, ул. Центральная, д. 7.</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Доски объявлений, расположенные по адресу: Новгородская область, Валдайский район, в деревнях: Сосницы, Падбережье.</w:t>
      </w:r>
    </w:p>
    <w:p w:rsidR="003E768D" w:rsidRPr="003E768D" w:rsidRDefault="003E768D" w:rsidP="003E768D">
      <w:pPr>
        <w:pStyle w:val="7"/>
        <w:spacing w:before="0" w:after="0"/>
        <w:ind w:firstLine="284"/>
        <w:jc w:val="both"/>
        <w:rPr>
          <w:rFonts w:ascii="Arial" w:hAnsi="Arial" w:cs="Arial"/>
          <w:b/>
          <w:bCs/>
          <w:sz w:val="16"/>
          <w:szCs w:val="16"/>
        </w:rPr>
      </w:pPr>
      <w:r w:rsidRPr="003E768D">
        <w:rPr>
          <w:rFonts w:ascii="Arial" w:hAnsi="Arial" w:cs="Arial"/>
          <w:b/>
          <w:bCs/>
          <w:sz w:val="16"/>
          <w:szCs w:val="16"/>
        </w:rPr>
        <w:t>Избирательный участок № 320</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 xml:space="preserve">Доски объявлений, расположенные по адресу: Новгородская область, Валдайский район, пос. Рощино, у дома № 8, на торце дома № 4, в районе детского сада, в деревнях: Долгие Бороды, Усадье, Ящерово, Станки. </w:t>
      </w:r>
    </w:p>
    <w:p w:rsidR="003E768D" w:rsidRPr="003E768D" w:rsidRDefault="003E768D" w:rsidP="003E768D">
      <w:pPr>
        <w:pStyle w:val="7"/>
        <w:spacing w:before="0" w:after="0"/>
        <w:ind w:firstLine="284"/>
        <w:jc w:val="both"/>
        <w:rPr>
          <w:rFonts w:ascii="Arial" w:hAnsi="Arial" w:cs="Arial"/>
          <w:b/>
          <w:bCs/>
          <w:sz w:val="16"/>
          <w:szCs w:val="16"/>
        </w:rPr>
      </w:pPr>
      <w:r w:rsidRPr="003E768D">
        <w:rPr>
          <w:rFonts w:ascii="Arial" w:hAnsi="Arial" w:cs="Arial"/>
          <w:b/>
          <w:bCs/>
          <w:sz w:val="16"/>
          <w:szCs w:val="16"/>
        </w:rPr>
        <w:t>Избирательный участок № 321</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Доски объявлений, расположенные по адресу: Новгородская область, Валдайский район, в деревнях: Байнево, Новотроицы, Шуя, Новая; Плотично.</w:t>
      </w:r>
    </w:p>
    <w:p w:rsidR="003E768D" w:rsidRPr="003E768D" w:rsidRDefault="003E768D" w:rsidP="003E768D">
      <w:pPr>
        <w:pStyle w:val="7"/>
        <w:spacing w:before="0" w:after="0"/>
        <w:ind w:firstLine="284"/>
        <w:jc w:val="both"/>
        <w:rPr>
          <w:rFonts w:ascii="Arial" w:hAnsi="Arial" w:cs="Arial"/>
          <w:b/>
          <w:bCs/>
          <w:sz w:val="16"/>
          <w:szCs w:val="16"/>
        </w:rPr>
      </w:pPr>
      <w:r w:rsidRPr="003E768D">
        <w:rPr>
          <w:rFonts w:ascii="Arial" w:hAnsi="Arial" w:cs="Arial"/>
          <w:b/>
          <w:bCs/>
          <w:sz w:val="16"/>
          <w:szCs w:val="16"/>
        </w:rPr>
        <w:t>Избирательный участок № 322</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 xml:space="preserve">Доски объявлений, расположенные по адресу: Новгородская область, Валдайский район д. Семёновщина у магазина, около жилых домов №№ 91, 92, в деревнях: Яблонка, Сухая Нива у магазинов. </w:t>
      </w:r>
    </w:p>
    <w:p w:rsidR="003E768D" w:rsidRPr="003E768D" w:rsidRDefault="003E768D" w:rsidP="003E768D">
      <w:pPr>
        <w:ind w:firstLine="284"/>
        <w:jc w:val="both"/>
        <w:rPr>
          <w:rFonts w:ascii="Arial" w:hAnsi="Arial" w:cs="Arial"/>
          <w:sz w:val="16"/>
          <w:szCs w:val="16"/>
        </w:rPr>
      </w:pPr>
    </w:p>
    <w:p w:rsidR="003E768D" w:rsidRPr="003E768D" w:rsidRDefault="003E768D" w:rsidP="003E768D">
      <w:pPr>
        <w:pStyle w:val="7"/>
        <w:spacing w:before="0" w:after="0"/>
        <w:ind w:firstLine="284"/>
        <w:jc w:val="both"/>
        <w:rPr>
          <w:rFonts w:ascii="Arial" w:hAnsi="Arial" w:cs="Arial"/>
          <w:b/>
          <w:bCs/>
          <w:sz w:val="16"/>
          <w:szCs w:val="16"/>
        </w:rPr>
      </w:pPr>
      <w:r w:rsidRPr="003E768D">
        <w:rPr>
          <w:rFonts w:ascii="Arial" w:hAnsi="Arial" w:cs="Arial"/>
          <w:b/>
          <w:bCs/>
          <w:sz w:val="16"/>
          <w:szCs w:val="16"/>
        </w:rPr>
        <w:t>Избирательный участок № 323</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Доски объявлений, расположенные по адресу: Новгородская область, Валдайский район д. Мирохны около магазина, д. Большое Замошье около автобусной остановки.</w:t>
      </w:r>
    </w:p>
    <w:p w:rsidR="003E768D" w:rsidRPr="003E768D" w:rsidRDefault="003E768D" w:rsidP="003E768D">
      <w:pPr>
        <w:pStyle w:val="7"/>
        <w:spacing w:before="0" w:after="0"/>
        <w:ind w:firstLine="284"/>
        <w:jc w:val="both"/>
        <w:rPr>
          <w:rFonts w:ascii="Arial" w:hAnsi="Arial" w:cs="Arial"/>
          <w:b/>
          <w:bCs/>
          <w:sz w:val="16"/>
          <w:szCs w:val="16"/>
        </w:rPr>
      </w:pPr>
      <w:r w:rsidRPr="003E768D">
        <w:rPr>
          <w:rFonts w:ascii="Arial" w:hAnsi="Arial" w:cs="Arial"/>
          <w:b/>
          <w:bCs/>
          <w:sz w:val="16"/>
          <w:szCs w:val="16"/>
        </w:rPr>
        <w:t>Избирательный участок № 324</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Информационный стенд, расположенный по адресу: Новгородская область, Валдайский район, с. Яжелбицы, ул. Усадьба, ул. Центральная.</w:t>
      </w:r>
    </w:p>
    <w:p w:rsidR="003E768D" w:rsidRPr="003E768D" w:rsidRDefault="003E768D" w:rsidP="003E768D">
      <w:pPr>
        <w:pStyle w:val="7"/>
        <w:spacing w:before="0" w:after="0"/>
        <w:ind w:firstLine="284"/>
        <w:jc w:val="both"/>
        <w:rPr>
          <w:rFonts w:ascii="Arial" w:hAnsi="Arial" w:cs="Arial"/>
          <w:b/>
          <w:bCs/>
          <w:sz w:val="16"/>
          <w:szCs w:val="16"/>
        </w:rPr>
      </w:pPr>
      <w:r w:rsidRPr="003E768D">
        <w:rPr>
          <w:rFonts w:ascii="Arial" w:hAnsi="Arial" w:cs="Arial"/>
          <w:b/>
          <w:bCs/>
          <w:sz w:val="16"/>
          <w:szCs w:val="16"/>
        </w:rPr>
        <w:t>Избирательный участок № 325</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Информационный стенд, расположенный по адресу: Новгородская область, Валдайский район, д. Дворец, около магазина.</w:t>
      </w:r>
    </w:p>
    <w:p w:rsidR="003E768D" w:rsidRPr="003E768D" w:rsidRDefault="003E768D" w:rsidP="003E768D">
      <w:pPr>
        <w:ind w:firstLine="284"/>
        <w:jc w:val="both"/>
        <w:rPr>
          <w:rFonts w:ascii="Arial" w:hAnsi="Arial" w:cs="Arial"/>
          <w:sz w:val="16"/>
          <w:szCs w:val="16"/>
        </w:rPr>
      </w:pPr>
      <w:r w:rsidRPr="003E768D">
        <w:rPr>
          <w:rFonts w:ascii="Arial" w:hAnsi="Arial" w:cs="Arial"/>
          <w:b/>
          <w:sz w:val="16"/>
          <w:szCs w:val="16"/>
        </w:rPr>
        <w:t>Избирательный участок № 326</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Информационный стенд, расположенный по адресу: Новгородская область, Валдайский район, Валдай-3, ул. Советская, около д. № 7 (здание Домоуправления «ЖКО»).</w:t>
      </w:r>
    </w:p>
    <w:p w:rsidR="003E768D" w:rsidRPr="003E768D" w:rsidRDefault="003E768D" w:rsidP="003E768D">
      <w:pPr>
        <w:ind w:firstLine="284"/>
        <w:jc w:val="both"/>
        <w:rPr>
          <w:rFonts w:ascii="Arial" w:hAnsi="Arial" w:cs="Arial"/>
          <w:sz w:val="16"/>
          <w:szCs w:val="16"/>
        </w:rPr>
      </w:pPr>
      <w:r w:rsidRPr="003E768D">
        <w:rPr>
          <w:rFonts w:ascii="Arial" w:hAnsi="Arial" w:cs="Arial"/>
          <w:b/>
          <w:sz w:val="16"/>
          <w:szCs w:val="16"/>
        </w:rPr>
        <w:t>Избирательный участок № 327</w:t>
      </w:r>
    </w:p>
    <w:p w:rsidR="003E768D" w:rsidRPr="003E768D" w:rsidRDefault="003E768D" w:rsidP="003E768D">
      <w:pPr>
        <w:ind w:firstLine="284"/>
        <w:jc w:val="both"/>
        <w:rPr>
          <w:rFonts w:ascii="Arial" w:hAnsi="Arial" w:cs="Arial"/>
          <w:sz w:val="16"/>
          <w:szCs w:val="16"/>
        </w:rPr>
      </w:pPr>
      <w:r w:rsidRPr="003E768D">
        <w:rPr>
          <w:rFonts w:ascii="Arial" w:hAnsi="Arial" w:cs="Arial"/>
          <w:sz w:val="16"/>
          <w:szCs w:val="16"/>
        </w:rPr>
        <w:t>Информационный стенд, расположенный по адресу: Новгородская область, Валдайский район, д. Ижицы, ул. Путиловская, около д. № 4.</w:t>
      </w:r>
    </w:p>
    <w:p w:rsidR="003E768D" w:rsidRDefault="003E768D" w:rsidP="0008398A">
      <w:pPr>
        <w:ind w:firstLine="284"/>
        <w:jc w:val="both"/>
        <w:rPr>
          <w:rFonts w:ascii="Arial" w:hAnsi="Arial" w:cs="Arial"/>
          <w:sz w:val="16"/>
          <w:szCs w:val="16"/>
        </w:rPr>
      </w:pPr>
    </w:p>
    <w:p w:rsidR="00887BFB" w:rsidRPr="00887BFB" w:rsidRDefault="00887BFB" w:rsidP="00887BFB">
      <w:pPr>
        <w:jc w:val="center"/>
        <w:rPr>
          <w:rFonts w:ascii="Arial" w:hAnsi="Arial" w:cs="Arial"/>
          <w:sz w:val="16"/>
          <w:szCs w:val="16"/>
        </w:rPr>
      </w:pPr>
      <w:r w:rsidRPr="00887BFB">
        <w:rPr>
          <w:rFonts w:ascii="Arial" w:hAnsi="Arial" w:cs="Arial"/>
          <w:sz w:val="16"/>
          <w:szCs w:val="16"/>
        </w:rPr>
        <w:t>П О С Т А Н О В Л Е Н И Е</w:t>
      </w:r>
    </w:p>
    <w:p w:rsidR="00887BFB" w:rsidRPr="00887BFB" w:rsidRDefault="00887BFB" w:rsidP="00887BFB">
      <w:pPr>
        <w:jc w:val="center"/>
        <w:rPr>
          <w:rFonts w:ascii="Arial" w:hAnsi="Arial" w:cs="Arial"/>
          <w:sz w:val="16"/>
          <w:szCs w:val="16"/>
        </w:rPr>
      </w:pPr>
      <w:r w:rsidRPr="00887BFB">
        <w:rPr>
          <w:rFonts w:ascii="Arial" w:hAnsi="Arial" w:cs="Arial"/>
          <w:sz w:val="16"/>
          <w:szCs w:val="16"/>
        </w:rPr>
        <w:t>28.07.2025 № 1758</w:t>
      </w:r>
    </w:p>
    <w:tbl>
      <w:tblPr>
        <w:tblW w:w="0" w:type="auto"/>
        <w:jc w:val="center"/>
        <w:tblInd w:w="-1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6"/>
      </w:tblGrid>
      <w:tr w:rsidR="00887BFB" w:rsidRPr="00887BFB" w:rsidTr="00102A68">
        <w:trPr>
          <w:jc w:val="center"/>
        </w:trPr>
        <w:tc>
          <w:tcPr>
            <w:tcW w:w="5466" w:type="dxa"/>
            <w:tcBorders>
              <w:top w:val="nil"/>
              <w:left w:val="nil"/>
              <w:bottom w:val="nil"/>
              <w:right w:val="nil"/>
            </w:tcBorders>
            <w:shd w:val="clear" w:color="auto" w:fill="auto"/>
          </w:tcPr>
          <w:p w:rsidR="00887BFB" w:rsidRPr="00887BFB" w:rsidRDefault="00887BFB" w:rsidP="00887BFB">
            <w:pPr>
              <w:jc w:val="center"/>
              <w:rPr>
                <w:rFonts w:ascii="Arial" w:hAnsi="Arial" w:cs="Arial"/>
                <w:b/>
                <w:sz w:val="16"/>
                <w:szCs w:val="16"/>
              </w:rPr>
            </w:pPr>
            <w:r w:rsidRPr="00887BFB">
              <w:rPr>
                <w:rFonts w:ascii="Arial" w:hAnsi="Arial" w:cs="Arial"/>
                <w:b/>
                <w:sz w:val="16"/>
                <w:szCs w:val="16"/>
              </w:rPr>
              <w:t>О внесении изменений в Перечень главных администраторов доходов бюджета Валдайского муниципального района</w:t>
            </w:r>
          </w:p>
        </w:tc>
      </w:tr>
    </w:tbl>
    <w:p w:rsidR="00887BFB" w:rsidRPr="00887BFB" w:rsidRDefault="00887BFB" w:rsidP="00887BFB">
      <w:pPr>
        <w:ind w:firstLine="284"/>
        <w:jc w:val="both"/>
        <w:rPr>
          <w:rFonts w:ascii="Arial" w:hAnsi="Arial" w:cs="Arial"/>
          <w:b/>
          <w:sz w:val="16"/>
          <w:szCs w:val="16"/>
        </w:rPr>
      </w:pPr>
      <w:r w:rsidRPr="00887BFB">
        <w:rPr>
          <w:rFonts w:ascii="Arial" w:hAnsi="Arial" w:cs="Arial"/>
          <w:sz w:val="16"/>
          <w:szCs w:val="16"/>
        </w:rPr>
        <w:t xml:space="preserve">В соответствии с постановлением Правительства Российской Федерации от 16 сентября 2021 года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887BFB">
        <w:rPr>
          <w:rFonts w:ascii="Arial" w:hAnsi="Arial" w:cs="Arial"/>
          <w:b/>
          <w:sz w:val="16"/>
          <w:szCs w:val="16"/>
        </w:rPr>
        <w:t>ПОСТАНОВЛЯЕТ:</w:t>
      </w:r>
    </w:p>
    <w:p w:rsidR="00887BFB" w:rsidRPr="00887BFB" w:rsidRDefault="00887BFB" w:rsidP="00887BFB">
      <w:pPr>
        <w:ind w:firstLine="284"/>
        <w:jc w:val="both"/>
        <w:rPr>
          <w:rFonts w:ascii="Arial" w:hAnsi="Arial" w:cs="Arial"/>
          <w:sz w:val="16"/>
          <w:szCs w:val="16"/>
        </w:rPr>
      </w:pPr>
      <w:r w:rsidRPr="00887BFB">
        <w:rPr>
          <w:rFonts w:ascii="Arial" w:hAnsi="Arial" w:cs="Arial"/>
          <w:sz w:val="16"/>
          <w:szCs w:val="16"/>
        </w:rPr>
        <w:t>1. Внести изменения в Перечень главных администраторов доходов бюджета Валдайского муниципального района, утверждённый постановлением Администрации Валдайского муниципального района от 20.12.2024 № 3302, дополнив Перечень главных администраторов доходов бюджета Валдайского муниципального района, закреплённых за администратором доходов 892 «комитет финансов Администрации Валдайского муниципального района» строкой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2"/>
        <w:gridCol w:w="767"/>
        <w:gridCol w:w="3134"/>
        <w:gridCol w:w="6633"/>
      </w:tblGrid>
      <w:tr w:rsidR="00887BFB" w:rsidRPr="00887BFB" w:rsidTr="00102A68">
        <w:trPr>
          <w:trHeight w:val="152"/>
        </w:trPr>
        <w:tc>
          <w:tcPr>
            <w:tcW w:w="442" w:type="pct"/>
            <w:tcBorders>
              <w:top w:val="single" w:sz="4" w:space="0" w:color="auto"/>
              <w:left w:val="single" w:sz="4" w:space="0" w:color="auto"/>
              <w:bottom w:val="single" w:sz="4" w:space="0" w:color="auto"/>
              <w:right w:val="single" w:sz="4" w:space="0" w:color="auto"/>
            </w:tcBorders>
            <w:hideMark/>
          </w:tcPr>
          <w:p w:rsidR="00887BFB" w:rsidRPr="00887BFB" w:rsidRDefault="00887BFB" w:rsidP="00102A68">
            <w:pPr>
              <w:jc w:val="both"/>
              <w:rPr>
                <w:rFonts w:ascii="Arial" w:hAnsi="Arial" w:cs="Arial"/>
                <w:sz w:val="12"/>
                <w:szCs w:val="12"/>
              </w:rPr>
            </w:pPr>
            <w:r w:rsidRPr="00887BFB">
              <w:rPr>
                <w:rFonts w:ascii="Arial" w:hAnsi="Arial" w:cs="Arial"/>
                <w:sz w:val="12"/>
                <w:szCs w:val="12"/>
              </w:rPr>
              <w:t>3.105</w:t>
            </w:r>
          </w:p>
        </w:tc>
        <w:tc>
          <w:tcPr>
            <w:tcW w:w="332" w:type="pct"/>
            <w:tcBorders>
              <w:top w:val="single" w:sz="4" w:space="0" w:color="auto"/>
              <w:left w:val="single" w:sz="4" w:space="0" w:color="auto"/>
              <w:bottom w:val="single" w:sz="4" w:space="0" w:color="auto"/>
              <w:right w:val="single" w:sz="4" w:space="0" w:color="auto"/>
            </w:tcBorders>
            <w:hideMark/>
          </w:tcPr>
          <w:p w:rsidR="00887BFB" w:rsidRPr="00887BFB" w:rsidRDefault="00887BFB" w:rsidP="00102A68">
            <w:pPr>
              <w:jc w:val="both"/>
              <w:rPr>
                <w:rFonts w:ascii="Arial" w:hAnsi="Arial" w:cs="Arial"/>
                <w:sz w:val="12"/>
                <w:szCs w:val="12"/>
              </w:rPr>
            </w:pPr>
            <w:r w:rsidRPr="00887BFB">
              <w:rPr>
                <w:rFonts w:ascii="Arial" w:hAnsi="Arial" w:cs="Arial"/>
                <w:sz w:val="12"/>
                <w:szCs w:val="12"/>
              </w:rPr>
              <w:t>892</w:t>
            </w:r>
          </w:p>
        </w:tc>
        <w:tc>
          <w:tcPr>
            <w:tcW w:w="1356" w:type="pct"/>
            <w:tcBorders>
              <w:top w:val="single" w:sz="4" w:space="0" w:color="auto"/>
              <w:left w:val="single" w:sz="4" w:space="0" w:color="auto"/>
              <w:bottom w:val="single" w:sz="4" w:space="0" w:color="auto"/>
              <w:right w:val="single" w:sz="4" w:space="0" w:color="auto"/>
            </w:tcBorders>
            <w:hideMark/>
          </w:tcPr>
          <w:p w:rsidR="00887BFB" w:rsidRPr="00887BFB" w:rsidRDefault="00887BFB" w:rsidP="00102A68">
            <w:pPr>
              <w:jc w:val="both"/>
              <w:rPr>
                <w:rFonts w:ascii="Arial" w:hAnsi="Arial" w:cs="Arial"/>
                <w:sz w:val="12"/>
                <w:szCs w:val="12"/>
              </w:rPr>
            </w:pPr>
            <w:r w:rsidRPr="00887BFB">
              <w:rPr>
                <w:rFonts w:ascii="Arial" w:hAnsi="Arial" w:cs="Arial"/>
                <w:sz w:val="12"/>
                <w:szCs w:val="12"/>
              </w:rPr>
              <w:t>20229999059086150</w:t>
            </w:r>
          </w:p>
        </w:tc>
        <w:tc>
          <w:tcPr>
            <w:tcW w:w="2869" w:type="pct"/>
            <w:tcBorders>
              <w:top w:val="single" w:sz="4" w:space="0" w:color="auto"/>
              <w:left w:val="single" w:sz="4" w:space="0" w:color="auto"/>
              <w:bottom w:val="single" w:sz="4" w:space="0" w:color="auto"/>
              <w:right w:val="single" w:sz="4" w:space="0" w:color="auto"/>
            </w:tcBorders>
            <w:hideMark/>
          </w:tcPr>
          <w:p w:rsidR="00887BFB" w:rsidRPr="00887BFB" w:rsidRDefault="00887BFB" w:rsidP="00102A68">
            <w:pPr>
              <w:jc w:val="both"/>
              <w:rPr>
                <w:rFonts w:ascii="Arial" w:hAnsi="Arial" w:cs="Arial"/>
                <w:sz w:val="12"/>
                <w:szCs w:val="12"/>
              </w:rPr>
            </w:pPr>
            <w:r w:rsidRPr="00887BFB">
              <w:rPr>
                <w:rFonts w:ascii="Arial" w:hAnsi="Arial" w:cs="Arial"/>
                <w:sz w:val="12"/>
                <w:szCs w:val="12"/>
              </w:rPr>
              <w:t>субсидии бюджетам муниципальных районов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r>
    </w:tbl>
    <w:p w:rsidR="00887BFB" w:rsidRPr="00887BFB" w:rsidRDefault="00887BFB" w:rsidP="00887BFB">
      <w:pPr>
        <w:jc w:val="right"/>
        <w:rPr>
          <w:rFonts w:ascii="Arial" w:hAnsi="Arial" w:cs="Arial"/>
          <w:sz w:val="16"/>
          <w:szCs w:val="16"/>
        </w:rPr>
      </w:pPr>
      <w:r w:rsidRPr="00887BFB">
        <w:rPr>
          <w:rFonts w:ascii="Arial" w:hAnsi="Arial" w:cs="Arial"/>
          <w:sz w:val="16"/>
          <w:szCs w:val="16"/>
        </w:rPr>
        <w:t>».</w:t>
      </w:r>
    </w:p>
    <w:p w:rsidR="00887BFB" w:rsidRPr="00887BFB" w:rsidRDefault="00887BFB" w:rsidP="00887BFB">
      <w:pPr>
        <w:ind w:firstLine="284"/>
        <w:jc w:val="both"/>
        <w:rPr>
          <w:rFonts w:ascii="Arial" w:hAnsi="Arial" w:cs="Arial"/>
          <w:sz w:val="16"/>
          <w:szCs w:val="16"/>
        </w:rPr>
      </w:pPr>
      <w:r w:rsidRPr="00887BFB">
        <w:rPr>
          <w:rFonts w:ascii="Arial" w:hAnsi="Arial" w:cs="Arial"/>
          <w:sz w:val="16"/>
          <w:szCs w:val="16"/>
        </w:rPr>
        <w:t>2.</w:t>
      </w:r>
      <w:r>
        <w:rPr>
          <w:rFonts w:ascii="Arial" w:hAnsi="Arial" w:cs="Arial"/>
          <w:sz w:val="16"/>
          <w:szCs w:val="16"/>
        </w:rPr>
        <w:t xml:space="preserve"> </w:t>
      </w:r>
      <w:r w:rsidRPr="00887BFB">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81FA2" w:rsidRDefault="00C81FA2" w:rsidP="004E1A32">
      <w:pPr>
        <w:tabs>
          <w:tab w:val="left" w:pos="5954"/>
        </w:tabs>
        <w:jc w:val="right"/>
        <w:rPr>
          <w:rFonts w:ascii="Arial" w:hAnsi="Arial" w:cs="Arial"/>
          <w:b/>
          <w:sz w:val="16"/>
          <w:szCs w:val="16"/>
        </w:rPr>
      </w:pPr>
    </w:p>
    <w:p w:rsidR="00887BFB" w:rsidRPr="00887BFB" w:rsidRDefault="00887BFB" w:rsidP="00887BFB">
      <w:pPr>
        <w:jc w:val="center"/>
        <w:rPr>
          <w:rFonts w:ascii="Arial" w:hAnsi="Arial" w:cs="Arial"/>
          <w:sz w:val="16"/>
          <w:szCs w:val="16"/>
        </w:rPr>
      </w:pPr>
      <w:r w:rsidRPr="00887BFB">
        <w:rPr>
          <w:rFonts w:ascii="Arial" w:hAnsi="Arial" w:cs="Arial"/>
          <w:sz w:val="16"/>
          <w:szCs w:val="16"/>
        </w:rPr>
        <w:t>П О С Т А Н О В Л Е Н И Е</w:t>
      </w:r>
    </w:p>
    <w:p w:rsidR="00887BFB" w:rsidRPr="00887BFB" w:rsidRDefault="00887BFB" w:rsidP="00887BFB">
      <w:pPr>
        <w:jc w:val="center"/>
        <w:rPr>
          <w:rFonts w:ascii="Arial" w:hAnsi="Arial" w:cs="Arial"/>
          <w:sz w:val="16"/>
          <w:szCs w:val="16"/>
        </w:rPr>
      </w:pPr>
      <w:r w:rsidRPr="00887BFB">
        <w:rPr>
          <w:rFonts w:ascii="Arial" w:hAnsi="Arial" w:cs="Arial"/>
          <w:sz w:val="16"/>
          <w:szCs w:val="16"/>
        </w:rPr>
        <w:t>28.07.2025 № 1759</w:t>
      </w:r>
    </w:p>
    <w:p w:rsidR="00887BFB" w:rsidRPr="00887BFB" w:rsidRDefault="00887BFB" w:rsidP="00887BFB">
      <w:pPr>
        <w:jc w:val="center"/>
        <w:rPr>
          <w:rFonts w:ascii="Arial" w:hAnsi="Arial" w:cs="Arial"/>
          <w:b/>
          <w:sz w:val="16"/>
          <w:szCs w:val="16"/>
        </w:rPr>
      </w:pPr>
      <w:r w:rsidRPr="00887BFB">
        <w:rPr>
          <w:rFonts w:ascii="Arial" w:hAnsi="Arial" w:cs="Arial"/>
          <w:b/>
          <w:sz w:val="16"/>
          <w:szCs w:val="16"/>
        </w:rPr>
        <w:t>О внесении изменений в постановление Администрации</w:t>
      </w:r>
    </w:p>
    <w:p w:rsidR="00887BFB" w:rsidRPr="00887BFB" w:rsidRDefault="00887BFB" w:rsidP="00887BFB">
      <w:pPr>
        <w:jc w:val="center"/>
        <w:rPr>
          <w:rFonts w:ascii="Arial" w:hAnsi="Arial" w:cs="Arial"/>
          <w:b/>
          <w:sz w:val="16"/>
          <w:szCs w:val="16"/>
        </w:rPr>
      </w:pPr>
      <w:r w:rsidRPr="00887BFB">
        <w:rPr>
          <w:rFonts w:ascii="Arial" w:hAnsi="Arial" w:cs="Arial"/>
          <w:b/>
          <w:sz w:val="16"/>
          <w:szCs w:val="16"/>
        </w:rPr>
        <w:t>Валдайского муниципального района</w:t>
      </w:r>
      <w:r>
        <w:rPr>
          <w:rFonts w:ascii="Arial" w:hAnsi="Arial" w:cs="Arial"/>
          <w:b/>
          <w:sz w:val="16"/>
          <w:szCs w:val="16"/>
        </w:rPr>
        <w:t xml:space="preserve"> </w:t>
      </w:r>
      <w:r w:rsidRPr="00887BFB">
        <w:rPr>
          <w:rFonts w:ascii="Arial" w:hAnsi="Arial" w:cs="Arial"/>
          <w:b/>
          <w:sz w:val="16"/>
          <w:szCs w:val="16"/>
        </w:rPr>
        <w:t>от 27.01.2020 № 94</w:t>
      </w:r>
    </w:p>
    <w:p w:rsidR="00887BFB" w:rsidRPr="00887BFB" w:rsidRDefault="00887BFB" w:rsidP="00887BFB">
      <w:pPr>
        <w:ind w:firstLine="284"/>
        <w:jc w:val="both"/>
        <w:rPr>
          <w:rFonts w:ascii="Arial" w:hAnsi="Arial" w:cs="Arial"/>
          <w:sz w:val="16"/>
          <w:szCs w:val="16"/>
        </w:rPr>
      </w:pPr>
      <w:r w:rsidRPr="00887BFB">
        <w:rPr>
          <w:rFonts w:ascii="Arial" w:hAnsi="Arial" w:cs="Arial"/>
          <w:sz w:val="16"/>
          <w:szCs w:val="16"/>
        </w:rPr>
        <w:t xml:space="preserve">Администрация Валдайского муниципального района </w:t>
      </w:r>
      <w:r w:rsidRPr="00887BFB">
        <w:rPr>
          <w:rFonts w:ascii="Arial" w:hAnsi="Arial" w:cs="Arial"/>
          <w:b/>
          <w:sz w:val="16"/>
          <w:szCs w:val="16"/>
        </w:rPr>
        <w:t>ПОСТАНОВЛЯЕТ:</w:t>
      </w:r>
    </w:p>
    <w:p w:rsidR="00887BFB" w:rsidRPr="00887BFB" w:rsidRDefault="00887BFB" w:rsidP="00887BFB">
      <w:pPr>
        <w:ind w:firstLine="284"/>
        <w:jc w:val="both"/>
        <w:rPr>
          <w:rFonts w:ascii="Arial" w:hAnsi="Arial" w:cs="Arial"/>
          <w:sz w:val="16"/>
          <w:szCs w:val="16"/>
        </w:rPr>
      </w:pPr>
      <w:r w:rsidRPr="00887BFB">
        <w:rPr>
          <w:rFonts w:ascii="Arial" w:hAnsi="Arial" w:cs="Arial"/>
          <w:sz w:val="16"/>
          <w:szCs w:val="16"/>
        </w:rPr>
        <w:t>1. Внести изменения в постановление Администрации Валдайского муниципального района от 27.01.2020 № 94 «О назначении ответственных лиц, осуществляющих внесение информации в государственную информационную систему жилищно-коммунального хозяйства (ГИС ЖКХ)», дополнив пункт 1 следующим содержанием:</w:t>
      </w:r>
    </w:p>
    <w:p w:rsidR="00887BFB" w:rsidRPr="00887BFB" w:rsidRDefault="00887BFB" w:rsidP="00887BFB">
      <w:pPr>
        <w:ind w:firstLine="284"/>
        <w:jc w:val="both"/>
        <w:rPr>
          <w:rFonts w:ascii="Arial" w:hAnsi="Arial" w:cs="Arial"/>
          <w:sz w:val="16"/>
          <w:szCs w:val="16"/>
        </w:rPr>
      </w:pPr>
      <w:r w:rsidRPr="00887BFB">
        <w:rPr>
          <w:rFonts w:ascii="Arial" w:hAnsi="Arial" w:cs="Arial"/>
          <w:sz w:val="16"/>
          <w:szCs w:val="16"/>
        </w:rPr>
        <w:t>«1.6. Определить Нилову Оксану Эдуардовну, ведущего служащего комитета жилищно-коммунального и дорожного хозяйства Администрации Валдайского муниципального района, лицом уполномоченным на внесение информации в ГИС ЖКХ об объектах государственного учета жилищного фонда, включая их технические характеристики и состояние, информацию о поступивших с помощью системы обращениях и результатах их рассмотрения».</w:t>
      </w:r>
    </w:p>
    <w:p w:rsidR="00887BFB" w:rsidRDefault="00887BFB" w:rsidP="00887BFB">
      <w:pPr>
        <w:shd w:val="clear" w:color="auto" w:fill="FFFFFF"/>
        <w:ind w:firstLine="284"/>
        <w:jc w:val="both"/>
        <w:rPr>
          <w:rFonts w:ascii="Arial" w:hAnsi="Arial" w:cs="Arial"/>
          <w:sz w:val="16"/>
          <w:szCs w:val="16"/>
        </w:rPr>
      </w:pPr>
      <w:r w:rsidRPr="00887BFB">
        <w:rPr>
          <w:rFonts w:ascii="Arial" w:hAnsi="Arial" w:cs="Arial"/>
          <w:sz w:val="16"/>
          <w:szCs w:val="16"/>
        </w:rPr>
        <w:t>2. Опубликовать в бюллетени «Валдайский Вестник» и разместить на официальном сайте Администрации Валдайского муниципального района в сети «Интернет».</w:t>
      </w:r>
    </w:p>
    <w:p w:rsidR="00102A68" w:rsidRPr="00887BFB" w:rsidRDefault="00102A68" w:rsidP="00887BFB">
      <w:pPr>
        <w:shd w:val="clear" w:color="auto" w:fill="FFFFFF"/>
        <w:ind w:firstLine="284"/>
        <w:jc w:val="both"/>
        <w:rPr>
          <w:rFonts w:ascii="Arial" w:hAnsi="Arial" w:cs="Arial"/>
          <w:sz w:val="16"/>
          <w:szCs w:val="16"/>
        </w:rPr>
      </w:pPr>
    </w:p>
    <w:p w:rsidR="00102A68" w:rsidRPr="00102A68" w:rsidRDefault="00102A68" w:rsidP="00102A68">
      <w:pPr>
        <w:jc w:val="center"/>
        <w:rPr>
          <w:rFonts w:ascii="Arial" w:hAnsi="Arial" w:cs="Arial"/>
          <w:sz w:val="16"/>
          <w:szCs w:val="16"/>
        </w:rPr>
      </w:pPr>
      <w:r w:rsidRPr="00102A68">
        <w:rPr>
          <w:rFonts w:ascii="Arial" w:hAnsi="Arial" w:cs="Arial"/>
          <w:sz w:val="16"/>
          <w:szCs w:val="16"/>
        </w:rPr>
        <w:t>П О С Т А Н О В Л Е Н И Е</w:t>
      </w:r>
    </w:p>
    <w:p w:rsidR="00102A68" w:rsidRPr="00102A68" w:rsidRDefault="00102A68" w:rsidP="00102A68">
      <w:pPr>
        <w:jc w:val="center"/>
        <w:rPr>
          <w:rFonts w:ascii="Arial" w:hAnsi="Arial" w:cs="Arial"/>
          <w:sz w:val="16"/>
          <w:szCs w:val="16"/>
        </w:rPr>
      </w:pPr>
      <w:r w:rsidRPr="00102A68">
        <w:rPr>
          <w:rFonts w:ascii="Arial" w:hAnsi="Arial" w:cs="Arial"/>
          <w:sz w:val="16"/>
          <w:szCs w:val="16"/>
        </w:rPr>
        <w:t>29.07.2025 № 1764</w:t>
      </w:r>
    </w:p>
    <w:p w:rsidR="00102A68" w:rsidRPr="00102A68" w:rsidRDefault="00102A68" w:rsidP="00102A68">
      <w:pPr>
        <w:shd w:val="clear" w:color="auto" w:fill="FFFFFF"/>
        <w:jc w:val="center"/>
        <w:rPr>
          <w:rFonts w:ascii="Arial" w:hAnsi="Arial" w:cs="Arial"/>
          <w:b/>
          <w:bCs/>
          <w:spacing w:val="-1"/>
          <w:sz w:val="16"/>
          <w:szCs w:val="16"/>
        </w:rPr>
      </w:pPr>
      <w:r w:rsidRPr="00102A68">
        <w:rPr>
          <w:rFonts w:ascii="Arial" w:hAnsi="Arial" w:cs="Arial"/>
          <w:b/>
          <w:bCs/>
          <w:spacing w:val="-1"/>
          <w:sz w:val="16"/>
          <w:szCs w:val="16"/>
        </w:rPr>
        <w:t>О порядке и сроках составления проекта бюджета</w:t>
      </w:r>
    </w:p>
    <w:p w:rsidR="00102A68" w:rsidRPr="00102A68" w:rsidRDefault="00102A68" w:rsidP="00102A68">
      <w:pPr>
        <w:shd w:val="clear" w:color="auto" w:fill="FFFFFF"/>
        <w:jc w:val="center"/>
        <w:rPr>
          <w:rFonts w:ascii="Arial" w:hAnsi="Arial" w:cs="Arial"/>
          <w:b/>
          <w:bCs/>
          <w:spacing w:val="-1"/>
          <w:sz w:val="16"/>
          <w:szCs w:val="16"/>
        </w:rPr>
      </w:pPr>
      <w:r w:rsidRPr="00102A68">
        <w:rPr>
          <w:rFonts w:ascii="Arial" w:hAnsi="Arial" w:cs="Arial"/>
          <w:b/>
          <w:bCs/>
          <w:spacing w:val="-1"/>
          <w:sz w:val="16"/>
          <w:szCs w:val="16"/>
        </w:rPr>
        <w:t>Валдайского муниципального  округа на 2026 год</w:t>
      </w:r>
    </w:p>
    <w:p w:rsidR="00102A68" w:rsidRPr="00102A68" w:rsidRDefault="00102A68" w:rsidP="00102A68">
      <w:pPr>
        <w:shd w:val="clear" w:color="auto" w:fill="FFFFFF"/>
        <w:jc w:val="center"/>
        <w:rPr>
          <w:rFonts w:ascii="Arial" w:hAnsi="Arial" w:cs="Arial"/>
          <w:b/>
          <w:bCs/>
          <w:sz w:val="16"/>
          <w:szCs w:val="16"/>
        </w:rPr>
      </w:pPr>
      <w:r w:rsidRPr="00102A68">
        <w:rPr>
          <w:rFonts w:ascii="Arial" w:hAnsi="Arial" w:cs="Arial"/>
          <w:b/>
          <w:bCs/>
          <w:sz w:val="16"/>
          <w:szCs w:val="16"/>
        </w:rPr>
        <w:t>и на плановый период 2027 и 2028 годов</w:t>
      </w:r>
    </w:p>
    <w:p w:rsidR="00102A68" w:rsidRPr="00102A68" w:rsidRDefault="00102A68" w:rsidP="00102A68">
      <w:pPr>
        <w:shd w:val="clear" w:color="auto" w:fill="FFFFFF"/>
        <w:ind w:firstLine="284"/>
        <w:jc w:val="both"/>
        <w:rPr>
          <w:rFonts w:ascii="Arial" w:hAnsi="Arial" w:cs="Arial"/>
          <w:b/>
          <w:sz w:val="16"/>
          <w:szCs w:val="16"/>
        </w:rPr>
      </w:pPr>
      <w:r w:rsidRPr="00102A68">
        <w:rPr>
          <w:rFonts w:ascii="Arial" w:hAnsi="Arial" w:cs="Arial"/>
          <w:bCs/>
          <w:spacing w:val="-1"/>
          <w:sz w:val="16"/>
          <w:szCs w:val="16"/>
        </w:rPr>
        <w:t xml:space="preserve">В </w:t>
      </w:r>
      <w:r w:rsidRPr="00102A68">
        <w:rPr>
          <w:rFonts w:ascii="Arial" w:hAnsi="Arial" w:cs="Arial"/>
          <w:spacing w:val="-1"/>
          <w:sz w:val="16"/>
          <w:szCs w:val="16"/>
        </w:rPr>
        <w:t xml:space="preserve">целях разработки проекта решения «О бюджете Валдайского муниципального округа </w:t>
      </w:r>
      <w:r w:rsidRPr="00102A68">
        <w:rPr>
          <w:rFonts w:ascii="Arial" w:hAnsi="Arial" w:cs="Arial"/>
          <w:sz w:val="16"/>
          <w:szCs w:val="16"/>
        </w:rPr>
        <w:t xml:space="preserve">на 2026 год и на плановый период 2027 и 2028 годов, Администрация Валдайского муниципального района </w:t>
      </w:r>
      <w:r w:rsidRPr="00102A68">
        <w:rPr>
          <w:rFonts w:ascii="Arial" w:hAnsi="Arial" w:cs="Arial"/>
          <w:b/>
          <w:sz w:val="16"/>
          <w:szCs w:val="16"/>
        </w:rPr>
        <w:t>ПОСТАНОВЛЯЕТ:</w:t>
      </w:r>
    </w:p>
    <w:p w:rsidR="00102A68" w:rsidRPr="00102A68" w:rsidRDefault="00102A68" w:rsidP="00102A68">
      <w:pPr>
        <w:shd w:val="clear" w:color="auto" w:fill="FFFFFF"/>
        <w:tabs>
          <w:tab w:val="left" w:pos="1008"/>
        </w:tabs>
        <w:ind w:firstLine="284"/>
        <w:jc w:val="both"/>
        <w:rPr>
          <w:rFonts w:ascii="Arial" w:hAnsi="Arial" w:cs="Arial"/>
          <w:sz w:val="16"/>
          <w:szCs w:val="16"/>
        </w:rPr>
      </w:pPr>
      <w:r w:rsidRPr="00102A68">
        <w:rPr>
          <w:rFonts w:ascii="Arial" w:hAnsi="Arial" w:cs="Arial"/>
          <w:spacing w:val="-27"/>
          <w:sz w:val="16"/>
          <w:szCs w:val="16"/>
        </w:rPr>
        <w:t>1.</w:t>
      </w:r>
      <w:r w:rsidRPr="00102A68">
        <w:rPr>
          <w:rFonts w:ascii="Arial" w:hAnsi="Arial" w:cs="Arial"/>
          <w:sz w:val="16"/>
          <w:szCs w:val="16"/>
        </w:rPr>
        <w:t xml:space="preserve"> Комитету финансов Администрации Валдайского муниципального района:</w:t>
      </w:r>
    </w:p>
    <w:p w:rsidR="00102A68" w:rsidRPr="00102A68" w:rsidRDefault="00102A68" w:rsidP="00102A68">
      <w:pPr>
        <w:widowControl w:val="0"/>
        <w:numPr>
          <w:ilvl w:val="0"/>
          <w:numId w:val="20"/>
        </w:numPr>
        <w:shd w:val="clear" w:color="auto" w:fill="FFFFFF"/>
        <w:tabs>
          <w:tab w:val="left" w:pos="1224"/>
        </w:tabs>
        <w:autoSpaceDE w:val="0"/>
        <w:autoSpaceDN w:val="0"/>
        <w:adjustRightInd w:val="0"/>
        <w:ind w:firstLine="284"/>
        <w:jc w:val="both"/>
        <w:rPr>
          <w:rFonts w:ascii="Arial" w:hAnsi="Arial" w:cs="Arial"/>
          <w:sz w:val="16"/>
          <w:szCs w:val="16"/>
        </w:rPr>
      </w:pPr>
      <w:r w:rsidRPr="00102A68">
        <w:rPr>
          <w:rFonts w:ascii="Arial" w:hAnsi="Arial" w:cs="Arial"/>
          <w:sz w:val="16"/>
          <w:szCs w:val="16"/>
        </w:rPr>
        <w:lastRenderedPageBreak/>
        <w:t xml:space="preserve"> Организовать составление и составить проект бюджета Валдайского муниципального округа на 2026 год и на плановый период 2027 и 2028 годов,  в соответствии с бюджетным законодательством Российской Федерации;</w:t>
      </w:r>
    </w:p>
    <w:p w:rsidR="00102A68" w:rsidRPr="00102A68" w:rsidRDefault="00102A68" w:rsidP="00102A68">
      <w:pPr>
        <w:widowControl w:val="0"/>
        <w:numPr>
          <w:ilvl w:val="0"/>
          <w:numId w:val="20"/>
        </w:numPr>
        <w:shd w:val="clear" w:color="auto" w:fill="FFFFFF"/>
        <w:tabs>
          <w:tab w:val="left" w:pos="1224"/>
        </w:tabs>
        <w:autoSpaceDE w:val="0"/>
        <w:autoSpaceDN w:val="0"/>
        <w:adjustRightInd w:val="0"/>
        <w:ind w:firstLine="284"/>
        <w:jc w:val="both"/>
        <w:rPr>
          <w:rFonts w:ascii="Arial" w:hAnsi="Arial" w:cs="Arial"/>
          <w:sz w:val="16"/>
          <w:szCs w:val="16"/>
        </w:rPr>
      </w:pPr>
      <w:r w:rsidRPr="00102A68">
        <w:rPr>
          <w:rFonts w:ascii="Arial" w:hAnsi="Arial" w:cs="Arial"/>
          <w:sz w:val="16"/>
          <w:szCs w:val="16"/>
        </w:rPr>
        <w:t xml:space="preserve"> В целях составления проекта бюджета Валдайского муниципального округа на 2026 год и на плановый период 2027 и 2028 годов:</w:t>
      </w:r>
    </w:p>
    <w:p w:rsidR="00102A68" w:rsidRPr="00102A68" w:rsidRDefault="00102A68" w:rsidP="00102A68">
      <w:pPr>
        <w:shd w:val="clear" w:color="auto" w:fill="FFFFFF"/>
        <w:tabs>
          <w:tab w:val="left" w:pos="1450"/>
        </w:tabs>
        <w:ind w:firstLine="284"/>
        <w:jc w:val="both"/>
        <w:rPr>
          <w:rFonts w:ascii="Arial" w:hAnsi="Arial" w:cs="Arial"/>
          <w:sz w:val="16"/>
          <w:szCs w:val="16"/>
        </w:rPr>
      </w:pPr>
      <w:r w:rsidRPr="00102A68">
        <w:rPr>
          <w:rFonts w:ascii="Arial" w:hAnsi="Arial" w:cs="Arial"/>
          <w:spacing w:val="-9"/>
          <w:sz w:val="16"/>
          <w:szCs w:val="16"/>
        </w:rPr>
        <w:t>1.2.1.</w:t>
      </w:r>
      <w:r w:rsidRPr="00102A68">
        <w:rPr>
          <w:rFonts w:ascii="Arial" w:hAnsi="Arial" w:cs="Arial"/>
          <w:sz w:val="16"/>
          <w:szCs w:val="16"/>
        </w:rPr>
        <w:t> </w:t>
      </w:r>
      <w:r w:rsidRPr="00102A68">
        <w:rPr>
          <w:rFonts w:ascii="Arial" w:hAnsi="Arial" w:cs="Arial"/>
          <w:spacing w:val="-1"/>
          <w:sz w:val="16"/>
          <w:szCs w:val="16"/>
        </w:rPr>
        <w:t>Осуществить формирование общего объема налоговых и ненало</w:t>
      </w:r>
      <w:r w:rsidRPr="00102A68">
        <w:rPr>
          <w:rFonts w:ascii="Arial" w:hAnsi="Arial" w:cs="Arial"/>
          <w:sz w:val="16"/>
          <w:szCs w:val="16"/>
        </w:rPr>
        <w:t>говых доходов на 2026 год и на плановый период 2027 и 2028 годов;</w:t>
      </w:r>
    </w:p>
    <w:p w:rsidR="00102A68" w:rsidRPr="00102A68" w:rsidRDefault="00102A68" w:rsidP="00102A68">
      <w:pPr>
        <w:shd w:val="clear" w:color="auto" w:fill="FFFFFF"/>
        <w:tabs>
          <w:tab w:val="left" w:pos="1594"/>
        </w:tabs>
        <w:ind w:firstLine="284"/>
        <w:jc w:val="both"/>
        <w:rPr>
          <w:rFonts w:ascii="Arial" w:hAnsi="Arial" w:cs="Arial"/>
          <w:sz w:val="16"/>
          <w:szCs w:val="16"/>
        </w:rPr>
      </w:pPr>
      <w:r w:rsidRPr="00102A68">
        <w:rPr>
          <w:rFonts w:ascii="Arial" w:hAnsi="Arial" w:cs="Arial"/>
          <w:spacing w:val="-9"/>
          <w:sz w:val="16"/>
          <w:szCs w:val="16"/>
        </w:rPr>
        <w:t>1.2.2.</w:t>
      </w:r>
      <w:r w:rsidRPr="00102A68">
        <w:rPr>
          <w:rFonts w:ascii="Arial" w:hAnsi="Arial" w:cs="Arial"/>
          <w:sz w:val="16"/>
          <w:szCs w:val="16"/>
        </w:rPr>
        <w:t> Утвердить порядок и методику планирования бюджетных ассигнований на 2026 год и на плановый период 2027 и 2028 годов;</w:t>
      </w:r>
    </w:p>
    <w:p w:rsidR="00102A68" w:rsidRPr="00102A68" w:rsidRDefault="00102A68" w:rsidP="00102A68">
      <w:pPr>
        <w:shd w:val="clear" w:color="auto" w:fill="FFFFFF"/>
        <w:tabs>
          <w:tab w:val="left" w:pos="1435"/>
        </w:tabs>
        <w:ind w:firstLine="284"/>
        <w:jc w:val="both"/>
        <w:rPr>
          <w:rFonts w:ascii="Arial" w:hAnsi="Arial" w:cs="Arial"/>
          <w:sz w:val="16"/>
          <w:szCs w:val="16"/>
        </w:rPr>
      </w:pPr>
      <w:r w:rsidRPr="00102A68">
        <w:rPr>
          <w:rFonts w:ascii="Arial" w:hAnsi="Arial" w:cs="Arial"/>
          <w:spacing w:val="-12"/>
          <w:sz w:val="16"/>
          <w:szCs w:val="16"/>
        </w:rPr>
        <w:t>1.2.3.</w:t>
      </w:r>
      <w:r w:rsidRPr="00102A68">
        <w:rPr>
          <w:rFonts w:ascii="Arial" w:hAnsi="Arial" w:cs="Arial"/>
          <w:sz w:val="16"/>
          <w:szCs w:val="16"/>
        </w:rPr>
        <w:t xml:space="preserve"> </w:t>
      </w:r>
      <w:r w:rsidRPr="00102A68">
        <w:rPr>
          <w:rFonts w:ascii="Arial" w:hAnsi="Arial" w:cs="Arial"/>
          <w:spacing w:val="-1"/>
          <w:sz w:val="16"/>
          <w:szCs w:val="16"/>
        </w:rPr>
        <w:t xml:space="preserve">Осуществить планирование бюджетных ассигнований на </w:t>
      </w:r>
      <w:r w:rsidRPr="00102A68">
        <w:rPr>
          <w:rFonts w:ascii="Arial" w:hAnsi="Arial" w:cs="Arial"/>
          <w:sz w:val="16"/>
          <w:szCs w:val="16"/>
        </w:rPr>
        <w:t>2026 год и на плановый период 2027 и 2028 годов в порядке и в соответствии с методикой, указанной в подпункте 1.2.2 постановления.</w:t>
      </w:r>
    </w:p>
    <w:p w:rsidR="00102A68" w:rsidRPr="00102A68" w:rsidRDefault="00102A68" w:rsidP="00102A68">
      <w:pPr>
        <w:shd w:val="clear" w:color="auto" w:fill="FFFFFF"/>
        <w:tabs>
          <w:tab w:val="left" w:pos="1181"/>
        </w:tabs>
        <w:ind w:firstLine="284"/>
        <w:jc w:val="both"/>
        <w:rPr>
          <w:rFonts w:ascii="Arial" w:hAnsi="Arial" w:cs="Arial"/>
          <w:sz w:val="16"/>
          <w:szCs w:val="16"/>
        </w:rPr>
      </w:pPr>
      <w:r w:rsidRPr="00102A68">
        <w:rPr>
          <w:rFonts w:ascii="Arial" w:hAnsi="Arial" w:cs="Arial"/>
          <w:spacing w:val="-12"/>
          <w:sz w:val="16"/>
          <w:szCs w:val="16"/>
        </w:rPr>
        <w:t>2.</w:t>
      </w:r>
      <w:r w:rsidRPr="00102A68">
        <w:rPr>
          <w:rFonts w:ascii="Arial" w:hAnsi="Arial" w:cs="Arial"/>
          <w:sz w:val="16"/>
          <w:szCs w:val="16"/>
        </w:rPr>
        <w:t xml:space="preserve"> Утвердить прилагаемый график подготовки и представления документов и материалов, разрабатываемых при составлении проекта бюджета Валдайского муниципального округа на 2026 год и на плановый период 2027 и 2028 годов  (далее – график).</w:t>
      </w:r>
    </w:p>
    <w:p w:rsidR="00102A68" w:rsidRPr="00102A68" w:rsidRDefault="00102A68" w:rsidP="00102A68">
      <w:pPr>
        <w:shd w:val="clear" w:color="auto" w:fill="FFFFFF"/>
        <w:tabs>
          <w:tab w:val="left" w:pos="1075"/>
        </w:tabs>
        <w:ind w:firstLine="284"/>
        <w:jc w:val="both"/>
        <w:rPr>
          <w:rFonts w:ascii="Arial" w:hAnsi="Arial" w:cs="Arial"/>
          <w:sz w:val="16"/>
          <w:szCs w:val="16"/>
        </w:rPr>
      </w:pPr>
      <w:r w:rsidRPr="00102A68">
        <w:rPr>
          <w:rFonts w:ascii="Arial" w:hAnsi="Arial" w:cs="Arial"/>
          <w:spacing w:val="-12"/>
          <w:sz w:val="16"/>
          <w:szCs w:val="16"/>
        </w:rPr>
        <w:t>3.</w:t>
      </w:r>
      <w:r w:rsidRPr="00102A68">
        <w:rPr>
          <w:rFonts w:ascii="Arial" w:hAnsi="Arial" w:cs="Arial"/>
          <w:sz w:val="16"/>
          <w:szCs w:val="16"/>
        </w:rPr>
        <w:t> Руководителям органов местного самоуправления района, отраслевых органов, структурных подразделений Администрации муниципального района представлять материалы и документы в сроки, предусмотренные графиком.</w:t>
      </w:r>
    </w:p>
    <w:p w:rsidR="00102A68" w:rsidRPr="00102A68" w:rsidRDefault="00102A68" w:rsidP="00102A68">
      <w:pPr>
        <w:widowControl w:val="0"/>
        <w:numPr>
          <w:ilvl w:val="0"/>
          <w:numId w:val="21"/>
        </w:numPr>
        <w:shd w:val="clear" w:color="auto" w:fill="FFFFFF"/>
        <w:tabs>
          <w:tab w:val="left" w:pos="1061"/>
        </w:tabs>
        <w:autoSpaceDE w:val="0"/>
        <w:autoSpaceDN w:val="0"/>
        <w:adjustRightInd w:val="0"/>
        <w:ind w:firstLine="284"/>
        <w:jc w:val="both"/>
        <w:rPr>
          <w:rFonts w:ascii="Arial" w:hAnsi="Arial" w:cs="Arial"/>
          <w:spacing w:val="-9"/>
          <w:sz w:val="16"/>
          <w:szCs w:val="16"/>
        </w:rPr>
      </w:pPr>
      <w:r w:rsidRPr="00102A68">
        <w:rPr>
          <w:rFonts w:ascii="Arial" w:hAnsi="Arial" w:cs="Arial"/>
          <w:sz w:val="16"/>
          <w:szCs w:val="16"/>
        </w:rPr>
        <w:t xml:space="preserve"> Структурным подразделениям Администрации Валдайского муниципального района и отраслевым комитетам представить в комитет финансов Администрации Валдайского муниципального района предложения о внесении изменений в перечень муниципальных программ Валдайского муниципального района, утвержденный постановлением Администрации Валдайского муниципального района от 30.12.2015 № 2067, до 14 октября 2025 года.</w:t>
      </w:r>
    </w:p>
    <w:p w:rsidR="00102A68" w:rsidRPr="00102A68" w:rsidRDefault="00102A68" w:rsidP="00102A68">
      <w:pPr>
        <w:widowControl w:val="0"/>
        <w:numPr>
          <w:ilvl w:val="0"/>
          <w:numId w:val="21"/>
        </w:numPr>
        <w:shd w:val="clear" w:color="auto" w:fill="FFFFFF"/>
        <w:tabs>
          <w:tab w:val="left" w:pos="1061"/>
        </w:tabs>
        <w:autoSpaceDE w:val="0"/>
        <w:autoSpaceDN w:val="0"/>
        <w:adjustRightInd w:val="0"/>
        <w:ind w:firstLine="284"/>
        <w:jc w:val="both"/>
        <w:rPr>
          <w:rFonts w:ascii="Arial" w:hAnsi="Arial" w:cs="Arial"/>
          <w:spacing w:val="-15"/>
          <w:sz w:val="16"/>
          <w:szCs w:val="16"/>
        </w:rPr>
      </w:pPr>
      <w:r w:rsidRPr="00102A68">
        <w:rPr>
          <w:rFonts w:ascii="Arial" w:hAnsi="Arial" w:cs="Arial"/>
          <w:sz w:val="16"/>
          <w:szCs w:val="16"/>
        </w:rPr>
        <w:t xml:space="preserve"> Комитету финансов Администрации Валдайского муниципального района:</w:t>
      </w:r>
    </w:p>
    <w:p w:rsidR="00102A68" w:rsidRPr="00102A68" w:rsidRDefault="00102A68" w:rsidP="00102A68">
      <w:pPr>
        <w:ind w:firstLine="284"/>
        <w:jc w:val="both"/>
        <w:rPr>
          <w:rFonts w:ascii="Arial" w:hAnsi="Arial" w:cs="Arial"/>
          <w:sz w:val="16"/>
          <w:szCs w:val="16"/>
        </w:rPr>
      </w:pPr>
      <w:r w:rsidRPr="00102A68">
        <w:rPr>
          <w:rFonts w:ascii="Arial" w:hAnsi="Arial" w:cs="Arial"/>
          <w:sz w:val="16"/>
          <w:szCs w:val="16"/>
        </w:rPr>
        <w:t>5.1. Разработать проект изменений бюджетного прогноза Валдайского муниципального района не позднее 15 ноября 2025 года;</w:t>
      </w:r>
    </w:p>
    <w:p w:rsidR="00102A68" w:rsidRPr="00102A68" w:rsidRDefault="00102A68" w:rsidP="00102A68">
      <w:pPr>
        <w:ind w:firstLine="284"/>
        <w:jc w:val="both"/>
        <w:rPr>
          <w:rFonts w:ascii="Arial" w:hAnsi="Arial" w:cs="Arial"/>
          <w:sz w:val="16"/>
          <w:szCs w:val="16"/>
        </w:rPr>
      </w:pPr>
      <w:r w:rsidRPr="00102A68">
        <w:rPr>
          <w:rFonts w:ascii="Arial" w:hAnsi="Arial" w:cs="Arial"/>
          <w:sz w:val="16"/>
          <w:szCs w:val="16"/>
        </w:rPr>
        <w:t>5.2. Представить проекты решений «О бюджете Валдайского муниципального округа на 2026 год и на плановый период 2027 и 2028 годов»» в Администрацию Валдайского муниципального района для последующего внесения на рассмотрение Думы Валдайского муниципального  округа не позднее 15 ноября  2025 года.</w:t>
      </w:r>
    </w:p>
    <w:p w:rsidR="00102A68" w:rsidRPr="00102A68" w:rsidRDefault="00102A68" w:rsidP="00102A68">
      <w:pPr>
        <w:widowControl w:val="0"/>
        <w:numPr>
          <w:ilvl w:val="0"/>
          <w:numId w:val="21"/>
        </w:numPr>
        <w:shd w:val="clear" w:color="auto" w:fill="FFFFFF"/>
        <w:tabs>
          <w:tab w:val="left" w:pos="1152"/>
        </w:tabs>
        <w:autoSpaceDE w:val="0"/>
        <w:autoSpaceDN w:val="0"/>
        <w:adjustRightInd w:val="0"/>
        <w:ind w:firstLine="284"/>
        <w:jc w:val="both"/>
        <w:rPr>
          <w:rFonts w:ascii="Arial" w:hAnsi="Arial" w:cs="Arial"/>
          <w:spacing w:val="-12"/>
          <w:sz w:val="16"/>
          <w:szCs w:val="16"/>
        </w:rPr>
      </w:pPr>
      <w:r w:rsidRPr="00102A68">
        <w:rPr>
          <w:rFonts w:ascii="Arial" w:hAnsi="Arial" w:cs="Arial"/>
          <w:sz w:val="16"/>
          <w:szCs w:val="16"/>
        </w:rPr>
        <w:t xml:space="preserve"> Контроль за выполнением постановления возложить на заместителя Главы администрации Валдайского муниципального района Ершова Р. С</w:t>
      </w:r>
      <w:r w:rsidRPr="00102A68">
        <w:rPr>
          <w:rFonts w:ascii="Arial" w:hAnsi="Arial" w:cs="Arial"/>
          <w:spacing w:val="-12"/>
          <w:sz w:val="16"/>
          <w:szCs w:val="16"/>
        </w:rPr>
        <w:t>.</w:t>
      </w:r>
    </w:p>
    <w:p w:rsidR="00102A68" w:rsidRPr="00102A68" w:rsidRDefault="00102A68" w:rsidP="00102A68">
      <w:pPr>
        <w:ind w:firstLine="284"/>
        <w:jc w:val="both"/>
        <w:rPr>
          <w:rFonts w:ascii="Arial" w:hAnsi="Arial" w:cs="Arial"/>
          <w:b/>
          <w:sz w:val="16"/>
          <w:szCs w:val="16"/>
        </w:rPr>
      </w:pPr>
      <w:r w:rsidRPr="00102A68">
        <w:rPr>
          <w:rFonts w:ascii="Arial" w:hAnsi="Arial" w:cs="Arial"/>
          <w:sz w:val="16"/>
          <w:szCs w:val="16"/>
        </w:rPr>
        <w:t>7.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02A68" w:rsidRPr="00102A68" w:rsidRDefault="00102A68" w:rsidP="00102A68">
      <w:pPr>
        <w:widowControl w:val="0"/>
        <w:autoSpaceDE w:val="0"/>
        <w:autoSpaceDN w:val="0"/>
        <w:adjustRightInd w:val="0"/>
        <w:ind w:left="7371"/>
        <w:jc w:val="center"/>
        <w:rPr>
          <w:rFonts w:ascii="Arial" w:hAnsi="Arial" w:cs="Arial"/>
          <w:sz w:val="16"/>
          <w:szCs w:val="16"/>
        </w:rPr>
      </w:pPr>
      <w:r w:rsidRPr="00102A68">
        <w:rPr>
          <w:rFonts w:ascii="Arial" w:hAnsi="Arial" w:cs="Arial"/>
          <w:sz w:val="16"/>
          <w:szCs w:val="16"/>
        </w:rPr>
        <w:t>УТВЕРЖДЕН</w:t>
      </w:r>
    </w:p>
    <w:p w:rsidR="00102A68" w:rsidRPr="00102A68" w:rsidRDefault="00102A68" w:rsidP="00102A68">
      <w:pPr>
        <w:widowControl w:val="0"/>
        <w:autoSpaceDE w:val="0"/>
        <w:autoSpaceDN w:val="0"/>
        <w:adjustRightInd w:val="0"/>
        <w:ind w:left="7371"/>
        <w:jc w:val="center"/>
        <w:rPr>
          <w:rFonts w:ascii="Arial" w:hAnsi="Arial" w:cs="Arial"/>
          <w:sz w:val="16"/>
          <w:szCs w:val="16"/>
        </w:rPr>
      </w:pPr>
      <w:r w:rsidRPr="00102A68">
        <w:rPr>
          <w:rFonts w:ascii="Arial" w:hAnsi="Arial" w:cs="Arial"/>
          <w:sz w:val="16"/>
          <w:szCs w:val="16"/>
        </w:rPr>
        <w:t>постановлением Администрации</w:t>
      </w:r>
    </w:p>
    <w:p w:rsidR="00102A68" w:rsidRPr="00102A68" w:rsidRDefault="00102A68" w:rsidP="00102A68">
      <w:pPr>
        <w:widowControl w:val="0"/>
        <w:autoSpaceDE w:val="0"/>
        <w:autoSpaceDN w:val="0"/>
        <w:adjustRightInd w:val="0"/>
        <w:ind w:left="7371"/>
        <w:jc w:val="center"/>
        <w:rPr>
          <w:rFonts w:ascii="Arial" w:hAnsi="Arial" w:cs="Arial"/>
          <w:sz w:val="16"/>
          <w:szCs w:val="16"/>
        </w:rPr>
      </w:pPr>
      <w:r w:rsidRPr="00102A68">
        <w:rPr>
          <w:rFonts w:ascii="Arial" w:hAnsi="Arial" w:cs="Arial"/>
          <w:sz w:val="16"/>
          <w:szCs w:val="16"/>
        </w:rPr>
        <w:t>муниципального района</w:t>
      </w:r>
    </w:p>
    <w:p w:rsidR="00102A68" w:rsidRPr="00102A68" w:rsidRDefault="00102A68" w:rsidP="00102A68">
      <w:pPr>
        <w:ind w:left="7371"/>
        <w:jc w:val="center"/>
        <w:rPr>
          <w:rFonts w:ascii="Arial" w:hAnsi="Arial" w:cs="Arial"/>
          <w:sz w:val="16"/>
          <w:szCs w:val="16"/>
        </w:rPr>
      </w:pPr>
      <w:r w:rsidRPr="00102A68">
        <w:rPr>
          <w:rFonts w:ascii="Arial" w:hAnsi="Arial" w:cs="Arial"/>
          <w:sz w:val="16"/>
          <w:szCs w:val="16"/>
        </w:rPr>
        <w:t>от «29» июля 2025 № 1764</w:t>
      </w:r>
    </w:p>
    <w:p w:rsidR="00102A68" w:rsidRPr="00102A68" w:rsidRDefault="00102A68" w:rsidP="00102A68">
      <w:pPr>
        <w:shd w:val="clear" w:color="auto" w:fill="FFFFFF"/>
        <w:jc w:val="center"/>
        <w:rPr>
          <w:rFonts w:ascii="Arial" w:hAnsi="Arial" w:cs="Arial"/>
          <w:b/>
          <w:sz w:val="16"/>
          <w:szCs w:val="16"/>
        </w:rPr>
      </w:pPr>
      <w:r w:rsidRPr="00102A68">
        <w:rPr>
          <w:rFonts w:ascii="Arial" w:hAnsi="Arial" w:cs="Arial"/>
          <w:b/>
          <w:bCs/>
          <w:spacing w:val="-3"/>
          <w:sz w:val="16"/>
          <w:szCs w:val="16"/>
        </w:rPr>
        <w:t>ГРАФИК</w:t>
      </w:r>
    </w:p>
    <w:p w:rsidR="00102A68" w:rsidRPr="00102A68" w:rsidRDefault="00102A68" w:rsidP="00102A68">
      <w:pPr>
        <w:shd w:val="clear" w:color="auto" w:fill="FFFFFF"/>
        <w:jc w:val="center"/>
        <w:rPr>
          <w:rFonts w:ascii="Arial" w:hAnsi="Arial" w:cs="Arial"/>
          <w:b/>
          <w:sz w:val="16"/>
          <w:szCs w:val="16"/>
        </w:rPr>
      </w:pPr>
      <w:r w:rsidRPr="00102A68">
        <w:rPr>
          <w:rFonts w:ascii="Arial" w:hAnsi="Arial" w:cs="Arial"/>
          <w:b/>
          <w:sz w:val="16"/>
          <w:szCs w:val="16"/>
        </w:rPr>
        <w:t>подготовки и представления документов и материалов, разрабатываемых при составлении проекта</w:t>
      </w:r>
      <w:r w:rsidRPr="00102A68">
        <w:rPr>
          <w:rFonts w:ascii="Arial" w:hAnsi="Arial" w:cs="Arial"/>
          <w:b/>
          <w:sz w:val="16"/>
          <w:szCs w:val="16"/>
        </w:rPr>
        <w:br/>
        <w:t xml:space="preserve">бюджета Валдайского муниципального  округа на 2026 год и на плановый период 2027 и 2028 годов </w:t>
      </w:r>
    </w:p>
    <w:p w:rsidR="00102A68" w:rsidRPr="00102A68" w:rsidRDefault="00102A68" w:rsidP="00102A68">
      <w:pPr>
        <w:shd w:val="clear" w:color="auto" w:fill="FFFFFF"/>
        <w:jc w:val="center"/>
        <w:rPr>
          <w:rFonts w:ascii="Arial" w:hAnsi="Arial" w:cs="Arial"/>
          <w:b/>
          <w:sz w:val="16"/>
          <w:szCs w:val="16"/>
        </w:rPr>
      </w:pPr>
    </w:p>
    <w:p w:rsidR="00102A68" w:rsidRDefault="00102A68" w:rsidP="00102A68">
      <w:pPr>
        <w:spacing w:after="96" w:line="1" w:lineRule="exact"/>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8"/>
        <w:gridCol w:w="4769"/>
        <w:gridCol w:w="1276"/>
        <w:gridCol w:w="2822"/>
        <w:gridCol w:w="2245"/>
      </w:tblGrid>
      <w:tr w:rsidR="00102A68" w:rsidTr="00102A68">
        <w:trPr>
          <w:cantSplit/>
          <w:trHeight w:val="20"/>
        </w:trPr>
        <w:tc>
          <w:tcPr>
            <w:tcW w:w="105" w:type="pct"/>
            <w:vAlign w:val="center"/>
          </w:tcPr>
          <w:p w:rsidR="00102A68" w:rsidRPr="00102A68" w:rsidRDefault="00102A68" w:rsidP="00102A68">
            <w:pPr>
              <w:shd w:val="clear" w:color="auto" w:fill="FFFFFF"/>
              <w:jc w:val="center"/>
              <w:rPr>
                <w:rFonts w:ascii="Arial" w:hAnsi="Arial" w:cs="Arial"/>
                <w:b/>
                <w:sz w:val="12"/>
                <w:szCs w:val="12"/>
              </w:rPr>
            </w:pPr>
            <w:r w:rsidRPr="00102A68">
              <w:rPr>
                <w:rFonts w:ascii="Arial" w:hAnsi="Arial" w:cs="Arial"/>
                <w:b/>
                <w:sz w:val="12"/>
                <w:szCs w:val="12"/>
              </w:rPr>
              <w:t xml:space="preserve">№ </w:t>
            </w:r>
            <w:r w:rsidRPr="00102A68">
              <w:rPr>
                <w:rFonts w:ascii="Arial" w:hAnsi="Arial" w:cs="Arial"/>
                <w:b/>
                <w:spacing w:val="-9"/>
                <w:sz w:val="12"/>
                <w:szCs w:val="12"/>
              </w:rPr>
              <w:t>п/п</w:t>
            </w:r>
          </w:p>
        </w:tc>
        <w:tc>
          <w:tcPr>
            <w:tcW w:w="2101" w:type="pct"/>
            <w:vAlign w:val="center"/>
          </w:tcPr>
          <w:p w:rsidR="00102A68" w:rsidRPr="00102A68" w:rsidRDefault="00102A68" w:rsidP="00102A68">
            <w:pPr>
              <w:shd w:val="clear" w:color="auto" w:fill="FFFFFF"/>
              <w:jc w:val="center"/>
              <w:rPr>
                <w:rFonts w:ascii="Arial" w:hAnsi="Arial" w:cs="Arial"/>
                <w:b/>
                <w:sz w:val="12"/>
                <w:szCs w:val="12"/>
              </w:rPr>
            </w:pPr>
            <w:r w:rsidRPr="00102A68">
              <w:rPr>
                <w:rFonts w:ascii="Arial" w:hAnsi="Arial" w:cs="Arial"/>
                <w:b/>
                <w:sz w:val="12"/>
                <w:szCs w:val="12"/>
              </w:rPr>
              <w:t>Материалы и документы</w:t>
            </w:r>
          </w:p>
        </w:tc>
        <w:tc>
          <w:tcPr>
            <w:tcW w:w="562" w:type="pct"/>
            <w:vAlign w:val="center"/>
          </w:tcPr>
          <w:p w:rsidR="00102A68" w:rsidRPr="00102A68" w:rsidRDefault="00102A68" w:rsidP="00102A68">
            <w:pPr>
              <w:shd w:val="clear" w:color="auto" w:fill="FFFFFF"/>
              <w:jc w:val="center"/>
              <w:rPr>
                <w:rFonts w:ascii="Arial" w:hAnsi="Arial" w:cs="Arial"/>
                <w:b/>
                <w:sz w:val="12"/>
                <w:szCs w:val="12"/>
              </w:rPr>
            </w:pPr>
            <w:r w:rsidRPr="00102A68">
              <w:rPr>
                <w:rFonts w:ascii="Arial" w:hAnsi="Arial" w:cs="Arial"/>
                <w:b/>
                <w:sz w:val="12"/>
                <w:szCs w:val="12"/>
              </w:rPr>
              <w:t>Срок</w:t>
            </w:r>
          </w:p>
          <w:p w:rsidR="00102A68" w:rsidRPr="00102A68" w:rsidRDefault="00102A68" w:rsidP="00102A68">
            <w:pPr>
              <w:shd w:val="clear" w:color="auto" w:fill="FFFFFF"/>
              <w:jc w:val="center"/>
              <w:rPr>
                <w:rFonts w:ascii="Arial" w:hAnsi="Arial" w:cs="Arial"/>
                <w:b/>
                <w:sz w:val="12"/>
                <w:szCs w:val="12"/>
              </w:rPr>
            </w:pPr>
            <w:r w:rsidRPr="00102A68">
              <w:rPr>
                <w:rFonts w:ascii="Arial" w:hAnsi="Arial" w:cs="Arial"/>
                <w:b/>
                <w:spacing w:val="-3"/>
                <w:sz w:val="12"/>
                <w:szCs w:val="12"/>
              </w:rPr>
              <w:t>представления</w:t>
            </w:r>
          </w:p>
        </w:tc>
        <w:tc>
          <w:tcPr>
            <w:tcW w:w="1243" w:type="pct"/>
            <w:vAlign w:val="center"/>
          </w:tcPr>
          <w:p w:rsidR="00102A68" w:rsidRPr="00102A68" w:rsidRDefault="00102A68" w:rsidP="00102A68">
            <w:pPr>
              <w:shd w:val="clear" w:color="auto" w:fill="FFFFFF"/>
              <w:jc w:val="center"/>
              <w:rPr>
                <w:rFonts w:ascii="Arial" w:hAnsi="Arial" w:cs="Arial"/>
                <w:b/>
                <w:sz w:val="12"/>
                <w:szCs w:val="12"/>
              </w:rPr>
            </w:pPr>
            <w:r w:rsidRPr="00102A68">
              <w:rPr>
                <w:rFonts w:ascii="Arial" w:hAnsi="Arial" w:cs="Arial"/>
                <w:b/>
                <w:sz w:val="12"/>
                <w:szCs w:val="12"/>
              </w:rPr>
              <w:t xml:space="preserve">Ответственный за </w:t>
            </w:r>
            <w:r w:rsidRPr="00102A68">
              <w:rPr>
                <w:rFonts w:ascii="Arial" w:hAnsi="Arial" w:cs="Arial"/>
                <w:b/>
                <w:sz w:val="12"/>
                <w:szCs w:val="12"/>
              </w:rPr>
              <w:br/>
              <w:t>исполнение</w:t>
            </w:r>
          </w:p>
        </w:tc>
        <w:tc>
          <w:tcPr>
            <w:tcW w:w="989" w:type="pct"/>
            <w:vAlign w:val="center"/>
          </w:tcPr>
          <w:p w:rsidR="00102A68" w:rsidRPr="00102A68" w:rsidRDefault="00102A68" w:rsidP="00102A68">
            <w:pPr>
              <w:shd w:val="clear" w:color="auto" w:fill="FFFFFF"/>
              <w:jc w:val="center"/>
              <w:rPr>
                <w:rFonts w:ascii="Arial" w:hAnsi="Arial" w:cs="Arial"/>
                <w:b/>
                <w:sz w:val="12"/>
                <w:szCs w:val="12"/>
              </w:rPr>
            </w:pPr>
            <w:r w:rsidRPr="00102A68">
              <w:rPr>
                <w:rFonts w:ascii="Arial" w:hAnsi="Arial" w:cs="Arial"/>
                <w:b/>
                <w:sz w:val="12"/>
                <w:szCs w:val="12"/>
              </w:rPr>
              <w:t>Куда</w:t>
            </w:r>
            <w:r w:rsidRPr="00102A68">
              <w:rPr>
                <w:rFonts w:ascii="Arial" w:hAnsi="Arial" w:cs="Arial"/>
                <w:b/>
                <w:sz w:val="12"/>
                <w:szCs w:val="12"/>
              </w:rPr>
              <w:br/>
              <w:t>предоставляется</w:t>
            </w:r>
          </w:p>
        </w:tc>
      </w:tr>
      <w:tr w:rsidR="00102A68" w:rsidTr="00102A68">
        <w:trPr>
          <w:cantSplit/>
          <w:trHeight w:val="20"/>
        </w:trPr>
        <w:tc>
          <w:tcPr>
            <w:tcW w:w="105" w:type="pct"/>
            <w:vAlign w:val="center"/>
          </w:tcPr>
          <w:p w:rsidR="00102A68" w:rsidRPr="00102A68" w:rsidRDefault="00102A68" w:rsidP="00102A68">
            <w:pPr>
              <w:shd w:val="clear" w:color="auto" w:fill="FFFFFF"/>
              <w:jc w:val="center"/>
              <w:rPr>
                <w:rFonts w:ascii="Arial" w:hAnsi="Arial" w:cs="Arial"/>
                <w:sz w:val="12"/>
                <w:szCs w:val="12"/>
              </w:rPr>
            </w:pPr>
            <w:r w:rsidRPr="00102A68">
              <w:rPr>
                <w:rFonts w:ascii="Arial" w:hAnsi="Arial" w:cs="Arial"/>
                <w:sz w:val="12"/>
                <w:szCs w:val="12"/>
              </w:rPr>
              <w:t>1</w:t>
            </w:r>
          </w:p>
        </w:tc>
        <w:tc>
          <w:tcPr>
            <w:tcW w:w="2101" w:type="pct"/>
            <w:vAlign w:val="center"/>
          </w:tcPr>
          <w:p w:rsidR="00102A68" w:rsidRPr="00102A68" w:rsidRDefault="00102A68" w:rsidP="00102A68">
            <w:pPr>
              <w:shd w:val="clear" w:color="auto" w:fill="FFFFFF"/>
              <w:jc w:val="center"/>
              <w:rPr>
                <w:rFonts w:ascii="Arial" w:hAnsi="Arial" w:cs="Arial"/>
                <w:sz w:val="12"/>
                <w:szCs w:val="12"/>
              </w:rPr>
            </w:pPr>
            <w:r w:rsidRPr="00102A68">
              <w:rPr>
                <w:rFonts w:ascii="Arial" w:hAnsi="Arial" w:cs="Arial"/>
                <w:sz w:val="12"/>
                <w:szCs w:val="12"/>
              </w:rPr>
              <w:t>2</w:t>
            </w:r>
          </w:p>
        </w:tc>
        <w:tc>
          <w:tcPr>
            <w:tcW w:w="562" w:type="pct"/>
            <w:vAlign w:val="center"/>
          </w:tcPr>
          <w:p w:rsidR="00102A68" w:rsidRPr="00102A68" w:rsidRDefault="00102A68" w:rsidP="00102A68">
            <w:pPr>
              <w:shd w:val="clear" w:color="auto" w:fill="FFFFFF"/>
              <w:jc w:val="center"/>
              <w:rPr>
                <w:rFonts w:ascii="Arial" w:hAnsi="Arial" w:cs="Arial"/>
                <w:sz w:val="12"/>
                <w:szCs w:val="12"/>
              </w:rPr>
            </w:pPr>
            <w:r w:rsidRPr="00102A68">
              <w:rPr>
                <w:rFonts w:ascii="Arial" w:hAnsi="Arial" w:cs="Arial"/>
                <w:sz w:val="12"/>
                <w:szCs w:val="12"/>
              </w:rPr>
              <w:t>3</w:t>
            </w:r>
          </w:p>
        </w:tc>
        <w:tc>
          <w:tcPr>
            <w:tcW w:w="1243" w:type="pct"/>
            <w:vAlign w:val="center"/>
          </w:tcPr>
          <w:p w:rsidR="00102A68" w:rsidRPr="00102A68" w:rsidRDefault="00102A68" w:rsidP="00102A68">
            <w:pPr>
              <w:shd w:val="clear" w:color="auto" w:fill="FFFFFF"/>
              <w:jc w:val="center"/>
              <w:rPr>
                <w:rFonts w:ascii="Arial" w:hAnsi="Arial" w:cs="Arial"/>
                <w:sz w:val="12"/>
                <w:szCs w:val="12"/>
              </w:rPr>
            </w:pPr>
            <w:r w:rsidRPr="00102A68">
              <w:rPr>
                <w:rFonts w:ascii="Arial" w:hAnsi="Arial" w:cs="Arial"/>
                <w:sz w:val="12"/>
                <w:szCs w:val="12"/>
              </w:rPr>
              <w:t>4</w:t>
            </w:r>
          </w:p>
        </w:tc>
        <w:tc>
          <w:tcPr>
            <w:tcW w:w="989" w:type="pct"/>
            <w:vAlign w:val="center"/>
          </w:tcPr>
          <w:p w:rsidR="00102A68" w:rsidRPr="00102A68" w:rsidRDefault="00102A68" w:rsidP="00102A68">
            <w:pPr>
              <w:shd w:val="clear" w:color="auto" w:fill="FFFFFF"/>
              <w:jc w:val="center"/>
              <w:rPr>
                <w:rFonts w:ascii="Arial" w:hAnsi="Arial" w:cs="Arial"/>
                <w:sz w:val="12"/>
                <w:szCs w:val="12"/>
              </w:rPr>
            </w:pPr>
            <w:r w:rsidRPr="00102A68">
              <w:rPr>
                <w:rFonts w:ascii="Arial" w:hAnsi="Arial" w:cs="Arial"/>
                <w:sz w:val="12"/>
                <w:szCs w:val="12"/>
              </w:rPr>
              <w:t>5</w:t>
            </w:r>
          </w:p>
        </w:tc>
      </w:tr>
      <w:tr w:rsidR="00102A68" w:rsidTr="00102A68">
        <w:trPr>
          <w:cantSplit/>
          <w:trHeight w:val="20"/>
        </w:trPr>
        <w:tc>
          <w:tcPr>
            <w:tcW w:w="105"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1.</w:t>
            </w:r>
          </w:p>
        </w:tc>
        <w:tc>
          <w:tcPr>
            <w:tcW w:w="2101" w:type="pct"/>
            <w:vAlign w:val="center"/>
          </w:tcPr>
          <w:p w:rsidR="00102A68" w:rsidRPr="00102A68" w:rsidRDefault="00102A68" w:rsidP="00102A68">
            <w:pPr>
              <w:shd w:val="clear" w:color="auto" w:fill="FFFFFF"/>
              <w:tabs>
                <w:tab w:val="left" w:pos="5079"/>
              </w:tabs>
              <w:rPr>
                <w:rFonts w:ascii="Arial" w:hAnsi="Arial" w:cs="Arial"/>
                <w:sz w:val="12"/>
                <w:szCs w:val="12"/>
              </w:rPr>
            </w:pPr>
            <w:r w:rsidRPr="00102A68">
              <w:rPr>
                <w:rFonts w:ascii="Arial" w:hAnsi="Arial" w:cs="Arial"/>
                <w:spacing w:val="-1"/>
                <w:sz w:val="12"/>
                <w:szCs w:val="12"/>
              </w:rPr>
              <w:t>Данные по прогнозному плану (программе) приватизации муниципального имущества на 2026-2028 годы</w:t>
            </w:r>
          </w:p>
        </w:tc>
        <w:tc>
          <w:tcPr>
            <w:tcW w:w="562"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pacing w:val="-2"/>
                <w:sz w:val="12"/>
                <w:szCs w:val="12"/>
              </w:rPr>
              <w:t>до 03 октября 2025 года</w:t>
            </w:r>
          </w:p>
        </w:tc>
        <w:tc>
          <w:tcPr>
            <w:tcW w:w="1243"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комитет по управлению муниципальным имуществом Администрации Валдайского муниципального района</w:t>
            </w:r>
          </w:p>
        </w:tc>
        <w:tc>
          <w:tcPr>
            <w:tcW w:w="989"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комитет финансов Администрации Валдайского муниципального района</w:t>
            </w:r>
          </w:p>
        </w:tc>
      </w:tr>
      <w:tr w:rsidR="00102A68" w:rsidTr="00102A68">
        <w:trPr>
          <w:cantSplit/>
          <w:trHeight w:val="20"/>
        </w:trPr>
        <w:tc>
          <w:tcPr>
            <w:tcW w:w="105"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2.</w:t>
            </w:r>
          </w:p>
        </w:tc>
        <w:tc>
          <w:tcPr>
            <w:tcW w:w="2101" w:type="pct"/>
            <w:vAlign w:val="center"/>
          </w:tcPr>
          <w:p w:rsidR="00102A68" w:rsidRPr="00102A68" w:rsidRDefault="00102A68" w:rsidP="00102A68">
            <w:pPr>
              <w:shd w:val="clear" w:color="auto" w:fill="FFFFFF"/>
              <w:tabs>
                <w:tab w:val="left" w:pos="5079"/>
              </w:tabs>
              <w:rPr>
                <w:rFonts w:ascii="Arial" w:hAnsi="Arial" w:cs="Arial"/>
                <w:sz w:val="12"/>
                <w:szCs w:val="12"/>
              </w:rPr>
            </w:pPr>
            <w:r w:rsidRPr="00102A68">
              <w:rPr>
                <w:rFonts w:ascii="Arial" w:hAnsi="Arial" w:cs="Arial"/>
                <w:spacing w:val="-1"/>
                <w:sz w:val="12"/>
                <w:szCs w:val="12"/>
              </w:rPr>
              <w:t xml:space="preserve">Прогноз социально-экономического развития муниципального  округа на </w:t>
            </w:r>
            <w:r w:rsidRPr="00102A68">
              <w:rPr>
                <w:rFonts w:ascii="Arial" w:hAnsi="Arial" w:cs="Arial"/>
                <w:sz w:val="12"/>
                <w:szCs w:val="12"/>
              </w:rPr>
              <w:t>2026 год и на плановый период 2027 и 2028 годов</w:t>
            </w:r>
            <w:r w:rsidRPr="00102A68">
              <w:rPr>
                <w:rFonts w:ascii="Arial" w:hAnsi="Arial" w:cs="Arial"/>
                <w:spacing w:val="-1"/>
                <w:sz w:val="12"/>
                <w:szCs w:val="12"/>
              </w:rPr>
              <w:t>, прогнозируемые показатели по фонду оплаты труда</w:t>
            </w:r>
          </w:p>
        </w:tc>
        <w:tc>
          <w:tcPr>
            <w:tcW w:w="562"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pacing w:val="-2"/>
                <w:sz w:val="12"/>
                <w:szCs w:val="12"/>
              </w:rPr>
              <w:t>до 03 октября 2025 года</w:t>
            </w:r>
          </w:p>
        </w:tc>
        <w:tc>
          <w:tcPr>
            <w:tcW w:w="1243"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комитет экономического развития Администрации Валдайского муниципального района</w:t>
            </w:r>
          </w:p>
        </w:tc>
        <w:tc>
          <w:tcPr>
            <w:tcW w:w="989"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комитет финансов Администрации Валдайского муниципального района</w:t>
            </w:r>
          </w:p>
        </w:tc>
      </w:tr>
      <w:tr w:rsidR="00102A68" w:rsidTr="00102A68">
        <w:trPr>
          <w:cantSplit/>
          <w:trHeight w:val="20"/>
        </w:trPr>
        <w:tc>
          <w:tcPr>
            <w:tcW w:w="105"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3.</w:t>
            </w:r>
          </w:p>
        </w:tc>
        <w:tc>
          <w:tcPr>
            <w:tcW w:w="2101" w:type="pct"/>
            <w:vAlign w:val="center"/>
          </w:tcPr>
          <w:p w:rsidR="00102A68" w:rsidRPr="00102A68" w:rsidRDefault="00102A68" w:rsidP="00102A68">
            <w:pPr>
              <w:shd w:val="clear" w:color="auto" w:fill="FFFFFF"/>
              <w:tabs>
                <w:tab w:val="left" w:pos="5079"/>
              </w:tabs>
              <w:rPr>
                <w:rFonts w:ascii="Arial" w:hAnsi="Arial" w:cs="Arial"/>
                <w:sz w:val="12"/>
                <w:szCs w:val="12"/>
              </w:rPr>
            </w:pPr>
            <w:r w:rsidRPr="00102A68">
              <w:rPr>
                <w:rFonts w:ascii="Arial" w:hAnsi="Arial" w:cs="Arial"/>
                <w:spacing w:val="-1"/>
                <w:sz w:val="12"/>
                <w:szCs w:val="12"/>
              </w:rPr>
              <w:t>Сетевые показатели к проекту бюджета муниципального  округа</w:t>
            </w:r>
            <w:r w:rsidRPr="00102A68">
              <w:rPr>
                <w:rFonts w:ascii="Arial" w:hAnsi="Arial" w:cs="Arial"/>
                <w:spacing w:val="-3"/>
                <w:sz w:val="12"/>
                <w:szCs w:val="12"/>
              </w:rPr>
              <w:t xml:space="preserve"> на 2026</w:t>
            </w:r>
            <w:r w:rsidRPr="00102A68">
              <w:rPr>
                <w:rFonts w:ascii="Arial" w:hAnsi="Arial" w:cs="Arial"/>
                <w:sz w:val="12"/>
                <w:szCs w:val="12"/>
              </w:rPr>
              <w:t> год и на плановый период 2027 и 2028 годов</w:t>
            </w:r>
            <w:r w:rsidRPr="00102A68">
              <w:rPr>
                <w:rFonts w:ascii="Arial" w:hAnsi="Arial" w:cs="Arial"/>
                <w:spacing w:val="-1"/>
                <w:sz w:val="12"/>
                <w:szCs w:val="12"/>
              </w:rPr>
              <w:t xml:space="preserve"> по отрасли </w:t>
            </w:r>
            <w:r w:rsidRPr="00102A68">
              <w:rPr>
                <w:rFonts w:ascii="Arial" w:hAnsi="Arial" w:cs="Arial"/>
                <w:sz w:val="12"/>
                <w:szCs w:val="12"/>
              </w:rPr>
              <w:t>«Образование»</w:t>
            </w:r>
          </w:p>
        </w:tc>
        <w:tc>
          <w:tcPr>
            <w:tcW w:w="562"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pacing w:val="-2"/>
                <w:sz w:val="12"/>
                <w:szCs w:val="12"/>
              </w:rPr>
              <w:t>до 03  октября 2025 года</w:t>
            </w:r>
          </w:p>
        </w:tc>
        <w:tc>
          <w:tcPr>
            <w:tcW w:w="1243"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комитет образования Администрации Валдайского муниципального района</w:t>
            </w:r>
          </w:p>
        </w:tc>
        <w:tc>
          <w:tcPr>
            <w:tcW w:w="989"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комитет финансов Администрации Валдайского муниципального района</w:t>
            </w:r>
          </w:p>
        </w:tc>
      </w:tr>
      <w:tr w:rsidR="00102A68" w:rsidTr="00102A68">
        <w:trPr>
          <w:cantSplit/>
          <w:trHeight w:val="20"/>
        </w:trPr>
        <w:tc>
          <w:tcPr>
            <w:tcW w:w="105"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4.</w:t>
            </w:r>
          </w:p>
        </w:tc>
        <w:tc>
          <w:tcPr>
            <w:tcW w:w="2101" w:type="pct"/>
            <w:vAlign w:val="center"/>
          </w:tcPr>
          <w:p w:rsidR="00102A68" w:rsidRPr="00102A68" w:rsidRDefault="00102A68" w:rsidP="00102A68">
            <w:pPr>
              <w:shd w:val="clear" w:color="auto" w:fill="FFFFFF"/>
              <w:tabs>
                <w:tab w:val="left" w:pos="5079"/>
              </w:tabs>
              <w:rPr>
                <w:rFonts w:ascii="Arial" w:hAnsi="Arial" w:cs="Arial"/>
                <w:sz w:val="12"/>
                <w:szCs w:val="12"/>
              </w:rPr>
            </w:pPr>
            <w:r w:rsidRPr="00102A68">
              <w:rPr>
                <w:rFonts w:ascii="Arial" w:hAnsi="Arial" w:cs="Arial"/>
                <w:spacing w:val="-1"/>
                <w:sz w:val="12"/>
                <w:szCs w:val="12"/>
              </w:rPr>
              <w:t xml:space="preserve">Сетевые показатели к проекту бюджета муниципального  округа </w:t>
            </w:r>
            <w:r w:rsidRPr="00102A68">
              <w:rPr>
                <w:rFonts w:ascii="Arial" w:hAnsi="Arial" w:cs="Arial"/>
                <w:spacing w:val="-3"/>
                <w:sz w:val="12"/>
                <w:szCs w:val="12"/>
              </w:rPr>
              <w:t xml:space="preserve"> на </w:t>
            </w:r>
            <w:r w:rsidRPr="00102A68">
              <w:rPr>
                <w:rFonts w:ascii="Arial" w:hAnsi="Arial" w:cs="Arial"/>
                <w:sz w:val="12"/>
                <w:szCs w:val="12"/>
              </w:rPr>
              <w:t>2026 год и на плановый период 2027 и 2028 годов</w:t>
            </w:r>
            <w:r w:rsidRPr="00102A68">
              <w:rPr>
                <w:rFonts w:ascii="Arial" w:hAnsi="Arial" w:cs="Arial"/>
                <w:spacing w:val="-1"/>
                <w:sz w:val="12"/>
                <w:szCs w:val="12"/>
              </w:rPr>
              <w:t xml:space="preserve"> по отрасли </w:t>
            </w:r>
            <w:r w:rsidRPr="00102A68">
              <w:rPr>
                <w:rFonts w:ascii="Arial" w:hAnsi="Arial" w:cs="Arial"/>
                <w:sz w:val="12"/>
                <w:szCs w:val="12"/>
              </w:rPr>
              <w:t>«Физическая культура и спорт»</w:t>
            </w:r>
          </w:p>
        </w:tc>
        <w:tc>
          <w:tcPr>
            <w:tcW w:w="562" w:type="pct"/>
            <w:vAlign w:val="center"/>
          </w:tcPr>
          <w:p w:rsidR="00102A68" w:rsidRPr="00102A68" w:rsidRDefault="00102A68" w:rsidP="00102A68">
            <w:pPr>
              <w:shd w:val="clear" w:color="auto" w:fill="FFFFFF"/>
              <w:rPr>
                <w:rFonts w:ascii="Arial" w:hAnsi="Arial" w:cs="Arial"/>
                <w:spacing w:val="-2"/>
                <w:sz w:val="12"/>
                <w:szCs w:val="12"/>
              </w:rPr>
            </w:pPr>
            <w:r w:rsidRPr="00102A68">
              <w:rPr>
                <w:rFonts w:ascii="Arial" w:hAnsi="Arial" w:cs="Arial"/>
                <w:spacing w:val="-2"/>
                <w:sz w:val="12"/>
                <w:szCs w:val="12"/>
              </w:rPr>
              <w:t>до 03 октября 2025 года</w:t>
            </w:r>
          </w:p>
        </w:tc>
        <w:tc>
          <w:tcPr>
            <w:tcW w:w="1243"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отдел по физической культуре и спорту Администрации Валдайского муниципального района</w:t>
            </w:r>
          </w:p>
        </w:tc>
        <w:tc>
          <w:tcPr>
            <w:tcW w:w="989"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комитет финансов Администрации Валдайского муниципального района</w:t>
            </w:r>
          </w:p>
        </w:tc>
      </w:tr>
      <w:tr w:rsidR="00102A68" w:rsidTr="00102A68">
        <w:trPr>
          <w:cantSplit/>
          <w:trHeight w:val="20"/>
        </w:trPr>
        <w:tc>
          <w:tcPr>
            <w:tcW w:w="105"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5.</w:t>
            </w:r>
          </w:p>
        </w:tc>
        <w:tc>
          <w:tcPr>
            <w:tcW w:w="2101" w:type="pct"/>
            <w:vAlign w:val="center"/>
          </w:tcPr>
          <w:p w:rsidR="00102A68" w:rsidRPr="00102A68" w:rsidRDefault="00102A68" w:rsidP="00102A68">
            <w:pPr>
              <w:shd w:val="clear" w:color="auto" w:fill="FFFFFF"/>
              <w:tabs>
                <w:tab w:val="left" w:pos="5079"/>
              </w:tabs>
              <w:rPr>
                <w:rFonts w:ascii="Arial" w:hAnsi="Arial" w:cs="Arial"/>
                <w:spacing w:val="-2"/>
                <w:sz w:val="12"/>
                <w:szCs w:val="12"/>
              </w:rPr>
            </w:pPr>
            <w:r w:rsidRPr="00102A68">
              <w:rPr>
                <w:rFonts w:ascii="Arial" w:hAnsi="Arial" w:cs="Arial"/>
                <w:spacing w:val="-3"/>
                <w:sz w:val="12"/>
                <w:szCs w:val="12"/>
              </w:rPr>
              <w:t>Сведения о прогнозе поступлений админист</w:t>
            </w:r>
            <w:r w:rsidRPr="00102A68">
              <w:rPr>
                <w:rFonts w:ascii="Arial" w:hAnsi="Arial" w:cs="Arial"/>
                <w:spacing w:val="-1"/>
                <w:sz w:val="12"/>
                <w:szCs w:val="12"/>
              </w:rPr>
              <w:t>рируемых доходов на 2026-2028 годы и методики прогнозирования доходов  в бюджет Валдайского муниципального  округа</w:t>
            </w:r>
          </w:p>
        </w:tc>
        <w:tc>
          <w:tcPr>
            <w:tcW w:w="562" w:type="pct"/>
            <w:vAlign w:val="center"/>
          </w:tcPr>
          <w:p w:rsidR="00102A68" w:rsidRPr="00102A68" w:rsidRDefault="00102A68" w:rsidP="00102A68">
            <w:pPr>
              <w:shd w:val="clear" w:color="auto" w:fill="FFFFFF"/>
              <w:rPr>
                <w:rFonts w:ascii="Arial" w:hAnsi="Arial" w:cs="Arial"/>
                <w:spacing w:val="-2"/>
                <w:sz w:val="12"/>
                <w:szCs w:val="12"/>
              </w:rPr>
            </w:pPr>
            <w:r w:rsidRPr="00102A68">
              <w:rPr>
                <w:rFonts w:ascii="Arial" w:hAnsi="Arial" w:cs="Arial"/>
                <w:spacing w:val="-3"/>
                <w:sz w:val="12"/>
                <w:szCs w:val="12"/>
              </w:rPr>
              <w:t xml:space="preserve">до 25 сентября </w:t>
            </w:r>
            <w:r w:rsidRPr="00102A68">
              <w:rPr>
                <w:rFonts w:ascii="Arial" w:hAnsi="Arial" w:cs="Arial"/>
                <w:sz w:val="12"/>
                <w:szCs w:val="12"/>
              </w:rPr>
              <w:t>2025 года</w:t>
            </w:r>
          </w:p>
        </w:tc>
        <w:tc>
          <w:tcPr>
            <w:tcW w:w="1243"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главные администраторы доходов бюджета муниципального района</w:t>
            </w:r>
          </w:p>
        </w:tc>
        <w:tc>
          <w:tcPr>
            <w:tcW w:w="989"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комитет финансов Администрации Валдайского муниципального района</w:t>
            </w:r>
          </w:p>
        </w:tc>
      </w:tr>
      <w:tr w:rsidR="00102A68" w:rsidTr="00102A68">
        <w:trPr>
          <w:cantSplit/>
          <w:trHeight w:val="20"/>
        </w:trPr>
        <w:tc>
          <w:tcPr>
            <w:tcW w:w="105"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6.</w:t>
            </w:r>
          </w:p>
        </w:tc>
        <w:tc>
          <w:tcPr>
            <w:tcW w:w="2101" w:type="pct"/>
            <w:vAlign w:val="center"/>
          </w:tcPr>
          <w:p w:rsidR="00102A68" w:rsidRPr="00102A68" w:rsidRDefault="00102A68" w:rsidP="00102A68">
            <w:pPr>
              <w:shd w:val="clear" w:color="auto" w:fill="FFFFFF"/>
              <w:tabs>
                <w:tab w:val="left" w:pos="5079"/>
              </w:tabs>
              <w:rPr>
                <w:rFonts w:ascii="Arial" w:hAnsi="Arial" w:cs="Arial"/>
                <w:spacing w:val="-3"/>
                <w:sz w:val="12"/>
                <w:szCs w:val="12"/>
              </w:rPr>
            </w:pPr>
            <w:r w:rsidRPr="00102A68">
              <w:rPr>
                <w:rFonts w:ascii="Arial" w:hAnsi="Arial" w:cs="Arial"/>
                <w:spacing w:val="-1"/>
                <w:sz w:val="12"/>
                <w:szCs w:val="12"/>
              </w:rPr>
              <w:t>Проекты муниципальных программ Администрации Валдайского муниципального округа</w:t>
            </w:r>
            <w:r w:rsidRPr="00102A68">
              <w:rPr>
                <w:rFonts w:ascii="Arial" w:hAnsi="Arial" w:cs="Arial"/>
                <w:spacing w:val="-3"/>
                <w:sz w:val="12"/>
                <w:szCs w:val="12"/>
              </w:rPr>
              <w:t xml:space="preserve">, предлагаемых к реализации </w:t>
            </w:r>
            <w:r w:rsidRPr="00102A68">
              <w:rPr>
                <w:rFonts w:ascii="Arial" w:hAnsi="Arial" w:cs="Arial"/>
                <w:sz w:val="12"/>
                <w:szCs w:val="12"/>
              </w:rPr>
              <w:t>начиная с 2026 года, а также изменения в ранее утвержденные муниципальные программы</w:t>
            </w:r>
          </w:p>
        </w:tc>
        <w:tc>
          <w:tcPr>
            <w:tcW w:w="562" w:type="pct"/>
            <w:vAlign w:val="center"/>
          </w:tcPr>
          <w:p w:rsidR="00102A68" w:rsidRPr="00102A68" w:rsidRDefault="00102A68" w:rsidP="00102A68">
            <w:pPr>
              <w:shd w:val="clear" w:color="auto" w:fill="FFFFFF"/>
              <w:rPr>
                <w:rFonts w:ascii="Arial" w:hAnsi="Arial" w:cs="Arial"/>
                <w:spacing w:val="-3"/>
                <w:sz w:val="12"/>
                <w:szCs w:val="12"/>
              </w:rPr>
            </w:pPr>
            <w:r w:rsidRPr="00102A68">
              <w:rPr>
                <w:rFonts w:ascii="Arial" w:hAnsi="Arial" w:cs="Arial"/>
                <w:spacing w:val="-3"/>
                <w:sz w:val="12"/>
                <w:szCs w:val="12"/>
              </w:rPr>
              <w:t xml:space="preserve">до 10 октября  </w:t>
            </w:r>
            <w:r w:rsidRPr="00102A68">
              <w:rPr>
                <w:rFonts w:ascii="Arial" w:hAnsi="Arial" w:cs="Arial"/>
                <w:sz w:val="12"/>
                <w:szCs w:val="12"/>
              </w:rPr>
              <w:t>2025 года</w:t>
            </w:r>
          </w:p>
        </w:tc>
        <w:tc>
          <w:tcPr>
            <w:tcW w:w="1243"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структурные подразделения и отраслевые органы Администрации Валдайского муниципального  района</w:t>
            </w:r>
          </w:p>
        </w:tc>
        <w:tc>
          <w:tcPr>
            <w:tcW w:w="989"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комитет финансов Администрации Валдайского муниципального района</w:t>
            </w:r>
          </w:p>
        </w:tc>
      </w:tr>
      <w:tr w:rsidR="00102A68" w:rsidTr="00102A68">
        <w:trPr>
          <w:cantSplit/>
          <w:trHeight w:val="20"/>
        </w:trPr>
        <w:tc>
          <w:tcPr>
            <w:tcW w:w="105"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7.</w:t>
            </w:r>
          </w:p>
        </w:tc>
        <w:tc>
          <w:tcPr>
            <w:tcW w:w="2101" w:type="pct"/>
            <w:vAlign w:val="center"/>
          </w:tcPr>
          <w:p w:rsidR="00102A68" w:rsidRPr="00102A68" w:rsidRDefault="00102A68" w:rsidP="00102A68">
            <w:pPr>
              <w:shd w:val="clear" w:color="auto" w:fill="FFFFFF"/>
              <w:tabs>
                <w:tab w:val="left" w:pos="5079"/>
              </w:tabs>
              <w:rPr>
                <w:rFonts w:ascii="Arial" w:hAnsi="Arial" w:cs="Arial"/>
                <w:spacing w:val="-1"/>
                <w:sz w:val="12"/>
                <w:szCs w:val="12"/>
              </w:rPr>
            </w:pPr>
            <w:r w:rsidRPr="00102A68">
              <w:rPr>
                <w:rFonts w:ascii="Arial" w:hAnsi="Arial" w:cs="Arial"/>
                <w:spacing w:val="-2"/>
                <w:sz w:val="12"/>
                <w:szCs w:val="12"/>
              </w:rPr>
              <w:t>Проекты муниципальных заданий, разрабо</w:t>
            </w:r>
            <w:r w:rsidRPr="00102A68">
              <w:rPr>
                <w:rFonts w:ascii="Arial" w:hAnsi="Arial" w:cs="Arial"/>
                <w:spacing w:val="-1"/>
                <w:sz w:val="12"/>
                <w:szCs w:val="12"/>
              </w:rPr>
              <w:t xml:space="preserve">танных в соответствии с постановлением </w:t>
            </w:r>
            <w:r w:rsidRPr="00102A68">
              <w:rPr>
                <w:rFonts w:ascii="Arial" w:hAnsi="Arial" w:cs="Arial"/>
                <w:spacing w:val="-3"/>
                <w:sz w:val="12"/>
                <w:szCs w:val="12"/>
              </w:rPr>
              <w:t>Администрации Валдайского муниципального района от 07.12.2015 № 1877</w:t>
            </w:r>
          </w:p>
        </w:tc>
        <w:tc>
          <w:tcPr>
            <w:tcW w:w="562" w:type="pct"/>
            <w:vAlign w:val="center"/>
          </w:tcPr>
          <w:p w:rsidR="00102A68" w:rsidRPr="00102A68" w:rsidRDefault="00102A68" w:rsidP="00102A68">
            <w:pPr>
              <w:shd w:val="clear" w:color="auto" w:fill="FFFFFF"/>
              <w:rPr>
                <w:rFonts w:ascii="Arial" w:hAnsi="Arial" w:cs="Arial"/>
                <w:spacing w:val="-3"/>
                <w:sz w:val="12"/>
                <w:szCs w:val="12"/>
              </w:rPr>
            </w:pPr>
            <w:r w:rsidRPr="00102A68">
              <w:rPr>
                <w:rFonts w:ascii="Arial" w:hAnsi="Arial" w:cs="Arial"/>
                <w:spacing w:val="-3"/>
                <w:sz w:val="12"/>
                <w:szCs w:val="12"/>
              </w:rPr>
              <w:t xml:space="preserve">до 10 октября  </w:t>
            </w:r>
            <w:r w:rsidRPr="00102A68">
              <w:rPr>
                <w:rFonts w:ascii="Arial" w:hAnsi="Arial" w:cs="Arial"/>
                <w:sz w:val="12"/>
                <w:szCs w:val="12"/>
              </w:rPr>
              <w:t>2025 года</w:t>
            </w:r>
          </w:p>
        </w:tc>
        <w:tc>
          <w:tcPr>
            <w:tcW w:w="1243"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структурные подразделения и отраслевые органы Администрации Валдайского муниципального района</w:t>
            </w:r>
          </w:p>
        </w:tc>
        <w:tc>
          <w:tcPr>
            <w:tcW w:w="989"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комитет финансов Администрации Валдайского муниципального района</w:t>
            </w:r>
          </w:p>
        </w:tc>
      </w:tr>
      <w:tr w:rsidR="00102A68" w:rsidTr="00102A68">
        <w:trPr>
          <w:cantSplit/>
          <w:trHeight w:val="20"/>
        </w:trPr>
        <w:tc>
          <w:tcPr>
            <w:tcW w:w="105"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8.</w:t>
            </w:r>
          </w:p>
        </w:tc>
        <w:tc>
          <w:tcPr>
            <w:tcW w:w="2101" w:type="pct"/>
            <w:vAlign w:val="center"/>
          </w:tcPr>
          <w:p w:rsidR="00102A68" w:rsidRPr="00102A68" w:rsidRDefault="00102A68" w:rsidP="00102A68">
            <w:pPr>
              <w:shd w:val="clear" w:color="auto" w:fill="FFFFFF"/>
              <w:tabs>
                <w:tab w:val="left" w:pos="5079"/>
              </w:tabs>
              <w:rPr>
                <w:rFonts w:ascii="Arial" w:hAnsi="Arial" w:cs="Arial"/>
                <w:spacing w:val="-2"/>
                <w:sz w:val="12"/>
                <w:szCs w:val="12"/>
              </w:rPr>
            </w:pPr>
            <w:r w:rsidRPr="00102A68">
              <w:rPr>
                <w:rFonts w:ascii="Arial" w:hAnsi="Arial" w:cs="Arial"/>
                <w:spacing w:val="-4"/>
                <w:sz w:val="12"/>
                <w:szCs w:val="12"/>
              </w:rPr>
              <w:t>Проекты бюджетных смет Думы Валдайского муниципального округа  и Контрольно-счётной палаты Валдайского муниципального округа</w:t>
            </w:r>
          </w:p>
        </w:tc>
        <w:tc>
          <w:tcPr>
            <w:tcW w:w="562" w:type="pct"/>
            <w:vAlign w:val="center"/>
          </w:tcPr>
          <w:p w:rsidR="00102A68" w:rsidRPr="00102A68" w:rsidRDefault="00102A68" w:rsidP="00102A68">
            <w:pPr>
              <w:shd w:val="clear" w:color="auto" w:fill="FFFFFF"/>
              <w:rPr>
                <w:rFonts w:ascii="Arial" w:hAnsi="Arial" w:cs="Arial"/>
                <w:spacing w:val="-3"/>
                <w:sz w:val="12"/>
                <w:szCs w:val="12"/>
              </w:rPr>
            </w:pPr>
            <w:r w:rsidRPr="00102A68">
              <w:rPr>
                <w:rFonts w:ascii="Arial" w:hAnsi="Arial" w:cs="Arial"/>
                <w:spacing w:val="-3"/>
                <w:sz w:val="12"/>
                <w:szCs w:val="12"/>
              </w:rPr>
              <w:t xml:space="preserve">до 10 октября </w:t>
            </w:r>
            <w:r w:rsidRPr="00102A68">
              <w:rPr>
                <w:rFonts w:ascii="Arial" w:hAnsi="Arial" w:cs="Arial"/>
                <w:sz w:val="12"/>
                <w:szCs w:val="12"/>
              </w:rPr>
              <w:t>2025 года</w:t>
            </w:r>
          </w:p>
        </w:tc>
        <w:tc>
          <w:tcPr>
            <w:tcW w:w="1243"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 xml:space="preserve">Дума Валдайского муниципального района, </w:t>
            </w:r>
          </w:p>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 xml:space="preserve">Контрольно-счётная палата Администрации Валдайского муниципального района, </w:t>
            </w:r>
          </w:p>
          <w:p w:rsidR="00102A68" w:rsidRPr="00102A68" w:rsidRDefault="00102A68" w:rsidP="00102A68">
            <w:pPr>
              <w:shd w:val="clear" w:color="auto" w:fill="FFFFFF"/>
              <w:rPr>
                <w:rFonts w:ascii="Arial" w:hAnsi="Arial" w:cs="Arial"/>
                <w:sz w:val="12"/>
                <w:szCs w:val="12"/>
              </w:rPr>
            </w:pPr>
          </w:p>
        </w:tc>
        <w:tc>
          <w:tcPr>
            <w:tcW w:w="989"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комитет финансов Администрации Валдайского муниципального района</w:t>
            </w:r>
          </w:p>
        </w:tc>
      </w:tr>
      <w:tr w:rsidR="00102A68" w:rsidTr="00102A68">
        <w:trPr>
          <w:cantSplit/>
          <w:trHeight w:val="20"/>
        </w:trPr>
        <w:tc>
          <w:tcPr>
            <w:tcW w:w="105"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10.</w:t>
            </w:r>
          </w:p>
        </w:tc>
        <w:tc>
          <w:tcPr>
            <w:tcW w:w="2101" w:type="pct"/>
            <w:vAlign w:val="center"/>
          </w:tcPr>
          <w:p w:rsidR="00102A68" w:rsidRPr="00102A68" w:rsidRDefault="00102A68" w:rsidP="00102A68">
            <w:pPr>
              <w:shd w:val="clear" w:color="auto" w:fill="FFFFFF"/>
              <w:tabs>
                <w:tab w:val="left" w:pos="5079"/>
              </w:tabs>
              <w:jc w:val="both"/>
              <w:rPr>
                <w:rFonts w:ascii="Arial" w:hAnsi="Arial" w:cs="Arial"/>
                <w:spacing w:val="-4"/>
                <w:sz w:val="12"/>
                <w:szCs w:val="12"/>
              </w:rPr>
            </w:pPr>
            <w:r w:rsidRPr="00102A68">
              <w:rPr>
                <w:rFonts w:ascii="Arial" w:hAnsi="Arial" w:cs="Arial"/>
                <w:spacing w:val="-1"/>
                <w:sz w:val="12"/>
                <w:szCs w:val="12"/>
              </w:rPr>
              <w:t xml:space="preserve">Обоснования бюджетных ассигнований </w:t>
            </w:r>
            <w:r w:rsidRPr="00102A68">
              <w:rPr>
                <w:rFonts w:ascii="Arial" w:hAnsi="Arial" w:cs="Arial"/>
                <w:spacing w:val="-4"/>
                <w:sz w:val="12"/>
                <w:szCs w:val="12"/>
              </w:rPr>
              <w:t>главных распорядителей средств бюджета муниципального округа</w:t>
            </w:r>
          </w:p>
        </w:tc>
        <w:tc>
          <w:tcPr>
            <w:tcW w:w="562" w:type="pct"/>
            <w:vAlign w:val="center"/>
          </w:tcPr>
          <w:p w:rsidR="00102A68" w:rsidRPr="00102A68" w:rsidRDefault="00102A68" w:rsidP="00102A68">
            <w:pPr>
              <w:shd w:val="clear" w:color="auto" w:fill="FFFFFF"/>
              <w:rPr>
                <w:rFonts w:ascii="Arial" w:hAnsi="Arial" w:cs="Arial"/>
                <w:spacing w:val="-3"/>
                <w:sz w:val="12"/>
                <w:szCs w:val="12"/>
              </w:rPr>
            </w:pPr>
            <w:r w:rsidRPr="00102A68">
              <w:rPr>
                <w:rFonts w:ascii="Arial" w:hAnsi="Arial" w:cs="Arial"/>
                <w:spacing w:val="-3"/>
                <w:sz w:val="12"/>
                <w:szCs w:val="12"/>
              </w:rPr>
              <w:t xml:space="preserve">до 03 октября  </w:t>
            </w:r>
            <w:r w:rsidRPr="00102A68">
              <w:rPr>
                <w:rFonts w:ascii="Arial" w:hAnsi="Arial" w:cs="Arial"/>
                <w:sz w:val="12"/>
                <w:szCs w:val="12"/>
              </w:rPr>
              <w:t>2025 года</w:t>
            </w:r>
          </w:p>
        </w:tc>
        <w:tc>
          <w:tcPr>
            <w:tcW w:w="1243"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pacing w:val="-3"/>
                <w:sz w:val="12"/>
                <w:szCs w:val="12"/>
              </w:rPr>
              <w:t xml:space="preserve">главные распорядители </w:t>
            </w:r>
            <w:r w:rsidRPr="00102A68">
              <w:rPr>
                <w:rFonts w:ascii="Arial" w:hAnsi="Arial" w:cs="Arial"/>
                <w:sz w:val="12"/>
                <w:szCs w:val="12"/>
              </w:rPr>
              <w:t>средств бюджета муниципального района и бюджета Валдайского городского поселения</w:t>
            </w:r>
          </w:p>
        </w:tc>
        <w:tc>
          <w:tcPr>
            <w:tcW w:w="989"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комитет финансов Администрации Валдайского муниципального района</w:t>
            </w:r>
          </w:p>
        </w:tc>
      </w:tr>
      <w:tr w:rsidR="00102A68" w:rsidTr="00102A68">
        <w:trPr>
          <w:cantSplit/>
          <w:trHeight w:val="20"/>
        </w:trPr>
        <w:tc>
          <w:tcPr>
            <w:tcW w:w="105"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11.</w:t>
            </w:r>
          </w:p>
        </w:tc>
        <w:tc>
          <w:tcPr>
            <w:tcW w:w="2101" w:type="pct"/>
            <w:vAlign w:val="center"/>
          </w:tcPr>
          <w:p w:rsidR="00102A68" w:rsidRPr="00102A68" w:rsidRDefault="00102A68" w:rsidP="00102A68">
            <w:pPr>
              <w:shd w:val="clear" w:color="auto" w:fill="FFFFFF"/>
              <w:tabs>
                <w:tab w:val="left" w:pos="5079"/>
              </w:tabs>
              <w:rPr>
                <w:rFonts w:ascii="Arial" w:hAnsi="Arial" w:cs="Arial"/>
                <w:spacing w:val="-1"/>
                <w:sz w:val="12"/>
                <w:szCs w:val="12"/>
              </w:rPr>
            </w:pPr>
            <w:r w:rsidRPr="00102A68">
              <w:rPr>
                <w:rFonts w:ascii="Arial" w:hAnsi="Arial" w:cs="Arial"/>
                <w:spacing w:val="-3"/>
                <w:sz w:val="12"/>
                <w:szCs w:val="12"/>
              </w:rPr>
              <w:t>Расчеты объемов субсидий, предоставляемых муниципальным</w:t>
            </w:r>
            <w:r w:rsidRPr="00102A68">
              <w:rPr>
                <w:rFonts w:ascii="Arial" w:hAnsi="Arial" w:cs="Arial"/>
                <w:spacing w:val="-2"/>
                <w:sz w:val="12"/>
                <w:szCs w:val="12"/>
              </w:rPr>
              <w:t xml:space="preserve"> бюджетным и автономным учреждениям на иные цели </w:t>
            </w:r>
            <w:r w:rsidRPr="00102A68">
              <w:rPr>
                <w:rFonts w:ascii="Arial" w:hAnsi="Arial" w:cs="Arial"/>
                <w:spacing w:val="-1"/>
                <w:sz w:val="12"/>
                <w:szCs w:val="12"/>
              </w:rPr>
              <w:t xml:space="preserve">на </w:t>
            </w:r>
            <w:r w:rsidRPr="00102A68">
              <w:rPr>
                <w:rFonts w:ascii="Arial" w:hAnsi="Arial" w:cs="Arial"/>
                <w:sz w:val="12"/>
                <w:szCs w:val="12"/>
              </w:rPr>
              <w:t>2026 год и на плановый период 2027и 2028 годов</w:t>
            </w:r>
          </w:p>
        </w:tc>
        <w:tc>
          <w:tcPr>
            <w:tcW w:w="562" w:type="pct"/>
            <w:vAlign w:val="center"/>
          </w:tcPr>
          <w:p w:rsidR="00102A68" w:rsidRPr="00102A68" w:rsidRDefault="00102A68" w:rsidP="00102A68">
            <w:pPr>
              <w:shd w:val="clear" w:color="auto" w:fill="FFFFFF"/>
              <w:rPr>
                <w:rFonts w:ascii="Arial" w:hAnsi="Arial" w:cs="Arial"/>
                <w:spacing w:val="-3"/>
                <w:sz w:val="12"/>
                <w:szCs w:val="12"/>
              </w:rPr>
            </w:pPr>
            <w:r w:rsidRPr="00102A68">
              <w:rPr>
                <w:rFonts w:ascii="Arial" w:hAnsi="Arial" w:cs="Arial"/>
                <w:spacing w:val="-3"/>
                <w:sz w:val="12"/>
                <w:szCs w:val="12"/>
              </w:rPr>
              <w:t xml:space="preserve">до 03 октября  </w:t>
            </w:r>
            <w:r w:rsidRPr="00102A68">
              <w:rPr>
                <w:rFonts w:ascii="Arial" w:hAnsi="Arial" w:cs="Arial"/>
                <w:sz w:val="12"/>
                <w:szCs w:val="12"/>
              </w:rPr>
              <w:t>2025 года</w:t>
            </w:r>
          </w:p>
        </w:tc>
        <w:tc>
          <w:tcPr>
            <w:tcW w:w="1243"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 xml:space="preserve">комитет образования Администрации Валдайского муниципального района, </w:t>
            </w:r>
          </w:p>
          <w:p w:rsidR="00102A68" w:rsidRPr="00102A68" w:rsidRDefault="00102A68" w:rsidP="00102A68">
            <w:pPr>
              <w:shd w:val="clear" w:color="auto" w:fill="FFFFFF"/>
              <w:rPr>
                <w:rFonts w:ascii="Arial" w:hAnsi="Arial" w:cs="Arial"/>
                <w:spacing w:val="-3"/>
                <w:sz w:val="12"/>
                <w:szCs w:val="12"/>
              </w:rPr>
            </w:pPr>
            <w:r w:rsidRPr="00102A68">
              <w:rPr>
                <w:rFonts w:ascii="Arial" w:hAnsi="Arial" w:cs="Arial"/>
                <w:sz w:val="12"/>
                <w:szCs w:val="12"/>
              </w:rPr>
              <w:t>комитет культуры Администрации Валдайского муниципального района</w:t>
            </w:r>
          </w:p>
        </w:tc>
        <w:tc>
          <w:tcPr>
            <w:tcW w:w="989"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комитет финансов Администрации Валдайского муниципального района</w:t>
            </w:r>
          </w:p>
        </w:tc>
      </w:tr>
      <w:tr w:rsidR="00102A68" w:rsidTr="00102A68">
        <w:trPr>
          <w:cantSplit/>
          <w:trHeight w:val="20"/>
        </w:trPr>
        <w:tc>
          <w:tcPr>
            <w:tcW w:w="105"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12.</w:t>
            </w:r>
          </w:p>
        </w:tc>
        <w:tc>
          <w:tcPr>
            <w:tcW w:w="2101" w:type="pct"/>
            <w:vAlign w:val="center"/>
          </w:tcPr>
          <w:p w:rsidR="00102A68" w:rsidRPr="00102A68" w:rsidRDefault="00102A68" w:rsidP="00102A68">
            <w:pPr>
              <w:shd w:val="clear" w:color="auto" w:fill="FFFFFF"/>
              <w:tabs>
                <w:tab w:val="left" w:pos="5079"/>
              </w:tabs>
              <w:rPr>
                <w:rFonts w:ascii="Arial" w:hAnsi="Arial" w:cs="Arial"/>
                <w:spacing w:val="-1"/>
                <w:sz w:val="12"/>
                <w:szCs w:val="12"/>
              </w:rPr>
            </w:pPr>
            <w:r w:rsidRPr="00102A68">
              <w:rPr>
                <w:rFonts w:ascii="Arial" w:hAnsi="Arial" w:cs="Arial"/>
                <w:spacing w:val="-1"/>
                <w:sz w:val="12"/>
                <w:szCs w:val="12"/>
              </w:rPr>
              <w:t>Основные показатели прогноза социально-экономического развития Валдайского муниципального округа на период до 2028 года по форме согласно приложению 1 к требованиям к составу и содержанию бюджетного прогноза Валдайского муниципального района на долгосрочный период, утверждённый постановлением Администрации Валдайского муниципального района от 06.07.2016 № 1099 «Об утверждении Порядка разработки и утверждения бюджетного прогноза Валдайского муниципального района на долгосрочный период»</w:t>
            </w:r>
          </w:p>
        </w:tc>
        <w:tc>
          <w:tcPr>
            <w:tcW w:w="562" w:type="pct"/>
            <w:vAlign w:val="center"/>
          </w:tcPr>
          <w:p w:rsidR="00102A68" w:rsidRPr="00102A68" w:rsidRDefault="00102A68" w:rsidP="00102A68">
            <w:pPr>
              <w:shd w:val="clear" w:color="auto" w:fill="FFFFFF"/>
              <w:rPr>
                <w:rFonts w:ascii="Arial" w:hAnsi="Arial" w:cs="Arial"/>
                <w:spacing w:val="-4"/>
                <w:sz w:val="12"/>
                <w:szCs w:val="12"/>
              </w:rPr>
            </w:pPr>
            <w:r w:rsidRPr="00102A68">
              <w:rPr>
                <w:rFonts w:ascii="Arial" w:hAnsi="Arial" w:cs="Arial"/>
                <w:spacing w:val="-4"/>
                <w:sz w:val="12"/>
                <w:szCs w:val="12"/>
              </w:rPr>
              <w:t>до 17октября 2025 года</w:t>
            </w:r>
          </w:p>
        </w:tc>
        <w:tc>
          <w:tcPr>
            <w:tcW w:w="1243"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комитет экономического развития Администрации Валдайского муниципального района</w:t>
            </w:r>
          </w:p>
        </w:tc>
        <w:tc>
          <w:tcPr>
            <w:tcW w:w="989"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комитет финансов Администрации Валдайского муниципального района</w:t>
            </w:r>
          </w:p>
        </w:tc>
      </w:tr>
      <w:tr w:rsidR="00102A68" w:rsidTr="00102A68">
        <w:trPr>
          <w:cantSplit/>
          <w:trHeight w:val="20"/>
        </w:trPr>
        <w:tc>
          <w:tcPr>
            <w:tcW w:w="105"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13.</w:t>
            </w:r>
          </w:p>
        </w:tc>
        <w:tc>
          <w:tcPr>
            <w:tcW w:w="2101" w:type="pct"/>
            <w:vAlign w:val="center"/>
          </w:tcPr>
          <w:p w:rsidR="00102A68" w:rsidRPr="00102A68" w:rsidRDefault="00102A68" w:rsidP="00102A68">
            <w:pPr>
              <w:shd w:val="clear" w:color="auto" w:fill="FFFFFF"/>
              <w:tabs>
                <w:tab w:val="left" w:pos="5079"/>
              </w:tabs>
              <w:rPr>
                <w:rFonts w:ascii="Arial" w:hAnsi="Arial" w:cs="Arial"/>
                <w:spacing w:val="-1"/>
                <w:sz w:val="12"/>
                <w:szCs w:val="12"/>
              </w:rPr>
            </w:pPr>
            <w:r w:rsidRPr="00102A68">
              <w:rPr>
                <w:rFonts w:ascii="Arial" w:hAnsi="Arial" w:cs="Arial"/>
                <w:spacing w:val="-1"/>
                <w:sz w:val="12"/>
                <w:szCs w:val="12"/>
              </w:rPr>
              <w:t>Предварительные итоги социально-экономического развития Валдайского муниципального района  и Валдайского городского поселения за девять месяцев 2025 года и ожидаемые итоги социально-экономического развития района и городского поселения за 2025 год</w:t>
            </w:r>
          </w:p>
        </w:tc>
        <w:tc>
          <w:tcPr>
            <w:tcW w:w="562" w:type="pct"/>
            <w:vAlign w:val="center"/>
          </w:tcPr>
          <w:p w:rsidR="00102A68" w:rsidRPr="00102A68" w:rsidRDefault="00102A68" w:rsidP="00102A68">
            <w:pPr>
              <w:shd w:val="clear" w:color="auto" w:fill="FFFFFF"/>
              <w:rPr>
                <w:rFonts w:ascii="Arial" w:hAnsi="Arial" w:cs="Arial"/>
                <w:spacing w:val="-4"/>
                <w:sz w:val="12"/>
                <w:szCs w:val="12"/>
              </w:rPr>
            </w:pPr>
            <w:r w:rsidRPr="00102A68">
              <w:rPr>
                <w:rFonts w:ascii="Arial" w:hAnsi="Arial" w:cs="Arial"/>
                <w:spacing w:val="-4"/>
                <w:sz w:val="12"/>
                <w:szCs w:val="12"/>
              </w:rPr>
              <w:t>до 21 октября 2025 года</w:t>
            </w:r>
          </w:p>
        </w:tc>
        <w:tc>
          <w:tcPr>
            <w:tcW w:w="1243"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комитет экономического развития Администрации Валдайского муниципального района</w:t>
            </w:r>
          </w:p>
        </w:tc>
        <w:tc>
          <w:tcPr>
            <w:tcW w:w="989"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комитет финансов Администрации Валдайского муниципального района</w:t>
            </w:r>
          </w:p>
        </w:tc>
      </w:tr>
      <w:tr w:rsidR="00102A68" w:rsidTr="00102A68">
        <w:trPr>
          <w:cantSplit/>
          <w:trHeight w:val="20"/>
        </w:trPr>
        <w:tc>
          <w:tcPr>
            <w:tcW w:w="105"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14.</w:t>
            </w:r>
          </w:p>
          <w:p w:rsidR="00102A68" w:rsidRPr="00102A68" w:rsidRDefault="00102A68" w:rsidP="00102A68">
            <w:pPr>
              <w:shd w:val="clear" w:color="auto" w:fill="FFFFFF"/>
              <w:rPr>
                <w:rFonts w:ascii="Arial" w:hAnsi="Arial" w:cs="Arial"/>
                <w:sz w:val="12"/>
                <w:szCs w:val="12"/>
              </w:rPr>
            </w:pPr>
          </w:p>
        </w:tc>
        <w:tc>
          <w:tcPr>
            <w:tcW w:w="2101" w:type="pct"/>
            <w:vAlign w:val="center"/>
          </w:tcPr>
          <w:p w:rsidR="00102A68" w:rsidRPr="00102A68" w:rsidRDefault="00102A68" w:rsidP="00102A68">
            <w:pPr>
              <w:shd w:val="clear" w:color="auto" w:fill="FFFFFF"/>
              <w:tabs>
                <w:tab w:val="left" w:pos="5079"/>
              </w:tabs>
              <w:rPr>
                <w:rFonts w:ascii="Arial" w:hAnsi="Arial" w:cs="Arial"/>
                <w:spacing w:val="-1"/>
                <w:sz w:val="12"/>
                <w:szCs w:val="12"/>
              </w:rPr>
            </w:pPr>
            <w:r w:rsidRPr="00102A68">
              <w:rPr>
                <w:rFonts w:ascii="Arial" w:hAnsi="Arial" w:cs="Arial"/>
                <w:spacing w:val="-1"/>
                <w:sz w:val="12"/>
                <w:szCs w:val="12"/>
              </w:rPr>
              <w:t xml:space="preserve">Реестры расходных обязательств главных администраторов средств бюджета Валдайского муниципального  округа </w:t>
            </w:r>
          </w:p>
        </w:tc>
        <w:tc>
          <w:tcPr>
            <w:tcW w:w="562" w:type="pct"/>
            <w:vAlign w:val="center"/>
          </w:tcPr>
          <w:p w:rsidR="00102A68" w:rsidRPr="00102A68" w:rsidRDefault="00102A68" w:rsidP="00102A68">
            <w:pPr>
              <w:shd w:val="clear" w:color="auto" w:fill="FFFFFF"/>
              <w:rPr>
                <w:rFonts w:ascii="Arial" w:hAnsi="Arial" w:cs="Arial"/>
                <w:spacing w:val="-4"/>
                <w:sz w:val="12"/>
                <w:szCs w:val="12"/>
              </w:rPr>
            </w:pPr>
            <w:r w:rsidRPr="00102A68">
              <w:rPr>
                <w:rFonts w:ascii="Arial" w:hAnsi="Arial" w:cs="Arial"/>
                <w:spacing w:val="-4"/>
                <w:sz w:val="12"/>
                <w:szCs w:val="12"/>
              </w:rPr>
              <w:t>до 10 ноября 2025 года</w:t>
            </w:r>
          </w:p>
        </w:tc>
        <w:tc>
          <w:tcPr>
            <w:tcW w:w="1243"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главные администраторы бюджета Валдайского муниципального района и Валдайского городского поселения</w:t>
            </w:r>
          </w:p>
        </w:tc>
        <w:tc>
          <w:tcPr>
            <w:tcW w:w="989" w:type="pct"/>
            <w:vAlign w:val="center"/>
          </w:tcPr>
          <w:p w:rsidR="00102A68" w:rsidRPr="00102A68" w:rsidRDefault="00102A68" w:rsidP="00102A68">
            <w:pPr>
              <w:shd w:val="clear" w:color="auto" w:fill="FFFFFF"/>
              <w:rPr>
                <w:rFonts w:ascii="Arial" w:hAnsi="Arial" w:cs="Arial"/>
                <w:sz w:val="12"/>
                <w:szCs w:val="12"/>
              </w:rPr>
            </w:pPr>
            <w:r w:rsidRPr="00102A68">
              <w:rPr>
                <w:rFonts w:ascii="Arial" w:hAnsi="Arial" w:cs="Arial"/>
                <w:sz w:val="12"/>
                <w:szCs w:val="12"/>
              </w:rPr>
              <w:t>комитет финансов Администрации Валдайского муниципального района</w:t>
            </w:r>
          </w:p>
        </w:tc>
      </w:tr>
    </w:tbl>
    <w:p w:rsidR="00102A68" w:rsidRDefault="00102A68" w:rsidP="004E1A32">
      <w:pPr>
        <w:tabs>
          <w:tab w:val="left" w:pos="5954"/>
        </w:tabs>
        <w:jc w:val="right"/>
        <w:rPr>
          <w:rFonts w:ascii="Arial" w:hAnsi="Arial" w:cs="Arial"/>
          <w:b/>
          <w:sz w:val="16"/>
          <w:szCs w:val="16"/>
        </w:rPr>
      </w:pPr>
    </w:p>
    <w:p w:rsidR="00102A68" w:rsidRPr="00102A68" w:rsidRDefault="00102A68" w:rsidP="00102A68">
      <w:pPr>
        <w:jc w:val="center"/>
        <w:rPr>
          <w:rFonts w:ascii="Arial" w:hAnsi="Arial" w:cs="Arial"/>
          <w:sz w:val="16"/>
          <w:szCs w:val="16"/>
        </w:rPr>
      </w:pPr>
      <w:r w:rsidRPr="00102A68">
        <w:rPr>
          <w:rFonts w:ascii="Arial" w:hAnsi="Arial" w:cs="Arial"/>
          <w:sz w:val="16"/>
          <w:szCs w:val="16"/>
        </w:rPr>
        <w:t>П О С Т А Н О В Л Е Н И Е</w:t>
      </w:r>
    </w:p>
    <w:p w:rsidR="00102A68" w:rsidRPr="00102A68" w:rsidRDefault="00102A68" w:rsidP="00102A68">
      <w:pPr>
        <w:jc w:val="center"/>
        <w:rPr>
          <w:rFonts w:ascii="Arial" w:hAnsi="Arial" w:cs="Arial"/>
          <w:sz w:val="16"/>
          <w:szCs w:val="16"/>
        </w:rPr>
      </w:pPr>
      <w:r w:rsidRPr="00102A68">
        <w:rPr>
          <w:rFonts w:ascii="Arial" w:hAnsi="Arial" w:cs="Arial"/>
          <w:sz w:val="16"/>
          <w:szCs w:val="16"/>
        </w:rPr>
        <w:t>29.07.2025 № 1765</w:t>
      </w:r>
    </w:p>
    <w:p w:rsidR="00102A68" w:rsidRPr="00102A68" w:rsidRDefault="00102A68" w:rsidP="00102A68">
      <w:pPr>
        <w:jc w:val="center"/>
        <w:rPr>
          <w:rFonts w:ascii="Arial" w:hAnsi="Arial" w:cs="Arial"/>
          <w:b/>
          <w:sz w:val="16"/>
          <w:szCs w:val="16"/>
        </w:rPr>
      </w:pPr>
      <w:r w:rsidRPr="00102A68">
        <w:rPr>
          <w:rFonts w:ascii="Arial" w:hAnsi="Arial" w:cs="Arial"/>
          <w:b/>
          <w:sz w:val="16"/>
          <w:szCs w:val="16"/>
        </w:rPr>
        <w:t>О внесении изменений в муниципальную</w:t>
      </w:r>
    </w:p>
    <w:p w:rsidR="00102A68" w:rsidRPr="00102A68" w:rsidRDefault="00102A68" w:rsidP="00102A68">
      <w:pPr>
        <w:jc w:val="center"/>
        <w:rPr>
          <w:rFonts w:ascii="Arial" w:hAnsi="Arial" w:cs="Arial"/>
          <w:b/>
          <w:sz w:val="16"/>
          <w:szCs w:val="16"/>
        </w:rPr>
      </w:pPr>
      <w:r w:rsidRPr="00102A68">
        <w:rPr>
          <w:rFonts w:ascii="Arial" w:hAnsi="Arial" w:cs="Arial"/>
          <w:b/>
          <w:sz w:val="16"/>
          <w:szCs w:val="16"/>
        </w:rPr>
        <w:t xml:space="preserve"> программу Валдайского района «Развитие культуры</w:t>
      </w:r>
    </w:p>
    <w:p w:rsidR="00102A68" w:rsidRPr="00102A68" w:rsidRDefault="00102A68" w:rsidP="00102A68">
      <w:pPr>
        <w:jc w:val="center"/>
        <w:rPr>
          <w:rFonts w:ascii="Arial" w:hAnsi="Arial" w:cs="Arial"/>
          <w:b/>
          <w:sz w:val="16"/>
          <w:szCs w:val="16"/>
        </w:rPr>
      </w:pPr>
      <w:r w:rsidRPr="00102A68">
        <w:rPr>
          <w:rFonts w:ascii="Arial" w:hAnsi="Arial" w:cs="Arial"/>
          <w:b/>
          <w:sz w:val="16"/>
          <w:szCs w:val="16"/>
        </w:rPr>
        <w:t xml:space="preserve"> в Валдайском муниципальном районе (2023-2030 годы)»</w:t>
      </w:r>
    </w:p>
    <w:p w:rsidR="00102A68" w:rsidRPr="00102A68" w:rsidRDefault="00102A68" w:rsidP="00102A68">
      <w:pPr>
        <w:ind w:firstLine="284"/>
        <w:jc w:val="both"/>
        <w:rPr>
          <w:rFonts w:ascii="Arial" w:hAnsi="Arial" w:cs="Arial"/>
          <w:b/>
          <w:sz w:val="16"/>
          <w:szCs w:val="16"/>
        </w:rPr>
      </w:pPr>
      <w:r w:rsidRPr="00102A68">
        <w:rPr>
          <w:rFonts w:ascii="Arial" w:hAnsi="Arial" w:cs="Arial"/>
          <w:sz w:val="16"/>
          <w:szCs w:val="16"/>
        </w:rPr>
        <w:t xml:space="preserve">Администрация Валдайского муниципального района </w:t>
      </w:r>
      <w:r w:rsidRPr="00102A68">
        <w:rPr>
          <w:rFonts w:ascii="Arial" w:hAnsi="Arial" w:cs="Arial"/>
          <w:b/>
          <w:sz w:val="16"/>
          <w:szCs w:val="16"/>
        </w:rPr>
        <w:t>ПОСТАНОВЛЯЕТ:</w:t>
      </w:r>
    </w:p>
    <w:p w:rsidR="00102A68" w:rsidRPr="00102A68" w:rsidRDefault="00102A68" w:rsidP="00102A68">
      <w:pPr>
        <w:ind w:firstLine="284"/>
        <w:jc w:val="both"/>
        <w:rPr>
          <w:rFonts w:ascii="Arial" w:hAnsi="Arial" w:cs="Arial"/>
          <w:sz w:val="16"/>
          <w:szCs w:val="16"/>
        </w:rPr>
      </w:pPr>
      <w:r w:rsidRPr="00102A68">
        <w:rPr>
          <w:rFonts w:ascii="Arial" w:hAnsi="Arial" w:cs="Arial"/>
          <w:sz w:val="16"/>
          <w:szCs w:val="16"/>
        </w:rPr>
        <w:t>1. Внести изменения в муниципальную программу Валдайского района «Развитие культуры в Валдайском муниципальном районе (2023-2030 годы)», утвержденную постановление Администрации Валдайского муниципального района от 11.01.2023 № 24 (далее – муниципальная программа):</w:t>
      </w:r>
    </w:p>
    <w:p w:rsidR="00102A68" w:rsidRPr="00102A68" w:rsidRDefault="00102A68" w:rsidP="00102A68">
      <w:pPr>
        <w:ind w:firstLine="284"/>
        <w:jc w:val="both"/>
        <w:rPr>
          <w:rFonts w:ascii="Arial" w:hAnsi="Arial" w:cs="Arial"/>
          <w:sz w:val="16"/>
          <w:szCs w:val="16"/>
        </w:rPr>
      </w:pPr>
      <w:r w:rsidRPr="00102A68">
        <w:rPr>
          <w:rFonts w:ascii="Arial" w:hAnsi="Arial" w:cs="Arial"/>
          <w:sz w:val="16"/>
          <w:szCs w:val="16"/>
        </w:rPr>
        <w:t>1.1. Изложив раздел 7 паспорта муниципальной программы в редакции:</w:t>
      </w:r>
    </w:p>
    <w:p w:rsidR="00102A68" w:rsidRPr="00102A68" w:rsidRDefault="00102A68" w:rsidP="00102A68">
      <w:pPr>
        <w:ind w:firstLine="284"/>
        <w:jc w:val="both"/>
        <w:rPr>
          <w:rFonts w:ascii="Arial" w:hAnsi="Arial" w:cs="Arial"/>
          <w:sz w:val="16"/>
          <w:szCs w:val="16"/>
        </w:rPr>
      </w:pPr>
      <w:r w:rsidRPr="00102A68">
        <w:rPr>
          <w:rFonts w:ascii="Arial" w:hAnsi="Arial" w:cs="Arial"/>
          <w:sz w:val="16"/>
          <w:szCs w:val="16"/>
        </w:rPr>
        <w:t>«7. Объемы и источники финансирования муниципальной 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2"/>
        <w:gridCol w:w="897"/>
        <w:gridCol w:w="1368"/>
        <w:gridCol w:w="1713"/>
        <w:gridCol w:w="1366"/>
        <w:gridCol w:w="1542"/>
        <w:gridCol w:w="1026"/>
        <w:gridCol w:w="1842"/>
      </w:tblGrid>
      <w:tr w:rsidR="00102A68" w:rsidRPr="00B60BEA" w:rsidTr="00102A68">
        <w:tc>
          <w:tcPr>
            <w:tcW w:w="780" w:type="pct"/>
            <w:vMerge w:val="restart"/>
            <w:vAlign w:val="center"/>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Объемы и источники финансирования муниципальной программы с разбивкой по годам реализации:</w:t>
            </w:r>
          </w:p>
          <w:p w:rsidR="00102A68" w:rsidRPr="00102A68" w:rsidRDefault="00102A68" w:rsidP="00102A68">
            <w:pPr>
              <w:jc w:val="center"/>
              <w:rPr>
                <w:rFonts w:ascii="Arial" w:hAnsi="Arial" w:cs="Arial"/>
                <w:b/>
                <w:sz w:val="12"/>
                <w:szCs w:val="12"/>
              </w:rPr>
            </w:pPr>
          </w:p>
        </w:tc>
        <w:tc>
          <w:tcPr>
            <w:tcW w:w="4220" w:type="pct"/>
            <w:gridSpan w:val="7"/>
            <w:vAlign w:val="center"/>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Источник финансирования, тыс. руб.</w:t>
            </w:r>
          </w:p>
        </w:tc>
      </w:tr>
      <w:tr w:rsidR="00102A68" w:rsidRPr="00B60BEA" w:rsidTr="00102A68">
        <w:tc>
          <w:tcPr>
            <w:tcW w:w="780" w:type="pct"/>
            <w:vMerge/>
            <w:vAlign w:val="center"/>
          </w:tcPr>
          <w:p w:rsidR="00102A68" w:rsidRPr="00102A68" w:rsidRDefault="00102A68" w:rsidP="00102A68">
            <w:pPr>
              <w:jc w:val="center"/>
              <w:rPr>
                <w:rFonts w:ascii="Arial" w:hAnsi="Arial" w:cs="Arial"/>
                <w:b/>
                <w:sz w:val="12"/>
                <w:szCs w:val="12"/>
              </w:rPr>
            </w:pPr>
          </w:p>
        </w:tc>
        <w:tc>
          <w:tcPr>
            <w:tcW w:w="388" w:type="pct"/>
            <w:vAlign w:val="center"/>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Год</w:t>
            </w:r>
          </w:p>
        </w:tc>
        <w:tc>
          <w:tcPr>
            <w:tcW w:w="592" w:type="pct"/>
            <w:vAlign w:val="center"/>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областной бюджет</w:t>
            </w:r>
          </w:p>
        </w:tc>
        <w:tc>
          <w:tcPr>
            <w:tcW w:w="741" w:type="pct"/>
            <w:vAlign w:val="center"/>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бюджет муниципального района</w:t>
            </w:r>
          </w:p>
        </w:tc>
        <w:tc>
          <w:tcPr>
            <w:tcW w:w="591" w:type="pct"/>
            <w:vAlign w:val="center"/>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бюджет городского поселения</w:t>
            </w:r>
          </w:p>
        </w:tc>
        <w:tc>
          <w:tcPr>
            <w:tcW w:w="667" w:type="pct"/>
            <w:vAlign w:val="center"/>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федеральный бюджет</w:t>
            </w:r>
          </w:p>
        </w:tc>
        <w:tc>
          <w:tcPr>
            <w:tcW w:w="444" w:type="pct"/>
            <w:vAlign w:val="center"/>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внебюджетные средства</w:t>
            </w:r>
          </w:p>
        </w:tc>
        <w:tc>
          <w:tcPr>
            <w:tcW w:w="797" w:type="pct"/>
            <w:vAlign w:val="center"/>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Итого</w:t>
            </w:r>
          </w:p>
        </w:tc>
      </w:tr>
      <w:tr w:rsidR="00102A68" w:rsidRPr="00B60BEA" w:rsidTr="00102A68">
        <w:tc>
          <w:tcPr>
            <w:tcW w:w="780" w:type="pct"/>
            <w:vMerge/>
            <w:vAlign w:val="center"/>
          </w:tcPr>
          <w:p w:rsidR="00102A68" w:rsidRPr="00102A68" w:rsidRDefault="00102A68" w:rsidP="00102A68">
            <w:pPr>
              <w:rPr>
                <w:rFonts w:ascii="Arial" w:hAnsi="Arial" w:cs="Arial"/>
                <w:b/>
                <w:sz w:val="12"/>
                <w:szCs w:val="12"/>
              </w:rPr>
            </w:pPr>
          </w:p>
        </w:tc>
        <w:tc>
          <w:tcPr>
            <w:tcW w:w="388" w:type="pct"/>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1</w:t>
            </w:r>
          </w:p>
        </w:tc>
        <w:tc>
          <w:tcPr>
            <w:tcW w:w="592" w:type="pct"/>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2</w:t>
            </w:r>
          </w:p>
        </w:tc>
        <w:tc>
          <w:tcPr>
            <w:tcW w:w="741" w:type="pct"/>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3</w:t>
            </w:r>
          </w:p>
        </w:tc>
        <w:tc>
          <w:tcPr>
            <w:tcW w:w="591" w:type="pct"/>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4</w:t>
            </w:r>
          </w:p>
        </w:tc>
        <w:tc>
          <w:tcPr>
            <w:tcW w:w="667" w:type="pct"/>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5</w:t>
            </w:r>
          </w:p>
        </w:tc>
        <w:tc>
          <w:tcPr>
            <w:tcW w:w="444" w:type="pct"/>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6</w:t>
            </w:r>
          </w:p>
        </w:tc>
        <w:tc>
          <w:tcPr>
            <w:tcW w:w="797" w:type="pct"/>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7</w:t>
            </w:r>
          </w:p>
        </w:tc>
      </w:tr>
      <w:tr w:rsidR="00102A68" w:rsidRPr="00B60BEA" w:rsidTr="00102A68">
        <w:tc>
          <w:tcPr>
            <w:tcW w:w="780" w:type="pct"/>
            <w:vMerge/>
            <w:vAlign w:val="center"/>
          </w:tcPr>
          <w:p w:rsidR="00102A68" w:rsidRPr="00102A68" w:rsidRDefault="00102A68" w:rsidP="00102A68">
            <w:pPr>
              <w:rPr>
                <w:rFonts w:ascii="Arial" w:hAnsi="Arial" w:cs="Arial"/>
                <w:sz w:val="12"/>
                <w:szCs w:val="12"/>
              </w:rPr>
            </w:pPr>
          </w:p>
        </w:tc>
        <w:tc>
          <w:tcPr>
            <w:tcW w:w="388"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2023</w:t>
            </w:r>
          </w:p>
        </w:tc>
        <w:tc>
          <w:tcPr>
            <w:tcW w:w="592"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16378,526</w:t>
            </w:r>
          </w:p>
        </w:tc>
        <w:tc>
          <w:tcPr>
            <w:tcW w:w="741"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82415,37899</w:t>
            </w:r>
          </w:p>
        </w:tc>
        <w:tc>
          <w:tcPr>
            <w:tcW w:w="591"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350,9</w:t>
            </w:r>
          </w:p>
        </w:tc>
        <w:tc>
          <w:tcPr>
            <w:tcW w:w="667"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4483,044</w:t>
            </w:r>
          </w:p>
        </w:tc>
        <w:tc>
          <w:tcPr>
            <w:tcW w:w="444"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797"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103627,84899</w:t>
            </w:r>
          </w:p>
        </w:tc>
      </w:tr>
      <w:tr w:rsidR="00102A68" w:rsidRPr="00B60BEA" w:rsidTr="00102A68">
        <w:tc>
          <w:tcPr>
            <w:tcW w:w="780" w:type="pct"/>
            <w:vMerge/>
            <w:vAlign w:val="center"/>
          </w:tcPr>
          <w:p w:rsidR="00102A68" w:rsidRPr="00102A68" w:rsidRDefault="00102A68" w:rsidP="00102A68">
            <w:pPr>
              <w:rPr>
                <w:rFonts w:ascii="Arial" w:hAnsi="Arial" w:cs="Arial"/>
                <w:sz w:val="12"/>
                <w:szCs w:val="12"/>
              </w:rPr>
            </w:pPr>
          </w:p>
        </w:tc>
        <w:tc>
          <w:tcPr>
            <w:tcW w:w="388"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2024</w:t>
            </w:r>
          </w:p>
        </w:tc>
        <w:tc>
          <w:tcPr>
            <w:tcW w:w="592"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18704,19557</w:t>
            </w:r>
          </w:p>
        </w:tc>
        <w:tc>
          <w:tcPr>
            <w:tcW w:w="741"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92861,07355</w:t>
            </w:r>
          </w:p>
        </w:tc>
        <w:tc>
          <w:tcPr>
            <w:tcW w:w="591"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1235,00063</w:t>
            </w:r>
          </w:p>
        </w:tc>
        <w:tc>
          <w:tcPr>
            <w:tcW w:w="667"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4266,23971</w:t>
            </w:r>
          </w:p>
        </w:tc>
        <w:tc>
          <w:tcPr>
            <w:tcW w:w="444"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250,0</w:t>
            </w:r>
          </w:p>
        </w:tc>
        <w:tc>
          <w:tcPr>
            <w:tcW w:w="797"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117316,50946</w:t>
            </w:r>
          </w:p>
        </w:tc>
      </w:tr>
      <w:tr w:rsidR="00102A68" w:rsidRPr="005A21BB" w:rsidTr="00102A68">
        <w:tc>
          <w:tcPr>
            <w:tcW w:w="780" w:type="pct"/>
            <w:vMerge/>
            <w:vAlign w:val="center"/>
          </w:tcPr>
          <w:p w:rsidR="00102A68" w:rsidRPr="00102A68" w:rsidRDefault="00102A68" w:rsidP="00102A68">
            <w:pPr>
              <w:rPr>
                <w:rFonts w:ascii="Arial" w:hAnsi="Arial" w:cs="Arial"/>
                <w:sz w:val="12"/>
                <w:szCs w:val="12"/>
              </w:rPr>
            </w:pPr>
          </w:p>
        </w:tc>
        <w:tc>
          <w:tcPr>
            <w:tcW w:w="388"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2025</w:t>
            </w:r>
          </w:p>
        </w:tc>
        <w:tc>
          <w:tcPr>
            <w:tcW w:w="592"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19066,24</w:t>
            </w:r>
          </w:p>
        </w:tc>
        <w:tc>
          <w:tcPr>
            <w:tcW w:w="741" w:type="pct"/>
          </w:tcPr>
          <w:p w:rsidR="00102A68" w:rsidRPr="00102A68" w:rsidRDefault="00102A68" w:rsidP="00102A68">
            <w:pPr>
              <w:rPr>
                <w:rFonts w:ascii="Arial" w:hAnsi="Arial" w:cs="Arial"/>
                <w:sz w:val="12"/>
                <w:szCs w:val="12"/>
              </w:rPr>
            </w:pPr>
            <w:r w:rsidRPr="00102A68">
              <w:rPr>
                <w:rFonts w:ascii="Arial" w:hAnsi="Arial" w:cs="Arial"/>
                <w:sz w:val="12"/>
                <w:szCs w:val="12"/>
              </w:rPr>
              <w:t>98555,35527</w:t>
            </w:r>
          </w:p>
        </w:tc>
        <w:tc>
          <w:tcPr>
            <w:tcW w:w="591"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445,4</w:t>
            </w:r>
          </w:p>
        </w:tc>
        <w:tc>
          <w:tcPr>
            <w:tcW w:w="667"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165,49</w:t>
            </w:r>
          </w:p>
        </w:tc>
        <w:tc>
          <w:tcPr>
            <w:tcW w:w="444"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252,5</w:t>
            </w:r>
          </w:p>
        </w:tc>
        <w:tc>
          <w:tcPr>
            <w:tcW w:w="797" w:type="pct"/>
          </w:tcPr>
          <w:p w:rsidR="00102A68" w:rsidRPr="00102A68" w:rsidRDefault="00102A68" w:rsidP="00102A68">
            <w:pPr>
              <w:rPr>
                <w:rFonts w:ascii="Arial" w:hAnsi="Arial" w:cs="Arial"/>
                <w:sz w:val="12"/>
                <w:szCs w:val="12"/>
              </w:rPr>
            </w:pPr>
            <w:r w:rsidRPr="00102A68">
              <w:rPr>
                <w:rFonts w:ascii="Arial" w:hAnsi="Arial" w:cs="Arial"/>
                <w:sz w:val="12"/>
                <w:szCs w:val="12"/>
              </w:rPr>
              <w:t>118484,98527</w:t>
            </w:r>
          </w:p>
        </w:tc>
      </w:tr>
      <w:tr w:rsidR="00102A68" w:rsidRPr="00B60BEA" w:rsidTr="00102A68">
        <w:tc>
          <w:tcPr>
            <w:tcW w:w="780" w:type="pct"/>
            <w:vMerge/>
            <w:vAlign w:val="center"/>
          </w:tcPr>
          <w:p w:rsidR="00102A68" w:rsidRPr="00102A68" w:rsidRDefault="00102A68" w:rsidP="00102A68">
            <w:pPr>
              <w:rPr>
                <w:rFonts w:ascii="Arial" w:hAnsi="Arial" w:cs="Arial"/>
                <w:sz w:val="12"/>
                <w:szCs w:val="12"/>
              </w:rPr>
            </w:pPr>
          </w:p>
        </w:tc>
        <w:tc>
          <w:tcPr>
            <w:tcW w:w="388"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2026</w:t>
            </w:r>
          </w:p>
        </w:tc>
        <w:tc>
          <w:tcPr>
            <w:tcW w:w="592"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12014,56</w:t>
            </w:r>
          </w:p>
        </w:tc>
        <w:tc>
          <w:tcPr>
            <w:tcW w:w="741" w:type="pct"/>
          </w:tcPr>
          <w:p w:rsidR="00102A68" w:rsidRPr="00102A68" w:rsidRDefault="00102A68" w:rsidP="00102A68">
            <w:pPr>
              <w:rPr>
                <w:rFonts w:ascii="Arial" w:hAnsi="Arial" w:cs="Arial"/>
                <w:sz w:val="12"/>
                <w:szCs w:val="12"/>
              </w:rPr>
            </w:pPr>
            <w:r w:rsidRPr="00102A68">
              <w:rPr>
                <w:rFonts w:ascii="Arial" w:hAnsi="Arial" w:cs="Arial"/>
                <w:sz w:val="12"/>
                <w:szCs w:val="12"/>
              </w:rPr>
              <w:t>94269,77956</w:t>
            </w:r>
          </w:p>
        </w:tc>
        <w:tc>
          <w:tcPr>
            <w:tcW w:w="591"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445,4</w:t>
            </w:r>
          </w:p>
        </w:tc>
        <w:tc>
          <w:tcPr>
            <w:tcW w:w="667"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68,82</w:t>
            </w:r>
          </w:p>
        </w:tc>
        <w:tc>
          <w:tcPr>
            <w:tcW w:w="444"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797" w:type="pct"/>
          </w:tcPr>
          <w:p w:rsidR="00102A68" w:rsidRPr="00102A68" w:rsidRDefault="00102A68" w:rsidP="00102A68">
            <w:pPr>
              <w:rPr>
                <w:rFonts w:ascii="Arial" w:hAnsi="Arial" w:cs="Arial"/>
                <w:sz w:val="12"/>
                <w:szCs w:val="12"/>
              </w:rPr>
            </w:pPr>
            <w:r w:rsidRPr="00102A68">
              <w:rPr>
                <w:rFonts w:ascii="Arial" w:hAnsi="Arial" w:cs="Arial"/>
                <w:sz w:val="12"/>
                <w:szCs w:val="12"/>
              </w:rPr>
              <w:t>106798,55956</w:t>
            </w:r>
          </w:p>
        </w:tc>
      </w:tr>
      <w:tr w:rsidR="00102A68" w:rsidRPr="00556150" w:rsidTr="00102A68">
        <w:tc>
          <w:tcPr>
            <w:tcW w:w="780" w:type="pct"/>
            <w:vMerge/>
            <w:vAlign w:val="center"/>
          </w:tcPr>
          <w:p w:rsidR="00102A68" w:rsidRPr="00102A68" w:rsidRDefault="00102A68" w:rsidP="00102A68">
            <w:pPr>
              <w:rPr>
                <w:rFonts w:ascii="Arial" w:hAnsi="Arial" w:cs="Arial"/>
                <w:sz w:val="12"/>
                <w:szCs w:val="12"/>
              </w:rPr>
            </w:pPr>
          </w:p>
        </w:tc>
        <w:tc>
          <w:tcPr>
            <w:tcW w:w="388"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2027</w:t>
            </w:r>
          </w:p>
        </w:tc>
        <w:tc>
          <w:tcPr>
            <w:tcW w:w="592"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12018,57</w:t>
            </w:r>
          </w:p>
        </w:tc>
        <w:tc>
          <w:tcPr>
            <w:tcW w:w="741" w:type="pct"/>
          </w:tcPr>
          <w:p w:rsidR="00102A68" w:rsidRPr="00102A68" w:rsidRDefault="00102A68" w:rsidP="00102A68">
            <w:pPr>
              <w:rPr>
                <w:rFonts w:ascii="Arial" w:hAnsi="Arial" w:cs="Arial"/>
                <w:sz w:val="12"/>
                <w:szCs w:val="12"/>
              </w:rPr>
            </w:pPr>
            <w:r w:rsidRPr="00102A68">
              <w:rPr>
                <w:rFonts w:ascii="Arial" w:hAnsi="Arial" w:cs="Arial"/>
                <w:sz w:val="12"/>
                <w:szCs w:val="12"/>
              </w:rPr>
              <w:t>75142,29159</w:t>
            </w:r>
          </w:p>
        </w:tc>
        <w:tc>
          <w:tcPr>
            <w:tcW w:w="591"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445,4</w:t>
            </w:r>
          </w:p>
        </w:tc>
        <w:tc>
          <w:tcPr>
            <w:tcW w:w="667"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66,46</w:t>
            </w:r>
          </w:p>
        </w:tc>
        <w:tc>
          <w:tcPr>
            <w:tcW w:w="444"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797" w:type="pct"/>
          </w:tcPr>
          <w:p w:rsidR="00102A68" w:rsidRPr="00102A68" w:rsidRDefault="00102A68" w:rsidP="00102A68">
            <w:pPr>
              <w:rPr>
                <w:rFonts w:ascii="Arial" w:hAnsi="Arial" w:cs="Arial"/>
                <w:sz w:val="12"/>
                <w:szCs w:val="12"/>
              </w:rPr>
            </w:pPr>
            <w:r w:rsidRPr="00102A68">
              <w:rPr>
                <w:rFonts w:ascii="Arial" w:hAnsi="Arial" w:cs="Arial"/>
                <w:sz w:val="12"/>
                <w:szCs w:val="12"/>
              </w:rPr>
              <w:t>87672,72159</w:t>
            </w:r>
          </w:p>
        </w:tc>
      </w:tr>
      <w:tr w:rsidR="00102A68" w:rsidRPr="00B60BEA" w:rsidTr="00102A68">
        <w:tc>
          <w:tcPr>
            <w:tcW w:w="780" w:type="pct"/>
            <w:vMerge/>
            <w:vAlign w:val="center"/>
          </w:tcPr>
          <w:p w:rsidR="00102A68" w:rsidRPr="00102A68" w:rsidRDefault="00102A68" w:rsidP="00102A68">
            <w:pPr>
              <w:rPr>
                <w:rFonts w:ascii="Arial" w:hAnsi="Arial" w:cs="Arial"/>
                <w:sz w:val="12"/>
                <w:szCs w:val="12"/>
              </w:rPr>
            </w:pPr>
          </w:p>
        </w:tc>
        <w:tc>
          <w:tcPr>
            <w:tcW w:w="388"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2028</w:t>
            </w:r>
          </w:p>
        </w:tc>
        <w:tc>
          <w:tcPr>
            <w:tcW w:w="592"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741" w:type="pct"/>
          </w:tcPr>
          <w:p w:rsidR="00102A68" w:rsidRPr="00102A68" w:rsidRDefault="00102A68" w:rsidP="00102A68">
            <w:pPr>
              <w:rPr>
                <w:rFonts w:ascii="Arial" w:hAnsi="Arial" w:cs="Arial"/>
                <w:sz w:val="12"/>
                <w:szCs w:val="12"/>
              </w:rPr>
            </w:pPr>
            <w:r w:rsidRPr="00102A68">
              <w:rPr>
                <w:rFonts w:ascii="Arial" w:hAnsi="Arial" w:cs="Arial"/>
                <w:sz w:val="12"/>
                <w:szCs w:val="12"/>
              </w:rPr>
              <w:t>77620,63442</w:t>
            </w:r>
          </w:p>
        </w:tc>
        <w:tc>
          <w:tcPr>
            <w:tcW w:w="591"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388,0</w:t>
            </w:r>
          </w:p>
        </w:tc>
        <w:tc>
          <w:tcPr>
            <w:tcW w:w="667"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444"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797" w:type="pct"/>
          </w:tcPr>
          <w:p w:rsidR="00102A68" w:rsidRPr="00102A68" w:rsidRDefault="00102A68" w:rsidP="00102A68">
            <w:pPr>
              <w:rPr>
                <w:rFonts w:ascii="Arial" w:hAnsi="Arial" w:cs="Arial"/>
                <w:sz w:val="12"/>
                <w:szCs w:val="12"/>
              </w:rPr>
            </w:pPr>
            <w:r w:rsidRPr="00102A68">
              <w:rPr>
                <w:rFonts w:ascii="Arial" w:hAnsi="Arial" w:cs="Arial"/>
                <w:sz w:val="12"/>
                <w:szCs w:val="12"/>
              </w:rPr>
              <w:t>78008,63442</w:t>
            </w:r>
          </w:p>
        </w:tc>
      </w:tr>
      <w:tr w:rsidR="00102A68" w:rsidRPr="00B60BEA" w:rsidTr="00102A68">
        <w:tc>
          <w:tcPr>
            <w:tcW w:w="780" w:type="pct"/>
            <w:vMerge/>
            <w:vAlign w:val="center"/>
          </w:tcPr>
          <w:p w:rsidR="00102A68" w:rsidRPr="00102A68" w:rsidRDefault="00102A68" w:rsidP="00102A68">
            <w:pPr>
              <w:rPr>
                <w:rFonts w:ascii="Arial" w:hAnsi="Arial" w:cs="Arial"/>
                <w:sz w:val="12"/>
                <w:szCs w:val="12"/>
              </w:rPr>
            </w:pPr>
          </w:p>
        </w:tc>
        <w:tc>
          <w:tcPr>
            <w:tcW w:w="388"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2029</w:t>
            </w:r>
          </w:p>
        </w:tc>
        <w:tc>
          <w:tcPr>
            <w:tcW w:w="592"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741" w:type="pct"/>
          </w:tcPr>
          <w:p w:rsidR="00102A68" w:rsidRPr="00102A68" w:rsidRDefault="00102A68" w:rsidP="00102A68">
            <w:pPr>
              <w:rPr>
                <w:rFonts w:ascii="Arial" w:hAnsi="Arial" w:cs="Arial"/>
                <w:sz w:val="12"/>
                <w:szCs w:val="12"/>
              </w:rPr>
            </w:pPr>
            <w:r w:rsidRPr="00102A68">
              <w:rPr>
                <w:rFonts w:ascii="Arial" w:hAnsi="Arial" w:cs="Arial"/>
                <w:sz w:val="12"/>
                <w:szCs w:val="12"/>
              </w:rPr>
              <w:t>77620,63442</w:t>
            </w:r>
          </w:p>
        </w:tc>
        <w:tc>
          <w:tcPr>
            <w:tcW w:w="591"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388,0</w:t>
            </w:r>
          </w:p>
        </w:tc>
        <w:tc>
          <w:tcPr>
            <w:tcW w:w="667"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444"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797" w:type="pct"/>
          </w:tcPr>
          <w:p w:rsidR="00102A68" w:rsidRPr="00102A68" w:rsidRDefault="00102A68" w:rsidP="00102A68">
            <w:pPr>
              <w:rPr>
                <w:rFonts w:ascii="Arial" w:hAnsi="Arial" w:cs="Arial"/>
                <w:sz w:val="12"/>
                <w:szCs w:val="12"/>
              </w:rPr>
            </w:pPr>
            <w:r w:rsidRPr="00102A68">
              <w:rPr>
                <w:rFonts w:ascii="Arial" w:hAnsi="Arial" w:cs="Arial"/>
                <w:sz w:val="12"/>
                <w:szCs w:val="12"/>
              </w:rPr>
              <w:t>78008,63442</w:t>
            </w:r>
          </w:p>
        </w:tc>
      </w:tr>
      <w:tr w:rsidR="00102A68" w:rsidRPr="00B60BEA" w:rsidTr="00102A68">
        <w:trPr>
          <w:trHeight w:val="414"/>
        </w:trPr>
        <w:tc>
          <w:tcPr>
            <w:tcW w:w="780" w:type="pct"/>
            <w:vMerge/>
            <w:vAlign w:val="center"/>
          </w:tcPr>
          <w:p w:rsidR="00102A68" w:rsidRPr="00102A68" w:rsidRDefault="00102A68" w:rsidP="00102A68">
            <w:pPr>
              <w:rPr>
                <w:rFonts w:ascii="Arial" w:hAnsi="Arial" w:cs="Arial"/>
                <w:sz w:val="12"/>
                <w:szCs w:val="12"/>
              </w:rPr>
            </w:pPr>
          </w:p>
        </w:tc>
        <w:tc>
          <w:tcPr>
            <w:tcW w:w="388"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2030</w:t>
            </w:r>
          </w:p>
        </w:tc>
        <w:tc>
          <w:tcPr>
            <w:tcW w:w="592"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741" w:type="pct"/>
          </w:tcPr>
          <w:p w:rsidR="00102A68" w:rsidRPr="00102A68" w:rsidRDefault="00102A68" w:rsidP="00102A68">
            <w:pPr>
              <w:rPr>
                <w:rFonts w:ascii="Arial" w:hAnsi="Arial" w:cs="Arial"/>
                <w:sz w:val="12"/>
                <w:szCs w:val="12"/>
              </w:rPr>
            </w:pPr>
            <w:r w:rsidRPr="00102A68">
              <w:rPr>
                <w:rFonts w:ascii="Arial" w:hAnsi="Arial" w:cs="Arial"/>
                <w:sz w:val="12"/>
                <w:szCs w:val="12"/>
              </w:rPr>
              <w:t>77620,63442</w:t>
            </w:r>
          </w:p>
        </w:tc>
        <w:tc>
          <w:tcPr>
            <w:tcW w:w="591"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388,0</w:t>
            </w:r>
          </w:p>
        </w:tc>
        <w:tc>
          <w:tcPr>
            <w:tcW w:w="667"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444"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797" w:type="pct"/>
          </w:tcPr>
          <w:p w:rsidR="00102A68" w:rsidRPr="00102A68" w:rsidRDefault="00102A68" w:rsidP="00102A68">
            <w:pPr>
              <w:rPr>
                <w:rFonts w:ascii="Arial" w:hAnsi="Arial" w:cs="Arial"/>
                <w:sz w:val="12"/>
                <w:szCs w:val="12"/>
              </w:rPr>
            </w:pPr>
            <w:r w:rsidRPr="00102A68">
              <w:rPr>
                <w:rFonts w:ascii="Arial" w:hAnsi="Arial" w:cs="Arial"/>
                <w:sz w:val="12"/>
                <w:szCs w:val="12"/>
              </w:rPr>
              <w:t>78008,63442</w:t>
            </w:r>
          </w:p>
        </w:tc>
      </w:tr>
      <w:tr w:rsidR="00102A68" w:rsidRPr="00B60BEA" w:rsidTr="00102A68">
        <w:tc>
          <w:tcPr>
            <w:tcW w:w="780" w:type="pct"/>
          </w:tcPr>
          <w:p w:rsidR="00102A68" w:rsidRPr="00102A68" w:rsidRDefault="00102A68" w:rsidP="00102A68">
            <w:pPr>
              <w:jc w:val="both"/>
              <w:rPr>
                <w:rFonts w:ascii="Arial" w:hAnsi="Arial" w:cs="Arial"/>
                <w:sz w:val="12"/>
                <w:szCs w:val="12"/>
              </w:rPr>
            </w:pPr>
          </w:p>
        </w:tc>
        <w:tc>
          <w:tcPr>
            <w:tcW w:w="388" w:type="pct"/>
          </w:tcPr>
          <w:p w:rsidR="00102A68" w:rsidRPr="00102A68" w:rsidRDefault="00102A68" w:rsidP="00102A68">
            <w:pPr>
              <w:jc w:val="both"/>
              <w:rPr>
                <w:rFonts w:ascii="Arial" w:hAnsi="Arial" w:cs="Arial"/>
                <w:b/>
                <w:sz w:val="12"/>
                <w:szCs w:val="12"/>
              </w:rPr>
            </w:pPr>
            <w:r w:rsidRPr="00102A68">
              <w:rPr>
                <w:rFonts w:ascii="Arial" w:hAnsi="Arial" w:cs="Arial"/>
                <w:b/>
                <w:sz w:val="12"/>
                <w:szCs w:val="12"/>
              </w:rPr>
              <w:t>Всего</w:t>
            </w:r>
          </w:p>
        </w:tc>
        <w:tc>
          <w:tcPr>
            <w:tcW w:w="592"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78182,09157</w:t>
            </w:r>
          </w:p>
        </w:tc>
        <w:tc>
          <w:tcPr>
            <w:tcW w:w="741"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676105,78222</w:t>
            </w:r>
          </w:p>
        </w:tc>
        <w:tc>
          <w:tcPr>
            <w:tcW w:w="591"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4086,10063</w:t>
            </w:r>
          </w:p>
        </w:tc>
        <w:tc>
          <w:tcPr>
            <w:tcW w:w="667"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9050,05371</w:t>
            </w:r>
          </w:p>
        </w:tc>
        <w:tc>
          <w:tcPr>
            <w:tcW w:w="444"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502,5</w:t>
            </w:r>
          </w:p>
        </w:tc>
        <w:tc>
          <w:tcPr>
            <w:tcW w:w="797"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767926,52813</w:t>
            </w:r>
          </w:p>
        </w:tc>
      </w:tr>
    </w:tbl>
    <w:p w:rsidR="00102A68" w:rsidRPr="00102A68" w:rsidRDefault="00102A68" w:rsidP="00102A68">
      <w:pPr>
        <w:ind w:firstLine="700"/>
        <w:jc w:val="right"/>
        <w:rPr>
          <w:rFonts w:ascii="Arial" w:hAnsi="Arial" w:cs="Arial"/>
          <w:b/>
          <w:bCs/>
          <w:sz w:val="16"/>
          <w:szCs w:val="16"/>
        </w:rPr>
      </w:pPr>
      <w:r w:rsidRPr="00102A68">
        <w:rPr>
          <w:rFonts w:ascii="Arial" w:hAnsi="Arial" w:cs="Arial"/>
          <w:sz w:val="16"/>
          <w:szCs w:val="16"/>
        </w:rPr>
        <w:t xml:space="preserve">»; </w:t>
      </w:r>
    </w:p>
    <w:p w:rsidR="00102A68" w:rsidRPr="00102A68" w:rsidRDefault="00102A68" w:rsidP="00102A68">
      <w:pPr>
        <w:ind w:firstLine="284"/>
        <w:jc w:val="both"/>
        <w:rPr>
          <w:rFonts w:ascii="Arial" w:hAnsi="Arial" w:cs="Arial"/>
          <w:sz w:val="16"/>
          <w:szCs w:val="16"/>
        </w:rPr>
      </w:pPr>
      <w:r w:rsidRPr="00102A68">
        <w:rPr>
          <w:rFonts w:ascii="Arial" w:hAnsi="Arial" w:cs="Arial"/>
          <w:sz w:val="16"/>
          <w:szCs w:val="16"/>
        </w:rPr>
        <w:t>1.2. Изложив раздел 4 паспорта подпрограммы «Культура Валдайского района» в редакции:</w:t>
      </w:r>
    </w:p>
    <w:p w:rsidR="00102A68" w:rsidRPr="00102A68" w:rsidRDefault="00102A68" w:rsidP="00102A68">
      <w:pPr>
        <w:ind w:firstLine="284"/>
        <w:jc w:val="both"/>
        <w:rPr>
          <w:rFonts w:ascii="Arial" w:hAnsi="Arial" w:cs="Arial"/>
          <w:sz w:val="16"/>
          <w:szCs w:val="16"/>
        </w:rPr>
      </w:pPr>
      <w:r w:rsidRPr="00102A68">
        <w:rPr>
          <w:rFonts w:ascii="Arial" w:hAnsi="Arial" w:cs="Arial"/>
          <w:sz w:val="16"/>
          <w:szCs w:val="16"/>
        </w:rPr>
        <w:t>«4. 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22"/>
        <w:gridCol w:w="876"/>
        <w:gridCol w:w="1213"/>
        <w:gridCol w:w="1814"/>
        <w:gridCol w:w="1269"/>
        <w:gridCol w:w="1525"/>
        <w:gridCol w:w="1197"/>
        <w:gridCol w:w="1840"/>
      </w:tblGrid>
      <w:tr w:rsidR="00102A68" w:rsidRPr="00B60BEA" w:rsidTr="00102A68">
        <w:tc>
          <w:tcPr>
            <w:tcW w:w="788" w:type="pct"/>
            <w:vMerge w:val="restart"/>
            <w:vAlign w:val="center"/>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Объемы и источники финансирования муниципальной программы с разбивкой по годам реализации:</w:t>
            </w:r>
          </w:p>
        </w:tc>
        <w:tc>
          <w:tcPr>
            <w:tcW w:w="4212" w:type="pct"/>
            <w:gridSpan w:val="7"/>
            <w:vAlign w:val="center"/>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Источник финансирования, тыс. руб.</w:t>
            </w:r>
          </w:p>
        </w:tc>
      </w:tr>
      <w:tr w:rsidR="00102A68" w:rsidRPr="00B60BEA" w:rsidTr="00102A68">
        <w:tc>
          <w:tcPr>
            <w:tcW w:w="788" w:type="pct"/>
            <w:vMerge/>
            <w:vAlign w:val="center"/>
          </w:tcPr>
          <w:p w:rsidR="00102A68" w:rsidRPr="00102A68" w:rsidRDefault="00102A68" w:rsidP="00102A68">
            <w:pPr>
              <w:jc w:val="center"/>
              <w:rPr>
                <w:rFonts w:ascii="Arial" w:hAnsi="Arial" w:cs="Arial"/>
                <w:b/>
                <w:sz w:val="12"/>
                <w:szCs w:val="12"/>
              </w:rPr>
            </w:pPr>
          </w:p>
        </w:tc>
        <w:tc>
          <w:tcPr>
            <w:tcW w:w="379" w:type="pct"/>
            <w:vAlign w:val="center"/>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Год</w:t>
            </w:r>
          </w:p>
        </w:tc>
        <w:tc>
          <w:tcPr>
            <w:tcW w:w="525" w:type="pct"/>
            <w:vAlign w:val="center"/>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областной бюджет</w:t>
            </w:r>
          </w:p>
        </w:tc>
        <w:tc>
          <w:tcPr>
            <w:tcW w:w="785" w:type="pct"/>
            <w:vAlign w:val="center"/>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бюджет муниципального района</w:t>
            </w:r>
          </w:p>
        </w:tc>
        <w:tc>
          <w:tcPr>
            <w:tcW w:w="549" w:type="pct"/>
            <w:vAlign w:val="center"/>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бюджет городского поселения</w:t>
            </w:r>
          </w:p>
        </w:tc>
        <w:tc>
          <w:tcPr>
            <w:tcW w:w="660" w:type="pct"/>
            <w:vAlign w:val="center"/>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федеральный бюджет</w:t>
            </w:r>
          </w:p>
        </w:tc>
        <w:tc>
          <w:tcPr>
            <w:tcW w:w="518" w:type="pct"/>
            <w:vAlign w:val="center"/>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внебюджетные средства</w:t>
            </w:r>
          </w:p>
        </w:tc>
        <w:tc>
          <w:tcPr>
            <w:tcW w:w="796" w:type="pct"/>
            <w:vAlign w:val="center"/>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Итого</w:t>
            </w:r>
          </w:p>
        </w:tc>
      </w:tr>
      <w:tr w:rsidR="00102A68" w:rsidRPr="00B60BEA" w:rsidTr="00102A68">
        <w:tc>
          <w:tcPr>
            <w:tcW w:w="788" w:type="pct"/>
            <w:vMerge/>
            <w:vAlign w:val="center"/>
          </w:tcPr>
          <w:p w:rsidR="00102A68" w:rsidRPr="00102A68" w:rsidRDefault="00102A68" w:rsidP="00102A68">
            <w:pPr>
              <w:rPr>
                <w:rFonts w:ascii="Arial" w:hAnsi="Arial" w:cs="Arial"/>
                <w:b/>
                <w:sz w:val="12"/>
                <w:szCs w:val="12"/>
              </w:rPr>
            </w:pPr>
          </w:p>
        </w:tc>
        <w:tc>
          <w:tcPr>
            <w:tcW w:w="379" w:type="pct"/>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1</w:t>
            </w:r>
          </w:p>
        </w:tc>
        <w:tc>
          <w:tcPr>
            <w:tcW w:w="525" w:type="pct"/>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2</w:t>
            </w:r>
          </w:p>
        </w:tc>
        <w:tc>
          <w:tcPr>
            <w:tcW w:w="785" w:type="pct"/>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3</w:t>
            </w:r>
          </w:p>
        </w:tc>
        <w:tc>
          <w:tcPr>
            <w:tcW w:w="549" w:type="pct"/>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4</w:t>
            </w:r>
          </w:p>
        </w:tc>
        <w:tc>
          <w:tcPr>
            <w:tcW w:w="660" w:type="pct"/>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5</w:t>
            </w:r>
          </w:p>
        </w:tc>
        <w:tc>
          <w:tcPr>
            <w:tcW w:w="518" w:type="pct"/>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6</w:t>
            </w:r>
          </w:p>
        </w:tc>
        <w:tc>
          <w:tcPr>
            <w:tcW w:w="796" w:type="pct"/>
          </w:tcPr>
          <w:p w:rsidR="00102A68" w:rsidRPr="00102A68" w:rsidRDefault="00102A68" w:rsidP="00102A68">
            <w:pPr>
              <w:jc w:val="center"/>
              <w:rPr>
                <w:rFonts w:ascii="Arial" w:hAnsi="Arial" w:cs="Arial"/>
                <w:b/>
                <w:sz w:val="12"/>
                <w:szCs w:val="12"/>
              </w:rPr>
            </w:pPr>
            <w:r w:rsidRPr="00102A68">
              <w:rPr>
                <w:rFonts w:ascii="Arial" w:hAnsi="Arial" w:cs="Arial"/>
                <w:b/>
                <w:sz w:val="12"/>
                <w:szCs w:val="12"/>
              </w:rPr>
              <w:t>7</w:t>
            </w:r>
          </w:p>
        </w:tc>
      </w:tr>
      <w:tr w:rsidR="00102A68" w:rsidRPr="00B60BEA" w:rsidTr="00102A68">
        <w:tc>
          <w:tcPr>
            <w:tcW w:w="788" w:type="pct"/>
            <w:vMerge/>
            <w:vAlign w:val="center"/>
          </w:tcPr>
          <w:p w:rsidR="00102A68" w:rsidRPr="00102A68" w:rsidRDefault="00102A68" w:rsidP="00102A68">
            <w:pPr>
              <w:rPr>
                <w:rFonts w:ascii="Arial" w:hAnsi="Arial" w:cs="Arial"/>
                <w:sz w:val="12"/>
                <w:szCs w:val="12"/>
              </w:rPr>
            </w:pPr>
          </w:p>
        </w:tc>
        <w:tc>
          <w:tcPr>
            <w:tcW w:w="379"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2023</w:t>
            </w:r>
          </w:p>
        </w:tc>
        <w:tc>
          <w:tcPr>
            <w:tcW w:w="525"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16326,95761</w:t>
            </w:r>
          </w:p>
        </w:tc>
        <w:tc>
          <w:tcPr>
            <w:tcW w:w="785"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79161,74858</w:t>
            </w:r>
          </w:p>
        </w:tc>
        <w:tc>
          <w:tcPr>
            <w:tcW w:w="549"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350,9</w:t>
            </w:r>
          </w:p>
        </w:tc>
        <w:tc>
          <w:tcPr>
            <w:tcW w:w="660"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4483,044</w:t>
            </w:r>
          </w:p>
        </w:tc>
        <w:tc>
          <w:tcPr>
            <w:tcW w:w="518"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796"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100322,65019</w:t>
            </w:r>
          </w:p>
        </w:tc>
      </w:tr>
      <w:tr w:rsidR="00102A68" w:rsidRPr="00B60BEA" w:rsidTr="00102A68">
        <w:tc>
          <w:tcPr>
            <w:tcW w:w="788" w:type="pct"/>
            <w:vMerge/>
            <w:vAlign w:val="center"/>
          </w:tcPr>
          <w:p w:rsidR="00102A68" w:rsidRPr="00102A68" w:rsidRDefault="00102A68" w:rsidP="00102A68">
            <w:pPr>
              <w:rPr>
                <w:rFonts w:ascii="Arial" w:hAnsi="Arial" w:cs="Arial"/>
                <w:sz w:val="12"/>
                <w:szCs w:val="12"/>
              </w:rPr>
            </w:pPr>
          </w:p>
        </w:tc>
        <w:tc>
          <w:tcPr>
            <w:tcW w:w="379"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2024</w:t>
            </w:r>
          </w:p>
        </w:tc>
        <w:tc>
          <w:tcPr>
            <w:tcW w:w="525"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18648,63458</w:t>
            </w:r>
          </w:p>
        </w:tc>
        <w:tc>
          <w:tcPr>
            <w:tcW w:w="785"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89032,8043</w:t>
            </w:r>
          </w:p>
        </w:tc>
        <w:tc>
          <w:tcPr>
            <w:tcW w:w="549"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1235,00063</w:t>
            </w:r>
          </w:p>
        </w:tc>
        <w:tc>
          <w:tcPr>
            <w:tcW w:w="660"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4266,23971</w:t>
            </w:r>
          </w:p>
        </w:tc>
        <w:tc>
          <w:tcPr>
            <w:tcW w:w="518"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250,0</w:t>
            </w:r>
          </w:p>
        </w:tc>
        <w:tc>
          <w:tcPr>
            <w:tcW w:w="796"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113432,67922</w:t>
            </w:r>
          </w:p>
        </w:tc>
      </w:tr>
      <w:tr w:rsidR="00102A68" w:rsidRPr="00B60BEA" w:rsidTr="00102A68">
        <w:tc>
          <w:tcPr>
            <w:tcW w:w="788" w:type="pct"/>
            <w:vMerge/>
            <w:vAlign w:val="center"/>
          </w:tcPr>
          <w:p w:rsidR="00102A68" w:rsidRPr="00102A68" w:rsidRDefault="00102A68" w:rsidP="00102A68">
            <w:pPr>
              <w:rPr>
                <w:rFonts w:ascii="Arial" w:hAnsi="Arial" w:cs="Arial"/>
                <w:sz w:val="12"/>
                <w:szCs w:val="12"/>
              </w:rPr>
            </w:pPr>
          </w:p>
        </w:tc>
        <w:tc>
          <w:tcPr>
            <w:tcW w:w="379"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2025</w:t>
            </w:r>
          </w:p>
        </w:tc>
        <w:tc>
          <w:tcPr>
            <w:tcW w:w="525"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19007,44</w:t>
            </w:r>
          </w:p>
        </w:tc>
        <w:tc>
          <w:tcPr>
            <w:tcW w:w="785" w:type="pct"/>
          </w:tcPr>
          <w:p w:rsidR="00102A68" w:rsidRPr="00102A68" w:rsidRDefault="00102A68" w:rsidP="00102A68">
            <w:pPr>
              <w:rPr>
                <w:rFonts w:ascii="Arial" w:hAnsi="Arial" w:cs="Arial"/>
                <w:sz w:val="12"/>
                <w:szCs w:val="12"/>
              </w:rPr>
            </w:pPr>
            <w:r w:rsidRPr="00102A68">
              <w:rPr>
                <w:rFonts w:ascii="Arial" w:hAnsi="Arial" w:cs="Arial"/>
                <w:sz w:val="12"/>
                <w:szCs w:val="12"/>
              </w:rPr>
              <w:t>94618,40796</w:t>
            </w:r>
          </w:p>
        </w:tc>
        <w:tc>
          <w:tcPr>
            <w:tcW w:w="549"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445,4</w:t>
            </w:r>
          </w:p>
        </w:tc>
        <w:tc>
          <w:tcPr>
            <w:tcW w:w="660"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165,49</w:t>
            </w:r>
          </w:p>
        </w:tc>
        <w:tc>
          <w:tcPr>
            <w:tcW w:w="518"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252,5</w:t>
            </w:r>
          </w:p>
        </w:tc>
        <w:tc>
          <w:tcPr>
            <w:tcW w:w="796" w:type="pct"/>
          </w:tcPr>
          <w:p w:rsidR="00102A68" w:rsidRPr="00102A68" w:rsidRDefault="00102A68" w:rsidP="00102A68">
            <w:pPr>
              <w:rPr>
                <w:rFonts w:ascii="Arial" w:hAnsi="Arial" w:cs="Arial"/>
                <w:sz w:val="12"/>
                <w:szCs w:val="12"/>
              </w:rPr>
            </w:pPr>
            <w:r w:rsidRPr="00102A68">
              <w:rPr>
                <w:rFonts w:ascii="Arial" w:hAnsi="Arial" w:cs="Arial"/>
                <w:sz w:val="12"/>
                <w:szCs w:val="12"/>
              </w:rPr>
              <w:t>114489,23796</w:t>
            </w:r>
          </w:p>
        </w:tc>
      </w:tr>
      <w:tr w:rsidR="00102A68" w:rsidRPr="00B60BEA" w:rsidTr="00102A68">
        <w:tc>
          <w:tcPr>
            <w:tcW w:w="788" w:type="pct"/>
            <w:vMerge/>
            <w:vAlign w:val="center"/>
          </w:tcPr>
          <w:p w:rsidR="00102A68" w:rsidRPr="00102A68" w:rsidRDefault="00102A68" w:rsidP="00102A68">
            <w:pPr>
              <w:rPr>
                <w:rFonts w:ascii="Arial" w:hAnsi="Arial" w:cs="Arial"/>
                <w:sz w:val="12"/>
                <w:szCs w:val="12"/>
              </w:rPr>
            </w:pPr>
          </w:p>
        </w:tc>
        <w:tc>
          <w:tcPr>
            <w:tcW w:w="379"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2026</w:t>
            </w:r>
          </w:p>
        </w:tc>
        <w:tc>
          <w:tcPr>
            <w:tcW w:w="525"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11955,76</w:t>
            </w:r>
          </w:p>
        </w:tc>
        <w:tc>
          <w:tcPr>
            <w:tcW w:w="785" w:type="pct"/>
          </w:tcPr>
          <w:p w:rsidR="00102A68" w:rsidRPr="00102A68" w:rsidRDefault="00102A68" w:rsidP="00102A68">
            <w:pPr>
              <w:rPr>
                <w:rFonts w:ascii="Arial" w:hAnsi="Arial" w:cs="Arial"/>
                <w:sz w:val="12"/>
                <w:szCs w:val="12"/>
              </w:rPr>
            </w:pPr>
            <w:r w:rsidRPr="00102A68">
              <w:rPr>
                <w:rFonts w:ascii="Arial" w:hAnsi="Arial" w:cs="Arial"/>
                <w:sz w:val="12"/>
                <w:szCs w:val="12"/>
              </w:rPr>
              <w:t>91244,4682</w:t>
            </w:r>
          </w:p>
        </w:tc>
        <w:tc>
          <w:tcPr>
            <w:tcW w:w="549"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445,4</w:t>
            </w:r>
          </w:p>
        </w:tc>
        <w:tc>
          <w:tcPr>
            <w:tcW w:w="660"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68,82</w:t>
            </w:r>
          </w:p>
        </w:tc>
        <w:tc>
          <w:tcPr>
            <w:tcW w:w="518"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796" w:type="pct"/>
          </w:tcPr>
          <w:p w:rsidR="00102A68" w:rsidRPr="00102A68" w:rsidRDefault="00102A68" w:rsidP="00102A68">
            <w:pPr>
              <w:rPr>
                <w:rFonts w:ascii="Arial" w:hAnsi="Arial" w:cs="Arial"/>
                <w:sz w:val="12"/>
                <w:szCs w:val="12"/>
              </w:rPr>
            </w:pPr>
            <w:r w:rsidRPr="00102A68">
              <w:rPr>
                <w:rFonts w:ascii="Arial" w:hAnsi="Arial" w:cs="Arial"/>
                <w:sz w:val="12"/>
                <w:szCs w:val="12"/>
              </w:rPr>
              <w:t>103714,4482</w:t>
            </w:r>
          </w:p>
        </w:tc>
      </w:tr>
      <w:tr w:rsidR="00102A68" w:rsidRPr="00B60BEA" w:rsidTr="00102A68">
        <w:tc>
          <w:tcPr>
            <w:tcW w:w="788" w:type="pct"/>
            <w:vMerge/>
            <w:vAlign w:val="center"/>
          </w:tcPr>
          <w:p w:rsidR="00102A68" w:rsidRPr="00102A68" w:rsidRDefault="00102A68" w:rsidP="00102A68">
            <w:pPr>
              <w:rPr>
                <w:rFonts w:ascii="Arial" w:hAnsi="Arial" w:cs="Arial"/>
                <w:sz w:val="12"/>
                <w:szCs w:val="12"/>
              </w:rPr>
            </w:pPr>
          </w:p>
        </w:tc>
        <w:tc>
          <w:tcPr>
            <w:tcW w:w="379"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2027</w:t>
            </w:r>
          </w:p>
        </w:tc>
        <w:tc>
          <w:tcPr>
            <w:tcW w:w="525"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11959,77</w:t>
            </w:r>
          </w:p>
        </w:tc>
        <w:tc>
          <w:tcPr>
            <w:tcW w:w="785" w:type="pct"/>
          </w:tcPr>
          <w:p w:rsidR="00102A68" w:rsidRPr="00102A68" w:rsidRDefault="00102A68" w:rsidP="00102A68">
            <w:pPr>
              <w:rPr>
                <w:rFonts w:ascii="Arial" w:hAnsi="Arial" w:cs="Arial"/>
                <w:sz w:val="12"/>
                <w:szCs w:val="12"/>
              </w:rPr>
            </w:pPr>
            <w:r w:rsidRPr="00102A68">
              <w:rPr>
                <w:rFonts w:ascii="Arial" w:hAnsi="Arial" w:cs="Arial"/>
                <w:sz w:val="12"/>
                <w:szCs w:val="12"/>
              </w:rPr>
              <w:t>72116,98023</w:t>
            </w:r>
          </w:p>
        </w:tc>
        <w:tc>
          <w:tcPr>
            <w:tcW w:w="549"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445,4</w:t>
            </w:r>
          </w:p>
        </w:tc>
        <w:tc>
          <w:tcPr>
            <w:tcW w:w="660"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66,46</w:t>
            </w:r>
          </w:p>
        </w:tc>
        <w:tc>
          <w:tcPr>
            <w:tcW w:w="518"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796" w:type="pct"/>
          </w:tcPr>
          <w:p w:rsidR="00102A68" w:rsidRPr="00102A68" w:rsidRDefault="00102A68" w:rsidP="00102A68">
            <w:pPr>
              <w:rPr>
                <w:rFonts w:ascii="Arial" w:hAnsi="Arial" w:cs="Arial"/>
                <w:sz w:val="12"/>
                <w:szCs w:val="12"/>
              </w:rPr>
            </w:pPr>
            <w:r w:rsidRPr="00102A68">
              <w:rPr>
                <w:rFonts w:ascii="Arial" w:hAnsi="Arial" w:cs="Arial"/>
                <w:sz w:val="12"/>
                <w:szCs w:val="12"/>
              </w:rPr>
              <w:t>84588,61023</w:t>
            </w:r>
          </w:p>
        </w:tc>
      </w:tr>
      <w:tr w:rsidR="00102A68" w:rsidRPr="00B60BEA" w:rsidTr="00102A68">
        <w:tc>
          <w:tcPr>
            <w:tcW w:w="788" w:type="pct"/>
            <w:vMerge/>
            <w:vAlign w:val="center"/>
          </w:tcPr>
          <w:p w:rsidR="00102A68" w:rsidRPr="00102A68" w:rsidRDefault="00102A68" w:rsidP="00102A68">
            <w:pPr>
              <w:rPr>
                <w:rFonts w:ascii="Arial" w:hAnsi="Arial" w:cs="Arial"/>
                <w:sz w:val="12"/>
                <w:szCs w:val="12"/>
              </w:rPr>
            </w:pPr>
          </w:p>
        </w:tc>
        <w:tc>
          <w:tcPr>
            <w:tcW w:w="379"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2028</w:t>
            </w:r>
          </w:p>
        </w:tc>
        <w:tc>
          <w:tcPr>
            <w:tcW w:w="525"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785" w:type="pct"/>
          </w:tcPr>
          <w:p w:rsidR="00102A68" w:rsidRPr="00102A68" w:rsidRDefault="00102A68" w:rsidP="00102A68">
            <w:pPr>
              <w:rPr>
                <w:rFonts w:ascii="Arial" w:hAnsi="Arial" w:cs="Arial"/>
                <w:sz w:val="12"/>
                <w:szCs w:val="12"/>
              </w:rPr>
            </w:pPr>
            <w:r w:rsidRPr="00102A68">
              <w:rPr>
                <w:rFonts w:ascii="Arial" w:hAnsi="Arial" w:cs="Arial"/>
                <w:sz w:val="12"/>
                <w:szCs w:val="12"/>
              </w:rPr>
              <w:t>74453,23</w:t>
            </w:r>
          </w:p>
        </w:tc>
        <w:tc>
          <w:tcPr>
            <w:tcW w:w="549"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388,0</w:t>
            </w:r>
          </w:p>
        </w:tc>
        <w:tc>
          <w:tcPr>
            <w:tcW w:w="660"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518"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796" w:type="pct"/>
          </w:tcPr>
          <w:p w:rsidR="00102A68" w:rsidRPr="00102A68" w:rsidRDefault="00102A68" w:rsidP="00102A68">
            <w:pPr>
              <w:rPr>
                <w:rFonts w:ascii="Arial" w:hAnsi="Arial" w:cs="Arial"/>
                <w:sz w:val="12"/>
                <w:szCs w:val="12"/>
              </w:rPr>
            </w:pPr>
            <w:r w:rsidRPr="00102A68">
              <w:rPr>
                <w:rFonts w:ascii="Arial" w:hAnsi="Arial" w:cs="Arial"/>
                <w:sz w:val="12"/>
                <w:szCs w:val="12"/>
              </w:rPr>
              <w:t>74841,23</w:t>
            </w:r>
          </w:p>
        </w:tc>
      </w:tr>
      <w:tr w:rsidR="00102A68" w:rsidRPr="00B60BEA" w:rsidTr="00102A68">
        <w:tc>
          <w:tcPr>
            <w:tcW w:w="788" w:type="pct"/>
            <w:vMerge/>
            <w:vAlign w:val="center"/>
          </w:tcPr>
          <w:p w:rsidR="00102A68" w:rsidRPr="00102A68" w:rsidRDefault="00102A68" w:rsidP="00102A68">
            <w:pPr>
              <w:rPr>
                <w:rFonts w:ascii="Arial" w:hAnsi="Arial" w:cs="Arial"/>
                <w:sz w:val="12"/>
                <w:szCs w:val="12"/>
              </w:rPr>
            </w:pPr>
          </w:p>
        </w:tc>
        <w:tc>
          <w:tcPr>
            <w:tcW w:w="379"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2029</w:t>
            </w:r>
          </w:p>
        </w:tc>
        <w:tc>
          <w:tcPr>
            <w:tcW w:w="525"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785" w:type="pct"/>
          </w:tcPr>
          <w:p w:rsidR="00102A68" w:rsidRPr="00102A68" w:rsidRDefault="00102A68" w:rsidP="00102A68">
            <w:pPr>
              <w:rPr>
                <w:rFonts w:ascii="Arial" w:hAnsi="Arial" w:cs="Arial"/>
                <w:sz w:val="12"/>
                <w:szCs w:val="12"/>
              </w:rPr>
            </w:pPr>
            <w:r w:rsidRPr="00102A68">
              <w:rPr>
                <w:rFonts w:ascii="Arial" w:hAnsi="Arial" w:cs="Arial"/>
                <w:sz w:val="12"/>
                <w:szCs w:val="12"/>
              </w:rPr>
              <w:t>74453,23</w:t>
            </w:r>
          </w:p>
        </w:tc>
        <w:tc>
          <w:tcPr>
            <w:tcW w:w="549"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388,0</w:t>
            </w:r>
          </w:p>
        </w:tc>
        <w:tc>
          <w:tcPr>
            <w:tcW w:w="660"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518"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796" w:type="pct"/>
          </w:tcPr>
          <w:p w:rsidR="00102A68" w:rsidRPr="00102A68" w:rsidRDefault="00102A68" w:rsidP="00102A68">
            <w:pPr>
              <w:rPr>
                <w:rFonts w:ascii="Arial" w:hAnsi="Arial" w:cs="Arial"/>
                <w:sz w:val="12"/>
                <w:szCs w:val="12"/>
              </w:rPr>
            </w:pPr>
            <w:r w:rsidRPr="00102A68">
              <w:rPr>
                <w:rFonts w:ascii="Arial" w:hAnsi="Arial" w:cs="Arial"/>
                <w:sz w:val="12"/>
                <w:szCs w:val="12"/>
              </w:rPr>
              <w:t>74841,23</w:t>
            </w:r>
          </w:p>
        </w:tc>
      </w:tr>
      <w:tr w:rsidR="00102A68" w:rsidRPr="00B60BEA" w:rsidTr="00102A68">
        <w:tc>
          <w:tcPr>
            <w:tcW w:w="788" w:type="pct"/>
            <w:vMerge/>
            <w:vAlign w:val="center"/>
          </w:tcPr>
          <w:p w:rsidR="00102A68" w:rsidRPr="00102A68" w:rsidRDefault="00102A68" w:rsidP="00102A68">
            <w:pPr>
              <w:rPr>
                <w:rFonts w:ascii="Arial" w:hAnsi="Arial" w:cs="Arial"/>
                <w:sz w:val="12"/>
                <w:szCs w:val="12"/>
              </w:rPr>
            </w:pPr>
          </w:p>
        </w:tc>
        <w:tc>
          <w:tcPr>
            <w:tcW w:w="379"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2030</w:t>
            </w:r>
          </w:p>
        </w:tc>
        <w:tc>
          <w:tcPr>
            <w:tcW w:w="525"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785" w:type="pct"/>
          </w:tcPr>
          <w:p w:rsidR="00102A68" w:rsidRPr="00102A68" w:rsidRDefault="00102A68" w:rsidP="00102A68">
            <w:pPr>
              <w:rPr>
                <w:rFonts w:ascii="Arial" w:hAnsi="Arial" w:cs="Arial"/>
                <w:sz w:val="12"/>
                <w:szCs w:val="12"/>
              </w:rPr>
            </w:pPr>
            <w:r w:rsidRPr="00102A68">
              <w:rPr>
                <w:rFonts w:ascii="Arial" w:hAnsi="Arial" w:cs="Arial"/>
                <w:sz w:val="12"/>
                <w:szCs w:val="12"/>
              </w:rPr>
              <w:t>74453,23</w:t>
            </w:r>
          </w:p>
        </w:tc>
        <w:tc>
          <w:tcPr>
            <w:tcW w:w="549"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388,0</w:t>
            </w:r>
          </w:p>
        </w:tc>
        <w:tc>
          <w:tcPr>
            <w:tcW w:w="660"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518" w:type="pct"/>
          </w:tcPr>
          <w:p w:rsidR="00102A68" w:rsidRPr="00102A68" w:rsidRDefault="00102A68" w:rsidP="00102A68">
            <w:pPr>
              <w:jc w:val="both"/>
              <w:rPr>
                <w:rFonts w:ascii="Arial" w:hAnsi="Arial" w:cs="Arial"/>
                <w:sz w:val="12"/>
                <w:szCs w:val="12"/>
              </w:rPr>
            </w:pPr>
            <w:r w:rsidRPr="00102A68">
              <w:rPr>
                <w:rFonts w:ascii="Arial" w:hAnsi="Arial" w:cs="Arial"/>
                <w:sz w:val="12"/>
                <w:szCs w:val="12"/>
              </w:rPr>
              <w:t>-</w:t>
            </w:r>
          </w:p>
        </w:tc>
        <w:tc>
          <w:tcPr>
            <w:tcW w:w="796" w:type="pct"/>
          </w:tcPr>
          <w:p w:rsidR="00102A68" w:rsidRPr="00102A68" w:rsidRDefault="00102A68" w:rsidP="00102A68">
            <w:pPr>
              <w:rPr>
                <w:rFonts w:ascii="Arial" w:hAnsi="Arial" w:cs="Arial"/>
                <w:sz w:val="12"/>
                <w:szCs w:val="12"/>
              </w:rPr>
            </w:pPr>
            <w:r w:rsidRPr="00102A68">
              <w:rPr>
                <w:rFonts w:ascii="Arial" w:hAnsi="Arial" w:cs="Arial"/>
                <w:sz w:val="12"/>
                <w:szCs w:val="12"/>
              </w:rPr>
              <w:t>74841,23</w:t>
            </w:r>
          </w:p>
        </w:tc>
      </w:tr>
      <w:tr w:rsidR="00102A68" w:rsidRPr="00B60BEA" w:rsidTr="00102A68">
        <w:tc>
          <w:tcPr>
            <w:tcW w:w="788" w:type="pct"/>
          </w:tcPr>
          <w:p w:rsidR="00102A68" w:rsidRPr="00102A68" w:rsidRDefault="00102A68" w:rsidP="00102A68">
            <w:pPr>
              <w:jc w:val="both"/>
              <w:rPr>
                <w:rFonts w:ascii="Arial" w:hAnsi="Arial" w:cs="Arial"/>
                <w:sz w:val="12"/>
                <w:szCs w:val="12"/>
              </w:rPr>
            </w:pPr>
          </w:p>
        </w:tc>
        <w:tc>
          <w:tcPr>
            <w:tcW w:w="379" w:type="pct"/>
          </w:tcPr>
          <w:p w:rsidR="00102A68" w:rsidRPr="0077067F" w:rsidRDefault="00102A68" w:rsidP="00102A68">
            <w:pPr>
              <w:jc w:val="both"/>
              <w:rPr>
                <w:rFonts w:ascii="Arial" w:hAnsi="Arial" w:cs="Arial"/>
                <w:sz w:val="12"/>
                <w:szCs w:val="12"/>
              </w:rPr>
            </w:pPr>
            <w:r w:rsidRPr="0077067F">
              <w:rPr>
                <w:rFonts w:ascii="Arial" w:hAnsi="Arial" w:cs="Arial"/>
                <w:sz w:val="12"/>
                <w:szCs w:val="12"/>
              </w:rPr>
              <w:t>Всего</w:t>
            </w:r>
          </w:p>
        </w:tc>
        <w:tc>
          <w:tcPr>
            <w:tcW w:w="525" w:type="pct"/>
          </w:tcPr>
          <w:p w:rsidR="00102A68" w:rsidRPr="0077067F" w:rsidRDefault="00102A68" w:rsidP="00102A68">
            <w:pPr>
              <w:jc w:val="both"/>
              <w:rPr>
                <w:rFonts w:ascii="Arial" w:hAnsi="Arial" w:cs="Arial"/>
                <w:sz w:val="12"/>
                <w:szCs w:val="12"/>
              </w:rPr>
            </w:pPr>
            <w:r w:rsidRPr="0077067F">
              <w:rPr>
                <w:rFonts w:ascii="Arial" w:hAnsi="Arial" w:cs="Arial"/>
                <w:sz w:val="12"/>
                <w:szCs w:val="12"/>
              </w:rPr>
              <w:t>77898,56219</w:t>
            </w:r>
          </w:p>
        </w:tc>
        <w:tc>
          <w:tcPr>
            <w:tcW w:w="785" w:type="pct"/>
          </w:tcPr>
          <w:p w:rsidR="00102A68" w:rsidRPr="0077067F" w:rsidRDefault="00102A68" w:rsidP="00102A68">
            <w:pPr>
              <w:jc w:val="both"/>
              <w:rPr>
                <w:rFonts w:ascii="Arial" w:hAnsi="Arial" w:cs="Arial"/>
                <w:sz w:val="12"/>
                <w:szCs w:val="12"/>
              </w:rPr>
            </w:pPr>
            <w:r w:rsidRPr="0077067F">
              <w:rPr>
                <w:rFonts w:ascii="Arial" w:hAnsi="Arial" w:cs="Arial"/>
                <w:sz w:val="12"/>
                <w:szCs w:val="12"/>
              </w:rPr>
              <w:t>649534,09927</w:t>
            </w:r>
          </w:p>
        </w:tc>
        <w:tc>
          <w:tcPr>
            <w:tcW w:w="549" w:type="pct"/>
          </w:tcPr>
          <w:p w:rsidR="00102A68" w:rsidRPr="0077067F" w:rsidRDefault="00102A68" w:rsidP="00102A68">
            <w:pPr>
              <w:jc w:val="both"/>
              <w:rPr>
                <w:rFonts w:ascii="Arial" w:hAnsi="Arial" w:cs="Arial"/>
                <w:sz w:val="12"/>
                <w:szCs w:val="12"/>
              </w:rPr>
            </w:pPr>
            <w:r w:rsidRPr="0077067F">
              <w:rPr>
                <w:rFonts w:ascii="Arial" w:hAnsi="Arial" w:cs="Arial"/>
                <w:sz w:val="12"/>
                <w:szCs w:val="12"/>
              </w:rPr>
              <w:t>4086,10063</w:t>
            </w:r>
          </w:p>
        </w:tc>
        <w:tc>
          <w:tcPr>
            <w:tcW w:w="660" w:type="pct"/>
          </w:tcPr>
          <w:p w:rsidR="00102A68" w:rsidRPr="0077067F" w:rsidRDefault="00102A68" w:rsidP="00102A68">
            <w:pPr>
              <w:jc w:val="both"/>
              <w:rPr>
                <w:rFonts w:ascii="Arial" w:hAnsi="Arial" w:cs="Arial"/>
                <w:sz w:val="12"/>
                <w:szCs w:val="12"/>
              </w:rPr>
            </w:pPr>
            <w:r w:rsidRPr="0077067F">
              <w:rPr>
                <w:rFonts w:ascii="Arial" w:hAnsi="Arial" w:cs="Arial"/>
                <w:sz w:val="12"/>
                <w:szCs w:val="12"/>
              </w:rPr>
              <w:t>9050,05371</w:t>
            </w:r>
          </w:p>
        </w:tc>
        <w:tc>
          <w:tcPr>
            <w:tcW w:w="518" w:type="pct"/>
          </w:tcPr>
          <w:p w:rsidR="00102A68" w:rsidRPr="0077067F" w:rsidRDefault="00102A68" w:rsidP="00102A68">
            <w:pPr>
              <w:jc w:val="both"/>
              <w:rPr>
                <w:rFonts w:ascii="Arial" w:hAnsi="Arial" w:cs="Arial"/>
                <w:sz w:val="12"/>
                <w:szCs w:val="12"/>
              </w:rPr>
            </w:pPr>
            <w:r w:rsidRPr="0077067F">
              <w:rPr>
                <w:rFonts w:ascii="Arial" w:hAnsi="Arial" w:cs="Arial"/>
                <w:sz w:val="12"/>
                <w:szCs w:val="12"/>
              </w:rPr>
              <w:t>502,5</w:t>
            </w:r>
          </w:p>
        </w:tc>
        <w:tc>
          <w:tcPr>
            <w:tcW w:w="796" w:type="pct"/>
          </w:tcPr>
          <w:p w:rsidR="00102A68" w:rsidRPr="0077067F" w:rsidRDefault="00102A68" w:rsidP="00102A68">
            <w:pPr>
              <w:jc w:val="both"/>
              <w:rPr>
                <w:rFonts w:ascii="Arial" w:hAnsi="Arial" w:cs="Arial"/>
                <w:sz w:val="12"/>
                <w:szCs w:val="12"/>
              </w:rPr>
            </w:pPr>
            <w:r w:rsidRPr="0077067F">
              <w:rPr>
                <w:rFonts w:ascii="Arial" w:hAnsi="Arial" w:cs="Arial"/>
                <w:sz w:val="12"/>
                <w:szCs w:val="12"/>
              </w:rPr>
              <w:t>741071,3158</w:t>
            </w:r>
          </w:p>
        </w:tc>
      </w:tr>
    </w:tbl>
    <w:p w:rsidR="00102A68" w:rsidRPr="0077067F" w:rsidRDefault="00102A68" w:rsidP="0077067F">
      <w:pPr>
        <w:ind w:firstLine="284"/>
        <w:jc w:val="right"/>
        <w:rPr>
          <w:rFonts w:ascii="Arial" w:hAnsi="Arial" w:cs="Arial"/>
          <w:sz w:val="16"/>
          <w:szCs w:val="16"/>
        </w:rPr>
      </w:pPr>
      <w:r w:rsidRPr="0077067F">
        <w:rPr>
          <w:rFonts w:ascii="Arial" w:hAnsi="Arial" w:cs="Arial"/>
          <w:sz w:val="16"/>
          <w:szCs w:val="16"/>
        </w:rPr>
        <w:t>»;</w:t>
      </w:r>
    </w:p>
    <w:p w:rsidR="00102A68" w:rsidRPr="0077067F" w:rsidRDefault="00102A68" w:rsidP="0077067F">
      <w:pPr>
        <w:ind w:firstLine="284"/>
        <w:jc w:val="both"/>
        <w:rPr>
          <w:rFonts w:ascii="Arial" w:hAnsi="Arial" w:cs="Arial"/>
          <w:sz w:val="16"/>
          <w:szCs w:val="16"/>
        </w:rPr>
      </w:pPr>
      <w:r w:rsidRPr="0077067F">
        <w:rPr>
          <w:rFonts w:ascii="Arial" w:hAnsi="Arial" w:cs="Arial"/>
          <w:sz w:val="16"/>
          <w:szCs w:val="16"/>
        </w:rPr>
        <w:t>1.3. Изложив раздел 4 паспорта подпрограммы «Обеспечение муниципального управления в сфере культуры Валдайского муниципального района»</w:t>
      </w:r>
      <w:r w:rsidRPr="0077067F">
        <w:rPr>
          <w:rFonts w:ascii="Arial" w:hAnsi="Arial" w:cs="Arial"/>
          <w:bCs/>
          <w:sz w:val="16"/>
          <w:szCs w:val="16"/>
        </w:rPr>
        <w:t xml:space="preserve"> </w:t>
      </w:r>
      <w:r w:rsidRPr="0077067F">
        <w:rPr>
          <w:rFonts w:ascii="Arial" w:hAnsi="Arial" w:cs="Arial"/>
          <w:sz w:val="16"/>
          <w:szCs w:val="16"/>
        </w:rPr>
        <w:t>в редакции:</w:t>
      </w:r>
    </w:p>
    <w:p w:rsidR="00102A68" w:rsidRPr="0077067F" w:rsidRDefault="00102A68" w:rsidP="0077067F">
      <w:pPr>
        <w:ind w:firstLine="284"/>
        <w:jc w:val="both"/>
        <w:rPr>
          <w:rFonts w:ascii="Arial" w:hAnsi="Arial" w:cs="Arial"/>
          <w:sz w:val="16"/>
          <w:szCs w:val="16"/>
        </w:rPr>
      </w:pPr>
      <w:r w:rsidRPr="0077067F">
        <w:rPr>
          <w:rFonts w:ascii="Arial" w:hAnsi="Arial" w:cs="Arial"/>
          <w:sz w:val="16"/>
          <w:szCs w:val="16"/>
        </w:rPr>
        <w:t>«4. 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26"/>
        <w:gridCol w:w="1232"/>
        <w:gridCol w:w="1190"/>
        <w:gridCol w:w="1870"/>
        <w:gridCol w:w="1019"/>
        <w:gridCol w:w="1359"/>
        <w:gridCol w:w="1190"/>
        <w:gridCol w:w="1870"/>
      </w:tblGrid>
      <w:tr w:rsidR="00102A68" w:rsidTr="0077067F">
        <w:tc>
          <w:tcPr>
            <w:tcW w:w="790" w:type="pct"/>
            <w:vMerge w:val="restart"/>
            <w:tcBorders>
              <w:top w:val="single" w:sz="4" w:space="0" w:color="auto"/>
              <w:left w:val="single" w:sz="4" w:space="0" w:color="auto"/>
              <w:bottom w:val="single" w:sz="4" w:space="0" w:color="auto"/>
              <w:right w:val="single" w:sz="4" w:space="0" w:color="auto"/>
            </w:tcBorders>
            <w:vAlign w:val="center"/>
          </w:tcPr>
          <w:p w:rsidR="00102A68" w:rsidRPr="0077067F" w:rsidRDefault="00102A68" w:rsidP="00102A68">
            <w:pPr>
              <w:jc w:val="center"/>
              <w:rPr>
                <w:rFonts w:ascii="Arial" w:hAnsi="Arial" w:cs="Arial"/>
                <w:b/>
                <w:sz w:val="12"/>
                <w:szCs w:val="12"/>
              </w:rPr>
            </w:pPr>
            <w:r w:rsidRPr="0077067F">
              <w:rPr>
                <w:rFonts w:ascii="Arial" w:hAnsi="Arial" w:cs="Arial"/>
                <w:b/>
                <w:sz w:val="12"/>
                <w:szCs w:val="12"/>
              </w:rPr>
              <w:t>Объемы и источники финансирования муниципальной программы с разбивкой по годам реализации:</w:t>
            </w:r>
          </w:p>
          <w:p w:rsidR="00102A68" w:rsidRPr="0077067F" w:rsidRDefault="00102A68" w:rsidP="00102A68">
            <w:pPr>
              <w:jc w:val="center"/>
              <w:rPr>
                <w:rFonts w:ascii="Arial" w:hAnsi="Arial" w:cs="Arial"/>
                <w:b/>
                <w:sz w:val="12"/>
                <w:szCs w:val="12"/>
              </w:rPr>
            </w:pPr>
          </w:p>
        </w:tc>
        <w:tc>
          <w:tcPr>
            <w:tcW w:w="4210" w:type="pct"/>
            <w:gridSpan w:val="7"/>
            <w:tcBorders>
              <w:top w:val="single" w:sz="4" w:space="0" w:color="auto"/>
              <w:left w:val="single" w:sz="4" w:space="0" w:color="auto"/>
              <w:bottom w:val="single" w:sz="4" w:space="0" w:color="auto"/>
              <w:right w:val="single" w:sz="4" w:space="0" w:color="auto"/>
            </w:tcBorders>
            <w:vAlign w:val="center"/>
            <w:hideMark/>
          </w:tcPr>
          <w:p w:rsidR="00102A68" w:rsidRPr="0077067F" w:rsidRDefault="00102A68" w:rsidP="00102A68">
            <w:pPr>
              <w:jc w:val="center"/>
              <w:rPr>
                <w:rFonts w:ascii="Arial" w:hAnsi="Arial" w:cs="Arial"/>
                <w:b/>
                <w:sz w:val="12"/>
                <w:szCs w:val="12"/>
              </w:rPr>
            </w:pPr>
            <w:r w:rsidRPr="0077067F">
              <w:rPr>
                <w:rFonts w:ascii="Arial" w:hAnsi="Arial" w:cs="Arial"/>
                <w:b/>
                <w:sz w:val="12"/>
                <w:szCs w:val="12"/>
              </w:rPr>
              <w:t>Источник финансирования, тыс. руб.</w:t>
            </w:r>
          </w:p>
        </w:tc>
      </w:tr>
      <w:tr w:rsidR="00102A68" w:rsidTr="0077067F">
        <w:tc>
          <w:tcPr>
            <w:tcW w:w="790" w:type="pct"/>
            <w:vMerge/>
            <w:tcBorders>
              <w:top w:val="single" w:sz="4" w:space="0" w:color="auto"/>
              <w:left w:val="single" w:sz="4" w:space="0" w:color="auto"/>
              <w:bottom w:val="single" w:sz="4" w:space="0" w:color="auto"/>
              <w:right w:val="single" w:sz="4" w:space="0" w:color="auto"/>
            </w:tcBorders>
            <w:vAlign w:val="center"/>
            <w:hideMark/>
          </w:tcPr>
          <w:p w:rsidR="00102A68" w:rsidRPr="0077067F" w:rsidRDefault="00102A68" w:rsidP="00102A68">
            <w:pPr>
              <w:jc w:val="center"/>
              <w:rPr>
                <w:rFonts w:ascii="Arial" w:hAnsi="Arial" w:cs="Arial"/>
                <w:b/>
                <w:sz w:val="12"/>
                <w:szCs w:val="12"/>
              </w:rPr>
            </w:pPr>
          </w:p>
        </w:tc>
        <w:tc>
          <w:tcPr>
            <w:tcW w:w="533" w:type="pct"/>
            <w:tcBorders>
              <w:top w:val="single" w:sz="4" w:space="0" w:color="auto"/>
              <w:left w:val="single" w:sz="4" w:space="0" w:color="auto"/>
              <w:bottom w:val="single" w:sz="4" w:space="0" w:color="auto"/>
              <w:right w:val="single" w:sz="4" w:space="0" w:color="auto"/>
            </w:tcBorders>
            <w:vAlign w:val="center"/>
          </w:tcPr>
          <w:p w:rsidR="00102A68" w:rsidRPr="0077067F" w:rsidRDefault="00102A68" w:rsidP="00102A68">
            <w:pPr>
              <w:jc w:val="center"/>
              <w:rPr>
                <w:rFonts w:ascii="Arial" w:hAnsi="Arial" w:cs="Arial"/>
                <w:b/>
                <w:sz w:val="12"/>
                <w:szCs w:val="12"/>
              </w:rPr>
            </w:pPr>
            <w:r w:rsidRPr="0077067F">
              <w:rPr>
                <w:rFonts w:ascii="Arial" w:hAnsi="Arial" w:cs="Arial"/>
                <w:b/>
                <w:sz w:val="12"/>
                <w:szCs w:val="12"/>
              </w:rPr>
              <w:t>Год</w:t>
            </w:r>
          </w:p>
        </w:tc>
        <w:tc>
          <w:tcPr>
            <w:tcW w:w="515" w:type="pct"/>
            <w:tcBorders>
              <w:top w:val="single" w:sz="4" w:space="0" w:color="auto"/>
              <w:left w:val="single" w:sz="4" w:space="0" w:color="auto"/>
              <w:bottom w:val="single" w:sz="4" w:space="0" w:color="auto"/>
              <w:right w:val="single" w:sz="4" w:space="0" w:color="auto"/>
            </w:tcBorders>
            <w:vAlign w:val="center"/>
            <w:hideMark/>
          </w:tcPr>
          <w:p w:rsidR="00102A68" w:rsidRPr="0077067F" w:rsidRDefault="00102A68" w:rsidP="00102A68">
            <w:pPr>
              <w:jc w:val="center"/>
              <w:rPr>
                <w:rFonts w:ascii="Arial" w:hAnsi="Arial" w:cs="Arial"/>
                <w:b/>
                <w:sz w:val="12"/>
                <w:szCs w:val="12"/>
              </w:rPr>
            </w:pPr>
            <w:r w:rsidRPr="0077067F">
              <w:rPr>
                <w:rFonts w:ascii="Arial" w:hAnsi="Arial" w:cs="Arial"/>
                <w:b/>
                <w:sz w:val="12"/>
                <w:szCs w:val="12"/>
              </w:rPr>
              <w:t>областной бюджет</w:t>
            </w:r>
          </w:p>
        </w:tc>
        <w:tc>
          <w:tcPr>
            <w:tcW w:w="809" w:type="pct"/>
            <w:tcBorders>
              <w:top w:val="single" w:sz="4" w:space="0" w:color="auto"/>
              <w:left w:val="single" w:sz="4" w:space="0" w:color="auto"/>
              <w:bottom w:val="single" w:sz="4" w:space="0" w:color="auto"/>
              <w:right w:val="single" w:sz="4" w:space="0" w:color="auto"/>
            </w:tcBorders>
            <w:vAlign w:val="center"/>
            <w:hideMark/>
          </w:tcPr>
          <w:p w:rsidR="00102A68" w:rsidRPr="0077067F" w:rsidRDefault="00102A68" w:rsidP="00102A68">
            <w:pPr>
              <w:jc w:val="center"/>
              <w:rPr>
                <w:rFonts w:ascii="Arial" w:hAnsi="Arial" w:cs="Arial"/>
                <w:b/>
                <w:sz w:val="12"/>
                <w:szCs w:val="12"/>
              </w:rPr>
            </w:pPr>
            <w:r w:rsidRPr="0077067F">
              <w:rPr>
                <w:rFonts w:ascii="Arial" w:hAnsi="Arial" w:cs="Arial"/>
                <w:b/>
                <w:sz w:val="12"/>
                <w:szCs w:val="12"/>
              </w:rPr>
              <w:t>бюджет муниципального района</w:t>
            </w:r>
          </w:p>
        </w:tc>
        <w:tc>
          <w:tcPr>
            <w:tcW w:w="441" w:type="pct"/>
            <w:tcBorders>
              <w:top w:val="single" w:sz="4" w:space="0" w:color="auto"/>
              <w:left w:val="single" w:sz="4" w:space="0" w:color="auto"/>
              <w:bottom w:val="single" w:sz="4" w:space="0" w:color="auto"/>
              <w:right w:val="single" w:sz="4" w:space="0" w:color="auto"/>
            </w:tcBorders>
            <w:vAlign w:val="center"/>
            <w:hideMark/>
          </w:tcPr>
          <w:p w:rsidR="00102A68" w:rsidRPr="0077067F" w:rsidRDefault="00102A68" w:rsidP="00102A68">
            <w:pPr>
              <w:jc w:val="center"/>
              <w:rPr>
                <w:rFonts w:ascii="Arial" w:hAnsi="Arial" w:cs="Arial"/>
                <w:b/>
                <w:sz w:val="12"/>
                <w:szCs w:val="12"/>
              </w:rPr>
            </w:pPr>
            <w:r w:rsidRPr="0077067F">
              <w:rPr>
                <w:rFonts w:ascii="Arial" w:hAnsi="Arial" w:cs="Arial"/>
                <w:b/>
                <w:sz w:val="12"/>
                <w:szCs w:val="12"/>
              </w:rPr>
              <w:t>бюджет городского поселения</w:t>
            </w:r>
          </w:p>
        </w:tc>
        <w:tc>
          <w:tcPr>
            <w:tcW w:w="588" w:type="pct"/>
            <w:tcBorders>
              <w:top w:val="single" w:sz="4" w:space="0" w:color="auto"/>
              <w:left w:val="single" w:sz="4" w:space="0" w:color="auto"/>
              <w:bottom w:val="single" w:sz="4" w:space="0" w:color="auto"/>
              <w:right w:val="single" w:sz="4" w:space="0" w:color="auto"/>
            </w:tcBorders>
            <w:vAlign w:val="center"/>
            <w:hideMark/>
          </w:tcPr>
          <w:p w:rsidR="00102A68" w:rsidRPr="0077067F" w:rsidRDefault="00102A68" w:rsidP="00102A68">
            <w:pPr>
              <w:jc w:val="center"/>
              <w:rPr>
                <w:rFonts w:ascii="Arial" w:hAnsi="Arial" w:cs="Arial"/>
                <w:b/>
                <w:sz w:val="12"/>
                <w:szCs w:val="12"/>
              </w:rPr>
            </w:pPr>
            <w:r w:rsidRPr="0077067F">
              <w:rPr>
                <w:rFonts w:ascii="Arial" w:hAnsi="Arial" w:cs="Arial"/>
                <w:b/>
                <w:sz w:val="12"/>
                <w:szCs w:val="12"/>
              </w:rPr>
              <w:t>федеральный бюджет</w:t>
            </w:r>
          </w:p>
        </w:tc>
        <w:tc>
          <w:tcPr>
            <w:tcW w:w="515" w:type="pct"/>
            <w:tcBorders>
              <w:top w:val="single" w:sz="4" w:space="0" w:color="auto"/>
              <w:left w:val="single" w:sz="4" w:space="0" w:color="auto"/>
              <w:bottom w:val="single" w:sz="4" w:space="0" w:color="auto"/>
              <w:right w:val="single" w:sz="4" w:space="0" w:color="auto"/>
            </w:tcBorders>
            <w:vAlign w:val="center"/>
            <w:hideMark/>
          </w:tcPr>
          <w:p w:rsidR="00102A68" w:rsidRPr="0077067F" w:rsidRDefault="00102A68" w:rsidP="00102A68">
            <w:pPr>
              <w:jc w:val="center"/>
              <w:rPr>
                <w:rFonts w:ascii="Arial" w:hAnsi="Arial" w:cs="Arial"/>
                <w:b/>
                <w:sz w:val="12"/>
                <w:szCs w:val="12"/>
              </w:rPr>
            </w:pPr>
            <w:r w:rsidRPr="0077067F">
              <w:rPr>
                <w:rFonts w:ascii="Arial" w:hAnsi="Arial" w:cs="Arial"/>
                <w:b/>
                <w:sz w:val="12"/>
                <w:szCs w:val="12"/>
              </w:rPr>
              <w:t>внебюджетные средства</w:t>
            </w:r>
          </w:p>
        </w:tc>
        <w:tc>
          <w:tcPr>
            <w:tcW w:w="809" w:type="pct"/>
            <w:tcBorders>
              <w:top w:val="single" w:sz="4" w:space="0" w:color="auto"/>
              <w:left w:val="single" w:sz="4" w:space="0" w:color="auto"/>
              <w:bottom w:val="single" w:sz="4" w:space="0" w:color="auto"/>
              <w:right w:val="single" w:sz="4" w:space="0" w:color="auto"/>
            </w:tcBorders>
            <w:vAlign w:val="center"/>
          </w:tcPr>
          <w:p w:rsidR="00102A68" w:rsidRPr="0077067F" w:rsidRDefault="00102A68" w:rsidP="00102A68">
            <w:pPr>
              <w:jc w:val="center"/>
              <w:rPr>
                <w:rFonts w:ascii="Arial" w:hAnsi="Arial" w:cs="Arial"/>
                <w:b/>
                <w:sz w:val="12"/>
                <w:szCs w:val="12"/>
              </w:rPr>
            </w:pPr>
            <w:r w:rsidRPr="0077067F">
              <w:rPr>
                <w:rFonts w:ascii="Arial" w:hAnsi="Arial" w:cs="Arial"/>
                <w:b/>
                <w:sz w:val="12"/>
                <w:szCs w:val="12"/>
              </w:rPr>
              <w:t>Итого</w:t>
            </w:r>
          </w:p>
        </w:tc>
      </w:tr>
      <w:tr w:rsidR="00102A68" w:rsidTr="0077067F">
        <w:tc>
          <w:tcPr>
            <w:tcW w:w="790" w:type="pct"/>
            <w:vMerge/>
            <w:tcBorders>
              <w:top w:val="single" w:sz="4" w:space="0" w:color="auto"/>
              <w:left w:val="single" w:sz="4" w:space="0" w:color="auto"/>
              <w:bottom w:val="single" w:sz="4" w:space="0" w:color="auto"/>
              <w:right w:val="single" w:sz="4" w:space="0" w:color="auto"/>
            </w:tcBorders>
            <w:vAlign w:val="center"/>
            <w:hideMark/>
          </w:tcPr>
          <w:p w:rsidR="00102A68" w:rsidRPr="0077067F" w:rsidRDefault="00102A68" w:rsidP="00102A68">
            <w:pPr>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center"/>
              <w:rPr>
                <w:rFonts w:ascii="Arial" w:hAnsi="Arial" w:cs="Arial"/>
                <w:b/>
                <w:sz w:val="12"/>
                <w:szCs w:val="12"/>
              </w:rPr>
            </w:pPr>
            <w:r w:rsidRPr="0077067F">
              <w:rPr>
                <w:rFonts w:ascii="Arial" w:hAnsi="Arial" w:cs="Arial"/>
                <w:b/>
                <w:sz w:val="12"/>
                <w:szCs w:val="12"/>
              </w:rPr>
              <w:t>1</w:t>
            </w:r>
          </w:p>
        </w:tc>
        <w:tc>
          <w:tcPr>
            <w:tcW w:w="515"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center"/>
              <w:rPr>
                <w:rFonts w:ascii="Arial" w:hAnsi="Arial" w:cs="Arial"/>
                <w:b/>
                <w:sz w:val="12"/>
                <w:szCs w:val="12"/>
              </w:rPr>
            </w:pPr>
            <w:r w:rsidRPr="0077067F">
              <w:rPr>
                <w:rFonts w:ascii="Arial" w:hAnsi="Arial" w:cs="Arial"/>
                <w:b/>
                <w:sz w:val="12"/>
                <w:szCs w:val="12"/>
              </w:rPr>
              <w:t>2</w:t>
            </w:r>
          </w:p>
        </w:tc>
        <w:tc>
          <w:tcPr>
            <w:tcW w:w="809"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center"/>
              <w:rPr>
                <w:rFonts w:ascii="Arial" w:hAnsi="Arial" w:cs="Arial"/>
                <w:b/>
                <w:sz w:val="12"/>
                <w:szCs w:val="12"/>
              </w:rPr>
            </w:pPr>
            <w:r w:rsidRPr="0077067F">
              <w:rPr>
                <w:rFonts w:ascii="Arial" w:hAnsi="Arial" w:cs="Arial"/>
                <w:b/>
                <w:sz w:val="12"/>
                <w:szCs w:val="12"/>
              </w:rPr>
              <w:t>3</w:t>
            </w:r>
          </w:p>
        </w:tc>
        <w:tc>
          <w:tcPr>
            <w:tcW w:w="441"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center"/>
              <w:rPr>
                <w:rFonts w:ascii="Arial" w:hAnsi="Arial" w:cs="Arial"/>
                <w:b/>
                <w:sz w:val="12"/>
                <w:szCs w:val="12"/>
              </w:rPr>
            </w:pPr>
            <w:r w:rsidRPr="0077067F">
              <w:rPr>
                <w:rFonts w:ascii="Arial" w:hAnsi="Arial" w:cs="Arial"/>
                <w:b/>
                <w:sz w:val="12"/>
                <w:szCs w:val="12"/>
              </w:rPr>
              <w:t>4</w:t>
            </w:r>
          </w:p>
        </w:tc>
        <w:tc>
          <w:tcPr>
            <w:tcW w:w="588"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center"/>
              <w:rPr>
                <w:rFonts w:ascii="Arial" w:hAnsi="Arial" w:cs="Arial"/>
                <w:b/>
                <w:sz w:val="12"/>
                <w:szCs w:val="12"/>
              </w:rPr>
            </w:pPr>
            <w:r w:rsidRPr="0077067F">
              <w:rPr>
                <w:rFonts w:ascii="Arial" w:hAnsi="Arial" w:cs="Arial"/>
                <w:b/>
                <w:sz w:val="12"/>
                <w:szCs w:val="12"/>
              </w:rPr>
              <w:t>5</w:t>
            </w:r>
          </w:p>
        </w:tc>
        <w:tc>
          <w:tcPr>
            <w:tcW w:w="515"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center"/>
              <w:rPr>
                <w:rFonts w:ascii="Arial" w:hAnsi="Arial" w:cs="Arial"/>
                <w:b/>
                <w:sz w:val="12"/>
                <w:szCs w:val="12"/>
              </w:rPr>
            </w:pPr>
            <w:r w:rsidRPr="0077067F">
              <w:rPr>
                <w:rFonts w:ascii="Arial" w:hAnsi="Arial" w:cs="Arial"/>
                <w:b/>
                <w:sz w:val="12"/>
                <w:szCs w:val="12"/>
              </w:rPr>
              <w:t>6</w:t>
            </w:r>
          </w:p>
        </w:tc>
        <w:tc>
          <w:tcPr>
            <w:tcW w:w="809"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center"/>
              <w:rPr>
                <w:rFonts w:ascii="Arial" w:hAnsi="Arial" w:cs="Arial"/>
                <w:b/>
                <w:sz w:val="12"/>
                <w:szCs w:val="12"/>
              </w:rPr>
            </w:pPr>
            <w:r w:rsidRPr="0077067F">
              <w:rPr>
                <w:rFonts w:ascii="Arial" w:hAnsi="Arial" w:cs="Arial"/>
                <w:b/>
                <w:sz w:val="12"/>
                <w:szCs w:val="12"/>
              </w:rPr>
              <w:t>7</w:t>
            </w:r>
          </w:p>
        </w:tc>
      </w:tr>
      <w:tr w:rsidR="00102A68" w:rsidTr="0077067F">
        <w:tc>
          <w:tcPr>
            <w:tcW w:w="790" w:type="pct"/>
            <w:vMerge/>
            <w:tcBorders>
              <w:top w:val="single" w:sz="4" w:space="0" w:color="auto"/>
              <w:left w:val="single" w:sz="4" w:space="0" w:color="auto"/>
              <w:bottom w:val="single" w:sz="4" w:space="0" w:color="auto"/>
              <w:right w:val="single" w:sz="4" w:space="0" w:color="auto"/>
            </w:tcBorders>
            <w:vAlign w:val="center"/>
            <w:hideMark/>
          </w:tcPr>
          <w:p w:rsidR="00102A68" w:rsidRPr="0077067F" w:rsidRDefault="00102A68" w:rsidP="00102A68">
            <w:pPr>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2023</w:t>
            </w:r>
          </w:p>
        </w:tc>
        <w:tc>
          <w:tcPr>
            <w:tcW w:w="515"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51,56839</w:t>
            </w:r>
          </w:p>
        </w:tc>
        <w:tc>
          <w:tcPr>
            <w:tcW w:w="809"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3253,63041</w:t>
            </w:r>
          </w:p>
        </w:tc>
        <w:tc>
          <w:tcPr>
            <w:tcW w:w="441"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588"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515"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809"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3305,1988</w:t>
            </w:r>
          </w:p>
        </w:tc>
      </w:tr>
      <w:tr w:rsidR="00102A68" w:rsidTr="0077067F">
        <w:tc>
          <w:tcPr>
            <w:tcW w:w="790" w:type="pct"/>
            <w:vMerge/>
            <w:tcBorders>
              <w:top w:val="single" w:sz="4" w:space="0" w:color="auto"/>
              <w:left w:val="single" w:sz="4" w:space="0" w:color="auto"/>
              <w:bottom w:val="single" w:sz="4" w:space="0" w:color="auto"/>
              <w:right w:val="single" w:sz="4" w:space="0" w:color="auto"/>
            </w:tcBorders>
            <w:vAlign w:val="center"/>
            <w:hideMark/>
          </w:tcPr>
          <w:p w:rsidR="00102A68" w:rsidRPr="0077067F" w:rsidRDefault="00102A68" w:rsidP="00102A68">
            <w:pPr>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2024</w:t>
            </w:r>
          </w:p>
        </w:tc>
        <w:tc>
          <w:tcPr>
            <w:tcW w:w="515"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55,56099</w:t>
            </w:r>
          </w:p>
        </w:tc>
        <w:tc>
          <w:tcPr>
            <w:tcW w:w="809"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3828,26925</w:t>
            </w:r>
          </w:p>
        </w:tc>
        <w:tc>
          <w:tcPr>
            <w:tcW w:w="441"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588"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515"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809"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3883,83024</w:t>
            </w:r>
          </w:p>
        </w:tc>
      </w:tr>
      <w:tr w:rsidR="00102A68" w:rsidTr="0077067F">
        <w:tc>
          <w:tcPr>
            <w:tcW w:w="790" w:type="pct"/>
            <w:vMerge/>
            <w:tcBorders>
              <w:top w:val="single" w:sz="4" w:space="0" w:color="auto"/>
              <w:left w:val="single" w:sz="4" w:space="0" w:color="auto"/>
              <w:bottom w:val="single" w:sz="4" w:space="0" w:color="auto"/>
              <w:right w:val="single" w:sz="4" w:space="0" w:color="auto"/>
            </w:tcBorders>
            <w:vAlign w:val="center"/>
            <w:hideMark/>
          </w:tcPr>
          <w:p w:rsidR="00102A68" w:rsidRPr="0077067F" w:rsidRDefault="00102A68" w:rsidP="00102A68">
            <w:pPr>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2025</w:t>
            </w:r>
          </w:p>
        </w:tc>
        <w:tc>
          <w:tcPr>
            <w:tcW w:w="515"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58,8</w:t>
            </w:r>
          </w:p>
        </w:tc>
        <w:tc>
          <w:tcPr>
            <w:tcW w:w="809"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rPr>
                <w:rFonts w:ascii="Arial" w:hAnsi="Arial" w:cs="Arial"/>
                <w:sz w:val="12"/>
                <w:szCs w:val="12"/>
              </w:rPr>
            </w:pPr>
            <w:r w:rsidRPr="0077067F">
              <w:rPr>
                <w:rFonts w:ascii="Arial" w:hAnsi="Arial" w:cs="Arial"/>
                <w:sz w:val="12"/>
                <w:szCs w:val="12"/>
              </w:rPr>
              <w:t>3936,94731</w:t>
            </w:r>
          </w:p>
        </w:tc>
        <w:tc>
          <w:tcPr>
            <w:tcW w:w="441"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588"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515"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809"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rPr>
                <w:rFonts w:ascii="Arial" w:hAnsi="Arial" w:cs="Arial"/>
                <w:sz w:val="12"/>
                <w:szCs w:val="12"/>
              </w:rPr>
            </w:pPr>
            <w:r w:rsidRPr="0077067F">
              <w:rPr>
                <w:rFonts w:ascii="Arial" w:hAnsi="Arial" w:cs="Arial"/>
                <w:sz w:val="12"/>
                <w:szCs w:val="12"/>
              </w:rPr>
              <w:t>3995,74731</w:t>
            </w:r>
          </w:p>
        </w:tc>
      </w:tr>
      <w:tr w:rsidR="00102A68" w:rsidTr="0077067F">
        <w:tc>
          <w:tcPr>
            <w:tcW w:w="790" w:type="pct"/>
            <w:vMerge/>
            <w:tcBorders>
              <w:top w:val="single" w:sz="4" w:space="0" w:color="auto"/>
              <w:left w:val="single" w:sz="4" w:space="0" w:color="auto"/>
              <w:bottom w:val="single" w:sz="4" w:space="0" w:color="auto"/>
              <w:right w:val="single" w:sz="4" w:space="0" w:color="auto"/>
            </w:tcBorders>
            <w:vAlign w:val="center"/>
            <w:hideMark/>
          </w:tcPr>
          <w:p w:rsidR="00102A68" w:rsidRPr="0077067F" w:rsidRDefault="00102A68" w:rsidP="00102A68">
            <w:pPr>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2026</w:t>
            </w:r>
          </w:p>
        </w:tc>
        <w:tc>
          <w:tcPr>
            <w:tcW w:w="515"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58,8</w:t>
            </w:r>
          </w:p>
        </w:tc>
        <w:tc>
          <w:tcPr>
            <w:tcW w:w="809"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rPr>
                <w:rFonts w:ascii="Arial" w:hAnsi="Arial" w:cs="Arial"/>
                <w:sz w:val="12"/>
                <w:szCs w:val="12"/>
              </w:rPr>
            </w:pPr>
            <w:r w:rsidRPr="0077067F">
              <w:rPr>
                <w:rFonts w:ascii="Arial" w:hAnsi="Arial" w:cs="Arial"/>
                <w:sz w:val="12"/>
                <w:szCs w:val="12"/>
              </w:rPr>
              <w:t>3025,31136</w:t>
            </w:r>
          </w:p>
        </w:tc>
        <w:tc>
          <w:tcPr>
            <w:tcW w:w="441"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588"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515"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809"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rPr>
                <w:rFonts w:ascii="Arial" w:hAnsi="Arial" w:cs="Arial"/>
                <w:sz w:val="12"/>
                <w:szCs w:val="12"/>
              </w:rPr>
            </w:pPr>
            <w:r w:rsidRPr="0077067F">
              <w:rPr>
                <w:rFonts w:ascii="Arial" w:hAnsi="Arial" w:cs="Arial"/>
                <w:sz w:val="12"/>
                <w:szCs w:val="12"/>
              </w:rPr>
              <w:t>3084,11136</w:t>
            </w:r>
          </w:p>
        </w:tc>
      </w:tr>
      <w:tr w:rsidR="00102A68" w:rsidTr="0077067F">
        <w:tc>
          <w:tcPr>
            <w:tcW w:w="790" w:type="pct"/>
            <w:vMerge/>
            <w:tcBorders>
              <w:top w:val="single" w:sz="4" w:space="0" w:color="auto"/>
              <w:left w:val="single" w:sz="4" w:space="0" w:color="auto"/>
              <w:bottom w:val="single" w:sz="4" w:space="0" w:color="auto"/>
              <w:right w:val="single" w:sz="4" w:space="0" w:color="auto"/>
            </w:tcBorders>
            <w:vAlign w:val="center"/>
            <w:hideMark/>
          </w:tcPr>
          <w:p w:rsidR="00102A68" w:rsidRPr="0077067F" w:rsidRDefault="00102A68" w:rsidP="00102A68">
            <w:pPr>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2027</w:t>
            </w:r>
          </w:p>
        </w:tc>
        <w:tc>
          <w:tcPr>
            <w:tcW w:w="515"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58,8</w:t>
            </w:r>
          </w:p>
        </w:tc>
        <w:tc>
          <w:tcPr>
            <w:tcW w:w="809"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rPr>
                <w:rFonts w:ascii="Arial" w:hAnsi="Arial" w:cs="Arial"/>
                <w:sz w:val="12"/>
                <w:szCs w:val="12"/>
              </w:rPr>
            </w:pPr>
            <w:r w:rsidRPr="0077067F">
              <w:rPr>
                <w:rFonts w:ascii="Arial" w:hAnsi="Arial" w:cs="Arial"/>
                <w:sz w:val="12"/>
                <w:szCs w:val="12"/>
              </w:rPr>
              <w:t>3025,31136</w:t>
            </w:r>
          </w:p>
        </w:tc>
        <w:tc>
          <w:tcPr>
            <w:tcW w:w="441"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588"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515"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809"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rPr>
                <w:rFonts w:ascii="Arial" w:hAnsi="Arial" w:cs="Arial"/>
                <w:sz w:val="12"/>
                <w:szCs w:val="12"/>
              </w:rPr>
            </w:pPr>
            <w:r w:rsidRPr="0077067F">
              <w:rPr>
                <w:rFonts w:ascii="Arial" w:hAnsi="Arial" w:cs="Arial"/>
                <w:sz w:val="12"/>
                <w:szCs w:val="12"/>
              </w:rPr>
              <w:t>3084,11136</w:t>
            </w:r>
          </w:p>
        </w:tc>
      </w:tr>
      <w:tr w:rsidR="00102A68" w:rsidTr="0077067F">
        <w:tc>
          <w:tcPr>
            <w:tcW w:w="790" w:type="pct"/>
            <w:vMerge/>
            <w:tcBorders>
              <w:top w:val="single" w:sz="4" w:space="0" w:color="auto"/>
              <w:left w:val="single" w:sz="4" w:space="0" w:color="auto"/>
              <w:bottom w:val="single" w:sz="4" w:space="0" w:color="auto"/>
              <w:right w:val="single" w:sz="4" w:space="0" w:color="auto"/>
            </w:tcBorders>
            <w:vAlign w:val="center"/>
            <w:hideMark/>
          </w:tcPr>
          <w:p w:rsidR="00102A68" w:rsidRPr="0077067F" w:rsidRDefault="00102A68" w:rsidP="00102A68">
            <w:pPr>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2028</w:t>
            </w:r>
          </w:p>
        </w:tc>
        <w:tc>
          <w:tcPr>
            <w:tcW w:w="515"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809"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rPr>
                <w:rFonts w:ascii="Arial" w:hAnsi="Arial" w:cs="Arial"/>
                <w:sz w:val="12"/>
                <w:szCs w:val="12"/>
              </w:rPr>
            </w:pPr>
            <w:r w:rsidRPr="0077067F">
              <w:rPr>
                <w:rFonts w:ascii="Arial" w:hAnsi="Arial" w:cs="Arial"/>
                <w:sz w:val="12"/>
                <w:szCs w:val="12"/>
              </w:rPr>
              <w:t>3167,40442</w:t>
            </w:r>
          </w:p>
        </w:tc>
        <w:tc>
          <w:tcPr>
            <w:tcW w:w="441"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588"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515"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809"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rPr>
                <w:rFonts w:ascii="Arial" w:hAnsi="Arial" w:cs="Arial"/>
                <w:sz w:val="12"/>
                <w:szCs w:val="12"/>
              </w:rPr>
            </w:pPr>
            <w:r w:rsidRPr="0077067F">
              <w:rPr>
                <w:rFonts w:ascii="Arial" w:hAnsi="Arial" w:cs="Arial"/>
                <w:sz w:val="12"/>
                <w:szCs w:val="12"/>
              </w:rPr>
              <w:t>3167,40442</w:t>
            </w:r>
          </w:p>
        </w:tc>
      </w:tr>
      <w:tr w:rsidR="00102A68" w:rsidTr="0077067F">
        <w:tc>
          <w:tcPr>
            <w:tcW w:w="790" w:type="pct"/>
            <w:vMerge/>
            <w:tcBorders>
              <w:top w:val="single" w:sz="4" w:space="0" w:color="auto"/>
              <w:left w:val="single" w:sz="4" w:space="0" w:color="auto"/>
              <w:bottom w:val="single" w:sz="4" w:space="0" w:color="auto"/>
              <w:right w:val="single" w:sz="4" w:space="0" w:color="auto"/>
            </w:tcBorders>
            <w:vAlign w:val="center"/>
            <w:hideMark/>
          </w:tcPr>
          <w:p w:rsidR="00102A68" w:rsidRPr="0077067F" w:rsidRDefault="00102A68" w:rsidP="00102A68">
            <w:pPr>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2029</w:t>
            </w:r>
          </w:p>
        </w:tc>
        <w:tc>
          <w:tcPr>
            <w:tcW w:w="515"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809"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rPr>
                <w:rFonts w:ascii="Arial" w:hAnsi="Arial" w:cs="Arial"/>
                <w:sz w:val="12"/>
                <w:szCs w:val="12"/>
              </w:rPr>
            </w:pPr>
            <w:r w:rsidRPr="0077067F">
              <w:rPr>
                <w:rFonts w:ascii="Arial" w:hAnsi="Arial" w:cs="Arial"/>
                <w:sz w:val="12"/>
                <w:szCs w:val="12"/>
              </w:rPr>
              <w:t>3167,40442</w:t>
            </w:r>
          </w:p>
        </w:tc>
        <w:tc>
          <w:tcPr>
            <w:tcW w:w="441"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588"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515"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809"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rPr>
                <w:rFonts w:ascii="Arial" w:hAnsi="Arial" w:cs="Arial"/>
                <w:sz w:val="12"/>
                <w:szCs w:val="12"/>
              </w:rPr>
            </w:pPr>
            <w:r w:rsidRPr="0077067F">
              <w:rPr>
                <w:rFonts w:ascii="Arial" w:hAnsi="Arial" w:cs="Arial"/>
                <w:sz w:val="12"/>
                <w:szCs w:val="12"/>
              </w:rPr>
              <w:t>3167,40442</w:t>
            </w:r>
          </w:p>
        </w:tc>
      </w:tr>
      <w:tr w:rsidR="00102A68" w:rsidTr="0077067F">
        <w:tc>
          <w:tcPr>
            <w:tcW w:w="790" w:type="pct"/>
            <w:vMerge/>
            <w:tcBorders>
              <w:top w:val="single" w:sz="4" w:space="0" w:color="auto"/>
              <w:left w:val="single" w:sz="4" w:space="0" w:color="auto"/>
              <w:bottom w:val="single" w:sz="4" w:space="0" w:color="auto"/>
              <w:right w:val="single" w:sz="4" w:space="0" w:color="auto"/>
            </w:tcBorders>
            <w:vAlign w:val="center"/>
            <w:hideMark/>
          </w:tcPr>
          <w:p w:rsidR="00102A68" w:rsidRPr="0077067F" w:rsidRDefault="00102A68" w:rsidP="00102A68">
            <w:pPr>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2030</w:t>
            </w:r>
          </w:p>
        </w:tc>
        <w:tc>
          <w:tcPr>
            <w:tcW w:w="515"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809"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rPr>
                <w:rFonts w:ascii="Arial" w:hAnsi="Arial" w:cs="Arial"/>
                <w:sz w:val="12"/>
                <w:szCs w:val="12"/>
              </w:rPr>
            </w:pPr>
            <w:r w:rsidRPr="0077067F">
              <w:rPr>
                <w:rFonts w:ascii="Arial" w:hAnsi="Arial" w:cs="Arial"/>
                <w:sz w:val="12"/>
                <w:szCs w:val="12"/>
              </w:rPr>
              <w:t>3167,40442</w:t>
            </w:r>
          </w:p>
        </w:tc>
        <w:tc>
          <w:tcPr>
            <w:tcW w:w="441"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588"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515"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sz w:val="12"/>
                <w:szCs w:val="12"/>
              </w:rPr>
            </w:pPr>
            <w:r w:rsidRPr="0077067F">
              <w:rPr>
                <w:rFonts w:ascii="Arial" w:hAnsi="Arial" w:cs="Arial"/>
                <w:sz w:val="12"/>
                <w:szCs w:val="12"/>
              </w:rPr>
              <w:t>-</w:t>
            </w:r>
          </w:p>
        </w:tc>
        <w:tc>
          <w:tcPr>
            <w:tcW w:w="809"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rPr>
                <w:rFonts w:ascii="Arial" w:hAnsi="Arial" w:cs="Arial"/>
                <w:sz w:val="12"/>
                <w:szCs w:val="12"/>
              </w:rPr>
            </w:pPr>
            <w:r w:rsidRPr="0077067F">
              <w:rPr>
                <w:rFonts w:ascii="Arial" w:hAnsi="Arial" w:cs="Arial"/>
                <w:sz w:val="12"/>
                <w:szCs w:val="12"/>
              </w:rPr>
              <w:t>3167,40442</w:t>
            </w:r>
          </w:p>
        </w:tc>
      </w:tr>
      <w:tr w:rsidR="00102A68" w:rsidTr="0077067F">
        <w:tc>
          <w:tcPr>
            <w:tcW w:w="790" w:type="pct"/>
            <w:tcBorders>
              <w:top w:val="single" w:sz="4" w:space="0" w:color="auto"/>
              <w:left w:val="single" w:sz="4" w:space="0" w:color="auto"/>
              <w:bottom w:val="single" w:sz="4" w:space="0" w:color="auto"/>
              <w:right w:val="single" w:sz="4" w:space="0" w:color="auto"/>
            </w:tcBorders>
          </w:tcPr>
          <w:p w:rsidR="00102A68" w:rsidRPr="0077067F" w:rsidRDefault="00102A68" w:rsidP="00102A68">
            <w:pPr>
              <w:jc w:val="both"/>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b/>
                <w:sz w:val="12"/>
                <w:szCs w:val="12"/>
              </w:rPr>
            </w:pPr>
            <w:r w:rsidRPr="0077067F">
              <w:rPr>
                <w:rFonts w:ascii="Arial" w:hAnsi="Arial" w:cs="Arial"/>
                <w:b/>
                <w:sz w:val="12"/>
                <w:szCs w:val="12"/>
              </w:rPr>
              <w:t>Всего</w:t>
            </w:r>
          </w:p>
        </w:tc>
        <w:tc>
          <w:tcPr>
            <w:tcW w:w="515"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b/>
                <w:sz w:val="12"/>
                <w:szCs w:val="12"/>
              </w:rPr>
            </w:pPr>
            <w:r w:rsidRPr="0077067F">
              <w:rPr>
                <w:rFonts w:ascii="Arial" w:hAnsi="Arial" w:cs="Arial"/>
                <w:b/>
                <w:sz w:val="12"/>
                <w:szCs w:val="12"/>
              </w:rPr>
              <w:t>283,52938</w:t>
            </w:r>
          </w:p>
        </w:tc>
        <w:tc>
          <w:tcPr>
            <w:tcW w:w="809"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b/>
                <w:sz w:val="12"/>
                <w:szCs w:val="12"/>
              </w:rPr>
            </w:pPr>
            <w:r w:rsidRPr="0077067F">
              <w:rPr>
                <w:rFonts w:ascii="Arial" w:hAnsi="Arial" w:cs="Arial"/>
                <w:b/>
                <w:sz w:val="12"/>
                <w:szCs w:val="12"/>
              </w:rPr>
              <w:t>26571,68295</w:t>
            </w:r>
          </w:p>
        </w:tc>
        <w:tc>
          <w:tcPr>
            <w:tcW w:w="441"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b/>
                <w:sz w:val="12"/>
                <w:szCs w:val="12"/>
              </w:rPr>
            </w:pPr>
            <w:r w:rsidRPr="0077067F">
              <w:rPr>
                <w:rFonts w:ascii="Arial" w:hAnsi="Arial" w:cs="Arial"/>
                <w:b/>
                <w:sz w:val="12"/>
                <w:szCs w:val="12"/>
              </w:rPr>
              <w:t>-</w:t>
            </w:r>
          </w:p>
        </w:tc>
        <w:tc>
          <w:tcPr>
            <w:tcW w:w="588"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b/>
                <w:sz w:val="12"/>
                <w:szCs w:val="12"/>
              </w:rPr>
            </w:pPr>
            <w:r w:rsidRPr="0077067F">
              <w:rPr>
                <w:rFonts w:ascii="Arial" w:hAnsi="Arial" w:cs="Arial"/>
                <w:b/>
                <w:sz w:val="12"/>
                <w:szCs w:val="12"/>
              </w:rPr>
              <w:t>-</w:t>
            </w:r>
          </w:p>
        </w:tc>
        <w:tc>
          <w:tcPr>
            <w:tcW w:w="515"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b/>
                <w:sz w:val="12"/>
                <w:szCs w:val="12"/>
              </w:rPr>
            </w:pPr>
            <w:r w:rsidRPr="0077067F">
              <w:rPr>
                <w:rFonts w:ascii="Arial" w:hAnsi="Arial" w:cs="Arial"/>
                <w:b/>
                <w:sz w:val="12"/>
                <w:szCs w:val="12"/>
              </w:rPr>
              <w:t>-</w:t>
            </w:r>
          </w:p>
        </w:tc>
        <w:tc>
          <w:tcPr>
            <w:tcW w:w="809" w:type="pct"/>
            <w:tcBorders>
              <w:top w:val="single" w:sz="4" w:space="0" w:color="auto"/>
              <w:left w:val="single" w:sz="4" w:space="0" w:color="auto"/>
              <w:bottom w:val="single" w:sz="4" w:space="0" w:color="auto"/>
              <w:right w:val="single" w:sz="4" w:space="0" w:color="auto"/>
            </w:tcBorders>
            <w:hideMark/>
          </w:tcPr>
          <w:p w:rsidR="00102A68" w:rsidRPr="0077067F" w:rsidRDefault="00102A68" w:rsidP="00102A68">
            <w:pPr>
              <w:jc w:val="both"/>
              <w:rPr>
                <w:rFonts w:ascii="Arial" w:hAnsi="Arial" w:cs="Arial"/>
                <w:b/>
                <w:sz w:val="12"/>
                <w:szCs w:val="12"/>
              </w:rPr>
            </w:pPr>
            <w:r w:rsidRPr="0077067F">
              <w:rPr>
                <w:rFonts w:ascii="Arial" w:hAnsi="Arial" w:cs="Arial"/>
                <w:b/>
                <w:sz w:val="12"/>
                <w:szCs w:val="12"/>
              </w:rPr>
              <w:t>26855,21233</w:t>
            </w:r>
          </w:p>
        </w:tc>
      </w:tr>
    </w:tbl>
    <w:p w:rsidR="00102A68" w:rsidRPr="0077067F" w:rsidRDefault="00102A68" w:rsidP="0077067F">
      <w:pPr>
        <w:ind w:firstLine="284"/>
        <w:jc w:val="right"/>
        <w:rPr>
          <w:rFonts w:ascii="Arial" w:hAnsi="Arial" w:cs="Arial"/>
          <w:sz w:val="16"/>
          <w:szCs w:val="16"/>
        </w:rPr>
      </w:pPr>
      <w:r w:rsidRPr="0077067F">
        <w:rPr>
          <w:rFonts w:ascii="Arial" w:hAnsi="Arial" w:cs="Arial"/>
          <w:sz w:val="16"/>
          <w:szCs w:val="16"/>
        </w:rPr>
        <w:t>»;</w:t>
      </w:r>
    </w:p>
    <w:p w:rsidR="00102A68" w:rsidRPr="0077067F" w:rsidRDefault="00102A68" w:rsidP="0077067F">
      <w:pPr>
        <w:ind w:firstLine="284"/>
        <w:jc w:val="both"/>
        <w:rPr>
          <w:rFonts w:ascii="Arial" w:hAnsi="Arial" w:cs="Arial"/>
          <w:sz w:val="16"/>
          <w:szCs w:val="16"/>
        </w:rPr>
      </w:pPr>
      <w:r w:rsidRPr="0077067F">
        <w:rPr>
          <w:rFonts w:ascii="Arial" w:hAnsi="Arial" w:cs="Arial"/>
          <w:sz w:val="16"/>
          <w:szCs w:val="16"/>
        </w:rPr>
        <w:t>1.4. Изложить строки 1.4.1, 2.1.1 мероприятий муниципальной программы в прилагаемой редакции (приложение).</w:t>
      </w:r>
    </w:p>
    <w:p w:rsidR="00102A68" w:rsidRPr="0077067F" w:rsidRDefault="00102A68" w:rsidP="0077067F">
      <w:pPr>
        <w:ind w:firstLine="284"/>
        <w:jc w:val="both"/>
        <w:rPr>
          <w:rFonts w:ascii="Arial" w:hAnsi="Arial" w:cs="Arial"/>
          <w:sz w:val="16"/>
          <w:szCs w:val="16"/>
        </w:rPr>
      </w:pPr>
      <w:r w:rsidRPr="0077067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7067F" w:rsidRPr="0077067F" w:rsidRDefault="0077067F" w:rsidP="0077067F">
      <w:pPr>
        <w:widowControl w:val="0"/>
        <w:autoSpaceDE w:val="0"/>
        <w:autoSpaceDN w:val="0"/>
        <w:jc w:val="right"/>
        <w:rPr>
          <w:rFonts w:ascii="Arial" w:hAnsi="Arial" w:cs="Arial"/>
          <w:sz w:val="16"/>
          <w:szCs w:val="16"/>
        </w:rPr>
      </w:pPr>
      <w:r w:rsidRPr="0077067F">
        <w:rPr>
          <w:rFonts w:ascii="Arial" w:hAnsi="Arial" w:cs="Arial"/>
          <w:sz w:val="16"/>
          <w:szCs w:val="16"/>
        </w:rPr>
        <w:t xml:space="preserve">Приложение </w:t>
      </w:r>
    </w:p>
    <w:p w:rsidR="0077067F" w:rsidRPr="0077067F" w:rsidRDefault="0077067F" w:rsidP="0077067F">
      <w:pPr>
        <w:widowControl w:val="0"/>
        <w:autoSpaceDE w:val="0"/>
        <w:autoSpaceDN w:val="0"/>
        <w:jc w:val="center"/>
        <w:rPr>
          <w:rFonts w:ascii="Arial" w:hAnsi="Arial" w:cs="Arial"/>
          <w:b/>
          <w:sz w:val="16"/>
          <w:szCs w:val="16"/>
        </w:rPr>
      </w:pPr>
      <w:r w:rsidRPr="0077067F">
        <w:rPr>
          <w:rFonts w:ascii="Arial" w:hAnsi="Arial" w:cs="Arial"/>
          <w:b/>
          <w:sz w:val="16"/>
          <w:szCs w:val="16"/>
        </w:rPr>
        <w:t>Мероприятия муниципальной программы</w:t>
      </w:r>
    </w:p>
    <w:p w:rsidR="0077067F" w:rsidRPr="0077067F" w:rsidRDefault="0077067F" w:rsidP="0077067F">
      <w:pPr>
        <w:jc w:val="center"/>
        <w:rPr>
          <w:rFonts w:ascii="Arial" w:hAnsi="Arial" w:cs="Arial"/>
          <w:b/>
          <w:bCs/>
          <w:sz w:val="16"/>
          <w:szCs w:val="16"/>
        </w:rPr>
      </w:pPr>
      <w:r w:rsidRPr="0077067F">
        <w:rPr>
          <w:rFonts w:ascii="Arial" w:hAnsi="Arial" w:cs="Arial"/>
          <w:b/>
          <w:bCs/>
          <w:sz w:val="16"/>
          <w:szCs w:val="16"/>
          <w:u w:val="single"/>
        </w:rPr>
        <w:t>«</w:t>
      </w:r>
      <w:r w:rsidRPr="0077067F">
        <w:rPr>
          <w:rFonts w:ascii="Arial" w:hAnsi="Arial" w:cs="Arial"/>
          <w:b/>
          <w:bCs/>
          <w:sz w:val="16"/>
          <w:szCs w:val="16"/>
        </w:rPr>
        <w:t>Развитие культуры в Валдайском муниципальном районе (2023-2030годы)»</w:t>
      </w:r>
    </w:p>
    <w:p w:rsidR="0077067F" w:rsidRPr="0077067F" w:rsidRDefault="0077067F" w:rsidP="0077067F">
      <w:pPr>
        <w:spacing w:line="240" w:lineRule="exact"/>
        <w:jc w:val="center"/>
        <w:rPr>
          <w:rFonts w:ascii="Arial" w:hAnsi="Arial" w:cs="Arial"/>
          <w:sz w:val="16"/>
          <w:szCs w:val="16"/>
        </w:rPr>
      </w:pPr>
    </w:p>
    <w:tbl>
      <w:tblPr>
        <w:tblStyle w:val="ab"/>
        <w:tblpPr w:leftFromText="180" w:rightFromText="180" w:vertAnchor="text" w:tblpX="44" w:tblpY="1"/>
        <w:tblW w:w="5000" w:type="pct"/>
        <w:tblLook w:val="00A0"/>
      </w:tblPr>
      <w:tblGrid>
        <w:gridCol w:w="447"/>
        <w:gridCol w:w="960"/>
        <w:gridCol w:w="54"/>
        <w:gridCol w:w="828"/>
        <w:gridCol w:w="62"/>
        <w:gridCol w:w="745"/>
        <w:gridCol w:w="68"/>
        <w:gridCol w:w="990"/>
        <w:gridCol w:w="99"/>
        <w:gridCol w:w="962"/>
        <w:gridCol w:w="713"/>
        <w:gridCol w:w="91"/>
        <w:gridCol w:w="754"/>
        <w:gridCol w:w="60"/>
        <w:gridCol w:w="712"/>
        <w:gridCol w:w="82"/>
        <w:gridCol w:w="60"/>
        <w:gridCol w:w="688"/>
        <w:gridCol w:w="65"/>
        <w:gridCol w:w="716"/>
        <w:gridCol w:w="74"/>
        <w:gridCol w:w="68"/>
        <w:gridCol w:w="655"/>
        <w:gridCol w:w="67"/>
        <w:gridCol w:w="81"/>
        <w:gridCol w:w="702"/>
        <w:gridCol w:w="71"/>
        <w:gridCol w:w="682"/>
      </w:tblGrid>
      <w:tr w:rsidR="0077067F" w:rsidTr="0077067F">
        <w:tc>
          <w:tcPr>
            <w:tcW w:w="267" w:type="pct"/>
            <w:vMerge w:val="restart"/>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 п/п</w:t>
            </w:r>
          </w:p>
        </w:tc>
        <w:tc>
          <w:tcPr>
            <w:tcW w:w="1188" w:type="pct"/>
            <w:gridSpan w:val="2"/>
            <w:vMerge w:val="restart"/>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Наименование мероприятия</w:t>
            </w:r>
          </w:p>
        </w:tc>
        <w:tc>
          <w:tcPr>
            <w:tcW w:w="409" w:type="pct"/>
            <w:vMerge w:val="restart"/>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Исполнитель</w:t>
            </w:r>
          </w:p>
        </w:tc>
        <w:tc>
          <w:tcPr>
            <w:tcW w:w="322" w:type="pct"/>
            <w:gridSpan w:val="2"/>
            <w:vMerge w:val="restart"/>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Срок реализации</w:t>
            </w:r>
          </w:p>
        </w:tc>
        <w:tc>
          <w:tcPr>
            <w:tcW w:w="274" w:type="pct"/>
            <w:gridSpan w:val="2"/>
            <w:vMerge w:val="restart"/>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Целевой показатель (номер целевого показателя из перечня целевых показателей государственной программы)</w:t>
            </w:r>
          </w:p>
        </w:tc>
        <w:tc>
          <w:tcPr>
            <w:tcW w:w="411" w:type="pct"/>
            <w:gridSpan w:val="2"/>
            <w:vMerge w:val="restart"/>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Источник финансирования</w:t>
            </w:r>
          </w:p>
        </w:tc>
        <w:tc>
          <w:tcPr>
            <w:tcW w:w="2129" w:type="pct"/>
            <w:gridSpan w:val="18"/>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Объем финансирования по годам (тыс. руб.)</w:t>
            </w:r>
          </w:p>
        </w:tc>
      </w:tr>
      <w:tr w:rsidR="0077067F" w:rsidTr="0077067F">
        <w:tc>
          <w:tcPr>
            <w:tcW w:w="267" w:type="pct"/>
            <w:vMerge/>
            <w:vAlign w:val="center"/>
          </w:tcPr>
          <w:p w:rsidR="0077067F" w:rsidRPr="0077067F" w:rsidRDefault="0077067F" w:rsidP="0077067F">
            <w:pPr>
              <w:jc w:val="center"/>
              <w:rPr>
                <w:rFonts w:ascii="Arial" w:hAnsi="Arial" w:cs="Arial"/>
                <w:b/>
                <w:sz w:val="12"/>
                <w:szCs w:val="12"/>
              </w:rPr>
            </w:pPr>
          </w:p>
        </w:tc>
        <w:tc>
          <w:tcPr>
            <w:tcW w:w="1188" w:type="pct"/>
            <w:gridSpan w:val="2"/>
            <w:vMerge/>
            <w:vAlign w:val="center"/>
          </w:tcPr>
          <w:p w:rsidR="0077067F" w:rsidRPr="0077067F" w:rsidRDefault="0077067F" w:rsidP="0077067F">
            <w:pPr>
              <w:jc w:val="center"/>
              <w:rPr>
                <w:rFonts w:ascii="Arial" w:hAnsi="Arial" w:cs="Arial"/>
                <w:b/>
                <w:sz w:val="12"/>
                <w:szCs w:val="12"/>
              </w:rPr>
            </w:pPr>
          </w:p>
        </w:tc>
        <w:tc>
          <w:tcPr>
            <w:tcW w:w="409" w:type="pct"/>
            <w:vMerge/>
            <w:vAlign w:val="center"/>
          </w:tcPr>
          <w:p w:rsidR="0077067F" w:rsidRPr="0077067F" w:rsidRDefault="0077067F" w:rsidP="0077067F">
            <w:pPr>
              <w:jc w:val="center"/>
              <w:rPr>
                <w:rFonts w:ascii="Arial" w:hAnsi="Arial" w:cs="Arial"/>
                <w:b/>
                <w:sz w:val="12"/>
                <w:szCs w:val="12"/>
              </w:rPr>
            </w:pPr>
          </w:p>
        </w:tc>
        <w:tc>
          <w:tcPr>
            <w:tcW w:w="322" w:type="pct"/>
            <w:gridSpan w:val="2"/>
            <w:vMerge/>
            <w:vAlign w:val="center"/>
          </w:tcPr>
          <w:p w:rsidR="0077067F" w:rsidRPr="0077067F" w:rsidRDefault="0077067F" w:rsidP="0077067F">
            <w:pPr>
              <w:jc w:val="center"/>
              <w:rPr>
                <w:rFonts w:ascii="Arial" w:hAnsi="Arial" w:cs="Arial"/>
                <w:b/>
                <w:sz w:val="12"/>
                <w:szCs w:val="12"/>
              </w:rPr>
            </w:pPr>
          </w:p>
        </w:tc>
        <w:tc>
          <w:tcPr>
            <w:tcW w:w="274" w:type="pct"/>
            <w:gridSpan w:val="2"/>
            <w:vMerge/>
            <w:vAlign w:val="center"/>
          </w:tcPr>
          <w:p w:rsidR="0077067F" w:rsidRPr="0077067F" w:rsidRDefault="0077067F" w:rsidP="0077067F">
            <w:pPr>
              <w:jc w:val="center"/>
              <w:rPr>
                <w:rFonts w:ascii="Arial" w:hAnsi="Arial" w:cs="Arial"/>
                <w:b/>
                <w:sz w:val="12"/>
                <w:szCs w:val="12"/>
              </w:rPr>
            </w:pPr>
          </w:p>
        </w:tc>
        <w:tc>
          <w:tcPr>
            <w:tcW w:w="411" w:type="pct"/>
            <w:gridSpan w:val="2"/>
            <w:vMerge/>
            <w:vAlign w:val="center"/>
          </w:tcPr>
          <w:p w:rsidR="0077067F" w:rsidRPr="0077067F" w:rsidRDefault="0077067F" w:rsidP="0077067F">
            <w:pPr>
              <w:jc w:val="center"/>
              <w:rPr>
                <w:rFonts w:ascii="Arial" w:hAnsi="Arial" w:cs="Arial"/>
                <w:b/>
                <w:sz w:val="12"/>
                <w:szCs w:val="12"/>
              </w:rPr>
            </w:pPr>
          </w:p>
        </w:tc>
        <w:tc>
          <w:tcPr>
            <w:tcW w:w="274" w:type="pct"/>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2023</w:t>
            </w:r>
          </w:p>
        </w:tc>
        <w:tc>
          <w:tcPr>
            <w:tcW w:w="279" w:type="pct"/>
            <w:gridSpan w:val="3"/>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2024</w:t>
            </w:r>
          </w:p>
        </w:tc>
        <w:tc>
          <w:tcPr>
            <w:tcW w:w="273" w:type="pct"/>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2025</w:t>
            </w:r>
          </w:p>
        </w:tc>
        <w:tc>
          <w:tcPr>
            <w:tcW w:w="277" w:type="pct"/>
            <w:gridSpan w:val="4"/>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2026</w:t>
            </w:r>
          </w:p>
        </w:tc>
        <w:tc>
          <w:tcPr>
            <w:tcW w:w="275" w:type="pct"/>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2027</w:t>
            </w:r>
          </w:p>
        </w:tc>
        <w:tc>
          <w:tcPr>
            <w:tcW w:w="231" w:type="pct"/>
            <w:gridSpan w:val="3"/>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2028</w:t>
            </w:r>
          </w:p>
        </w:tc>
        <w:tc>
          <w:tcPr>
            <w:tcW w:w="276" w:type="pct"/>
            <w:gridSpan w:val="4"/>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2029</w:t>
            </w:r>
          </w:p>
        </w:tc>
        <w:tc>
          <w:tcPr>
            <w:tcW w:w="244" w:type="pct"/>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2030</w:t>
            </w:r>
          </w:p>
        </w:tc>
      </w:tr>
      <w:tr w:rsidR="0077067F" w:rsidTr="0077067F">
        <w:tc>
          <w:tcPr>
            <w:tcW w:w="267" w:type="pct"/>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1</w:t>
            </w:r>
          </w:p>
        </w:tc>
        <w:tc>
          <w:tcPr>
            <w:tcW w:w="1188" w:type="pct"/>
            <w:gridSpan w:val="2"/>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2</w:t>
            </w:r>
          </w:p>
        </w:tc>
        <w:tc>
          <w:tcPr>
            <w:tcW w:w="409" w:type="pct"/>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3</w:t>
            </w:r>
          </w:p>
        </w:tc>
        <w:tc>
          <w:tcPr>
            <w:tcW w:w="322" w:type="pct"/>
            <w:gridSpan w:val="2"/>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4</w:t>
            </w:r>
          </w:p>
        </w:tc>
        <w:tc>
          <w:tcPr>
            <w:tcW w:w="274" w:type="pct"/>
            <w:gridSpan w:val="2"/>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5</w:t>
            </w:r>
          </w:p>
        </w:tc>
        <w:tc>
          <w:tcPr>
            <w:tcW w:w="411" w:type="pct"/>
            <w:gridSpan w:val="2"/>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6</w:t>
            </w:r>
          </w:p>
        </w:tc>
        <w:tc>
          <w:tcPr>
            <w:tcW w:w="274" w:type="pct"/>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7</w:t>
            </w:r>
          </w:p>
        </w:tc>
        <w:tc>
          <w:tcPr>
            <w:tcW w:w="279" w:type="pct"/>
            <w:gridSpan w:val="3"/>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8</w:t>
            </w:r>
          </w:p>
        </w:tc>
        <w:tc>
          <w:tcPr>
            <w:tcW w:w="273" w:type="pct"/>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9</w:t>
            </w:r>
          </w:p>
        </w:tc>
        <w:tc>
          <w:tcPr>
            <w:tcW w:w="277" w:type="pct"/>
            <w:gridSpan w:val="4"/>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10</w:t>
            </w:r>
          </w:p>
        </w:tc>
        <w:tc>
          <w:tcPr>
            <w:tcW w:w="275" w:type="pct"/>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11</w:t>
            </w:r>
          </w:p>
        </w:tc>
        <w:tc>
          <w:tcPr>
            <w:tcW w:w="231" w:type="pct"/>
            <w:gridSpan w:val="3"/>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12</w:t>
            </w:r>
          </w:p>
        </w:tc>
        <w:tc>
          <w:tcPr>
            <w:tcW w:w="276" w:type="pct"/>
            <w:gridSpan w:val="4"/>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13</w:t>
            </w:r>
          </w:p>
        </w:tc>
        <w:tc>
          <w:tcPr>
            <w:tcW w:w="244" w:type="pct"/>
            <w:vAlign w:val="center"/>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14</w:t>
            </w:r>
          </w:p>
        </w:tc>
      </w:tr>
      <w:tr w:rsidR="0077067F" w:rsidTr="0077067F">
        <w:tc>
          <w:tcPr>
            <w:tcW w:w="267" w:type="pct"/>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1.</w:t>
            </w:r>
          </w:p>
        </w:tc>
        <w:tc>
          <w:tcPr>
            <w:tcW w:w="4733" w:type="pct"/>
            <w:gridSpan w:val="27"/>
          </w:tcPr>
          <w:p w:rsidR="0077067F" w:rsidRPr="0077067F" w:rsidRDefault="0077067F" w:rsidP="0077067F">
            <w:pPr>
              <w:autoSpaceDE w:val="0"/>
              <w:autoSpaceDN w:val="0"/>
              <w:adjustRightInd w:val="0"/>
              <w:rPr>
                <w:rFonts w:ascii="Arial" w:hAnsi="Arial" w:cs="Arial"/>
                <w:b/>
                <w:sz w:val="12"/>
                <w:szCs w:val="12"/>
              </w:rPr>
            </w:pPr>
            <w:r w:rsidRPr="0077067F">
              <w:rPr>
                <w:rFonts w:ascii="Arial" w:hAnsi="Arial" w:cs="Arial"/>
                <w:b/>
                <w:sz w:val="12"/>
                <w:szCs w:val="12"/>
              </w:rPr>
              <w:t>Подпрограмма «Культура Валдайского района»</w:t>
            </w:r>
            <w:r w:rsidRPr="0077067F">
              <w:rPr>
                <w:rFonts w:ascii="Arial" w:hAnsi="Arial" w:cs="Arial"/>
                <w:b/>
                <w:bCs/>
                <w:sz w:val="12"/>
                <w:szCs w:val="12"/>
              </w:rPr>
              <w:t xml:space="preserve"> </w:t>
            </w:r>
            <w:r w:rsidRPr="0077067F">
              <w:rPr>
                <w:rFonts w:ascii="Arial" w:hAnsi="Arial" w:cs="Arial"/>
                <w:b/>
                <w:sz w:val="12"/>
                <w:szCs w:val="12"/>
              </w:rPr>
              <w:t xml:space="preserve"> </w:t>
            </w:r>
          </w:p>
        </w:tc>
      </w:tr>
      <w:tr w:rsidR="0077067F" w:rsidTr="0077067F">
        <w:tc>
          <w:tcPr>
            <w:tcW w:w="267" w:type="pct"/>
            <w:tcBorders>
              <w:bottom w:val="single" w:sz="4" w:space="0" w:color="auto"/>
            </w:tcBorders>
          </w:tcPr>
          <w:p w:rsidR="0077067F" w:rsidRPr="0077067F" w:rsidRDefault="0077067F" w:rsidP="0077067F">
            <w:pPr>
              <w:jc w:val="both"/>
              <w:rPr>
                <w:rFonts w:ascii="Arial" w:hAnsi="Arial" w:cs="Arial"/>
                <w:sz w:val="12"/>
                <w:szCs w:val="12"/>
              </w:rPr>
            </w:pPr>
            <w:r w:rsidRPr="0077067F">
              <w:rPr>
                <w:rFonts w:ascii="Arial" w:hAnsi="Arial" w:cs="Arial"/>
                <w:sz w:val="12"/>
                <w:szCs w:val="12"/>
              </w:rPr>
              <w:t>1.4.</w:t>
            </w:r>
          </w:p>
        </w:tc>
        <w:tc>
          <w:tcPr>
            <w:tcW w:w="4733" w:type="pct"/>
            <w:gridSpan w:val="27"/>
            <w:tcBorders>
              <w:bottom w:val="single" w:sz="4" w:space="0" w:color="auto"/>
            </w:tcBorders>
          </w:tcPr>
          <w:p w:rsidR="0077067F" w:rsidRPr="0077067F" w:rsidRDefault="0077067F" w:rsidP="0077067F">
            <w:pPr>
              <w:jc w:val="both"/>
              <w:rPr>
                <w:rFonts w:ascii="Arial" w:hAnsi="Arial" w:cs="Arial"/>
                <w:sz w:val="12"/>
                <w:szCs w:val="12"/>
              </w:rPr>
            </w:pPr>
            <w:r w:rsidRPr="0077067F">
              <w:rPr>
                <w:rFonts w:ascii="Arial" w:hAnsi="Arial" w:cs="Arial"/>
                <w:sz w:val="12"/>
                <w:szCs w:val="12"/>
              </w:rPr>
              <w:t>Задача 4.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r>
      <w:tr w:rsidR="0077067F" w:rsidTr="0077067F">
        <w:trPr>
          <w:trHeight w:val="680"/>
        </w:trPr>
        <w:tc>
          <w:tcPr>
            <w:tcW w:w="267" w:type="pct"/>
            <w:vMerge w:val="restart"/>
            <w:tcBorders>
              <w:top w:val="single" w:sz="4" w:space="0" w:color="auto"/>
            </w:tcBorders>
          </w:tcPr>
          <w:p w:rsidR="0077067F" w:rsidRPr="0077067F" w:rsidRDefault="0077067F" w:rsidP="0077067F">
            <w:pPr>
              <w:jc w:val="both"/>
              <w:rPr>
                <w:rFonts w:ascii="Arial" w:hAnsi="Arial" w:cs="Arial"/>
                <w:sz w:val="12"/>
                <w:szCs w:val="12"/>
              </w:rPr>
            </w:pPr>
            <w:r w:rsidRPr="0077067F">
              <w:rPr>
                <w:rFonts w:ascii="Arial" w:hAnsi="Arial" w:cs="Arial"/>
                <w:sz w:val="12"/>
                <w:szCs w:val="12"/>
              </w:rPr>
              <w:t>1.4.1.</w:t>
            </w:r>
          </w:p>
        </w:tc>
        <w:tc>
          <w:tcPr>
            <w:tcW w:w="1186" w:type="pct"/>
            <w:vMerge w:val="restart"/>
            <w:tcBorders>
              <w:top w:val="single" w:sz="4" w:space="0" w:color="auto"/>
            </w:tcBorders>
          </w:tcPr>
          <w:p w:rsidR="0077067F" w:rsidRPr="0077067F" w:rsidRDefault="0077067F" w:rsidP="0077067F">
            <w:pPr>
              <w:jc w:val="both"/>
              <w:rPr>
                <w:rFonts w:ascii="Arial" w:hAnsi="Arial" w:cs="Arial"/>
                <w:sz w:val="12"/>
                <w:szCs w:val="12"/>
              </w:rPr>
            </w:pPr>
            <w:r w:rsidRPr="0077067F">
              <w:rPr>
                <w:rFonts w:ascii="Arial" w:hAnsi="Arial" w:cs="Arial"/>
                <w:sz w:val="12"/>
                <w:szCs w:val="12"/>
              </w:rPr>
              <w:t>Предоставление субсидии на выполнение муниципальных заданий муниципальным учреждениям культуры и дополнительного образования детей в сфере культуры</w:t>
            </w:r>
          </w:p>
        </w:tc>
        <w:tc>
          <w:tcPr>
            <w:tcW w:w="416" w:type="pct"/>
            <w:gridSpan w:val="3"/>
            <w:vMerge w:val="restart"/>
            <w:tcBorders>
              <w:top w:val="single" w:sz="4" w:space="0" w:color="auto"/>
            </w:tcBorders>
          </w:tcPr>
          <w:p w:rsidR="0077067F" w:rsidRPr="0077067F" w:rsidRDefault="0077067F" w:rsidP="0077067F">
            <w:pPr>
              <w:jc w:val="center"/>
              <w:rPr>
                <w:rFonts w:ascii="Arial" w:hAnsi="Arial" w:cs="Arial"/>
                <w:sz w:val="12"/>
                <w:szCs w:val="12"/>
              </w:rPr>
            </w:pPr>
            <w:r w:rsidRPr="0077067F">
              <w:rPr>
                <w:rFonts w:ascii="Arial" w:hAnsi="Arial" w:cs="Arial"/>
                <w:sz w:val="12"/>
                <w:szCs w:val="12"/>
              </w:rPr>
              <w:t>МБУК ВЦКС, МБУК "Валдайский ДНТ", МБУК Библиотека, МБУДО Валдайская ДШИ</w:t>
            </w:r>
          </w:p>
        </w:tc>
        <w:tc>
          <w:tcPr>
            <w:tcW w:w="322" w:type="pct"/>
            <w:gridSpan w:val="2"/>
            <w:vMerge w:val="restart"/>
            <w:tcBorders>
              <w:top w:val="single" w:sz="4" w:space="0" w:color="auto"/>
            </w:tcBorders>
          </w:tcPr>
          <w:p w:rsidR="0077067F" w:rsidRPr="0077067F" w:rsidRDefault="0077067F" w:rsidP="0077067F">
            <w:pPr>
              <w:jc w:val="center"/>
              <w:rPr>
                <w:rFonts w:ascii="Arial" w:hAnsi="Arial" w:cs="Arial"/>
                <w:sz w:val="12"/>
                <w:szCs w:val="12"/>
              </w:rPr>
            </w:pPr>
            <w:r w:rsidRPr="0077067F">
              <w:rPr>
                <w:rFonts w:ascii="Arial" w:hAnsi="Arial" w:cs="Arial"/>
                <w:sz w:val="12"/>
                <w:szCs w:val="12"/>
              </w:rPr>
              <w:t xml:space="preserve">2023-2030 </w:t>
            </w:r>
            <w:r w:rsidRPr="0077067F">
              <w:rPr>
                <w:rFonts w:ascii="Arial" w:hAnsi="Arial" w:cs="Arial"/>
                <w:sz w:val="12"/>
                <w:szCs w:val="12"/>
              </w:rPr>
              <w:br/>
              <w:t>годы</w:t>
            </w:r>
          </w:p>
        </w:tc>
        <w:tc>
          <w:tcPr>
            <w:tcW w:w="290" w:type="pct"/>
            <w:gridSpan w:val="2"/>
            <w:vMerge w:val="restart"/>
            <w:tcBorders>
              <w:top w:val="single" w:sz="4" w:space="0" w:color="auto"/>
            </w:tcBorders>
          </w:tcPr>
          <w:p w:rsidR="0077067F" w:rsidRPr="0077067F" w:rsidRDefault="0077067F" w:rsidP="0077067F">
            <w:pPr>
              <w:jc w:val="center"/>
              <w:rPr>
                <w:rFonts w:ascii="Arial" w:hAnsi="Arial" w:cs="Arial"/>
                <w:sz w:val="12"/>
                <w:szCs w:val="12"/>
              </w:rPr>
            </w:pPr>
            <w:r w:rsidRPr="0077067F">
              <w:rPr>
                <w:rFonts w:ascii="Arial" w:hAnsi="Arial" w:cs="Arial"/>
                <w:sz w:val="12"/>
                <w:szCs w:val="12"/>
              </w:rPr>
              <w:t>1.10, 1.15, 1.21</w:t>
            </w:r>
          </w:p>
        </w:tc>
        <w:tc>
          <w:tcPr>
            <w:tcW w:w="391" w:type="pct"/>
            <w:tcBorders>
              <w:top w:val="single" w:sz="4" w:space="0" w:color="auto"/>
            </w:tcBorders>
          </w:tcPr>
          <w:p w:rsidR="0077067F" w:rsidRPr="0077067F" w:rsidRDefault="0077067F" w:rsidP="0077067F">
            <w:pPr>
              <w:jc w:val="center"/>
              <w:rPr>
                <w:rFonts w:ascii="Arial" w:hAnsi="Arial" w:cs="Arial"/>
                <w:sz w:val="12"/>
                <w:szCs w:val="12"/>
              </w:rPr>
            </w:pPr>
            <w:r w:rsidRPr="0077067F">
              <w:rPr>
                <w:rFonts w:ascii="Arial" w:hAnsi="Arial" w:cs="Arial"/>
                <w:sz w:val="12"/>
                <w:szCs w:val="12"/>
              </w:rPr>
              <w:t>субсидия из областного бюджета</w:t>
            </w:r>
          </w:p>
        </w:tc>
        <w:tc>
          <w:tcPr>
            <w:tcW w:w="291" w:type="pct"/>
            <w:gridSpan w:val="2"/>
            <w:tcBorders>
              <w:top w:val="single" w:sz="4" w:space="0" w:color="auto"/>
            </w:tcBorders>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13779,42924</w:t>
            </w:r>
          </w:p>
        </w:tc>
        <w:tc>
          <w:tcPr>
            <w:tcW w:w="258" w:type="pct"/>
            <w:tcBorders>
              <w:top w:val="single" w:sz="4" w:space="0" w:color="auto"/>
            </w:tcBorders>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14396,46302</w:t>
            </w:r>
          </w:p>
        </w:tc>
        <w:tc>
          <w:tcPr>
            <w:tcW w:w="290" w:type="pct"/>
            <w:gridSpan w:val="3"/>
            <w:tcBorders>
              <w:top w:val="single" w:sz="4" w:space="0" w:color="auto"/>
            </w:tcBorders>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14841,1</w:t>
            </w:r>
          </w:p>
        </w:tc>
        <w:tc>
          <w:tcPr>
            <w:tcW w:w="258" w:type="pct"/>
            <w:gridSpan w:val="2"/>
            <w:tcBorders>
              <w:top w:val="single" w:sz="4" w:space="0" w:color="auto"/>
            </w:tcBorders>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10249,8</w:t>
            </w:r>
          </w:p>
        </w:tc>
        <w:tc>
          <w:tcPr>
            <w:tcW w:w="291" w:type="pct"/>
            <w:gridSpan w:val="3"/>
            <w:tcBorders>
              <w:top w:val="single" w:sz="4" w:space="0" w:color="auto"/>
            </w:tcBorders>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10249,8</w:t>
            </w:r>
          </w:p>
        </w:tc>
        <w:tc>
          <w:tcPr>
            <w:tcW w:w="227" w:type="pct"/>
            <w:gridSpan w:val="3"/>
            <w:tcBorders>
              <w:top w:val="single" w:sz="4" w:space="0" w:color="auto"/>
            </w:tcBorders>
            <w:vAlign w:val="center"/>
          </w:tcPr>
          <w:p w:rsidR="0077067F" w:rsidRPr="0077067F" w:rsidRDefault="0077067F" w:rsidP="0077067F">
            <w:pPr>
              <w:jc w:val="center"/>
              <w:rPr>
                <w:rFonts w:ascii="Arial" w:hAnsi="Arial" w:cs="Arial"/>
                <w:sz w:val="12"/>
                <w:szCs w:val="12"/>
              </w:rPr>
            </w:pPr>
          </w:p>
        </w:tc>
        <w:tc>
          <w:tcPr>
            <w:tcW w:w="262" w:type="pct"/>
            <w:gridSpan w:val="2"/>
            <w:tcBorders>
              <w:top w:val="single" w:sz="4" w:space="0" w:color="auto"/>
            </w:tcBorders>
            <w:vAlign w:val="center"/>
          </w:tcPr>
          <w:p w:rsidR="0077067F" w:rsidRPr="0077067F" w:rsidRDefault="0077067F" w:rsidP="0077067F">
            <w:pPr>
              <w:jc w:val="center"/>
              <w:rPr>
                <w:rFonts w:ascii="Arial" w:hAnsi="Arial" w:cs="Arial"/>
                <w:sz w:val="12"/>
                <w:szCs w:val="12"/>
              </w:rPr>
            </w:pPr>
          </w:p>
        </w:tc>
        <w:tc>
          <w:tcPr>
            <w:tcW w:w="251" w:type="pct"/>
            <w:gridSpan w:val="2"/>
            <w:tcBorders>
              <w:top w:val="single" w:sz="4" w:space="0" w:color="auto"/>
            </w:tcBorders>
            <w:vAlign w:val="center"/>
          </w:tcPr>
          <w:p w:rsidR="0077067F" w:rsidRPr="0077067F" w:rsidRDefault="0077067F" w:rsidP="0077067F">
            <w:pPr>
              <w:jc w:val="center"/>
              <w:rPr>
                <w:rFonts w:ascii="Arial" w:hAnsi="Arial" w:cs="Arial"/>
                <w:sz w:val="12"/>
                <w:szCs w:val="12"/>
              </w:rPr>
            </w:pPr>
          </w:p>
        </w:tc>
      </w:tr>
      <w:tr w:rsidR="0077067F" w:rsidTr="0077067F">
        <w:trPr>
          <w:trHeight w:val="1473"/>
        </w:trPr>
        <w:tc>
          <w:tcPr>
            <w:tcW w:w="267" w:type="pct"/>
            <w:vMerge/>
          </w:tcPr>
          <w:p w:rsidR="0077067F" w:rsidRPr="0077067F" w:rsidRDefault="0077067F" w:rsidP="0077067F">
            <w:pPr>
              <w:jc w:val="both"/>
              <w:rPr>
                <w:rFonts w:ascii="Arial" w:hAnsi="Arial" w:cs="Arial"/>
                <w:sz w:val="12"/>
                <w:szCs w:val="12"/>
              </w:rPr>
            </w:pPr>
          </w:p>
        </w:tc>
        <w:tc>
          <w:tcPr>
            <w:tcW w:w="1186" w:type="pct"/>
            <w:vMerge/>
          </w:tcPr>
          <w:p w:rsidR="0077067F" w:rsidRPr="0077067F" w:rsidRDefault="0077067F" w:rsidP="0077067F">
            <w:pPr>
              <w:jc w:val="both"/>
              <w:rPr>
                <w:rFonts w:ascii="Arial" w:hAnsi="Arial" w:cs="Arial"/>
                <w:sz w:val="12"/>
                <w:szCs w:val="12"/>
              </w:rPr>
            </w:pPr>
          </w:p>
        </w:tc>
        <w:tc>
          <w:tcPr>
            <w:tcW w:w="416" w:type="pct"/>
            <w:gridSpan w:val="3"/>
            <w:vMerge/>
          </w:tcPr>
          <w:p w:rsidR="0077067F" w:rsidRPr="0077067F" w:rsidRDefault="0077067F" w:rsidP="0077067F">
            <w:pPr>
              <w:jc w:val="center"/>
              <w:rPr>
                <w:rFonts w:ascii="Arial" w:hAnsi="Arial" w:cs="Arial"/>
                <w:sz w:val="12"/>
                <w:szCs w:val="12"/>
              </w:rPr>
            </w:pPr>
          </w:p>
        </w:tc>
        <w:tc>
          <w:tcPr>
            <w:tcW w:w="322" w:type="pct"/>
            <w:gridSpan w:val="2"/>
            <w:vMerge/>
          </w:tcPr>
          <w:p w:rsidR="0077067F" w:rsidRPr="0077067F" w:rsidRDefault="0077067F" w:rsidP="0077067F">
            <w:pPr>
              <w:jc w:val="center"/>
              <w:rPr>
                <w:rFonts w:ascii="Arial" w:hAnsi="Arial" w:cs="Arial"/>
                <w:sz w:val="12"/>
                <w:szCs w:val="12"/>
              </w:rPr>
            </w:pPr>
          </w:p>
        </w:tc>
        <w:tc>
          <w:tcPr>
            <w:tcW w:w="290" w:type="pct"/>
            <w:gridSpan w:val="2"/>
            <w:vMerge/>
          </w:tcPr>
          <w:p w:rsidR="0077067F" w:rsidRPr="0077067F" w:rsidRDefault="0077067F" w:rsidP="0077067F">
            <w:pPr>
              <w:jc w:val="center"/>
              <w:rPr>
                <w:rFonts w:ascii="Arial" w:hAnsi="Arial" w:cs="Arial"/>
                <w:sz w:val="12"/>
                <w:szCs w:val="12"/>
              </w:rPr>
            </w:pPr>
          </w:p>
        </w:tc>
        <w:tc>
          <w:tcPr>
            <w:tcW w:w="391" w:type="pct"/>
          </w:tcPr>
          <w:p w:rsidR="0077067F" w:rsidRPr="0077067F" w:rsidRDefault="0077067F" w:rsidP="0077067F">
            <w:pPr>
              <w:jc w:val="center"/>
              <w:rPr>
                <w:rFonts w:ascii="Arial" w:hAnsi="Arial" w:cs="Arial"/>
                <w:sz w:val="12"/>
                <w:szCs w:val="12"/>
              </w:rPr>
            </w:pPr>
            <w:r w:rsidRPr="0077067F">
              <w:rPr>
                <w:rFonts w:ascii="Arial" w:hAnsi="Arial" w:cs="Arial"/>
                <w:sz w:val="12"/>
                <w:szCs w:val="12"/>
              </w:rPr>
              <w:t>бюджет муниципального района</w:t>
            </w:r>
          </w:p>
        </w:tc>
        <w:tc>
          <w:tcPr>
            <w:tcW w:w="291" w:type="pct"/>
            <w:gridSpan w:val="2"/>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76591,82618</w:t>
            </w:r>
          </w:p>
        </w:tc>
        <w:tc>
          <w:tcPr>
            <w:tcW w:w="258" w:type="pct"/>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82016,19079</w:t>
            </w:r>
          </w:p>
        </w:tc>
        <w:tc>
          <w:tcPr>
            <w:tcW w:w="290" w:type="pct"/>
            <w:gridSpan w:val="3"/>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90658,64696</w:t>
            </w:r>
          </w:p>
        </w:tc>
        <w:tc>
          <w:tcPr>
            <w:tcW w:w="258" w:type="pct"/>
            <w:gridSpan w:val="2"/>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90217,7</w:t>
            </w:r>
          </w:p>
        </w:tc>
        <w:tc>
          <w:tcPr>
            <w:tcW w:w="291" w:type="pct"/>
            <w:gridSpan w:val="3"/>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71090,20023</w:t>
            </w:r>
          </w:p>
        </w:tc>
        <w:tc>
          <w:tcPr>
            <w:tcW w:w="227" w:type="pct"/>
            <w:gridSpan w:val="3"/>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73865,71</w:t>
            </w:r>
          </w:p>
        </w:tc>
        <w:tc>
          <w:tcPr>
            <w:tcW w:w="262" w:type="pct"/>
            <w:gridSpan w:val="2"/>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73865,71</w:t>
            </w:r>
          </w:p>
        </w:tc>
        <w:tc>
          <w:tcPr>
            <w:tcW w:w="251" w:type="pct"/>
            <w:gridSpan w:val="2"/>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73865,71</w:t>
            </w:r>
          </w:p>
        </w:tc>
      </w:tr>
      <w:tr w:rsidR="0077067F" w:rsidTr="0077067F">
        <w:tc>
          <w:tcPr>
            <w:tcW w:w="267" w:type="pct"/>
            <w:tcBorders>
              <w:bottom w:val="single" w:sz="4" w:space="0" w:color="auto"/>
            </w:tcBorders>
          </w:tcPr>
          <w:p w:rsidR="0077067F" w:rsidRPr="0077067F" w:rsidRDefault="0077067F" w:rsidP="0077067F">
            <w:pPr>
              <w:autoSpaceDE w:val="0"/>
              <w:autoSpaceDN w:val="0"/>
              <w:adjustRightInd w:val="0"/>
              <w:jc w:val="center"/>
              <w:rPr>
                <w:rFonts w:ascii="Arial" w:hAnsi="Arial" w:cs="Arial"/>
                <w:b/>
                <w:sz w:val="12"/>
                <w:szCs w:val="12"/>
              </w:rPr>
            </w:pPr>
            <w:r w:rsidRPr="0077067F">
              <w:rPr>
                <w:rFonts w:ascii="Arial" w:hAnsi="Arial" w:cs="Arial"/>
                <w:b/>
                <w:sz w:val="12"/>
                <w:szCs w:val="12"/>
              </w:rPr>
              <w:t>2.</w:t>
            </w:r>
          </w:p>
        </w:tc>
        <w:tc>
          <w:tcPr>
            <w:tcW w:w="4733" w:type="pct"/>
            <w:gridSpan w:val="27"/>
            <w:tcBorders>
              <w:bottom w:val="single" w:sz="4" w:space="0" w:color="auto"/>
            </w:tcBorders>
          </w:tcPr>
          <w:p w:rsidR="0077067F" w:rsidRPr="0077067F" w:rsidRDefault="0077067F" w:rsidP="0077067F">
            <w:pPr>
              <w:rPr>
                <w:rFonts w:ascii="Arial" w:hAnsi="Arial" w:cs="Arial"/>
                <w:b/>
                <w:sz w:val="12"/>
                <w:szCs w:val="12"/>
              </w:rPr>
            </w:pPr>
            <w:r w:rsidRPr="0077067F">
              <w:rPr>
                <w:rFonts w:ascii="Arial" w:hAnsi="Arial" w:cs="Arial"/>
                <w:b/>
                <w:sz w:val="12"/>
                <w:szCs w:val="12"/>
              </w:rPr>
              <w:t>Подпрограмма  «Обеспечение муниципального управления  в сфере культуры Валдайского муниципального района»</w:t>
            </w:r>
            <w:r w:rsidRPr="0077067F">
              <w:rPr>
                <w:rFonts w:ascii="Arial" w:hAnsi="Arial" w:cs="Arial"/>
                <w:b/>
                <w:bCs/>
                <w:sz w:val="12"/>
                <w:szCs w:val="12"/>
              </w:rPr>
              <w:t xml:space="preserve"> </w:t>
            </w:r>
            <w:r w:rsidRPr="0077067F">
              <w:rPr>
                <w:rFonts w:ascii="Arial" w:hAnsi="Arial" w:cs="Arial"/>
                <w:b/>
                <w:sz w:val="12"/>
                <w:szCs w:val="12"/>
              </w:rPr>
              <w:t xml:space="preserve"> </w:t>
            </w:r>
          </w:p>
        </w:tc>
      </w:tr>
      <w:tr w:rsidR="0077067F" w:rsidTr="0077067F">
        <w:tc>
          <w:tcPr>
            <w:tcW w:w="267" w:type="pct"/>
            <w:tcBorders>
              <w:top w:val="single" w:sz="4" w:space="0" w:color="auto"/>
            </w:tcBorders>
          </w:tcPr>
          <w:p w:rsidR="0077067F" w:rsidRPr="0077067F" w:rsidRDefault="0077067F" w:rsidP="0077067F">
            <w:pPr>
              <w:autoSpaceDE w:val="0"/>
              <w:autoSpaceDN w:val="0"/>
              <w:adjustRightInd w:val="0"/>
              <w:jc w:val="center"/>
              <w:rPr>
                <w:rFonts w:ascii="Arial" w:hAnsi="Arial" w:cs="Arial"/>
                <w:sz w:val="12"/>
                <w:szCs w:val="12"/>
              </w:rPr>
            </w:pPr>
            <w:r w:rsidRPr="0077067F">
              <w:rPr>
                <w:rFonts w:ascii="Arial" w:hAnsi="Arial" w:cs="Arial"/>
                <w:sz w:val="12"/>
                <w:szCs w:val="12"/>
              </w:rPr>
              <w:t>2.1.</w:t>
            </w:r>
          </w:p>
        </w:tc>
        <w:tc>
          <w:tcPr>
            <w:tcW w:w="4733" w:type="pct"/>
            <w:gridSpan w:val="27"/>
            <w:tcBorders>
              <w:top w:val="single" w:sz="4" w:space="0" w:color="auto"/>
            </w:tcBorders>
          </w:tcPr>
          <w:p w:rsidR="0077067F" w:rsidRPr="0077067F" w:rsidRDefault="0077067F" w:rsidP="0077067F">
            <w:pPr>
              <w:rPr>
                <w:rFonts w:ascii="Arial" w:hAnsi="Arial" w:cs="Arial"/>
                <w:sz w:val="12"/>
                <w:szCs w:val="12"/>
              </w:rPr>
            </w:pPr>
            <w:r w:rsidRPr="0077067F">
              <w:rPr>
                <w:rFonts w:ascii="Arial" w:hAnsi="Arial" w:cs="Arial"/>
                <w:sz w:val="12"/>
                <w:szCs w:val="12"/>
              </w:rPr>
              <w:t>Задача 1. Ресурсное обеспечение деятельности комитета культуры по реализации муниципальной программы</w:t>
            </w:r>
          </w:p>
        </w:tc>
      </w:tr>
      <w:tr w:rsidR="0077067F" w:rsidTr="0077067F">
        <w:trPr>
          <w:trHeight w:val="20"/>
        </w:trPr>
        <w:tc>
          <w:tcPr>
            <w:tcW w:w="267" w:type="pct"/>
            <w:vMerge w:val="restart"/>
          </w:tcPr>
          <w:p w:rsidR="0077067F" w:rsidRPr="0077067F" w:rsidRDefault="0077067F" w:rsidP="0077067F">
            <w:pPr>
              <w:jc w:val="both"/>
              <w:rPr>
                <w:rFonts w:ascii="Arial" w:hAnsi="Arial" w:cs="Arial"/>
                <w:sz w:val="12"/>
                <w:szCs w:val="12"/>
              </w:rPr>
            </w:pPr>
            <w:r w:rsidRPr="0077067F">
              <w:rPr>
                <w:rFonts w:ascii="Arial" w:hAnsi="Arial" w:cs="Arial"/>
                <w:sz w:val="12"/>
                <w:szCs w:val="12"/>
              </w:rPr>
              <w:t>2.1.1</w:t>
            </w:r>
          </w:p>
        </w:tc>
        <w:tc>
          <w:tcPr>
            <w:tcW w:w="1186" w:type="pct"/>
            <w:vMerge w:val="restart"/>
          </w:tcPr>
          <w:p w:rsidR="0077067F" w:rsidRPr="0077067F" w:rsidRDefault="0077067F" w:rsidP="0077067F">
            <w:pPr>
              <w:jc w:val="both"/>
              <w:rPr>
                <w:rFonts w:ascii="Arial" w:hAnsi="Arial" w:cs="Arial"/>
                <w:sz w:val="12"/>
                <w:szCs w:val="12"/>
              </w:rPr>
            </w:pPr>
            <w:r w:rsidRPr="0077067F">
              <w:rPr>
                <w:rFonts w:ascii="Arial" w:hAnsi="Arial" w:cs="Arial"/>
                <w:sz w:val="12"/>
                <w:szCs w:val="12"/>
              </w:rPr>
              <w:t>Реализация полномочий в сфере культуры</w:t>
            </w:r>
          </w:p>
        </w:tc>
        <w:tc>
          <w:tcPr>
            <w:tcW w:w="416" w:type="pct"/>
            <w:gridSpan w:val="3"/>
            <w:vMerge w:val="restart"/>
          </w:tcPr>
          <w:p w:rsidR="0077067F" w:rsidRPr="0077067F" w:rsidRDefault="0077067F" w:rsidP="0077067F">
            <w:pPr>
              <w:jc w:val="center"/>
              <w:rPr>
                <w:rFonts w:ascii="Arial" w:hAnsi="Arial" w:cs="Arial"/>
                <w:sz w:val="12"/>
                <w:szCs w:val="12"/>
              </w:rPr>
            </w:pPr>
            <w:r w:rsidRPr="0077067F">
              <w:rPr>
                <w:rFonts w:ascii="Arial" w:hAnsi="Arial" w:cs="Arial"/>
                <w:sz w:val="12"/>
                <w:szCs w:val="12"/>
              </w:rPr>
              <w:t>комитет культуры</w:t>
            </w:r>
          </w:p>
        </w:tc>
        <w:tc>
          <w:tcPr>
            <w:tcW w:w="322" w:type="pct"/>
            <w:gridSpan w:val="2"/>
            <w:vMerge w:val="restart"/>
          </w:tcPr>
          <w:p w:rsidR="0077067F" w:rsidRPr="0077067F" w:rsidRDefault="0077067F" w:rsidP="0077067F">
            <w:pPr>
              <w:jc w:val="center"/>
              <w:rPr>
                <w:rFonts w:ascii="Arial" w:hAnsi="Arial" w:cs="Arial"/>
                <w:sz w:val="12"/>
                <w:szCs w:val="12"/>
              </w:rPr>
            </w:pPr>
            <w:r w:rsidRPr="0077067F">
              <w:rPr>
                <w:rFonts w:ascii="Arial" w:hAnsi="Arial" w:cs="Arial"/>
                <w:sz w:val="12"/>
                <w:szCs w:val="12"/>
              </w:rPr>
              <w:t>2023-2030 годы</w:t>
            </w:r>
          </w:p>
        </w:tc>
        <w:tc>
          <w:tcPr>
            <w:tcW w:w="290" w:type="pct"/>
            <w:gridSpan w:val="2"/>
            <w:vMerge w:val="restart"/>
          </w:tcPr>
          <w:p w:rsidR="0077067F" w:rsidRPr="0077067F" w:rsidRDefault="0077067F" w:rsidP="0077067F">
            <w:pPr>
              <w:jc w:val="both"/>
              <w:rPr>
                <w:rFonts w:ascii="Arial" w:hAnsi="Arial" w:cs="Arial"/>
                <w:sz w:val="12"/>
                <w:szCs w:val="12"/>
              </w:rPr>
            </w:pPr>
            <w:r w:rsidRPr="0077067F">
              <w:rPr>
                <w:rFonts w:ascii="Arial" w:hAnsi="Arial" w:cs="Arial"/>
                <w:sz w:val="12"/>
                <w:szCs w:val="12"/>
              </w:rPr>
              <w:t>2.2</w:t>
            </w:r>
          </w:p>
        </w:tc>
        <w:tc>
          <w:tcPr>
            <w:tcW w:w="391" w:type="pct"/>
          </w:tcPr>
          <w:p w:rsidR="0077067F" w:rsidRPr="0077067F" w:rsidRDefault="0077067F" w:rsidP="0077067F">
            <w:pPr>
              <w:jc w:val="center"/>
              <w:rPr>
                <w:rFonts w:ascii="Arial" w:hAnsi="Arial" w:cs="Arial"/>
                <w:sz w:val="12"/>
                <w:szCs w:val="12"/>
              </w:rPr>
            </w:pPr>
            <w:r w:rsidRPr="0077067F">
              <w:rPr>
                <w:rFonts w:ascii="Arial" w:hAnsi="Arial" w:cs="Arial"/>
                <w:sz w:val="12"/>
                <w:szCs w:val="12"/>
              </w:rPr>
              <w:t>бюджет муниципального района</w:t>
            </w:r>
          </w:p>
        </w:tc>
        <w:tc>
          <w:tcPr>
            <w:tcW w:w="291" w:type="pct"/>
            <w:gridSpan w:val="2"/>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3253,63041</w:t>
            </w:r>
          </w:p>
        </w:tc>
        <w:tc>
          <w:tcPr>
            <w:tcW w:w="262" w:type="pct"/>
            <w:gridSpan w:val="2"/>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3828,26925</w:t>
            </w:r>
          </w:p>
        </w:tc>
        <w:tc>
          <w:tcPr>
            <w:tcW w:w="291" w:type="pct"/>
            <w:gridSpan w:val="3"/>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3936,94731</w:t>
            </w:r>
          </w:p>
        </w:tc>
        <w:tc>
          <w:tcPr>
            <w:tcW w:w="258" w:type="pct"/>
            <w:gridSpan w:val="2"/>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3025,31136</w:t>
            </w:r>
          </w:p>
        </w:tc>
        <w:tc>
          <w:tcPr>
            <w:tcW w:w="292" w:type="pct"/>
            <w:gridSpan w:val="3"/>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3025,31136</w:t>
            </w:r>
          </w:p>
        </w:tc>
        <w:tc>
          <w:tcPr>
            <w:tcW w:w="231" w:type="pct"/>
            <w:gridSpan w:val="3"/>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3167,40442</w:t>
            </w:r>
          </w:p>
        </w:tc>
        <w:tc>
          <w:tcPr>
            <w:tcW w:w="251" w:type="pct"/>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3167,40442</w:t>
            </w:r>
          </w:p>
        </w:tc>
        <w:tc>
          <w:tcPr>
            <w:tcW w:w="251" w:type="pct"/>
            <w:gridSpan w:val="2"/>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3167,40442</w:t>
            </w:r>
          </w:p>
        </w:tc>
      </w:tr>
      <w:tr w:rsidR="0077067F" w:rsidTr="0077067F">
        <w:trPr>
          <w:trHeight w:val="20"/>
        </w:trPr>
        <w:tc>
          <w:tcPr>
            <w:tcW w:w="267" w:type="pct"/>
            <w:vMerge/>
          </w:tcPr>
          <w:p w:rsidR="0077067F" w:rsidRPr="00D8648D" w:rsidRDefault="0077067F" w:rsidP="0077067F">
            <w:pPr>
              <w:jc w:val="both"/>
              <w:rPr>
                <w:sz w:val="22"/>
                <w:szCs w:val="22"/>
              </w:rPr>
            </w:pPr>
          </w:p>
        </w:tc>
        <w:tc>
          <w:tcPr>
            <w:tcW w:w="1186" w:type="pct"/>
            <w:vMerge/>
          </w:tcPr>
          <w:p w:rsidR="0077067F" w:rsidRPr="0077067F" w:rsidRDefault="0077067F" w:rsidP="0077067F">
            <w:pPr>
              <w:jc w:val="both"/>
              <w:rPr>
                <w:rFonts w:ascii="Arial" w:hAnsi="Arial" w:cs="Arial"/>
                <w:sz w:val="12"/>
                <w:szCs w:val="12"/>
              </w:rPr>
            </w:pPr>
          </w:p>
        </w:tc>
        <w:tc>
          <w:tcPr>
            <w:tcW w:w="416" w:type="pct"/>
            <w:gridSpan w:val="3"/>
            <w:vMerge/>
          </w:tcPr>
          <w:p w:rsidR="0077067F" w:rsidRPr="0077067F" w:rsidRDefault="0077067F" w:rsidP="0077067F">
            <w:pPr>
              <w:jc w:val="both"/>
              <w:rPr>
                <w:rFonts w:ascii="Arial" w:hAnsi="Arial" w:cs="Arial"/>
                <w:sz w:val="12"/>
                <w:szCs w:val="12"/>
              </w:rPr>
            </w:pPr>
          </w:p>
        </w:tc>
        <w:tc>
          <w:tcPr>
            <w:tcW w:w="322" w:type="pct"/>
            <w:gridSpan w:val="2"/>
            <w:vMerge/>
          </w:tcPr>
          <w:p w:rsidR="0077067F" w:rsidRPr="0077067F" w:rsidRDefault="0077067F" w:rsidP="0077067F">
            <w:pPr>
              <w:jc w:val="both"/>
              <w:rPr>
                <w:rFonts w:ascii="Arial" w:hAnsi="Arial" w:cs="Arial"/>
                <w:sz w:val="12"/>
                <w:szCs w:val="12"/>
              </w:rPr>
            </w:pPr>
          </w:p>
        </w:tc>
        <w:tc>
          <w:tcPr>
            <w:tcW w:w="290" w:type="pct"/>
            <w:gridSpan w:val="2"/>
            <w:vMerge/>
          </w:tcPr>
          <w:p w:rsidR="0077067F" w:rsidRPr="0077067F" w:rsidRDefault="0077067F" w:rsidP="0077067F">
            <w:pPr>
              <w:jc w:val="both"/>
              <w:rPr>
                <w:rFonts w:ascii="Arial" w:hAnsi="Arial" w:cs="Arial"/>
                <w:sz w:val="12"/>
                <w:szCs w:val="12"/>
              </w:rPr>
            </w:pPr>
          </w:p>
        </w:tc>
        <w:tc>
          <w:tcPr>
            <w:tcW w:w="391" w:type="pct"/>
          </w:tcPr>
          <w:p w:rsidR="0077067F" w:rsidRPr="0077067F" w:rsidRDefault="0077067F" w:rsidP="0077067F">
            <w:pPr>
              <w:jc w:val="center"/>
              <w:rPr>
                <w:rFonts w:ascii="Arial" w:hAnsi="Arial" w:cs="Arial"/>
                <w:sz w:val="12"/>
                <w:szCs w:val="12"/>
              </w:rPr>
            </w:pPr>
            <w:r w:rsidRPr="0077067F">
              <w:rPr>
                <w:rFonts w:ascii="Arial" w:hAnsi="Arial" w:cs="Arial"/>
                <w:sz w:val="12"/>
                <w:szCs w:val="12"/>
              </w:rPr>
              <w:t>областной бюджет</w:t>
            </w:r>
          </w:p>
        </w:tc>
        <w:tc>
          <w:tcPr>
            <w:tcW w:w="291" w:type="pct"/>
            <w:gridSpan w:val="2"/>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51,56839</w:t>
            </w:r>
          </w:p>
        </w:tc>
        <w:tc>
          <w:tcPr>
            <w:tcW w:w="262" w:type="pct"/>
            <w:gridSpan w:val="2"/>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55,56099</w:t>
            </w:r>
          </w:p>
        </w:tc>
        <w:tc>
          <w:tcPr>
            <w:tcW w:w="291" w:type="pct"/>
            <w:gridSpan w:val="3"/>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58,8</w:t>
            </w:r>
          </w:p>
        </w:tc>
        <w:tc>
          <w:tcPr>
            <w:tcW w:w="258" w:type="pct"/>
            <w:gridSpan w:val="2"/>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58,8</w:t>
            </w:r>
          </w:p>
        </w:tc>
        <w:tc>
          <w:tcPr>
            <w:tcW w:w="292" w:type="pct"/>
            <w:gridSpan w:val="3"/>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58,8</w:t>
            </w:r>
          </w:p>
        </w:tc>
        <w:tc>
          <w:tcPr>
            <w:tcW w:w="231" w:type="pct"/>
            <w:gridSpan w:val="3"/>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w:t>
            </w:r>
          </w:p>
        </w:tc>
        <w:tc>
          <w:tcPr>
            <w:tcW w:w="251" w:type="pct"/>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w:t>
            </w:r>
          </w:p>
        </w:tc>
        <w:tc>
          <w:tcPr>
            <w:tcW w:w="251" w:type="pct"/>
            <w:gridSpan w:val="2"/>
            <w:vAlign w:val="center"/>
          </w:tcPr>
          <w:p w:rsidR="0077067F" w:rsidRPr="0077067F" w:rsidRDefault="0077067F" w:rsidP="0077067F">
            <w:pPr>
              <w:jc w:val="center"/>
              <w:rPr>
                <w:rFonts w:ascii="Arial" w:hAnsi="Arial" w:cs="Arial"/>
                <w:sz w:val="12"/>
                <w:szCs w:val="12"/>
              </w:rPr>
            </w:pPr>
            <w:r w:rsidRPr="0077067F">
              <w:rPr>
                <w:rFonts w:ascii="Arial" w:hAnsi="Arial" w:cs="Arial"/>
                <w:sz w:val="12"/>
                <w:szCs w:val="12"/>
              </w:rPr>
              <w:t>-</w:t>
            </w:r>
          </w:p>
        </w:tc>
      </w:tr>
    </w:tbl>
    <w:p w:rsidR="00102A68" w:rsidRPr="0077067F" w:rsidRDefault="00102A68" w:rsidP="004E1A32">
      <w:pPr>
        <w:tabs>
          <w:tab w:val="left" w:pos="5954"/>
        </w:tabs>
        <w:jc w:val="right"/>
        <w:rPr>
          <w:rFonts w:ascii="Arial" w:hAnsi="Arial" w:cs="Arial"/>
          <w:b/>
          <w:sz w:val="16"/>
          <w:szCs w:val="16"/>
        </w:rPr>
      </w:pPr>
    </w:p>
    <w:p w:rsidR="0077067F" w:rsidRPr="0077067F" w:rsidRDefault="0077067F" w:rsidP="0077067F">
      <w:pPr>
        <w:jc w:val="center"/>
        <w:rPr>
          <w:rFonts w:ascii="Arial" w:hAnsi="Arial" w:cs="Arial"/>
          <w:sz w:val="16"/>
          <w:szCs w:val="16"/>
        </w:rPr>
      </w:pPr>
      <w:r w:rsidRPr="0077067F">
        <w:rPr>
          <w:rFonts w:ascii="Arial" w:hAnsi="Arial" w:cs="Arial"/>
          <w:sz w:val="16"/>
          <w:szCs w:val="16"/>
        </w:rPr>
        <w:t>П О С Т А Н О В Л Е Н И Е</w:t>
      </w:r>
    </w:p>
    <w:p w:rsidR="0077067F" w:rsidRPr="0077067F" w:rsidRDefault="0077067F" w:rsidP="0077067F">
      <w:pPr>
        <w:jc w:val="center"/>
        <w:rPr>
          <w:rFonts w:ascii="Arial" w:hAnsi="Arial" w:cs="Arial"/>
          <w:sz w:val="16"/>
          <w:szCs w:val="16"/>
        </w:rPr>
      </w:pPr>
      <w:r w:rsidRPr="0077067F">
        <w:rPr>
          <w:rFonts w:ascii="Arial" w:hAnsi="Arial" w:cs="Arial"/>
          <w:sz w:val="16"/>
          <w:szCs w:val="16"/>
        </w:rPr>
        <w:t>29.07.2025 № 1767</w:t>
      </w:r>
    </w:p>
    <w:p w:rsidR="0077067F" w:rsidRPr="0077067F" w:rsidRDefault="0077067F" w:rsidP="0077067F">
      <w:pPr>
        <w:jc w:val="center"/>
        <w:rPr>
          <w:rFonts w:ascii="Arial" w:hAnsi="Arial" w:cs="Arial"/>
          <w:b/>
          <w:bCs/>
          <w:sz w:val="16"/>
          <w:szCs w:val="16"/>
        </w:rPr>
      </w:pPr>
      <w:r w:rsidRPr="0077067F">
        <w:rPr>
          <w:rFonts w:ascii="Arial" w:hAnsi="Arial" w:cs="Arial"/>
          <w:b/>
          <w:bCs/>
          <w:sz w:val="16"/>
          <w:szCs w:val="16"/>
        </w:rPr>
        <w:t xml:space="preserve">О внесении изменений в постановление </w:t>
      </w:r>
    </w:p>
    <w:p w:rsidR="0077067F" w:rsidRPr="0077067F" w:rsidRDefault="0077067F" w:rsidP="0077067F">
      <w:pPr>
        <w:jc w:val="center"/>
        <w:rPr>
          <w:rFonts w:ascii="Arial" w:hAnsi="Arial" w:cs="Arial"/>
          <w:b/>
          <w:bCs/>
          <w:sz w:val="16"/>
          <w:szCs w:val="16"/>
        </w:rPr>
      </w:pPr>
      <w:r w:rsidRPr="0077067F">
        <w:rPr>
          <w:rFonts w:ascii="Arial" w:hAnsi="Arial" w:cs="Arial"/>
          <w:b/>
          <w:bCs/>
          <w:sz w:val="16"/>
          <w:szCs w:val="16"/>
        </w:rPr>
        <w:t xml:space="preserve">Администрации Валдайского муниципального района </w:t>
      </w:r>
    </w:p>
    <w:p w:rsidR="0077067F" w:rsidRPr="0077067F" w:rsidRDefault="0077067F" w:rsidP="0077067F">
      <w:pPr>
        <w:jc w:val="center"/>
        <w:rPr>
          <w:rFonts w:ascii="Arial" w:hAnsi="Arial" w:cs="Arial"/>
          <w:b/>
          <w:sz w:val="16"/>
          <w:szCs w:val="16"/>
        </w:rPr>
      </w:pPr>
      <w:r w:rsidRPr="0077067F">
        <w:rPr>
          <w:rFonts w:ascii="Arial" w:hAnsi="Arial" w:cs="Arial"/>
          <w:b/>
          <w:bCs/>
          <w:sz w:val="16"/>
          <w:szCs w:val="16"/>
        </w:rPr>
        <w:t>от 22.05.2025 № 1266</w:t>
      </w:r>
    </w:p>
    <w:p w:rsidR="0077067F" w:rsidRPr="0077067F" w:rsidRDefault="0077067F" w:rsidP="0077067F">
      <w:pPr>
        <w:ind w:firstLine="284"/>
        <w:jc w:val="both"/>
        <w:rPr>
          <w:rFonts w:ascii="Arial" w:hAnsi="Arial" w:cs="Arial"/>
          <w:b/>
          <w:sz w:val="16"/>
          <w:szCs w:val="16"/>
        </w:rPr>
      </w:pPr>
      <w:r w:rsidRPr="0077067F">
        <w:rPr>
          <w:rFonts w:ascii="Arial" w:hAnsi="Arial" w:cs="Arial"/>
          <w:sz w:val="16"/>
          <w:szCs w:val="16"/>
        </w:rPr>
        <w:t>Администрация Валдайского муниципального района</w:t>
      </w:r>
      <w:r w:rsidRPr="0077067F">
        <w:rPr>
          <w:rFonts w:ascii="Arial" w:hAnsi="Arial" w:cs="Arial"/>
          <w:b/>
          <w:sz w:val="16"/>
          <w:szCs w:val="16"/>
        </w:rPr>
        <w:t xml:space="preserve"> ПОСТАНОВЛЯЕТ:</w:t>
      </w:r>
    </w:p>
    <w:p w:rsidR="0077067F" w:rsidRPr="0077067F" w:rsidRDefault="0077067F" w:rsidP="0077067F">
      <w:pPr>
        <w:autoSpaceDE w:val="0"/>
        <w:autoSpaceDN w:val="0"/>
        <w:adjustRightInd w:val="0"/>
        <w:ind w:firstLine="284"/>
        <w:jc w:val="both"/>
        <w:rPr>
          <w:rFonts w:ascii="Arial" w:hAnsi="Arial" w:cs="Arial"/>
          <w:sz w:val="16"/>
          <w:szCs w:val="16"/>
        </w:rPr>
      </w:pPr>
      <w:r w:rsidRPr="0077067F">
        <w:rPr>
          <w:rFonts w:ascii="Arial" w:hAnsi="Arial" w:cs="Arial"/>
          <w:sz w:val="16"/>
          <w:szCs w:val="16"/>
        </w:rPr>
        <w:t>1. Внести изменения в постановление Администрации Валдайского муниципального района от 22.05.2025 № 1266, (далее – Постановление):</w:t>
      </w:r>
    </w:p>
    <w:p w:rsidR="0077067F" w:rsidRPr="0077067F" w:rsidRDefault="0077067F" w:rsidP="0077067F">
      <w:pPr>
        <w:pStyle w:val="ac"/>
        <w:ind w:firstLine="284"/>
        <w:jc w:val="both"/>
        <w:rPr>
          <w:rFonts w:ascii="Arial" w:hAnsi="Arial" w:cs="Arial"/>
          <w:sz w:val="16"/>
          <w:szCs w:val="16"/>
        </w:rPr>
      </w:pPr>
      <w:r w:rsidRPr="0077067F">
        <w:rPr>
          <w:rFonts w:ascii="Arial" w:hAnsi="Arial" w:cs="Arial"/>
          <w:sz w:val="16"/>
          <w:szCs w:val="16"/>
        </w:rPr>
        <w:t>изложив абзац второй подпункта а) подпункта 4.1 пункта 4 в следующей редакции «акт приема-передачи твердого топлива (дров колотых) по форме согласно Приложению № 2 к настоящему Порядку или иной документ, используемый в бухгалтерском учете участника отбора, подтверждающий доставку твердого топлива (дров колотых) от юридических лиц или индивидуальных предпринимателей по адресам граждан, призванных на военную службу по мобилизации, граждан, заключивших контракт о добровольном содействии,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сотрудников, выполняющих возложенные на них задачи, членов их семей».</w:t>
      </w:r>
    </w:p>
    <w:p w:rsidR="0077067F" w:rsidRPr="0077067F" w:rsidRDefault="0077067F" w:rsidP="0077067F">
      <w:pPr>
        <w:ind w:firstLine="284"/>
        <w:jc w:val="both"/>
        <w:rPr>
          <w:rFonts w:ascii="Arial" w:hAnsi="Arial" w:cs="Arial"/>
          <w:bCs/>
          <w:sz w:val="16"/>
          <w:szCs w:val="16"/>
        </w:rPr>
      </w:pPr>
      <w:r w:rsidRPr="0077067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7067F" w:rsidRDefault="0077067F" w:rsidP="004E1A32">
      <w:pPr>
        <w:tabs>
          <w:tab w:val="left" w:pos="5954"/>
        </w:tabs>
        <w:jc w:val="right"/>
        <w:rPr>
          <w:rFonts w:ascii="Arial" w:hAnsi="Arial" w:cs="Arial"/>
          <w:b/>
          <w:sz w:val="16"/>
          <w:szCs w:val="16"/>
        </w:rPr>
      </w:pPr>
    </w:p>
    <w:p w:rsidR="00635E28" w:rsidRPr="00635E28" w:rsidRDefault="00635E28" w:rsidP="00635E28">
      <w:pPr>
        <w:jc w:val="center"/>
        <w:rPr>
          <w:rFonts w:ascii="Arial" w:hAnsi="Arial" w:cs="Arial"/>
          <w:sz w:val="16"/>
          <w:szCs w:val="16"/>
        </w:rPr>
      </w:pPr>
      <w:r w:rsidRPr="00635E28">
        <w:rPr>
          <w:rFonts w:ascii="Arial" w:hAnsi="Arial" w:cs="Arial"/>
          <w:sz w:val="16"/>
          <w:szCs w:val="16"/>
        </w:rPr>
        <w:lastRenderedPageBreak/>
        <w:t>П О С Т А Н О В Л Е Н И Е</w:t>
      </w:r>
    </w:p>
    <w:p w:rsidR="00635E28" w:rsidRPr="00635E28" w:rsidRDefault="00635E28" w:rsidP="00635E28">
      <w:pPr>
        <w:jc w:val="center"/>
        <w:rPr>
          <w:rFonts w:ascii="Arial" w:hAnsi="Arial" w:cs="Arial"/>
          <w:sz w:val="16"/>
          <w:szCs w:val="16"/>
        </w:rPr>
      </w:pPr>
      <w:r w:rsidRPr="00635E28">
        <w:rPr>
          <w:rFonts w:ascii="Arial" w:hAnsi="Arial" w:cs="Arial"/>
          <w:sz w:val="16"/>
          <w:szCs w:val="16"/>
        </w:rPr>
        <w:t>29.07.2025 № 1768</w:t>
      </w:r>
    </w:p>
    <w:p w:rsidR="00635E28" w:rsidRPr="00635E28" w:rsidRDefault="00635E28" w:rsidP="00635E28">
      <w:pPr>
        <w:jc w:val="center"/>
        <w:rPr>
          <w:rFonts w:ascii="Arial" w:hAnsi="Arial" w:cs="Arial"/>
          <w:b/>
          <w:sz w:val="16"/>
          <w:szCs w:val="16"/>
        </w:rPr>
      </w:pPr>
      <w:r w:rsidRPr="00635E28">
        <w:rPr>
          <w:rFonts w:ascii="Arial" w:hAnsi="Arial" w:cs="Arial"/>
          <w:b/>
          <w:sz w:val="16"/>
          <w:szCs w:val="16"/>
        </w:rPr>
        <w:t xml:space="preserve">О внесении изменений в постановление Администрации Валдайского муниципального района </w:t>
      </w:r>
    </w:p>
    <w:p w:rsidR="00635E28" w:rsidRPr="00635E28" w:rsidRDefault="00635E28" w:rsidP="00635E28">
      <w:pPr>
        <w:jc w:val="center"/>
        <w:rPr>
          <w:rFonts w:ascii="Arial" w:hAnsi="Arial" w:cs="Arial"/>
          <w:b/>
          <w:sz w:val="16"/>
          <w:szCs w:val="16"/>
        </w:rPr>
      </w:pPr>
      <w:r w:rsidRPr="00635E28">
        <w:rPr>
          <w:rFonts w:ascii="Arial" w:hAnsi="Arial" w:cs="Arial"/>
          <w:b/>
          <w:sz w:val="16"/>
          <w:szCs w:val="16"/>
        </w:rPr>
        <w:t xml:space="preserve">«О создании комиссии по повышению устойчивости функционирования организаций </w:t>
      </w:r>
    </w:p>
    <w:p w:rsidR="00635E28" w:rsidRPr="00635E28" w:rsidRDefault="00635E28" w:rsidP="00635E28">
      <w:pPr>
        <w:jc w:val="center"/>
        <w:rPr>
          <w:rFonts w:ascii="Arial" w:hAnsi="Arial" w:cs="Arial"/>
          <w:b/>
          <w:sz w:val="16"/>
          <w:szCs w:val="16"/>
        </w:rPr>
      </w:pPr>
      <w:r w:rsidRPr="00635E28">
        <w:rPr>
          <w:rFonts w:ascii="Arial" w:hAnsi="Arial" w:cs="Arial"/>
          <w:b/>
          <w:sz w:val="16"/>
          <w:szCs w:val="16"/>
        </w:rPr>
        <w:t>в Валдайском муниципальном районе в мирное и военное время»</w:t>
      </w:r>
    </w:p>
    <w:p w:rsidR="00635E28" w:rsidRPr="00635E28" w:rsidRDefault="00635E28" w:rsidP="00635E28">
      <w:pPr>
        <w:widowControl w:val="0"/>
        <w:autoSpaceDE w:val="0"/>
        <w:autoSpaceDN w:val="0"/>
        <w:adjustRightInd w:val="0"/>
        <w:ind w:firstLine="284"/>
        <w:jc w:val="both"/>
        <w:rPr>
          <w:rFonts w:ascii="Arial" w:hAnsi="Arial" w:cs="Arial"/>
          <w:b/>
          <w:sz w:val="16"/>
          <w:szCs w:val="16"/>
        </w:rPr>
      </w:pPr>
      <w:r w:rsidRPr="00635E28">
        <w:rPr>
          <w:rFonts w:ascii="Arial" w:hAnsi="Arial" w:cs="Arial"/>
          <w:sz w:val="16"/>
          <w:szCs w:val="16"/>
        </w:rPr>
        <w:t>В соответствии с федеральными законами от 21 декабря 1994 года №</w:t>
      </w:r>
      <w:hyperlink r:id="rId58" w:tooltip="Федеральный закон от 21.12.1994 N 68-ФЗ (ред. от 23.06.2016) &quot;О защите населения и территорий от чрезвычайных ситуаций природного и техногенного характера&quot;{КонсультантПлюс}" w:history="1">
        <w:r w:rsidRPr="00635E28">
          <w:rPr>
            <w:rStyle w:val="af3"/>
            <w:rFonts w:ascii="Arial" w:hAnsi="Arial" w:cs="Arial"/>
            <w:sz w:val="16"/>
            <w:szCs w:val="16"/>
          </w:rPr>
          <w:t xml:space="preserve"> 68-ФЗ</w:t>
        </w:r>
      </w:hyperlink>
      <w:r w:rsidRPr="00635E28">
        <w:rPr>
          <w:rFonts w:ascii="Arial" w:hAnsi="Arial" w:cs="Arial"/>
          <w:sz w:val="16"/>
          <w:szCs w:val="16"/>
        </w:rPr>
        <w:t xml:space="preserve"> «О защите населения и территорий от чрезвычайных ситуаций природного и техногенного характера», от 12 февраля 1998 года №</w:t>
      </w:r>
      <w:hyperlink r:id="rId59" w:tooltip="Федеральный закон от 12.02.1998 N 28-ФЗ (ред. от 30.12.2015) &quot;О гражданской обороне&quot;{КонсультантПлюс}" w:history="1">
        <w:r w:rsidRPr="00635E28">
          <w:rPr>
            <w:rStyle w:val="af3"/>
            <w:rFonts w:ascii="Arial" w:hAnsi="Arial" w:cs="Arial"/>
            <w:sz w:val="16"/>
            <w:szCs w:val="16"/>
          </w:rPr>
          <w:t xml:space="preserve"> 28-ФЗ</w:t>
        </w:r>
      </w:hyperlink>
      <w:r w:rsidRPr="00635E28">
        <w:rPr>
          <w:rFonts w:ascii="Arial" w:hAnsi="Arial" w:cs="Arial"/>
          <w:sz w:val="16"/>
          <w:szCs w:val="16"/>
        </w:rPr>
        <w:t xml:space="preserve"> «О гражданской обороне», постановлением Правительства Российской Федерации от 26 ноября 2007 года </w:t>
      </w:r>
      <w:hyperlink r:id="rId60" w:tooltip="Постановление Правительства РФ от 26.11.2007 N 804 (ред. от 14.11.2015) &quot;Об утверждении Положения о гражданской обороне в Российской Федерации&quot;{КонсультантПлюс}" w:history="1">
        <w:r w:rsidRPr="00635E28">
          <w:rPr>
            <w:rStyle w:val="af3"/>
            <w:rFonts w:ascii="Arial" w:hAnsi="Arial" w:cs="Arial"/>
            <w:sz w:val="16"/>
            <w:szCs w:val="16"/>
          </w:rPr>
          <w:t>№ 804</w:t>
        </w:r>
      </w:hyperlink>
      <w:r w:rsidRPr="00635E28">
        <w:rPr>
          <w:rFonts w:ascii="Arial" w:hAnsi="Arial" w:cs="Arial"/>
          <w:sz w:val="16"/>
          <w:szCs w:val="16"/>
        </w:rPr>
        <w:t xml:space="preserve"> «Об утверждении Положения о гражданской обороне в Российской Федерации» и в целях обеспечения устойчивости функционирования организаций, совершенствования их подготовки к восстановлению после воздействия средств поражения противника, организации управления в чрезвычайных ситуациях природного и техногенного характера на территории Валдайского муниципального района Администрация Валдайского муниципального района </w:t>
      </w:r>
      <w:r w:rsidRPr="00635E28">
        <w:rPr>
          <w:rFonts w:ascii="Arial" w:hAnsi="Arial" w:cs="Arial"/>
          <w:b/>
          <w:sz w:val="16"/>
          <w:szCs w:val="16"/>
        </w:rPr>
        <w:t>ПОСТАНОВЛЯЕТ:</w:t>
      </w:r>
    </w:p>
    <w:p w:rsidR="00635E28" w:rsidRPr="00635E28" w:rsidRDefault="00635E28" w:rsidP="00635E28">
      <w:pPr>
        <w:ind w:firstLine="284"/>
        <w:jc w:val="both"/>
        <w:rPr>
          <w:rFonts w:ascii="Arial" w:hAnsi="Arial" w:cs="Arial"/>
          <w:sz w:val="16"/>
          <w:szCs w:val="16"/>
        </w:rPr>
      </w:pPr>
      <w:r w:rsidRPr="00635E28">
        <w:rPr>
          <w:rFonts w:ascii="Arial" w:hAnsi="Arial" w:cs="Arial"/>
          <w:sz w:val="16"/>
          <w:szCs w:val="16"/>
        </w:rPr>
        <w:t>1. Внести изменения в постановление Администрации Валдайского муниципального района «О создании комиссии по повышению устойчивости функционирования организаций в Валдайском муниципальном районе в мирное и военное время», утвержденное постановлением Администрации Валдайского муниципального района от 04.09.2018 № 1336.</w:t>
      </w:r>
    </w:p>
    <w:p w:rsidR="00635E28" w:rsidRPr="00635E28" w:rsidRDefault="00635E28" w:rsidP="00635E28">
      <w:pPr>
        <w:ind w:firstLine="284"/>
        <w:jc w:val="both"/>
        <w:rPr>
          <w:rFonts w:ascii="Arial" w:hAnsi="Arial" w:cs="Arial"/>
          <w:sz w:val="16"/>
          <w:szCs w:val="16"/>
        </w:rPr>
      </w:pPr>
      <w:r w:rsidRPr="00635E28">
        <w:rPr>
          <w:rFonts w:ascii="Arial" w:hAnsi="Arial" w:cs="Arial"/>
          <w:sz w:val="16"/>
          <w:szCs w:val="16"/>
        </w:rPr>
        <w:t>2. Утвердить состав комиссии по повышению устойчивости функционирования организаций в Валдайском муниципальном районе в мирное и военное время (приложения №1).</w:t>
      </w:r>
    </w:p>
    <w:p w:rsidR="00635E28" w:rsidRPr="00635E28" w:rsidRDefault="00635E28" w:rsidP="00635E28">
      <w:pPr>
        <w:ind w:firstLine="284"/>
        <w:jc w:val="both"/>
        <w:rPr>
          <w:rFonts w:ascii="Arial" w:hAnsi="Arial" w:cs="Arial"/>
          <w:sz w:val="16"/>
          <w:szCs w:val="16"/>
        </w:rPr>
      </w:pPr>
      <w:r w:rsidRPr="00635E28">
        <w:rPr>
          <w:rFonts w:ascii="Arial" w:hAnsi="Arial" w:cs="Arial"/>
          <w:sz w:val="16"/>
          <w:szCs w:val="16"/>
        </w:rPr>
        <w:t>3. Возложить контроль за выполнением постановления  на заместителя Главы администрации муниципального района Кокорину Ю.Ю.</w:t>
      </w:r>
    </w:p>
    <w:p w:rsidR="00635E28" w:rsidRPr="00635E28" w:rsidRDefault="00635E28" w:rsidP="00635E28">
      <w:pPr>
        <w:ind w:firstLine="284"/>
        <w:jc w:val="both"/>
        <w:rPr>
          <w:rFonts w:ascii="Arial" w:hAnsi="Arial" w:cs="Arial"/>
          <w:sz w:val="16"/>
          <w:szCs w:val="16"/>
        </w:rPr>
      </w:pPr>
      <w:r w:rsidRPr="00635E28">
        <w:rPr>
          <w:rFonts w:ascii="Arial" w:hAnsi="Arial" w:cs="Arial"/>
          <w:sz w:val="16"/>
          <w:szCs w:val="16"/>
        </w:rPr>
        <w:t xml:space="preserve">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 </w:t>
      </w:r>
    </w:p>
    <w:p w:rsidR="00635E28" w:rsidRPr="00635E28" w:rsidRDefault="00635E28" w:rsidP="00635E28">
      <w:pPr>
        <w:tabs>
          <w:tab w:val="left" w:pos="4536"/>
        </w:tabs>
        <w:ind w:left="7371"/>
        <w:jc w:val="center"/>
        <w:rPr>
          <w:rFonts w:ascii="Arial" w:hAnsi="Arial" w:cs="Arial"/>
          <w:sz w:val="16"/>
          <w:szCs w:val="16"/>
        </w:rPr>
      </w:pPr>
      <w:r w:rsidRPr="00635E28">
        <w:rPr>
          <w:rFonts w:ascii="Arial" w:hAnsi="Arial" w:cs="Arial"/>
          <w:sz w:val="16"/>
          <w:szCs w:val="16"/>
        </w:rPr>
        <w:t>Приложение №1 к</w:t>
      </w:r>
    </w:p>
    <w:p w:rsidR="00635E28" w:rsidRPr="00635E28" w:rsidRDefault="00635E28" w:rsidP="00635E28">
      <w:pPr>
        <w:tabs>
          <w:tab w:val="left" w:pos="4536"/>
        </w:tabs>
        <w:ind w:left="7371"/>
        <w:jc w:val="center"/>
        <w:rPr>
          <w:rFonts w:ascii="Arial" w:hAnsi="Arial" w:cs="Arial"/>
          <w:sz w:val="16"/>
          <w:szCs w:val="16"/>
        </w:rPr>
      </w:pPr>
      <w:r w:rsidRPr="00635E28">
        <w:rPr>
          <w:rFonts w:ascii="Arial" w:hAnsi="Arial" w:cs="Arial"/>
          <w:sz w:val="16"/>
          <w:szCs w:val="16"/>
        </w:rPr>
        <w:t>постановлению Администрации</w:t>
      </w:r>
    </w:p>
    <w:p w:rsidR="00635E28" w:rsidRPr="00635E28" w:rsidRDefault="00635E28" w:rsidP="00635E28">
      <w:pPr>
        <w:tabs>
          <w:tab w:val="left" w:pos="4536"/>
        </w:tabs>
        <w:ind w:left="7371"/>
        <w:jc w:val="center"/>
        <w:rPr>
          <w:rFonts w:ascii="Arial" w:hAnsi="Arial" w:cs="Arial"/>
          <w:sz w:val="16"/>
          <w:szCs w:val="16"/>
        </w:rPr>
      </w:pPr>
      <w:r w:rsidRPr="00635E28">
        <w:rPr>
          <w:rFonts w:ascii="Arial" w:hAnsi="Arial" w:cs="Arial"/>
          <w:sz w:val="16"/>
          <w:szCs w:val="16"/>
        </w:rPr>
        <w:t>муниципального района</w:t>
      </w:r>
    </w:p>
    <w:p w:rsidR="00635E28" w:rsidRPr="00635E28" w:rsidRDefault="00635E28" w:rsidP="00635E28">
      <w:pPr>
        <w:tabs>
          <w:tab w:val="left" w:pos="4536"/>
        </w:tabs>
        <w:ind w:left="7371"/>
        <w:jc w:val="center"/>
        <w:rPr>
          <w:rFonts w:ascii="Arial" w:hAnsi="Arial" w:cs="Arial"/>
          <w:sz w:val="16"/>
          <w:szCs w:val="16"/>
        </w:rPr>
      </w:pPr>
      <w:r w:rsidRPr="00635E28">
        <w:rPr>
          <w:rFonts w:ascii="Arial" w:hAnsi="Arial" w:cs="Arial"/>
          <w:sz w:val="16"/>
          <w:szCs w:val="16"/>
        </w:rPr>
        <w:t>от 29.07.2025 № 1768</w:t>
      </w:r>
    </w:p>
    <w:p w:rsidR="00635E28" w:rsidRPr="00635E28" w:rsidRDefault="00635E28" w:rsidP="00635E28">
      <w:pPr>
        <w:shd w:val="clear" w:color="auto" w:fill="FFFFFF"/>
        <w:jc w:val="center"/>
        <w:rPr>
          <w:rFonts w:ascii="Arial" w:hAnsi="Arial" w:cs="Arial"/>
          <w:sz w:val="16"/>
          <w:szCs w:val="16"/>
        </w:rPr>
      </w:pPr>
      <w:r w:rsidRPr="00635E28">
        <w:rPr>
          <w:rFonts w:ascii="Arial" w:hAnsi="Arial" w:cs="Arial"/>
          <w:b/>
          <w:bCs/>
          <w:spacing w:val="-6"/>
          <w:sz w:val="16"/>
          <w:szCs w:val="16"/>
        </w:rPr>
        <w:t>СОСТАВ</w:t>
      </w:r>
    </w:p>
    <w:p w:rsidR="00635E28" w:rsidRPr="00635E28" w:rsidRDefault="00635E28" w:rsidP="00635E28">
      <w:pPr>
        <w:shd w:val="clear" w:color="auto" w:fill="FFFFFF"/>
        <w:jc w:val="center"/>
        <w:rPr>
          <w:rFonts w:ascii="Arial" w:hAnsi="Arial" w:cs="Arial"/>
          <w:b/>
          <w:sz w:val="16"/>
          <w:szCs w:val="16"/>
        </w:rPr>
      </w:pPr>
      <w:r w:rsidRPr="00635E28">
        <w:rPr>
          <w:rFonts w:ascii="Arial" w:hAnsi="Arial" w:cs="Arial"/>
          <w:b/>
          <w:spacing w:val="-2"/>
          <w:sz w:val="16"/>
          <w:szCs w:val="16"/>
        </w:rPr>
        <w:t xml:space="preserve">комиссии по повышению устойчивости функционирования организаций </w:t>
      </w:r>
      <w:r w:rsidRPr="00635E28">
        <w:rPr>
          <w:rFonts w:ascii="Arial" w:hAnsi="Arial" w:cs="Arial"/>
          <w:b/>
          <w:sz w:val="16"/>
          <w:szCs w:val="16"/>
        </w:rPr>
        <w:t>в Валдайском муниципальном районе в мирное и военное время</w:t>
      </w:r>
    </w:p>
    <w:tbl>
      <w:tblPr>
        <w:tblW w:w="4973" w:type="pct"/>
        <w:tblInd w:w="62" w:type="dxa"/>
        <w:tblCellMar>
          <w:top w:w="102" w:type="dxa"/>
          <w:left w:w="62" w:type="dxa"/>
          <w:bottom w:w="102" w:type="dxa"/>
          <w:right w:w="62" w:type="dxa"/>
        </w:tblCellMar>
        <w:tblLook w:val="0000"/>
      </w:tblPr>
      <w:tblGrid>
        <w:gridCol w:w="2128"/>
        <w:gridCol w:w="9274"/>
      </w:tblGrid>
      <w:tr w:rsidR="00635E28" w:rsidTr="004809D3">
        <w:trPr>
          <w:trHeight w:val="20"/>
        </w:trPr>
        <w:tc>
          <w:tcPr>
            <w:tcW w:w="933" w:type="pct"/>
          </w:tcPr>
          <w:p w:rsidR="00635E28" w:rsidRPr="00635E28" w:rsidRDefault="00635E28" w:rsidP="001E042A">
            <w:pPr>
              <w:autoSpaceDE w:val="0"/>
              <w:autoSpaceDN w:val="0"/>
              <w:rPr>
                <w:rFonts w:ascii="Arial" w:hAnsi="Arial" w:cs="Arial"/>
                <w:sz w:val="16"/>
                <w:szCs w:val="16"/>
              </w:rPr>
            </w:pPr>
            <w:r w:rsidRPr="00635E28">
              <w:rPr>
                <w:rFonts w:ascii="Arial" w:hAnsi="Arial" w:cs="Arial"/>
                <w:sz w:val="16"/>
                <w:szCs w:val="16"/>
              </w:rPr>
              <w:t>Кокорина Ю.Ю.</w:t>
            </w:r>
          </w:p>
        </w:tc>
        <w:tc>
          <w:tcPr>
            <w:tcW w:w="4067" w:type="pct"/>
          </w:tcPr>
          <w:p w:rsidR="00635E28" w:rsidRPr="00635E28" w:rsidRDefault="00635E28" w:rsidP="001E042A">
            <w:pPr>
              <w:autoSpaceDE w:val="0"/>
              <w:autoSpaceDN w:val="0"/>
              <w:rPr>
                <w:rFonts w:ascii="Arial" w:hAnsi="Arial" w:cs="Arial"/>
                <w:sz w:val="16"/>
                <w:szCs w:val="16"/>
              </w:rPr>
            </w:pPr>
            <w:r w:rsidRPr="00635E28">
              <w:rPr>
                <w:rFonts w:ascii="Arial" w:hAnsi="Arial" w:cs="Arial"/>
                <w:sz w:val="16"/>
                <w:szCs w:val="16"/>
              </w:rPr>
              <w:t>- заместитель Главы администрации муниципального района, председатель комиссии;</w:t>
            </w:r>
          </w:p>
        </w:tc>
      </w:tr>
      <w:tr w:rsidR="00635E28" w:rsidTr="004809D3">
        <w:trPr>
          <w:trHeight w:val="20"/>
        </w:trPr>
        <w:tc>
          <w:tcPr>
            <w:tcW w:w="933" w:type="pct"/>
          </w:tcPr>
          <w:p w:rsidR="00635E28" w:rsidRPr="00635E28" w:rsidRDefault="00635E28" w:rsidP="001E042A">
            <w:pPr>
              <w:autoSpaceDE w:val="0"/>
              <w:autoSpaceDN w:val="0"/>
              <w:rPr>
                <w:rFonts w:ascii="Arial" w:hAnsi="Arial" w:cs="Arial"/>
                <w:sz w:val="16"/>
                <w:szCs w:val="16"/>
              </w:rPr>
            </w:pPr>
            <w:r w:rsidRPr="00635E28">
              <w:rPr>
                <w:rFonts w:ascii="Arial" w:hAnsi="Arial" w:cs="Arial"/>
                <w:sz w:val="16"/>
                <w:szCs w:val="16"/>
              </w:rPr>
              <w:t>Марков А.И</w:t>
            </w:r>
          </w:p>
        </w:tc>
        <w:tc>
          <w:tcPr>
            <w:tcW w:w="4067" w:type="pct"/>
          </w:tcPr>
          <w:p w:rsidR="00635E28" w:rsidRPr="00635E28" w:rsidRDefault="00635E28" w:rsidP="001E042A">
            <w:pPr>
              <w:autoSpaceDE w:val="0"/>
              <w:autoSpaceDN w:val="0"/>
              <w:rPr>
                <w:rFonts w:ascii="Arial" w:hAnsi="Arial" w:cs="Arial"/>
                <w:sz w:val="16"/>
                <w:szCs w:val="16"/>
              </w:rPr>
            </w:pPr>
            <w:r w:rsidRPr="00635E28">
              <w:rPr>
                <w:rFonts w:ascii="Arial" w:hAnsi="Arial" w:cs="Arial"/>
                <w:sz w:val="16"/>
                <w:szCs w:val="16"/>
              </w:rPr>
              <w:t>- главный специалист по делам ГО и ЧС Администрации Валдайского муниципального района, секретарь комиссии.</w:t>
            </w:r>
          </w:p>
        </w:tc>
      </w:tr>
    </w:tbl>
    <w:p w:rsidR="00635E28" w:rsidRPr="00635E28" w:rsidRDefault="00635E28" w:rsidP="00635E28">
      <w:pPr>
        <w:shd w:val="clear" w:color="auto" w:fill="FFFFFF"/>
        <w:ind w:firstLine="709"/>
        <w:rPr>
          <w:rFonts w:ascii="Arial" w:hAnsi="Arial" w:cs="Arial"/>
          <w:sz w:val="16"/>
          <w:szCs w:val="16"/>
        </w:rPr>
      </w:pPr>
      <w:r w:rsidRPr="00635E28">
        <w:rPr>
          <w:rFonts w:ascii="Arial" w:hAnsi="Arial" w:cs="Arial"/>
          <w:sz w:val="16"/>
          <w:szCs w:val="16"/>
        </w:rPr>
        <w:t xml:space="preserve">Члены комиссии: </w:t>
      </w:r>
    </w:p>
    <w:p w:rsidR="00635E28" w:rsidRPr="00635E28" w:rsidRDefault="00635E28" w:rsidP="00635E28">
      <w:pPr>
        <w:shd w:val="clear" w:color="auto" w:fill="FFFFFF"/>
        <w:jc w:val="center"/>
        <w:rPr>
          <w:rFonts w:ascii="Arial" w:hAnsi="Arial" w:cs="Arial"/>
          <w:b/>
          <w:sz w:val="16"/>
          <w:szCs w:val="16"/>
        </w:rPr>
      </w:pPr>
      <w:r w:rsidRPr="00635E28">
        <w:rPr>
          <w:rFonts w:ascii="Arial" w:hAnsi="Arial" w:cs="Arial"/>
          <w:b/>
          <w:sz w:val="16"/>
          <w:szCs w:val="16"/>
        </w:rPr>
        <w:t>Группа планирования:</w:t>
      </w:r>
    </w:p>
    <w:tbl>
      <w:tblPr>
        <w:tblW w:w="5000" w:type="pct"/>
        <w:tblLook w:val="04A0"/>
      </w:tblPr>
      <w:tblGrid>
        <w:gridCol w:w="2235"/>
        <w:gridCol w:w="9321"/>
      </w:tblGrid>
      <w:tr w:rsidR="00635E28" w:rsidRPr="00635E28" w:rsidTr="004809D3">
        <w:trPr>
          <w:trHeight w:val="20"/>
        </w:trPr>
        <w:tc>
          <w:tcPr>
            <w:tcW w:w="967" w:type="pct"/>
          </w:tcPr>
          <w:p w:rsidR="00635E28" w:rsidRPr="00635E28" w:rsidRDefault="00635E28" w:rsidP="001E042A">
            <w:pPr>
              <w:shd w:val="clear" w:color="auto" w:fill="FFFFFF"/>
              <w:jc w:val="both"/>
              <w:rPr>
                <w:rFonts w:ascii="Arial" w:hAnsi="Arial" w:cs="Arial"/>
                <w:sz w:val="16"/>
                <w:szCs w:val="16"/>
              </w:rPr>
            </w:pPr>
            <w:r w:rsidRPr="00635E28">
              <w:rPr>
                <w:rFonts w:ascii="Arial" w:hAnsi="Arial" w:cs="Arial"/>
                <w:sz w:val="16"/>
                <w:szCs w:val="16"/>
              </w:rPr>
              <w:t>Гусева Э.Ю</w:t>
            </w:r>
            <w:r>
              <w:rPr>
                <w:rFonts w:ascii="Arial" w:hAnsi="Arial" w:cs="Arial"/>
                <w:sz w:val="16"/>
                <w:szCs w:val="16"/>
              </w:rPr>
              <w:t>.</w:t>
            </w:r>
          </w:p>
        </w:tc>
        <w:tc>
          <w:tcPr>
            <w:tcW w:w="4033" w:type="pct"/>
          </w:tcPr>
          <w:p w:rsidR="00635E28" w:rsidRPr="00635E28" w:rsidRDefault="00635E28" w:rsidP="002E71E6">
            <w:pPr>
              <w:shd w:val="clear" w:color="auto" w:fill="FFFFFF"/>
              <w:jc w:val="both"/>
              <w:rPr>
                <w:rFonts w:ascii="Arial" w:hAnsi="Arial" w:cs="Arial"/>
                <w:sz w:val="16"/>
                <w:szCs w:val="16"/>
              </w:rPr>
            </w:pPr>
            <w:r w:rsidRPr="00635E28">
              <w:rPr>
                <w:rFonts w:ascii="Arial" w:hAnsi="Arial" w:cs="Arial"/>
                <w:sz w:val="16"/>
                <w:szCs w:val="16"/>
              </w:rPr>
              <w:t>-</w:t>
            </w:r>
            <w:r w:rsidR="002E71E6">
              <w:rPr>
                <w:rFonts w:ascii="Arial" w:hAnsi="Arial" w:cs="Arial"/>
                <w:sz w:val="16"/>
                <w:szCs w:val="16"/>
              </w:rPr>
              <w:t xml:space="preserve"> </w:t>
            </w:r>
            <w:r w:rsidR="002E71E6" w:rsidRPr="00635E28">
              <w:rPr>
                <w:rFonts w:ascii="Arial" w:hAnsi="Arial" w:cs="Arial"/>
                <w:sz w:val="16"/>
                <w:szCs w:val="16"/>
              </w:rPr>
              <w:t>заместитель председателя комитета экономического развития Администрации муниципального района</w:t>
            </w:r>
            <w:r w:rsidRPr="00635E28">
              <w:rPr>
                <w:rFonts w:ascii="Arial" w:hAnsi="Arial" w:cs="Arial"/>
                <w:sz w:val="16"/>
                <w:szCs w:val="16"/>
              </w:rPr>
              <w:t>;</w:t>
            </w:r>
          </w:p>
        </w:tc>
      </w:tr>
      <w:tr w:rsidR="00635E28" w:rsidRPr="00635E28" w:rsidTr="004809D3">
        <w:trPr>
          <w:trHeight w:val="20"/>
        </w:trPr>
        <w:tc>
          <w:tcPr>
            <w:tcW w:w="967" w:type="pct"/>
          </w:tcPr>
          <w:p w:rsidR="00635E28" w:rsidRPr="00635E28" w:rsidRDefault="00635E28" w:rsidP="001E042A">
            <w:pPr>
              <w:shd w:val="clear" w:color="auto" w:fill="FFFFFF"/>
              <w:tabs>
                <w:tab w:val="left" w:pos="2390"/>
              </w:tabs>
              <w:jc w:val="both"/>
              <w:rPr>
                <w:rFonts w:ascii="Arial" w:hAnsi="Arial" w:cs="Arial"/>
                <w:sz w:val="16"/>
                <w:szCs w:val="16"/>
              </w:rPr>
            </w:pPr>
            <w:r w:rsidRPr="00635E28">
              <w:rPr>
                <w:rFonts w:ascii="Arial" w:hAnsi="Arial" w:cs="Arial"/>
                <w:sz w:val="16"/>
                <w:szCs w:val="16"/>
              </w:rPr>
              <w:t>Перегуда С.В.</w:t>
            </w:r>
          </w:p>
        </w:tc>
        <w:tc>
          <w:tcPr>
            <w:tcW w:w="4033" w:type="pct"/>
          </w:tcPr>
          <w:p w:rsidR="00635E28" w:rsidRPr="00635E28" w:rsidRDefault="00635E28" w:rsidP="001E042A">
            <w:pPr>
              <w:shd w:val="clear" w:color="auto" w:fill="FFFFFF"/>
              <w:tabs>
                <w:tab w:val="left" w:pos="2390"/>
              </w:tabs>
              <w:jc w:val="both"/>
              <w:rPr>
                <w:rFonts w:ascii="Arial" w:hAnsi="Arial" w:cs="Arial"/>
                <w:sz w:val="16"/>
                <w:szCs w:val="16"/>
              </w:rPr>
            </w:pPr>
            <w:r w:rsidRPr="00635E28">
              <w:rPr>
                <w:rFonts w:ascii="Arial" w:hAnsi="Arial" w:cs="Arial"/>
                <w:sz w:val="16"/>
                <w:szCs w:val="16"/>
              </w:rPr>
              <w:t>– председатель комитета по организационным и общим вопросам Администрации муниципального района.</w:t>
            </w:r>
          </w:p>
        </w:tc>
      </w:tr>
    </w:tbl>
    <w:p w:rsidR="00635E28" w:rsidRPr="00635E28" w:rsidRDefault="00635E28" w:rsidP="00635E28">
      <w:pPr>
        <w:shd w:val="clear" w:color="auto" w:fill="FFFFFF"/>
        <w:jc w:val="center"/>
        <w:rPr>
          <w:rFonts w:ascii="Arial" w:hAnsi="Arial" w:cs="Arial"/>
          <w:b/>
          <w:sz w:val="16"/>
          <w:szCs w:val="16"/>
        </w:rPr>
      </w:pPr>
      <w:r w:rsidRPr="00635E28">
        <w:rPr>
          <w:rFonts w:ascii="Arial" w:hAnsi="Arial" w:cs="Arial"/>
          <w:b/>
          <w:sz w:val="16"/>
          <w:szCs w:val="16"/>
        </w:rPr>
        <w:t>Группа по защите населения</w:t>
      </w:r>
    </w:p>
    <w:p w:rsidR="00635E28" w:rsidRPr="00635E28" w:rsidRDefault="00635E28" w:rsidP="00635E28">
      <w:pPr>
        <w:shd w:val="clear" w:color="auto" w:fill="FFFFFF"/>
        <w:jc w:val="center"/>
        <w:rPr>
          <w:rFonts w:ascii="Arial" w:hAnsi="Arial" w:cs="Arial"/>
          <w:b/>
          <w:sz w:val="16"/>
          <w:szCs w:val="16"/>
        </w:rPr>
      </w:pPr>
      <w:r w:rsidRPr="00635E28">
        <w:rPr>
          <w:rFonts w:ascii="Arial" w:hAnsi="Arial" w:cs="Arial"/>
          <w:b/>
          <w:sz w:val="16"/>
          <w:szCs w:val="16"/>
        </w:rPr>
        <w:t>и обеспечения его жизнедеятельности:</w:t>
      </w:r>
    </w:p>
    <w:tbl>
      <w:tblPr>
        <w:tblW w:w="5000" w:type="pct"/>
        <w:tblLook w:val="04A0"/>
      </w:tblPr>
      <w:tblGrid>
        <w:gridCol w:w="2094"/>
        <w:gridCol w:w="9462"/>
      </w:tblGrid>
      <w:tr w:rsidR="00635E28" w:rsidRPr="00635E28" w:rsidTr="004809D3">
        <w:tc>
          <w:tcPr>
            <w:tcW w:w="906" w:type="pct"/>
          </w:tcPr>
          <w:p w:rsidR="00635E28" w:rsidRPr="00635E28" w:rsidRDefault="00635E28" w:rsidP="001E042A">
            <w:pPr>
              <w:shd w:val="clear" w:color="auto" w:fill="FFFFFF"/>
              <w:jc w:val="both"/>
              <w:rPr>
                <w:rFonts w:ascii="Arial" w:hAnsi="Arial" w:cs="Arial"/>
                <w:spacing w:val="-4"/>
                <w:sz w:val="16"/>
                <w:szCs w:val="16"/>
              </w:rPr>
            </w:pPr>
            <w:r w:rsidRPr="00635E28">
              <w:rPr>
                <w:rFonts w:ascii="Arial" w:hAnsi="Arial" w:cs="Arial"/>
                <w:bCs/>
                <w:sz w:val="16"/>
                <w:szCs w:val="16"/>
              </w:rPr>
              <w:t>Андреева Ю.Л.</w:t>
            </w:r>
          </w:p>
        </w:tc>
        <w:tc>
          <w:tcPr>
            <w:tcW w:w="4094" w:type="pct"/>
          </w:tcPr>
          <w:p w:rsidR="00635E28" w:rsidRPr="00635E28" w:rsidRDefault="00635E28" w:rsidP="001E042A">
            <w:pPr>
              <w:shd w:val="clear" w:color="auto" w:fill="FFFFFF"/>
              <w:jc w:val="both"/>
              <w:rPr>
                <w:rFonts w:ascii="Arial" w:hAnsi="Arial" w:cs="Arial"/>
                <w:spacing w:val="-4"/>
                <w:sz w:val="16"/>
                <w:szCs w:val="16"/>
              </w:rPr>
            </w:pPr>
            <w:r w:rsidRPr="00635E28">
              <w:rPr>
                <w:rFonts w:ascii="Arial" w:hAnsi="Arial" w:cs="Arial"/>
                <w:bCs/>
                <w:sz w:val="16"/>
                <w:szCs w:val="16"/>
              </w:rPr>
              <w:t xml:space="preserve">– главный государственный санитарный врач </w:t>
            </w:r>
            <w:r w:rsidRPr="00635E28">
              <w:rPr>
                <w:rFonts w:ascii="Arial" w:hAnsi="Arial" w:cs="Arial"/>
                <w:spacing w:val="-2"/>
                <w:sz w:val="16"/>
                <w:szCs w:val="16"/>
              </w:rPr>
              <w:t xml:space="preserve">Территориального отдела Роспотребнадзора по </w:t>
            </w:r>
            <w:r w:rsidRPr="00635E28">
              <w:rPr>
                <w:rFonts w:ascii="Arial" w:hAnsi="Arial" w:cs="Arial"/>
                <w:sz w:val="16"/>
                <w:szCs w:val="16"/>
              </w:rPr>
              <w:t>Новгородской области в Валдайском районе (по согласованию);</w:t>
            </w:r>
          </w:p>
        </w:tc>
      </w:tr>
      <w:tr w:rsidR="00635E28" w:rsidRPr="00635E28" w:rsidTr="004809D3">
        <w:tc>
          <w:tcPr>
            <w:tcW w:w="906" w:type="pct"/>
          </w:tcPr>
          <w:p w:rsidR="00635E28" w:rsidRPr="00635E28" w:rsidRDefault="00635E28" w:rsidP="001E042A">
            <w:pPr>
              <w:shd w:val="clear" w:color="auto" w:fill="FFFFFF"/>
              <w:tabs>
                <w:tab w:val="left" w:pos="2220"/>
              </w:tabs>
              <w:jc w:val="both"/>
              <w:rPr>
                <w:rFonts w:ascii="Arial" w:hAnsi="Arial" w:cs="Arial"/>
                <w:spacing w:val="-4"/>
                <w:sz w:val="16"/>
                <w:szCs w:val="16"/>
              </w:rPr>
            </w:pPr>
            <w:r w:rsidRPr="00635E28">
              <w:rPr>
                <w:rFonts w:ascii="Arial" w:hAnsi="Arial" w:cs="Arial"/>
                <w:sz w:val="16"/>
                <w:szCs w:val="16"/>
              </w:rPr>
              <w:t>Поплавский Г.В.</w:t>
            </w:r>
          </w:p>
        </w:tc>
        <w:tc>
          <w:tcPr>
            <w:tcW w:w="4094" w:type="pct"/>
          </w:tcPr>
          <w:p w:rsidR="00635E28" w:rsidRPr="00635E28" w:rsidRDefault="00635E28" w:rsidP="001E042A">
            <w:pPr>
              <w:shd w:val="clear" w:color="auto" w:fill="FFFFFF"/>
              <w:jc w:val="both"/>
              <w:rPr>
                <w:rFonts w:ascii="Arial" w:hAnsi="Arial" w:cs="Arial"/>
                <w:spacing w:val="-4"/>
                <w:sz w:val="16"/>
                <w:szCs w:val="16"/>
              </w:rPr>
            </w:pPr>
            <w:r w:rsidRPr="00635E28">
              <w:rPr>
                <w:rFonts w:ascii="Arial" w:hAnsi="Arial" w:cs="Arial"/>
                <w:sz w:val="16"/>
                <w:szCs w:val="16"/>
              </w:rPr>
              <w:t>– начальник Валдайского района теплоснабжения ООО ТК «Новгородская» (по согласованию);</w:t>
            </w:r>
          </w:p>
        </w:tc>
      </w:tr>
      <w:tr w:rsidR="00635E28" w:rsidRPr="00635E28" w:rsidTr="004809D3">
        <w:tc>
          <w:tcPr>
            <w:tcW w:w="906" w:type="pct"/>
          </w:tcPr>
          <w:p w:rsidR="00635E28" w:rsidRPr="00635E28" w:rsidRDefault="00635E28" w:rsidP="001E042A">
            <w:pPr>
              <w:shd w:val="clear" w:color="auto" w:fill="FFFFFF"/>
              <w:jc w:val="both"/>
              <w:rPr>
                <w:rFonts w:ascii="Arial" w:hAnsi="Arial" w:cs="Arial"/>
                <w:spacing w:val="-4"/>
                <w:sz w:val="16"/>
                <w:szCs w:val="16"/>
              </w:rPr>
            </w:pPr>
            <w:r w:rsidRPr="00635E28">
              <w:rPr>
                <w:rFonts w:ascii="Arial" w:hAnsi="Arial" w:cs="Arial"/>
                <w:spacing w:val="-4"/>
                <w:sz w:val="16"/>
                <w:szCs w:val="16"/>
              </w:rPr>
              <w:t>Ершов Р.С.</w:t>
            </w:r>
          </w:p>
        </w:tc>
        <w:tc>
          <w:tcPr>
            <w:tcW w:w="4094" w:type="pct"/>
          </w:tcPr>
          <w:p w:rsidR="00635E28" w:rsidRPr="00635E28" w:rsidRDefault="00635E28" w:rsidP="001E042A">
            <w:pPr>
              <w:shd w:val="clear" w:color="auto" w:fill="FFFFFF"/>
              <w:jc w:val="both"/>
              <w:rPr>
                <w:rFonts w:ascii="Arial" w:hAnsi="Arial" w:cs="Arial"/>
                <w:spacing w:val="-4"/>
                <w:sz w:val="16"/>
                <w:szCs w:val="16"/>
              </w:rPr>
            </w:pPr>
            <w:r w:rsidRPr="00635E28">
              <w:rPr>
                <w:rFonts w:ascii="Arial" w:hAnsi="Arial" w:cs="Arial"/>
                <w:spacing w:val="-4"/>
                <w:sz w:val="16"/>
                <w:szCs w:val="16"/>
              </w:rPr>
              <w:t>–  заместитель Главы администрации муниципального района;</w:t>
            </w:r>
          </w:p>
        </w:tc>
      </w:tr>
      <w:tr w:rsidR="00635E28" w:rsidRPr="00635E28" w:rsidTr="004809D3">
        <w:tc>
          <w:tcPr>
            <w:tcW w:w="906" w:type="pct"/>
          </w:tcPr>
          <w:p w:rsidR="00635E28" w:rsidRPr="00635E28" w:rsidRDefault="00635E28" w:rsidP="001E042A">
            <w:pPr>
              <w:shd w:val="clear" w:color="auto" w:fill="FFFFFF"/>
              <w:jc w:val="both"/>
              <w:rPr>
                <w:rFonts w:ascii="Arial" w:hAnsi="Arial" w:cs="Arial"/>
                <w:spacing w:val="-4"/>
                <w:sz w:val="16"/>
                <w:szCs w:val="16"/>
              </w:rPr>
            </w:pPr>
            <w:r w:rsidRPr="00635E28">
              <w:rPr>
                <w:rFonts w:ascii="Arial" w:hAnsi="Arial" w:cs="Arial"/>
                <w:spacing w:val="-4"/>
                <w:sz w:val="16"/>
                <w:szCs w:val="16"/>
              </w:rPr>
              <w:t>Рыбкин А.В.</w:t>
            </w:r>
          </w:p>
        </w:tc>
        <w:tc>
          <w:tcPr>
            <w:tcW w:w="4094" w:type="pct"/>
          </w:tcPr>
          <w:p w:rsidR="00635E28" w:rsidRPr="00635E28" w:rsidRDefault="00635E28" w:rsidP="001E042A">
            <w:pPr>
              <w:shd w:val="clear" w:color="auto" w:fill="FFFFFF"/>
              <w:jc w:val="both"/>
              <w:rPr>
                <w:rFonts w:ascii="Arial" w:hAnsi="Arial" w:cs="Arial"/>
                <w:spacing w:val="-4"/>
                <w:sz w:val="16"/>
                <w:szCs w:val="16"/>
              </w:rPr>
            </w:pPr>
            <w:r w:rsidRPr="00635E28">
              <w:rPr>
                <w:rFonts w:ascii="Arial" w:hAnsi="Arial" w:cs="Arial"/>
                <w:spacing w:val="-4"/>
                <w:sz w:val="16"/>
                <w:szCs w:val="16"/>
              </w:rPr>
              <w:t>– заведующий отделом архитектуры, градостроительства и строительства Администрации муниципального района;</w:t>
            </w:r>
          </w:p>
        </w:tc>
      </w:tr>
      <w:tr w:rsidR="00635E28" w:rsidRPr="00635E28" w:rsidTr="004809D3">
        <w:tc>
          <w:tcPr>
            <w:tcW w:w="906" w:type="pct"/>
          </w:tcPr>
          <w:p w:rsidR="00635E28" w:rsidRPr="00635E28" w:rsidRDefault="00635E28" w:rsidP="001E042A">
            <w:pPr>
              <w:shd w:val="clear" w:color="auto" w:fill="FFFFFF"/>
              <w:jc w:val="both"/>
              <w:rPr>
                <w:rFonts w:ascii="Arial" w:hAnsi="Arial" w:cs="Arial"/>
                <w:spacing w:val="-4"/>
                <w:sz w:val="16"/>
                <w:szCs w:val="16"/>
              </w:rPr>
            </w:pPr>
            <w:r w:rsidRPr="00635E28">
              <w:rPr>
                <w:rFonts w:ascii="Arial" w:hAnsi="Arial" w:cs="Arial"/>
                <w:sz w:val="16"/>
                <w:szCs w:val="16"/>
              </w:rPr>
              <w:t xml:space="preserve">Гараев М.Ф. </w:t>
            </w:r>
          </w:p>
        </w:tc>
        <w:tc>
          <w:tcPr>
            <w:tcW w:w="4094" w:type="pct"/>
          </w:tcPr>
          <w:p w:rsidR="00635E28" w:rsidRPr="00635E28" w:rsidRDefault="00635E28" w:rsidP="001E042A">
            <w:pPr>
              <w:shd w:val="clear" w:color="auto" w:fill="FFFFFF"/>
              <w:jc w:val="both"/>
              <w:rPr>
                <w:rFonts w:ascii="Arial" w:hAnsi="Arial" w:cs="Arial"/>
                <w:spacing w:val="-4"/>
                <w:sz w:val="16"/>
                <w:szCs w:val="16"/>
              </w:rPr>
            </w:pPr>
            <w:r w:rsidRPr="00635E28">
              <w:rPr>
                <w:rFonts w:ascii="Arial" w:hAnsi="Arial" w:cs="Arial"/>
                <w:sz w:val="16"/>
                <w:szCs w:val="16"/>
              </w:rPr>
              <w:t>– заместитель начальника 4ПСО ФПС ГПС МЧС России по Новгородской области» (по согласованию);</w:t>
            </w:r>
          </w:p>
        </w:tc>
      </w:tr>
      <w:tr w:rsidR="00635E28" w:rsidRPr="00635E28" w:rsidTr="004809D3">
        <w:tc>
          <w:tcPr>
            <w:tcW w:w="906" w:type="pct"/>
          </w:tcPr>
          <w:p w:rsidR="00635E28" w:rsidRPr="00635E28" w:rsidRDefault="00635E28" w:rsidP="001E042A">
            <w:pPr>
              <w:shd w:val="clear" w:color="auto" w:fill="FFFFFF"/>
              <w:jc w:val="both"/>
              <w:rPr>
                <w:rFonts w:ascii="Arial" w:hAnsi="Arial" w:cs="Arial"/>
                <w:spacing w:val="-4"/>
                <w:sz w:val="16"/>
                <w:szCs w:val="16"/>
              </w:rPr>
            </w:pPr>
            <w:r w:rsidRPr="00635E28">
              <w:rPr>
                <w:rFonts w:ascii="Arial" w:hAnsi="Arial" w:cs="Arial"/>
                <w:sz w:val="16"/>
                <w:szCs w:val="16"/>
              </w:rPr>
              <w:t>Зыков О.Б.</w:t>
            </w:r>
          </w:p>
        </w:tc>
        <w:tc>
          <w:tcPr>
            <w:tcW w:w="4094" w:type="pct"/>
          </w:tcPr>
          <w:p w:rsidR="00635E28" w:rsidRPr="00635E28" w:rsidRDefault="00635E28" w:rsidP="001E042A">
            <w:pPr>
              <w:shd w:val="clear" w:color="auto" w:fill="FFFFFF"/>
              <w:jc w:val="both"/>
              <w:rPr>
                <w:rFonts w:ascii="Arial" w:hAnsi="Arial" w:cs="Arial"/>
                <w:spacing w:val="-4"/>
                <w:sz w:val="16"/>
                <w:szCs w:val="16"/>
              </w:rPr>
            </w:pPr>
            <w:r w:rsidRPr="00635E28">
              <w:rPr>
                <w:rFonts w:ascii="Arial" w:hAnsi="Arial" w:cs="Arial"/>
                <w:sz w:val="16"/>
                <w:szCs w:val="16"/>
              </w:rPr>
              <w:t>–заместитель директора ООО « СУ-53» по Валдайскому участку ВКХ (по согласованию);</w:t>
            </w:r>
          </w:p>
        </w:tc>
      </w:tr>
      <w:tr w:rsidR="00635E28" w:rsidRPr="00635E28" w:rsidTr="004809D3">
        <w:tc>
          <w:tcPr>
            <w:tcW w:w="906" w:type="pct"/>
          </w:tcPr>
          <w:p w:rsidR="00635E28" w:rsidRPr="00635E28" w:rsidRDefault="00635E28" w:rsidP="001E042A">
            <w:pPr>
              <w:shd w:val="clear" w:color="auto" w:fill="FFFFFF"/>
              <w:jc w:val="both"/>
              <w:rPr>
                <w:rFonts w:ascii="Arial" w:hAnsi="Arial" w:cs="Arial"/>
                <w:sz w:val="16"/>
                <w:szCs w:val="16"/>
              </w:rPr>
            </w:pPr>
            <w:r w:rsidRPr="00635E28">
              <w:rPr>
                <w:rFonts w:ascii="Arial" w:hAnsi="Arial" w:cs="Arial"/>
                <w:sz w:val="16"/>
                <w:szCs w:val="16"/>
              </w:rPr>
              <w:t xml:space="preserve">Третьяков А.А. </w:t>
            </w:r>
          </w:p>
        </w:tc>
        <w:tc>
          <w:tcPr>
            <w:tcW w:w="4094" w:type="pct"/>
          </w:tcPr>
          <w:p w:rsidR="00635E28" w:rsidRPr="00635E28" w:rsidRDefault="00635E28" w:rsidP="001E042A">
            <w:pPr>
              <w:shd w:val="clear" w:color="auto" w:fill="FFFFFF"/>
              <w:jc w:val="both"/>
              <w:rPr>
                <w:rFonts w:ascii="Arial" w:hAnsi="Arial" w:cs="Arial"/>
                <w:sz w:val="16"/>
                <w:szCs w:val="16"/>
              </w:rPr>
            </w:pPr>
            <w:r w:rsidRPr="00635E28">
              <w:rPr>
                <w:rFonts w:ascii="Arial" w:hAnsi="Arial" w:cs="Arial"/>
                <w:sz w:val="16"/>
                <w:szCs w:val="16"/>
              </w:rPr>
              <w:t>– главный врач ФГБУЗ клинической больницы № 122ы (по согласованию);</w:t>
            </w:r>
          </w:p>
        </w:tc>
      </w:tr>
    </w:tbl>
    <w:p w:rsidR="00635E28" w:rsidRPr="00635E28" w:rsidRDefault="00635E28" w:rsidP="00635E28">
      <w:pPr>
        <w:shd w:val="clear" w:color="auto" w:fill="FFFFFF"/>
        <w:jc w:val="center"/>
        <w:rPr>
          <w:rFonts w:ascii="Arial" w:hAnsi="Arial" w:cs="Arial"/>
          <w:b/>
          <w:sz w:val="16"/>
          <w:szCs w:val="16"/>
        </w:rPr>
      </w:pPr>
      <w:r w:rsidRPr="00635E28">
        <w:rPr>
          <w:rFonts w:ascii="Arial" w:hAnsi="Arial" w:cs="Arial"/>
          <w:b/>
          <w:sz w:val="16"/>
          <w:szCs w:val="16"/>
        </w:rPr>
        <w:t>Группа по устойчивости</w:t>
      </w:r>
    </w:p>
    <w:p w:rsidR="00635E28" w:rsidRPr="00635E28" w:rsidRDefault="00635E28" w:rsidP="00635E28">
      <w:pPr>
        <w:shd w:val="clear" w:color="auto" w:fill="FFFFFF"/>
        <w:jc w:val="center"/>
        <w:rPr>
          <w:rFonts w:ascii="Arial" w:hAnsi="Arial" w:cs="Arial"/>
          <w:b/>
          <w:sz w:val="16"/>
          <w:szCs w:val="16"/>
        </w:rPr>
      </w:pPr>
      <w:r w:rsidRPr="00635E28">
        <w:rPr>
          <w:rFonts w:ascii="Arial" w:hAnsi="Arial" w:cs="Arial"/>
          <w:b/>
          <w:sz w:val="16"/>
          <w:szCs w:val="16"/>
        </w:rPr>
        <w:t>функционирования энергоснабжения:</w:t>
      </w:r>
    </w:p>
    <w:p w:rsidR="00635E28" w:rsidRPr="00635E28" w:rsidRDefault="00635E28" w:rsidP="00635E28">
      <w:pPr>
        <w:shd w:val="clear" w:color="auto" w:fill="FFFFFF"/>
        <w:jc w:val="both"/>
        <w:rPr>
          <w:rFonts w:ascii="Arial" w:hAnsi="Arial" w:cs="Arial"/>
          <w:sz w:val="16"/>
          <w:szCs w:val="16"/>
        </w:rPr>
      </w:pPr>
      <w:r w:rsidRPr="00635E28">
        <w:rPr>
          <w:rFonts w:ascii="Arial" w:hAnsi="Arial" w:cs="Arial"/>
          <w:sz w:val="16"/>
          <w:szCs w:val="16"/>
        </w:rPr>
        <w:t>Николаева С.Б.          – главный специалист комитета жилищно-коммунального и дорожного хозяйства</w:t>
      </w:r>
      <w:r>
        <w:rPr>
          <w:rFonts w:ascii="Arial" w:hAnsi="Arial" w:cs="Arial"/>
          <w:sz w:val="16"/>
          <w:szCs w:val="16"/>
        </w:rPr>
        <w:t xml:space="preserve"> </w:t>
      </w:r>
      <w:r w:rsidRPr="00635E28">
        <w:rPr>
          <w:rFonts w:ascii="Arial" w:hAnsi="Arial" w:cs="Arial"/>
          <w:sz w:val="16"/>
          <w:szCs w:val="16"/>
        </w:rPr>
        <w:tab/>
        <w:t>Администрации муниципального района;</w:t>
      </w:r>
    </w:p>
    <w:p w:rsidR="00635E28" w:rsidRPr="00635E28" w:rsidRDefault="00635E28" w:rsidP="00635E28">
      <w:pPr>
        <w:shd w:val="clear" w:color="auto" w:fill="FFFFFF"/>
        <w:jc w:val="both"/>
        <w:rPr>
          <w:rFonts w:ascii="Arial" w:hAnsi="Arial" w:cs="Arial"/>
          <w:sz w:val="16"/>
          <w:szCs w:val="16"/>
        </w:rPr>
      </w:pPr>
      <w:r w:rsidRPr="00635E28">
        <w:rPr>
          <w:rFonts w:ascii="Arial" w:hAnsi="Arial" w:cs="Arial"/>
          <w:sz w:val="16"/>
          <w:szCs w:val="16"/>
        </w:rPr>
        <w:t>Приколотин В.В.     – директор ПО «Валдайские электрические сети»</w:t>
      </w:r>
      <w:r>
        <w:rPr>
          <w:rFonts w:ascii="Arial" w:hAnsi="Arial" w:cs="Arial"/>
          <w:sz w:val="16"/>
          <w:szCs w:val="16"/>
        </w:rPr>
        <w:t xml:space="preserve"> </w:t>
      </w:r>
      <w:r w:rsidRPr="00635E28">
        <w:rPr>
          <w:rFonts w:ascii="Arial" w:hAnsi="Arial" w:cs="Arial"/>
          <w:sz w:val="16"/>
          <w:szCs w:val="16"/>
        </w:rPr>
        <w:t>ПАО филиала «МРСК СЗ «Новгородэнерго»</w:t>
      </w:r>
      <w:r>
        <w:rPr>
          <w:rFonts w:ascii="Arial" w:hAnsi="Arial" w:cs="Arial"/>
          <w:sz w:val="16"/>
          <w:szCs w:val="16"/>
        </w:rPr>
        <w:t xml:space="preserve"> </w:t>
      </w:r>
      <w:r w:rsidRPr="00635E28">
        <w:rPr>
          <w:rFonts w:ascii="Arial" w:hAnsi="Arial" w:cs="Arial"/>
          <w:sz w:val="16"/>
          <w:szCs w:val="16"/>
        </w:rPr>
        <w:t>( по согласованию);</w:t>
      </w:r>
    </w:p>
    <w:p w:rsidR="00635E28" w:rsidRPr="00635E28" w:rsidRDefault="00635E28" w:rsidP="00635E28">
      <w:pPr>
        <w:shd w:val="clear" w:color="auto" w:fill="FFFFFF"/>
        <w:jc w:val="both"/>
        <w:rPr>
          <w:rFonts w:ascii="Arial" w:hAnsi="Arial" w:cs="Arial"/>
          <w:sz w:val="16"/>
          <w:szCs w:val="16"/>
        </w:rPr>
      </w:pPr>
      <w:r w:rsidRPr="00635E28">
        <w:rPr>
          <w:rFonts w:ascii="Arial" w:hAnsi="Arial" w:cs="Arial"/>
          <w:sz w:val="16"/>
          <w:szCs w:val="16"/>
        </w:rPr>
        <w:t>Тупицина Н. И.       – специалист 1 категории комитета жилищно-коммунального и дорожного хозяйства</w:t>
      </w:r>
      <w:r>
        <w:rPr>
          <w:rFonts w:ascii="Arial" w:hAnsi="Arial" w:cs="Arial"/>
          <w:sz w:val="16"/>
          <w:szCs w:val="16"/>
        </w:rPr>
        <w:t xml:space="preserve"> </w:t>
      </w:r>
      <w:r w:rsidRPr="00635E28">
        <w:rPr>
          <w:rFonts w:ascii="Arial" w:hAnsi="Arial" w:cs="Arial"/>
          <w:sz w:val="16"/>
          <w:szCs w:val="16"/>
        </w:rPr>
        <w:t>Администрации муниципального района.</w:t>
      </w:r>
    </w:p>
    <w:p w:rsidR="00635E28" w:rsidRPr="00635E28" w:rsidRDefault="00635E28" w:rsidP="00635E28">
      <w:pPr>
        <w:shd w:val="clear" w:color="auto" w:fill="FFFFFF"/>
        <w:jc w:val="center"/>
        <w:rPr>
          <w:rFonts w:ascii="Arial" w:hAnsi="Arial" w:cs="Arial"/>
          <w:b/>
          <w:sz w:val="16"/>
          <w:szCs w:val="16"/>
        </w:rPr>
      </w:pPr>
      <w:r w:rsidRPr="00635E28">
        <w:rPr>
          <w:rFonts w:ascii="Arial" w:hAnsi="Arial" w:cs="Arial"/>
          <w:b/>
          <w:sz w:val="16"/>
          <w:szCs w:val="16"/>
        </w:rPr>
        <w:t>Группа по устойчивости функционирования</w:t>
      </w:r>
    </w:p>
    <w:p w:rsidR="00635E28" w:rsidRPr="00635E28" w:rsidRDefault="00635E28" w:rsidP="00635E28">
      <w:pPr>
        <w:shd w:val="clear" w:color="auto" w:fill="FFFFFF"/>
        <w:jc w:val="center"/>
        <w:rPr>
          <w:rFonts w:ascii="Arial" w:hAnsi="Arial" w:cs="Arial"/>
          <w:b/>
          <w:sz w:val="16"/>
          <w:szCs w:val="16"/>
        </w:rPr>
      </w:pPr>
      <w:r w:rsidRPr="00635E28">
        <w:rPr>
          <w:rFonts w:ascii="Arial" w:hAnsi="Arial" w:cs="Arial"/>
          <w:b/>
          <w:sz w:val="16"/>
          <w:szCs w:val="16"/>
        </w:rPr>
        <w:t>систем управления и связи:</w:t>
      </w:r>
    </w:p>
    <w:tbl>
      <w:tblPr>
        <w:tblW w:w="5000" w:type="pct"/>
        <w:tblCellMar>
          <w:top w:w="102" w:type="dxa"/>
          <w:left w:w="62" w:type="dxa"/>
          <w:bottom w:w="102" w:type="dxa"/>
          <w:right w:w="62" w:type="dxa"/>
        </w:tblCellMar>
        <w:tblLook w:val="0000"/>
      </w:tblPr>
      <w:tblGrid>
        <w:gridCol w:w="1905"/>
        <w:gridCol w:w="9559"/>
      </w:tblGrid>
      <w:tr w:rsidR="00635E28" w:rsidRPr="00635E28" w:rsidTr="004809D3">
        <w:tc>
          <w:tcPr>
            <w:tcW w:w="831" w:type="pct"/>
          </w:tcPr>
          <w:p w:rsidR="00635E28" w:rsidRPr="00635E28" w:rsidRDefault="00635E28" w:rsidP="001E042A">
            <w:pPr>
              <w:autoSpaceDE w:val="0"/>
              <w:autoSpaceDN w:val="0"/>
              <w:jc w:val="both"/>
              <w:rPr>
                <w:rFonts w:ascii="Arial" w:hAnsi="Arial" w:cs="Arial"/>
                <w:sz w:val="16"/>
                <w:szCs w:val="16"/>
              </w:rPr>
            </w:pPr>
            <w:r w:rsidRPr="00635E28">
              <w:rPr>
                <w:rFonts w:ascii="Arial" w:hAnsi="Arial" w:cs="Arial"/>
                <w:sz w:val="16"/>
                <w:szCs w:val="16"/>
              </w:rPr>
              <w:t>Воздвиженский Ф.В.</w:t>
            </w:r>
          </w:p>
        </w:tc>
        <w:tc>
          <w:tcPr>
            <w:tcW w:w="4169" w:type="pct"/>
          </w:tcPr>
          <w:p w:rsidR="00635E28" w:rsidRPr="00635E28" w:rsidRDefault="00635E28" w:rsidP="001E042A">
            <w:pPr>
              <w:autoSpaceDE w:val="0"/>
              <w:autoSpaceDN w:val="0"/>
              <w:jc w:val="both"/>
              <w:rPr>
                <w:rFonts w:ascii="Arial" w:hAnsi="Arial" w:cs="Arial"/>
                <w:sz w:val="16"/>
                <w:szCs w:val="16"/>
              </w:rPr>
            </w:pPr>
            <w:r w:rsidRPr="00635E28">
              <w:rPr>
                <w:rFonts w:ascii="Arial" w:hAnsi="Arial" w:cs="Arial"/>
                <w:sz w:val="16"/>
                <w:szCs w:val="16"/>
              </w:rPr>
              <w:t>- начальник (главный диспетчер) Единой дежурно-диспетчерской службы Валдайского муниципального района;</w:t>
            </w:r>
          </w:p>
        </w:tc>
      </w:tr>
    </w:tbl>
    <w:p w:rsidR="00635E28" w:rsidRPr="00635E28" w:rsidRDefault="00635E28" w:rsidP="00635E28">
      <w:pPr>
        <w:shd w:val="clear" w:color="auto" w:fill="FFFFFF"/>
        <w:jc w:val="both"/>
        <w:rPr>
          <w:rFonts w:ascii="Arial" w:hAnsi="Arial" w:cs="Arial"/>
          <w:sz w:val="16"/>
          <w:szCs w:val="16"/>
        </w:rPr>
      </w:pPr>
      <w:r w:rsidRPr="00635E28">
        <w:rPr>
          <w:rFonts w:ascii="Arial" w:hAnsi="Arial" w:cs="Arial"/>
          <w:sz w:val="16"/>
          <w:szCs w:val="16"/>
        </w:rPr>
        <w:t>Игнатьев К.В.          – ведущий инженер ЛТУ МЦТЭТ в г. Валдай ПАО «Ростелеком» по Псковской и Новгородской</w:t>
      </w:r>
      <w:r>
        <w:rPr>
          <w:rFonts w:ascii="Arial" w:hAnsi="Arial" w:cs="Arial"/>
          <w:sz w:val="16"/>
          <w:szCs w:val="16"/>
        </w:rPr>
        <w:t xml:space="preserve"> </w:t>
      </w:r>
      <w:r w:rsidRPr="00635E28">
        <w:rPr>
          <w:rFonts w:ascii="Arial" w:hAnsi="Arial" w:cs="Arial"/>
          <w:sz w:val="16"/>
          <w:szCs w:val="16"/>
        </w:rPr>
        <w:t>областях (по согласованию);</w:t>
      </w:r>
    </w:p>
    <w:p w:rsidR="00635E28" w:rsidRPr="00635E28" w:rsidRDefault="00635E28" w:rsidP="00635E28">
      <w:pPr>
        <w:shd w:val="clear" w:color="auto" w:fill="FFFFFF"/>
        <w:tabs>
          <w:tab w:val="left" w:pos="2443"/>
        </w:tabs>
        <w:jc w:val="both"/>
        <w:rPr>
          <w:rFonts w:ascii="Arial" w:hAnsi="Arial" w:cs="Arial"/>
          <w:sz w:val="16"/>
          <w:szCs w:val="16"/>
        </w:rPr>
      </w:pPr>
      <w:r w:rsidRPr="00635E28">
        <w:rPr>
          <w:rFonts w:ascii="Arial" w:hAnsi="Arial" w:cs="Arial"/>
          <w:sz w:val="16"/>
          <w:szCs w:val="16"/>
        </w:rPr>
        <w:t>Никитин В.Е.            – заведующий отделом информационных технологий</w:t>
      </w:r>
      <w:r>
        <w:rPr>
          <w:rFonts w:ascii="Arial" w:hAnsi="Arial" w:cs="Arial"/>
          <w:sz w:val="16"/>
          <w:szCs w:val="16"/>
        </w:rPr>
        <w:t xml:space="preserve"> </w:t>
      </w:r>
      <w:r w:rsidRPr="00635E28">
        <w:rPr>
          <w:rFonts w:ascii="Arial" w:hAnsi="Arial" w:cs="Arial"/>
          <w:sz w:val="16"/>
          <w:szCs w:val="16"/>
        </w:rPr>
        <w:t>Администрации муниципального района.</w:t>
      </w:r>
    </w:p>
    <w:p w:rsidR="00635E28" w:rsidRPr="00635E28" w:rsidRDefault="00635E28" w:rsidP="00635E28">
      <w:pPr>
        <w:shd w:val="clear" w:color="auto" w:fill="FFFFFF"/>
        <w:jc w:val="center"/>
        <w:rPr>
          <w:rFonts w:ascii="Arial" w:hAnsi="Arial" w:cs="Arial"/>
          <w:b/>
          <w:sz w:val="16"/>
          <w:szCs w:val="16"/>
        </w:rPr>
      </w:pPr>
      <w:r w:rsidRPr="00635E28">
        <w:rPr>
          <w:rFonts w:ascii="Arial" w:hAnsi="Arial" w:cs="Arial"/>
          <w:b/>
          <w:sz w:val="16"/>
          <w:szCs w:val="16"/>
        </w:rPr>
        <w:t>Группа по устойчивости функционирования транспорта:</w:t>
      </w:r>
    </w:p>
    <w:tbl>
      <w:tblPr>
        <w:tblW w:w="5000" w:type="pct"/>
        <w:tblCellMar>
          <w:top w:w="102" w:type="dxa"/>
          <w:left w:w="62" w:type="dxa"/>
          <w:bottom w:w="102" w:type="dxa"/>
          <w:right w:w="62" w:type="dxa"/>
        </w:tblCellMar>
        <w:tblLook w:val="0000"/>
      </w:tblPr>
      <w:tblGrid>
        <w:gridCol w:w="2047"/>
        <w:gridCol w:w="9417"/>
      </w:tblGrid>
      <w:tr w:rsidR="00635E28" w:rsidRPr="00635E28" w:rsidTr="004809D3">
        <w:trPr>
          <w:trHeight w:val="20"/>
        </w:trPr>
        <w:tc>
          <w:tcPr>
            <w:tcW w:w="893" w:type="pct"/>
          </w:tcPr>
          <w:p w:rsidR="00635E28" w:rsidRPr="00635E28" w:rsidRDefault="00635E28" w:rsidP="004809D3">
            <w:pPr>
              <w:autoSpaceDE w:val="0"/>
              <w:autoSpaceDN w:val="0"/>
              <w:jc w:val="both"/>
              <w:rPr>
                <w:rFonts w:ascii="Arial" w:hAnsi="Arial" w:cs="Arial"/>
                <w:sz w:val="16"/>
                <w:szCs w:val="16"/>
              </w:rPr>
            </w:pPr>
            <w:r w:rsidRPr="00635E28">
              <w:rPr>
                <w:rFonts w:ascii="Arial" w:hAnsi="Arial" w:cs="Arial"/>
                <w:sz w:val="16"/>
                <w:szCs w:val="16"/>
              </w:rPr>
              <w:t>Тупицина Н.И</w:t>
            </w:r>
          </w:p>
        </w:tc>
        <w:tc>
          <w:tcPr>
            <w:tcW w:w="4107" w:type="pct"/>
          </w:tcPr>
          <w:p w:rsidR="00635E28" w:rsidRPr="00635E28" w:rsidRDefault="00635E28" w:rsidP="004809D3">
            <w:pPr>
              <w:autoSpaceDE w:val="0"/>
              <w:autoSpaceDN w:val="0"/>
              <w:jc w:val="both"/>
              <w:rPr>
                <w:rFonts w:ascii="Arial" w:hAnsi="Arial" w:cs="Arial"/>
                <w:sz w:val="16"/>
                <w:szCs w:val="16"/>
              </w:rPr>
            </w:pPr>
            <w:r w:rsidRPr="00635E28">
              <w:rPr>
                <w:rFonts w:ascii="Arial" w:hAnsi="Arial" w:cs="Arial"/>
                <w:sz w:val="16"/>
                <w:szCs w:val="16"/>
              </w:rPr>
              <w:t>специалист 1 категории комитета жилищно-коммунального и дорожного хозяйства Администрации муниципального района</w:t>
            </w:r>
          </w:p>
        </w:tc>
      </w:tr>
      <w:tr w:rsidR="00635E28" w:rsidRPr="00635E28" w:rsidTr="004809D3">
        <w:trPr>
          <w:trHeight w:val="20"/>
        </w:trPr>
        <w:tc>
          <w:tcPr>
            <w:tcW w:w="893" w:type="pct"/>
          </w:tcPr>
          <w:p w:rsidR="00635E28" w:rsidRPr="00635E28" w:rsidRDefault="00635E28" w:rsidP="004809D3">
            <w:pPr>
              <w:autoSpaceDE w:val="0"/>
              <w:autoSpaceDN w:val="0"/>
              <w:jc w:val="both"/>
              <w:rPr>
                <w:rFonts w:ascii="Arial" w:hAnsi="Arial" w:cs="Arial"/>
                <w:sz w:val="16"/>
                <w:szCs w:val="16"/>
              </w:rPr>
            </w:pPr>
            <w:r w:rsidRPr="00635E28">
              <w:rPr>
                <w:rFonts w:ascii="Arial" w:hAnsi="Arial" w:cs="Arial"/>
                <w:sz w:val="16"/>
                <w:szCs w:val="16"/>
              </w:rPr>
              <w:t>Юдин А.С.</w:t>
            </w:r>
          </w:p>
        </w:tc>
        <w:tc>
          <w:tcPr>
            <w:tcW w:w="4107" w:type="pct"/>
          </w:tcPr>
          <w:p w:rsidR="00635E28" w:rsidRPr="00635E28" w:rsidRDefault="00635E28" w:rsidP="004809D3">
            <w:pPr>
              <w:shd w:val="clear" w:color="auto" w:fill="FFFFFF"/>
              <w:jc w:val="both"/>
              <w:rPr>
                <w:rFonts w:ascii="Arial" w:hAnsi="Arial" w:cs="Arial"/>
                <w:sz w:val="16"/>
                <w:szCs w:val="16"/>
              </w:rPr>
            </w:pPr>
            <w:r w:rsidRPr="00635E28">
              <w:rPr>
                <w:rFonts w:ascii="Arial" w:hAnsi="Arial" w:cs="Arial"/>
                <w:sz w:val="16"/>
                <w:szCs w:val="16"/>
              </w:rPr>
              <w:t>– директор ООО «Валдайское АТП» (по согласованию).</w:t>
            </w:r>
          </w:p>
        </w:tc>
      </w:tr>
    </w:tbl>
    <w:p w:rsidR="00635E28" w:rsidRPr="00635E28" w:rsidRDefault="00635E28" w:rsidP="004809D3">
      <w:pPr>
        <w:shd w:val="clear" w:color="auto" w:fill="FFFFFF"/>
        <w:jc w:val="center"/>
        <w:rPr>
          <w:rFonts w:ascii="Arial" w:hAnsi="Arial" w:cs="Arial"/>
          <w:b/>
          <w:sz w:val="16"/>
          <w:szCs w:val="16"/>
        </w:rPr>
      </w:pPr>
      <w:r w:rsidRPr="00635E28">
        <w:rPr>
          <w:rFonts w:ascii="Arial" w:hAnsi="Arial" w:cs="Arial"/>
          <w:b/>
          <w:sz w:val="16"/>
          <w:szCs w:val="16"/>
        </w:rPr>
        <w:t>Группа по устойчивости функционирования сельскохозяйственного производства:</w:t>
      </w:r>
    </w:p>
    <w:tbl>
      <w:tblPr>
        <w:tblW w:w="5000" w:type="pct"/>
        <w:tblCellMar>
          <w:top w:w="102" w:type="dxa"/>
          <w:left w:w="62" w:type="dxa"/>
          <w:bottom w:w="102" w:type="dxa"/>
          <w:right w:w="62" w:type="dxa"/>
        </w:tblCellMar>
        <w:tblLook w:val="0000"/>
      </w:tblPr>
      <w:tblGrid>
        <w:gridCol w:w="2047"/>
        <w:gridCol w:w="9417"/>
      </w:tblGrid>
      <w:tr w:rsidR="00635E28" w:rsidRPr="00635E28" w:rsidTr="004809D3">
        <w:tc>
          <w:tcPr>
            <w:tcW w:w="893" w:type="pct"/>
          </w:tcPr>
          <w:p w:rsidR="00635E28" w:rsidRPr="00635E28" w:rsidRDefault="00635E28" w:rsidP="001E042A">
            <w:pPr>
              <w:autoSpaceDE w:val="0"/>
              <w:autoSpaceDN w:val="0"/>
              <w:jc w:val="both"/>
              <w:rPr>
                <w:rFonts w:ascii="Arial" w:hAnsi="Arial" w:cs="Arial"/>
                <w:sz w:val="16"/>
                <w:szCs w:val="16"/>
              </w:rPr>
            </w:pPr>
            <w:r w:rsidRPr="00635E28">
              <w:rPr>
                <w:rFonts w:ascii="Arial" w:hAnsi="Arial" w:cs="Arial"/>
                <w:sz w:val="16"/>
                <w:szCs w:val="16"/>
              </w:rPr>
              <w:t>Иванова О.Н.</w:t>
            </w:r>
          </w:p>
        </w:tc>
        <w:tc>
          <w:tcPr>
            <w:tcW w:w="4107" w:type="pct"/>
          </w:tcPr>
          <w:p w:rsidR="00635E28" w:rsidRPr="00635E28" w:rsidRDefault="00635E28" w:rsidP="001E042A">
            <w:pPr>
              <w:autoSpaceDE w:val="0"/>
              <w:autoSpaceDN w:val="0"/>
              <w:jc w:val="both"/>
              <w:rPr>
                <w:rFonts w:ascii="Arial" w:hAnsi="Arial" w:cs="Arial"/>
                <w:sz w:val="16"/>
                <w:szCs w:val="16"/>
              </w:rPr>
            </w:pPr>
            <w:r w:rsidRPr="00635E28">
              <w:rPr>
                <w:rFonts w:ascii="Arial" w:hAnsi="Arial" w:cs="Arial"/>
                <w:sz w:val="16"/>
                <w:szCs w:val="16"/>
              </w:rPr>
              <w:t>-главный специалист по сельскому хозяйству и продовольствию Администрации муниципального района;</w:t>
            </w:r>
          </w:p>
        </w:tc>
      </w:tr>
      <w:tr w:rsidR="00635E28" w:rsidRPr="00635E28" w:rsidTr="004809D3">
        <w:tc>
          <w:tcPr>
            <w:tcW w:w="893" w:type="pct"/>
          </w:tcPr>
          <w:p w:rsidR="00635E28" w:rsidRPr="00635E28" w:rsidRDefault="00635E28" w:rsidP="001E042A">
            <w:pPr>
              <w:autoSpaceDE w:val="0"/>
              <w:autoSpaceDN w:val="0"/>
              <w:jc w:val="both"/>
              <w:rPr>
                <w:rFonts w:ascii="Arial" w:hAnsi="Arial" w:cs="Arial"/>
                <w:sz w:val="16"/>
                <w:szCs w:val="16"/>
              </w:rPr>
            </w:pPr>
            <w:r w:rsidRPr="00635E28">
              <w:rPr>
                <w:rFonts w:ascii="Arial" w:hAnsi="Arial" w:cs="Arial"/>
                <w:sz w:val="16"/>
                <w:szCs w:val="16"/>
              </w:rPr>
              <w:t>Чусова С.В.</w:t>
            </w:r>
          </w:p>
        </w:tc>
        <w:tc>
          <w:tcPr>
            <w:tcW w:w="4107" w:type="pct"/>
          </w:tcPr>
          <w:p w:rsidR="00635E28" w:rsidRPr="00635E28" w:rsidRDefault="00635E28" w:rsidP="001E042A">
            <w:pPr>
              <w:autoSpaceDE w:val="0"/>
              <w:autoSpaceDN w:val="0"/>
              <w:jc w:val="both"/>
              <w:rPr>
                <w:rFonts w:ascii="Arial" w:hAnsi="Arial" w:cs="Arial"/>
                <w:sz w:val="16"/>
                <w:szCs w:val="16"/>
              </w:rPr>
            </w:pPr>
            <w:r w:rsidRPr="00635E28">
              <w:rPr>
                <w:rFonts w:ascii="Arial" w:hAnsi="Arial" w:cs="Arial"/>
                <w:sz w:val="16"/>
                <w:szCs w:val="16"/>
              </w:rPr>
              <w:t>-ведущий служащий отдела по сельскому хозяйству и продовольствию Администрации муниципального района.</w:t>
            </w:r>
          </w:p>
        </w:tc>
      </w:tr>
    </w:tbl>
    <w:p w:rsidR="00635E28" w:rsidRPr="00635E28" w:rsidRDefault="00635E28" w:rsidP="00635E28">
      <w:pPr>
        <w:shd w:val="clear" w:color="auto" w:fill="FFFFFF"/>
        <w:jc w:val="center"/>
        <w:rPr>
          <w:rFonts w:ascii="Arial" w:hAnsi="Arial" w:cs="Arial"/>
          <w:b/>
          <w:spacing w:val="-2"/>
          <w:sz w:val="16"/>
          <w:szCs w:val="16"/>
        </w:rPr>
      </w:pPr>
      <w:r w:rsidRPr="00635E28">
        <w:rPr>
          <w:rFonts w:ascii="Arial" w:hAnsi="Arial" w:cs="Arial"/>
          <w:b/>
          <w:spacing w:val="-2"/>
          <w:sz w:val="16"/>
          <w:szCs w:val="16"/>
        </w:rPr>
        <w:t>Группа по устойчивости функционирования</w:t>
      </w:r>
    </w:p>
    <w:p w:rsidR="00635E28" w:rsidRPr="00635E28" w:rsidRDefault="00635E28" w:rsidP="00635E28">
      <w:pPr>
        <w:shd w:val="clear" w:color="auto" w:fill="FFFFFF"/>
        <w:jc w:val="center"/>
        <w:rPr>
          <w:rFonts w:ascii="Arial" w:hAnsi="Arial" w:cs="Arial"/>
          <w:b/>
          <w:sz w:val="16"/>
          <w:szCs w:val="16"/>
        </w:rPr>
      </w:pPr>
      <w:r w:rsidRPr="00635E28">
        <w:rPr>
          <w:rFonts w:ascii="Arial" w:hAnsi="Arial" w:cs="Arial"/>
          <w:b/>
          <w:spacing w:val="-2"/>
          <w:sz w:val="16"/>
          <w:szCs w:val="16"/>
        </w:rPr>
        <w:t xml:space="preserve">материально-технического </w:t>
      </w:r>
      <w:r w:rsidRPr="00635E28">
        <w:rPr>
          <w:rFonts w:ascii="Arial" w:hAnsi="Arial" w:cs="Arial"/>
          <w:b/>
          <w:sz w:val="16"/>
          <w:szCs w:val="16"/>
        </w:rPr>
        <w:t>снабжения:</w:t>
      </w:r>
    </w:p>
    <w:tbl>
      <w:tblPr>
        <w:tblW w:w="5000" w:type="pct"/>
        <w:tblCellMar>
          <w:top w:w="102" w:type="dxa"/>
          <w:left w:w="62" w:type="dxa"/>
          <w:bottom w:w="102" w:type="dxa"/>
          <w:right w:w="62" w:type="dxa"/>
        </w:tblCellMar>
        <w:tblLook w:val="0000"/>
      </w:tblPr>
      <w:tblGrid>
        <w:gridCol w:w="2047"/>
        <w:gridCol w:w="9417"/>
      </w:tblGrid>
      <w:tr w:rsidR="00635E28" w:rsidRPr="00635E28" w:rsidTr="004809D3">
        <w:tc>
          <w:tcPr>
            <w:tcW w:w="893" w:type="pct"/>
          </w:tcPr>
          <w:p w:rsidR="00635E28" w:rsidRPr="00635E28" w:rsidRDefault="00635E28" w:rsidP="001E042A">
            <w:pPr>
              <w:autoSpaceDE w:val="0"/>
              <w:autoSpaceDN w:val="0"/>
              <w:jc w:val="both"/>
              <w:rPr>
                <w:rFonts w:ascii="Arial" w:hAnsi="Arial" w:cs="Arial"/>
                <w:sz w:val="16"/>
                <w:szCs w:val="16"/>
              </w:rPr>
            </w:pPr>
            <w:r w:rsidRPr="00635E28">
              <w:rPr>
                <w:rFonts w:ascii="Arial" w:hAnsi="Arial" w:cs="Arial"/>
                <w:spacing w:val="-6"/>
                <w:sz w:val="16"/>
                <w:szCs w:val="16"/>
              </w:rPr>
              <w:t xml:space="preserve">Никифорова Т.В. </w:t>
            </w:r>
          </w:p>
        </w:tc>
        <w:tc>
          <w:tcPr>
            <w:tcW w:w="4107" w:type="pct"/>
          </w:tcPr>
          <w:p w:rsidR="00635E28" w:rsidRPr="00635E28" w:rsidRDefault="00635E28" w:rsidP="001E042A">
            <w:pPr>
              <w:shd w:val="clear" w:color="auto" w:fill="FFFFFF"/>
              <w:jc w:val="both"/>
              <w:rPr>
                <w:rFonts w:ascii="Arial" w:hAnsi="Arial" w:cs="Arial"/>
                <w:sz w:val="16"/>
                <w:szCs w:val="16"/>
              </w:rPr>
            </w:pPr>
            <w:r w:rsidRPr="00635E28">
              <w:rPr>
                <w:rFonts w:ascii="Arial" w:hAnsi="Arial" w:cs="Arial"/>
                <w:spacing w:val="-6"/>
                <w:sz w:val="16"/>
                <w:szCs w:val="16"/>
              </w:rPr>
              <w:t>– председатель комитета финансов Администрации Валдайского муниципального района;</w:t>
            </w:r>
          </w:p>
        </w:tc>
      </w:tr>
      <w:tr w:rsidR="00635E28" w:rsidRPr="00635E28" w:rsidTr="004809D3">
        <w:tc>
          <w:tcPr>
            <w:tcW w:w="893" w:type="pct"/>
          </w:tcPr>
          <w:p w:rsidR="00635E28" w:rsidRPr="00635E28" w:rsidRDefault="00635E28" w:rsidP="001E042A">
            <w:pPr>
              <w:autoSpaceDE w:val="0"/>
              <w:autoSpaceDN w:val="0"/>
              <w:jc w:val="both"/>
              <w:rPr>
                <w:rFonts w:ascii="Arial" w:hAnsi="Arial" w:cs="Arial"/>
                <w:sz w:val="16"/>
                <w:szCs w:val="16"/>
              </w:rPr>
            </w:pPr>
            <w:r w:rsidRPr="00635E28">
              <w:rPr>
                <w:rFonts w:ascii="Arial" w:hAnsi="Arial" w:cs="Arial"/>
                <w:sz w:val="16"/>
                <w:szCs w:val="16"/>
              </w:rPr>
              <w:t>Кириллова А.А.</w:t>
            </w:r>
          </w:p>
        </w:tc>
        <w:tc>
          <w:tcPr>
            <w:tcW w:w="4107" w:type="pct"/>
          </w:tcPr>
          <w:p w:rsidR="00635E28" w:rsidRPr="00635E28" w:rsidRDefault="00635E28" w:rsidP="001E042A">
            <w:pPr>
              <w:autoSpaceDE w:val="0"/>
              <w:autoSpaceDN w:val="0"/>
              <w:rPr>
                <w:rFonts w:ascii="Arial" w:hAnsi="Arial" w:cs="Arial"/>
                <w:sz w:val="16"/>
                <w:szCs w:val="16"/>
              </w:rPr>
            </w:pPr>
            <w:r w:rsidRPr="00635E28">
              <w:rPr>
                <w:rFonts w:ascii="Arial" w:hAnsi="Arial" w:cs="Arial"/>
                <w:sz w:val="16"/>
                <w:szCs w:val="16"/>
              </w:rPr>
              <w:t>-начальник отдела закупок комитета экономического развития Администрации муниципального района.</w:t>
            </w:r>
          </w:p>
        </w:tc>
      </w:tr>
    </w:tbl>
    <w:p w:rsidR="00635E28" w:rsidRPr="00635E28" w:rsidRDefault="00635E28" w:rsidP="00635E28">
      <w:pPr>
        <w:shd w:val="clear" w:color="auto" w:fill="FFFFFF"/>
        <w:jc w:val="center"/>
        <w:rPr>
          <w:rFonts w:ascii="Arial" w:hAnsi="Arial" w:cs="Arial"/>
          <w:b/>
          <w:sz w:val="16"/>
          <w:szCs w:val="16"/>
        </w:rPr>
      </w:pPr>
      <w:r w:rsidRPr="00635E28">
        <w:rPr>
          <w:rFonts w:ascii="Arial" w:hAnsi="Arial" w:cs="Arial"/>
          <w:b/>
          <w:sz w:val="16"/>
          <w:szCs w:val="16"/>
        </w:rPr>
        <w:t>Группа по устойчивости</w:t>
      </w:r>
    </w:p>
    <w:p w:rsidR="00635E28" w:rsidRPr="00635E28" w:rsidRDefault="00635E28" w:rsidP="00635E28">
      <w:pPr>
        <w:shd w:val="clear" w:color="auto" w:fill="FFFFFF"/>
        <w:jc w:val="center"/>
        <w:rPr>
          <w:rFonts w:ascii="Arial" w:hAnsi="Arial" w:cs="Arial"/>
          <w:sz w:val="16"/>
          <w:szCs w:val="16"/>
        </w:rPr>
      </w:pPr>
      <w:r w:rsidRPr="00635E28">
        <w:rPr>
          <w:rFonts w:ascii="Arial" w:hAnsi="Arial" w:cs="Arial"/>
          <w:b/>
          <w:sz w:val="16"/>
          <w:szCs w:val="16"/>
        </w:rPr>
        <w:t>функционирования промышленных предприятий:</w:t>
      </w:r>
    </w:p>
    <w:tbl>
      <w:tblPr>
        <w:tblW w:w="5000" w:type="pct"/>
        <w:tblCellMar>
          <w:top w:w="102" w:type="dxa"/>
          <w:left w:w="62" w:type="dxa"/>
          <w:bottom w:w="102" w:type="dxa"/>
          <w:right w:w="62" w:type="dxa"/>
        </w:tblCellMar>
        <w:tblLook w:val="0000"/>
      </w:tblPr>
      <w:tblGrid>
        <w:gridCol w:w="2047"/>
        <w:gridCol w:w="9417"/>
      </w:tblGrid>
      <w:tr w:rsidR="00635E28" w:rsidRPr="00635E28" w:rsidTr="004809D3">
        <w:tc>
          <w:tcPr>
            <w:tcW w:w="893" w:type="pct"/>
          </w:tcPr>
          <w:p w:rsidR="00635E28" w:rsidRPr="00635E28" w:rsidRDefault="00635E28" w:rsidP="001E042A">
            <w:pPr>
              <w:autoSpaceDE w:val="0"/>
              <w:autoSpaceDN w:val="0"/>
              <w:jc w:val="both"/>
              <w:rPr>
                <w:rFonts w:ascii="Arial" w:hAnsi="Arial" w:cs="Arial"/>
                <w:sz w:val="16"/>
                <w:szCs w:val="16"/>
              </w:rPr>
            </w:pPr>
            <w:r w:rsidRPr="00635E28">
              <w:rPr>
                <w:rFonts w:ascii="Arial" w:hAnsi="Arial" w:cs="Arial"/>
                <w:sz w:val="16"/>
                <w:szCs w:val="16"/>
              </w:rPr>
              <w:t>Ершов Р.С.</w:t>
            </w:r>
          </w:p>
        </w:tc>
        <w:tc>
          <w:tcPr>
            <w:tcW w:w="4107" w:type="pct"/>
          </w:tcPr>
          <w:p w:rsidR="00635E28" w:rsidRPr="00635E28" w:rsidRDefault="00635E28" w:rsidP="001E042A">
            <w:pPr>
              <w:tabs>
                <w:tab w:val="left" w:pos="6615"/>
              </w:tabs>
              <w:rPr>
                <w:rFonts w:ascii="Arial" w:hAnsi="Arial" w:cs="Arial"/>
                <w:sz w:val="16"/>
                <w:szCs w:val="16"/>
              </w:rPr>
            </w:pPr>
            <w:r w:rsidRPr="00635E28">
              <w:rPr>
                <w:rFonts w:ascii="Arial" w:hAnsi="Arial" w:cs="Arial"/>
                <w:sz w:val="16"/>
                <w:szCs w:val="16"/>
              </w:rPr>
              <w:t>– заместитель Главы администрации муниципального района;</w:t>
            </w:r>
          </w:p>
        </w:tc>
      </w:tr>
      <w:tr w:rsidR="00635E28" w:rsidRPr="00635E28" w:rsidTr="004809D3">
        <w:tc>
          <w:tcPr>
            <w:tcW w:w="893" w:type="pct"/>
          </w:tcPr>
          <w:p w:rsidR="00635E28" w:rsidRPr="00635E28" w:rsidRDefault="00635E28" w:rsidP="001E042A">
            <w:pPr>
              <w:autoSpaceDE w:val="0"/>
              <w:autoSpaceDN w:val="0"/>
              <w:jc w:val="both"/>
              <w:rPr>
                <w:rFonts w:ascii="Arial" w:hAnsi="Arial" w:cs="Arial"/>
                <w:sz w:val="16"/>
                <w:szCs w:val="16"/>
              </w:rPr>
            </w:pPr>
            <w:r w:rsidRPr="00635E28">
              <w:rPr>
                <w:rFonts w:ascii="Arial" w:hAnsi="Arial" w:cs="Arial"/>
                <w:sz w:val="16"/>
                <w:szCs w:val="16"/>
              </w:rPr>
              <w:t>Козяр Г.А.</w:t>
            </w:r>
          </w:p>
        </w:tc>
        <w:tc>
          <w:tcPr>
            <w:tcW w:w="4107" w:type="pct"/>
          </w:tcPr>
          <w:p w:rsidR="00635E28" w:rsidRPr="00635E28" w:rsidRDefault="00635E28" w:rsidP="001E042A">
            <w:pPr>
              <w:autoSpaceDE w:val="0"/>
              <w:autoSpaceDN w:val="0"/>
              <w:jc w:val="both"/>
              <w:rPr>
                <w:rFonts w:ascii="Arial" w:hAnsi="Arial" w:cs="Arial"/>
                <w:sz w:val="16"/>
                <w:szCs w:val="16"/>
              </w:rPr>
            </w:pPr>
            <w:r w:rsidRPr="00635E28">
              <w:rPr>
                <w:rFonts w:ascii="Arial" w:hAnsi="Arial" w:cs="Arial"/>
                <w:sz w:val="16"/>
                <w:szCs w:val="16"/>
              </w:rPr>
              <w:t>- председатель комитета экономического развития Администрации муниципального района;</w:t>
            </w:r>
          </w:p>
        </w:tc>
      </w:tr>
      <w:tr w:rsidR="00635E28" w:rsidRPr="00635E28" w:rsidTr="004809D3">
        <w:tc>
          <w:tcPr>
            <w:tcW w:w="893" w:type="pct"/>
          </w:tcPr>
          <w:p w:rsidR="00635E28" w:rsidRPr="00635E28" w:rsidRDefault="00635E28" w:rsidP="001E042A">
            <w:pPr>
              <w:autoSpaceDE w:val="0"/>
              <w:autoSpaceDN w:val="0"/>
              <w:jc w:val="both"/>
              <w:rPr>
                <w:rFonts w:ascii="Arial" w:hAnsi="Arial" w:cs="Arial"/>
                <w:sz w:val="16"/>
                <w:szCs w:val="16"/>
              </w:rPr>
            </w:pPr>
            <w:r w:rsidRPr="00635E28">
              <w:rPr>
                <w:rFonts w:ascii="Arial" w:hAnsi="Arial" w:cs="Arial"/>
                <w:sz w:val="16"/>
                <w:szCs w:val="16"/>
              </w:rPr>
              <w:t xml:space="preserve">Гусева Э.Ю. </w:t>
            </w:r>
          </w:p>
        </w:tc>
        <w:tc>
          <w:tcPr>
            <w:tcW w:w="4107" w:type="pct"/>
          </w:tcPr>
          <w:p w:rsidR="00635E28" w:rsidRPr="00635E28" w:rsidRDefault="00635E28" w:rsidP="001E042A">
            <w:pPr>
              <w:autoSpaceDE w:val="0"/>
              <w:autoSpaceDN w:val="0"/>
              <w:rPr>
                <w:rFonts w:ascii="Arial" w:hAnsi="Arial" w:cs="Arial"/>
                <w:sz w:val="16"/>
                <w:szCs w:val="16"/>
              </w:rPr>
            </w:pPr>
            <w:r w:rsidRPr="00635E28">
              <w:rPr>
                <w:rFonts w:ascii="Arial" w:hAnsi="Arial" w:cs="Arial"/>
                <w:sz w:val="16"/>
                <w:szCs w:val="16"/>
              </w:rPr>
              <w:t>- заместитель председателя комитета экономического развития Администрации муниципального района.</w:t>
            </w:r>
          </w:p>
        </w:tc>
      </w:tr>
    </w:tbl>
    <w:p w:rsidR="00635E28" w:rsidRDefault="00635E28" w:rsidP="004E1A32">
      <w:pPr>
        <w:tabs>
          <w:tab w:val="left" w:pos="5954"/>
        </w:tabs>
        <w:jc w:val="right"/>
        <w:rPr>
          <w:rFonts w:ascii="Arial" w:hAnsi="Arial" w:cs="Arial"/>
          <w:b/>
          <w:sz w:val="16"/>
          <w:szCs w:val="16"/>
        </w:rPr>
      </w:pPr>
    </w:p>
    <w:p w:rsidR="004809D3" w:rsidRPr="004809D3" w:rsidRDefault="004809D3" w:rsidP="004809D3">
      <w:pPr>
        <w:jc w:val="center"/>
        <w:rPr>
          <w:rFonts w:ascii="Arial" w:hAnsi="Arial" w:cs="Arial"/>
          <w:sz w:val="16"/>
          <w:szCs w:val="16"/>
        </w:rPr>
      </w:pPr>
      <w:r w:rsidRPr="004809D3">
        <w:rPr>
          <w:rFonts w:ascii="Arial" w:hAnsi="Arial" w:cs="Arial"/>
          <w:sz w:val="16"/>
          <w:szCs w:val="16"/>
        </w:rPr>
        <w:t>П О С Т А Н О В Л Е Н И Е</w:t>
      </w:r>
    </w:p>
    <w:p w:rsidR="004809D3" w:rsidRPr="004809D3" w:rsidRDefault="004809D3" w:rsidP="004809D3">
      <w:pPr>
        <w:jc w:val="center"/>
        <w:rPr>
          <w:rFonts w:ascii="Arial" w:hAnsi="Arial" w:cs="Arial"/>
          <w:sz w:val="16"/>
          <w:szCs w:val="16"/>
        </w:rPr>
      </w:pPr>
      <w:r w:rsidRPr="004809D3">
        <w:rPr>
          <w:rFonts w:ascii="Arial" w:hAnsi="Arial" w:cs="Arial"/>
          <w:sz w:val="16"/>
          <w:szCs w:val="16"/>
        </w:rPr>
        <w:t>29.07.2025 № 1769</w:t>
      </w:r>
    </w:p>
    <w:p w:rsidR="004809D3" w:rsidRPr="004809D3" w:rsidRDefault="004809D3" w:rsidP="004809D3">
      <w:pPr>
        <w:tabs>
          <w:tab w:val="left" w:pos="851"/>
        </w:tabs>
        <w:jc w:val="center"/>
        <w:rPr>
          <w:rFonts w:ascii="Arial" w:hAnsi="Arial" w:cs="Arial"/>
          <w:b/>
          <w:sz w:val="16"/>
          <w:szCs w:val="16"/>
        </w:rPr>
      </w:pPr>
      <w:r w:rsidRPr="004809D3">
        <w:rPr>
          <w:rFonts w:ascii="Arial" w:hAnsi="Arial" w:cs="Arial"/>
          <w:b/>
          <w:sz w:val="16"/>
          <w:szCs w:val="16"/>
        </w:rPr>
        <w:t xml:space="preserve">О внесении изменений в постановление </w:t>
      </w:r>
    </w:p>
    <w:p w:rsidR="004809D3" w:rsidRPr="004809D3" w:rsidRDefault="004809D3" w:rsidP="004809D3">
      <w:pPr>
        <w:tabs>
          <w:tab w:val="left" w:pos="851"/>
        </w:tabs>
        <w:jc w:val="center"/>
        <w:rPr>
          <w:rFonts w:ascii="Arial" w:hAnsi="Arial" w:cs="Arial"/>
          <w:b/>
          <w:sz w:val="16"/>
          <w:szCs w:val="16"/>
        </w:rPr>
      </w:pPr>
      <w:r w:rsidRPr="004809D3">
        <w:rPr>
          <w:rFonts w:ascii="Arial" w:hAnsi="Arial" w:cs="Arial"/>
          <w:b/>
          <w:sz w:val="16"/>
          <w:szCs w:val="16"/>
        </w:rPr>
        <w:t>«Об утверждении Положения об эвакоприемной комиссии Валдайского муниципального района»</w:t>
      </w:r>
    </w:p>
    <w:p w:rsidR="004809D3" w:rsidRPr="004809D3" w:rsidRDefault="004809D3" w:rsidP="004809D3">
      <w:pPr>
        <w:tabs>
          <w:tab w:val="left" w:pos="851"/>
        </w:tabs>
        <w:ind w:firstLine="284"/>
        <w:jc w:val="both"/>
        <w:rPr>
          <w:rFonts w:ascii="Arial" w:hAnsi="Arial" w:cs="Arial"/>
          <w:b/>
          <w:sz w:val="16"/>
          <w:szCs w:val="16"/>
        </w:rPr>
      </w:pPr>
      <w:r w:rsidRPr="004809D3">
        <w:rPr>
          <w:rFonts w:ascii="Arial" w:hAnsi="Arial" w:cs="Arial"/>
          <w:bCs/>
          <w:sz w:val="16"/>
          <w:szCs w:val="16"/>
        </w:rPr>
        <w:t xml:space="preserve">В соответствии с Федеральными </w:t>
      </w:r>
      <w:hyperlink r:id="rId61" w:history="1">
        <w:r w:rsidRPr="004809D3">
          <w:rPr>
            <w:rFonts w:ascii="Arial" w:hAnsi="Arial" w:cs="Arial"/>
            <w:bCs/>
            <w:sz w:val="16"/>
            <w:szCs w:val="16"/>
          </w:rPr>
          <w:t>законам</w:t>
        </w:r>
      </w:hyperlink>
      <w:r w:rsidRPr="004809D3">
        <w:rPr>
          <w:rFonts w:ascii="Arial" w:hAnsi="Arial" w:cs="Arial"/>
          <w:sz w:val="16"/>
          <w:szCs w:val="16"/>
        </w:rPr>
        <w:t>и</w:t>
      </w:r>
      <w:r w:rsidRPr="004809D3">
        <w:rPr>
          <w:rFonts w:ascii="Arial" w:hAnsi="Arial" w:cs="Arial"/>
          <w:bCs/>
          <w:sz w:val="16"/>
          <w:szCs w:val="16"/>
        </w:rPr>
        <w:t xml:space="preserve"> от 21 декабря 1994 года № 68-ФЗ «О защите населения и территорий от чрезвычайных ситуаций природного и техногенного характера», от 12 февраля 1998 года № 28-ФЗ «О гражданской обороне», от 06 октября 2003 года № 131-ФЗ «Об общих принципах организации местного самоуправления в Российской Федерации»,</w:t>
      </w:r>
      <w:r w:rsidRPr="004809D3">
        <w:rPr>
          <w:rFonts w:ascii="Arial" w:hAnsi="Arial" w:cs="Arial"/>
          <w:sz w:val="16"/>
          <w:szCs w:val="16"/>
        </w:rPr>
        <w:t xml:space="preserve"> постановлениями Правительства Российской Федерации от 22 июня </w:t>
      </w:r>
      <w:r w:rsidRPr="004809D3">
        <w:rPr>
          <w:rFonts w:ascii="Arial" w:hAnsi="Arial" w:cs="Arial"/>
          <w:sz w:val="16"/>
          <w:szCs w:val="16"/>
        </w:rPr>
        <w:lastRenderedPageBreak/>
        <w:t xml:space="preserve">2004 года № 303 «О порядке эвакуации населения, материальных и культурных ценностей в безопасные районы», от 26 ноября 2007 года № 804 «Об утверждении Положения о гражданской обороне в Российской Федерации», постановлением Администрации Валдайского муниципального района от 28.11.2022 № 2359 «Об утверждении Перечня органов управления сил и средств муниципального звена областной территориальной подсистемы единой государственной системы предупреждения и ликвидации чрезвычайных ситуаций Валдайского муниципального района» Администрация Валдайского муниципального района </w:t>
      </w:r>
      <w:r w:rsidRPr="004809D3">
        <w:rPr>
          <w:rFonts w:ascii="Arial" w:hAnsi="Arial" w:cs="Arial"/>
          <w:b/>
          <w:sz w:val="16"/>
          <w:szCs w:val="16"/>
        </w:rPr>
        <w:t>ПОСТАНОВЛЯЕТ:</w:t>
      </w:r>
    </w:p>
    <w:p w:rsidR="004809D3" w:rsidRPr="004809D3" w:rsidRDefault="004809D3" w:rsidP="004809D3">
      <w:pPr>
        <w:tabs>
          <w:tab w:val="left" w:pos="4500"/>
        </w:tabs>
        <w:ind w:firstLine="284"/>
        <w:jc w:val="both"/>
        <w:rPr>
          <w:rFonts w:ascii="Arial" w:hAnsi="Arial" w:cs="Arial"/>
          <w:sz w:val="16"/>
          <w:szCs w:val="16"/>
        </w:rPr>
      </w:pPr>
      <w:r w:rsidRPr="004809D3">
        <w:rPr>
          <w:rFonts w:ascii="Arial" w:hAnsi="Arial" w:cs="Arial"/>
          <w:sz w:val="16"/>
          <w:szCs w:val="16"/>
        </w:rPr>
        <w:t>1. Внести изменения в постановление Администрации Валдайского муниципального района «Об утверждении Положения об эвакоприемной комиссии Валдайского  муниципального района», утвержденное постановлением Администрации Валдайского муниципального района от 19.06.2023 № 1080:</w:t>
      </w:r>
    </w:p>
    <w:p w:rsidR="004809D3" w:rsidRPr="004809D3" w:rsidRDefault="004809D3" w:rsidP="004809D3">
      <w:pPr>
        <w:autoSpaceDE w:val="0"/>
        <w:autoSpaceDN w:val="0"/>
        <w:adjustRightInd w:val="0"/>
        <w:ind w:firstLine="284"/>
        <w:jc w:val="both"/>
        <w:rPr>
          <w:rFonts w:ascii="Arial" w:hAnsi="Arial" w:cs="Arial"/>
          <w:sz w:val="16"/>
          <w:szCs w:val="16"/>
        </w:rPr>
      </w:pPr>
      <w:r w:rsidRPr="004809D3">
        <w:rPr>
          <w:rFonts w:ascii="Arial" w:hAnsi="Arial" w:cs="Arial"/>
          <w:sz w:val="16"/>
          <w:szCs w:val="16"/>
        </w:rPr>
        <w:t>изложив состав эвакоприемной комиссии Валдайского муниципального района в прилагаемой редакции (приложение № 1).</w:t>
      </w:r>
    </w:p>
    <w:p w:rsidR="004809D3" w:rsidRPr="004809D3" w:rsidRDefault="004809D3" w:rsidP="004809D3">
      <w:pPr>
        <w:adjustRightInd w:val="0"/>
        <w:ind w:firstLine="284"/>
        <w:jc w:val="both"/>
        <w:rPr>
          <w:rFonts w:ascii="Arial" w:hAnsi="Arial" w:cs="Arial"/>
          <w:bCs/>
          <w:sz w:val="16"/>
          <w:szCs w:val="16"/>
        </w:rPr>
      </w:pPr>
      <w:r w:rsidRPr="004809D3">
        <w:rPr>
          <w:rFonts w:ascii="Arial" w:hAnsi="Arial" w:cs="Arial"/>
          <w:bCs/>
          <w:sz w:val="16"/>
          <w:szCs w:val="16"/>
        </w:rPr>
        <w:t>2. Возложить к</w:t>
      </w:r>
      <w:r w:rsidRPr="004809D3">
        <w:rPr>
          <w:rFonts w:ascii="Arial" w:hAnsi="Arial" w:cs="Arial"/>
          <w:sz w:val="16"/>
          <w:szCs w:val="16"/>
        </w:rPr>
        <w:t>онтроль за выполнением постановления  на заместителя Главы администрации муниципального района Михайлову Ю.В.</w:t>
      </w:r>
    </w:p>
    <w:p w:rsidR="004809D3" w:rsidRPr="004809D3" w:rsidRDefault="004809D3" w:rsidP="004809D3">
      <w:pPr>
        <w:ind w:firstLine="284"/>
        <w:jc w:val="both"/>
        <w:rPr>
          <w:rFonts w:ascii="Arial" w:hAnsi="Arial" w:cs="Arial"/>
          <w:sz w:val="16"/>
          <w:szCs w:val="16"/>
        </w:rPr>
      </w:pPr>
      <w:r w:rsidRPr="004809D3">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809D3" w:rsidRPr="00802201" w:rsidRDefault="004809D3" w:rsidP="00802201">
      <w:pPr>
        <w:ind w:left="7371"/>
        <w:jc w:val="center"/>
        <w:rPr>
          <w:rFonts w:ascii="Arial" w:hAnsi="Arial" w:cs="Arial"/>
          <w:sz w:val="16"/>
          <w:szCs w:val="16"/>
        </w:rPr>
      </w:pPr>
      <w:r w:rsidRPr="00802201">
        <w:rPr>
          <w:rFonts w:ascii="Arial" w:hAnsi="Arial" w:cs="Arial"/>
          <w:sz w:val="16"/>
          <w:szCs w:val="16"/>
        </w:rPr>
        <w:t>Приложение 1</w:t>
      </w:r>
    </w:p>
    <w:p w:rsidR="004809D3" w:rsidRPr="00802201" w:rsidRDefault="004809D3" w:rsidP="00802201">
      <w:pPr>
        <w:ind w:left="7371"/>
        <w:jc w:val="center"/>
        <w:rPr>
          <w:rFonts w:ascii="Arial" w:hAnsi="Arial" w:cs="Arial"/>
          <w:sz w:val="16"/>
          <w:szCs w:val="16"/>
        </w:rPr>
      </w:pPr>
      <w:r w:rsidRPr="00802201">
        <w:rPr>
          <w:rFonts w:ascii="Arial" w:hAnsi="Arial" w:cs="Arial"/>
          <w:sz w:val="16"/>
          <w:szCs w:val="16"/>
        </w:rPr>
        <w:t>к постановлению Администрации</w:t>
      </w:r>
    </w:p>
    <w:p w:rsidR="004809D3" w:rsidRPr="00802201" w:rsidRDefault="004809D3" w:rsidP="00802201">
      <w:pPr>
        <w:ind w:left="7371"/>
        <w:jc w:val="center"/>
        <w:rPr>
          <w:rFonts w:ascii="Arial" w:hAnsi="Arial" w:cs="Arial"/>
          <w:sz w:val="16"/>
          <w:szCs w:val="16"/>
        </w:rPr>
      </w:pPr>
      <w:r w:rsidRPr="00802201">
        <w:rPr>
          <w:rFonts w:ascii="Arial" w:hAnsi="Arial" w:cs="Arial"/>
          <w:sz w:val="16"/>
          <w:szCs w:val="16"/>
        </w:rPr>
        <w:t xml:space="preserve">муниципального района </w:t>
      </w:r>
    </w:p>
    <w:p w:rsidR="004809D3" w:rsidRPr="00802201" w:rsidRDefault="004809D3" w:rsidP="00802201">
      <w:pPr>
        <w:ind w:left="7371"/>
        <w:jc w:val="center"/>
        <w:rPr>
          <w:rFonts w:ascii="Arial" w:hAnsi="Arial" w:cs="Arial"/>
          <w:sz w:val="16"/>
          <w:szCs w:val="16"/>
        </w:rPr>
      </w:pPr>
      <w:r w:rsidRPr="00802201">
        <w:rPr>
          <w:rFonts w:ascii="Arial" w:hAnsi="Arial" w:cs="Arial"/>
          <w:sz w:val="16"/>
          <w:szCs w:val="16"/>
        </w:rPr>
        <w:t>от 29.07.2025 № 1769</w:t>
      </w:r>
    </w:p>
    <w:p w:rsidR="004809D3" w:rsidRPr="00802201" w:rsidRDefault="004809D3" w:rsidP="00802201">
      <w:pPr>
        <w:pStyle w:val="22"/>
        <w:spacing w:after="0" w:line="240" w:lineRule="auto"/>
        <w:jc w:val="center"/>
        <w:rPr>
          <w:rFonts w:ascii="Arial" w:hAnsi="Arial" w:cs="Arial"/>
          <w:b/>
          <w:sz w:val="16"/>
          <w:szCs w:val="16"/>
        </w:rPr>
      </w:pPr>
      <w:r w:rsidRPr="00802201">
        <w:rPr>
          <w:rFonts w:ascii="Arial" w:hAnsi="Arial" w:cs="Arial"/>
          <w:b/>
          <w:sz w:val="16"/>
          <w:szCs w:val="16"/>
        </w:rPr>
        <w:t xml:space="preserve">СОСТАВ </w:t>
      </w:r>
    </w:p>
    <w:p w:rsidR="004809D3" w:rsidRDefault="004809D3" w:rsidP="00802201">
      <w:pPr>
        <w:pStyle w:val="22"/>
        <w:spacing w:after="0" w:line="240" w:lineRule="auto"/>
        <w:jc w:val="center"/>
        <w:rPr>
          <w:rFonts w:ascii="Arial" w:hAnsi="Arial" w:cs="Arial"/>
          <w:b/>
          <w:sz w:val="16"/>
          <w:szCs w:val="16"/>
        </w:rPr>
      </w:pPr>
      <w:r w:rsidRPr="00802201">
        <w:rPr>
          <w:rFonts w:ascii="Arial" w:hAnsi="Arial" w:cs="Arial"/>
          <w:b/>
          <w:sz w:val="16"/>
          <w:szCs w:val="16"/>
        </w:rPr>
        <w:t>эвакоприемной комиссии Валдайского муниципального района</w:t>
      </w:r>
    </w:p>
    <w:p w:rsidR="00802201" w:rsidRPr="00802201" w:rsidRDefault="00802201" w:rsidP="00802201">
      <w:pPr>
        <w:pStyle w:val="22"/>
        <w:spacing w:after="0" w:line="240" w:lineRule="auto"/>
        <w:jc w:val="center"/>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5"/>
        <w:gridCol w:w="2670"/>
        <w:gridCol w:w="3437"/>
        <w:gridCol w:w="4808"/>
      </w:tblGrid>
      <w:tr w:rsidR="004809D3" w:rsidRPr="005866AD" w:rsidTr="001E042A">
        <w:trPr>
          <w:trHeight w:val="20"/>
        </w:trPr>
        <w:tc>
          <w:tcPr>
            <w:tcW w:w="192" w:type="pct"/>
            <w:vMerge w:val="restart"/>
            <w:vAlign w:val="center"/>
          </w:tcPr>
          <w:p w:rsidR="004809D3" w:rsidRPr="00802201" w:rsidRDefault="004809D3" w:rsidP="001E042A">
            <w:pPr>
              <w:autoSpaceDE w:val="0"/>
              <w:autoSpaceDN w:val="0"/>
              <w:adjustRightInd w:val="0"/>
              <w:jc w:val="center"/>
              <w:rPr>
                <w:rFonts w:ascii="Arial" w:hAnsi="Arial" w:cs="Arial"/>
                <w:b/>
                <w:sz w:val="16"/>
                <w:szCs w:val="16"/>
              </w:rPr>
            </w:pPr>
            <w:r w:rsidRPr="00802201">
              <w:rPr>
                <w:rFonts w:ascii="Arial" w:hAnsi="Arial" w:cs="Arial"/>
                <w:b/>
                <w:sz w:val="16"/>
                <w:szCs w:val="16"/>
              </w:rPr>
              <w:t>№ п/п</w:t>
            </w:r>
          </w:p>
        </w:tc>
        <w:tc>
          <w:tcPr>
            <w:tcW w:w="1176" w:type="pct"/>
            <w:vMerge w:val="restart"/>
            <w:vAlign w:val="center"/>
          </w:tcPr>
          <w:p w:rsidR="004809D3" w:rsidRPr="00802201" w:rsidRDefault="004809D3" w:rsidP="001E042A">
            <w:pPr>
              <w:autoSpaceDE w:val="0"/>
              <w:autoSpaceDN w:val="0"/>
              <w:adjustRightInd w:val="0"/>
              <w:jc w:val="center"/>
              <w:rPr>
                <w:rFonts w:ascii="Arial" w:hAnsi="Arial" w:cs="Arial"/>
                <w:b/>
                <w:sz w:val="16"/>
                <w:szCs w:val="16"/>
              </w:rPr>
            </w:pPr>
            <w:r w:rsidRPr="00802201">
              <w:rPr>
                <w:rFonts w:ascii="Arial" w:hAnsi="Arial" w:cs="Arial"/>
                <w:b/>
                <w:sz w:val="16"/>
                <w:szCs w:val="16"/>
              </w:rPr>
              <w:t>Фамилия,</w:t>
            </w:r>
          </w:p>
          <w:p w:rsidR="004809D3" w:rsidRPr="00802201" w:rsidRDefault="004809D3" w:rsidP="001E042A">
            <w:pPr>
              <w:autoSpaceDE w:val="0"/>
              <w:autoSpaceDN w:val="0"/>
              <w:adjustRightInd w:val="0"/>
              <w:jc w:val="center"/>
              <w:rPr>
                <w:rFonts w:ascii="Arial" w:hAnsi="Arial" w:cs="Arial"/>
                <w:b/>
                <w:sz w:val="16"/>
                <w:szCs w:val="16"/>
              </w:rPr>
            </w:pPr>
            <w:r w:rsidRPr="00802201">
              <w:rPr>
                <w:rFonts w:ascii="Arial" w:hAnsi="Arial" w:cs="Arial"/>
                <w:b/>
                <w:sz w:val="16"/>
                <w:szCs w:val="16"/>
              </w:rPr>
              <w:t>имя, отчество</w:t>
            </w:r>
          </w:p>
        </w:tc>
        <w:tc>
          <w:tcPr>
            <w:tcW w:w="3632" w:type="pct"/>
            <w:gridSpan w:val="2"/>
            <w:vAlign w:val="center"/>
          </w:tcPr>
          <w:p w:rsidR="004809D3" w:rsidRPr="00802201" w:rsidRDefault="004809D3" w:rsidP="001E042A">
            <w:pPr>
              <w:autoSpaceDE w:val="0"/>
              <w:autoSpaceDN w:val="0"/>
              <w:adjustRightInd w:val="0"/>
              <w:jc w:val="center"/>
              <w:rPr>
                <w:rFonts w:ascii="Arial" w:hAnsi="Arial" w:cs="Arial"/>
                <w:b/>
                <w:sz w:val="16"/>
                <w:szCs w:val="16"/>
              </w:rPr>
            </w:pPr>
            <w:r w:rsidRPr="00802201">
              <w:rPr>
                <w:rFonts w:ascii="Arial" w:hAnsi="Arial" w:cs="Arial"/>
                <w:b/>
                <w:sz w:val="16"/>
                <w:szCs w:val="16"/>
              </w:rPr>
              <w:t>Занимаемая должность</w:t>
            </w:r>
          </w:p>
        </w:tc>
      </w:tr>
      <w:tr w:rsidR="004809D3" w:rsidRPr="005866AD" w:rsidTr="001E042A">
        <w:trPr>
          <w:trHeight w:val="20"/>
        </w:trPr>
        <w:tc>
          <w:tcPr>
            <w:tcW w:w="192" w:type="pct"/>
            <w:vMerge/>
            <w:vAlign w:val="center"/>
          </w:tcPr>
          <w:p w:rsidR="004809D3" w:rsidRPr="00802201" w:rsidRDefault="004809D3" w:rsidP="001E042A">
            <w:pPr>
              <w:autoSpaceDE w:val="0"/>
              <w:autoSpaceDN w:val="0"/>
              <w:adjustRightInd w:val="0"/>
              <w:jc w:val="center"/>
              <w:rPr>
                <w:rFonts w:ascii="Arial" w:hAnsi="Arial" w:cs="Arial"/>
                <w:b/>
                <w:sz w:val="16"/>
                <w:szCs w:val="16"/>
              </w:rPr>
            </w:pPr>
          </w:p>
        </w:tc>
        <w:tc>
          <w:tcPr>
            <w:tcW w:w="1176" w:type="pct"/>
            <w:vMerge/>
            <w:vAlign w:val="center"/>
          </w:tcPr>
          <w:p w:rsidR="004809D3" w:rsidRPr="00802201" w:rsidRDefault="004809D3" w:rsidP="001E042A">
            <w:pPr>
              <w:autoSpaceDE w:val="0"/>
              <w:autoSpaceDN w:val="0"/>
              <w:adjustRightInd w:val="0"/>
              <w:jc w:val="center"/>
              <w:rPr>
                <w:rFonts w:ascii="Arial" w:hAnsi="Arial" w:cs="Arial"/>
                <w:b/>
                <w:sz w:val="16"/>
                <w:szCs w:val="16"/>
              </w:rPr>
            </w:pPr>
          </w:p>
        </w:tc>
        <w:tc>
          <w:tcPr>
            <w:tcW w:w="1514" w:type="pct"/>
            <w:vAlign w:val="center"/>
          </w:tcPr>
          <w:p w:rsidR="004809D3" w:rsidRPr="00802201" w:rsidRDefault="004809D3" w:rsidP="001E042A">
            <w:pPr>
              <w:autoSpaceDE w:val="0"/>
              <w:autoSpaceDN w:val="0"/>
              <w:adjustRightInd w:val="0"/>
              <w:jc w:val="center"/>
              <w:rPr>
                <w:rFonts w:ascii="Arial" w:hAnsi="Arial" w:cs="Arial"/>
                <w:b/>
                <w:sz w:val="16"/>
                <w:szCs w:val="16"/>
              </w:rPr>
            </w:pPr>
            <w:r w:rsidRPr="00802201">
              <w:rPr>
                <w:rFonts w:ascii="Arial" w:hAnsi="Arial" w:cs="Arial"/>
                <w:b/>
                <w:sz w:val="16"/>
                <w:szCs w:val="16"/>
              </w:rPr>
              <w:t>в эвакокомиссии</w:t>
            </w:r>
          </w:p>
        </w:tc>
        <w:tc>
          <w:tcPr>
            <w:tcW w:w="2118" w:type="pct"/>
            <w:vAlign w:val="center"/>
          </w:tcPr>
          <w:p w:rsidR="004809D3" w:rsidRPr="00802201" w:rsidRDefault="004809D3" w:rsidP="001E042A">
            <w:pPr>
              <w:autoSpaceDE w:val="0"/>
              <w:autoSpaceDN w:val="0"/>
              <w:adjustRightInd w:val="0"/>
              <w:jc w:val="center"/>
              <w:rPr>
                <w:rFonts w:ascii="Arial" w:hAnsi="Arial" w:cs="Arial"/>
                <w:b/>
                <w:sz w:val="16"/>
                <w:szCs w:val="16"/>
              </w:rPr>
            </w:pPr>
            <w:r w:rsidRPr="00802201">
              <w:rPr>
                <w:rFonts w:ascii="Arial" w:hAnsi="Arial" w:cs="Arial"/>
                <w:b/>
                <w:sz w:val="16"/>
                <w:szCs w:val="16"/>
              </w:rPr>
              <w:t>основная</w:t>
            </w:r>
          </w:p>
        </w:tc>
      </w:tr>
      <w:tr w:rsidR="004809D3" w:rsidRPr="005866AD" w:rsidTr="001E042A">
        <w:trPr>
          <w:trHeight w:val="20"/>
        </w:trPr>
        <w:tc>
          <w:tcPr>
            <w:tcW w:w="192" w:type="pct"/>
            <w:vAlign w:val="center"/>
          </w:tcPr>
          <w:p w:rsidR="004809D3" w:rsidRPr="00802201" w:rsidRDefault="004809D3" w:rsidP="001E042A">
            <w:pPr>
              <w:autoSpaceDE w:val="0"/>
              <w:autoSpaceDN w:val="0"/>
              <w:adjustRightInd w:val="0"/>
              <w:jc w:val="center"/>
              <w:rPr>
                <w:rFonts w:ascii="Arial" w:hAnsi="Arial" w:cs="Arial"/>
                <w:b/>
                <w:sz w:val="16"/>
                <w:szCs w:val="16"/>
              </w:rPr>
            </w:pPr>
            <w:r w:rsidRPr="00802201">
              <w:rPr>
                <w:rFonts w:ascii="Arial" w:hAnsi="Arial" w:cs="Arial"/>
                <w:b/>
                <w:sz w:val="16"/>
                <w:szCs w:val="16"/>
              </w:rPr>
              <w:t>1</w:t>
            </w:r>
          </w:p>
        </w:tc>
        <w:tc>
          <w:tcPr>
            <w:tcW w:w="1176" w:type="pct"/>
            <w:vAlign w:val="center"/>
          </w:tcPr>
          <w:p w:rsidR="004809D3" w:rsidRPr="00802201" w:rsidRDefault="004809D3" w:rsidP="001E042A">
            <w:pPr>
              <w:autoSpaceDE w:val="0"/>
              <w:autoSpaceDN w:val="0"/>
              <w:adjustRightInd w:val="0"/>
              <w:jc w:val="center"/>
              <w:rPr>
                <w:rFonts w:ascii="Arial" w:hAnsi="Arial" w:cs="Arial"/>
                <w:b/>
                <w:sz w:val="16"/>
                <w:szCs w:val="16"/>
              </w:rPr>
            </w:pPr>
            <w:r w:rsidRPr="00802201">
              <w:rPr>
                <w:rFonts w:ascii="Arial" w:hAnsi="Arial" w:cs="Arial"/>
                <w:b/>
                <w:sz w:val="16"/>
                <w:szCs w:val="16"/>
              </w:rPr>
              <w:t>2</w:t>
            </w:r>
          </w:p>
        </w:tc>
        <w:tc>
          <w:tcPr>
            <w:tcW w:w="1514" w:type="pct"/>
            <w:vAlign w:val="center"/>
          </w:tcPr>
          <w:p w:rsidR="004809D3" w:rsidRPr="00802201" w:rsidRDefault="004809D3" w:rsidP="001E042A">
            <w:pPr>
              <w:autoSpaceDE w:val="0"/>
              <w:autoSpaceDN w:val="0"/>
              <w:adjustRightInd w:val="0"/>
              <w:jc w:val="center"/>
              <w:rPr>
                <w:rFonts w:ascii="Arial" w:hAnsi="Arial" w:cs="Arial"/>
                <w:b/>
                <w:sz w:val="16"/>
                <w:szCs w:val="16"/>
              </w:rPr>
            </w:pPr>
            <w:r w:rsidRPr="00802201">
              <w:rPr>
                <w:rFonts w:ascii="Arial" w:hAnsi="Arial" w:cs="Arial"/>
                <w:b/>
                <w:sz w:val="16"/>
                <w:szCs w:val="16"/>
              </w:rPr>
              <w:t>3</w:t>
            </w:r>
          </w:p>
        </w:tc>
        <w:tc>
          <w:tcPr>
            <w:tcW w:w="2118" w:type="pct"/>
            <w:vAlign w:val="center"/>
          </w:tcPr>
          <w:p w:rsidR="004809D3" w:rsidRPr="00802201" w:rsidRDefault="004809D3" w:rsidP="001E042A">
            <w:pPr>
              <w:autoSpaceDE w:val="0"/>
              <w:autoSpaceDN w:val="0"/>
              <w:adjustRightInd w:val="0"/>
              <w:jc w:val="center"/>
              <w:rPr>
                <w:rFonts w:ascii="Arial" w:hAnsi="Arial" w:cs="Arial"/>
                <w:b/>
                <w:sz w:val="16"/>
                <w:szCs w:val="16"/>
              </w:rPr>
            </w:pPr>
            <w:r w:rsidRPr="00802201">
              <w:rPr>
                <w:rFonts w:ascii="Arial" w:hAnsi="Arial" w:cs="Arial"/>
                <w:b/>
                <w:sz w:val="16"/>
                <w:szCs w:val="16"/>
              </w:rPr>
              <w:t>4</w:t>
            </w:r>
          </w:p>
        </w:tc>
      </w:tr>
      <w:tr w:rsidR="004809D3" w:rsidRPr="005866AD" w:rsidTr="001E042A">
        <w:trPr>
          <w:trHeight w:val="20"/>
        </w:trPr>
        <w:tc>
          <w:tcPr>
            <w:tcW w:w="192" w:type="pct"/>
          </w:tcPr>
          <w:p w:rsidR="004809D3" w:rsidRPr="00802201" w:rsidRDefault="004809D3" w:rsidP="001E042A">
            <w:pPr>
              <w:autoSpaceDE w:val="0"/>
              <w:autoSpaceDN w:val="0"/>
              <w:adjustRightInd w:val="0"/>
              <w:jc w:val="center"/>
              <w:rPr>
                <w:rFonts w:ascii="Arial" w:hAnsi="Arial" w:cs="Arial"/>
                <w:sz w:val="16"/>
                <w:szCs w:val="16"/>
              </w:rPr>
            </w:pPr>
            <w:r w:rsidRPr="00802201">
              <w:rPr>
                <w:rFonts w:ascii="Arial" w:hAnsi="Arial" w:cs="Arial"/>
                <w:sz w:val="16"/>
                <w:szCs w:val="16"/>
              </w:rPr>
              <w:t>1</w:t>
            </w:r>
          </w:p>
        </w:tc>
        <w:tc>
          <w:tcPr>
            <w:tcW w:w="1176"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 xml:space="preserve"> Михайлова Ю.В.</w:t>
            </w:r>
          </w:p>
        </w:tc>
        <w:tc>
          <w:tcPr>
            <w:tcW w:w="1514"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председатель комиссии</w:t>
            </w:r>
          </w:p>
        </w:tc>
        <w:tc>
          <w:tcPr>
            <w:tcW w:w="2118"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заместитель Главы администрации Валдайского муниципального района</w:t>
            </w:r>
          </w:p>
        </w:tc>
      </w:tr>
      <w:tr w:rsidR="004809D3" w:rsidRPr="005866AD" w:rsidTr="001E042A">
        <w:trPr>
          <w:trHeight w:val="20"/>
        </w:trPr>
        <w:tc>
          <w:tcPr>
            <w:tcW w:w="192" w:type="pct"/>
          </w:tcPr>
          <w:p w:rsidR="004809D3" w:rsidRPr="00802201" w:rsidRDefault="004809D3" w:rsidP="001E042A">
            <w:pPr>
              <w:autoSpaceDE w:val="0"/>
              <w:autoSpaceDN w:val="0"/>
              <w:adjustRightInd w:val="0"/>
              <w:jc w:val="center"/>
              <w:rPr>
                <w:rFonts w:ascii="Arial" w:hAnsi="Arial" w:cs="Arial"/>
                <w:sz w:val="16"/>
                <w:szCs w:val="16"/>
              </w:rPr>
            </w:pPr>
            <w:r w:rsidRPr="00802201">
              <w:rPr>
                <w:rFonts w:ascii="Arial" w:hAnsi="Arial" w:cs="Arial"/>
                <w:sz w:val="16"/>
                <w:szCs w:val="16"/>
              </w:rPr>
              <w:t>2</w:t>
            </w:r>
          </w:p>
        </w:tc>
        <w:tc>
          <w:tcPr>
            <w:tcW w:w="1176"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 xml:space="preserve"> Растригина Е.А.</w:t>
            </w:r>
          </w:p>
        </w:tc>
        <w:tc>
          <w:tcPr>
            <w:tcW w:w="1514"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заместитель председателя комиссии</w:t>
            </w:r>
          </w:p>
        </w:tc>
        <w:tc>
          <w:tcPr>
            <w:tcW w:w="2118"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председатель комитета по управлению муниципальным имуществом Администрации Валдайского муниципального района</w:t>
            </w:r>
          </w:p>
        </w:tc>
      </w:tr>
      <w:tr w:rsidR="004809D3" w:rsidRPr="005866AD" w:rsidTr="001E042A">
        <w:trPr>
          <w:trHeight w:val="20"/>
        </w:trPr>
        <w:tc>
          <w:tcPr>
            <w:tcW w:w="192" w:type="pct"/>
          </w:tcPr>
          <w:p w:rsidR="004809D3" w:rsidRPr="00802201" w:rsidRDefault="004809D3" w:rsidP="001E042A">
            <w:pPr>
              <w:autoSpaceDE w:val="0"/>
              <w:autoSpaceDN w:val="0"/>
              <w:adjustRightInd w:val="0"/>
              <w:jc w:val="center"/>
              <w:rPr>
                <w:rFonts w:ascii="Arial" w:hAnsi="Arial" w:cs="Arial"/>
                <w:sz w:val="16"/>
                <w:szCs w:val="16"/>
              </w:rPr>
            </w:pPr>
            <w:r w:rsidRPr="00802201">
              <w:rPr>
                <w:rFonts w:ascii="Arial" w:hAnsi="Arial" w:cs="Arial"/>
                <w:sz w:val="16"/>
                <w:szCs w:val="16"/>
              </w:rPr>
              <w:t>3</w:t>
            </w:r>
          </w:p>
        </w:tc>
        <w:tc>
          <w:tcPr>
            <w:tcW w:w="1176"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 xml:space="preserve"> Шторих В.А.</w:t>
            </w:r>
          </w:p>
        </w:tc>
        <w:tc>
          <w:tcPr>
            <w:tcW w:w="1514"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секретарь комиссии</w:t>
            </w:r>
          </w:p>
        </w:tc>
        <w:tc>
          <w:tcPr>
            <w:tcW w:w="2118"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главный специалист комитете по организационным и общим вопросам</w:t>
            </w:r>
          </w:p>
        </w:tc>
      </w:tr>
      <w:tr w:rsidR="004809D3" w:rsidRPr="005866AD" w:rsidTr="001E042A">
        <w:trPr>
          <w:trHeight w:val="20"/>
        </w:trPr>
        <w:tc>
          <w:tcPr>
            <w:tcW w:w="192" w:type="pct"/>
          </w:tcPr>
          <w:p w:rsidR="004809D3" w:rsidRPr="00802201" w:rsidRDefault="004809D3" w:rsidP="001E042A">
            <w:pPr>
              <w:autoSpaceDE w:val="0"/>
              <w:autoSpaceDN w:val="0"/>
              <w:adjustRightInd w:val="0"/>
              <w:jc w:val="center"/>
              <w:rPr>
                <w:rFonts w:ascii="Arial" w:hAnsi="Arial" w:cs="Arial"/>
                <w:sz w:val="16"/>
                <w:szCs w:val="16"/>
              </w:rPr>
            </w:pPr>
            <w:r w:rsidRPr="00802201">
              <w:rPr>
                <w:rFonts w:ascii="Arial" w:hAnsi="Arial" w:cs="Arial"/>
                <w:sz w:val="16"/>
                <w:szCs w:val="16"/>
              </w:rPr>
              <w:t>4</w:t>
            </w:r>
          </w:p>
        </w:tc>
        <w:tc>
          <w:tcPr>
            <w:tcW w:w="1176"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 xml:space="preserve"> Григорьева Н.А.</w:t>
            </w:r>
          </w:p>
        </w:tc>
        <w:tc>
          <w:tcPr>
            <w:tcW w:w="1514"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член комиссии по общеобразовательным и дошкольным образовательным учреждениям</w:t>
            </w:r>
          </w:p>
        </w:tc>
        <w:tc>
          <w:tcPr>
            <w:tcW w:w="2118"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директор МБУ «ЦОМСО»</w:t>
            </w:r>
          </w:p>
        </w:tc>
      </w:tr>
      <w:tr w:rsidR="004809D3" w:rsidRPr="005866AD" w:rsidTr="001E042A">
        <w:trPr>
          <w:trHeight w:val="20"/>
        </w:trPr>
        <w:tc>
          <w:tcPr>
            <w:tcW w:w="192" w:type="pct"/>
          </w:tcPr>
          <w:p w:rsidR="004809D3" w:rsidRPr="00802201" w:rsidRDefault="004809D3" w:rsidP="001E042A">
            <w:pPr>
              <w:autoSpaceDE w:val="0"/>
              <w:autoSpaceDN w:val="0"/>
              <w:adjustRightInd w:val="0"/>
              <w:jc w:val="center"/>
              <w:rPr>
                <w:rFonts w:ascii="Arial" w:hAnsi="Arial" w:cs="Arial"/>
                <w:sz w:val="16"/>
                <w:szCs w:val="16"/>
              </w:rPr>
            </w:pPr>
            <w:r w:rsidRPr="00802201">
              <w:rPr>
                <w:rFonts w:ascii="Arial" w:hAnsi="Arial" w:cs="Arial"/>
                <w:sz w:val="16"/>
                <w:szCs w:val="16"/>
              </w:rPr>
              <w:t>5</w:t>
            </w:r>
          </w:p>
        </w:tc>
        <w:tc>
          <w:tcPr>
            <w:tcW w:w="1176"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 xml:space="preserve"> Ершов Р.С.</w:t>
            </w:r>
          </w:p>
        </w:tc>
        <w:tc>
          <w:tcPr>
            <w:tcW w:w="1514"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член комиссии по коммунально-бытовому обеспечению эвакуируемого населения</w:t>
            </w:r>
          </w:p>
        </w:tc>
        <w:tc>
          <w:tcPr>
            <w:tcW w:w="2118"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заместитель Главы администрации Валдайского муниципального района</w:t>
            </w:r>
          </w:p>
        </w:tc>
      </w:tr>
      <w:tr w:rsidR="004809D3" w:rsidRPr="005866AD" w:rsidTr="001E042A">
        <w:trPr>
          <w:trHeight w:val="20"/>
        </w:trPr>
        <w:tc>
          <w:tcPr>
            <w:tcW w:w="192" w:type="pct"/>
          </w:tcPr>
          <w:p w:rsidR="004809D3" w:rsidRPr="00802201" w:rsidRDefault="004809D3" w:rsidP="001E042A">
            <w:pPr>
              <w:autoSpaceDE w:val="0"/>
              <w:autoSpaceDN w:val="0"/>
              <w:adjustRightInd w:val="0"/>
              <w:jc w:val="center"/>
              <w:rPr>
                <w:rFonts w:ascii="Arial" w:hAnsi="Arial" w:cs="Arial"/>
                <w:sz w:val="16"/>
                <w:szCs w:val="16"/>
              </w:rPr>
            </w:pPr>
            <w:r w:rsidRPr="00802201">
              <w:rPr>
                <w:rFonts w:ascii="Arial" w:hAnsi="Arial" w:cs="Arial"/>
                <w:sz w:val="16"/>
                <w:szCs w:val="16"/>
              </w:rPr>
              <w:t>6</w:t>
            </w:r>
          </w:p>
        </w:tc>
        <w:tc>
          <w:tcPr>
            <w:tcW w:w="1176"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bCs/>
                <w:sz w:val="16"/>
                <w:szCs w:val="16"/>
              </w:rPr>
              <w:t xml:space="preserve"> Краева Е.Н.</w:t>
            </w:r>
          </w:p>
        </w:tc>
        <w:tc>
          <w:tcPr>
            <w:tcW w:w="1514"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член комиссии по жизнеобеспечению населения</w:t>
            </w:r>
          </w:p>
        </w:tc>
        <w:tc>
          <w:tcPr>
            <w:tcW w:w="2118"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bCs/>
                <w:sz w:val="16"/>
                <w:szCs w:val="16"/>
              </w:rPr>
              <w:t>ведущий специалист отдела по бюджетному учету</w:t>
            </w:r>
            <w:r w:rsidRPr="00802201">
              <w:rPr>
                <w:rFonts w:ascii="Arial" w:hAnsi="Arial" w:cs="Arial"/>
                <w:sz w:val="16"/>
                <w:szCs w:val="16"/>
              </w:rPr>
              <w:t xml:space="preserve"> комитета финансов Администрации Валдайского муниципального района</w:t>
            </w:r>
          </w:p>
        </w:tc>
      </w:tr>
      <w:tr w:rsidR="004809D3" w:rsidRPr="005866AD" w:rsidTr="001E042A">
        <w:trPr>
          <w:trHeight w:val="20"/>
        </w:trPr>
        <w:tc>
          <w:tcPr>
            <w:tcW w:w="192" w:type="pct"/>
          </w:tcPr>
          <w:p w:rsidR="004809D3" w:rsidRPr="00802201" w:rsidRDefault="004809D3" w:rsidP="001E042A">
            <w:pPr>
              <w:autoSpaceDE w:val="0"/>
              <w:autoSpaceDN w:val="0"/>
              <w:adjustRightInd w:val="0"/>
              <w:jc w:val="center"/>
              <w:rPr>
                <w:rFonts w:ascii="Arial" w:hAnsi="Arial" w:cs="Arial"/>
                <w:sz w:val="16"/>
                <w:szCs w:val="16"/>
              </w:rPr>
            </w:pPr>
            <w:r w:rsidRPr="00802201">
              <w:rPr>
                <w:rFonts w:ascii="Arial" w:hAnsi="Arial" w:cs="Arial"/>
                <w:sz w:val="16"/>
                <w:szCs w:val="16"/>
              </w:rPr>
              <w:t>7</w:t>
            </w:r>
          </w:p>
        </w:tc>
        <w:tc>
          <w:tcPr>
            <w:tcW w:w="1176"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bCs/>
                <w:sz w:val="16"/>
                <w:szCs w:val="16"/>
              </w:rPr>
              <w:t xml:space="preserve"> Ребров В.В.</w:t>
            </w:r>
          </w:p>
        </w:tc>
        <w:tc>
          <w:tcPr>
            <w:tcW w:w="1514"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член комиссии по транспортному обеспечению</w:t>
            </w:r>
          </w:p>
        </w:tc>
        <w:tc>
          <w:tcPr>
            <w:tcW w:w="2118"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bCs/>
                <w:sz w:val="16"/>
                <w:szCs w:val="16"/>
              </w:rPr>
              <w:t xml:space="preserve">директор </w:t>
            </w:r>
            <w:r w:rsidRPr="00802201">
              <w:rPr>
                <w:rFonts w:ascii="Arial" w:hAnsi="Arial" w:cs="Arial"/>
                <w:sz w:val="16"/>
                <w:szCs w:val="16"/>
              </w:rPr>
              <w:t xml:space="preserve">муниципального бюджетного учреждения </w:t>
            </w:r>
            <w:r w:rsidRPr="00802201">
              <w:rPr>
                <w:rFonts w:ascii="Arial" w:hAnsi="Arial" w:cs="Arial"/>
                <w:bCs/>
                <w:sz w:val="16"/>
                <w:szCs w:val="16"/>
              </w:rPr>
              <w:t>«Административно-хозяйственное управление»</w:t>
            </w:r>
          </w:p>
        </w:tc>
      </w:tr>
      <w:tr w:rsidR="004809D3" w:rsidRPr="005866AD" w:rsidTr="001E042A">
        <w:trPr>
          <w:trHeight w:val="20"/>
        </w:trPr>
        <w:tc>
          <w:tcPr>
            <w:tcW w:w="192" w:type="pct"/>
          </w:tcPr>
          <w:p w:rsidR="004809D3" w:rsidRPr="00802201" w:rsidRDefault="004809D3" w:rsidP="001E042A">
            <w:pPr>
              <w:autoSpaceDE w:val="0"/>
              <w:autoSpaceDN w:val="0"/>
              <w:adjustRightInd w:val="0"/>
              <w:jc w:val="center"/>
              <w:rPr>
                <w:rFonts w:ascii="Arial" w:hAnsi="Arial" w:cs="Arial"/>
                <w:sz w:val="16"/>
                <w:szCs w:val="16"/>
              </w:rPr>
            </w:pPr>
            <w:r w:rsidRPr="00802201">
              <w:rPr>
                <w:rFonts w:ascii="Arial" w:hAnsi="Arial" w:cs="Arial"/>
                <w:sz w:val="16"/>
                <w:szCs w:val="16"/>
              </w:rPr>
              <w:t>8</w:t>
            </w:r>
          </w:p>
        </w:tc>
        <w:tc>
          <w:tcPr>
            <w:tcW w:w="1176" w:type="pct"/>
          </w:tcPr>
          <w:p w:rsidR="004809D3" w:rsidRPr="00802201" w:rsidRDefault="004809D3" w:rsidP="001E042A">
            <w:pPr>
              <w:autoSpaceDE w:val="0"/>
              <w:autoSpaceDN w:val="0"/>
              <w:adjustRightInd w:val="0"/>
              <w:rPr>
                <w:rFonts w:ascii="Arial" w:hAnsi="Arial" w:cs="Arial"/>
                <w:bCs/>
                <w:sz w:val="16"/>
                <w:szCs w:val="16"/>
              </w:rPr>
            </w:pPr>
            <w:r w:rsidRPr="00802201">
              <w:rPr>
                <w:rFonts w:ascii="Arial" w:hAnsi="Arial" w:cs="Arial"/>
                <w:bCs/>
                <w:sz w:val="16"/>
                <w:szCs w:val="16"/>
              </w:rPr>
              <w:t xml:space="preserve"> Смыкова О.С.</w:t>
            </w:r>
          </w:p>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bCs/>
                <w:sz w:val="16"/>
                <w:szCs w:val="16"/>
              </w:rPr>
              <w:t xml:space="preserve">(по согласованию) </w:t>
            </w:r>
          </w:p>
        </w:tc>
        <w:tc>
          <w:tcPr>
            <w:tcW w:w="1514"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член комиссии по медицинскому обеспечению эвакуации</w:t>
            </w:r>
          </w:p>
        </w:tc>
        <w:tc>
          <w:tcPr>
            <w:tcW w:w="2118"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представитель многопрофильного медицинского центра</w:t>
            </w:r>
            <w:r w:rsidRPr="00802201">
              <w:rPr>
                <w:rFonts w:ascii="Arial" w:hAnsi="Arial" w:cs="Arial"/>
                <w:bCs/>
                <w:sz w:val="16"/>
                <w:szCs w:val="16"/>
              </w:rPr>
              <w:t xml:space="preserve"> Валдайского района</w:t>
            </w:r>
          </w:p>
        </w:tc>
      </w:tr>
      <w:tr w:rsidR="004809D3" w:rsidRPr="005866AD" w:rsidTr="001E042A">
        <w:trPr>
          <w:trHeight w:val="20"/>
        </w:trPr>
        <w:tc>
          <w:tcPr>
            <w:tcW w:w="192" w:type="pct"/>
          </w:tcPr>
          <w:p w:rsidR="004809D3" w:rsidRPr="00802201" w:rsidRDefault="004809D3" w:rsidP="001E042A">
            <w:pPr>
              <w:autoSpaceDE w:val="0"/>
              <w:autoSpaceDN w:val="0"/>
              <w:adjustRightInd w:val="0"/>
              <w:jc w:val="center"/>
              <w:rPr>
                <w:rFonts w:ascii="Arial" w:hAnsi="Arial" w:cs="Arial"/>
                <w:sz w:val="16"/>
                <w:szCs w:val="16"/>
              </w:rPr>
            </w:pPr>
            <w:r w:rsidRPr="00802201">
              <w:rPr>
                <w:rFonts w:ascii="Arial" w:hAnsi="Arial" w:cs="Arial"/>
                <w:sz w:val="16"/>
                <w:szCs w:val="16"/>
              </w:rPr>
              <w:t>9</w:t>
            </w:r>
          </w:p>
        </w:tc>
        <w:tc>
          <w:tcPr>
            <w:tcW w:w="1176" w:type="pct"/>
          </w:tcPr>
          <w:p w:rsidR="004809D3" w:rsidRPr="00802201" w:rsidRDefault="004809D3" w:rsidP="001E042A">
            <w:pPr>
              <w:autoSpaceDE w:val="0"/>
              <w:autoSpaceDN w:val="0"/>
              <w:adjustRightInd w:val="0"/>
              <w:rPr>
                <w:rFonts w:ascii="Arial" w:hAnsi="Arial" w:cs="Arial"/>
                <w:bCs/>
                <w:sz w:val="16"/>
                <w:szCs w:val="16"/>
              </w:rPr>
            </w:pPr>
            <w:r w:rsidRPr="00802201">
              <w:rPr>
                <w:rFonts w:ascii="Arial" w:hAnsi="Arial" w:cs="Arial"/>
                <w:bCs/>
                <w:sz w:val="16"/>
                <w:szCs w:val="16"/>
              </w:rPr>
              <w:t xml:space="preserve"> Сомов А.В.</w:t>
            </w:r>
          </w:p>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bCs/>
                <w:sz w:val="16"/>
                <w:szCs w:val="16"/>
              </w:rPr>
              <w:t>(по согласованию)</w:t>
            </w:r>
          </w:p>
        </w:tc>
        <w:tc>
          <w:tcPr>
            <w:tcW w:w="1514"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член комиссии по охране общественного порядка и обеспечения безопасности дорожного движения эвакуации</w:t>
            </w:r>
          </w:p>
        </w:tc>
        <w:tc>
          <w:tcPr>
            <w:tcW w:w="2118"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bCs/>
                <w:sz w:val="16"/>
                <w:szCs w:val="16"/>
              </w:rPr>
              <w:t xml:space="preserve">заместитель начальника ОМВД России по Валдайскому району </w:t>
            </w:r>
          </w:p>
        </w:tc>
      </w:tr>
      <w:tr w:rsidR="004809D3" w:rsidRPr="005866AD" w:rsidTr="001E042A">
        <w:trPr>
          <w:trHeight w:val="20"/>
        </w:trPr>
        <w:tc>
          <w:tcPr>
            <w:tcW w:w="5000" w:type="pct"/>
            <w:gridSpan w:val="4"/>
            <w:vAlign w:val="center"/>
          </w:tcPr>
          <w:p w:rsidR="004809D3" w:rsidRPr="00802201" w:rsidRDefault="004809D3" w:rsidP="001E042A">
            <w:pPr>
              <w:autoSpaceDE w:val="0"/>
              <w:autoSpaceDN w:val="0"/>
              <w:adjustRightInd w:val="0"/>
              <w:jc w:val="center"/>
              <w:rPr>
                <w:rFonts w:ascii="Arial" w:hAnsi="Arial" w:cs="Arial"/>
                <w:b/>
                <w:sz w:val="16"/>
                <w:szCs w:val="16"/>
              </w:rPr>
            </w:pPr>
            <w:r w:rsidRPr="00802201">
              <w:rPr>
                <w:rFonts w:ascii="Arial" w:hAnsi="Arial" w:cs="Arial"/>
                <w:b/>
                <w:sz w:val="16"/>
                <w:szCs w:val="16"/>
              </w:rPr>
              <w:t>Группа размещения эвакуируемого населения</w:t>
            </w:r>
          </w:p>
        </w:tc>
      </w:tr>
      <w:tr w:rsidR="004809D3" w:rsidRPr="005866AD" w:rsidTr="001E042A">
        <w:trPr>
          <w:trHeight w:val="20"/>
        </w:trPr>
        <w:tc>
          <w:tcPr>
            <w:tcW w:w="192" w:type="pct"/>
          </w:tcPr>
          <w:p w:rsidR="004809D3" w:rsidRPr="00802201" w:rsidRDefault="004809D3" w:rsidP="001E042A">
            <w:pPr>
              <w:autoSpaceDE w:val="0"/>
              <w:autoSpaceDN w:val="0"/>
              <w:adjustRightInd w:val="0"/>
              <w:jc w:val="center"/>
              <w:rPr>
                <w:rFonts w:ascii="Arial" w:hAnsi="Arial" w:cs="Arial"/>
                <w:sz w:val="16"/>
                <w:szCs w:val="16"/>
              </w:rPr>
            </w:pPr>
            <w:r w:rsidRPr="00802201">
              <w:rPr>
                <w:rFonts w:ascii="Arial" w:hAnsi="Arial" w:cs="Arial"/>
                <w:sz w:val="16"/>
                <w:szCs w:val="16"/>
              </w:rPr>
              <w:t>10</w:t>
            </w:r>
          </w:p>
        </w:tc>
        <w:tc>
          <w:tcPr>
            <w:tcW w:w="1176"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 xml:space="preserve"> Гусева Э.Ю. </w:t>
            </w:r>
          </w:p>
        </w:tc>
        <w:tc>
          <w:tcPr>
            <w:tcW w:w="1514"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начальник группы</w:t>
            </w:r>
          </w:p>
        </w:tc>
        <w:tc>
          <w:tcPr>
            <w:tcW w:w="2118"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заместитель председателя комитета экономического развития Администрации Валдайского муниципального района</w:t>
            </w:r>
          </w:p>
        </w:tc>
      </w:tr>
      <w:tr w:rsidR="004809D3" w:rsidRPr="005866AD" w:rsidTr="001E042A">
        <w:trPr>
          <w:trHeight w:val="20"/>
        </w:trPr>
        <w:tc>
          <w:tcPr>
            <w:tcW w:w="192" w:type="pct"/>
          </w:tcPr>
          <w:p w:rsidR="004809D3" w:rsidRPr="00802201" w:rsidRDefault="004809D3" w:rsidP="001E042A">
            <w:pPr>
              <w:autoSpaceDE w:val="0"/>
              <w:autoSpaceDN w:val="0"/>
              <w:adjustRightInd w:val="0"/>
              <w:jc w:val="center"/>
              <w:rPr>
                <w:rFonts w:ascii="Arial" w:hAnsi="Arial" w:cs="Arial"/>
                <w:sz w:val="16"/>
                <w:szCs w:val="16"/>
              </w:rPr>
            </w:pPr>
            <w:r w:rsidRPr="00802201">
              <w:rPr>
                <w:rFonts w:ascii="Arial" w:hAnsi="Arial" w:cs="Arial"/>
                <w:sz w:val="16"/>
                <w:szCs w:val="16"/>
              </w:rPr>
              <w:t>11</w:t>
            </w:r>
          </w:p>
        </w:tc>
        <w:tc>
          <w:tcPr>
            <w:tcW w:w="1176"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 xml:space="preserve"> Иленькив Е.Д</w:t>
            </w:r>
          </w:p>
        </w:tc>
        <w:tc>
          <w:tcPr>
            <w:tcW w:w="1514"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член группы</w:t>
            </w:r>
          </w:p>
        </w:tc>
        <w:tc>
          <w:tcPr>
            <w:tcW w:w="2118"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Завотделом по молодежной политике Администрации Валдайского  муниципального района</w:t>
            </w:r>
          </w:p>
        </w:tc>
      </w:tr>
      <w:tr w:rsidR="004809D3" w:rsidRPr="005866AD" w:rsidTr="001E042A">
        <w:trPr>
          <w:trHeight w:val="20"/>
        </w:trPr>
        <w:tc>
          <w:tcPr>
            <w:tcW w:w="192" w:type="pct"/>
          </w:tcPr>
          <w:p w:rsidR="004809D3" w:rsidRPr="00802201" w:rsidRDefault="004809D3" w:rsidP="001E042A">
            <w:pPr>
              <w:autoSpaceDE w:val="0"/>
              <w:autoSpaceDN w:val="0"/>
              <w:adjustRightInd w:val="0"/>
              <w:jc w:val="center"/>
              <w:rPr>
                <w:rFonts w:ascii="Arial" w:hAnsi="Arial" w:cs="Arial"/>
                <w:sz w:val="16"/>
                <w:szCs w:val="16"/>
              </w:rPr>
            </w:pPr>
            <w:r w:rsidRPr="00802201">
              <w:rPr>
                <w:rFonts w:ascii="Arial" w:hAnsi="Arial" w:cs="Arial"/>
                <w:sz w:val="16"/>
                <w:szCs w:val="16"/>
              </w:rPr>
              <w:t>12</w:t>
            </w:r>
          </w:p>
        </w:tc>
        <w:tc>
          <w:tcPr>
            <w:tcW w:w="1176"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 xml:space="preserve"> Григорьева И.Н.</w:t>
            </w:r>
          </w:p>
        </w:tc>
        <w:tc>
          <w:tcPr>
            <w:tcW w:w="1514"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член группы</w:t>
            </w:r>
          </w:p>
        </w:tc>
        <w:tc>
          <w:tcPr>
            <w:tcW w:w="2118"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главный специалист комитета по управлению муниципальным имуществом Администрации Валдайского муниципального района.</w:t>
            </w:r>
          </w:p>
        </w:tc>
      </w:tr>
      <w:tr w:rsidR="004809D3" w:rsidRPr="005866AD" w:rsidTr="001E042A">
        <w:trPr>
          <w:trHeight w:val="20"/>
        </w:trPr>
        <w:tc>
          <w:tcPr>
            <w:tcW w:w="5000" w:type="pct"/>
            <w:gridSpan w:val="4"/>
            <w:vAlign w:val="center"/>
          </w:tcPr>
          <w:p w:rsidR="004809D3" w:rsidRPr="00802201" w:rsidRDefault="004809D3" w:rsidP="001E042A">
            <w:pPr>
              <w:autoSpaceDE w:val="0"/>
              <w:autoSpaceDN w:val="0"/>
              <w:adjustRightInd w:val="0"/>
              <w:jc w:val="center"/>
              <w:rPr>
                <w:rFonts w:ascii="Arial" w:hAnsi="Arial" w:cs="Arial"/>
                <w:b/>
                <w:sz w:val="16"/>
                <w:szCs w:val="16"/>
              </w:rPr>
            </w:pPr>
            <w:r w:rsidRPr="00802201">
              <w:rPr>
                <w:rFonts w:ascii="Arial" w:hAnsi="Arial" w:cs="Arial"/>
                <w:b/>
                <w:sz w:val="16"/>
                <w:szCs w:val="16"/>
              </w:rPr>
              <w:t>Группа учета эвакуируемого населения</w:t>
            </w:r>
          </w:p>
        </w:tc>
      </w:tr>
      <w:tr w:rsidR="004809D3" w:rsidRPr="005866AD" w:rsidTr="001E042A">
        <w:trPr>
          <w:trHeight w:val="20"/>
        </w:trPr>
        <w:tc>
          <w:tcPr>
            <w:tcW w:w="192" w:type="pct"/>
          </w:tcPr>
          <w:p w:rsidR="004809D3" w:rsidRPr="00802201" w:rsidRDefault="004809D3" w:rsidP="001E042A">
            <w:pPr>
              <w:autoSpaceDE w:val="0"/>
              <w:autoSpaceDN w:val="0"/>
              <w:adjustRightInd w:val="0"/>
              <w:jc w:val="center"/>
              <w:rPr>
                <w:rFonts w:ascii="Arial" w:hAnsi="Arial" w:cs="Arial"/>
                <w:sz w:val="16"/>
                <w:szCs w:val="16"/>
              </w:rPr>
            </w:pPr>
            <w:r w:rsidRPr="00802201">
              <w:rPr>
                <w:rFonts w:ascii="Arial" w:hAnsi="Arial" w:cs="Arial"/>
                <w:sz w:val="16"/>
                <w:szCs w:val="16"/>
              </w:rPr>
              <w:t>14</w:t>
            </w:r>
          </w:p>
        </w:tc>
        <w:tc>
          <w:tcPr>
            <w:tcW w:w="1176"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 xml:space="preserve"> Литягин С.В.</w:t>
            </w:r>
          </w:p>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(по согласованию)</w:t>
            </w:r>
          </w:p>
        </w:tc>
        <w:tc>
          <w:tcPr>
            <w:tcW w:w="1514"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начальник группы</w:t>
            </w:r>
          </w:p>
        </w:tc>
        <w:tc>
          <w:tcPr>
            <w:tcW w:w="2118"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 xml:space="preserve">помощник начальника планирования, предназначения, подготовки и учета мобилизационных ресурсов отдела </w:t>
            </w:r>
          </w:p>
        </w:tc>
      </w:tr>
      <w:tr w:rsidR="004809D3" w:rsidRPr="005866AD" w:rsidTr="001E042A">
        <w:trPr>
          <w:trHeight w:val="20"/>
        </w:trPr>
        <w:tc>
          <w:tcPr>
            <w:tcW w:w="192" w:type="pct"/>
          </w:tcPr>
          <w:p w:rsidR="004809D3" w:rsidRPr="00802201" w:rsidRDefault="004809D3" w:rsidP="001E042A">
            <w:pPr>
              <w:autoSpaceDE w:val="0"/>
              <w:autoSpaceDN w:val="0"/>
              <w:adjustRightInd w:val="0"/>
              <w:jc w:val="center"/>
              <w:rPr>
                <w:rFonts w:ascii="Arial" w:hAnsi="Arial" w:cs="Arial"/>
                <w:sz w:val="16"/>
                <w:szCs w:val="16"/>
              </w:rPr>
            </w:pPr>
            <w:r w:rsidRPr="00802201">
              <w:rPr>
                <w:rFonts w:ascii="Arial" w:hAnsi="Arial" w:cs="Arial"/>
                <w:sz w:val="16"/>
                <w:szCs w:val="16"/>
              </w:rPr>
              <w:t>15</w:t>
            </w:r>
          </w:p>
        </w:tc>
        <w:tc>
          <w:tcPr>
            <w:tcW w:w="1176"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 xml:space="preserve"> Корнилова Е.В.</w:t>
            </w:r>
          </w:p>
        </w:tc>
        <w:tc>
          <w:tcPr>
            <w:tcW w:w="1514"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член группы</w:t>
            </w:r>
          </w:p>
        </w:tc>
        <w:tc>
          <w:tcPr>
            <w:tcW w:w="2118"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главный специалист комитета жилищно-коммунального и дорожного хозяйства</w:t>
            </w:r>
          </w:p>
        </w:tc>
      </w:tr>
      <w:tr w:rsidR="004809D3" w:rsidRPr="005866AD" w:rsidTr="001E042A">
        <w:trPr>
          <w:trHeight w:val="20"/>
        </w:trPr>
        <w:tc>
          <w:tcPr>
            <w:tcW w:w="192" w:type="pct"/>
          </w:tcPr>
          <w:p w:rsidR="004809D3" w:rsidRPr="00802201" w:rsidRDefault="004809D3" w:rsidP="001E042A">
            <w:pPr>
              <w:autoSpaceDE w:val="0"/>
              <w:autoSpaceDN w:val="0"/>
              <w:adjustRightInd w:val="0"/>
              <w:jc w:val="center"/>
              <w:rPr>
                <w:rFonts w:ascii="Arial" w:hAnsi="Arial" w:cs="Arial"/>
                <w:sz w:val="16"/>
                <w:szCs w:val="16"/>
              </w:rPr>
            </w:pPr>
            <w:r w:rsidRPr="00802201">
              <w:rPr>
                <w:rFonts w:ascii="Arial" w:hAnsi="Arial" w:cs="Arial"/>
                <w:sz w:val="16"/>
                <w:szCs w:val="16"/>
              </w:rPr>
              <w:t>16</w:t>
            </w:r>
          </w:p>
        </w:tc>
        <w:tc>
          <w:tcPr>
            <w:tcW w:w="1176"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 xml:space="preserve"> Самозванова С.П.</w:t>
            </w:r>
          </w:p>
        </w:tc>
        <w:tc>
          <w:tcPr>
            <w:tcW w:w="1514"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член группы</w:t>
            </w:r>
          </w:p>
        </w:tc>
        <w:tc>
          <w:tcPr>
            <w:tcW w:w="2118"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Зампредседателя  комитета по организационным и общим вопросам Администрации Валдайского  муниципального района</w:t>
            </w:r>
          </w:p>
        </w:tc>
      </w:tr>
      <w:tr w:rsidR="004809D3" w:rsidRPr="005866AD" w:rsidTr="001E042A">
        <w:trPr>
          <w:trHeight w:val="20"/>
        </w:trPr>
        <w:tc>
          <w:tcPr>
            <w:tcW w:w="5000" w:type="pct"/>
            <w:gridSpan w:val="4"/>
            <w:vAlign w:val="center"/>
          </w:tcPr>
          <w:p w:rsidR="004809D3" w:rsidRPr="00802201" w:rsidRDefault="004809D3" w:rsidP="001E042A">
            <w:pPr>
              <w:autoSpaceDE w:val="0"/>
              <w:autoSpaceDN w:val="0"/>
              <w:adjustRightInd w:val="0"/>
              <w:jc w:val="center"/>
              <w:rPr>
                <w:rFonts w:ascii="Arial" w:hAnsi="Arial" w:cs="Arial"/>
                <w:b/>
                <w:sz w:val="16"/>
                <w:szCs w:val="16"/>
              </w:rPr>
            </w:pPr>
            <w:r w:rsidRPr="00802201">
              <w:rPr>
                <w:rFonts w:ascii="Arial" w:hAnsi="Arial" w:cs="Arial"/>
                <w:b/>
                <w:sz w:val="16"/>
                <w:szCs w:val="16"/>
              </w:rPr>
              <w:t>Группа взаимодействия, связи и информирования</w:t>
            </w:r>
          </w:p>
        </w:tc>
      </w:tr>
      <w:tr w:rsidR="004809D3" w:rsidRPr="005866AD" w:rsidTr="001E042A">
        <w:trPr>
          <w:trHeight w:val="20"/>
        </w:trPr>
        <w:tc>
          <w:tcPr>
            <w:tcW w:w="192" w:type="pct"/>
          </w:tcPr>
          <w:p w:rsidR="004809D3" w:rsidRPr="00802201" w:rsidRDefault="004809D3" w:rsidP="001E042A">
            <w:pPr>
              <w:autoSpaceDE w:val="0"/>
              <w:autoSpaceDN w:val="0"/>
              <w:adjustRightInd w:val="0"/>
              <w:jc w:val="center"/>
              <w:rPr>
                <w:rFonts w:ascii="Arial" w:hAnsi="Arial" w:cs="Arial"/>
                <w:sz w:val="16"/>
                <w:szCs w:val="16"/>
              </w:rPr>
            </w:pPr>
            <w:r w:rsidRPr="00802201">
              <w:rPr>
                <w:rFonts w:ascii="Arial" w:hAnsi="Arial" w:cs="Arial"/>
                <w:sz w:val="16"/>
                <w:szCs w:val="16"/>
              </w:rPr>
              <w:t>18</w:t>
            </w:r>
          </w:p>
        </w:tc>
        <w:tc>
          <w:tcPr>
            <w:tcW w:w="1176"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 xml:space="preserve"> Воздвиженский Ф.В.</w:t>
            </w:r>
          </w:p>
        </w:tc>
        <w:tc>
          <w:tcPr>
            <w:tcW w:w="1514"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начальник группы</w:t>
            </w:r>
          </w:p>
        </w:tc>
        <w:tc>
          <w:tcPr>
            <w:tcW w:w="2118"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 xml:space="preserve">начальник ЕДДС </w:t>
            </w:r>
            <w:r w:rsidRPr="00802201">
              <w:rPr>
                <w:rFonts w:ascii="Arial" w:hAnsi="Arial" w:cs="Arial"/>
                <w:bCs/>
                <w:sz w:val="16"/>
                <w:szCs w:val="16"/>
              </w:rPr>
              <w:t>Валдайского муниципального района</w:t>
            </w:r>
          </w:p>
        </w:tc>
      </w:tr>
      <w:tr w:rsidR="004809D3" w:rsidRPr="005866AD" w:rsidTr="001E042A">
        <w:trPr>
          <w:trHeight w:val="20"/>
        </w:trPr>
        <w:tc>
          <w:tcPr>
            <w:tcW w:w="192" w:type="pct"/>
          </w:tcPr>
          <w:p w:rsidR="004809D3" w:rsidRPr="00802201" w:rsidRDefault="004809D3" w:rsidP="001E042A">
            <w:pPr>
              <w:autoSpaceDE w:val="0"/>
              <w:autoSpaceDN w:val="0"/>
              <w:adjustRightInd w:val="0"/>
              <w:jc w:val="center"/>
              <w:rPr>
                <w:rFonts w:ascii="Arial" w:hAnsi="Arial" w:cs="Arial"/>
                <w:sz w:val="16"/>
                <w:szCs w:val="16"/>
              </w:rPr>
            </w:pPr>
            <w:r w:rsidRPr="00802201">
              <w:rPr>
                <w:rFonts w:ascii="Arial" w:hAnsi="Arial" w:cs="Arial"/>
                <w:sz w:val="16"/>
                <w:szCs w:val="16"/>
              </w:rPr>
              <w:t>19</w:t>
            </w:r>
          </w:p>
        </w:tc>
        <w:tc>
          <w:tcPr>
            <w:tcW w:w="1176"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 xml:space="preserve"> Специалисты ЕДДС Валдайского района</w:t>
            </w:r>
          </w:p>
        </w:tc>
        <w:tc>
          <w:tcPr>
            <w:tcW w:w="1514"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член группы</w:t>
            </w:r>
          </w:p>
        </w:tc>
        <w:tc>
          <w:tcPr>
            <w:tcW w:w="2118" w:type="pct"/>
          </w:tcPr>
          <w:p w:rsidR="004809D3" w:rsidRPr="00802201" w:rsidRDefault="004809D3" w:rsidP="001E042A">
            <w:pPr>
              <w:autoSpaceDE w:val="0"/>
              <w:autoSpaceDN w:val="0"/>
              <w:adjustRightInd w:val="0"/>
              <w:rPr>
                <w:rFonts w:ascii="Arial" w:hAnsi="Arial" w:cs="Arial"/>
                <w:sz w:val="16"/>
                <w:szCs w:val="16"/>
              </w:rPr>
            </w:pPr>
            <w:r w:rsidRPr="00802201">
              <w:rPr>
                <w:rFonts w:ascii="Arial" w:hAnsi="Arial" w:cs="Arial"/>
                <w:sz w:val="16"/>
                <w:szCs w:val="16"/>
              </w:rPr>
              <w:t>(по согласованию)</w:t>
            </w:r>
          </w:p>
        </w:tc>
      </w:tr>
    </w:tbl>
    <w:p w:rsidR="00635E28" w:rsidRDefault="00635E28" w:rsidP="004E1A32">
      <w:pPr>
        <w:tabs>
          <w:tab w:val="left" w:pos="5954"/>
        </w:tabs>
        <w:jc w:val="right"/>
        <w:rPr>
          <w:rFonts w:ascii="Arial" w:hAnsi="Arial" w:cs="Arial"/>
          <w:b/>
          <w:sz w:val="16"/>
          <w:szCs w:val="16"/>
        </w:rPr>
      </w:pPr>
    </w:p>
    <w:p w:rsidR="00802201" w:rsidRPr="00802201" w:rsidRDefault="00802201" w:rsidP="00802201">
      <w:pPr>
        <w:jc w:val="center"/>
        <w:rPr>
          <w:rFonts w:ascii="Arial" w:hAnsi="Arial" w:cs="Arial"/>
          <w:sz w:val="16"/>
          <w:szCs w:val="16"/>
        </w:rPr>
      </w:pPr>
      <w:r w:rsidRPr="00802201">
        <w:rPr>
          <w:rFonts w:ascii="Arial" w:hAnsi="Arial" w:cs="Arial"/>
          <w:sz w:val="16"/>
          <w:szCs w:val="16"/>
        </w:rPr>
        <w:t>П О С Т А Н О В Л Е Н И Е</w:t>
      </w:r>
    </w:p>
    <w:p w:rsidR="00802201" w:rsidRPr="00802201" w:rsidRDefault="00802201" w:rsidP="00802201">
      <w:pPr>
        <w:jc w:val="center"/>
        <w:rPr>
          <w:rFonts w:ascii="Arial" w:hAnsi="Arial" w:cs="Arial"/>
          <w:sz w:val="16"/>
          <w:szCs w:val="16"/>
        </w:rPr>
      </w:pPr>
      <w:r w:rsidRPr="00802201">
        <w:rPr>
          <w:rFonts w:ascii="Arial" w:hAnsi="Arial" w:cs="Arial"/>
          <w:sz w:val="16"/>
          <w:szCs w:val="16"/>
        </w:rPr>
        <w:t>29.07.2025 № 1770</w:t>
      </w:r>
    </w:p>
    <w:p w:rsidR="00802201" w:rsidRPr="00802201" w:rsidRDefault="00802201" w:rsidP="00802201">
      <w:pPr>
        <w:autoSpaceDE w:val="0"/>
        <w:jc w:val="center"/>
        <w:rPr>
          <w:rFonts w:ascii="Arial" w:hAnsi="Arial" w:cs="Arial"/>
          <w:b/>
          <w:sz w:val="16"/>
          <w:szCs w:val="16"/>
        </w:rPr>
      </w:pPr>
      <w:r w:rsidRPr="00802201">
        <w:rPr>
          <w:rFonts w:ascii="Arial" w:eastAsia="Lucida Sans Unicode" w:hAnsi="Arial" w:cs="Arial"/>
          <w:b/>
          <w:bCs/>
          <w:kern w:val="3"/>
          <w:sz w:val="16"/>
          <w:szCs w:val="16"/>
          <w:lang w:eastAsia="zh-CN" w:bidi="hi-IN"/>
        </w:rPr>
        <w:t xml:space="preserve">О </w:t>
      </w:r>
      <w:r w:rsidRPr="00802201">
        <w:rPr>
          <w:rFonts w:ascii="Arial" w:hAnsi="Arial" w:cs="Arial"/>
          <w:b/>
          <w:sz w:val="16"/>
          <w:szCs w:val="16"/>
        </w:rPr>
        <w:t>проведении открытого аукциона</w:t>
      </w:r>
      <w:r>
        <w:rPr>
          <w:rFonts w:ascii="Arial" w:hAnsi="Arial" w:cs="Arial"/>
          <w:b/>
          <w:sz w:val="16"/>
          <w:szCs w:val="16"/>
        </w:rPr>
        <w:t xml:space="preserve"> </w:t>
      </w:r>
      <w:r w:rsidRPr="00802201">
        <w:rPr>
          <w:rFonts w:ascii="Arial" w:hAnsi="Arial" w:cs="Arial"/>
          <w:b/>
          <w:sz w:val="16"/>
          <w:szCs w:val="16"/>
        </w:rPr>
        <w:t xml:space="preserve">на право заключения договоров </w:t>
      </w:r>
    </w:p>
    <w:p w:rsidR="00802201" w:rsidRPr="00802201" w:rsidRDefault="00802201" w:rsidP="00802201">
      <w:pPr>
        <w:autoSpaceDE w:val="0"/>
        <w:jc w:val="center"/>
        <w:rPr>
          <w:rFonts w:ascii="Arial" w:eastAsia="Calibri" w:hAnsi="Arial" w:cs="Arial"/>
          <w:b/>
          <w:sz w:val="16"/>
          <w:szCs w:val="16"/>
          <w:lang w:eastAsia="en-US"/>
        </w:rPr>
      </w:pPr>
      <w:r w:rsidRPr="00802201">
        <w:rPr>
          <w:rFonts w:ascii="Arial" w:hAnsi="Arial" w:cs="Arial"/>
          <w:b/>
          <w:sz w:val="16"/>
          <w:szCs w:val="16"/>
        </w:rPr>
        <w:t xml:space="preserve">о </w:t>
      </w:r>
      <w:r w:rsidRPr="00802201">
        <w:rPr>
          <w:rFonts w:ascii="Arial" w:eastAsia="Calibri" w:hAnsi="Arial" w:cs="Arial"/>
          <w:b/>
          <w:sz w:val="16"/>
          <w:szCs w:val="16"/>
          <w:lang w:eastAsia="en-US"/>
        </w:rPr>
        <w:t>предоставлении права на размещение нестационарного торгового объекта</w:t>
      </w:r>
    </w:p>
    <w:p w:rsidR="00802201" w:rsidRPr="00802201" w:rsidRDefault="00802201" w:rsidP="00802201">
      <w:pPr>
        <w:autoSpaceDE w:val="0"/>
        <w:jc w:val="center"/>
        <w:rPr>
          <w:rFonts w:ascii="Arial" w:eastAsia="Calibri" w:hAnsi="Arial" w:cs="Arial"/>
          <w:kern w:val="1"/>
          <w:sz w:val="16"/>
          <w:szCs w:val="16"/>
          <w:lang w:eastAsia="ar-SA"/>
        </w:rPr>
      </w:pPr>
      <w:r w:rsidRPr="00802201">
        <w:rPr>
          <w:rFonts w:ascii="Arial" w:eastAsia="Calibri" w:hAnsi="Arial" w:cs="Arial"/>
          <w:b/>
          <w:sz w:val="16"/>
          <w:szCs w:val="16"/>
          <w:lang w:eastAsia="en-US"/>
        </w:rPr>
        <w:t xml:space="preserve"> на территории Валдайского муниципального района </w:t>
      </w:r>
    </w:p>
    <w:p w:rsidR="00802201" w:rsidRPr="00802201" w:rsidRDefault="00802201" w:rsidP="00802201">
      <w:pPr>
        <w:autoSpaceDE w:val="0"/>
        <w:autoSpaceDN w:val="0"/>
        <w:adjustRightInd w:val="0"/>
        <w:ind w:firstLine="284"/>
        <w:jc w:val="both"/>
        <w:rPr>
          <w:rFonts w:ascii="Arial" w:hAnsi="Arial" w:cs="Arial"/>
          <w:b/>
          <w:sz w:val="16"/>
          <w:szCs w:val="16"/>
        </w:rPr>
      </w:pPr>
      <w:r w:rsidRPr="00802201">
        <w:rPr>
          <w:rFonts w:ascii="Arial" w:hAnsi="Arial" w:cs="Arial"/>
          <w:sz w:val="16"/>
          <w:szCs w:val="16"/>
        </w:rPr>
        <w:t xml:space="preserve">В соответствии с Положением о порядке размещения нестационарных торговых объектов на территории Валдайского муниципального района, утверждённым постановлением Администрации Валдайского муниципального района от 21.04.2017 № 680, схемой 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Валдайского муниципального района», утвержденной постановлением Администрации Валдайского муниципального района от 16.03.2017 № 378, Администрация Валдайского муниципального района </w:t>
      </w:r>
      <w:r w:rsidRPr="00802201">
        <w:rPr>
          <w:rFonts w:ascii="Arial" w:hAnsi="Arial" w:cs="Arial"/>
          <w:b/>
          <w:sz w:val="16"/>
          <w:szCs w:val="16"/>
        </w:rPr>
        <w:t>ПОСТАНОВЛЯЕТ:</w:t>
      </w:r>
    </w:p>
    <w:p w:rsidR="00802201" w:rsidRPr="00802201" w:rsidRDefault="00802201" w:rsidP="00802201">
      <w:pPr>
        <w:ind w:firstLine="284"/>
        <w:jc w:val="both"/>
        <w:rPr>
          <w:rFonts w:ascii="Arial" w:hAnsi="Arial" w:cs="Arial"/>
          <w:b/>
          <w:sz w:val="16"/>
          <w:szCs w:val="16"/>
        </w:rPr>
      </w:pPr>
      <w:r w:rsidRPr="00802201">
        <w:rPr>
          <w:rFonts w:ascii="Arial" w:hAnsi="Arial" w:cs="Arial"/>
          <w:sz w:val="16"/>
          <w:szCs w:val="16"/>
        </w:rPr>
        <w:t xml:space="preserve">1. </w:t>
      </w:r>
      <w:r w:rsidRPr="00802201">
        <w:rPr>
          <w:rFonts w:ascii="Arial" w:eastAsia="Calibri" w:hAnsi="Arial" w:cs="Arial"/>
          <w:kern w:val="1"/>
          <w:sz w:val="16"/>
          <w:szCs w:val="16"/>
          <w:lang w:eastAsia="ar-SA"/>
        </w:rPr>
        <w:t>Провести аукцион на право заключения договора о предоставлении права на размещение нестационарного торгового объекта на территории</w:t>
      </w:r>
      <w:r w:rsidRPr="00802201">
        <w:rPr>
          <w:rFonts w:ascii="Arial" w:hAnsi="Arial" w:cs="Arial"/>
          <w:sz w:val="16"/>
          <w:szCs w:val="16"/>
        </w:rPr>
        <w:t xml:space="preserve"> Валдайского муниципального района</w:t>
      </w:r>
      <w:r w:rsidRPr="00802201">
        <w:rPr>
          <w:rFonts w:ascii="Arial" w:eastAsia="Calibri" w:hAnsi="Arial" w:cs="Arial"/>
          <w:kern w:val="1"/>
          <w:sz w:val="16"/>
          <w:szCs w:val="16"/>
          <w:lang w:eastAsia="ar-SA"/>
        </w:rPr>
        <w:t>:</w:t>
      </w:r>
    </w:p>
    <w:p w:rsidR="00802201" w:rsidRPr="00802201" w:rsidRDefault="00802201" w:rsidP="00802201">
      <w:pPr>
        <w:shd w:val="clear" w:color="auto" w:fill="FFFFFF"/>
        <w:ind w:firstLine="284"/>
        <w:jc w:val="both"/>
        <w:rPr>
          <w:rFonts w:ascii="Arial" w:hAnsi="Arial" w:cs="Arial"/>
          <w:sz w:val="16"/>
          <w:szCs w:val="16"/>
        </w:rPr>
      </w:pPr>
      <w:r w:rsidRPr="00802201">
        <w:rPr>
          <w:rFonts w:ascii="Arial" w:eastAsia="Calibri" w:hAnsi="Arial" w:cs="Arial"/>
          <w:kern w:val="1"/>
          <w:sz w:val="16"/>
          <w:szCs w:val="16"/>
          <w:lang w:eastAsia="ar-SA"/>
        </w:rPr>
        <w:t xml:space="preserve">1.1. Нестационарный торговый объект </w:t>
      </w:r>
      <w:r w:rsidRPr="00802201">
        <w:rPr>
          <w:rFonts w:ascii="Arial" w:hAnsi="Arial" w:cs="Arial"/>
          <w:sz w:val="16"/>
          <w:szCs w:val="16"/>
        </w:rPr>
        <w:t>общей площадью 12,0 кв.м, расположенный в кадастровом квартале 53:03:0103007, на земельном участке 53:03:0103007:1122, по адресу: Новгородская область, г. Валдай, пр. Васильева, целевое назначение - розничная торговля продовольственной группой товаров.</w:t>
      </w:r>
    </w:p>
    <w:p w:rsidR="00802201" w:rsidRPr="00802201" w:rsidRDefault="00802201" w:rsidP="00802201">
      <w:pPr>
        <w:pStyle w:val="Standard"/>
        <w:ind w:firstLine="284"/>
        <w:jc w:val="both"/>
        <w:rPr>
          <w:rFonts w:ascii="Arial" w:hAnsi="Arial" w:cs="Arial"/>
          <w:sz w:val="16"/>
          <w:szCs w:val="16"/>
        </w:rPr>
      </w:pPr>
      <w:r w:rsidRPr="00802201">
        <w:rPr>
          <w:rFonts w:ascii="Arial" w:eastAsia="Calibri" w:hAnsi="Arial" w:cs="Arial"/>
          <w:kern w:val="1"/>
          <w:sz w:val="16"/>
          <w:szCs w:val="16"/>
          <w:lang w:eastAsia="ar-SA"/>
        </w:rPr>
        <w:t>2. Провести комитету экономического развития Администрации муниципального района аукцион по приобретению права на заключение договора о предоставлении права на размещение  нестационарного торгового объекта на территории Валдайского муниципального района в соответствии с действующим законодательством Российской Федерации.</w:t>
      </w:r>
    </w:p>
    <w:p w:rsidR="00802201" w:rsidRPr="00802201" w:rsidRDefault="00802201" w:rsidP="00802201">
      <w:pPr>
        <w:ind w:firstLine="720"/>
        <w:jc w:val="both"/>
        <w:rPr>
          <w:rFonts w:ascii="Arial" w:hAnsi="Arial" w:cs="Arial"/>
          <w:sz w:val="16"/>
          <w:szCs w:val="16"/>
        </w:rPr>
      </w:pPr>
      <w:r w:rsidRPr="00802201">
        <w:rPr>
          <w:rFonts w:ascii="Arial" w:eastAsia="SimSun" w:hAnsi="Arial" w:cs="Arial"/>
          <w:kern w:val="1"/>
          <w:sz w:val="16"/>
          <w:szCs w:val="16"/>
          <w:lang w:eastAsia="hi-IN" w:bidi="hi-IN"/>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809D3" w:rsidRDefault="004809D3" w:rsidP="004E1A32">
      <w:pPr>
        <w:tabs>
          <w:tab w:val="left" w:pos="5954"/>
        </w:tabs>
        <w:jc w:val="right"/>
        <w:rPr>
          <w:rFonts w:ascii="Arial" w:hAnsi="Arial" w:cs="Arial"/>
          <w:b/>
          <w:sz w:val="16"/>
          <w:szCs w:val="16"/>
        </w:rPr>
      </w:pPr>
    </w:p>
    <w:p w:rsidR="002E71E6" w:rsidRDefault="002E71E6" w:rsidP="004E1A32">
      <w:pPr>
        <w:tabs>
          <w:tab w:val="left" w:pos="5954"/>
        </w:tabs>
        <w:jc w:val="right"/>
        <w:rPr>
          <w:rFonts w:ascii="Arial" w:hAnsi="Arial" w:cs="Arial"/>
          <w:b/>
          <w:sz w:val="16"/>
          <w:szCs w:val="16"/>
        </w:rPr>
      </w:pPr>
    </w:p>
    <w:p w:rsidR="00887BFB" w:rsidRPr="00887BFB" w:rsidRDefault="00887BFB" w:rsidP="00887BFB">
      <w:pPr>
        <w:jc w:val="center"/>
        <w:rPr>
          <w:rFonts w:ascii="Arial" w:hAnsi="Arial" w:cs="Arial"/>
          <w:sz w:val="16"/>
          <w:szCs w:val="16"/>
        </w:rPr>
      </w:pPr>
      <w:r w:rsidRPr="00887BFB">
        <w:rPr>
          <w:rFonts w:ascii="Arial" w:hAnsi="Arial" w:cs="Arial"/>
          <w:sz w:val="16"/>
          <w:szCs w:val="16"/>
        </w:rPr>
        <w:lastRenderedPageBreak/>
        <w:t>П О С Т А Н О В Л Е Н И Е</w:t>
      </w:r>
    </w:p>
    <w:p w:rsidR="00887BFB" w:rsidRPr="00887BFB" w:rsidRDefault="00887BFB" w:rsidP="00887BFB">
      <w:pPr>
        <w:jc w:val="center"/>
        <w:rPr>
          <w:rFonts w:ascii="Arial" w:hAnsi="Arial" w:cs="Arial"/>
          <w:sz w:val="16"/>
          <w:szCs w:val="16"/>
        </w:rPr>
      </w:pPr>
      <w:r w:rsidRPr="00887BFB">
        <w:rPr>
          <w:rFonts w:ascii="Arial" w:hAnsi="Arial" w:cs="Arial"/>
          <w:sz w:val="16"/>
          <w:szCs w:val="16"/>
        </w:rPr>
        <w:t>29.07.2025 № 1772</w:t>
      </w:r>
    </w:p>
    <w:p w:rsidR="00887BFB" w:rsidRPr="00887BFB" w:rsidRDefault="00887BFB" w:rsidP="00887BFB">
      <w:pPr>
        <w:shd w:val="clear" w:color="auto" w:fill="FFFFFF"/>
        <w:tabs>
          <w:tab w:val="left" w:pos="1418"/>
        </w:tabs>
        <w:jc w:val="center"/>
        <w:rPr>
          <w:rFonts w:ascii="Arial" w:hAnsi="Arial" w:cs="Arial"/>
          <w:b/>
          <w:sz w:val="16"/>
          <w:szCs w:val="16"/>
        </w:rPr>
      </w:pPr>
      <w:r w:rsidRPr="00887BFB">
        <w:rPr>
          <w:rFonts w:ascii="Arial" w:hAnsi="Arial" w:cs="Arial"/>
          <w:b/>
          <w:sz w:val="16"/>
          <w:szCs w:val="16"/>
        </w:rPr>
        <w:t>О проведении</w:t>
      </w:r>
      <w:r w:rsidR="00077AB3">
        <w:rPr>
          <w:rFonts w:ascii="Arial" w:hAnsi="Arial" w:cs="Arial"/>
          <w:b/>
          <w:sz w:val="16"/>
          <w:szCs w:val="16"/>
        </w:rPr>
        <w:t xml:space="preserve"> </w:t>
      </w:r>
      <w:r w:rsidRPr="00887BFB">
        <w:rPr>
          <w:rFonts w:ascii="Arial" w:hAnsi="Arial" w:cs="Arial"/>
          <w:b/>
          <w:sz w:val="16"/>
          <w:szCs w:val="16"/>
        </w:rPr>
        <w:t>открытого конкурса</w:t>
      </w:r>
    </w:p>
    <w:p w:rsidR="00887BFB" w:rsidRPr="00887BFB" w:rsidRDefault="00887BFB" w:rsidP="00077AB3">
      <w:pPr>
        <w:autoSpaceDE w:val="0"/>
        <w:autoSpaceDN w:val="0"/>
        <w:adjustRightInd w:val="0"/>
        <w:ind w:firstLine="284"/>
        <w:jc w:val="both"/>
        <w:rPr>
          <w:rFonts w:ascii="Arial" w:hAnsi="Arial" w:cs="Arial"/>
          <w:sz w:val="16"/>
          <w:szCs w:val="16"/>
        </w:rPr>
      </w:pPr>
      <w:r w:rsidRPr="00887BFB">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887BFB">
        <w:rPr>
          <w:rFonts w:ascii="Arial" w:hAnsi="Arial" w:cs="Arial"/>
          <w:b/>
          <w:sz w:val="16"/>
          <w:szCs w:val="16"/>
        </w:rPr>
        <w:t>ПОСТАНОВЛЯЕТ:</w:t>
      </w:r>
    </w:p>
    <w:p w:rsidR="00887BFB" w:rsidRPr="00887BFB" w:rsidRDefault="00887BFB" w:rsidP="00077AB3">
      <w:pPr>
        <w:ind w:firstLine="284"/>
        <w:jc w:val="both"/>
        <w:rPr>
          <w:rFonts w:ascii="Arial" w:hAnsi="Arial" w:cs="Arial"/>
          <w:sz w:val="16"/>
          <w:szCs w:val="16"/>
        </w:rPr>
      </w:pPr>
      <w:r w:rsidRPr="00887BFB">
        <w:rPr>
          <w:rFonts w:ascii="Arial" w:hAnsi="Arial" w:cs="Arial"/>
          <w:sz w:val="16"/>
          <w:szCs w:val="16"/>
        </w:rPr>
        <w:t>1. Провести открытый конкурс по отбору управляющей организации для управления многоквартирным жилым домом, расположенным по адресу: Новгородская область, г. Валдай, ул. Песчаная, д. 14.</w:t>
      </w:r>
    </w:p>
    <w:p w:rsidR="00887BFB" w:rsidRPr="00887BFB" w:rsidRDefault="00887BFB" w:rsidP="00077AB3">
      <w:pPr>
        <w:ind w:firstLine="284"/>
        <w:jc w:val="both"/>
        <w:rPr>
          <w:rFonts w:ascii="Arial" w:hAnsi="Arial" w:cs="Arial"/>
          <w:sz w:val="16"/>
          <w:szCs w:val="16"/>
        </w:rPr>
      </w:pPr>
      <w:r w:rsidRPr="00887BFB">
        <w:rPr>
          <w:rFonts w:ascii="Arial" w:hAnsi="Arial" w:cs="Arial"/>
          <w:sz w:val="16"/>
          <w:szCs w:val="16"/>
        </w:rPr>
        <w:t>2. Утвердить конкурсную документацию по отбору управляющей организации для управления многоквартирным домом, расположенным по адресу: Новгородская область, г. Валдай, ул. Песчаная, д. 14.</w:t>
      </w:r>
    </w:p>
    <w:p w:rsidR="00887BFB" w:rsidRPr="00887BFB" w:rsidRDefault="00887BFB" w:rsidP="00077AB3">
      <w:pPr>
        <w:ind w:firstLine="284"/>
        <w:jc w:val="both"/>
        <w:rPr>
          <w:rFonts w:ascii="Arial" w:hAnsi="Arial" w:cs="Arial"/>
          <w:sz w:val="16"/>
          <w:szCs w:val="16"/>
        </w:rPr>
      </w:pPr>
      <w:r w:rsidRPr="00887BFB">
        <w:rPr>
          <w:rFonts w:ascii="Arial" w:hAnsi="Arial" w:cs="Arial"/>
          <w:sz w:val="16"/>
          <w:szCs w:val="16"/>
        </w:rPr>
        <w:t xml:space="preserve">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62" w:history="1">
        <w:r w:rsidRPr="00077AB3">
          <w:rPr>
            <w:rStyle w:val="af3"/>
            <w:rFonts w:ascii="Arial" w:hAnsi="Arial" w:cs="Arial"/>
            <w:color w:val="auto"/>
            <w:sz w:val="16"/>
            <w:szCs w:val="16"/>
            <w:u w:val="none"/>
          </w:rPr>
          <w:t>www.torgi.gov.ru</w:t>
        </w:r>
      </w:hyperlink>
      <w:r w:rsidRPr="00887BFB">
        <w:rPr>
          <w:rFonts w:ascii="Arial" w:hAnsi="Arial" w:cs="Arial"/>
          <w:sz w:val="16"/>
          <w:szCs w:val="16"/>
        </w:rPr>
        <w:t>.</w:t>
      </w:r>
    </w:p>
    <w:p w:rsidR="00887BFB" w:rsidRPr="00887BFB" w:rsidRDefault="00887BFB" w:rsidP="00077AB3">
      <w:pPr>
        <w:ind w:firstLine="284"/>
        <w:jc w:val="both"/>
        <w:rPr>
          <w:rFonts w:ascii="Arial" w:hAnsi="Arial" w:cs="Arial"/>
          <w:sz w:val="16"/>
          <w:szCs w:val="16"/>
        </w:rPr>
      </w:pPr>
      <w:r w:rsidRPr="00887BFB">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1427D" w:rsidRDefault="0001427D" w:rsidP="00077AB3">
      <w:pPr>
        <w:tabs>
          <w:tab w:val="left" w:pos="5954"/>
        </w:tabs>
        <w:ind w:firstLine="284"/>
        <w:jc w:val="right"/>
        <w:rPr>
          <w:rFonts w:ascii="Arial" w:hAnsi="Arial" w:cs="Arial"/>
          <w:b/>
          <w:sz w:val="16"/>
          <w:szCs w:val="16"/>
        </w:rPr>
      </w:pPr>
    </w:p>
    <w:p w:rsidR="00802201" w:rsidRPr="00802201" w:rsidRDefault="00802201" w:rsidP="00802201">
      <w:pPr>
        <w:jc w:val="center"/>
        <w:rPr>
          <w:rFonts w:ascii="Arial" w:hAnsi="Arial" w:cs="Arial"/>
          <w:sz w:val="16"/>
          <w:szCs w:val="16"/>
        </w:rPr>
      </w:pPr>
      <w:r w:rsidRPr="00802201">
        <w:rPr>
          <w:rFonts w:ascii="Arial" w:hAnsi="Arial" w:cs="Arial"/>
          <w:sz w:val="16"/>
          <w:szCs w:val="16"/>
        </w:rPr>
        <w:t>П О С Т А Н О В Л Е Н И Е</w:t>
      </w:r>
    </w:p>
    <w:p w:rsidR="00802201" w:rsidRPr="00802201" w:rsidRDefault="00802201" w:rsidP="00802201">
      <w:pPr>
        <w:jc w:val="center"/>
        <w:rPr>
          <w:rFonts w:ascii="Arial" w:hAnsi="Arial" w:cs="Arial"/>
          <w:sz w:val="16"/>
          <w:szCs w:val="16"/>
        </w:rPr>
      </w:pPr>
      <w:r w:rsidRPr="00802201">
        <w:rPr>
          <w:rFonts w:ascii="Arial" w:hAnsi="Arial" w:cs="Arial"/>
          <w:sz w:val="16"/>
          <w:szCs w:val="16"/>
        </w:rPr>
        <w:t>29.07.2025 № 1776</w:t>
      </w:r>
    </w:p>
    <w:p w:rsidR="00802201" w:rsidRPr="00802201" w:rsidRDefault="00802201" w:rsidP="00802201">
      <w:pPr>
        <w:jc w:val="center"/>
        <w:rPr>
          <w:rFonts w:ascii="Arial" w:hAnsi="Arial" w:cs="Arial"/>
          <w:b/>
          <w:sz w:val="16"/>
          <w:szCs w:val="16"/>
        </w:rPr>
      </w:pPr>
      <w:r w:rsidRPr="00802201">
        <w:rPr>
          <w:rFonts w:ascii="Arial" w:hAnsi="Arial" w:cs="Arial"/>
          <w:b/>
          <w:sz w:val="16"/>
          <w:szCs w:val="16"/>
        </w:rPr>
        <w:t>Об утверждении отчета об исполнении</w:t>
      </w:r>
    </w:p>
    <w:p w:rsidR="00802201" w:rsidRPr="00802201" w:rsidRDefault="00802201" w:rsidP="00802201">
      <w:pPr>
        <w:jc w:val="center"/>
        <w:rPr>
          <w:rFonts w:ascii="Arial" w:hAnsi="Arial" w:cs="Arial"/>
          <w:b/>
          <w:sz w:val="16"/>
          <w:szCs w:val="16"/>
        </w:rPr>
      </w:pPr>
      <w:r w:rsidRPr="00802201">
        <w:rPr>
          <w:rFonts w:ascii="Arial" w:hAnsi="Arial" w:cs="Arial"/>
          <w:b/>
          <w:sz w:val="16"/>
          <w:szCs w:val="16"/>
        </w:rPr>
        <w:t>бюджета Валдайского муниципального</w:t>
      </w:r>
    </w:p>
    <w:p w:rsidR="00802201" w:rsidRPr="00802201" w:rsidRDefault="00802201" w:rsidP="00802201">
      <w:pPr>
        <w:jc w:val="center"/>
        <w:rPr>
          <w:rFonts w:ascii="Arial" w:hAnsi="Arial" w:cs="Arial"/>
          <w:b/>
          <w:sz w:val="16"/>
          <w:szCs w:val="16"/>
        </w:rPr>
      </w:pPr>
      <w:r w:rsidRPr="00802201">
        <w:rPr>
          <w:rFonts w:ascii="Arial" w:hAnsi="Arial" w:cs="Arial"/>
          <w:b/>
          <w:sz w:val="16"/>
          <w:szCs w:val="16"/>
        </w:rPr>
        <w:t>района за 1 полугодие 2025 года</w:t>
      </w:r>
    </w:p>
    <w:p w:rsidR="00802201" w:rsidRPr="00802201" w:rsidRDefault="00802201" w:rsidP="00802201">
      <w:pPr>
        <w:ind w:firstLine="284"/>
        <w:jc w:val="both"/>
        <w:rPr>
          <w:rFonts w:ascii="Arial" w:hAnsi="Arial" w:cs="Arial"/>
          <w:b/>
          <w:snapToGrid w:val="0"/>
          <w:sz w:val="16"/>
          <w:szCs w:val="16"/>
        </w:rPr>
      </w:pPr>
      <w:r w:rsidRPr="00802201">
        <w:rPr>
          <w:rFonts w:ascii="Arial" w:hAnsi="Arial" w:cs="Arial"/>
          <w:snapToGrid w:val="0"/>
          <w:sz w:val="16"/>
          <w:szCs w:val="16"/>
        </w:rPr>
        <w:t xml:space="preserve">В соответствии со статьёй 30 Положения о бюджетном процессе в Валдайском муниципальном районе, утвержденного решением Думы Валдайского муниципального района от 08.10.2015 № 12 Администрация Валдайского муниципального района  </w:t>
      </w:r>
      <w:r w:rsidRPr="00802201">
        <w:rPr>
          <w:rFonts w:ascii="Arial" w:hAnsi="Arial" w:cs="Arial"/>
          <w:b/>
          <w:snapToGrid w:val="0"/>
          <w:sz w:val="16"/>
          <w:szCs w:val="16"/>
        </w:rPr>
        <w:t>ПОСТАНОВЛЯЕТ:</w:t>
      </w:r>
    </w:p>
    <w:p w:rsidR="00802201" w:rsidRPr="00802201" w:rsidRDefault="00802201" w:rsidP="00802201">
      <w:pPr>
        <w:ind w:firstLine="284"/>
        <w:jc w:val="both"/>
        <w:rPr>
          <w:rFonts w:ascii="Arial" w:hAnsi="Arial" w:cs="Arial"/>
          <w:snapToGrid w:val="0"/>
          <w:sz w:val="16"/>
          <w:szCs w:val="16"/>
        </w:rPr>
      </w:pPr>
      <w:r w:rsidRPr="00802201">
        <w:rPr>
          <w:rFonts w:ascii="Arial" w:hAnsi="Arial" w:cs="Arial"/>
          <w:snapToGrid w:val="0"/>
          <w:sz w:val="16"/>
          <w:szCs w:val="16"/>
        </w:rPr>
        <w:t xml:space="preserve">1. Утвердить прилагаемый отчет об исполнении бюджета Валдайского муниципального района за 1 полугодие 2025 года и информацию об использовании резервного фонда Валдайского муниципального района. </w:t>
      </w:r>
    </w:p>
    <w:p w:rsidR="00802201" w:rsidRPr="00802201" w:rsidRDefault="00802201" w:rsidP="00802201">
      <w:pPr>
        <w:ind w:firstLine="284"/>
        <w:jc w:val="both"/>
        <w:rPr>
          <w:rFonts w:ascii="Arial" w:hAnsi="Arial" w:cs="Arial"/>
          <w:sz w:val="16"/>
          <w:szCs w:val="16"/>
        </w:rPr>
      </w:pPr>
      <w:r w:rsidRPr="00802201">
        <w:rPr>
          <w:rFonts w:ascii="Arial" w:hAnsi="Arial" w:cs="Arial"/>
          <w:snapToGrid w:val="0"/>
          <w:sz w:val="16"/>
          <w:szCs w:val="16"/>
        </w:rPr>
        <w:t xml:space="preserve">2. Опубликовать в бюллетене «Валдайский Вестник» </w:t>
      </w:r>
      <w:r w:rsidRPr="00802201">
        <w:rPr>
          <w:rFonts w:ascii="Arial" w:hAnsi="Arial" w:cs="Arial"/>
          <w:sz w:val="16"/>
          <w:szCs w:val="16"/>
        </w:rPr>
        <w:t>и разместить на официальном сайте Администрации Валдайского муниципального района в сети «Интернет»</w:t>
      </w:r>
      <w:r w:rsidRPr="00802201">
        <w:rPr>
          <w:rFonts w:ascii="Arial" w:hAnsi="Arial" w:cs="Arial"/>
          <w:snapToGrid w:val="0"/>
          <w:sz w:val="16"/>
          <w:szCs w:val="16"/>
        </w:rPr>
        <w:t xml:space="preserve"> постановление и с</w:t>
      </w:r>
      <w:r w:rsidRPr="00802201">
        <w:rPr>
          <w:rFonts w:ascii="Arial" w:hAnsi="Arial" w:cs="Arial"/>
          <w:sz w:val="16"/>
          <w:szCs w:val="16"/>
        </w:rPr>
        <w:t xml:space="preserve">ведения о численности муниципальных служащих, работников бюджетных и автономных учреждений и фактические затраты на их денежное содержание по Валдайскому муниципальному району </w:t>
      </w:r>
      <w:r w:rsidRPr="00802201">
        <w:rPr>
          <w:rFonts w:ascii="Arial" w:hAnsi="Arial" w:cs="Arial"/>
          <w:snapToGrid w:val="0"/>
          <w:sz w:val="16"/>
          <w:szCs w:val="16"/>
        </w:rPr>
        <w:t>за 1 полугодие 2025 года</w:t>
      </w:r>
      <w:r w:rsidRPr="00802201">
        <w:rPr>
          <w:rFonts w:ascii="Arial" w:hAnsi="Arial" w:cs="Arial"/>
          <w:sz w:val="16"/>
          <w:szCs w:val="16"/>
        </w:rPr>
        <w:t>.</w:t>
      </w:r>
    </w:p>
    <w:p w:rsidR="0001427D" w:rsidRDefault="0001427D" w:rsidP="00802201">
      <w:pPr>
        <w:tabs>
          <w:tab w:val="left" w:pos="5954"/>
        </w:tabs>
        <w:ind w:firstLine="284"/>
        <w:jc w:val="right"/>
        <w:rPr>
          <w:rFonts w:ascii="Arial" w:hAnsi="Arial" w:cs="Arial"/>
          <w:b/>
          <w:sz w:val="16"/>
          <w:szCs w:val="16"/>
        </w:rPr>
      </w:pPr>
    </w:p>
    <w:p w:rsidR="001E042A" w:rsidRPr="001E042A" w:rsidRDefault="001E042A" w:rsidP="001E042A">
      <w:pPr>
        <w:ind w:left="7371"/>
        <w:jc w:val="center"/>
        <w:rPr>
          <w:rFonts w:ascii="Arial" w:hAnsi="Arial" w:cs="Arial"/>
          <w:sz w:val="16"/>
          <w:szCs w:val="16"/>
        </w:rPr>
      </w:pPr>
      <w:r w:rsidRPr="001E042A">
        <w:rPr>
          <w:rFonts w:ascii="Arial" w:hAnsi="Arial" w:cs="Arial"/>
          <w:sz w:val="16"/>
          <w:szCs w:val="16"/>
        </w:rPr>
        <w:t>УТВЕРЖДЕН</w:t>
      </w:r>
    </w:p>
    <w:p w:rsidR="001E042A" w:rsidRDefault="001E042A" w:rsidP="001E042A">
      <w:pPr>
        <w:ind w:left="7371"/>
        <w:jc w:val="center"/>
        <w:rPr>
          <w:rFonts w:ascii="Arial" w:hAnsi="Arial" w:cs="Arial"/>
          <w:sz w:val="16"/>
          <w:szCs w:val="16"/>
        </w:rPr>
      </w:pPr>
      <w:r w:rsidRPr="001E042A">
        <w:rPr>
          <w:rFonts w:ascii="Arial" w:hAnsi="Arial" w:cs="Arial"/>
          <w:sz w:val="16"/>
          <w:szCs w:val="16"/>
        </w:rPr>
        <w:t xml:space="preserve">постановлением Администрации </w:t>
      </w:r>
    </w:p>
    <w:p w:rsidR="001E042A" w:rsidRPr="001E042A" w:rsidRDefault="001E042A" w:rsidP="001E042A">
      <w:pPr>
        <w:ind w:left="7371"/>
        <w:jc w:val="center"/>
        <w:rPr>
          <w:rFonts w:ascii="Arial" w:hAnsi="Arial" w:cs="Arial"/>
          <w:sz w:val="16"/>
          <w:szCs w:val="16"/>
        </w:rPr>
      </w:pPr>
      <w:r w:rsidRPr="001E042A">
        <w:rPr>
          <w:rFonts w:ascii="Arial" w:hAnsi="Arial" w:cs="Arial"/>
          <w:sz w:val="16"/>
          <w:szCs w:val="16"/>
        </w:rPr>
        <w:t>муниципального района</w:t>
      </w:r>
    </w:p>
    <w:p w:rsidR="001E042A" w:rsidRPr="001E042A" w:rsidRDefault="001E042A" w:rsidP="001E042A">
      <w:pPr>
        <w:ind w:left="7371"/>
        <w:jc w:val="center"/>
        <w:rPr>
          <w:rFonts w:ascii="Arial" w:hAnsi="Arial" w:cs="Arial"/>
          <w:sz w:val="16"/>
          <w:szCs w:val="16"/>
        </w:rPr>
      </w:pPr>
      <w:r w:rsidRPr="001E042A">
        <w:rPr>
          <w:rFonts w:ascii="Arial" w:hAnsi="Arial" w:cs="Arial"/>
          <w:sz w:val="16"/>
          <w:szCs w:val="16"/>
        </w:rPr>
        <w:t>от 29.07.2025 № 1776</w:t>
      </w:r>
    </w:p>
    <w:tbl>
      <w:tblPr>
        <w:tblStyle w:val="ab"/>
        <w:tblW w:w="5000" w:type="pct"/>
        <w:tblLook w:val="04A0"/>
      </w:tblPr>
      <w:tblGrid>
        <w:gridCol w:w="4376"/>
        <w:gridCol w:w="792"/>
        <w:gridCol w:w="224"/>
        <w:gridCol w:w="515"/>
        <w:gridCol w:w="370"/>
        <w:gridCol w:w="455"/>
        <w:gridCol w:w="213"/>
        <w:gridCol w:w="240"/>
        <w:gridCol w:w="46"/>
        <w:gridCol w:w="331"/>
        <w:gridCol w:w="42"/>
        <w:gridCol w:w="386"/>
        <w:gridCol w:w="69"/>
        <w:gridCol w:w="298"/>
        <w:gridCol w:w="176"/>
        <w:gridCol w:w="1052"/>
        <w:gridCol w:w="441"/>
        <w:gridCol w:w="90"/>
        <w:gridCol w:w="1440"/>
      </w:tblGrid>
      <w:tr w:rsidR="001E042A" w:rsidRPr="009A0DA8" w:rsidTr="001E042A">
        <w:trPr>
          <w:trHeight w:val="300"/>
        </w:trPr>
        <w:tc>
          <w:tcPr>
            <w:tcW w:w="4376" w:type="pct"/>
            <w:gridSpan w:val="18"/>
            <w:tcBorders>
              <w:top w:val="nil"/>
              <w:left w:val="nil"/>
              <w:bottom w:val="nil"/>
              <w:right w:val="nil"/>
            </w:tcBorders>
            <w:noWrap/>
            <w:hideMark/>
          </w:tcPr>
          <w:p w:rsidR="001E042A" w:rsidRPr="001E042A" w:rsidRDefault="001E042A" w:rsidP="001E042A">
            <w:pPr>
              <w:jc w:val="center"/>
              <w:rPr>
                <w:rFonts w:ascii="Arial" w:hAnsi="Arial" w:cs="Arial"/>
                <w:b/>
                <w:bCs/>
                <w:sz w:val="12"/>
                <w:szCs w:val="12"/>
              </w:rPr>
            </w:pPr>
          </w:p>
        </w:tc>
        <w:tc>
          <w:tcPr>
            <w:tcW w:w="624" w:type="pct"/>
            <w:tcBorders>
              <w:top w:val="nil"/>
              <w:left w:val="nil"/>
              <w:bottom w:val="nil"/>
              <w:right w:val="nil"/>
            </w:tcBorders>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КОДЫ</w:t>
            </w:r>
          </w:p>
        </w:tc>
      </w:tr>
      <w:tr w:rsidR="001E042A" w:rsidRPr="009A0DA8" w:rsidTr="001E042A">
        <w:trPr>
          <w:trHeight w:val="255"/>
        </w:trPr>
        <w:tc>
          <w:tcPr>
            <w:tcW w:w="2237" w:type="pct"/>
            <w:gridSpan w:val="2"/>
            <w:tcBorders>
              <w:top w:val="nil"/>
              <w:left w:val="nil"/>
              <w:bottom w:val="nil"/>
              <w:right w:val="nil"/>
            </w:tcBorders>
            <w:noWrap/>
            <w:hideMark/>
          </w:tcPr>
          <w:p w:rsidR="001E042A" w:rsidRPr="001E042A" w:rsidRDefault="001E042A" w:rsidP="001E042A">
            <w:pPr>
              <w:jc w:val="center"/>
              <w:rPr>
                <w:rFonts w:ascii="Arial" w:hAnsi="Arial" w:cs="Arial"/>
                <w:sz w:val="16"/>
                <w:szCs w:val="16"/>
              </w:rPr>
            </w:pPr>
          </w:p>
        </w:tc>
        <w:tc>
          <w:tcPr>
            <w:tcW w:w="480" w:type="pct"/>
            <w:gridSpan w:val="3"/>
            <w:tcBorders>
              <w:top w:val="nil"/>
              <w:left w:val="nil"/>
              <w:bottom w:val="nil"/>
              <w:right w:val="nil"/>
            </w:tcBorders>
            <w:noWrap/>
            <w:hideMark/>
          </w:tcPr>
          <w:p w:rsidR="001E042A" w:rsidRPr="001E042A" w:rsidRDefault="001E042A" w:rsidP="001E042A">
            <w:pPr>
              <w:rPr>
                <w:rFonts w:ascii="Arial" w:hAnsi="Arial" w:cs="Arial"/>
                <w:sz w:val="16"/>
                <w:szCs w:val="16"/>
              </w:rPr>
            </w:pPr>
          </w:p>
        </w:tc>
        <w:tc>
          <w:tcPr>
            <w:tcW w:w="289" w:type="pct"/>
            <w:gridSpan w:val="2"/>
            <w:tcBorders>
              <w:top w:val="nil"/>
              <w:left w:val="nil"/>
              <w:bottom w:val="nil"/>
              <w:right w:val="nil"/>
            </w:tcBorders>
            <w:noWrap/>
            <w:hideMark/>
          </w:tcPr>
          <w:p w:rsidR="001E042A" w:rsidRPr="001E042A" w:rsidRDefault="001E042A" w:rsidP="001E042A">
            <w:pPr>
              <w:rPr>
                <w:rFonts w:ascii="Arial" w:hAnsi="Arial" w:cs="Arial"/>
                <w:sz w:val="16"/>
                <w:szCs w:val="16"/>
              </w:rPr>
            </w:pPr>
          </w:p>
        </w:tc>
        <w:tc>
          <w:tcPr>
            <w:tcW w:w="265" w:type="pct"/>
            <w:gridSpan w:val="3"/>
            <w:tcBorders>
              <w:top w:val="nil"/>
              <w:left w:val="nil"/>
              <w:bottom w:val="nil"/>
              <w:right w:val="nil"/>
            </w:tcBorders>
            <w:noWrap/>
            <w:hideMark/>
          </w:tcPr>
          <w:p w:rsidR="001E042A" w:rsidRPr="001E042A" w:rsidRDefault="001E042A" w:rsidP="001E042A">
            <w:pPr>
              <w:rPr>
                <w:rFonts w:ascii="Arial" w:hAnsi="Arial" w:cs="Arial"/>
                <w:sz w:val="16"/>
                <w:szCs w:val="16"/>
              </w:rPr>
            </w:pPr>
          </w:p>
        </w:tc>
        <w:tc>
          <w:tcPr>
            <w:tcW w:w="215" w:type="pct"/>
            <w:gridSpan w:val="3"/>
            <w:tcBorders>
              <w:top w:val="nil"/>
              <w:left w:val="nil"/>
              <w:bottom w:val="nil"/>
              <w:right w:val="nil"/>
            </w:tcBorders>
            <w:noWrap/>
            <w:hideMark/>
          </w:tcPr>
          <w:p w:rsidR="001E042A" w:rsidRPr="001E042A" w:rsidRDefault="001E042A" w:rsidP="001E042A">
            <w:pPr>
              <w:rPr>
                <w:rFonts w:ascii="Arial" w:hAnsi="Arial" w:cs="Arial"/>
                <w:sz w:val="16"/>
                <w:szCs w:val="16"/>
              </w:rPr>
            </w:pPr>
          </w:p>
        </w:tc>
        <w:tc>
          <w:tcPr>
            <w:tcW w:w="205" w:type="pct"/>
            <w:gridSpan w:val="2"/>
            <w:tcBorders>
              <w:top w:val="nil"/>
              <w:left w:val="nil"/>
              <w:bottom w:val="nil"/>
              <w:right w:val="nil"/>
            </w:tcBorders>
            <w:noWrap/>
            <w:hideMark/>
          </w:tcPr>
          <w:p w:rsidR="001E042A" w:rsidRPr="001E042A" w:rsidRDefault="001E042A" w:rsidP="001E042A">
            <w:pPr>
              <w:rPr>
                <w:rFonts w:ascii="Arial" w:hAnsi="Arial" w:cs="Arial"/>
                <w:sz w:val="16"/>
                <w:szCs w:val="16"/>
              </w:rPr>
            </w:pPr>
          </w:p>
        </w:tc>
        <w:tc>
          <w:tcPr>
            <w:tcW w:w="685" w:type="pct"/>
            <w:gridSpan w:val="3"/>
            <w:tcBorders>
              <w:top w:val="nil"/>
              <w:left w:val="nil"/>
              <w:bottom w:val="nil"/>
              <w:right w:val="nil"/>
            </w:tcBorders>
            <w:noWrap/>
            <w:hideMark/>
          </w:tcPr>
          <w:p w:rsidR="001E042A" w:rsidRPr="001E042A" w:rsidRDefault="001E042A" w:rsidP="001E042A">
            <w:pPr>
              <w:rPr>
                <w:rFonts w:ascii="Arial" w:hAnsi="Arial" w:cs="Arial"/>
                <w:sz w:val="16"/>
                <w:szCs w:val="16"/>
              </w:rPr>
            </w:pPr>
          </w:p>
        </w:tc>
        <w:tc>
          <w:tcPr>
            <w:tcW w:w="624" w:type="pct"/>
            <w:tcBorders>
              <w:top w:val="nil"/>
              <w:left w:val="nil"/>
              <w:bottom w:val="nil"/>
              <w:right w:val="nil"/>
            </w:tcBorders>
            <w:noWrap/>
            <w:hideMark/>
          </w:tcPr>
          <w:p w:rsidR="001E042A" w:rsidRPr="001E042A" w:rsidRDefault="001E042A" w:rsidP="001E042A">
            <w:pPr>
              <w:jc w:val="center"/>
              <w:rPr>
                <w:rFonts w:ascii="Arial" w:hAnsi="Arial" w:cs="Arial"/>
                <w:sz w:val="16"/>
                <w:szCs w:val="16"/>
              </w:rPr>
            </w:pPr>
            <w:r w:rsidRPr="001E042A">
              <w:rPr>
                <w:rFonts w:ascii="Arial" w:hAnsi="Arial" w:cs="Arial"/>
                <w:sz w:val="16"/>
                <w:szCs w:val="16"/>
              </w:rPr>
              <w:t>0503117</w:t>
            </w:r>
          </w:p>
        </w:tc>
      </w:tr>
      <w:tr w:rsidR="001E042A" w:rsidRPr="009A0DA8" w:rsidTr="001E042A">
        <w:trPr>
          <w:trHeight w:val="255"/>
        </w:trPr>
        <w:tc>
          <w:tcPr>
            <w:tcW w:w="2237" w:type="pct"/>
            <w:gridSpan w:val="2"/>
            <w:tcBorders>
              <w:top w:val="nil"/>
              <w:left w:val="nil"/>
              <w:bottom w:val="nil"/>
              <w:right w:val="nil"/>
            </w:tcBorders>
            <w:noWrap/>
            <w:hideMark/>
          </w:tcPr>
          <w:p w:rsidR="001E042A" w:rsidRPr="001E042A" w:rsidRDefault="001E042A" w:rsidP="001E042A">
            <w:pPr>
              <w:jc w:val="right"/>
              <w:rPr>
                <w:rFonts w:ascii="Arial" w:hAnsi="Arial" w:cs="Arial"/>
                <w:sz w:val="16"/>
                <w:szCs w:val="16"/>
              </w:rPr>
            </w:pPr>
            <w:r>
              <w:rPr>
                <w:rFonts w:ascii="Arial" w:hAnsi="Arial" w:cs="Arial"/>
                <w:sz w:val="16"/>
                <w:szCs w:val="16"/>
              </w:rPr>
              <w:t>ОТЧЕТ</w:t>
            </w:r>
            <w:r w:rsidRPr="001E042A">
              <w:rPr>
                <w:rFonts w:ascii="Arial" w:hAnsi="Arial" w:cs="Arial"/>
                <w:sz w:val="16"/>
                <w:szCs w:val="16"/>
              </w:rPr>
              <w:t xml:space="preserve"> за</w:t>
            </w:r>
          </w:p>
        </w:tc>
        <w:tc>
          <w:tcPr>
            <w:tcW w:w="1035" w:type="pct"/>
            <w:gridSpan w:val="8"/>
            <w:tcBorders>
              <w:top w:val="nil"/>
              <w:left w:val="nil"/>
              <w:bottom w:val="nil"/>
              <w:right w:val="nil"/>
            </w:tcBorders>
            <w:noWrap/>
            <w:hideMark/>
          </w:tcPr>
          <w:p w:rsidR="001E042A" w:rsidRPr="001E042A" w:rsidRDefault="001E042A" w:rsidP="001E042A">
            <w:pPr>
              <w:jc w:val="center"/>
              <w:rPr>
                <w:rFonts w:ascii="Arial" w:hAnsi="Arial" w:cs="Arial"/>
                <w:sz w:val="16"/>
                <w:szCs w:val="16"/>
              </w:rPr>
            </w:pPr>
            <w:r w:rsidRPr="001E042A">
              <w:rPr>
                <w:rFonts w:ascii="Arial" w:hAnsi="Arial" w:cs="Arial"/>
                <w:sz w:val="16"/>
                <w:szCs w:val="16"/>
              </w:rPr>
              <w:t>1 полугодие 2025 г.</w:t>
            </w:r>
          </w:p>
        </w:tc>
        <w:tc>
          <w:tcPr>
            <w:tcW w:w="215" w:type="pct"/>
            <w:gridSpan w:val="3"/>
            <w:tcBorders>
              <w:top w:val="nil"/>
              <w:left w:val="nil"/>
              <w:bottom w:val="nil"/>
              <w:right w:val="nil"/>
            </w:tcBorders>
            <w:noWrap/>
            <w:hideMark/>
          </w:tcPr>
          <w:p w:rsidR="001E042A" w:rsidRPr="001E042A" w:rsidRDefault="001E042A" w:rsidP="001E042A">
            <w:pPr>
              <w:jc w:val="center"/>
              <w:rPr>
                <w:rFonts w:ascii="Arial" w:hAnsi="Arial" w:cs="Arial"/>
                <w:sz w:val="16"/>
                <w:szCs w:val="16"/>
              </w:rPr>
            </w:pPr>
          </w:p>
        </w:tc>
        <w:tc>
          <w:tcPr>
            <w:tcW w:w="205" w:type="pct"/>
            <w:gridSpan w:val="2"/>
            <w:tcBorders>
              <w:top w:val="nil"/>
              <w:left w:val="nil"/>
              <w:bottom w:val="nil"/>
              <w:right w:val="nil"/>
            </w:tcBorders>
            <w:noWrap/>
            <w:hideMark/>
          </w:tcPr>
          <w:p w:rsidR="001E042A" w:rsidRPr="001E042A" w:rsidRDefault="001E042A" w:rsidP="001E042A">
            <w:pPr>
              <w:jc w:val="center"/>
              <w:rPr>
                <w:rFonts w:ascii="Arial" w:hAnsi="Arial" w:cs="Arial"/>
                <w:sz w:val="16"/>
                <w:szCs w:val="16"/>
              </w:rPr>
            </w:pPr>
          </w:p>
        </w:tc>
        <w:tc>
          <w:tcPr>
            <w:tcW w:w="685" w:type="pct"/>
            <w:gridSpan w:val="3"/>
            <w:tcBorders>
              <w:top w:val="nil"/>
              <w:left w:val="nil"/>
              <w:bottom w:val="nil"/>
              <w:right w:val="nil"/>
            </w:tcBorders>
            <w:noWrap/>
            <w:hideMark/>
          </w:tcPr>
          <w:p w:rsidR="001E042A" w:rsidRPr="001E042A" w:rsidRDefault="001E042A" w:rsidP="001E042A">
            <w:pPr>
              <w:jc w:val="right"/>
              <w:rPr>
                <w:rFonts w:ascii="Arial" w:hAnsi="Arial" w:cs="Arial"/>
                <w:sz w:val="16"/>
                <w:szCs w:val="16"/>
              </w:rPr>
            </w:pPr>
            <w:r w:rsidRPr="001E042A">
              <w:rPr>
                <w:rFonts w:ascii="Arial" w:hAnsi="Arial" w:cs="Arial"/>
                <w:sz w:val="16"/>
                <w:szCs w:val="16"/>
              </w:rPr>
              <w:t>Дата</w:t>
            </w:r>
          </w:p>
        </w:tc>
        <w:tc>
          <w:tcPr>
            <w:tcW w:w="624" w:type="pct"/>
            <w:tcBorders>
              <w:top w:val="nil"/>
              <w:left w:val="nil"/>
              <w:bottom w:val="nil"/>
              <w:right w:val="nil"/>
            </w:tcBorders>
            <w:noWrap/>
            <w:hideMark/>
          </w:tcPr>
          <w:p w:rsidR="001E042A" w:rsidRPr="001E042A" w:rsidRDefault="001E042A" w:rsidP="001E042A">
            <w:pPr>
              <w:jc w:val="center"/>
              <w:rPr>
                <w:rFonts w:ascii="Arial" w:hAnsi="Arial" w:cs="Arial"/>
                <w:sz w:val="16"/>
                <w:szCs w:val="16"/>
              </w:rPr>
            </w:pPr>
            <w:r w:rsidRPr="001E042A">
              <w:rPr>
                <w:rFonts w:ascii="Arial" w:hAnsi="Arial" w:cs="Arial"/>
                <w:sz w:val="16"/>
                <w:szCs w:val="16"/>
              </w:rPr>
              <w:t>01.07.2025</w:t>
            </w:r>
          </w:p>
        </w:tc>
      </w:tr>
      <w:tr w:rsidR="001E042A" w:rsidRPr="009A0DA8" w:rsidTr="001E042A">
        <w:trPr>
          <w:trHeight w:val="255"/>
        </w:trPr>
        <w:tc>
          <w:tcPr>
            <w:tcW w:w="2237" w:type="pct"/>
            <w:gridSpan w:val="2"/>
            <w:tcBorders>
              <w:top w:val="nil"/>
              <w:left w:val="nil"/>
              <w:bottom w:val="nil"/>
              <w:right w:val="nil"/>
            </w:tcBorders>
            <w:noWrap/>
            <w:hideMark/>
          </w:tcPr>
          <w:p w:rsidR="001E042A" w:rsidRPr="001E042A" w:rsidRDefault="001E042A" w:rsidP="001E042A">
            <w:pPr>
              <w:rPr>
                <w:rFonts w:ascii="Arial" w:hAnsi="Arial" w:cs="Arial"/>
                <w:sz w:val="16"/>
                <w:szCs w:val="16"/>
              </w:rPr>
            </w:pPr>
          </w:p>
        </w:tc>
        <w:tc>
          <w:tcPr>
            <w:tcW w:w="480" w:type="pct"/>
            <w:gridSpan w:val="3"/>
            <w:tcBorders>
              <w:top w:val="nil"/>
              <w:left w:val="nil"/>
              <w:bottom w:val="nil"/>
              <w:right w:val="nil"/>
            </w:tcBorders>
            <w:noWrap/>
            <w:hideMark/>
          </w:tcPr>
          <w:p w:rsidR="001E042A" w:rsidRPr="001E042A" w:rsidRDefault="001E042A" w:rsidP="001E042A">
            <w:pPr>
              <w:rPr>
                <w:rFonts w:ascii="Arial" w:hAnsi="Arial" w:cs="Arial"/>
                <w:sz w:val="16"/>
                <w:szCs w:val="16"/>
              </w:rPr>
            </w:pPr>
            <w:r w:rsidRPr="001E042A">
              <w:rPr>
                <w:rFonts w:ascii="Arial" w:hAnsi="Arial" w:cs="Arial"/>
                <w:sz w:val="16"/>
                <w:szCs w:val="16"/>
              </w:rPr>
              <w:t> </w:t>
            </w:r>
          </w:p>
        </w:tc>
        <w:tc>
          <w:tcPr>
            <w:tcW w:w="289" w:type="pct"/>
            <w:gridSpan w:val="2"/>
            <w:tcBorders>
              <w:top w:val="nil"/>
              <w:left w:val="nil"/>
              <w:bottom w:val="nil"/>
              <w:right w:val="nil"/>
            </w:tcBorders>
            <w:noWrap/>
            <w:hideMark/>
          </w:tcPr>
          <w:p w:rsidR="001E042A" w:rsidRPr="001E042A" w:rsidRDefault="001E042A" w:rsidP="001E042A">
            <w:pPr>
              <w:rPr>
                <w:rFonts w:ascii="Arial" w:hAnsi="Arial" w:cs="Arial"/>
                <w:sz w:val="16"/>
                <w:szCs w:val="16"/>
              </w:rPr>
            </w:pPr>
            <w:r w:rsidRPr="001E042A">
              <w:rPr>
                <w:rFonts w:ascii="Arial" w:hAnsi="Arial" w:cs="Arial"/>
                <w:sz w:val="16"/>
                <w:szCs w:val="16"/>
              </w:rPr>
              <w:t> </w:t>
            </w:r>
          </w:p>
        </w:tc>
        <w:tc>
          <w:tcPr>
            <w:tcW w:w="265" w:type="pct"/>
            <w:gridSpan w:val="3"/>
            <w:tcBorders>
              <w:top w:val="nil"/>
              <w:left w:val="nil"/>
              <w:bottom w:val="nil"/>
              <w:right w:val="nil"/>
            </w:tcBorders>
            <w:noWrap/>
            <w:hideMark/>
          </w:tcPr>
          <w:p w:rsidR="001E042A" w:rsidRPr="001E042A" w:rsidRDefault="001E042A" w:rsidP="001E042A">
            <w:pPr>
              <w:rPr>
                <w:rFonts w:ascii="Arial" w:hAnsi="Arial" w:cs="Arial"/>
                <w:sz w:val="16"/>
                <w:szCs w:val="16"/>
              </w:rPr>
            </w:pPr>
            <w:r w:rsidRPr="001E042A">
              <w:rPr>
                <w:rFonts w:ascii="Arial" w:hAnsi="Arial" w:cs="Arial"/>
                <w:sz w:val="16"/>
                <w:szCs w:val="16"/>
              </w:rPr>
              <w:t> </w:t>
            </w:r>
          </w:p>
        </w:tc>
        <w:tc>
          <w:tcPr>
            <w:tcW w:w="215" w:type="pct"/>
            <w:gridSpan w:val="3"/>
            <w:tcBorders>
              <w:top w:val="nil"/>
              <w:left w:val="nil"/>
              <w:bottom w:val="nil"/>
              <w:right w:val="nil"/>
            </w:tcBorders>
            <w:noWrap/>
            <w:hideMark/>
          </w:tcPr>
          <w:p w:rsidR="001E042A" w:rsidRPr="001E042A" w:rsidRDefault="001E042A" w:rsidP="001E042A">
            <w:pPr>
              <w:rPr>
                <w:rFonts w:ascii="Arial" w:hAnsi="Arial" w:cs="Arial"/>
                <w:sz w:val="16"/>
                <w:szCs w:val="16"/>
              </w:rPr>
            </w:pPr>
          </w:p>
        </w:tc>
        <w:tc>
          <w:tcPr>
            <w:tcW w:w="205" w:type="pct"/>
            <w:gridSpan w:val="2"/>
            <w:tcBorders>
              <w:top w:val="nil"/>
              <w:left w:val="nil"/>
              <w:bottom w:val="nil"/>
              <w:right w:val="nil"/>
            </w:tcBorders>
            <w:noWrap/>
            <w:hideMark/>
          </w:tcPr>
          <w:p w:rsidR="001E042A" w:rsidRPr="001E042A" w:rsidRDefault="001E042A" w:rsidP="001E042A">
            <w:pPr>
              <w:rPr>
                <w:rFonts w:ascii="Arial" w:hAnsi="Arial" w:cs="Arial"/>
                <w:sz w:val="16"/>
                <w:szCs w:val="16"/>
              </w:rPr>
            </w:pPr>
          </w:p>
        </w:tc>
        <w:tc>
          <w:tcPr>
            <w:tcW w:w="685" w:type="pct"/>
            <w:gridSpan w:val="3"/>
            <w:tcBorders>
              <w:top w:val="nil"/>
              <w:left w:val="nil"/>
              <w:bottom w:val="nil"/>
              <w:right w:val="nil"/>
            </w:tcBorders>
            <w:noWrap/>
            <w:hideMark/>
          </w:tcPr>
          <w:p w:rsidR="001E042A" w:rsidRPr="001E042A" w:rsidRDefault="001E042A" w:rsidP="001E042A">
            <w:pPr>
              <w:jc w:val="right"/>
              <w:rPr>
                <w:rFonts w:ascii="Arial" w:hAnsi="Arial" w:cs="Arial"/>
                <w:sz w:val="16"/>
                <w:szCs w:val="16"/>
              </w:rPr>
            </w:pPr>
            <w:r w:rsidRPr="001E042A">
              <w:rPr>
                <w:rFonts w:ascii="Arial" w:hAnsi="Arial" w:cs="Arial"/>
                <w:sz w:val="16"/>
                <w:szCs w:val="16"/>
              </w:rPr>
              <w:t>по ОКПО</w:t>
            </w:r>
          </w:p>
        </w:tc>
        <w:tc>
          <w:tcPr>
            <w:tcW w:w="624" w:type="pct"/>
            <w:tcBorders>
              <w:top w:val="nil"/>
              <w:left w:val="nil"/>
              <w:bottom w:val="nil"/>
              <w:right w:val="nil"/>
            </w:tcBorders>
            <w:noWrap/>
            <w:hideMark/>
          </w:tcPr>
          <w:p w:rsidR="001E042A" w:rsidRPr="001E042A" w:rsidRDefault="001E042A" w:rsidP="001E042A">
            <w:pPr>
              <w:jc w:val="center"/>
              <w:rPr>
                <w:rFonts w:ascii="Arial" w:hAnsi="Arial" w:cs="Arial"/>
                <w:sz w:val="16"/>
                <w:szCs w:val="16"/>
              </w:rPr>
            </w:pPr>
            <w:r w:rsidRPr="001E042A">
              <w:rPr>
                <w:rFonts w:ascii="Arial" w:hAnsi="Arial" w:cs="Arial"/>
                <w:sz w:val="16"/>
                <w:szCs w:val="16"/>
              </w:rPr>
              <w:t>02290350</w:t>
            </w:r>
          </w:p>
        </w:tc>
      </w:tr>
      <w:tr w:rsidR="001E042A" w:rsidRPr="009A0DA8" w:rsidTr="001E042A">
        <w:trPr>
          <w:trHeight w:val="255"/>
        </w:trPr>
        <w:tc>
          <w:tcPr>
            <w:tcW w:w="2237" w:type="pct"/>
            <w:gridSpan w:val="2"/>
            <w:tcBorders>
              <w:top w:val="nil"/>
              <w:left w:val="nil"/>
              <w:bottom w:val="nil"/>
              <w:right w:val="nil"/>
            </w:tcBorders>
            <w:noWrap/>
            <w:hideMark/>
          </w:tcPr>
          <w:p w:rsidR="001E042A" w:rsidRPr="001E042A" w:rsidRDefault="001E042A" w:rsidP="001E042A">
            <w:pPr>
              <w:rPr>
                <w:rFonts w:ascii="Arial" w:hAnsi="Arial" w:cs="Arial"/>
                <w:sz w:val="16"/>
                <w:szCs w:val="16"/>
              </w:rPr>
            </w:pPr>
            <w:r w:rsidRPr="001E042A">
              <w:rPr>
                <w:rFonts w:ascii="Arial" w:hAnsi="Arial" w:cs="Arial"/>
                <w:sz w:val="16"/>
                <w:szCs w:val="16"/>
              </w:rPr>
              <w:t>Наименование финансового органа</w:t>
            </w:r>
          </w:p>
        </w:tc>
        <w:tc>
          <w:tcPr>
            <w:tcW w:w="1454" w:type="pct"/>
            <w:gridSpan w:val="13"/>
            <w:tcBorders>
              <w:top w:val="nil"/>
              <w:left w:val="nil"/>
              <w:bottom w:val="nil"/>
              <w:right w:val="nil"/>
            </w:tcBorders>
            <w:hideMark/>
          </w:tcPr>
          <w:p w:rsidR="001E042A" w:rsidRPr="001E042A" w:rsidRDefault="001E042A" w:rsidP="001E042A">
            <w:pPr>
              <w:rPr>
                <w:rFonts w:ascii="Arial" w:hAnsi="Arial" w:cs="Arial"/>
                <w:sz w:val="16"/>
                <w:szCs w:val="16"/>
              </w:rPr>
            </w:pPr>
            <w:r w:rsidRPr="001E042A">
              <w:rPr>
                <w:rFonts w:ascii="Arial" w:hAnsi="Arial" w:cs="Arial"/>
                <w:sz w:val="16"/>
                <w:szCs w:val="16"/>
              </w:rPr>
              <w:t>Комитет финансов Администрации Валдайского муниципального района</w:t>
            </w:r>
          </w:p>
        </w:tc>
        <w:tc>
          <w:tcPr>
            <w:tcW w:w="685" w:type="pct"/>
            <w:gridSpan w:val="3"/>
            <w:tcBorders>
              <w:top w:val="nil"/>
              <w:left w:val="nil"/>
              <w:bottom w:val="nil"/>
              <w:right w:val="nil"/>
            </w:tcBorders>
            <w:noWrap/>
            <w:hideMark/>
          </w:tcPr>
          <w:p w:rsidR="001E042A" w:rsidRPr="001E042A" w:rsidRDefault="001E042A" w:rsidP="001E042A">
            <w:pPr>
              <w:jc w:val="right"/>
              <w:rPr>
                <w:rFonts w:ascii="Arial" w:hAnsi="Arial" w:cs="Arial"/>
                <w:sz w:val="16"/>
                <w:szCs w:val="16"/>
              </w:rPr>
            </w:pPr>
            <w:r w:rsidRPr="001E042A">
              <w:rPr>
                <w:rFonts w:ascii="Arial" w:hAnsi="Arial" w:cs="Arial"/>
                <w:sz w:val="16"/>
                <w:szCs w:val="16"/>
              </w:rPr>
              <w:t>Глава по БК</w:t>
            </w:r>
          </w:p>
        </w:tc>
        <w:tc>
          <w:tcPr>
            <w:tcW w:w="624" w:type="pct"/>
            <w:tcBorders>
              <w:top w:val="nil"/>
              <w:left w:val="nil"/>
              <w:bottom w:val="nil"/>
              <w:right w:val="nil"/>
            </w:tcBorders>
            <w:noWrap/>
            <w:hideMark/>
          </w:tcPr>
          <w:p w:rsidR="001E042A" w:rsidRPr="001E042A" w:rsidRDefault="001E042A" w:rsidP="001E042A">
            <w:pPr>
              <w:jc w:val="center"/>
              <w:rPr>
                <w:rFonts w:ascii="Arial" w:hAnsi="Arial" w:cs="Arial"/>
                <w:sz w:val="16"/>
                <w:szCs w:val="16"/>
              </w:rPr>
            </w:pPr>
            <w:r w:rsidRPr="001E042A">
              <w:rPr>
                <w:rFonts w:ascii="Arial" w:hAnsi="Arial" w:cs="Arial"/>
                <w:sz w:val="16"/>
                <w:szCs w:val="16"/>
              </w:rPr>
              <w:t>892</w:t>
            </w:r>
          </w:p>
        </w:tc>
      </w:tr>
      <w:tr w:rsidR="001E042A" w:rsidRPr="009A0DA8" w:rsidTr="001E042A">
        <w:trPr>
          <w:trHeight w:val="255"/>
        </w:trPr>
        <w:tc>
          <w:tcPr>
            <w:tcW w:w="2237" w:type="pct"/>
            <w:gridSpan w:val="2"/>
            <w:tcBorders>
              <w:top w:val="nil"/>
              <w:left w:val="nil"/>
              <w:bottom w:val="nil"/>
              <w:right w:val="nil"/>
            </w:tcBorders>
            <w:noWrap/>
            <w:hideMark/>
          </w:tcPr>
          <w:p w:rsidR="001E042A" w:rsidRPr="001E042A" w:rsidRDefault="001E042A" w:rsidP="001E042A">
            <w:pPr>
              <w:rPr>
                <w:rFonts w:ascii="Arial" w:hAnsi="Arial" w:cs="Arial"/>
                <w:sz w:val="16"/>
                <w:szCs w:val="16"/>
              </w:rPr>
            </w:pPr>
            <w:r w:rsidRPr="001E042A">
              <w:rPr>
                <w:rFonts w:ascii="Arial" w:hAnsi="Arial" w:cs="Arial"/>
                <w:sz w:val="16"/>
                <w:szCs w:val="16"/>
              </w:rPr>
              <w:t>Наименование публично-правового образования</w:t>
            </w:r>
          </w:p>
        </w:tc>
        <w:tc>
          <w:tcPr>
            <w:tcW w:w="1454" w:type="pct"/>
            <w:gridSpan w:val="13"/>
            <w:tcBorders>
              <w:top w:val="nil"/>
              <w:left w:val="nil"/>
              <w:bottom w:val="nil"/>
              <w:right w:val="nil"/>
            </w:tcBorders>
            <w:hideMark/>
          </w:tcPr>
          <w:p w:rsidR="001E042A" w:rsidRPr="001E042A" w:rsidRDefault="001E042A" w:rsidP="001E042A">
            <w:pPr>
              <w:rPr>
                <w:rFonts w:ascii="Arial" w:hAnsi="Arial" w:cs="Arial"/>
                <w:sz w:val="16"/>
                <w:szCs w:val="16"/>
              </w:rPr>
            </w:pPr>
            <w:r w:rsidRPr="001E042A">
              <w:rPr>
                <w:rFonts w:ascii="Arial" w:hAnsi="Arial" w:cs="Arial"/>
                <w:sz w:val="16"/>
                <w:szCs w:val="16"/>
              </w:rPr>
              <w:t>Бюджет Валдайского муниципального района</w:t>
            </w:r>
          </w:p>
        </w:tc>
        <w:tc>
          <w:tcPr>
            <w:tcW w:w="685" w:type="pct"/>
            <w:gridSpan w:val="3"/>
            <w:tcBorders>
              <w:top w:val="nil"/>
              <w:left w:val="nil"/>
              <w:bottom w:val="nil"/>
              <w:right w:val="nil"/>
            </w:tcBorders>
            <w:noWrap/>
            <w:hideMark/>
          </w:tcPr>
          <w:p w:rsidR="001E042A" w:rsidRPr="001E042A" w:rsidRDefault="001E042A" w:rsidP="001E042A">
            <w:pPr>
              <w:jc w:val="right"/>
              <w:rPr>
                <w:rFonts w:ascii="Arial" w:hAnsi="Arial" w:cs="Arial"/>
                <w:sz w:val="16"/>
                <w:szCs w:val="16"/>
              </w:rPr>
            </w:pPr>
            <w:r w:rsidRPr="001E042A">
              <w:rPr>
                <w:rFonts w:ascii="Arial" w:hAnsi="Arial" w:cs="Arial"/>
                <w:sz w:val="16"/>
                <w:szCs w:val="16"/>
              </w:rPr>
              <w:t>по ОКТМО</w:t>
            </w:r>
          </w:p>
        </w:tc>
        <w:tc>
          <w:tcPr>
            <w:tcW w:w="624" w:type="pct"/>
            <w:tcBorders>
              <w:top w:val="nil"/>
              <w:left w:val="nil"/>
              <w:bottom w:val="nil"/>
              <w:right w:val="nil"/>
            </w:tcBorders>
            <w:noWrap/>
            <w:hideMark/>
          </w:tcPr>
          <w:p w:rsidR="001E042A" w:rsidRPr="001E042A" w:rsidRDefault="001E042A" w:rsidP="001E042A">
            <w:pPr>
              <w:jc w:val="center"/>
              <w:rPr>
                <w:rFonts w:ascii="Arial" w:hAnsi="Arial" w:cs="Arial"/>
                <w:sz w:val="16"/>
                <w:szCs w:val="16"/>
              </w:rPr>
            </w:pPr>
            <w:r w:rsidRPr="001E042A">
              <w:rPr>
                <w:rFonts w:ascii="Arial" w:hAnsi="Arial" w:cs="Arial"/>
                <w:sz w:val="16"/>
                <w:szCs w:val="16"/>
              </w:rPr>
              <w:t>49608000</w:t>
            </w:r>
          </w:p>
        </w:tc>
      </w:tr>
      <w:tr w:rsidR="001E042A" w:rsidRPr="009A0DA8" w:rsidTr="001E042A">
        <w:trPr>
          <w:trHeight w:val="255"/>
        </w:trPr>
        <w:tc>
          <w:tcPr>
            <w:tcW w:w="2237" w:type="pct"/>
            <w:gridSpan w:val="2"/>
            <w:tcBorders>
              <w:top w:val="nil"/>
              <w:left w:val="nil"/>
              <w:bottom w:val="nil"/>
              <w:right w:val="nil"/>
            </w:tcBorders>
            <w:noWrap/>
            <w:hideMark/>
          </w:tcPr>
          <w:p w:rsidR="001E042A" w:rsidRPr="001E042A" w:rsidRDefault="001E042A" w:rsidP="001E042A">
            <w:pPr>
              <w:rPr>
                <w:rFonts w:ascii="Arial" w:hAnsi="Arial" w:cs="Arial"/>
                <w:sz w:val="16"/>
                <w:szCs w:val="16"/>
              </w:rPr>
            </w:pPr>
            <w:r w:rsidRPr="001E042A">
              <w:rPr>
                <w:rFonts w:ascii="Arial" w:hAnsi="Arial" w:cs="Arial"/>
                <w:sz w:val="16"/>
                <w:szCs w:val="16"/>
              </w:rPr>
              <w:t>Периодичность:  месячная, квартальная, годовая</w:t>
            </w:r>
          </w:p>
        </w:tc>
        <w:tc>
          <w:tcPr>
            <w:tcW w:w="480" w:type="pct"/>
            <w:gridSpan w:val="3"/>
            <w:tcBorders>
              <w:top w:val="nil"/>
              <w:left w:val="nil"/>
              <w:bottom w:val="nil"/>
              <w:right w:val="nil"/>
            </w:tcBorders>
            <w:noWrap/>
            <w:hideMark/>
          </w:tcPr>
          <w:p w:rsidR="001E042A" w:rsidRPr="001E042A" w:rsidRDefault="001E042A" w:rsidP="001E042A">
            <w:pPr>
              <w:rPr>
                <w:rFonts w:ascii="Arial" w:hAnsi="Arial" w:cs="Arial"/>
                <w:sz w:val="16"/>
                <w:szCs w:val="16"/>
              </w:rPr>
            </w:pPr>
            <w:r w:rsidRPr="001E042A">
              <w:rPr>
                <w:rFonts w:ascii="Arial" w:hAnsi="Arial" w:cs="Arial"/>
                <w:sz w:val="16"/>
                <w:szCs w:val="16"/>
              </w:rPr>
              <w:t> </w:t>
            </w:r>
          </w:p>
        </w:tc>
        <w:tc>
          <w:tcPr>
            <w:tcW w:w="289" w:type="pct"/>
            <w:gridSpan w:val="2"/>
            <w:tcBorders>
              <w:top w:val="nil"/>
              <w:left w:val="nil"/>
              <w:bottom w:val="nil"/>
              <w:right w:val="nil"/>
            </w:tcBorders>
            <w:noWrap/>
            <w:hideMark/>
          </w:tcPr>
          <w:p w:rsidR="001E042A" w:rsidRPr="001E042A" w:rsidRDefault="001E042A" w:rsidP="001E042A">
            <w:pPr>
              <w:rPr>
                <w:rFonts w:ascii="Arial" w:hAnsi="Arial" w:cs="Arial"/>
                <w:sz w:val="16"/>
                <w:szCs w:val="16"/>
              </w:rPr>
            </w:pPr>
            <w:r w:rsidRPr="001E042A">
              <w:rPr>
                <w:rFonts w:ascii="Arial" w:hAnsi="Arial" w:cs="Arial"/>
                <w:sz w:val="16"/>
                <w:szCs w:val="16"/>
              </w:rPr>
              <w:t> </w:t>
            </w:r>
          </w:p>
        </w:tc>
        <w:tc>
          <w:tcPr>
            <w:tcW w:w="265" w:type="pct"/>
            <w:gridSpan w:val="3"/>
            <w:tcBorders>
              <w:top w:val="nil"/>
              <w:left w:val="nil"/>
              <w:bottom w:val="nil"/>
              <w:right w:val="nil"/>
            </w:tcBorders>
            <w:noWrap/>
            <w:hideMark/>
          </w:tcPr>
          <w:p w:rsidR="001E042A" w:rsidRPr="001E042A" w:rsidRDefault="001E042A" w:rsidP="001E042A">
            <w:pPr>
              <w:rPr>
                <w:rFonts w:ascii="Arial" w:hAnsi="Arial" w:cs="Arial"/>
                <w:sz w:val="16"/>
                <w:szCs w:val="16"/>
              </w:rPr>
            </w:pPr>
            <w:r w:rsidRPr="001E042A">
              <w:rPr>
                <w:rFonts w:ascii="Arial" w:hAnsi="Arial" w:cs="Arial"/>
                <w:sz w:val="16"/>
                <w:szCs w:val="16"/>
              </w:rPr>
              <w:t> </w:t>
            </w:r>
          </w:p>
        </w:tc>
        <w:tc>
          <w:tcPr>
            <w:tcW w:w="215" w:type="pct"/>
            <w:gridSpan w:val="3"/>
            <w:tcBorders>
              <w:top w:val="nil"/>
              <w:left w:val="nil"/>
              <w:bottom w:val="nil"/>
              <w:right w:val="nil"/>
            </w:tcBorders>
            <w:noWrap/>
            <w:hideMark/>
          </w:tcPr>
          <w:p w:rsidR="001E042A" w:rsidRPr="001E042A" w:rsidRDefault="001E042A" w:rsidP="001E042A">
            <w:pPr>
              <w:rPr>
                <w:rFonts w:ascii="Arial" w:hAnsi="Arial" w:cs="Arial"/>
                <w:sz w:val="16"/>
                <w:szCs w:val="16"/>
              </w:rPr>
            </w:pPr>
            <w:r w:rsidRPr="001E042A">
              <w:rPr>
                <w:rFonts w:ascii="Arial" w:hAnsi="Arial" w:cs="Arial"/>
                <w:sz w:val="16"/>
                <w:szCs w:val="16"/>
              </w:rPr>
              <w:t> </w:t>
            </w:r>
          </w:p>
        </w:tc>
        <w:tc>
          <w:tcPr>
            <w:tcW w:w="205" w:type="pct"/>
            <w:gridSpan w:val="2"/>
            <w:tcBorders>
              <w:top w:val="nil"/>
              <w:left w:val="nil"/>
              <w:bottom w:val="nil"/>
              <w:right w:val="nil"/>
            </w:tcBorders>
            <w:noWrap/>
            <w:hideMark/>
          </w:tcPr>
          <w:p w:rsidR="001E042A" w:rsidRPr="001E042A" w:rsidRDefault="001E042A" w:rsidP="001E042A">
            <w:pPr>
              <w:rPr>
                <w:rFonts w:ascii="Arial" w:hAnsi="Arial" w:cs="Arial"/>
                <w:sz w:val="16"/>
                <w:szCs w:val="16"/>
              </w:rPr>
            </w:pPr>
            <w:r w:rsidRPr="001E042A">
              <w:rPr>
                <w:rFonts w:ascii="Arial" w:hAnsi="Arial" w:cs="Arial"/>
                <w:sz w:val="16"/>
                <w:szCs w:val="16"/>
              </w:rPr>
              <w:t> </w:t>
            </w:r>
          </w:p>
        </w:tc>
        <w:tc>
          <w:tcPr>
            <w:tcW w:w="685" w:type="pct"/>
            <w:gridSpan w:val="3"/>
            <w:tcBorders>
              <w:top w:val="nil"/>
              <w:left w:val="nil"/>
              <w:bottom w:val="nil"/>
              <w:right w:val="nil"/>
            </w:tcBorders>
            <w:noWrap/>
            <w:hideMark/>
          </w:tcPr>
          <w:p w:rsidR="001E042A" w:rsidRPr="001E042A" w:rsidRDefault="001E042A" w:rsidP="001E042A">
            <w:pPr>
              <w:rPr>
                <w:rFonts w:ascii="Arial" w:hAnsi="Arial" w:cs="Arial"/>
                <w:sz w:val="16"/>
                <w:szCs w:val="16"/>
              </w:rPr>
            </w:pPr>
          </w:p>
        </w:tc>
        <w:tc>
          <w:tcPr>
            <w:tcW w:w="624" w:type="pct"/>
            <w:tcBorders>
              <w:top w:val="nil"/>
              <w:left w:val="nil"/>
              <w:bottom w:val="nil"/>
              <w:right w:val="nil"/>
            </w:tcBorders>
            <w:noWrap/>
            <w:hideMark/>
          </w:tcPr>
          <w:p w:rsidR="001E042A" w:rsidRPr="001E042A" w:rsidRDefault="001E042A" w:rsidP="001E042A">
            <w:pPr>
              <w:jc w:val="center"/>
              <w:rPr>
                <w:rFonts w:ascii="Arial" w:hAnsi="Arial" w:cs="Arial"/>
                <w:sz w:val="16"/>
                <w:szCs w:val="16"/>
              </w:rPr>
            </w:pPr>
            <w:r w:rsidRPr="001E042A">
              <w:rPr>
                <w:rFonts w:ascii="Arial" w:hAnsi="Arial" w:cs="Arial"/>
                <w:sz w:val="16"/>
                <w:szCs w:val="16"/>
              </w:rPr>
              <w:t> </w:t>
            </w:r>
          </w:p>
        </w:tc>
      </w:tr>
      <w:tr w:rsidR="001E042A" w:rsidRPr="009A0DA8" w:rsidTr="001E042A">
        <w:trPr>
          <w:trHeight w:val="255"/>
        </w:trPr>
        <w:tc>
          <w:tcPr>
            <w:tcW w:w="2237" w:type="pct"/>
            <w:gridSpan w:val="2"/>
            <w:tcBorders>
              <w:top w:val="nil"/>
              <w:left w:val="nil"/>
              <w:bottom w:val="nil"/>
              <w:right w:val="nil"/>
            </w:tcBorders>
            <w:noWrap/>
            <w:hideMark/>
          </w:tcPr>
          <w:p w:rsidR="001E042A" w:rsidRPr="001E042A" w:rsidRDefault="001E042A" w:rsidP="001E042A">
            <w:pPr>
              <w:rPr>
                <w:rFonts w:ascii="Arial" w:hAnsi="Arial" w:cs="Arial"/>
                <w:sz w:val="16"/>
                <w:szCs w:val="16"/>
              </w:rPr>
            </w:pPr>
            <w:r w:rsidRPr="001E042A">
              <w:rPr>
                <w:rFonts w:ascii="Arial" w:hAnsi="Arial" w:cs="Arial"/>
                <w:sz w:val="16"/>
                <w:szCs w:val="16"/>
              </w:rPr>
              <w:t>Единица измерения:  руб</w:t>
            </w:r>
          </w:p>
        </w:tc>
        <w:tc>
          <w:tcPr>
            <w:tcW w:w="480" w:type="pct"/>
            <w:gridSpan w:val="3"/>
            <w:tcBorders>
              <w:top w:val="nil"/>
              <w:left w:val="nil"/>
              <w:bottom w:val="nil"/>
              <w:right w:val="nil"/>
            </w:tcBorders>
            <w:noWrap/>
            <w:hideMark/>
          </w:tcPr>
          <w:p w:rsidR="001E042A" w:rsidRPr="001E042A" w:rsidRDefault="001E042A" w:rsidP="001E042A">
            <w:pPr>
              <w:rPr>
                <w:rFonts w:ascii="Arial" w:hAnsi="Arial" w:cs="Arial"/>
                <w:sz w:val="16"/>
                <w:szCs w:val="16"/>
              </w:rPr>
            </w:pPr>
          </w:p>
        </w:tc>
        <w:tc>
          <w:tcPr>
            <w:tcW w:w="289" w:type="pct"/>
            <w:gridSpan w:val="2"/>
            <w:tcBorders>
              <w:top w:val="nil"/>
              <w:left w:val="nil"/>
              <w:bottom w:val="nil"/>
              <w:right w:val="nil"/>
            </w:tcBorders>
            <w:noWrap/>
            <w:hideMark/>
          </w:tcPr>
          <w:p w:rsidR="001E042A" w:rsidRPr="001E042A" w:rsidRDefault="001E042A" w:rsidP="001E042A">
            <w:pPr>
              <w:rPr>
                <w:rFonts w:ascii="Arial" w:hAnsi="Arial" w:cs="Arial"/>
                <w:sz w:val="16"/>
                <w:szCs w:val="16"/>
              </w:rPr>
            </w:pPr>
          </w:p>
        </w:tc>
        <w:tc>
          <w:tcPr>
            <w:tcW w:w="265" w:type="pct"/>
            <w:gridSpan w:val="3"/>
            <w:tcBorders>
              <w:top w:val="nil"/>
              <w:left w:val="nil"/>
              <w:bottom w:val="nil"/>
              <w:right w:val="nil"/>
            </w:tcBorders>
            <w:noWrap/>
            <w:hideMark/>
          </w:tcPr>
          <w:p w:rsidR="001E042A" w:rsidRPr="001E042A" w:rsidRDefault="001E042A" w:rsidP="001E042A">
            <w:pPr>
              <w:rPr>
                <w:rFonts w:ascii="Arial" w:hAnsi="Arial" w:cs="Arial"/>
                <w:sz w:val="16"/>
                <w:szCs w:val="16"/>
              </w:rPr>
            </w:pPr>
          </w:p>
        </w:tc>
        <w:tc>
          <w:tcPr>
            <w:tcW w:w="215" w:type="pct"/>
            <w:gridSpan w:val="3"/>
            <w:tcBorders>
              <w:top w:val="nil"/>
              <w:left w:val="nil"/>
              <w:bottom w:val="nil"/>
              <w:right w:val="nil"/>
            </w:tcBorders>
            <w:noWrap/>
            <w:hideMark/>
          </w:tcPr>
          <w:p w:rsidR="001E042A" w:rsidRPr="001E042A" w:rsidRDefault="001E042A" w:rsidP="001E042A">
            <w:pPr>
              <w:rPr>
                <w:rFonts w:ascii="Arial" w:hAnsi="Arial" w:cs="Arial"/>
                <w:sz w:val="16"/>
                <w:szCs w:val="16"/>
              </w:rPr>
            </w:pPr>
          </w:p>
        </w:tc>
        <w:tc>
          <w:tcPr>
            <w:tcW w:w="205" w:type="pct"/>
            <w:gridSpan w:val="2"/>
            <w:tcBorders>
              <w:top w:val="nil"/>
              <w:left w:val="nil"/>
              <w:bottom w:val="nil"/>
              <w:right w:val="nil"/>
            </w:tcBorders>
            <w:noWrap/>
            <w:hideMark/>
          </w:tcPr>
          <w:p w:rsidR="001E042A" w:rsidRPr="001E042A" w:rsidRDefault="001E042A" w:rsidP="001E042A">
            <w:pPr>
              <w:rPr>
                <w:rFonts w:ascii="Arial" w:hAnsi="Arial" w:cs="Arial"/>
                <w:sz w:val="16"/>
                <w:szCs w:val="16"/>
              </w:rPr>
            </w:pPr>
          </w:p>
        </w:tc>
        <w:tc>
          <w:tcPr>
            <w:tcW w:w="685" w:type="pct"/>
            <w:gridSpan w:val="3"/>
            <w:tcBorders>
              <w:top w:val="nil"/>
              <w:left w:val="nil"/>
              <w:bottom w:val="nil"/>
              <w:right w:val="nil"/>
            </w:tcBorders>
            <w:noWrap/>
            <w:hideMark/>
          </w:tcPr>
          <w:p w:rsidR="001E042A" w:rsidRPr="001E042A" w:rsidRDefault="001E042A" w:rsidP="001E042A">
            <w:pPr>
              <w:rPr>
                <w:rFonts w:ascii="Arial" w:hAnsi="Arial" w:cs="Arial"/>
                <w:sz w:val="16"/>
                <w:szCs w:val="16"/>
              </w:rPr>
            </w:pPr>
          </w:p>
        </w:tc>
        <w:tc>
          <w:tcPr>
            <w:tcW w:w="624" w:type="pct"/>
            <w:tcBorders>
              <w:top w:val="nil"/>
              <w:left w:val="nil"/>
              <w:bottom w:val="nil"/>
              <w:right w:val="nil"/>
            </w:tcBorders>
            <w:noWrap/>
            <w:hideMark/>
          </w:tcPr>
          <w:p w:rsidR="001E042A" w:rsidRPr="001E042A" w:rsidRDefault="001E042A" w:rsidP="001E042A">
            <w:pPr>
              <w:jc w:val="center"/>
              <w:rPr>
                <w:rFonts w:ascii="Arial" w:hAnsi="Arial" w:cs="Arial"/>
                <w:sz w:val="16"/>
                <w:szCs w:val="16"/>
              </w:rPr>
            </w:pPr>
            <w:r w:rsidRPr="001E042A">
              <w:rPr>
                <w:rFonts w:ascii="Arial" w:hAnsi="Arial" w:cs="Arial"/>
                <w:sz w:val="16"/>
                <w:szCs w:val="16"/>
              </w:rPr>
              <w:t>383</w:t>
            </w:r>
          </w:p>
        </w:tc>
      </w:tr>
      <w:tr w:rsidR="001E042A" w:rsidRPr="009A0DA8" w:rsidTr="001E042A">
        <w:trPr>
          <w:trHeight w:val="300"/>
        </w:trPr>
        <w:tc>
          <w:tcPr>
            <w:tcW w:w="5000" w:type="pct"/>
            <w:gridSpan w:val="19"/>
            <w:tcBorders>
              <w:top w:val="nil"/>
              <w:left w:val="nil"/>
              <w:bottom w:val="nil"/>
              <w:right w:val="nil"/>
            </w:tcBorders>
            <w:noWrap/>
            <w:hideMark/>
          </w:tcPr>
          <w:p w:rsidR="001E042A" w:rsidRPr="001E042A" w:rsidRDefault="001E042A" w:rsidP="001E042A">
            <w:pPr>
              <w:jc w:val="center"/>
              <w:rPr>
                <w:rFonts w:ascii="Arial" w:hAnsi="Arial" w:cs="Arial"/>
                <w:b/>
                <w:bCs/>
                <w:sz w:val="16"/>
                <w:szCs w:val="16"/>
              </w:rPr>
            </w:pPr>
            <w:r w:rsidRPr="001E042A">
              <w:rPr>
                <w:rFonts w:ascii="Arial" w:hAnsi="Arial" w:cs="Arial"/>
                <w:b/>
                <w:bCs/>
                <w:sz w:val="16"/>
                <w:szCs w:val="16"/>
              </w:rPr>
              <w:t>1. Доходы бюджета</w:t>
            </w:r>
          </w:p>
        </w:tc>
      </w:tr>
      <w:tr w:rsidR="001E042A" w:rsidRPr="009A0DA8" w:rsidTr="001E042A">
        <w:trPr>
          <w:trHeight w:val="255"/>
        </w:trPr>
        <w:tc>
          <w:tcPr>
            <w:tcW w:w="2237" w:type="pct"/>
            <w:gridSpan w:val="2"/>
            <w:tcBorders>
              <w:top w:val="nil"/>
              <w:left w:val="nil"/>
              <w:bottom w:val="single" w:sz="4" w:space="0" w:color="auto"/>
              <w:right w:val="nil"/>
            </w:tcBorders>
            <w:noWrap/>
            <w:hideMark/>
          </w:tcPr>
          <w:p w:rsidR="001E042A" w:rsidRPr="001E042A" w:rsidRDefault="001E042A" w:rsidP="001E042A">
            <w:pPr>
              <w:rPr>
                <w:rFonts w:ascii="Arial" w:hAnsi="Arial" w:cs="Arial"/>
                <w:sz w:val="12"/>
                <w:szCs w:val="12"/>
              </w:rPr>
            </w:pPr>
            <w:r w:rsidRPr="001E042A">
              <w:rPr>
                <w:rFonts w:ascii="Arial" w:hAnsi="Arial" w:cs="Arial"/>
                <w:sz w:val="12"/>
                <w:szCs w:val="12"/>
              </w:rPr>
              <w:t> </w:t>
            </w:r>
          </w:p>
        </w:tc>
        <w:tc>
          <w:tcPr>
            <w:tcW w:w="480" w:type="pct"/>
            <w:gridSpan w:val="3"/>
            <w:tcBorders>
              <w:top w:val="nil"/>
              <w:left w:val="nil"/>
              <w:bottom w:val="single" w:sz="4" w:space="0" w:color="auto"/>
              <w:right w:val="nil"/>
            </w:tcBorders>
            <w:noWrap/>
            <w:hideMark/>
          </w:tcPr>
          <w:p w:rsidR="001E042A" w:rsidRPr="001E042A" w:rsidRDefault="001E042A" w:rsidP="001E042A">
            <w:pPr>
              <w:rPr>
                <w:rFonts w:ascii="Arial" w:hAnsi="Arial" w:cs="Arial"/>
                <w:sz w:val="12"/>
                <w:szCs w:val="12"/>
              </w:rPr>
            </w:pPr>
            <w:r w:rsidRPr="001E042A">
              <w:rPr>
                <w:rFonts w:ascii="Arial" w:hAnsi="Arial" w:cs="Arial"/>
                <w:sz w:val="12"/>
                <w:szCs w:val="12"/>
              </w:rPr>
              <w:t> </w:t>
            </w:r>
          </w:p>
        </w:tc>
        <w:tc>
          <w:tcPr>
            <w:tcW w:w="289" w:type="pct"/>
            <w:gridSpan w:val="2"/>
            <w:tcBorders>
              <w:top w:val="nil"/>
              <w:left w:val="nil"/>
              <w:bottom w:val="single" w:sz="4" w:space="0" w:color="auto"/>
              <w:right w:val="nil"/>
            </w:tcBorders>
            <w:noWrap/>
            <w:hideMark/>
          </w:tcPr>
          <w:p w:rsidR="001E042A" w:rsidRPr="001E042A" w:rsidRDefault="001E042A" w:rsidP="001E042A">
            <w:pPr>
              <w:rPr>
                <w:rFonts w:ascii="Arial" w:hAnsi="Arial" w:cs="Arial"/>
                <w:sz w:val="12"/>
                <w:szCs w:val="12"/>
              </w:rPr>
            </w:pPr>
            <w:r w:rsidRPr="001E042A">
              <w:rPr>
                <w:rFonts w:ascii="Arial" w:hAnsi="Arial" w:cs="Arial"/>
                <w:sz w:val="12"/>
                <w:szCs w:val="12"/>
              </w:rPr>
              <w:t> </w:t>
            </w:r>
          </w:p>
        </w:tc>
        <w:tc>
          <w:tcPr>
            <w:tcW w:w="265" w:type="pct"/>
            <w:gridSpan w:val="3"/>
            <w:tcBorders>
              <w:top w:val="nil"/>
              <w:left w:val="nil"/>
              <w:bottom w:val="single" w:sz="4" w:space="0" w:color="auto"/>
              <w:right w:val="nil"/>
            </w:tcBorders>
            <w:noWrap/>
            <w:hideMark/>
          </w:tcPr>
          <w:p w:rsidR="001E042A" w:rsidRPr="001E042A" w:rsidRDefault="001E042A" w:rsidP="001E042A">
            <w:pPr>
              <w:rPr>
                <w:rFonts w:ascii="Arial" w:hAnsi="Arial" w:cs="Arial"/>
                <w:sz w:val="12"/>
                <w:szCs w:val="12"/>
              </w:rPr>
            </w:pPr>
            <w:r w:rsidRPr="001E042A">
              <w:rPr>
                <w:rFonts w:ascii="Arial" w:hAnsi="Arial" w:cs="Arial"/>
                <w:sz w:val="12"/>
                <w:szCs w:val="12"/>
              </w:rPr>
              <w:t> </w:t>
            </w:r>
          </w:p>
        </w:tc>
        <w:tc>
          <w:tcPr>
            <w:tcW w:w="215" w:type="pct"/>
            <w:gridSpan w:val="3"/>
            <w:tcBorders>
              <w:top w:val="nil"/>
              <w:left w:val="nil"/>
              <w:bottom w:val="single" w:sz="4" w:space="0" w:color="auto"/>
              <w:right w:val="nil"/>
            </w:tcBorders>
            <w:noWrap/>
            <w:hideMark/>
          </w:tcPr>
          <w:p w:rsidR="001E042A" w:rsidRPr="001E042A" w:rsidRDefault="001E042A" w:rsidP="001E042A">
            <w:pPr>
              <w:rPr>
                <w:rFonts w:ascii="Arial" w:hAnsi="Arial" w:cs="Arial"/>
                <w:sz w:val="12"/>
                <w:szCs w:val="12"/>
              </w:rPr>
            </w:pPr>
            <w:r w:rsidRPr="001E042A">
              <w:rPr>
                <w:rFonts w:ascii="Arial" w:hAnsi="Arial" w:cs="Arial"/>
                <w:sz w:val="12"/>
                <w:szCs w:val="12"/>
              </w:rPr>
              <w:t> </w:t>
            </w:r>
          </w:p>
        </w:tc>
        <w:tc>
          <w:tcPr>
            <w:tcW w:w="205" w:type="pct"/>
            <w:gridSpan w:val="2"/>
            <w:tcBorders>
              <w:top w:val="nil"/>
              <w:left w:val="nil"/>
              <w:bottom w:val="single" w:sz="4" w:space="0" w:color="auto"/>
              <w:right w:val="nil"/>
            </w:tcBorders>
            <w:noWrap/>
            <w:hideMark/>
          </w:tcPr>
          <w:p w:rsidR="001E042A" w:rsidRPr="001E042A" w:rsidRDefault="001E042A" w:rsidP="001E042A">
            <w:pPr>
              <w:rPr>
                <w:rFonts w:ascii="Arial" w:hAnsi="Arial" w:cs="Arial"/>
                <w:sz w:val="12"/>
                <w:szCs w:val="12"/>
              </w:rPr>
            </w:pPr>
            <w:r w:rsidRPr="001E042A">
              <w:rPr>
                <w:rFonts w:ascii="Arial" w:hAnsi="Arial" w:cs="Arial"/>
                <w:sz w:val="12"/>
                <w:szCs w:val="12"/>
              </w:rPr>
              <w:t> </w:t>
            </w:r>
          </w:p>
        </w:tc>
        <w:tc>
          <w:tcPr>
            <w:tcW w:w="685" w:type="pct"/>
            <w:gridSpan w:val="3"/>
            <w:tcBorders>
              <w:top w:val="nil"/>
              <w:left w:val="nil"/>
              <w:bottom w:val="single" w:sz="4" w:space="0" w:color="auto"/>
              <w:right w:val="nil"/>
            </w:tcBorders>
            <w:noWrap/>
            <w:hideMark/>
          </w:tcPr>
          <w:p w:rsidR="001E042A" w:rsidRPr="001E042A" w:rsidRDefault="001E042A" w:rsidP="001E042A">
            <w:pPr>
              <w:rPr>
                <w:rFonts w:ascii="Arial" w:hAnsi="Arial" w:cs="Arial"/>
                <w:sz w:val="12"/>
                <w:szCs w:val="12"/>
              </w:rPr>
            </w:pPr>
            <w:r w:rsidRPr="001E042A">
              <w:rPr>
                <w:rFonts w:ascii="Arial" w:hAnsi="Arial" w:cs="Arial"/>
                <w:sz w:val="12"/>
                <w:szCs w:val="12"/>
              </w:rPr>
              <w:t> </w:t>
            </w:r>
          </w:p>
        </w:tc>
        <w:tc>
          <w:tcPr>
            <w:tcW w:w="624" w:type="pct"/>
            <w:tcBorders>
              <w:top w:val="nil"/>
              <w:left w:val="nil"/>
              <w:bottom w:val="single" w:sz="4" w:space="0" w:color="auto"/>
              <w:right w:val="nil"/>
            </w:tcBorders>
            <w:noWrap/>
            <w:hideMark/>
          </w:tcPr>
          <w:p w:rsidR="001E042A" w:rsidRPr="001E042A" w:rsidRDefault="001E042A" w:rsidP="001E042A">
            <w:pPr>
              <w:rPr>
                <w:rFonts w:ascii="Arial" w:hAnsi="Arial" w:cs="Arial"/>
                <w:sz w:val="12"/>
                <w:szCs w:val="12"/>
              </w:rPr>
            </w:pPr>
            <w:r w:rsidRPr="001E042A">
              <w:rPr>
                <w:rFonts w:ascii="Arial" w:hAnsi="Arial" w:cs="Arial"/>
                <w:sz w:val="12"/>
                <w:szCs w:val="12"/>
              </w:rPr>
              <w:t> </w:t>
            </w:r>
          </w:p>
        </w:tc>
      </w:tr>
      <w:tr w:rsidR="001E042A" w:rsidRPr="009A0DA8" w:rsidTr="001E042A">
        <w:trPr>
          <w:trHeight w:val="138"/>
        </w:trPr>
        <w:tc>
          <w:tcPr>
            <w:tcW w:w="2237" w:type="pct"/>
            <w:gridSpan w:val="2"/>
            <w:vMerge w:val="restart"/>
            <w:tcBorders>
              <w:top w:val="single" w:sz="4" w:space="0" w:color="auto"/>
            </w:tcBorders>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Наименование показателя</w:t>
            </w:r>
          </w:p>
        </w:tc>
        <w:tc>
          <w:tcPr>
            <w:tcW w:w="480" w:type="pct"/>
            <w:gridSpan w:val="3"/>
            <w:vMerge w:val="restart"/>
            <w:tcBorders>
              <w:top w:val="single" w:sz="4" w:space="0" w:color="auto"/>
            </w:tcBorders>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Код строки</w:t>
            </w:r>
          </w:p>
        </w:tc>
        <w:tc>
          <w:tcPr>
            <w:tcW w:w="974" w:type="pct"/>
            <w:gridSpan w:val="10"/>
            <w:vMerge w:val="restart"/>
            <w:tcBorders>
              <w:top w:val="single" w:sz="4" w:space="0" w:color="auto"/>
            </w:tcBorders>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Код дохода по бюджетной классификации</w:t>
            </w:r>
          </w:p>
        </w:tc>
        <w:tc>
          <w:tcPr>
            <w:tcW w:w="685" w:type="pct"/>
            <w:gridSpan w:val="3"/>
            <w:vMerge w:val="restart"/>
            <w:tcBorders>
              <w:top w:val="single" w:sz="4" w:space="0" w:color="auto"/>
            </w:tcBorders>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Утвержденные бюджетные назначения</w:t>
            </w:r>
          </w:p>
        </w:tc>
        <w:tc>
          <w:tcPr>
            <w:tcW w:w="624" w:type="pct"/>
            <w:vMerge w:val="restart"/>
            <w:tcBorders>
              <w:top w:val="single" w:sz="4" w:space="0" w:color="auto"/>
            </w:tcBorders>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Исполнено</w:t>
            </w:r>
          </w:p>
        </w:tc>
      </w:tr>
      <w:tr w:rsidR="001E042A" w:rsidRPr="009A0DA8" w:rsidTr="001E042A">
        <w:trPr>
          <w:trHeight w:val="138"/>
        </w:trPr>
        <w:tc>
          <w:tcPr>
            <w:tcW w:w="2237" w:type="pct"/>
            <w:gridSpan w:val="2"/>
            <w:vMerge/>
            <w:hideMark/>
          </w:tcPr>
          <w:p w:rsidR="001E042A" w:rsidRPr="001E042A" w:rsidRDefault="001E042A" w:rsidP="001E042A">
            <w:pPr>
              <w:rPr>
                <w:rFonts w:ascii="Arial" w:hAnsi="Arial" w:cs="Arial"/>
                <w:sz w:val="12"/>
                <w:szCs w:val="12"/>
              </w:rPr>
            </w:pPr>
          </w:p>
        </w:tc>
        <w:tc>
          <w:tcPr>
            <w:tcW w:w="480" w:type="pct"/>
            <w:gridSpan w:val="3"/>
            <w:vMerge/>
            <w:hideMark/>
          </w:tcPr>
          <w:p w:rsidR="001E042A" w:rsidRPr="001E042A" w:rsidRDefault="001E042A" w:rsidP="001E042A">
            <w:pPr>
              <w:rPr>
                <w:rFonts w:ascii="Arial" w:hAnsi="Arial" w:cs="Arial"/>
                <w:sz w:val="12"/>
                <w:szCs w:val="12"/>
              </w:rPr>
            </w:pPr>
          </w:p>
        </w:tc>
        <w:tc>
          <w:tcPr>
            <w:tcW w:w="974" w:type="pct"/>
            <w:gridSpan w:val="10"/>
            <w:vMerge/>
            <w:hideMark/>
          </w:tcPr>
          <w:p w:rsidR="001E042A" w:rsidRPr="001E042A" w:rsidRDefault="001E042A" w:rsidP="001E042A">
            <w:pPr>
              <w:rPr>
                <w:rFonts w:ascii="Arial" w:hAnsi="Arial" w:cs="Arial"/>
                <w:sz w:val="12"/>
                <w:szCs w:val="12"/>
              </w:rPr>
            </w:pPr>
          </w:p>
        </w:tc>
        <w:tc>
          <w:tcPr>
            <w:tcW w:w="685" w:type="pct"/>
            <w:gridSpan w:val="3"/>
            <w:vMerge/>
            <w:hideMark/>
          </w:tcPr>
          <w:p w:rsidR="001E042A" w:rsidRPr="001E042A" w:rsidRDefault="001E042A" w:rsidP="001E042A">
            <w:pPr>
              <w:rPr>
                <w:rFonts w:ascii="Arial" w:hAnsi="Arial" w:cs="Arial"/>
                <w:sz w:val="12"/>
                <w:szCs w:val="12"/>
              </w:rPr>
            </w:pPr>
          </w:p>
        </w:tc>
        <w:tc>
          <w:tcPr>
            <w:tcW w:w="624" w:type="pct"/>
            <w:vMerge/>
            <w:hideMark/>
          </w:tcPr>
          <w:p w:rsidR="001E042A" w:rsidRPr="001E042A" w:rsidRDefault="001E042A" w:rsidP="001E042A">
            <w:pPr>
              <w:rPr>
                <w:rFonts w:ascii="Arial" w:hAnsi="Arial" w:cs="Arial"/>
                <w:sz w:val="12"/>
                <w:szCs w:val="12"/>
              </w:rPr>
            </w:pPr>
          </w:p>
        </w:tc>
      </w:tr>
      <w:tr w:rsidR="001E042A" w:rsidRPr="009A0DA8" w:rsidTr="001E042A">
        <w:trPr>
          <w:trHeight w:val="138"/>
        </w:trPr>
        <w:tc>
          <w:tcPr>
            <w:tcW w:w="2237" w:type="pct"/>
            <w:gridSpan w:val="2"/>
            <w:vMerge/>
            <w:hideMark/>
          </w:tcPr>
          <w:p w:rsidR="001E042A" w:rsidRPr="001E042A" w:rsidRDefault="001E042A" w:rsidP="001E042A">
            <w:pPr>
              <w:rPr>
                <w:rFonts w:ascii="Arial" w:hAnsi="Arial" w:cs="Arial"/>
                <w:sz w:val="12"/>
                <w:szCs w:val="12"/>
              </w:rPr>
            </w:pPr>
          </w:p>
        </w:tc>
        <w:tc>
          <w:tcPr>
            <w:tcW w:w="480" w:type="pct"/>
            <w:gridSpan w:val="3"/>
            <w:vMerge/>
            <w:hideMark/>
          </w:tcPr>
          <w:p w:rsidR="001E042A" w:rsidRPr="001E042A" w:rsidRDefault="001E042A" w:rsidP="001E042A">
            <w:pPr>
              <w:rPr>
                <w:rFonts w:ascii="Arial" w:hAnsi="Arial" w:cs="Arial"/>
                <w:sz w:val="12"/>
                <w:szCs w:val="12"/>
              </w:rPr>
            </w:pPr>
          </w:p>
        </w:tc>
        <w:tc>
          <w:tcPr>
            <w:tcW w:w="974" w:type="pct"/>
            <w:gridSpan w:val="10"/>
            <w:vMerge/>
            <w:hideMark/>
          </w:tcPr>
          <w:p w:rsidR="001E042A" w:rsidRPr="001E042A" w:rsidRDefault="001E042A" w:rsidP="001E042A">
            <w:pPr>
              <w:rPr>
                <w:rFonts w:ascii="Arial" w:hAnsi="Arial" w:cs="Arial"/>
                <w:sz w:val="12"/>
                <w:szCs w:val="12"/>
              </w:rPr>
            </w:pPr>
          </w:p>
        </w:tc>
        <w:tc>
          <w:tcPr>
            <w:tcW w:w="685" w:type="pct"/>
            <w:gridSpan w:val="3"/>
            <w:vMerge/>
            <w:hideMark/>
          </w:tcPr>
          <w:p w:rsidR="001E042A" w:rsidRPr="001E042A" w:rsidRDefault="001E042A" w:rsidP="001E042A">
            <w:pPr>
              <w:rPr>
                <w:rFonts w:ascii="Arial" w:hAnsi="Arial" w:cs="Arial"/>
                <w:sz w:val="12"/>
                <w:szCs w:val="12"/>
              </w:rPr>
            </w:pPr>
          </w:p>
        </w:tc>
        <w:tc>
          <w:tcPr>
            <w:tcW w:w="624" w:type="pct"/>
            <w:vMerge/>
            <w:hideMark/>
          </w:tcPr>
          <w:p w:rsidR="001E042A" w:rsidRPr="001E042A" w:rsidRDefault="001E042A" w:rsidP="001E042A">
            <w:pPr>
              <w:rPr>
                <w:rFonts w:ascii="Arial" w:hAnsi="Arial" w:cs="Arial"/>
                <w:sz w:val="12"/>
                <w:szCs w:val="12"/>
              </w:rPr>
            </w:pPr>
          </w:p>
        </w:tc>
      </w:tr>
      <w:tr w:rsidR="001E042A" w:rsidRPr="009A0DA8" w:rsidTr="001E042A">
        <w:trPr>
          <w:trHeight w:val="20"/>
        </w:trPr>
        <w:tc>
          <w:tcPr>
            <w:tcW w:w="2237" w:type="pct"/>
            <w:gridSpan w:val="2"/>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1</w:t>
            </w:r>
          </w:p>
        </w:tc>
        <w:tc>
          <w:tcPr>
            <w:tcW w:w="480" w:type="pct"/>
            <w:gridSpan w:val="3"/>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w:t>
            </w:r>
          </w:p>
        </w:tc>
        <w:tc>
          <w:tcPr>
            <w:tcW w:w="974" w:type="pct"/>
            <w:gridSpan w:val="10"/>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3</w:t>
            </w:r>
          </w:p>
        </w:tc>
        <w:tc>
          <w:tcPr>
            <w:tcW w:w="685" w:type="pct"/>
            <w:gridSpan w:val="3"/>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4</w:t>
            </w:r>
          </w:p>
        </w:tc>
        <w:tc>
          <w:tcPr>
            <w:tcW w:w="624" w:type="pct"/>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5</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бюджета - всего</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х</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881 073 689,82</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497 523 481,77</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в том числе:</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 </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 </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 </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 </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НАЛОГОВЫЕ И НЕНАЛОГОВЫЕ ДОХОДЫ</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00010000000000000000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372 501 889,00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216 211 635,23</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НАЛОГИ НА ПРИБЫЛЬ, ДОХОДЫ</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00010100000000000000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253 502 700,00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125 091 952,74</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Налог на доходы физических лиц</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00010102000010000110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253 502 700,00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125 091 952,74</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00010102010010000110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230 340 200,00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125 572 003,61</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00010102020010000110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251 613,76</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00010102030010000110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266 406,86</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00010102040010000110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1 130 300,00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708 930,75</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w:t>
            </w:r>
            <w:r w:rsidRPr="001E042A">
              <w:rPr>
                <w:rFonts w:ascii="Arial" w:hAnsi="Arial" w:cs="Arial"/>
                <w:sz w:val="12"/>
                <w:szCs w:val="12"/>
              </w:rPr>
              <w:lastRenderedPageBreak/>
              <w:t>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lastRenderedPageBreak/>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00010102080010000110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10 894 400,00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-2 530 069,94</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00010102130010000110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495 297,06</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00010102140010000110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897 600,00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327 770,64</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00010102150010000110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7 021 200,00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00010102170010000110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3 219 000,00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НАЛОГИ НА ТОВАРЫ (РАБОТЫ, УСЛУГИ), РЕАЛИЗУЕМЫЕ НА ТЕРРИТОРИИ РОССИЙСКОЙ ФЕДЕРАЦИИ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00010300000000000000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9 530 300,00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3 866 212,38</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Акцизы по подакцизным товарам (продукции), производимым на территории Российской Федерации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00010302000010000110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9 530 300,00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3 866 212,38</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00010302230010000110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4 605 900,00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1 944 569,87</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00010302231010000110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4 605 900,00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1 944 569,87</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00010302240010000110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19 200,00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11 973,77</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00010302241010000110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19 200,00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11 973,77</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00010302250010000110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4 905 200,00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2 119 064,14</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00010302251010000110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4 905 200,00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2 119 064,14</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00010302260010000110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-209 395,40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00010302261010000110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-209 395,40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НАЛОГИ НА СОВОКУПНЫЙ ДОХОД</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00010500000000000000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84 165 500,00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44 884 619,58</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Налог, взимаемый в связи с применением упрощенной системы налогообложения</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00010501000000000110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79 848 000,00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40 366 967,41</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Налог, взимаемый с налогоплательщиков, выбравших в качестве объекта налогообложения доходы</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00010501010010000110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46 311 840,00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26 233 780,16</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Налог, взимаемый с налогоплательщиков, выбравших в качестве объекта налогообложения доходы</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00010501011010000110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46 311 840,00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26 233 780,16</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00010501020010000110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33 536 160,00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14 133 187,25</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00010501021010000110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33 536 160,00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14 133 187,25</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Единый налог на вмененный доход для отдельных видов деятельности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00010502000020000110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38 015,07</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Единый налог на вмененный доход для отдельных видов деятельности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00010502010020000110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38 015,07</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Единый сельскохозяйственный налог</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00010503000010000110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17 500,00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30 270,80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Единый сельскохозяйственный налог</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00010503010010000110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17 500,00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30 270,80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Налог, взимаемый в связи с применением патентной системы налогообложения</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00010504000020000110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4 300 000,00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4 449 366,30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Налог, взимаемый в связи с применением патентной системы налогообложения, зачисляемый в бюджеты муниципальных районов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00010504020020000110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4 300 000,00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4 449 366,30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ГОСУДАРСТВЕННАЯ ПОШЛИНА</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00010800000000000000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8 837 000,00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6 798 906,18</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Государственная пошлина по делам, рассматриваемым в судах общей юрисдикции, мировыми судьями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00010803000010000110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8 837 000,00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6 798 906,18</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00010803010010000110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8 837 000,00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6 798 906,18</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ИСПОЛЬЗОВАНИЯ ИМУЩЕСТВА, НАХОДЯЩЕГОСЯ В ГОСУДАРСТВЕННОЙ И МУНИЦИПАЛЬНОЙ СОБСТВЕННОСТИ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00011100000000000000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9 111 089,00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10 920 281,89</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w:t>
            </w:r>
            <w:r w:rsidRPr="001E042A">
              <w:rPr>
                <w:rFonts w:ascii="Arial" w:hAnsi="Arial" w:cs="Arial"/>
                <w:sz w:val="12"/>
                <w:szCs w:val="12"/>
              </w:rPr>
              <w:lastRenderedPageBreak/>
              <w:t>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lastRenderedPageBreak/>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00011105000000000120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8 730 000,00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10 308 856,42</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00011105010000000120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7 200 000,00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9 415 883,84</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00011105013050000120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5 600 000,00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7 263 962,07</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00011105013130000120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1 600 000,00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2 151 921,77</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сдачи в аренду имущества, составляющего государственную (муниципальную) казну (за исключением земельных участков)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00011105070000000120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1 530 000,00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892 972,58</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сдачи в аренду имущества, составляющего казну муниципальных районов (за исключением земельных участков)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00011105075050000120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1 530 000,00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892 972,58</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00011105400000000120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1 651,96</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00011105410000000120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1 651,96</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00011105410050000120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1 651,96</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00011109000000000120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381 089,00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609 773,51</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00011109040000000120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381 089,00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414 094,05</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00011109045050000120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381 089,00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414 094,05</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00011109080000000120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195 679,46</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00011109080050000120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195 679,46</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ПЛАТЕЖИ ПРИ ПОЛЬЗОВАНИИ ПРИРОДНЫМИ РЕСУРСАМИ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00011200000000000000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288 000,00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869 274,04</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Плата за негативное воздействие на окружающую среду</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00011201000010000120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288 000,00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869 274,04</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Плата за выбросы загрязняющих веществ в атмосферный воздух стационарными объектами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00011201010010000120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228 450,00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157 247,30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Плата за сбросы загрязняющих веществ в водные объекты</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00011201030010000120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54 850,00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482 535,29</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Плата за размещение отходов производства и потребления</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00011201040010000120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4 700,00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229 491,45</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Плата за размещение отходов производства</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00011201041010000120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4 680,00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229 491,45</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Плата за размещение твердых коммунальных отходов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00011201042010000120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ПРОДАЖИ МАТЕРИАЛЬНЫХ И НЕМАТЕРИАЛЬНЫХ АКТИВОВ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00011400000000000000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6 202 300,00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16 505 507,81</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00011402000000000000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300 000,00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171 500,00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00011402050050000410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300 000,00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171 500,00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00011402053050000410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300 000,00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171 500,00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продажи земельных участков, находящихся в государственной и муниципальной собственности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00011406000000000430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5 902 300,00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16 334 007,81</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продажи земельных участков, государственная собственность на которые не разграничена</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00011406010000000430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5 902 300,00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16 334 007,81</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00011406013050000430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5 002 300,00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15 737 029,87</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00011406013130000430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900 000,00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596 977,94</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ШТРАФЫ, САНКЦИИ, ВОЗМЕЩЕНИЕ УЩЕРБА</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00011600000000000000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865 000,00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7 274 880,61</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Административные штрафы, установленные Кодексом Российской Федерации об административных правонарушениях</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00011601000010000140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451 000,00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263 880,50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00011601050010000140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4 695,16</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00011601053010000140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4 695,16</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00011601060010000140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21 948,81</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00011601063010000140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21 948,81</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00011601070010000140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15 025,00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00011601073010000140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15 025,00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w:t>
            </w:r>
            <w:r w:rsidRPr="001E042A">
              <w:rPr>
                <w:rFonts w:ascii="Arial" w:hAnsi="Arial" w:cs="Arial"/>
                <w:sz w:val="12"/>
                <w:szCs w:val="12"/>
              </w:rPr>
              <w:lastRenderedPageBreak/>
              <w:t>области предпринимательской деятельности и деятельности саморегулируемых организаций</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lastRenderedPageBreak/>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00011601140010000140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00011601143010000140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00011601150010000140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00011601153010000140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00011601170010000140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2 500,00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00011601173010000140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2 500,00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00011601190010000140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169 000,00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106 500,00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00011601193010000140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169 000,00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91 100,00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00011601194010000140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15 400,00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00011601200010000140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200 000,00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109 811,53</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00011601203010000140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200 000,00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109 811,53</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00011601330000000140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15 000,00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00011601333010000140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15 000,00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00011607000000000140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128 965,03</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00011607010000000140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126 965,03</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00011607010050000140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126 965,03</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00011607090000000140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00011607090050000140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Платежи в целях возмещения причиненного ущерба (убытков)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00011610000000000140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55 853,24</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00011610030050000140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0,74</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00011610032050000140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0,74</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00011610120000000140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55 852,50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00011610123010000140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55 727,50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00011610129010000140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125,00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Платежи, уплачиваемые в целях возмещения вреда</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00011611000010000140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402 000,00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6 811 181,84</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00011611050010000140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402 000,00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6 811 181,84</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БЕЗВОЗМЕЗДНЫЕ ПОСТУПЛЕНИЯ</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00020000000000000000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508 571 800,82</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281 311 846,54</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БЕЗВОЗМЕЗДНЫЕ ПОСТУПЛЕНИЯ ОТ ДРУГИХ БЮДЖЕТОВ БЮДЖЕТНОЙ СИСТЕМЫ РОССИЙСКОЙ ФЕДЕРАЦИИ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00020200000000000000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507 952 460,82</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280 131 451,47</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Дотации бюджетам бюджетной системы Российской Федерации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00020210000000000150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4 247 100,00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2 316 700,00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Дотации на выравнивание бюджетной обеспеченности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00020215001000000150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3 497 100,00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1 566 700,00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Дотации бюджетам муниципальных районов на выравнивание бюджетной обеспеченности из бюджета субъекта Российской Федерации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00020215001050000150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3 497 100,00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1 566 700,00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Дотации бюджетам на поддержку мер по обеспечению сбалансированности бюджетов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00020215002000000150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750 000,00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750 000,00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Дотации бюджетам муниципальных районов на поддержку мер по обеспечению сбалансированности бюджетов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00020215002050000150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750 000,00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750 000,00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бюджетам бюджетной системы Российской Федерации (межбюджетные субсидии)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00020220000000000150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170 288 360,76</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71 896 997,55</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00020225304000000150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13 417 470,00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6 598 000,00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00020225304050000150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13 417 470,00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6 598 000,00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бюджетам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00020225412000000150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876 983,88</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876 983,88</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бюджетам муниципальных районов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00020225412050000150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876 983,88</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876 983,88</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бюджетам на реализацию мероприятий по обеспечению жильем молодых семей</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00020225497000000150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619 579,90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619 579,90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бюджетам муниципальных районов на реализацию мероприятий по обеспечению жильем молодых семей</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00020225497050000150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619 579,90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619 579,90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бюджетам на проведение комплексных кадастровых работ</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00020225511000000150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326 080,00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бюджетам муниципальных районов на проведение комплексных кадастровых работ</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00020225511050000150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326 080,00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бюджетам на поддержку отрасли культуры</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00020225519000000150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206 030,00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125 000,00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бюджетам муниципальных районов на поддержку отрасли культуры</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00020225519050000150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206 030,00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125 000,00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бюджетам на реализацию мероприятий по модернизации школьных систем образования</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00020225750000000150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55 268 813,45</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23 660 000,00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бюджетам муниципальных районов на реализацию мероприятий по модернизации школьных систем образования</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00020225750050000150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55 268 813,45</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23 660 000,00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Прочие субсидии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00020229999000000150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99 573 403,53</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40 017 433,77</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Прочие субсидии бюджетам муниципальных районов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00020229999050000150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99 573 403,53</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40 017 433,77</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 бюджетам бюджетной системы Российской Федерации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00020230000000000150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307 274 787,33</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195 726 694,19</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 бюджетам муниципальных образований на ежемесячное денежное вознаграждение за классное руководство</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00020230021000000150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1 601 700,00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1 001 069,00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 бюджетам муниципальных районов на ежемесячное денежное вознаграждение за классное руководство</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00020230021050000150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1 601 700,00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1 001 069,00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 местным бюджетам на выполнение передаваемых полномочий субъектов Российской Федерации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00020230024000000150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253 751 900,00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163 631 970,00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 бюджетам муниципальных районов на выполнение передаваемых полномочий субъектов Российской Федерации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00020230024050000150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253 751 900,00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163 631 970,00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00020230027000000150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18 191 800,00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8 367 600,00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00020230027050000150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18 191 800,00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8 367 600,00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00020230029000000150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996 300,00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231 000,00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00020230029050000150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996 300,00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231 000,00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00020235082000000150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8 490 047,33</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8 490 047,33</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00020235082050000150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8 490 047,33</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8 490 047,33</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00020235118000000150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1 313 600,00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656 800,00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00020235118050000150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1 313 600,00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656 800,00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00020235120000000150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00020235120050000150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13 400,00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 xml:space="preserve">  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00020235179000000150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1 067 440,00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622 675,23</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00020235179050000150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1 067 440,00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622 675,23</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00020235303000000150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19 061 300,00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11 913 320,00</w:t>
            </w:r>
          </w:p>
        </w:tc>
      </w:tr>
      <w:tr w:rsidR="001E042A" w:rsidRPr="009A0DA8" w:rsidTr="001E042A">
        <w:trPr>
          <w:trHeight w:val="217"/>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00020235303050000150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19 061 300,00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11 913 320,00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 бюджетам на государственную регистрацию актов гражданского состояния</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00020235930000000150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2 787 300,00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798 812,63</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 бюджетам муниципальных районов на государственную регистрацию актов гражданского состояния</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00020235930050000150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2 787 300,00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798 812,63</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межбюджетные трансферты</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00020240000000000150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26 142 212,73</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10 191 059,73</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00020240014000000150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508 080,00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202 025,00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00020240014050000150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508 080,00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202 025,00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00020245050000000150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312 480,00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182 280,00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00020245050050000150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312 480,00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182 280,00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Прочие межбюджетные трансферты, передаваемые бюджетам</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00020249999000000150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25 321 652,73</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9 806 754,73</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Прочие межбюджетные трансферты, передаваемые бюджетам муниципальных районов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00020249999050000150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25 321 652,73</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9 806 754,73</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ПРОЧИЕ БЕЗВОЗМЕЗДНЫЕ ПОСТУПЛЕНИЯ</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00020700000000000000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619 340,00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619 340,00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Прочие безвозмездные поступления в бюджеты муниципальных районов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00020705000050000150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619 340,00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619 340,00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Прочие безвозмездные поступления в бюджеты муниципальных районов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00020705030050000150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619 340,00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619 340,00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00021800000000000000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3 038 399,13</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00021800000000000150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3 038 399,13</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00021800000050000150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3 038 399,13</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бюджетов муниципальных районов от возврата организациями остатков субсидий прошлых лет</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00021805000050000150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2 623 808,67</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бюджетов муниципальных районов от возврата бюджетными учреждениями остатков субсидий прошлых лет</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00021805010050000150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413 805,00</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бюджетов муниципальных районов от возврата автономными учреждениями остатков субсидий прошлых лет</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00021805020050000150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2 210 003,67</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00021860010050000150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414 590,46</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ВОЗВРАТ ОСТАТКОВ СУБСИДИЙ, СУБВЕНЦИЙ И ИНЫХ МЕЖБЮДЖЕТНЫХ ТРАНСФЕРТОВ, ИМЕЮЩИХ ЦЕЛЕВОЕ НАЗНАЧЕНИЕ, ПРОШЛЫХ ЛЕТ</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00021900000000000000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-2 477 344,06</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00021900000050000150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-2 477 344,06</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00021925304050000150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-937 402,75</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Возврат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00021935179050000150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-110 839,96</w:t>
            </w:r>
          </w:p>
        </w:tc>
      </w:tr>
      <w:tr w:rsidR="001E042A" w:rsidRPr="009A0DA8" w:rsidTr="001E042A">
        <w:trPr>
          <w:trHeight w:val="20"/>
        </w:trPr>
        <w:tc>
          <w:tcPr>
            <w:tcW w:w="223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480" w:type="pct"/>
            <w:gridSpan w:val="3"/>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010</w:t>
            </w:r>
          </w:p>
        </w:tc>
        <w:tc>
          <w:tcPr>
            <w:tcW w:w="974" w:type="pct"/>
            <w:gridSpan w:val="10"/>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00021960010050000150</w:t>
            </w:r>
          </w:p>
        </w:tc>
        <w:tc>
          <w:tcPr>
            <w:tcW w:w="685"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624" w:type="pct"/>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-1 429 101,35</w:t>
            </w:r>
          </w:p>
        </w:tc>
      </w:tr>
      <w:tr w:rsidR="001E042A" w:rsidRPr="000A1157" w:rsidTr="001E042A">
        <w:trPr>
          <w:trHeight w:val="285"/>
        </w:trPr>
        <w:tc>
          <w:tcPr>
            <w:tcW w:w="5000" w:type="pct"/>
            <w:gridSpan w:val="19"/>
            <w:tcBorders>
              <w:top w:val="nil"/>
              <w:left w:val="nil"/>
              <w:right w:val="nil"/>
            </w:tcBorders>
            <w:noWrap/>
            <w:hideMark/>
          </w:tcPr>
          <w:p w:rsidR="001E042A" w:rsidRPr="001E042A" w:rsidRDefault="001E042A" w:rsidP="001E042A">
            <w:pPr>
              <w:jc w:val="center"/>
              <w:rPr>
                <w:rFonts w:ascii="Arial" w:hAnsi="Arial" w:cs="Arial"/>
                <w:b/>
                <w:sz w:val="16"/>
                <w:szCs w:val="16"/>
              </w:rPr>
            </w:pPr>
            <w:r w:rsidRPr="001E042A">
              <w:rPr>
                <w:rFonts w:ascii="Arial" w:hAnsi="Arial" w:cs="Arial"/>
                <w:b/>
                <w:sz w:val="16"/>
                <w:szCs w:val="16"/>
              </w:rPr>
              <w:t>2. Расходы бюджета</w:t>
            </w:r>
          </w:p>
        </w:tc>
      </w:tr>
      <w:tr w:rsidR="001E042A" w:rsidRPr="000A1157" w:rsidTr="001E042A">
        <w:trPr>
          <w:trHeight w:val="20"/>
        </w:trPr>
        <w:tc>
          <w:tcPr>
            <w:tcW w:w="2557" w:type="pct"/>
            <w:gridSpan w:val="4"/>
            <w:noWrap/>
            <w:hideMark/>
          </w:tcPr>
          <w:p w:rsidR="001E042A" w:rsidRPr="001E042A" w:rsidRDefault="001E042A" w:rsidP="001E042A">
            <w:pPr>
              <w:rPr>
                <w:rFonts w:ascii="Arial" w:hAnsi="Arial" w:cs="Arial"/>
                <w:sz w:val="12"/>
                <w:szCs w:val="12"/>
              </w:rPr>
            </w:pPr>
            <w:r w:rsidRPr="001E042A">
              <w:rPr>
                <w:rFonts w:ascii="Arial" w:hAnsi="Arial" w:cs="Arial"/>
                <w:sz w:val="12"/>
                <w:szCs w:val="12"/>
              </w:rPr>
              <w:t> </w:t>
            </w:r>
          </w:p>
        </w:tc>
        <w:tc>
          <w:tcPr>
            <w:tcW w:w="357" w:type="pct"/>
            <w:gridSpan w:val="2"/>
            <w:noWrap/>
            <w:hideMark/>
          </w:tcPr>
          <w:p w:rsidR="001E042A" w:rsidRPr="001E042A" w:rsidRDefault="001E042A" w:rsidP="001E042A">
            <w:pPr>
              <w:rPr>
                <w:rFonts w:ascii="Arial" w:hAnsi="Arial" w:cs="Arial"/>
                <w:sz w:val="12"/>
                <w:szCs w:val="12"/>
              </w:rPr>
            </w:pPr>
            <w:r w:rsidRPr="001E042A">
              <w:rPr>
                <w:rFonts w:ascii="Arial" w:hAnsi="Arial" w:cs="Arial"/>
                <w:sz w:val="12"/>
                <w:szCs w:val="12"/>
              </w:rPr>
              <w:t> </w:t>
            </w:r>
          </w:p>
        </w:tc>
        <w:tc>
          <w:tcPr>
            <w:tcW w:w="196" w:type="pct"/>
            <w:gridSpan w:val="2"/>
            <w:noWrap/>
            <w:hideMark/>
          </w:tcPr>
          <w:p w:rsidR="001E042A" w:rsidRPr="001E042A" w:rsidRDefault="001E042A" w:rsidP="001E042A">
            <w:pPr>
              <w:rPr>
                <w:rFonts w:ascii="Arial" w:hAnsi="Arial" w:cs="Arial"/>
                <w:sz w:val="12"/>
                <w:szCs w:val="12"/>
              </w:rPr>
            </w:pPr>
            <w:r w:rsidRPr="001E042A">
              <w:rPr>
                <w:rFonts w:ascii="Arial" w:hAnsi="Arial" w:cs="Arial"/>
                <w:sz w:val="12"/>
                <w:szCs w:val="12"/>
              </w:rPr>
              <w:t> </w:t>
            </w:r>
          </w:p>
        </w:tc>
        <w:tc>
          <w:tcPr>
            <w:tcW w:w="180" w:type="pct"/>
            <w:gridSpan w:val="3"/>
            <w:noWrap/>
            <w:hideMark/>
          </w:tcPr>
          <w:p w:rsidR="001E042A" w:rsidRPr="001E042A" w:rsidRDefault="001E042A" w:rsidP="001E042A">
            <w:pPr>
              <w:rPr>
                <w:rFonts w:ascii="Arial" w:hAnsi="Arial" w:cs="Arial"/>
                <w:sz w:val="12"/>
                <w:szCs w:val="12"/>
              </w:rPr>
            </w:pPr>
            <w:r w:rsidRPr="001E042A">
              <w:rPr>
                <w:rFonts w:ascii="Arial" w:hAnsi="Arial" w:cs="Arial"/>
                <w:sz w:val="12"/>
                <w:szCs w:val="12"/>
              </w:rPr>
              <w:t> </w:t>
            </w:r>
          </w:p>
        </w:tc>
        <w:tc>
          <w:tcPr>
            <w:tcW w:w="167" w:type="pct"/>
            <w:noWrap/>
            <w:hideMark/>
          </w:tcPr>
          <w:p w:rsidR="001E042A" w:rsidRPr="001E042A" w:rsidRDefault="001E042A" w:rsidP="001E042A">
            <w:pPr>
              <w:rPr>
                <w:rFonts w:ascii="Arial" w:hAnsi="Arial" w:cs="Arial"/>
                <w:sz w:val="12"/>
                <w:szCs w:val="12"/>
              </w:rPr>
            </w:pPr>
            <w:r w:rsidRPr="001E042A">
              <w:rPr>
                <w:rFonts w:ascii="Arial" w:hAnsi="Arial" w:cs="Arial"/>
                <w:sz w:val="12"/>
                <w:szCs w:val="12"/>
              </w:rPr>
              <w:t> </w:t>
            </w:r>
          </w:p>
        </w:tc>
        <w:tc>
          <w:tcPr>
            <w:tcW w:w="159" w:type="pct"/>
            <w:gridSpan w:val="2"/>
            <w:noWrap/>
            <w:hideMark/>
          </w:tcPr>
          <w:p w:rsidR="001E042A" w:rsidRPr="001E042A" w:rsidRDefault="001E042A" w:rsidP="001E042A">
            <w:pPr>
              <w:rPr>
                <w:rFonts w:ascii="Arial" w:hAnsi="Arial" w:cs="Arial"/>
                <w:sz w:val="12"/>
                <w:szCs w:val="12"/>
              </w:rPr>
            </w:pPr>
            <w:r w:rsidRPr="001E042A">
              <w:rPr>
                <w:rFonts w:ascii="Arial" w:hAnsi="Arial" w:cs="Arial"/>
                <w:sz w:val="12"/>
                <w:szCs w:val="12"/>
              </w:rPr>
              <w:t> </w:t>
            </w:r>
          </w:p>
        </w:tc>
        <w:tc>
          <w:tcPr>
            <w:tcW w:w="722" w:type="pct"/>
            <w:gridSpan w:val="3"/>
            <w:noWrap/>
            <w:hideMark/>
          </w:tcPr>
          <w:p w:rsidR="001E042A" w:rsidRPr="001E042A" w:rsidRDefault="001E042A" w:rsidP="001E042A">
            <w:pPr>
              <w:rPr>
                <w:rFonts w:ascii="Arial" w:hAnsi="Arial" w:cs="Arial"/>
                <w:sz w:val="12"/>
                <w:szCs w:val="12"/>
              </w:rPr>
            </w:pPr>
            <w:r w:rsidRPr="001E042A">
              <w:rPr>
                <w:rFonts w:ascii="Arial" w:hAnsi="Arial" w:cs="Arial"/>
                <w:sz w:val="12"/>
                <w:szCs w:val="12"/>
              </w:rPr>
              <w:t> </w:t>
            </w:r>
          </w:p>
        </w:tc>
        <w:tc>
          <w:tcPr>
            <w:tcW w:w="664" w:type="pct"/>
            <w:gridSpan w:val="2"/>
            <w:noWrap/>
            <w:hideMark/>
          </w:tcPr>
          <w:p w:rsidR="001E042A" w:rsidRPr="001E042A" w:rsidRDefault="001E042A" w:rsidP="001E042A">
            <w:pPr>
              <w:rPr>
                <w:rFonts w:ascii="Arial" w:hAnsi="Arial" w:cs="Arial"/>
                <w:sz w:val="12"/>
                <w:szCs w:val="12"/>
              </w:rPr>
            </w:pPr>
            <w:r w:rsidRPr="001E042A">
              <w:rPr>
                <w:rFonts w:ascii="Arial" w:hAnsi="Arial" w:cs="Arial"/>
                <w:sz w:val="12"/>
                <w:szCs w:val="12"/>
              </w:rPr>
              <w:t> </w:t>
            </w:r>
          </w:p>
        </w:tc>
      </w:tr>
      <w:tr w:rsidR="001E042A" w:rsidRPr="000A1157" w:rsidTr="001E042A">
        <w:trPr>
          <w:trHeight w:val="138"/>
        </w:trPr>
        <w:tc>
          <w:tcPr>
            <w:tcW w:w="2557" w:type="pct"/>
            <w:gridSpan w:val="4"/>
            <w:vMerge w:val="restart"/>
            <w:hideMark/>
          </w:tcPr>
          <w:p w:rsidR="001E042A" w:rsidRPr="001E042A" w:rsidRDefault="001E042A" w:rsidP="001E042A">
            <w:pPr>
              <w:jc w:val="center"/>
              <w:rPr>
                <w:rFonts w:ascii="Arial" w:hAnsi="Arial" w:cs="Arial"/>
                <w:b/>
                <w:sz w:val="12"/>
                <w:szCs w:val="12"/>
              </w:rPr>
            </w:pPr>
            <w:r w:rsidRPr="001E042A">
              <w:rPr>
                <w:rFonts w:ascii="Arial" w:hAnsi="Arial" w:cs="Arial"/>
                <w:b/>
                <w:sz w:val="12"/>
                <w:szCs w:val="12"/>
              </w:rPr>
              <w:t>Наименование показателя</w:t>
            </w:r>
          </w:p>
        </w:tc>
        <w:tc>
          <w:tcPr>
            <w:tcW w:w="357" w:type="pct"/>
            <w:gridSpan w:val="2"/>
            <w:vMerge w:val="restart"/>
            <w:hideMark/>
          </w:tcPr>
          <w:p w:rsidR="001E042A" w:rsidRPr="001E042A" w:rsidRDefault="001E042A" w:rsidP="001E042A">
            <w:pPr>
              <w:jc w:val="center"/>
              <w:rPr>
                <w:rFonts w:ascii="Arial" w:hAnsi="Arial" w:cs="Arial"/>
                <w:b/>
                <w:sz w:val="12"/>
                <w:szCs w:val="12"/>
              </w:rPr>
            </w:pPr>
            <w:r w:rsidRPr="001E042A">
              <w:rPr>
                <w:rFonts w:ascii="Arial" w:hAnsi="Arial" w:cs="Arial"/>
                <w:b/>
                <w:sz w:val="12"/>
                <w:szCs w:val="12"/>
              </w:rPr>
              <w:t>Кодстро-ки</w:t>
            </w:r>
          </w:p>
        </w:tc>
        <w:tc>
          <w:tcPr>
            <w:tcW w:w="701" w:type="pct"/>
            <w:gridSpan w:val="8"/>
            <w:vMerge w:val="restart"/>
            <w:hideMark/>
          </w:tcPr>
          <w:p w:rsidR="001E042A" w:rsidRPr="001E042A" w:rsidRDefault="001E042A" w:rsidP="001E042A">
            <w:pPr>
              <w:jc w:val="center"/>
              <w:rPr>
                <w:rFonts w:ascii="Arial" w:hAnsi="Arial" w:cs="Arial"/>
                <w:b/>
                <w:sz w:val="12"/>
                <w:szCs w:val="12"/>
              </w:rPr>
            </w:pPr>
            <w:r w:rsidRPr="001E042A">
              <w:rPr>
                <w:rFonts w:ascii="Arial" w:hAnsi="Arial" w:cs="Arial"/>
                <w:b/>
                <w:sz w:val="12"/>
                <w:szCs w:val="12"/>
              </w:rPr>
              <w:t>Код расхода по бюджетной классификации</w:t>
            </w:r>
          </w:p>
        </w:tc>
        <w:tc>
          <w:tcPr>
            <w:tcW w:w="722" w:type="pct"/>
            <w:gridSpan w:val="3"/>
            <w:vMerge w:val="restart"/>
            <w:hideMark/>
          </w:tcPr>
          <w:p w:rsidR="001E042A" w:rsidRPr="001E042A" w:rsidRDefault="001E042A" w:rsidP="001E042A">
            <w:pPr>
              <w:jc w:val="center"/>
              <w:rPr>
                <w:rFonts w:ascii="Arial" w:hAnsi="Arial" w:cs="Arial"/>
                <w:b/>
                <w:sz w:val="12"/>
                <w:szCs w:val="12"/>
              </w:rPr>
            </w:pPr>
            <w:r w:rsidRPr="001E042A">
              <w:rPr>
                <w:rFonts w:ascii="Arial" w:hAnsi="Arial" w:cs="Arial"/>
                <w:b/>
                <w:sz w:val="12"/>
                <w:szCs w:val="12"/>
              </w:rPr>
              <w:t>Утвержденные бюджетные назначения</w:t>
            </w:r>
          </w:p>
        </w:tc>
        <w:tc>
          <w:tcPr>
            <w:tcW w:w="664" w:type="pct"/>
            <w:gridSpan w:val="2"/>
            <w:vMerge w:val="restart"/>
            <w:hideMark/>
          </w:tcPr>
          <w:p w:rsidR="001E042A" w:rsidRPr="001E042A" w:rsidRDefault="001E042A" w:rsidP="001E042A">
            <w:pPr>
              <w:jc w:val="center"/>
              <w:rPr>
                <w:rFonts w:ascii="Arial" w:hAnsi="Arial" w:cs="Arial"/>
                <w:b/>
                <w:sz w:val="12"/>
                <w:szCs w:val="12"/>
              </w:rPr>
            </w:pPr>
            <w:r w:rsidRPr="001E042A">
              <w:rPr>
                <w:rFonts w:ascii="Arial" w:hAnsi="Arial" w:cs="Arial"/>
                <w:b/>
                <w:sz w:val="12"/>
                <w:szCs w:val="12"/>
              </w:rPr>
              <w:t>Исполнено</w:t>
            </w:r>
          </w:p>
        </w:tc>
      </w:tr>
      <w:tr w:rsidR="001E042A" w:rsidRPr="000A1157" w:rsidTr="001E042A">
        <w:trPr>
          <w:trHeight w:val="138"/>
        </w:trPr>
        <w:tc>
          <w:tcPr>
            <w:tcW w:w="2557" w:type="pct"/>
            <w:gridSpan w:val="4"/>
            <w:vMerge/>
            <w:hideMark/>
          </w:tcPr>
          <w:p w:rsidR="001E042A" w:rsidRPr="001E042A" w:rsidRDefault="001E042A" w:rsidP="001E042A">
            <w:pPr>
              <w:rPr>
                <w:rFonts w:ascii="Arial" w:hAnsi="Arial" w:cs="Arial"/>
                <w:sz w:val="12"/>
                <w:szCs w:val="12"/>
              </w:rPr>
            </w:pPr>
          </w:p>
        </w:tc>
        <w:tc>
          <w:tcPr>
            <w:tcW w:w="357" w:type="pct"/>
            <w:gridSpan w:val="2"/>
            <w:vMerge/>
            <w:hideMark/>
          </w:tcPr>
          <w:p w:rsidR="001E042A" w:rsidRPr="001E042A" w:rsidRDefault="001E042A" w:rsidP="001E042A">
            <w:pPr>
              <w:rPr>
                <w:rFonts w:ascii="Arial" w:hAnsi="Arial" w:cs="Arial"/>
                <w:sz w:val="12"/>
                <w:szCs w:val="12"/>
              </w:rPr>
            </w:pPr>
          </w:p>
        </w:tc>
        <w:tc>
          <w:tcPr>
            <w:tcW w:w="701" w:type="pct"/>
            <w:gridSpan w:val="8"/>
            <w:vMerge/>
            <w:hideMark/>
          </w:tcPr>
          <w:p w:rsidR="001E042A" w:rsidRPr="001E042A" w:rsidRDefault="001E042A" w:rsidP="001E042A">
            <w:pPr>
              <w:rPr>
                <w:rFonts w:ascii="Arial" w:hAnsi="Arial" w:cs="Arial"/>
                <w:sz w:val="12"/>
                <w:szCs w:val="12"/>
              </w:rPr>
            </w:pPr>
          </w:p>
        </w:tc>
        <w:tc>
          <w:tcPr>
            <w:tcW w:w="722" w:type="pct"/>
            <w:gridSpan w:val="3"/>
            <w:vMerge/>
            <w:hideMark/>
          </w:tcPr>
          <w:p w:rsidR="001E042A" w:rsidRPr="001E042A" w:rsidRDefault="001E042A" w:rsidP="001E042A">
            <w:pPr>
              <w:rPr>
                <w:rFonts w:ascii="Arial" w:hAnsi="Arial" w:cs="Arial"/>
                <w:sz w:val="12"/>
                <w:szCs w:val="12"/>
              </w:rPr>
            </w:pPr>
          </w:p>
        </w:tc>
        <w:tc>
          <w:tcPr>
            <w:tcW w:w="664" w:type="pct"/>
            <w:gridSpan w:val="2"/>
            <w:vMerge/>
            <w:hideMark/>
          </w:tcPr>
          <w:p w:rsidR="001E042A" w:rsidRPr="001E042A" w:rsidRDefault="001E042A" w:rsidP="001E042A">
            <w:pPr>
              <w:rPr>
                <w:rFonts w:ascii="Arial" w:hAnsi="Arial" w:cs="Arial"/>
                <w:sz w:val="12"/>
                <w:szCs w:val="12"/>
              </w:rPr>
            </w:pPr>
          </w:p>
        </w:tc>
      </w:tr>
      <w:tr w:rsidR="001E042A" w:rsidRPr="000A1157" w:rsidTr="001E042A">
        <w:trPr>
          <w:trHeight w:val="138"/>
        </w:trPr>
        <w:tc>
          <w:tcPr>
            <w:tcW w:w="2557" w:type="pct"/>
            <w:gridSpan w:val="4"/>
            <w:vMerge/>
            <w:hideMark/>
          </w:tcPr>
          <w:p w:rsidR="001E042A" w:rsidRPr="001E042A" w:rsidRDefault="001E042A" w:rsidP="001E042A">
            <w:pPr>
              <w:rPr>
                <w:rFonts w:ascii="Arial" w:hAnsi="Arial" w:cs="Arial"/>
                <w:sz w:val="12"/>
                <w:szCs w:val="12"/>
              </w:rPr>
            </w:pPr>
          </w:p>
        </w:tc>
        <w:tc>
          <w:tcPr>
            <w:tcW w:w="357" w:type="pct"/>
            <w:gridSpan w:val="2"/>
            <w:vMerge/>
            <w:hideMark/>
          </w:tcPr>
          <w:p w:rsidR="001E042A" w:rsidRPr="001E042A" w:rsidRDefault="001E042A" w:rsidP="001E042A">
            <w:pPr>
              <w:rPr>
                <w:rFonts w:ascii="Arial" w:hAnsi="Arial" w:cs="Arial"/>
                <w:sz w:val="12"/>
                <w:szCs w:val="12"/>
              </w:rPr>
            </w:pPr>
          </w:p>
        </w:tc>
        <w:tc>
          <w:tcPr>
            <w:tcW w:w="701" w:type="pct"/>
            <w:gridSpan w:val="8"/>
            <w:vMerge/>
            <w:hideMark/>
          </w:tcPr>
          <w:p w:rsidR="001E042A" w:rsidRPr="001E042A" w:rsidRDefault="001E042A" w:rsidP="001E042A">
            <w:pPr>
              <w:rPr>
                <w:rFonts w:ascii="Arial" w:hAnsi="Arial" w:cs="Arial"/>
                <w:sz w:val="12"/>
                <w:szCs w:val="12"/>
              </w:rPr>
            </w:pPr>
          </w:p>
        </w:tc>
        <w:tc>
          <w:tcPr>
            <w:tcW w:w="722" w:type="pct"/>
            <w:gridSpan w:val="3"/>
            <w:vMerge/>
            <w:hideMark/>
          </w:tcPr>
          <w:p w:rsidR="001E042A" w:rsidRPr="001E042A" w:rsidRDefault="001E042A" w:rsidP="001E042A">
            <w:pPr>
              <w:rPr>
                <w:rFonts w:ascii="Arial" w:hAnsi="Arial" w:cs="Arial"/>
                <w:sz w:val="12"/>
                <w:szCs w:val="12"/>
              </w:rPr>
            </w:pPr>
          </w:p>
        </w:tc>
        <w:tc>
          <w:tcPr>
            <w:tcW w:w="664" w:type="pct"/>
            <w:gridSpan w:val="2"/>
            <w:vMerge/>
            <w:hideMark/>
          </w:tcPr>
          <w:p w:rsidR="001E042A" w:rsidRPr="001E042A" w:rsidRDefault="001E042A" w:rsidP="001E042A">
            <w:pPr>
              <w:rPr>
                <w:rFonts w:ascii="Arial" w:hAnsi="Arial" w:cs="Arial"/>
                <w:sz w:val="12"/>
                <w:szCs w:val="12"/>
              </w:rPr>
            </w:pPr>
          </w:p>
        </w:tc>
      </w:tr>
      <w:tr w:rsidR="001E042A" w:rsidRPr="000A1157" w:rsidTr="001E042A">
        <w:trPr>
          <w:trHeight w:val="20"/>
        </w:trPr>
        <w:tc>
          <w:tcPr>
            <w:tcW w:w="2557" w:type="pct"/>
            <w:gridSpan w:val="4"/>
            <w:noWrap/>
            <w:hideMark/>
          </w:tcPr>
          <w:p w:rsidR="001E042A" w:rsidRPr="001E042A" w:rsidRDefault="001E042A" w:rsidP="001E042A">
            <w:pPr>
              <w:jc w:val="center"/>
              <w:rPr>
                <w:rFonts w:ascii="Arial" w:hAnsi="Arial" w:cs="Arial"/>
                <w:b/>
                <w:sz w:val="12"/>
                <w:szCs w:val="12"/>
              </w:rPr>
            </w:pPr>
            <w:r w:rsidRPr="001E042A">
              <w:rPr>
                <w:rFonts w:ascii="Arial" w:hAnsi="Arial" w:cs="Arial"/>
                <w:b/>
                <w:sz w:val="12"/>
                <w:szCs w:val="12"/>
              </w:rPr>
              <w:t>1</w:t>
            </w:r>
          </w:p>
        </w:tc>
        <w:tc>
          <w:tcPr>
            <w:tcW w:w="357" w:type="pct"/>
            <w:gridSpan w:val="2"/>
            <w:noWrap/>
            <w:hideMark/>
          </w:tcPr>
          <w:p w:rsidR="001E042A" w:rsidRPr="001E042A" w:rsidRDefault="001E042A" w:rsidP="001E042A">
            <w:pPr>
              <w:jc w:val="center"/>
              <w:rPr>
                <w:rFonts w:ascii="Arial" w:hAnsi="Arial" w:cs="Arial"/>
                <w:b/>
                <w:sz w:val="12"/>
                <w:szCs w:val="12"/>
              </w:rPr>
            </w:pPr>
            <w:r w:rsidRPr="001E042A">
              <w:rPr>
                <w:rFonts w:ascii="Arial" w:hAnsi="Arial" w:cs="Arial"/>
                <w:b/>
                <w:sz w:val="12"/>
                <w:szCs w:val="12"/>
              </w:rPr>
              <w:t>2</w:t>
            </w:r>
          </w:p>
        </w:tc>
        <w:tc>
          <w:tcPr>
            <w:tcW w:w="701" w:type="pct"/>
            <w:gridSpan w:val="8"/>
            <w:noWrap/>
            <w:hideMark/>
          </w:tcPr>
          <w:p w:rsidR="001E042A" w:rsidRPr="001E042A" w:rsidRDefault="001E042A" w:rsidP="001E042A">
            <w:pPr>
              <w:jc w:val="center"/>
              <w:rPr>
                <w:rFonts w:ascii="Arial" w:hAnsi="Arial" w:cs="Arial"/>
                <w:b/>
                <w:sz w:val="12"/>
                <w:szCs w:val="12"/>
              </w:rPr>
            </w:pPr>
            <w:r w:rsidRPr="001E042A">
              <w:rPr>
                <w:rFonts w:ascii="Arial" w:hAnsi="Arial" w:cs="Arial"/>
                <w:b/>
                <w:sz w:val="12"/>
                <w:szCs w:val="12"/>
              </w:rPr>
              <w:t>3</w:t>
            </w:r>
          </w:p>
        </w:tc>
        <w:tc>
          <w:tcPr>
            <w:tcW w:w="722" w:type="pct"/>
            <w:gridSpan w:val="3"/>
            <w:noWrap/>
            <w:hideMark/>
          </w:tcPr>
          <w:p w:rsidR="001E042A" w:rsidRPr="001E042A" w:rsidRDefault="001E042A" w:rsidP="001E042A">
            <w:pPr>
              <w:jc w:val="center"/>
              <w:rPr>
                <w:rFonts w:ascii="Arial" w:hAnsi="Arial" w:cs="Arial"/>
                <w:b/>
                <w:sz w:val="12"/>
                <w:szCs w:val="12"/>
              </w:rPr>
            </w:pPr>
            <w:r w:rsidRPr="001E042A">
              <w:rPr>
                <w:rFonts w:ascii="Arial" w:hAnsi="Arial" w:cs="Arial"/>
                <w:b/>
                <w:sz w:val="12"/>
                <w:szCs w:val="12"/>
              </w:rPr>
              <w:t>4</w:t>
            </w:r>
          </w:p>
        </w:tc>
        <w:tc>
          <w:tcPr>
            <w:tcW w:w="664" w:type="pct"/>
            <w:gridSpan w:val="2"/>
            <w:noWrap/>
            <w:hideMark/>
          </w:tcPr>
          <w:p w:rsidR="001E042A" w:rsidRPr="001E042A" w:rsidRDefault="001E042A" w:rsidP="001E042A">
            <w:pPr>
              <w:jc w:val="center"/>
              <w:rPr>
                <w:rFonts w:ascii="Arial" w:hAnsi="Arial" w:cs="Arial"/>
                <w:b/>
                <w:sz w:val="12"/>
                <w:szCs w:val="12"/>
              </w:rPr>
            </w:pPr>
            <w:r w:rsidRPr="001E042A">
              <w:rPr>
                <w:rFonts w:ascii="Arial" w:hAnsi="Arial" w:cs="Arial"/>
                <w:b/>
                <w:sz w:val="12"/>
                <w:szCs w:val="12"/>
              </w:rPr>
              <w:t>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бюджета - всего</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х</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998 509 957,59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494 492 101,76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в том числе: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 </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 </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 </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 </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ОБЩЕГОСУДАРСТВЕННЫЕ ВОПРОСЫ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00001000000000000000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107 971 652,13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45 599 890,59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Функционирование высшего должностного лица субъекта Российской Федерации и муниципального образования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00001020000000000000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3 375 568,05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1 632 110,83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00001029100000000000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3 375 568,05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1 632 110,83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Глава муниципального образования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00001029110000000000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3 375 568,05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1 632 110,83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обеспечение функций органов местного самоуправления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00001029110001000000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3 375 568,05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1 632 110,83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00001029110001000100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3 375 568,05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1 632 110,83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00001029110001000120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3 375 568,05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1 632 110,83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Фонд оплаты труда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00001029110001000121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2 558 424,00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1 255 237,96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00001029110001000122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00001029110001000129</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772 644,05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376 872,87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00001030000000000000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7 290,00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обеспечение функций представительного органа муниципального образования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00001039200000000000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7 290,00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Дума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00001039290000000000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7 290,00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обеспечение функций органов местного самоуправления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00001039290001000000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7 290,00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00001039290001000200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7 290,00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00001039290001000240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7 290,00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в сфере информационно-коммуникационных технологий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00001039290001000242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15 112,00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00001039290001000244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26 888,00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7 290,00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61 127 919,71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27 317 777,83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58 260 619,71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26 494 815,20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Руководство и управление в сфере установленных функций органов местного самоуправления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58 260 619,71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26 494 815,20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обеспечение функций органов местного самоуправления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00001049190001000000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55 128 629,71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25 179 618,55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00001049190001000100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50 923 502,59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22 628 125,91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00001049190001000120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50 923 502,59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22 628 125,91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Фонд оплаты труда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00001049190001000121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37 525 511,36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16 329 779,17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00001049190001000122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2 272 570,00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1 451 110,00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00001049190001000129</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11 125 421,23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4 847 236,74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00001049190001000200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4 160 567,12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2 538 085,46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00001049190001000240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4 160 567,12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2 538 085,46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в сфере информационно-коммуникационных технологий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00001049190001000242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2 320 746,80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1 114 478,87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00001049190001000244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1 839 820,32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1 423 606,59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бюджетные ассигнования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00001049190001000800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44 560,00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13 407,18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налогов, сборов и иных платежей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00001049190001000850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44 560,00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13 407,18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прочих налогов, сборов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00001049190001000852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44 560,00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13 407,18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содержание штатных единиц, осуществляющих переданные отдельные государственные полномочия области(Субвенция)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00001049190070280000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3 131 990,00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1 315 196,65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00001049190070280100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3 064 230,00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1 303 735,25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00001049190070280120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3 064 230,00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1 303 735,25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Фонд оплаты труда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00001049190070280121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2 177 810,00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906 654,37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00001049190070280122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228 720,00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125 490,00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00001049190070280129</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657 700,00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271 590,88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00001049190070280200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67 760,00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11 461,40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00001049190070280240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67 760,00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11 461,40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00001049190070280244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67 760,00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11 461,40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муниципального образования на решение вопросов местного значения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00001049400000000000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24 150,00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мероприятия по решению вопросов местного значения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00001049430000000000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24 150,00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Расходы на опубликование официальных документов в периодических изданиях</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00001049430010060000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24 150,00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00001049430010060200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24 150,00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00001049430010060240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24 150,00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00001049430010060244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24 150,00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осуществление органами местного самоуправления отдельных государственных полномочий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00001049500000000000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2 787 300,00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798 812,63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содержание отдела записи актов гражданского состояния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00001049550000000000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2 787 300,00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798 812,63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отдельных государственных полномочий в сфере государственной регистрации актов гражданского состояния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00001049550059300000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2 787 300,00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798 812,63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00001049550059300100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1 478 881,30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550 059,59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00001049550059300120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1 478 881,30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550 059,59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Фонд оплаты труда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00001049550059300121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1 067 682,72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389 791,91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00001049550059300122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89 000,00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00001049550059300129</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322 198,58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115 767,68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00001049550059300200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1 308 418,70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248 753,04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00001049550059300240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1 308 418,70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248 753,04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в сфере информационно-коммуникационных технологий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00001049550059300242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3 700,98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00001049550059300244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1 028 418,70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144 031,73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энергетических ресурсов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00001049550059300247</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270 500,00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101 020,33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Судебная система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00001050000000000000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осуществление органами местного самоуправления отдельных государственных полномочий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00001059500000000000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связанные с составлением списков кандидатов в присяжные заседатели федеральных судов общей юрисдикции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00001059590000000000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00001059590051200000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00001059590051200200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00001059590051200240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00001059590051200244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12 400 579,73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5 505 326,07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«Управление муниципальными финансами Валдайского муниципального района на 2020-2027 год»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9 155 817,73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3 838 946,93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8 975 417,73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3 658 546,93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комитета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8 975 417,73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3 658 546,93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обеспечение функций органов местного самоуправления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00001060510501000000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8 920 577,73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3 627 901,54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00001060510501000100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8 768 277,73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3 576 513,41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00001060510501000120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8 768 277,73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3 576 513,41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Фонд оплаты труда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00001060510501000121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6 464 115,00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2 582 775,52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00001060510501000122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352 000,00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222 500,00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00001060510501000129</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1 952 162,73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771 237,89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00001060510501000200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151 300,00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51 286,56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00001060510501000240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151 300,00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51 286,56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в сфере информационно-коммуникационных технологий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00001060510501000242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116 600,00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40 694,56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00001060510501000244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34 700,00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10 592,00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бюджетные ассигнования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00001060510501000800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101,57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налогов, сборов и иных платежей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00001060510501000850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101,57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иных платежей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00001060510501000853</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101,57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содержание штатных единиц, осуществляющих переданные отдельные государственные полномочия области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00001060510570280000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54 840,00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30 645,39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00001060510570280100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53 650,00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30 645,39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00001060510570280120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53 650,00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30 645,39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Фонд оплаты труда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00001060510570280121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38 130,00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23 444,14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00001060510570280122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00001060510570280129</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11 520,00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7 201,25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00001060510570280200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1 190,00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00001060510570280240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1 190,00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00001060510570280244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1 190,00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«Повышение эффективности бюджетных расходов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00001060520000000000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180 400,00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180 400,00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Развитие информационной системы управления муниципальными финансами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00001060520300000000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180 400,00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180 400,00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обеспечение функций органов местного самоуправления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00001060520301000000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180 400,00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180 400,00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00001060520301000200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180 400,00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180 400,00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00001060520301000240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180 400,00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180 400,00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в сфере информационно-коммуникационных технологий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00001060520301000242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180 400,00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180 400,00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обеспечение деятельности органов финансово-бюджетного надзора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00001069700000000000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3 244 762,00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1 666 379,14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обеспечение функций Контрольно-счетной палаты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00001069790000000000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3 244 762,00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1 666 379,14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обеспечение функций органов местного самоуправления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00001069790001000000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2 736 682,00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1 230 182,90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00001069790001000100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2 411 772,91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1 074 851,50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00001069790001000120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2 411 772,91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1 074 851,50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Фонд оплаты труда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00001069790001000121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1 770 853,75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745 887,97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00001069790001000122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106 121,33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106 121,33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00001069790001000129</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534 797,83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222 842,20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00001069790001000200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324 909,09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155 331,40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00001069790001000240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324 909,09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155 331,40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в сфере информационно-коммуникационных технологий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00001069790001000242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61 075,00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31 151,91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00001069790001000244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263 834,09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124 179,49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00001069790002100000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508 080,00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436 196,24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00001069790002100100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508 080,00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436 196,24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00001069790002100120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508 080,00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436 196,24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Фонд оплаты труда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00001069790002100121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369 202,25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313 992,00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00001069790002100122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27 378,67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27 378,67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00001069790002100129</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111 499,08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94 825,57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Резервные фонды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00001110000000000000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Резервные фонды исполнительных органов муниципальных образований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00001119300000000000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00001119390000000000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Резервный фонд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00001119390010010000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Иные бюджетные ассигнования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00001119390010010800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Резервные средства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00001119390010010870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Другие общегосударственные вопросы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30 762 184,64</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11 123 985,86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информатизации Валдайского муниципального района на 2021-2025 годы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4 110 800,00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1 020 597,66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00001130600300000000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999 880,66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Модернизация локальных вычислительных сетей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00001130600310550000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999 880,66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00001130600310550200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999 880,66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00001130600310550240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999 880,66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в сфере информационно-коммуникационных технологий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00001130600310550242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999 880,66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безопасности информационной телекоммуникационной инфраструктуры ОМСУ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00001130600400000000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1 370 600,00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Приобретение оборудования и ПО для защиты информации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00001130600410520000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670 600,00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00001130600410520200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670 600,00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00001130600410520240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670 600,00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в сфере информационно-коммуникационных технологий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00001130600410520242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670 600,00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00001130600410560000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00001130600410560200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00001130600410560240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в сфере информационно-коммуникационных технологий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00001130600410560242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сотрудников программным обеспечением, электронно-вычислительной техникой и ее обслуживание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00001130600500000000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640 200,00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20 717,00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Приобретение и обслуживание электронно-вычислительной техники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00001130600510530000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389 000,00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20 717,00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00001130600510530200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389 000,00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20 717,00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00001130600510530240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389 000,00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20 717,00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в сфере информационно-коммуникационных технологий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00001130600510530242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389 000,00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20 717,00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00001130600510540000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251 200,00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00001130600510540200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251 200,00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00001130600510540240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251 200,00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в сфере информационно-коммуникационных технологий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00001130600510540242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251 200,00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00001130900000000000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Профилактика терроризма, экстремизма и других правонарушений в Валдайском районе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00001130900100000000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00001130900199901000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00001130900199901200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00001130900199901240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00001130900199901244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00001130900199902000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00001130900199902200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00001130900199902240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00001130900199902244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771 300,00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Изготовление информационно-раздаточного материала, листовок, и т.п. по вопросам создания, организации, развития ТОС</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00001131700110800000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00001131700110800200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00001131700110800240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00001131700110800244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Организация семинаров, совещаний, конференций, «круглых столов» с участием представителей ТОС</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00001131700110802000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00001131700110802200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00001131700110802240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00001131700110802244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Развитие института старост сельских населённых пунктов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00001131700200000000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Изготовление информационно-раздаточного материала, листовок и т.п. для старост сельских населённых пунктов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00001131700210803000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00001131700210803200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00001131700210803240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00001131700210803244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Организация и проведение семинаров, совещаний, конференций, «круглых столов» с участием старост сельских населённых пунктов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00001131700210804000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00001131700210804200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00001131700210804240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00001131700210804244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 местного самоуправления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00001131700400000000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Проведение ежегодного конкурса «Лучшее ТОС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00001131700410805000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Социальное обеспечение и иные выплаты населению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00001131700410805300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Публичные нормативные выплаты гражданам несоциального характера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00001131700410805330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Проведение ежегодного конкурса «Лучший староста сельского населённого пункта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00001131700410806000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Социальное обеспечение и иные выплаты населению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00001131700410806300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Публичные нормативные выплаты гражданам несоциального характера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00001131700410806330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Участие в областных мероприятиях, направленных на развитие ТОС, института старост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00001131700410807000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00001131700410807200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00001131700410807240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00001131700410807244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Участие граждан в инициативных проектах</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00001131700500000000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573 300,00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Подготовка и реализация инициативного проекта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00001131700510809000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бюджетные ассигнования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00001131700510809800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00001131700510809810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00001131700510809813</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Реализация проекта молодежного инициативного бюджетирования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00001131700510830000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бюджетные ассигнования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00001131700510830800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00001131700510830810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00001131700510830813</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Реализация инициативных проектов, включённых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00001131700571780000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223 300,00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00001131700571780200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223 300,00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00001131700571780240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223 300,00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00001131700571780244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223 300,00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 xml:space="preserve">Расходы на обеспечение функций исполнительно-распорядительного органа муниципального </w:t>
            </w:r>
            <w:r w:rsidRPr="001E042A">
              <w:rPr>
                <w:rFonts w:ascii="Arial" w:hAnsi="Arial" w:cs="Arial"/>
                <w:sz w:val="12"/>
                <w:szCs w:val="12"/>
              </w:rPr>
              <w:lastRenderedPageBreak/>
              <w:t>образования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lastRenderedPageBreak/>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19 695 535,01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6 065 564,44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Руководство и управление в сфере установленных функций органов местного самоуправления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19 695 535,01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6 065 564,44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00001139190010021000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5 686 377,12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2 979 363,26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00001139190010021600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5 686 377,12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2 979 363,26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00001139190010021610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5 686 377,12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2 979 363,26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00001139190010021611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5 686 377,12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2 979 363,26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00001139190010022000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1 717 285,89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888 353,52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00001139190010022600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1 717 285,89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888 353,52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00001139190010022610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1 717 285,89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888 353,52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00001139190010022611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1 717 285,89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888 353,52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 налоги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00001139190010023000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737 229,51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353 946,00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00001139190010023600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737 229,51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353 946,00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00001139190010023610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737 229,51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353 946,00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00001139190010023611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737 229,51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353 946,00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00001139190010025000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409 170,69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00001139190010025600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409 170,69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00001139190010025610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409 170,69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00001139190010025611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409 170,69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Установка пластиковых окон в здании Администрации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00001139190010170000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6 269 442,49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00001139190010170600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6 269 442,49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00001139190010170610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6 269 442,49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00001139190010170612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6 269 442,49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00001139190070650000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00001139190070650200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00001139190070650240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00001139190070650244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00001139190072300000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3 466 600,00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1 147 784,75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00001139190072300600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3 466 600,00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1 147 784,75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00001139190072300610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3 466 600,00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1 147 784,75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00001139190072300611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3 466 600,00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1 147 784,75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000011391900S2300000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866 600,00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286 946,22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000011391900S2300600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866 600,00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286 946,22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000011391900S2300610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866 600,00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286 946,22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000011391900S2300611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866 600,00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286 946,22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муниципального образования на решение вопросов местного значения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4 426 319,63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3 107 313,76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мероприятия по решению вопросов местного значения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4 426 319,63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3 107 313,76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00001139430010150000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31 496,65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29 689,53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00001139430010150200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22 314,30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20 507,18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00001139430010150240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22 314,30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20 507,18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00001139430010150244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22 314,30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20 507,18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бюджетные ассигнования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00001139430010150800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9 182,35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9 182,35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налогов, сборов и иных платежей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00001139430010150850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9 182,35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9 182,35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иных платежей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00001139430010150853</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9 182,35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9 182,35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Исполнение решений судов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385 458,56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385 458,56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бюджетные ассигнования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00001139430010300800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385 458,56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385 458,56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Исполнение судебных актов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00001139430010300830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333 745,00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333 745,00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Исполнение судебных актов Российской Федерации и мировых соглашений по возмещению причиненного вреда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00001139430010300831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333 745,00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333 745,00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налогов, сборов и иных платежей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00001139430010300850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51 713,56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51 713,56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иных платежей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00001139430010300853</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51 713,56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51 713,56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Содержание имущества муниципальной казны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00001139430010360000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700 184,17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377 818,46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00001139430010360200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700 184,17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377 818,46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00001139430010360240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700 184,17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377 818,46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00001139430010360244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162 005,45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41 556,92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энергетических ресурсов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00001139430010360247</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538 178,72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336 261,54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Энергоснабжение полигона ТБО, оказание услуг по передаче электрической энергии в отношении энергопринимающих устройств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00001139430010684000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122 167,39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87 516,38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00001139430010684200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120 464,00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85 812,99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00001139430010684240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120 464,00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85 812,99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энергетических ресурсов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00001139430010684247</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120 464,00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85 812,99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бюджетные ассигнования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00001139430010684800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1 703,39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1 703,39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налогов, сборов и иных платежей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00001139430010684850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1 703,39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1 703,39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иных платежей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00001139430010684853</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1 703,39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1 703,39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Оплата членских взносов в Ассоциацию «Совет муниципальных образований»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00001139430011120000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бюджетные ассигнования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00001139430011120800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налогов, сборов и иных платежей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00001139430011120850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иных платежей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00001139430011120853</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Поставка газа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00001139430011180000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574 831,00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281 853,06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00001139430011180200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574 831,00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281 853,06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00001139430011180240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574 831,00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281 853,06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энергетических ресурсов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00001139430011180247</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574 831,00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281 853,06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Приобретение автомобиля и дополнительного оборудования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00001139430011230000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1 778 000,00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1 591 310,00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00001139430011230200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1 778 000,00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1 591 310,00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00001139430011230240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1 778 000,00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1 591 310,00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00001139430011230244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1 778 000,00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1 591 310,00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Охрана, услуги дворника, уборщицы, электрика, сантехника по содержанию помещения по адресу г.Валдай, ул.Песчаная, д.13В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00001139430011240000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384 181,86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103 667,77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00001139430011240200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384 181,86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103 667,77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00001139430011240240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384 181,86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103 667,77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00001139430011240244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384 181,86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103 667,77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осуществление органами местного самоуправления отдельных государственных полномочий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00001139500000000000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1 752 830,00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870 510,00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Распределение межбюджетных трансфертов бюджетам городского и сельских поселений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00001139570000000000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1 752 830,00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870 510,00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содержание штатных единиц, осуществляющих переданные отдельные государственные полномочия области(Субвенция)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00001139570070280000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1 748 830,00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870 510,00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00001139570070280500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1 748 830,00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870 510,00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00001139570070280530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1 748 830,00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870 510,00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00001139570070650000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00001139570070650500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00001139570070650530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НАЦИОНАЛЬНАЯ ОБОРОНА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00002000000000000000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1 313 600,00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656 800,00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Мобилизационная и вневойсковая подготовка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00002030000000000000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1 313 600,00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656 800,00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осуществление органами местного самоуправления отдельных государственных полномочий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00002039500000000000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1 313 600,00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656 800,00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Распределение межбюджетных трансфертов бюджетам городского и сельских поселений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00002039570000000000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1 313 600,00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656 800,00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государственных полномочий по первичному воинскому учету на территориях, где отсутствуют военные комиссариаты(Субвенция)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00002039570051180000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1 313 600,00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656 800,00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00002039570051180500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1 313 600,00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656 800,00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Субвенции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00002039570051180530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1 313 600,00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656 800,00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НАЦИОНАЛЬНАЯ БЕЗОПАСНОСТЬ И ПРАВООХРАНИТЕЛЬНАЯ ДЕЯТЕЛЬНОСТЬ</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00003000000000000000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4 459 256,00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1 757 287,88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Защита населения и территории от чрезвычайных ситуаций природного и техногенного характера, пожарная безопасность</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00003100000000000000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3 988 416,00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1 710 487,88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муниципального образования на решение вопросов местного значения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00003109400000000000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352 716,00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мероприятия по решению вопросов местного значения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00003109430000000000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352 716,00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Приобретение раскладушек на случай возникновения ЧС с целью размещения населения в ПВР</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00003109430011220000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352 716,00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00003109430011220200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352 716,00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00003109430011220240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352 716,00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00003109430011220244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352 716,00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содержание службы по предупреждению и ликвидации последствий чрезвычайных ситуаций и стихийных бедствий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00003109690000000000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3 635 700,00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1 710 487,88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Единая диспетчерско-дежурная служба Администрации Валдайского муниципального района-заработная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00003109690010031000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2 708 800,00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1 305 896,82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00003109690010031600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2 708 800,00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1 305 896,82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00003109690010031610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2 708 800,00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1 305 896,82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00003109690010031611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2 708 800,00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1 305 896,82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Единая диспетчерско-дежурная служба Администрации Валдайского муниципального района-начисления на заработную плату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00003109690010032000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818 100,00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403 441,06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00003109690010032600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818 100,00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403 441,06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00003109690010032610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818 100,00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403 441,06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00003109690010032611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818 100,00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403 441,06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Единая диспетчерско-дежурная служба Администрации Валдайского муниципального района-материальные затраты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00003109690010033000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108 800,00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1 150,00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00003109690010033600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108 800,00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1 150,00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00003109690010033610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108 800,00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1 150,00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00003109690010033611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108 800,00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1 150,00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Другие вопросы в области национальной безопасности и правоохранительной деятельности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00003140000000000000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470 840,00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00003140900000000000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470 840,00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Профилактика терроризма, экстремизма и других правонарушений в Валдайском районе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00003140900100000000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470 840,00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Проведение мероприятий по обслуживанию и ремонту системы оповещения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00003140900199906000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00003140900199906200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00003140900199906240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00003140900199906244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Подключение услуг связи для точек оповещения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00003140900199907000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102 240,00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00003140900199907200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102 240,00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00003140900199907240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102 240,00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в сфере информационно-коммуникационных технологий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00003140900199907242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102 240,00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Монтаж и пуско-наладка комплекта оповещения по телефонным линиям связи и поставка оборудования оповещения по телефонным линиям связи и СМС рассылки для муниципальной системы оповещения населения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00003140900199908000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218 600,00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00003140900199908200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218 600,00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00003140900199908240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218 600,00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00003140900199908244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218 600,00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НАЦИОНАЛЬНАЯ ЭКОНОМИКА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00004000000000000000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72 208 527,29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18 381 789,24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Сельское хозяйство и рыболовство</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363 400,00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1 530,00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«Отлов животных без владельцев на территории Валдайского муниципального района в 2025-2027 годах»</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00004050700000000000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267 500,00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Отлов, эвтаназия и утилизация безнадзорных животных</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00004050700100000000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267 500,00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00004050700170720000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132 700,00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00004050700170720200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132 700,00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00004050700170720240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132 700,00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00004050700170720244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132 700,00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000040507001S0720000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134 800,00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000040507001S0720200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134 800,00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000040507001S0720240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134 800,00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000040507001S0720244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134 800,00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«Развитие сельского хозяйства в Валдайском муниципальном районе на 2021-2026 годы»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00004051200000000000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1 530,00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Повышение кадрового потенциала в сельском хозяйстве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00004051200500000000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1 530,00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00004051200510340000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1 530,00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00004051200510340200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1 530,00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00004051200510340240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1 530,00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00004051200510340244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1 530,00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осуществление органами местного самоуправления отдельных государственных полномочий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00004059500000000000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83 900,00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исполнение прочих государственных полномочий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00004059580000000000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83 900,00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00004059580070710000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83 900,00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00004059580070710200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83 900,00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00004059580070710240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83 900,00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00004059580070710244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83 900,00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Транспорт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00004080000000000000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30 438 253,29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12 826 297,24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муниципального образования на решение вопросов местного значения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00004089400000000000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30 438 253,29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12 826 297,24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мероприятия по решению вопросов местного значения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00004089430000000000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30 438 253,29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12 826 297,24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00004089430010100000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30 438 253,29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12 826 297,24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00004089430010100200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30 438 253,29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12 826 297,24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00004089430010100240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30 438 253,29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12 826 297,24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00004089430010100244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30 438 253,29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12 826 297,24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Дорожное хозяйство (дорожные фонды)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32 792 282,08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5 105 830,31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«Совершенствование и содержание дорожного хозяйства на территории Валдайского муниципального района на 2019-2027 годы»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32 792 282,08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5 105 830,31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32 392 282,08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5 105 830,31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32 392 282,08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5 105 830,31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Ремонт автомобильных дорог общего пользования местного значения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00004092110110620000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6 506 392,61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00004092110110620200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6 506 392,61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00004092110110620240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6 506 392,61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00004092110110620244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6 506 392,61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Разработка ПСД на проведение капитального ремонта автомобильных дорог общего пользования местного значения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00004092110110630000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6 250 000,00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00004092110110630200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6 250 000,00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00004092110110630240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6 250 000,00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в целях капитального ремонта государственного (муниципального) имущества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00004092110110630243</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6 250 000,00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0000409211019Д841000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9 466 008,00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4 822 033,77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0000409211019Д841200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9 466 008,00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4 822 033,77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0000409211019Д841240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9 466 008,00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4 822 033,77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0000409211019Д841244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9 466 008,00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4 822 033,77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0000409211019Д842000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9 187 992,00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0000409211019Д842200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9 187 992,00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0000409211019Д842240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9 187 992,00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0000409211019Д842244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9 187 992,00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расходов на 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000040921101SД841000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498 212,22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253 796,54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000040921101SД841200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498 212,22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253 796,54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000040921101SД841240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498 212,22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253 796,54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000040921101SД841244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498 212,22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253 796,54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расходов на ремонт автомобильных дорог общего пользования местного значения в рамках регионального проекта «Дорога к Дому»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000040921101SД842000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483 677,25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000040921101SД842200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483 677,25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000040921101SД842240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483 677,25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000040921101SД842244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483 677,25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00004092120000000000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00004092120100000000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Приобретение и установка технических средств организации дорожного движения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00004092120110640000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00004092120110640200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00004092120110640240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00004092120110640244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Паспортизация автомобильных дорог общего пользования местного значения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00004092120110671000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00004092120110671200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00004092120110671240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00004092120110671244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Другие вопросы в области национальной экономики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8 614 591,92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448 131,69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«Обеспечение экономического развития Валдайского района на 2016-2026 годы»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00004121300000000000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233 911,92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«Развитие торговли в Валдайском районе»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00004121310000000000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233 911,92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00004121310300000000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23 391,19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00004121310372660000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210 520,73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бюджетные ассигнования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00004121310372660800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210 520,73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00004121310372660810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210 520,73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00004121310372660811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210 520,73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000041213103S2660000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23 391,19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бюджетные ассигнования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000041213103S2660800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23 391,19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000041213103S2660810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23 391,19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000041213103S2660811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23 391,19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«Проведение комплексных кадастровых работ на территории Валдайского муниципального района в 2023-2026 годах»</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00004123300000000000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570 680,00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00004123300100000000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570 680,00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организацию проведения комплексных кадастровых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000041233001А5110000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570 680,00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000041233001А5110200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570 680,00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000041233001А5110240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570 680,00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000041233001А5110244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570 680,00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муниципального образования на решение вопросов местного значения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00004129400000000000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7 810 000,00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448 131,69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мероприятия по решению вопросов местного значения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00004129430000000000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7 810 000,00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448 131,69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мероприятия по землеустройству и землепользованию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00004129430010070000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1 200 000,00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448 131,69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00004129430010070200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1 200 000,00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448 131,69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00004129430010070240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1 200 000,00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448 131,69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00004129430010070244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1 200 000,00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448 131,69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Разработка проекта Генерального плана, Правил землепользования и застройки, местных нормативов градостроительного проектирования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00004129430010280000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6 550 000,00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00004129430010280200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6 550 000,00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00004129430010280240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6 550 000,00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00004129430010280244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6 550 000,00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Оценка технического состояния помещений и жилых домов для признания непригодными для проживания и аварийными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00004129430011010000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00004129430011010200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00004129430011010240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00004129430011010244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ЖИЛИЩНО-КОММУНАЛЬНОЕ ХОЗЯЙСТВО</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00005000000000000000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22 452 688,25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5 117 498,77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Жилищное хозяйство</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6 672 388,82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3 194 689,64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Расходы муниципального образования на решение вопросов местного значения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6 672 388,82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3 194 689,64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мероприятия по решению вопросов местного значения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6 672 388,82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3 194 689,64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00005019430010150000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1 440 121,49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590 248,11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00005019430010150200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1 430 179,88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580 306,50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00005019430010150240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1 430 179,88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580 306,50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00005019430010150244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1 430 179,88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580 306,50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бюджетные ассигнования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00005019430010150800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9 941,61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9 941,61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налогов, сборов и иных платежей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00005019430010150850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9 941,61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9 941,61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иных платежей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00005019430010150853</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9 941,61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9 941,61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00005019430010160000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1 831 131,29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817 603,41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00005019430010160200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1 831 131,29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817 603,41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00005019430010160240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1 831 131,29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817 603,41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00005019430010160244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873 435,09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161 200,56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энергетических ресурсов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00005019430010160247</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957 696,20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656 402,85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Исполнение решений судов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229 678,53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229 678,53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бюджетные ассигнования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00005019430010300800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229 678,53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229 678,53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Исполнение судебных актов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00005019430010300830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229 678,53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229 678,53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Исполнение судебных актов Российской Федерации и мировых соглашений по возмещению причиненного вреда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00005019430010300831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229 678,53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229 678,53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Капитальный и текущий ремонт муниципальных квартир (за счет платы за наем жилого помещения)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00005019430010400000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381 089,00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149 158,52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00005019430010400200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381 089,00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149 158,52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00005019430010400240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381 089,00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149 158,52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в целях капитального ремонта государственного (муниципального) имущества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00005019430010400243</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190 500,00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149 158,52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00005019430010400244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190 589,00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00005019430010690000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2 778 935,84</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1 408 001,07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бюджетные ассигнования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00005019430010690800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2 778 935,84</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1 408 001,07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налогов, сборов и иных платежей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00005019430010690850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2 778 935,84</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1 408 001,07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иных платежей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00005019430010690853</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2 778 935,84</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1 408 001,07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Плата за социальный наём муниципальных жилых помещений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00005019430011260000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11 432,67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00005019430011260200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11 432,67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00005019430011260240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11 432,67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00005019430011260244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11 432,67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Коммунальное хозяйство</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15 780 299,43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1 922 809,13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«Обеспечение населения Валдайского муниципального района питьевой водой на 2023-2025 годы»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00005021100000000000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2 176 075,27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596 334,79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Удовлетворение потребности населения Валдайского муниципального района в питьевой воде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00005021100100000000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2 176 075,27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596 334,79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Ремонт общественных колодцев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00005021100110312000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2 176 075,27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596 334,79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00005021100110312200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2 176 075,27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596 334,79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00005021100110312240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2 176 075,27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596 334,79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00005021100110312244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2 176 075,27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596 334,79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«Газификация и содержание сетей газораспределения Валдайского муниципального района на 2024-2026 годах»</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00005022600000000000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113 254,16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26 474,34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Газификация и содержание сетей газораспределения на территории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00005022600200000000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113 254,16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26 474,34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00005022600210171000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64 879,16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20 474,34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00005022600210171200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64 879,16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20 474,34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00005022600210171240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64 879,16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20 474,34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00005022600210171244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64 879,16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20 474,34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00005022600210172000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12 375,00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00005022600210172200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12 375,00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00005022600210172240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12 375,00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00005022600210172244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12 375,00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00005022600210173000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00005022600210173200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00005022600210173240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00005022600210173244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00005022710111060000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12 190 970,00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00005022710111060200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12 190 970,00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00005022710111060240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12 190 970,00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в целях капитального ремонта государственного (муниципального) имущества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00005022710111060243</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12 190 970,00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муниципального образования на решение вопросов местного значения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00005029400000000000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1 300 000,00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мероприятия по решению вопросов местного значения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00005029430000000000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1 300 000,00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00005029430010690000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1 300 000,00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бюджетные ассигнования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00005029430010690800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1 300 000,00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налогов, сборов и иных платежей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00005029430010690850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1 300 000,00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иных платежей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00005029430010690853</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1 300 000,00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ОХРАНА ОКРУЖАЮЩЕЙ СРЕДЫ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00006000000000000000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11 617 730,00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379 071,00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Другие вопросы в области охраны окружающей среды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11 617 730,00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379 071,00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«Обращение с твёрдыми коммунальными отходами на территории Валдайского муниципального района в 2023 - 2027 годах</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00006050100000000000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10 844 071,00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379 071,00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00006050100200000000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10 844 071,00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379 071,00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вывоза несанкционированных свалок</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00006050100210091000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3 825 000,00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00006050100210091200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3 825 000,00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00006050100210091240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3 825 000,00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00006050100210091244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3 825 000,00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00006050100271800000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19 071,00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19 071,00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00006050100271800200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19 071,00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19 071,00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00006050100271800240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19 071,00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19 071,00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00006050100271800244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19 071,00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19 071,00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приобретениес пециализированной техники для уборки несанкционированных свалок</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00006050100271810000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7 000 000,00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00006050100271810200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7 000 000,00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00006050100271810240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7 000 000,00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00006050100271810244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7 000 000,00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осуществление органами местного самоуправления отдельных государственных полномочий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00006059500000000000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773 659,00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Распределение межбюджетных трансфертов бюджетам городского и сельских поселений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00006059570000000000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773 659,00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мероприятий по созданию и (или) содержанию мест (площадок) накопления твёрдых коммунальных отходов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00006059570071790000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541 561,00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00006059570071790500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541 561,00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00006059570071790540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541 561,00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Иной межбюджетный трансферт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 и (или) содержанию мест (площадок) накопления твёрдых коммунальных</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000060595700S1790000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232 098,00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000060595700S1790500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232 098,00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Иные 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000060595700S1790540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232 098,00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ОБРАЗОВАНИЕ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00007000000000000000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566 744 039,57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312 502 145,77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Дошкольное образование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136 602 900,00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84 153 000,00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136 602 900,00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84 153 000,00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136 602 900,00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84 153 000,00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выполнения муниципальных заданий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133 782 000,00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81 829 200,00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00007010840101051000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39 728 800,00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22 062 000,00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00007010840101051600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39 728 800,00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22 062 000,00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00007010840101051620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39 728 800,00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22 062 000,00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00007010840101051621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39 728 800,00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22 062 000,00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00007010840101052000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11 998 100,00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6 490 000,00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00007010840101052600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11 998 100,00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6 490 000,00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00007010840101052620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11 998 100,00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6 490 000,00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00007010840101052621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11 998 100,00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6 490 000,00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 налоги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00007010840101053000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215 900,00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215 900,00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00007010840101053600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215 900,00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215 900,00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00007010840101053620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215 900,00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215 900,00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00007010840101053621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215 900,00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215 900,00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00007010840170041000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62 564 900,00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40 658 900,00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00007010840170041600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62 564 900,00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40 658 900,00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00007010840170041620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62 564 900,00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40 658 900,00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00007010840170041621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62 564 900,00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40 658 900,00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00007010840170042000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18 894 700,00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12 279 100,00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00007010840170042600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18 894 700,00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12 279 100,00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00007010840170042620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18 894 700,00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12 279 100,00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00007010840170042621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18 894 700,00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12 279 100,00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00007010840170043000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379 600,00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123 300,00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00007010840170043600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379 600,00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123 300,00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00007010840170043620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379 600,00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123 300,00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00007010840170043621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379 600,00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123 300,00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выполнения государственных полномочий и обязательств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00007010840200000000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2 820 900,00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2 323 800,00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Питание льготных категорий воспитанников дошкольных образовательных организаций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00007010840210140000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1 763 800,00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1 763 800,00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00007010840210140600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1 763 800,00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1 763 800,00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00007010840210140620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1 763 800,00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1 763 800,00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00007010840210140622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1 763 800,00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1 763 800,00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00007010840270067000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1 057 100,00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560 000,00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00007010840270067600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1 057 100,00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560 000,00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00007010840270067620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1 057 100,00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560 000,00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00007010840270067622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1 057 100,00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560 000,00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Общее образование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367 742 432,54</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197 584 373,70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366 662 432,54</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197 014 373,70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«Развитие дошкольного и общего образования в Валдайском муниципальном районе»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7 890 400,00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4 763 900,00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общедоступного и качественного дошкольного и общего образования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37 300,00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приобретение или изготовление бланков документов об образовании и (или) о квалификации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00007020810172080000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33 600,00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33 600,00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00007020810172080600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33 600,00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33 600,00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00007020810172080620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33 600,00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33 600,00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00007020810172080621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33 600,00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33 600,00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на приобретение или изготовление бланков документов об образовании и (или) о квалификации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000070208101S2080000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3 700,00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000070208101S2080600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3 700,00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000070208101S2080620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3 700,00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000070208101S2080621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3 700,00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Создание условий для получения обучающимися качественного образования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00007020810200000000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7 853 100,00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4 726 600,00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00007020810270500000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2 642 200,00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2 100 600,00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00007020810270500600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2 642 200,00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2 100 600,00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00007020810270500620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2 642 200,00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2 100 600,00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00007020810270500621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2 642 200,00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2 100 600,00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00007020810270570000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213 000,00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00007020810270570600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213 000,00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00007020810270570620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213 000,00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00007020810270570621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213 000,00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00007020810272120000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3 998 300,00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1 590 200,00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00007020810272120600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3 998 300,00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1 590 200,00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00007020810272120620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3 998 300,00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1 590 200,00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00007020810272120622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3 998 300,00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1 590 200,00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000070208102S2120000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999 600,00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999 600,00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000070208102S2120600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999 600,00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999 600,00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000070208102S2120620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999 600,00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999 600,00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000070208102S2120622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999 600,00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999 600,00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«Развитие дополнительного образования в Валдайском муниципальном районе»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00007020820000000000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45 000,00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00007020820300000000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45 000,00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Поддержка одаренных детей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00007020820310130000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45 000,00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Социальное обеспечение и иные выплаты населению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00007020820310130300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45 000,00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Премии и гранты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00007020820310130350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45 000,00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358 727 032,54</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192 225 473,70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выполнения муниципальных заданий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225 812 774,00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130 185 057,52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00007020840101061000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21 977 400,00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12 476 500,00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00007020840101061600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21 977 400,00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12 476 500,00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00007020840101061620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21 977 400,00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12 476 500,00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00007020840101061621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21 977 400,00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12 476 500,00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00007020840101062000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6 637 200,00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3 408 600,00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00007020840101062600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6 637 200,00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3 408 600,00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00007020840101062620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6 637 200,00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3 408 600,00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00007020840101062621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6 637 200,00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3 408 600,00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 налоги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00007020840101063000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6 854 474,00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3 297 855,00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00007020840101063600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6 854 474,00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3 297 855,00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00007020840101063620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6 854 474,00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3 297 855,00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00007020840101063621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6 854 474,00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3 297 855,00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00007020840170041000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100 347 200,00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66 910 900,00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00007020840170041600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100 347 200,00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66 910 900,00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00007020840170041620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100 347 200,00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66 910 900,00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00007020840170041621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100 347 200,00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66 910 900,00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00007020840170042000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30 304 800,00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20 207 100,00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00007020840170042600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30 304 800,00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20 207 100,00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00007020840170042620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30 304 800,00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20 207 100,00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00007020840170042621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30 304 800,00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20 207 100,00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00007020840170043000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1 159 200,00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157 700,00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00007020840170043600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1 159 200,00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157 700,00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00007020840170043620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1 159 200,00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157 700,00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00007020840170043621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1 159 200,00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157 700,00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00007020840172300000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46 826 000,00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18 981 121,92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00007020840172300600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46 826 000,00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18 981 121,92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00007020840172300620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46 826 000,00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18 981 121,92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00007020840172300621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46 826 000,00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18 981 121,92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000070208401S2300000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11 706 500,00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4 745 280,60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000070208401S2300600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11 706 500,00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4 745 280,60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000070208401S2300620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11 706 500,00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4 745 280,60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000070208401S2300621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11 706 500,00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4 745 280,60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выполнения государственных полномочий и обязательств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18 024 900,00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9 630 290,00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организацию бесплатной перевозки обучающихся общеобразовательных организаций за счет средств бюджета района - 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00007020840210501000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898 234,00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447 000,00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00007020840210501600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898 234,00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447 000,00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00007020840210501610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898 234,00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447 000,00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00007020840210501611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898 234,00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447 000,00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организацию бесплатной перевозки обучающихся общеобразовательных организаций за счет средств бюджета района - начисления на заработную плату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00007020840210502000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271 266,00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134 994,00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00007020840210502600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271 266,00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134 994,00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00007020840210502610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271 266,00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134 994,00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00007020840210502611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271 266,00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134 994,00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00007020840270067000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2 051 400,00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00007020840270067600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2 051 400,00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00007020840270067620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2 051 400,00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00007020840270067622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2 051 400,00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заработная плата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00007020840270631000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1 230 200,00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768 878,00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00007020840270631600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1 230 200,00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768 878,00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00007020840270631620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1 230 200,00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768 878,00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00007020840270631621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1 230 200,00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768 878,00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начисления на заработную плату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00007020840270632000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371 500,00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232 191,00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00007020840270632600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371 500,00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232 191,00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00007020840270632620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371 500,00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232 191,00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00007020840270632621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371 500,00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232 191,00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организацию бесплатной перевозки обучающихся общеобразовательных организаций - 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00007020840272381000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4 491 186,00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2 245 665,00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00007020840272381600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4 491 186,00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2 245 665,00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00007020840272381610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4 491 186,00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2 245 665,00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00007020840272381611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4 491 186,00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2 245 665,00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организацию бесплатной перевозки обучающихся общеобразовательных организаций - начисления на заработную плату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00007020840272382000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1 356 314,00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678 108,00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00007020840272382600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1 356 314,00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678 108,00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00007020840272382610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1 356 314,00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678 108,00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00007020840272382611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1 356 314,00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678 108,00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организацию бесплатной перевозки обучающихся общеобразовательных организаций - подвоз</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00007020840272386000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6 202 343,21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3 433 627,00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00007020840272386600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6 202 343,21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3 433 627,00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00007020840272386610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6 202 343,21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3 433 627,00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00007020840272386611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6 202 343,21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3 433 627,00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00007020840272387000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228 256,79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00007020840272387600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228 256,79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00007020840272387620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228 256,79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00007020840272387622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228 256,79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на организацию бесплатной перевозки обучающихся общеобразовательных организаций- подвоз</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000070208402S2386000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907 019,38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478 537,00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000070208402S2386600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907 019,38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478 537,00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000070208402S2386610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907 019,38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478 537,00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000070208402S2386611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907 019,38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478 537,00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000070208402S2387000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17 180,62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11 290,00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000070208402S2387600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17 180,62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11 290,00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000070208402S2387620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17 180,62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11 290,00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000070208402S2387622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17 180,62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11 290,00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учреждений, подведомственных комитету образования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34 468 290,95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16 008 167,27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Содержание квалифицированной охраны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00007020840401290000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3 212 560,00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2 678 415,78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00007020840401290600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3 212 560,00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2 678 415,78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00007020840401290620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3 212 560,00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2 678 415,78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00007020840401290622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3 212 560,00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2 678 415,78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Осуществление промывки и опрессовки отопительной системы, ремонт,поверка узла учёта потребления тепловой энергии учреждений, подведомственных комитету образования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00007020840401303000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616 086,00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616 086,00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00007020840401303600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616 086,00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616 086,00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00007020840401303620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616 086,00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616 086,00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00007020840401303622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616 086,00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616 086,00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Проведение ремонтных работ в помещениях, зданиях учреждений, подведомственных комитету образования Администрации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00007020840402200000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5 351 367,09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4 207 282,52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00007020840402200600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5 351 367,09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4 207 282,52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00007020840402200620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5 351 367,09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4 207 282,52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00007020840402200622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5 351 367,09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4 207 282,52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питьевого режима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00007020840402400000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493 500,00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461 326,00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00007020840402400600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493 500,00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461 326,00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00007020840402400620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493 500,00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461 326,00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00007020840402400622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493 500,00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461 326,00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Мероприятия по устранению предписаний контролирующих органов, выполнение требований законодательства РФ</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00007020840402700000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8 116 762,86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1 163 234,51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00007020840402700600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8 116 762,86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1 163 234,51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00007020840402700620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8 116 762,86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1 163 234,51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00007020840402700622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8 116 762,86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1 163 234,51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Оснащение медицинских кабинетов, приобретение оборудования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00007020840403500000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608 175,00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87 176,00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00007020840403500600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608 175,00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87 176,00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00007020840403500620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608 175,00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87 176,00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00007020840403500622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608 175,00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87 176,00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Ремонт кабинетов для планируемых к открытию профильных классов, приобретение оборудования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00007020840404060000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00007020840404060600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00007020840404060620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00007020840404060622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00007020840404070000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00007020840404070600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00007020840404070620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00007020840404070622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Юридическое сопровождение процедуры расторжения договора подряда на капитальный ремонт здания МАОУ «СШ №1 им. М.Аверина»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00007020840404120000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00007020840404120600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00007020840404120620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00007020840404120622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Субсидия на реализацию практики инициативного бюджетирования «Наш выбор»</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00007020840477050000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00007020840477050600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00007020840477050620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00007020840477050622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000070208404L3041000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13 553 000,00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6 664 646,46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000070208404L3041600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13 553 000,00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6 664 646,46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000070208404L3041620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13 553 000,00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6 664 646,46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000070208404L3041622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13 553 000,00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6 664 646,46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на реализацию местных инициатив в рамках практики инициативного бюджетирования «Наш выбор»</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000070208404S7050000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866 840,00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000070208404S7050600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866 840,00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000070208404S7050620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866 840,00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000070208404S7050622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866 840,00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Федеральный проект «Все лучшее детям»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0000702084Ю400000000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59 979 847,59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23 683 683,68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реализацию мероприятий по модернизации школьных систем образования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0000702084Ю457501000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52 230 105,11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23 683 683,68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0000702084Ю457501600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52 230 105,11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23 683 683,68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0000702084Ю457501620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52 230 105,11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23 683 683,68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0000702084Ю457501622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52 230 105,11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23 683 683,68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0000702084Ю477500000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1 365 303,53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0000702084Ю477500600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1 365 303,53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0000702084Ю477500620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1 365 303,53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0000702084Ю477500622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1 365 303,53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0000702084Ю4S7500000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3 290 406,47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0000702084Ю4S7500600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3 290 406,47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0000702084Ю4S7500620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3 290 406,47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0000702084Ю4S7500622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3 290 406,47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реализацию мероприятий по модернизации школьных систем образования на 2025 - 2026 годы (Субсидия)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0000702084Ю4А7501000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3 094 032,48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0000702084Ю4А7501600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3 094 032,48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0000702084Ю4А7501620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3 094 032,48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0000702084Ю4А7501622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3 094 032,48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Федеральный проект «Педагоги и наставники»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20 441 220,00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12 718 275,23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0000702084Ю650501000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240 000,00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0000702084Ю650501600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240 000,00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0000702084Ю650501620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240 000,00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0000702084Ю650501621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240 000,00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начисления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0000702084Ю650502000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72 480,00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42 280,00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0000702084Ю650502600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72 480,00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42 280,00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0000702084Ю650502620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72 480,00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42 280,00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0000702084Ю650502621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72 480,00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42 280,00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 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0000702084Ю651791000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819 846,00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478 240,00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0000702084Ю651791600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819 846,00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478 240,00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0000702084Ю651791620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819 846,00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478 240,00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0000702084Ю651791621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819 846,00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478 240,00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 начисления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0000702084Ю651792000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247 594,00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144 435,23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0000702084Ю651792600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247 594,00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144 435,23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0000702084Ю651792620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247 594,00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144 435,23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0000702084Ю651792621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247 594,00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144 435,23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0000702084Ю653031000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14 640 000,00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9 150 000,00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0000702084Ю653031600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14 640 000,00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9 150 000,00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0000702084Ю653031620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14 640 000,00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9 150 000,00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0000702084Ю653031621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14 640 000,00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9 150 000,00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бюджета)-начисления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0000702084Ю653032000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4 421 300,00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2 763 320,00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0000702084Ю653032600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4 421 300,00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2 763 320,00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0000702084Ю653032620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4 421 300,00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2 763 320,00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0000702084Ю653032621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4 421 300,00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2 763 320,00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«Преодоление дефицита педагогических кадров в Валдайском муниципальном районе»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00007020850000000000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1 080 000,00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Организация профориентации обучающихся на педагогические профессии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00007020850200000000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280 000,00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00007020850210240000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196 000,00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84 000,00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Социальное обеспечение и иные выплаты населению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00007020850210240300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196 000,00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84 000,00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Стипендии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00007020850210240340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196 000,00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84 000,00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(Иной трансферт)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00007020850275320000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84 000,00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Социальное обеспечение и иные выплаты населению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00007020850275320300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84 000,00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Стипендии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00007020850275320340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84 000,00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муниципальных мер поддержка педагогических работников, в том числе молодых педагогов и педагогам, пришедшим работать по федеральным (региональным) программам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00007020850400000000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Выплаты молодому специалисту - педагогу в сфере общего образования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00007020850410210000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Социальное обеспечение и иные выплаты населению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00007020850410210300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Премии и гранты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00007020850410210350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дополнительных мер поддержки педагогическим работникам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00007020850410260000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270 000,00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Социальное обеспечение и иные выплаты населению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00007020850410260300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270 000,00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Социальные выплаты гражданам, кроме публичных нормативных социальных выплат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00007020850410260320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270 000,00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Пособия, компенсации и иные социальные выплаты гражданам, кроме публичных нормативных обязательств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00007020850410260321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360 000,00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270 000,00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Дополнительное образование детей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30 065 275,67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15 351 086,69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Государственная программа Российской Федерации «Развитие образования»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20 211 399,68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9 954 677,32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«Культура Валдайского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20 211 399,68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9 954 677,32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00007030210200000000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учреждений дополнительного образования детей в сфере культуры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00007030210201010000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00007030210201010600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00007030210201010610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00007030210201010611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Укрепление и модернизация материально - технической базы учреждений культуры и дополнительного образования детей в сфере культуры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00007030210300000000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2 084 980,00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Субсидия на реализацию практики инициативного бюджетирования «Наш выбор»</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00007030210377050000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00007030210377050600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00007030210377050610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00007030210377050612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к областной субсидии бюджетам муниципальных районов на реализацию местных инициатив в рамках региональной практики инициативного бюджетирования «Наш выбор»</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000070302103S7050000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1 084 980,00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000070302103S7050600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1 084 980,00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000070302103S7050610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1 084 980,00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000070302103S7050612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1 084 980,00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18 119 219,68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9 950 677,32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учреждений дополнительного образования детей в сфере культуры - 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00007030210401011000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12 893 625,19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7 358 765,18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00007030210401011600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12 893 625,19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7 358 765,18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00007030210401011610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12 893 625,19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7 358 765,18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00007030210401011611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12 893 625,19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7 358 765,18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00007030210401012000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3 893 874,81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1 794 985,95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00007030210401012600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3 893 874,81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1 794 985,95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00007030210401012610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3 893 874,81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1 794 985,95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00007030210401012611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3 893 874,81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1 794 985,95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учреждений дополнительного образования детей в сфере культуры-материальные затраты, налоги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00007030210401013000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114 588,00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57 912,96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00007030210401013600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114 588,00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57 912,96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00007030210401013610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114 588,00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57 912,96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00007030210401013611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114 588,00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57 912,96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Устранение нарушений законодательства об антитеррористической защищённости объекта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00007030210404400000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46 731,68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46 731,68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00007030210404400600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46 731,68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46 731,68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00007030210404400610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46 731,68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46 731,68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00007030210404400612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46 731,68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46 731,68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00007030210471411000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311 800,00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311 800,00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00007030210471411600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311 800,00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311 800,00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00007030210471411610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311 800,00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311 800,00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00007030210471411611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311 800,00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311 800,00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00007030210471412000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94 200,00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94 200,00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00007030210471412600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94 200,00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94 200,00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00007030210471412610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94 200,00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94 200,00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00007030210471412611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94 200,00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94 200,00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00007030210472300000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611 500,00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229 025,23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00007030210472300600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611 500,00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229 025,23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00007030210472300610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611 500,00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229 025,23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00007030210472300611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611 500,00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229 025,23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000070302104S2300000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152 900,00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57 256,32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000070302104S2300600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152 900,00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57 256,32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000070302104S2300610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152 900,00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57 256,32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000070302104S2300611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152 900,00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57 256,32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9 853 875,99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5 396 409,37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«Развитие дошкольного и общего образования в Валдайском муниципальном районе»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00007030810000000000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115 000,00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69 000,00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Создание условий для получения обучающимися качественного образования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00007030810200000000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115 000,00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69 000,00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00007030810272120000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00007030810272120600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00007030810272120620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00007030810272120622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000070308102S2120000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000070308102S2120600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000070308102S2120620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000070308102S2120622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«Развитие дополнительного образования в Валдайском муниципальном районе»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9 106 923,00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4 701 281,38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Расширение потенциала муниципальной системы дополнительного образования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7 699 723,00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3 863 081,38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00007030820101071000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4 616 400,00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2 392 000,00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00007030820101071600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4 616 400,00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2 392 000,00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00007030820101071620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4 616 400,00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2 392 000,00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00007030820101071621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4 616 400,00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2 392 000,00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00007030820101072000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1 394 200,00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692 100,00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00007030820101072600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1 394 200,00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692 100,00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00007030820101072620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1 394 200,00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692 100,00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00007030820101072621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1 394 200,00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692 100,00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 налоги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00007030820101073000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113 523,00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107 101,00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00007030820101073600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113 523,00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107 101,00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00007030820101073620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113 523,00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107 101,00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00007030820101073621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113 523,00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107 101,00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частичную компенсацию дополнительных расходов на повышение оплаты труда работников бюджетной сферы-заработная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00007030820171411000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00007030820171411600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00007030820171411620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00007030820171411621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00007030820171412000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12 700,00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00007030820171412600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12 700,00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00007030820171412620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12 700,00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00007030820171412621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12 700,00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00007030820172021000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621 200,00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310 600,00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00007030820172021600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621 200,00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310 600,00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00007030820172021620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621 200,00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310 600,00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00007030820172021621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621 200,00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310 600,00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00007030820172022000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187 600,00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93 800,00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00007030820172022600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187 600,00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93 800,00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00007030820172022620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187 600,00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93 800,00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00007030820172022621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187 600,00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93 800,00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00007030820172300000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569 600,00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148 374,59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00007030820172300600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569 600,00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148 374,59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00007030820172300620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569 600,00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148 374,59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00007030820172300621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569 600,00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148 374,59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000070308201S2300000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142 400,00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64 305,79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000070308201S2300600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142 400,00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64 305,79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000070308201S2300620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142 400,00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64 305,79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000070308201S2300621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142 400,00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64 305,79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Выполнение муниципального социального заказа на реализацию дополнительных образовательных программ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00007030820400000000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1 407 200,00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838 200,00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обеспечение функционирования модели персонифицированного финансирования дополнительного образования детей-заработная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00007030820413051000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1 080 800,00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00007030820413051600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1 080 800,00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00007030820413051620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1 080 800,00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00007030820413051624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1 080 800,00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обеспечение функционирования модели персонифицированного финансирования дополнительного образования детей -начисления на заработную плату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00007030820413052000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326 400,00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163 200,00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00007030820413052600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326 400,00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163 200,00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00007030820413052620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326 400,00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163 200,00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00007030820413052624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326 400,00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163 200,00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 xml:space="preserve">Подпрограмма «Обеспечение реализации муниципальной программы в области образования в </w:t>
            </w:r>
            <w:r w:rsidRPr="001E042A">
              <w:rPr>
                <w:rFonts w:ascii="Arial" w:hAnsi="Arial" w:cs="Arial"/>
                <w:sz w:val="12"/>
                <w:szCs w:val="12"/>
              </w:rPr>
              <w:lastRenderedPageBreak/>
              <w:t>Валдайском муниципальном районе»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lastRenderedPageBreak/>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00007030840000000000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631 952,99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626 127,99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Обеспечение деятельности учреждений, подведомственных комитету образования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00007030840400000000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631 952,99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626 127,99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питьевого режима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00007030840402400000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12 175,00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00007030840402400600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12 175,00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00007030840402400620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12 175,00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00007030840402400622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12 175,00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Мероприятия по устранению предписаний контролирующих органов, выполнение требований законодательства РФ</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00007030840402700000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613 952,99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613 952,99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00007030840402700600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613 952,99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613 952,99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00007030840402700620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613 952,99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613 952,99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00007030840402700622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613 952,99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613 952,99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Профессиональная подготовка, переподготовка и повышение квалификации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73 500,00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Государственная программа Российской Федерации «Развитие образования»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00007050200000000000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«Обеспечение муниципального управления в сфере культуры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00007050220000000000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Ресурсное обеспечение деятельности комитета культуры и туризма по реализации муниципальной программы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00007050220100000000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обеспечение функций органов местного самоуправления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00007050220101000000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00007050220101000200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00007050220101000240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00007050220101000244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00007050900000000000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Противодействие коррупции в Валдайском муниципальном районе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00007050900300000000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Организация проведения обучения по вопросам противодействия коррупции муниципальных служащих и служащих</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00007050900399904000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00007050900399904200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00007050900399904240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00007050900399904244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00007050900399905000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00007050900399905200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00007050900399905240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00007050900399905244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00007053400000000000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47 000,00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00007053400300000000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47 000,00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00007053400310810000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47 000,00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00007053400310810200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47 000,00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00007053400310810240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47 000,00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00007053400310810244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47 000,00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Молодежная политика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11 175 983,31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5 472 349,23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«Развитие молодёжной политики в Валдайском муниципальном районе на 2023-2027 годы»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11 167 983,31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5 467 849,23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«Вовлечение молодежи Валдайского муниципального района в социальную практику»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10 944 462,75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5 290 578,43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Кадровое и информационное обеспечение молодежной политики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4 780,00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690,00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Реализация прочих мероприятий муниципальной программы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00007073130199990000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4 780,00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690,00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00007073130199990600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4 780,00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690,00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00007073130199990620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4 780,00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690,00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00007073130199990621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4 780,00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690,00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Поддержка молодой семьи в Валдайском муниципальном районе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00007073130200000000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5 780,00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Реализация прочих мероприятий муниципальной программы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00007073130299990000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5 780,00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00007073130299990600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5 780,00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00007073130299990620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5 780,00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00007073130299990621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5 780,00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Поддержка молодежи, оказавшейся в трудной жизненной ситуации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00007073130300000000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Реализация прочих мероприятий муниципальной программы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00007073130399990000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00007073130399990600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00007073130399990620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00007073130399990621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00007073130400000000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17 480,00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Реализация прочих мероприятий муниципальной программы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00007073130499990000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17 480,00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00007073130499990600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17 480,00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00007073130499990620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17 480,00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00007073130499990621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17 480,00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00007073130500000000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564 660,00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86 760,00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00007073130510190000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7 300,00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00007073130510190600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7 300,00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00007073130510190620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7 300,00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00007073130510190621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7 300,00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Реализация прочих мероприятий муниципальной программы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00007073130599990000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214 660,00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79 460,00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00007073130599990600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214 660,00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79 460,00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00007073130599990620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214 660,00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79 460,00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00007073130599990621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214 660,00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79 460,00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Развитие инфраструктуры учреждений по работе с молодежью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9 265 901,00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4 234 266,68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муниципального автономного учреждения «Молодежный центр «Юность»-заработная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00007073130601081000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4 867 300,00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00007073130601081600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4 867 300,00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00007073130601081620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4 867 300,00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00007073130601081621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4 867 300,00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2 150 000,00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00007073130601082000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1 469 900,00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590 000,00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00007073130601082600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1 469 900,00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590 000,00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00007073130601082620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1 469 900,00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590 000,00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00007073130601082621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1 469 900,00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590 000,00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муниципального автономного учреждения «Молодежный центр «Юность»-материальные затраты, налоги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00007073130601083000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1 057 021,00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442 226,09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00007073130601083600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1 057 021,00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442 226,09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00007073130601083620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1 057 021,00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442 226,09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00007073130601083621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1 057 021,00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442 226,09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Текущий ремонт здания МАУ «МЦ «Юность» им. Н.И.Филина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00007073130601084000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952 780,00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639 876,43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00007073130601084600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952 780,00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639 876,43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00007073130601084620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952 780,00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639 876,43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00007073130601084622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952 780,00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639 876,43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частичную компенсацию дополнительных расходов на повышение оплаты труда работников бюджетной сферы-заработная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00007073130671411000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106 000,00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106 000,00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00007073130671411600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106 000,00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106 000,00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00007073130671411620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106 000,00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106 000,00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00007073130671411621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106 000,00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106 000,00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00007073130671412000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00007073130671412600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00007073130671412620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00007073130671412621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00007073130672300000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624 700,00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219 331,32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00007073130672300600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624 700,00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219 331,32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00007073130672300620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624 700,00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219 331,32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00007073130672300621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624 700,00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219 331,32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000070731306S2300000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156 200,00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54 832,84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000070731306S2300600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156 200,00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54 832,84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000070731306S2300620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156 200,00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54 832,84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000070731306S2300621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156 200,00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54 832,84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Федеральный проект «Мы вместе (Воспитание гармонично развитой личности)»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0000707313Ю200000000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877 861,75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877 861,75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реализацию практик поддержки добровольчества (волонтёрства) по итогам проведения ежегодного Всероссийского конкурса лучших региональных практик поддержки и развития добровольчества (волонтёрства) «Регион добрых дел»</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0000707313Ю254121000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877 861,75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877 861,75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0000707313Ю254121600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877 861,75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877 861,75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0000707313Ю254121620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877 861,75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877 861,75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0000707313Ю254121622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877 861,75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877 861,75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«Патриотическое воспитание населения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223 520,56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177 270,80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Информационно-методическое сопровождение патриотического воспитания граждан</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Реализация прочих мероприятий муниципальной программы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00007073140199990000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00007073140199990600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00007073140199990620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00007073140199990621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Совершенствование форм и методов работы по патриотическому воспитанию граждан</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00007073140200000000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146 020,56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124 090,56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Реализация прочих мероприятий муниципальной программы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00007073140299990000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146 020,56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124 090,56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00007073140299990600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146 020,56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124 090,56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00007073140299990620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146 020,56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124 090,56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00007073140299990621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146 020,56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124 090,56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00007073140300000000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73 500,00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53 180,24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Реализация прочих мероприятий муниципальной программы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00007073140399990000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73 500,00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53 180,24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00007073140399990600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73 500,00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53 180,24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00007073140399990620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73 500,00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53 180,24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00007073140399990621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73 500,00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53 180,24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00007073140400000000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91 000,00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отдельных государственных полномочий в области увековечения памяти погибших при защите Отечества(Субвенция)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00007073140470660000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91 000,00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00007073140470660600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91 000,00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00007073140470660620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91 000,00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00007073140470660622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91 000,00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Развитие волонтерского движения как важного элемента системы патриотического воспитания молодежи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00007073140500000000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Реализация прочих мероприятий муниципальной программы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00007073140599990000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00007073140599990600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00007073140599990620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00007073140599990621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Информационное обеспечение патриотического воспитания граждан</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00007073140600000000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Реализация прочих мероприятий муниципальной программы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00007073140699990000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00007073140699990600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00007073140699990620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00007073140699990621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Другие вопросы в области образования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21 083 948,05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9 923 336,15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21 083 948,05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9 923 336,15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«Развитие дополнительного образования в Валдайском муниципальном районе»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00007090820000000000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3 211 500,00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882 124,57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Содействие в организации каникулярного образовательного отдыха, здорового образа жизни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00007090820200000000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3 211 500,00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882 124,57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Организация каникулярного отдыха (оздоровление) детей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00007090820210120000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3 211 500,00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882 124,57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00007090820210120600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3 211 500,00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882 124,57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00007090820210120610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259 534,80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240 996,60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00007090820210120611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259 534,80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240 996,60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00007090820210120620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2 951 965,20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641 127,97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00007090820210120621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2 951 965,20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641 127,97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 xml:space="preserve">Подпрограмма «Обеспечение реализации муниципальной программы в области образования в </w:t>
            </w:r>
            <w:r w:rsidRPr="001E042A">
              <w:rPr>
                <w:rFonts w:ascii="Arial" w:hAnsi="Arial" w:cs="Arial"/>
                <w:sz w:val="12"/>
                <w:szCs w:val="12"/>
              </w:rPr>
              <w:lastRenderedPageBreak/>
              <w:t>Валдайском муниципальном районе»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lastRenderedPageBreak/>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17 872 448,05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9 041 211,58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Обеспечение выполнения государственных полномочий и обязательств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00007090840200000000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235 600,00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132 900,00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00007090840270061000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177 500,00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101 500,00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00007090840270061600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177 500,00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101 500,00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00007090840270061610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177 500,00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101 500,00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00007090840270061611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177 500,00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101 500,00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00007090840270062000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53 600,00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30 700,00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00007090840270062600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53 600,00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30 700,00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00007090840270062610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53 600,00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30 700,00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00007090840270062611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53 600,00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30 700,00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00007090840270063000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00007090840270063600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00007090840270063610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00007090840270063611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комитета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17 636 848,05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8 908 311,58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обеспечение функций органов местного самоуправления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3 623 821,15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1 556 863,00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00007090840301000100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3 533 321,15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1 533 963,08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00007090840301000120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3 533 321,15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1 533 963,08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Фонд оплаты труда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00007090840301000121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2 611 229,76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1 174 536,66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00007090840301000122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133 500,00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00007090840301000129</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788 591,39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314 926,42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00007090840301000200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90 440,00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22 865,92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00007090840301000240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90 440,00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22 865,92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в сфере информационно-коммуникационных технологий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00007090840301000242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27 000,00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13 497,92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00007090840301000244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63 440,00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9 368,00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бюджетные ассигнования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00007090840301000800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34,00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налогов, сборов и иных платежей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00007090840301000850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34,00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налога на имущество организаций и земельного налога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00007090840301000851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34,00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Учреждение по финансовому, методическому и хозяйственному обеспечению муниципальной системы образования - 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00007090840301091000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9 380 700,00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4 965 300,00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00007090840301091600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9 380 700,00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4 965 300,00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00007090840301091610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9 380 700,00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4 965 300,00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00007090840301091611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9 380 700,00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4 965 300,00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Учреждение по финансовому, методическому и хозяйственному обеспечению муниципальной системы образования - начисления на заработную плату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00007090840301092000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2 832 900,00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1 402 225,00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00007090840301092600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2 832 900,00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1 402 225,00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00007090840301092610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2 832 900,00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1 402 225,00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00007090840301092611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2 832 900,00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1 402 225,00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00007090840301093000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456 686,90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394 629,50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00007090840301093600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456 686,90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394 629,50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00007090840301093610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456 686,90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394 629,50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00007090840301093611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456 686,90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394 629,50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содержание штатных единиц, осуществляющих переданные отдельные государственные полномочия области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00007090840370280000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1 279 540,00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562 732,08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00007090840370280100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1 231 091,90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560 152,08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00007090840370280120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1 231 091,90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560 152,08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Фонд оплаты труда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00007090840370280121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877 182,72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411 129,03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00007090840370280122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89 000,00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00007090840370280129</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264 909,18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104 523,05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00007090840370280200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48 448,10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2 580,00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00007090840370280240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48 448,10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2 580,00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00007090840370280244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48 448,10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2 580,00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00007090840372300000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21 249,59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00007090840372300600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21 249,59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00007090840372300610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21 249,59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00007090840372300611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21 249,59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000070908403S2300000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5 312,41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000070908403S2300600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5 312,41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000070908403S2300610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5 312,41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000070908403S2300611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5 312,41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КУЛЬТУРА, КИНЕМАТОГРАФИЯ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00008000000000000000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95 209 385,59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44 909 723,87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Культура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91 236 738,28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42 855 330,04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Государственная программа Российской Федерации «Развитие образования»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91 012 738,28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42 785 330,04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«Культура Валдайского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91 012 738,28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42 785 330,04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773 875,51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376 825,01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библиотек</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00008010210101030000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135 000,00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00008010210101030600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135 000,00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00008010210101030610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135 000,00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00008010210101030611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135 000,00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Реализация прочих мероприятий муниципальной программы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00008010210199990000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557 027,01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291 825,01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00008010210199990200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312 427,01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199 225,01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00008010210199990240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312 427,01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199 225,01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00008010210199990244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312 427,01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199 225,01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Социальное обеспечение и иные выплаты населению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00008010210199990300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выплаты населению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00008010210199990360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00008010210199990600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234 600,00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00008010210199990610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234 600,00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00008010210199990611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234 600,00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000080102101L5191000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81 848,50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000080102101L5191600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81 848,50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000080102101L5191610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81 848,50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000080102101L5191612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81 848,50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Укрепление и модернизация материально - технической базы учреждений культуры и дополнительного образования детей в сфере культуры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00008010210300000000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126 262,63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126 262,63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поддержку отрасли культура (государственная поддержка лучших сельских учреждений культуры)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000080102103L5196000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126 262,63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126 262,63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000080102103L5196600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126 262,63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126 262,63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000080102103L5196610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126 262,63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126 262,63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000080102103L5196612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126 262,63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126 262,63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90 112 600,14</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42 282 242,40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централизованных клубных систем, домов народного творчества - 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00008010210401021000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33 929 357,92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15 612 467,05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00008010210401021600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33 929 357,92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15 612 467,05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00008010210401021610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33 929 357,92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15 612 467,05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00008010210401021611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33 929 357,92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15 612 467,05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централизованных клубных систем, домов народного творчества - начисления на заработную плату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00008010210401022000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10 246 666,09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4 251 127,95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00008010210401022600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10 246 666,09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4 251 127,95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00008010210401022610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10 246 666,09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4 251 127,95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00008010210401022611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10 246 666,09</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4 251 127,95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централизованных клубных систем, домов народного творчества-материальные затраты, налоги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00008010210401023000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3 490 605,92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1 648 174,71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00008010210401023600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3 490 605,92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1 648 174,71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00008010210401023610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3 490 605,92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1 648 174,71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00008010210401023611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3 490 605,92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1 648 174,71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библиотек - дрова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00008010210401030000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28 035,00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00008010210401030600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28 035,00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00008010210401030610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28 035,00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00008010210401030611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28 035,00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библиотек - 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00008010210401031000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16 513 108,86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7 170 248,53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00008010210401031600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16 513 108,86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7 170 248,53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00008010210401031610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16 513 108,86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7 170 248,53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00008010210401031611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16 513 108,86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7 170 248,53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библиотек - начисления на заработную плату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00008010210401032000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4 986 958,87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1 924 999,58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00008010210401032600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4 986 958,87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1 924 999,58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00008010210401032610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4 986 958,87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1 924 999,58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00008010210401032611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4 986 958,87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1 924 999,58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библиотек - материальные затраты, налоги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00008010210401033000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1 957 126,30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922 240,54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00008010210401033600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1 957 126,30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922 240,54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00008010210401033610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1 957 126,30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922 240,54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00008010210401033611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1 957 126,30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922 240,54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Оборудование зданий учреждений культуры устройствами молниезащиты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00008010210404200000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1 955 141,18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1 955 141,18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00008010210404200600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1 955 141,18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1 955 141,18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00008010210404200610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1 955 141,18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1 955 141,18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00008010210404200612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1 955 141,18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1 955 141,18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частичную компенсацию дополнительных расходов на повышение оплаты труда работников бюджетной сферы - 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00008010210471411000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1 081 300,00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1 081 300,00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00008010210471411600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1 081 300,00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1 081 300,00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00008010210471411610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1 081 300,00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1 081 300,00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00008010210471411611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1 081 300,00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1 081 300,00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00008010210471412000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326 600,00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326 600,00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00008010210471412600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326 600,00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326 600,00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00008010210471412610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326 600,00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326 600,00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00008010210471412611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326 600,00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326 600,00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Реализация инициативных проектов, включённых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00008010210471780000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1 439 500,00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00008010210471780600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1 439 500,00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00008010210471780610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1 439 500,00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00008010210471780612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1 439 500,00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00008010210472300000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11 324 600,00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5 911 954,28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00008010210472300600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11 324 600,00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5 911 954,28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00008010210472300610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11 324 600,00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5 911 954,28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00008010210472300611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11 324 600,00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5 911 954,28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на реализацию инициативных проектов, включённых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000080102104S1780000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000080102104S1780600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000080102104S1780610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000080102104S1780612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000080102104S2300000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2 831 100,00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1 477 988,58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 xml:space="preserve">Предоставление субсидий бюджетным, автономным учреждениям и иным некоммерческим </w:t>
            </w:r>
            <w:r w:rsidRPr="001E042A">
              <w:rPr>
                <w:rFonts w:ascii="Arial" w:hAnsi="Arial" w:cs="Arial"/>
                <w:sz w:val="12"/>
                <w:szCs w:val="12"/>
              </w:rPr>
              <w:lastRenderedPageBreak/>
              <w:t>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lastRenderedPageBreak/>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000080102104S2300600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2 831 100,00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1 477 988,58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000080102104S2300610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2 831 100,00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1 477 988,58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000080102104S2300611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2 831 100,00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1 477 988,58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00008010900000000000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Противодействие наркомании и зависимости от других психоактивных веществ в Валдайском муниципальном районе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00008010900200000000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00008010900299903000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00008010900299903600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00008010900299903610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00008010900299903612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«Поддержка некоммерческих организаций на 2020-2027 годы»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00008012300000000000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Оказание поддержки социально ориентированным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00008012300100000000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000080123001S1660000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000080123001S1660600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000080123001S1660630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на возмещение недополученных доходов и (или) возмещение фактически понесенных затрат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000080123001S1660631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00008013400000000000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154 000,00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Создание корпоративной культуры и корпоративного духа, направленного на повышение престижа Администрации Валдайского муниципального района, повышение эффективности муниципального управления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00008013400500000000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Поздравительные мероприятия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00008013400510840000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00008013400510840200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00008013400510840240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00008013400510840244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Совершенствование процедуры моральных стимулов для трудовых коллективов и граждан. внесших свой вклад в развитие Валдайского муниципального района. формирование установок на сохранение и развитие нравственных традиций, семейных отношений, выявление граждан и стимулирование их к достижению высоких результатов в экономике, науке, культуре, образовании, здравоохранении, спорте, сельском хозяйстве, бытовом, коммунальном и социальном обеспечении населения, к занятию общественной или благотворительной деятельностью на благо Валдайского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00008013400600000000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104 000,00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Вручение поощрений и наград Главы Валдайского муниципального района, Администрации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00008013400610850000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104 000,00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00008013400610850200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104 000,00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00008013400610850240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104 000,00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00008013400610850244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104 000,00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Другие вопросы в области культуры, кинематографии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3 972 647,31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2 054 393,83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Государственная программа Российской Федерации «Развитие образования»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3 972 647,31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2 054 393,83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«Обеспечение муниципального управления в сфере культуры Валдайского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3 972 647,31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2 054 393,83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Ресурсное обеспечение деятельности комитета культуры и туризма по реализации муниципальной программы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3 972 647,31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2 054 393,83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обеспечение функций органов местного самоуправления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00008040220101000000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3 899 047,31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2 016 367,40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00008040220101000100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3 696 767,31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1 892 319,38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выплаты персоналу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00008040220101000120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3 696 767,31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1 892 319,38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Фонд оплаты труда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00008040220101000121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2 732 271,36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1 357 172,34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00008040220101000122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139 350,00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133 500,00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00008040220101000129</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825 145,95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401 647,04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00008040220101000200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201 780,00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123 548,02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00008040220101000240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201 780,00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123 548,02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в сфере информационно-коммуникационных технологий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00008040220101000242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153 311,12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92 089,33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Прочая закупка товаров, работ и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00008040220101000244</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48 468,88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31 458,69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бюджетные ассигнования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00008040220101000800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налогов, сборов и иных платежей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00008040220101000850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Уплата иных платежей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00008040220101000853</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00008040220172300000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58 800,00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30 421,14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00008040220172300200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58 800,00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30 421,14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00008040220172300240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58 800,00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30 421,14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энергетических ресурсов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00008040220172300247</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58 800,00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30 421,14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000080402201S2300000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7 605,29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000080402201S2300200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7 605,29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закупки товаров, работ и услуг для обеспечения государственных (муниципальных) нужд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000080402201S2300240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7 605,29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Закупка энергетических ресурсов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000080402201S2300247</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7 605,29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СОЦИАЛЬНАЯ ПОЛИТИКА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00010000000000000000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42 915 620,83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25 514 069,29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Пенсионное обеспечение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00010010000000000000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3 547 875,72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1 918 330,97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00010019100000000000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3 547 875,72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1 918 330,97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Руководство и управление в сфере установленных функций органов местного самоуправления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00010019190000000000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3 547 875,72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1 918 330,97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00010019190010040000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3 547 875,72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1 918 330,97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Социальное обеспечение и иные выплаты населению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00010019190010040300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3 547 875,72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1 918 330,97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Публичные нормативные социальные выплаты гражданам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00010019190010040310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3 547 875,72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1 918 330,97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пенсии, социальные доплаты к пенсиям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00010019190010040312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3 547 875,72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1 918 330,97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Социальное обеспечение населения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00010030000000000000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1 832 910,00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1 585 273,00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«Обеспечение жильем молодых семей на территории Валдайского муниципального района на 2016 - 2027 годы»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00010030300000000000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827 610,00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827 610,00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00010030300100000000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827 610,00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827 610,00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000100303001L4970000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827 610,00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827 610,00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Социальное обеспечение и иные выплаты населению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000100303001L4970300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827 610,00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827 610,00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Социальные выплаты гражданам, кроме публичных нормативных социальных выплат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000100303001L4970320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827 610,00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827 610,00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гражданам на приобретение жилья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000100303001L4970322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827 610,00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827 610,00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00010030800000000000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1 005 300,00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757 663,00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00010030840000000000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1 005 300,00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757 663,00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Обеспечение выполнения государственных полномочий и обязательств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00010030840200000000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1 005 300,00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757 663,00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00010030840271640000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347 400,00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187 200,00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00010030840271640600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347 400,00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187 200,00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00010030840271640620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347 400,00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187 200,00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00010030840271640622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347 400,00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187 200,00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00010030840272670000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657 900,00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570 463,00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00010030840272670600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657 900,00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570 463,00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00010030840272670620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657 900,00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570 463,00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00010030840272670622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657 900,00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570 463,00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Охрана семьи и детства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37 534 835,11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22 010 465,32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29 698 449,33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18 110 465,32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«Социальная адаптация детей - сирот и детей, оставшихся без попечения родителей, а также лиц из числа детей - сирот и детей, оставшихся без попечения родителей»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00010040830000000000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8 747 249,33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8 655 249,33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Ресурсное и материально - техническое обеспечение процесса социализации детей - сирот и детей, оставшихся без попечения родителей, а также лиц из числа детей - сирот и детей, оставшихся без попечения родителей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00010040830100000000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8 747 249,33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8 655 249,33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00010040830170600000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Социальное обеспечение и иные выплаты населению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00010040830170600300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Публичные нормативные социальные выплаты гражданам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00010040830170600310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Пособия, компенсации, меры социальной поддержки по публичным нормативным обязательствам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00010040830170600313</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92 000,00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000100408301А0821000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8 655 249,33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8 655 249,33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Капитальные вложения в объекты государственной (муниципальной) собственности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000100408301А0821400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8 655 249,33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8 655 249,33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Бюджетные инвестиции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000100408301А0821410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8 655 249,33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8 655 249,33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Бюджетные инвестиции на приобретение объектов недвижимого имущества в государственную (муниципальную) собственность</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000100408301А0821412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8 655 249,33</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8 655 249,33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20 951 200,00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9 455 215,99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выполнения государственных полномочий и обязательств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20 951 200,00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9 455 215,99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00010040840270010000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996 300,00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208 760,98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Социальное обеспечение и иные выплаты населению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00010040840270010300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996 300,00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208 760,98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Публичные нормативные социальные выплаты гражданам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00010040840270010310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996 300,00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208 760,98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Пособия, компенсации, меры социальной поддержки по публичным нормативным обязательствам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00010040840270010313</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996 300,00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208 760,98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00010040840270066000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68 210,00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29 655,00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Социальное обеспечение и иные выплаты населению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00010040840270066300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68 210,00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29 655,00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Социальные выплаты гражданам, кроме публичных нормативных социальных выплат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00010040840270066320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68 210,00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29 655,00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Пособия, компенсации и иные социальные выплаты гражданам, кроме публичных нормативных обязательств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00010040840270066321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68 210,00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29 655,00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00010040840270067000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422 200,00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326 437,00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Социальное обеспечение и иные выплаты населению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00010040840270067300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422 200,00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326 437,00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Социальные выплаты гражданам, кроме публичных нормативных социальных выплат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00010040840270067320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422 200,00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326 437,00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Пособия, компенсации и иные социальные выплаты гражданам, кроме публичных нормативных обязательств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00010040840270067321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422 200,00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326 437,00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пособие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00010040840270068000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227 490,00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126 780,00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Социальное обеспечение и иные выплаты населению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00010040840270068300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227 490,00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126 780,00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Публичные нормативные социальные выплаты гражданам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00010040840270068310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227 490,00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126 780,00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Пособия, компенсации, меры социальной поддержки по публичным нормативным обязательствам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00010040840270068313</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227 490,00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126 780,00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полное государственное обеспечение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00010040840270069000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Социальное обеспечение и иные выплаты населению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00010040840270069300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Публичные нормативные социальные выплаты гражданам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00010040840270069310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Пособия, компенсации, меры социальной поддержки по публичным нормативным обязательствам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00010040840270069313</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содержание ребенка в семье опекуна и приемной семье, а также вознаграждение, причитающееся приемному родителю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00010040840270130000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18 191 800,00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8 313 583,01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Социальное обеспечение и иные выплаты населению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00010040840270130300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18 191 800,00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8 313 583,01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Публичные нормативные социальные выплаты гражданам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00010040840270130310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9 961 100,00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4 893 053,60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Пособия, компенсации, меры социальной поддержки по публичным нормативным обязательствам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00010040840270130313</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9 961 100,00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4 893 053,60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Социальные выплаты гражданам, кроме публичных нормативных социальных выплат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00010040840270130320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8 230 700,00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3 420 529,41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Приобретение товаров, работ и услуг в пользу граждан в целях их социального обеспечения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00010040840270130323</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8 230 700,00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3 420 529,41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00010040840272650000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1 015 200,00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Социальное обеспечение и иные выплаты населению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00010040840272650300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1 015 200,00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Публичные нормативные социальные выплаты гражданам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00010040840272650310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1 015 200,00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Пособия, компенсации, меры социальной поддержки по публичным нормативным обязательствам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00010040840272650313</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1 015 200,00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муниципального образования на решение вопросов местного значения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00010049400000000000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7 836 385,78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3 900 000,00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мероприятия по решению вопросов местного значения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00010049430000000000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7 836 385,78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3 900 000,00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трансферт)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00010049430074830000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7 836 385,78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3 900 000,00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Социальное обеспечение и иные выплаты населению</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00010049430074830300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7 836 385,78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3 900 000,00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Социальные выплаты гражданам, кроме публичных нормативных социальных выплат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00010049430074830320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7 836 385,78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3 900 000,00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гражданам на приобретение жилья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00010049430074830322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7 836 385,78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3 900 000,00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ФИЗИЧЕСКАЯ КУЛЬТУРА И СПОРТ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00011000000000000000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45 264 517,60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21 427 363,87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Физическая культура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32 751 864,00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14 612 695,19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 </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00011010100100000000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«Развитие физической культуры и спорта в Валдайском муниципальном районе на 2018 - 2027 год»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32 741 864,00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14 612 695,19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Организация и проведение спортивно - массовых и физкультурных мероприятий с людьми с ограниченными возможностями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00011010400110180000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00011010400110180600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00011010400110180620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00011010400110180621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Сохранение и развитие инфраструктуры отрасли физической культуры и спорта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32 741 864,00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14 612 695,19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 xml:space="preserve">Обеспечение деятельности муниципального автономного учреждения «Физкультурно - спортивный </w:t>
            </w:r>
            <w:r w:rsidRPr="001E042A">
              <w:rPr>
                <w:rFonts w:ascii="Arial" w:hAnsi="Arial" w:cs="Arial"/>
                <w:sz w:val="12"/>
                <w:szCs w:val="12"/>
              </w:rPr>
              <w:lastRenderedPageBreak/>
              <w:t>центр» - 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lastRenderedPageBreak/>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00011010400201101000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15 798 342,55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6 990 040,65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00011010400201101600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15 798 342,55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6 990 040,65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00011010400201101620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15 798 342,55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6 990 040,65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00011010400201101621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15 798 342,55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6 990 040,65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муниципального автономного учреждения «Физкультурно - спортивный центр» - начисления на заработную плату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00011010400201102000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4 771 099,45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2 029 346,13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00011010400201102600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4 771 099,45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2 029 346,13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00011010400201102620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4 771 099,45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2 029 346,13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00011010400201102621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4 771 099,45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2 029 346,13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муниципального автономного учреждения «Физкультурно - спортивный центр» - материальные затраты, налоги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00011010400201103000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939 422,00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425 165,00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00011010400201103600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939 422,00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425 165,00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00011010400201103620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939 422,00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425 165,00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00011010400201103621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939 422,00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425 165,00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участия в официальных физкультурных (физкультурно - оздоровительных) мероприятиях</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00011010400210184000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00011010400210184600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00011010400210184620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00011010400210184621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00011010400272300000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8 884 000,00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4 068 914,72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00011010400272300600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8 884 000,00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4 068 914,72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00011010400272300620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8 884 000,00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4 068 914,72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00011010400272300621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8 884 000,00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4 068 914,72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000110104002S2300000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2 221 000,00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1 017 228,69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000110104002S2300600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2 221 000,00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1 017 228,69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000110104002S2300620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2 221 000,00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1 017 228,69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000110104002S2300621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2 221 000,00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1 017 228,69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Спорт высших достижений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12 512 653,60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6 814 668,68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Муниципальная программа «Развитие физической культуры и спорта в Валдайском муниципальном районе на 2018 - 2027 год»</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12 512 653,60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6 814 668,68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Развитие спорта и системы подготовки спортивного резерва на территории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12 512 653,60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6 814 668,68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муниципального автономного учреждения дополнительного образования «Спортивная школа г.Валдай»-заработная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00011030400301041000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7 866 565,46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4 163 888,26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00011030400301041600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7 866 565,46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4 163 888,26</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00011030400301041610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5 597 662,65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1 894 985,45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00011030400301041611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5 597 662,65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1 894 985,45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00011030400301041620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2 268 902,81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2 268 902,81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00011030400301041621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2 268 902,81</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2 268 902,81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муниципального автономного учреждения дополнительного образования «Спортивная школа г.Валдай»-начисления на заработную плату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00011030400301042000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2 375 702,77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1 065 063,19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00011030400301042600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2 375 702,77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1 065 063,19</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00011030400301042610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1 696 141,70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385 502,12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00011030400301042611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1 696 141,70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385 502,12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00011030400301042620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679 561,07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679 561,07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00011030400301042621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679 561,07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679 561,07</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деятельности муниципального автономного учреждения дополнительного образования «Спортивная школа г.Валдай»-материальные затраты, налоги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00011030400301043000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128 842,12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99 348,33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00011030400301043600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128 842,12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99 348,33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00011030400301043610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82 441,90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52 948,11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00011030400301043611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82 441,90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52 948,11</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00011030400301043620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46 400,22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46 400,22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00011030400301043621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46 400,22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46 400,22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00011030400310181000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00011030400310181600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00011030400310181610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00011030400310181611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00011030400310182000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330 500,00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270 000,00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00011030400310182600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330 500,00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270 000,00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00011030400310182610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221 500,00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161 000,00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00011030400310182611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221 500,00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161 000,00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00011030400310182620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109 000,00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109 000,00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00011030400310182621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109 000,00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109 000,00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Монтаж пожарной сигнализации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00011030400310188000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185 143,25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185 143,25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00011030400310188600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185 143,25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185 143,25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00011030400310188620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185 143,25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185 143,25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00011030400310188622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185 143,25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185 143,25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Разработка проектной документации узла учёта горячего водоснабжения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00011030400310189000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00011030400310189600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00011030400310189610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00011030400310189612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46 500,00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46 500,00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Разработка проектно-сметной документации по благоустройству территории муниципального бюджетного учреждения дополнительного образования «Спортивная школа г.Валдай»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00011030400310190000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00011030400310190600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00011030400310190610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иные цели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00011030400310190612</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75 000,00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частичную компенсацию дополнительных расходов на повышение оплаты труда работников бюджетной сферы-заработная плата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00011030400371411000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 xml:space="preserve">Предоставление субсидий бюджетным, автономным учреждениям и иным некоммерческим </w:t>
            </w:r>
            <w:r w:rsidRPr="001E042A">
              <w:rPr>
                <w:rFonts w:ascii="Arial" w:hAnsi="Arial" w:cs="Arial"/>
                <w:sz w:val="12"/>
                <w:szCs w:val="12"/>
              </w:rPr>
              <w:lastRenderedPageBreak/>
              <w:t>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lastRenderedPageBreak/>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00011030400371411600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00011030400371411610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00011030400371411611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40 100,00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00011030400371412000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00011030400371412600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00011030400371412610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00011030400371412611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12 100,00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12 100,00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00011030400372300000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1 013 800,00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686 020,52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00011030400372300600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1 013 800,00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686 020,52</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00011030400372300610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791 491,26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463 711,78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00011030400372300611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791 491,26</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463 711,78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00011030400372300620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222 308,74</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222 308,74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00011030400372300621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222 308,74</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222 308,74</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000110304003S2300000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253 400,00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171 505,13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Предоставление субсидий бюджетным, автономным учреждениям и иным некоммерческим организациям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000110304003S2300600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253 400,00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171 505,13</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000110304003S2300610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179 181,52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97 286,65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000110304003S2300611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179 181,52</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97 286,65</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000110304003S2300620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74 218,48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74 218,48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000110304003S2300621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74 218,48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74 218,48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ОБСЛУЖИВАНИЕ ГОСУДАРСТВЕННОГО (МУНИЦИПАЛЬНОГО) ДОЛГА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00013000000000000000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49 178,85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Обслуживание государственного (муниципального) внутреннего долга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00013010000000000000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49 178,85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Обеспечение исполнения долговых обязательств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00013010510100000000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49 178,85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Обслуживание муниципального долга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00013010510110050000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49 178,85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Обслуживание государственного (муниципального) долга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00013010510110050700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49 178,85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Обслуживание муниципального долга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00013010510110050730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49 178,85</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МЕЖБЮДЖЕТНЫЕ ТРАНСФЕРТЫ ОБЩЕГО ХАРАКТЕРА БЮДЖЕТАМ БЮДЖЕТНОЙ СИСТЕМЫ РОССИЙСКОЙ ФЕДЕРАЦИИ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00014000000000000000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28 303 761,48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18 246 461,48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Дотации на выравнивание бюджетной обеспеченности субъектов Российской Федерации и муниципальных образований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00014010000000000000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25 059 900,00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15 002 600,00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осуществление органами местного самоуправления отдельных государственных полномочий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00014019500000000000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25 059 900,00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15 002 600,00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Распределение межбюджетных трансфертов бюджетам городского и сельских поселений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00014019570000000000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25 059 900,00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15 002 600,00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На осуществление государственных полномочий по расчету и предоставлению дотаций на выравнивание бюджетной обеспеченности поселений(Субвенция)</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00014019570070100000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25 059 900,00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15 002 600,00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00014019570070100500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25 059 900,00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15 002 600,00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Дотации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00014019570070100510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25 059 900,00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15 002 600,00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Дотации на выравнивание бюджетной обеспеченности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00014019570070100511</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25 059 900,00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15 002 600,00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Прочие межбюджетные трансферты общего характера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00014030000000000000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3 243 861,48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3 243 861,48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Расходы на осуществление органами местного самоуправления отдельных государственных полномочий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00014039500000000000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3 243 861,48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3 243 861,48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Распределение межбюджетных трансфертов бюджетам городского и сельских поселений муниципального района</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00014039570000000000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3 243 861,48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3 243 861,48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00014039570035000000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675 400,00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675 400,00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00014039570035000500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675 400,00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675 400,00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00014039570035000540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675 400,00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675 400,00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00014039570036000000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823 570,00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823 570,00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00014039570036000500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823 570,00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823 570,00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00014039570036000540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823 570,00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823 570,00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00014039570037000000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19 591,48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19 591,48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00014039570037000500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19 591,48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19 591,48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00014039570037000540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19 591,48</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19 591,48</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00014039570038000000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00014039570038000500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00014039570038000540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300 000,00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00014039570040000000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718 000,00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718 000,00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00014039570040000500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718 000,00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718 000,00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00014039570040000540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718 000,00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718 000,00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00014039570041000000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147 300,00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147 300,00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00014039570041000500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147 300,00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147 300,00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00014039570041000540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147 300,00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147 300,00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межбюджетные трансферты бюджетам поселений из бюджета Валдайского муниципального района для софинансирования расходов сельских поселений на реализацию программ по поддержке территориальных общественных самоуправлений</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00014039570045000000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560 000,00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560 000,00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00014039570045000500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560 000,00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560 000,00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Иные межбюджетные трансферты</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200</w:t>
            </w:r>
          </w:p>
        </w:tc>
        <w:tc>
          <w:tcPr>
            <w:tcW w:w="701" w:type="pct"/>
            <w:gridSpan w:val="8"/>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00014039570045000540</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560 000,00</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560 000,00</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 </w:t>
            </w:r>
          </w:p>
        </w:tc>
        <w:tc>
          <w:tcPr>
            <w:tcW w:w="35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 </w:t>
            </w:r>
          </w:p>
        </w:tc>
        <w:tc>
          <w:tcPr>
            <w:tcW w:w="701" w:type="pct"/>
            <w:gridSpan w:val="8"/>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 </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 </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 </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 </w:t>
            </w:r>
          </w:p>
        </w:tc>
        <w:tc>
          <w:tcPr>
            <w:tcW w:w="357" w:type="pct"/>
            <w:gridSpan w:val="2"/>
            <w:hideMark/>
          </w:tcPr>
          <w:p w:rsidR="001E042A" w:rsidRPr="001E042A" w:rsidRDefault="001E042A" w:rsidP="001E042A">
            <w:pPr>
              <w:rPr>
                <w:rFonts w:ascii="Arial" w:hAnsi="Arial" w:cs="Arial"/>
                <w:sz w:val="12"/>
                <w:szCs w:val="12"/>
              </w:rPr>
            </w:pPr>
            <w:r w:rsidRPr="001E042A">
              <w:rPr>
                <w:rFonts w:ascii="Arial" w:hAnsi="Arial" w:cs="Arial"/>
                <w:sz w:val="12"/>
                <w:szCs w:val="12"/>
              </w:rPr>
              <w:t> </w:t>
            </w:r>
          </w:p>
        </w:tc>
        <w:tc>
          <w:tcPr>
            <w:tcW w:w="196" w:type="pct"/>
            <w:gridSpan w:val="2"/>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 </w:t>
            </w:r>
          </w:p>
        </w:tc>
        <w:tc>
          <w:tcPr>
            <w:tcW w:w="180" w:type="pct"/>
            <w:gridSpan w:val="3"/>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 </w:t>
            </w:r>
          </w:p>
        </w:tc>
        <w:tc>
          <w:tcPr>
            <w:tcW w:w="167" w:type="pct"/>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 </w:t>
            </w:r>
          </w:p>
        </w:tc>
        <w:tc>
          <w:tcPr>
            <w:tcW w:w="159" w:type="pct"/>
            <w:gridSpan w:val="2"/>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 </w:t>
            </w:r>
          </w:p>
        </w:tc>
        <w:tc>
          <w:tcPr>
            <w:tcW w:w="722" w:type="pct"/>
            <w:gridSpan w:val="3"/>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 </w:t>
            </w:r>
          </w:p>
        </w:tc>
        <w:tc>
          <w:tcPr>
            <w:tcW w:w="664" w:type="pct"/>
            <w:gridSpan w:val="2"/>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 </w:t>
            </w:r>
          </w:p>
        </w:tc>
      </w:tr>
      <w:tr w:rsidR="001E042A" w:rsidRPr="000A1157" w:rsidTr="001E042A">
        <w:trPr>
          <w:trHeight w:val="20"/>
        </w:trPr>
        <w:tc>
          <w:tcPr>
            <w:tcW w:w="2557" w:type="pct"/>
            <w:gridSpan w:val="4"/>
            <w:hideMark/>
          </w:tcPr>
          <w:p w:rsidR="001E042A" w:rsidRPr="001E042A" w:rsidRDefault="001E042A" w:rsidP="001E042A">
            <w:pPr>
              <w:rPr>
                <w:rFonts w:ascii="Arial" w:hAnsi="Arial" w:cs="Arial"/>
                <w:sz w:val="12"/>
                <w:szCs w:val="12"/>
              </w:rPr>
            </w:pPr>
            <w:r w:rsidRPr="001E042A">
              <w:rPr>
                <w:rFonts w:ascii="Arial" w:hAnsi="Arial" w:cs="Arial"/>
                <w:sz w:val="12"/>
                <w:szCs w:val="12"/>
              </w:rPr>
              <w:t>Результат исполнения бюджета (дефицит / профицит)</w:t>
            </w:r>
          </w:p>
        </w:tc>
        <w:tc>
          <w:tcPr>
            <w:tcW w:w="357"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450</w:t>
            </w:r>
          </w:p>
        </w:tc>
        <w:tc>
          <w:tcPr>
            <w:tcW w:w="701" w:type="pct"/>
            <w:gridSpan w:val="8"/>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х</w:t>
            </w:r>
          </w:p>
        </w:tc>
        <w:tc>
          <w:tcPr>
            <w:tcW w:w="722"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-117 436 267,77</w:t>
            </w:r>
          </w:p>
        </w:tc>
        <w:tc>
          <w:tcPr>
            <w:tcW w:w="664" w:type="pct"/>
            <w:gridSpan w:val="2"/>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3 031 380,01</w:t>
            </w:r>
          </w:p>
        </w:tc>
      </w:tr>
      <w:tr w:rsidR="001E042A" w:rsidRPr="00E10C78" w:rsidTr="006C5BD4">
        <w:trPr>
          <w:trHeight w:val="300"/>
        </w:trPr>
        <w:tc>
          <w:tcPr>
            <w:tcW w:w="5000" w:type="pct"/>
            <w:gridSpan w:val="19"/>
            <w:noWrap/>
            <w:hideMark/>
          </w:tcPr>
          <w:p w:rsidR="001E042A" w:rsidRPr="006C5BD4" w:rsidRDefault="001E042A" w:rsidP="001E042A">
            <w:pPr>
              <w:jc w:val="center"/>
              <w:rPr>
                <w:rFonts w:ascii="Arial" w:hAnsi="Arial" w:cs="Arial"/>
                <w:b/>
                <w:bCs/>
                <w:sz w:val="16"/>
                <w:szCs w:val="16"/>
              </w:rPr>
            </w:pPr>
            <w:r w:rsidRPr="006C5BD4">
              <w:rPr>
                <w:rFonts w:ascii="Arial" w:hAnsi="Arial" w:cs="Arial"/>
                <w:b/>
                <w:bCs/>
                <w:sz w:val="16"/>
                <w:szCs w:val="16"/>
              </w:rPr>
              <w:t>3. Источники финансирования дефицита бюджета</w:t>
            </w:r>
          </w:p>
        </w:tc>
      </w:tr>
      <w:tr w:rsidR="001E042A" w:rsidRPr="00E10C78" w:rsidTr="006C5BD4">
        <w:trPr>
          <w:trHeight w:val="138"/>
        </w:trPr>
        <w:tc>
          <w:tcPr>
            <w:tcW w:w="1894" w:type="pct"/>
            <w:vMerge w:val="restart"/>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Наименование показателя</w:t>
            </w:r>
          </w:p>
        </w:tc>
        <w:tc>
          <w:tcPr>
            <w:tcW w:w="440" w:type="pct"/>
            <w:gridSpan w:val="2"/>
            <w:vMerge w:val="restart"/>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Кодстро-ки</w:t>
            </w:r>
          </w:p>
        </w:tc>
        <w:tc>
          <w:tcPr>
            <w:tcW w:w="795" w:type="pct"/>
            <w:gridSpan w:val="6"/>
            <w:vMerge w:val="restart"/>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Код источника финансирования дефицита бюджета по бюджетной классификации</w:t>
            </w:r>
          </w:p>
        </w:tc>
        <w:tc>
          <w:tcPr>
            <w:tcW w:w="1018" w:type="pct"/>
            <w:gridSpan w:val="7"/>
            <w:vMerge w:val="restart"/>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Утвержденные бюджетные назначения</w:t>
            </w:r>
          </w:p>
        </w:tc>
        <w:tc>
          <w:tcPr>
            <w:tcW w:w="853" w:type="pct"/>
            <w:gridSpan w:val="3"/>
            <w:vMerge w:val="restart"/>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Исполнено</w:t>
            </w:r>
          </w:p>
        </w:tc>
      </w:tr>
      <w:tr w:rsidR="001E042A" w:rsidRPr="00E10C78" w:rsidTr="006C5BD4">
        <w:trPr>
          <w:trHeight w:val="138"/>
        </w:trPr>
        <w:tc>
          <w:tcPr>
            <w:tcW w:w="1894" w:type="pct"/>
            <w:vMerge/>
            <w:hideMark/>
          </w:tcPr>
          <w:p w:rsidR="001E042A" w:rsidRPr="001E042A" w:rsidRDefault="001E042A" w:rsidP="001E042A">
            <w:pPr>
              <w:rPr>
                <w:rFonts w:ascii="Arial" w:hAnsi="Arial" w:cs="Arial"/>
                <w:sz w:val="12"/>
                <w:szCs w:val="12"/>
              </w:rPr>
            </w:pPr>
          </w:p>
        </w:tc>
        <w:tc>
          <w:tcPr>
            <w:tcW w:w="440" w:type="pct"/>
            <w:gridSpan w:val="2"/>
            <w:vMerge/>
            <w:hideMark/>
          </w:tcPr>
          <w:p w:rsidR="001E042A" w:rsidRPr="001E042A" w:rsidRDefault="001E042A" w:rsidP="001E042A">
            <w:pPr>
              <w:rPr>
                <w:rFonts w:ascii="Arial" w:hAnsi="Arial" w:cs="Arial"/>
                <w:sz w:val="12"/>
                <w:szCs w:val="12"/>
              </w:rPr>
            </w:pPr>
          </w:p>
        </w:tc>
        <w:tc>
          <w:tcPr>
            <w:tcW w:w="795" w:type="pct"/>
            <w:gridSpan w:val="6"/>
            <w:vMerge/>
            <w:hideMark/>
          </w:tcPr>
          <w:p w:rsidR="001E042A" w:rsidRPr="001E042A" w:rsidRDefault="001E042A" w:rsidP="001E042A">
            <w:pPr>
              <w:rPr>
                <w:rFonts w:ascii="Arial" w:hAnsi="Arial" w:cs="Arial"/>
                <w:sz w:val="12"/>
                <w:szCs w:val="12"/>
              </w:rPr>
            </w:pPr>
          </w:p>
        </w:tc>
        <w:tc>
          <w:tcPr>
            <w:tcW w:w="1018" w:type="pct"/>
            <w:gridSpan w:val="7"/>
            <w:vMerge/>
            <w:hideMark/>
          </w:tcPr>
          <w:p w:rsidR="001E042A" w:rsidRPr="001E042A" w:rsidRDefault="001E042A" w:rsidP="001E042A">
            <w:pPr>
              <w:rPr>
                <w:rFonts w:ascii="Arial" w:hAnsi="Arial" w:cs="Arial"/>
                <w:sz w:val="12"/>
                <w:szCs w:val="12"/>
              </w:rPr>
            </w:pPr>
          </w:p>
        </w:tc>
        <w:tc>
          <w:tcPr>
            <w:tcW w:w="853" w:type="pct"/>
            <w:gridSpan w:val="3"/>
            <w:vMerge/>
            <w:hideMark/>
          </w:tcPr>
          <w:p w:rsidR="001E042A" w:rsidRPr="001E042A" w:rsidRDefault="001E042A" w:rsidP="001E042A">
            <w:pPr>
              <w:rPr>
                <w:rFonts w:ascii="Arial" w:hAnsi="Arial" w:cs="Arial"/>
                <w:sz w:val="12"/>
                <w:szCs w:val="12"/>
              </w:rPr>
            </w:pPr>
          </w:p>
        </w:tc>
      </w:tr>
      <w:tr w:rsidR="001E042A" w:rsidRPr="00E10C78" w:rsidTr="006C5BD4">
        <w:trPr>
          <w:trHeight w:val="138"/>
        </w:trPr>
        <w:tc>
          <w:tcPr>
            <w:tcW w:w="1894" w:type="pct"/>
            <w:vMerge/>
            <w:hideMark/>
          </w:tcPr>
          <w:p w:rsidR="001E042A" w:rsidRPr="001E042A" w:rsidRDefault="001E042A" w:rsidP="001E042A">
            <w:pPr>
              <w:rPr>
                <w:rFonts w:ascii="Arial" w:hAnsi="Arial" w:cs="Arial"/>
                <w:sz w:val="12"/>
                <w:szCs w:val="12"/>
              </w:rPr>
            </w:pPr>
          </w:p>
        </w:tc>
        <w:tc>
          <w:tcPr>
            <w:tcW w:w="440" w:type="pct"/>
            <w:gridSpan w:val="2"/>
            <w:vMerge/>
            <w:hideMark/>
          </w:tcPr>
          <w:p w:rsidR="001E042A" w:rsidRPr="001E042A" w:rsidRDefault="001E042A" w:rsidP="001E042A">
            <w:pPr>
              <w:rPr>
                <w:rFonts w:ascii="Arial" w:hAnsi="Arial" w:cs="Arial"/>
                <w:sz w:val="12"/>
                <w:szCs w:val="12"/>
              </w:rPr>
            </w:pPr>
          </w:p>
        </w:tc>
        <w:tc>
          <w:tcPr>
            <w:tcW w:w="795" w:type="pct"/>
            <w:gridSpan w:val="6"/>
            <w:vMerge/>
            <w:hideMark/>
          </w:tcPr>
          <w:p w:rsidR="001E042A" w:rsidRPr="001E042A" w:rsidRDefault="001E042A" w:rsidP="001E042A">
            <w:pPr>
              <w:rPr>
                <w:rFonts w:ascii="Arial" w:hAnsi="Arial" w:cs="Arial"/>
                <w:sz w:val="12"/>
                <w:szCs w:val="12"/>
              </w:rPr>
            </w:pPr>
          </w:p>
        </w:tc>
        <w:tc>
          <w:tcPr>
            <w:tcW w:w="1018" w:type="pct"/>
            <w:gridSpan w:val="7"/>
            <w:vMerge/>
            <w:hideMark/>
          </w:tcPr>
          <w:p w:rsidR="001E042A" w:rsidRPr="001E042A" w:rsidRDefault="001E042A" w:rsidP="001E042A">
            <w:pPr>
              <w:rPr>
                <w:rFonts w:ascii="Arial" w:hAnsi="Arial" w:cs="Arial"/>
                <w:sz w:val="12"/>
                <w:szCs w:val="12"/>
              </w:rPr>
            </w:pPr>
          </w:p>
        </w:tc>
        <w:tc>
          <w:tcPr>
            <w:tcW w:w="853" w:type="pct"/>
            <w:gridSpan w:val="3"/>
            <w:vMerge/>
            <w:hideMark/>
          </w:tcPr>
          <w:p w:rsidR="001E042A" w:rsidRPr="001E042A" w:rsidRDefault="001E042A" w:rsidP="001E042A">
            <w:pPr>
              <w:rPr>
                <w:rFonts w:ascii="Arial" w:hAnsi="Arial" w:cs="Arial"/>
                <w:sz w:val="12"/>
                <w:szCs w:val="12"/>
              </w:rPr>
            </w:pPr>
          </w:p>
        </w:tc>
      </w:tr>
      <w:tr w:rsidR="001E042A" w:rsidRPr="00E10C78" w:rsidTr="006C5BD4">
        <w:trPr>
          <w:trHeight w:val="20"/>
        </w:trPr>
        <w:tc>
          <w:tcPr>
            <w:tcW w:w="1894" w:type="pct"/>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1</w:t>
            </w:r>
          </w:p>
        </w:tc>
        <w:tc>
          <w:tcPr>
            <w:tcW w:w="440" w:type="pct"/>
            <w:gridSpan w:val="2"/>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2</w:t>
            </w:r>
          </w:p>
        </w:tc>
        <w:tc>
          <w:tcPr>
            <w:tcW w:w="795" w:type="pct"/>
            <w:gridSpan w:val="6"/>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3</w:t>
            </w:r>
          </w:p>
        </w:tc>
        <w:tc>
          <w:tcPr>
            <w:tcW w:w="1018" w:type="pct"/>
            <w:gridSpan w:val="7"/>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4</w:t>
            </w:r>
          </w:p>
        </w:tc>
        <w:tc>
          <w:tcPr>
            <w:tcW w:w="853" w:type="pct"/>
            <w:gridSpan w:val="3"/>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5</w:t>
            </w:r>
          </w:p>
        </w:tc>
      </w:tr>
      <w:tr w:rsidR="001E042A" w:rsidRPr="00E10C78" w:rsidTr="006C5BD4">
        <w:trPr>
          <w:trHeight w:val="20"/>
        </w:trPr>
        <w:tc>
          <w:tcPr>
            <w:tcW w:w="1894" w:type="pct"/>
            <w:hideMark/>
          </w:tcPr>
          <w:p w:rsidR="001E042A" w:rsidRPr="001E042A" w:rsidRDefault="001E042A" w:rsidP="001E042A">
            <w:pPr>
              <w:rPr>
                <w:rFonts w:ascii="Arial" w:hAnsi="Arial" w:cs="Arial"/>
                <w:sz w:val="12"/>
                <w:szCs w:val="12"/>
              </w:rPr>
            </w:pPr>
            <w:r w:rsidRPr="001E042A">
              <w:rPr>
                <w:rFonts w:ascii="Arial" w:hAnsi="Arial" w:cs="Arial"/>
                <w:sz w:val="12"/>
                <w:szCs w:val="12"/>
              </w:rPr>
              <w:t>Источники финансирования дефицита бюджета - всего</w:t>
            </w:r>
          </w:p>
        </w:tc>
        <w:tc>
          <w:tcPr>
            <w:tcW w:w="440"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500</w:t>
            </w:r>
          </w:p>
        </w:tc>
        <w:tc>
          <w:tcPr>
            <w:tcW w:w="795" w:type="pct"/>
            <w:gridSpan w:val="6"/>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х</w:t>
            </w:r>
          </w:p>
        </w:tc>
        <w:tc>
          <w:tcPr>
            <w:tcW w:w="1018" w:type="pct"/>
            <w:gridSpan w:val="7"/>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117 436 267,77</w:t>
            </w:r>
          </w:p>
        </w:tc>
        <w:tc>
          <w:tcPr>
            <w:tcW w:w="853"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-3 031 380,01</w:t>
            </w:r>
          </w:p>
        </w:tc>
      </w:tr>
      <w:tr w:rsidR="001E042A" w:rsidRPr="00E10C78" w:rsidTr="006C5BD4">
        <w:trPr>
          <w:trHeight w:val="20"/>
        </w:trPr>
        <w:tc>
          <w:tcPr>
            <w:tcW w:w="1894" w:type="pct"/>
            <w:hideMark/>
          </w:tcPr>
          <w:p w:rsidR="001E042A" w:rsidRPr="001E042A" w:rsidRDefault="001E042A" w:rsidP="001E042A">
            <w:pPr>
              <w:rPr>
                <w:rFonts w:ascii="Arial" w:hAnsi="Arial" w:cs="Arial"/>
                <w:sz w:val="12"/>
                <w:szCs w:val="12"/>
              </w:rPr>
            </w:pPr>
            <w:r w:rsidRPr="001E042A">
              <w:rPr>
                <w:rFonts w:ascii="Arial" w:hAnsi="Arial" w:cs="Arial"/>
                <w:sz w:val="12"/>
                <w:szCs w:val="12"/>
              </w:rPr>
              <w:t>в том числе:</w:t>
            </w:r>
          </w:p>
        </w:tc>
        <w:tc>
          <w:tcPr>
            <w:tcW w:w="440"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 </w:t>
            </w:r>
          </w:p>
        </w:tc>
        <w:tc>
          <w:tcPr>
            <w:tcW w:w="795" w:type="pct"/>
            <w:gridSpan w:val="6"/>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 </w:t>
            </w:r>
          </w:p>
        </w:tc>
        <w:tc>
          <w:tcPr>
            <w:tcW w:w="1018" w:type="pct"/>
            <w:gridSpan w:val="7"/>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 </w:t>
            </w:r>
          </w:p>
        </w:tc>
        <w:tc>
          <w:tcPr>
            <w:tcW w:w="853" w:type="pct"/>
            <w:gridSpan w:val="3"/>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 </w:t>
            </w:r>
          </w:p>
        </w:tc>
      </w:tr>
      <w:tr w:rsidR="001E042A" w:rsidRPr="00E10C78" w:rsidTr="006C5BD4">
        <w:trPr>
          <w:trHeight w:val="20"/>
        </w:trPr>
        <w:tc>
          <w:tcPr>
            <w:tcW w:w="1894" w:type="pct"/>
            <w:hideMark/>
          </w:tcPr>
          <w:p w:rsidR="001E042A" w:rsidRPr="001E042A" w:rsidRDefault="001E042A" w:rsidP="001E042A">
            <w:pPr>
              <w:rPr>
                <w:rFonts w:ascii="Arial" w:hAnsi="Arial" w:cs="Arial"/>
                <w:sz w:val="12"/>
                <w:szCs w:val="12"/>
              </w:rPr>
            </w:pPr>
            <w:r w:rsidRPr="001E042A">
              <w:rPr>
                <w:rFonts w:ascii="Arial" w:hAnsi="Arial" w:cs="Arial"/>
                <w:sz w:val="12"/>
                <w:szCs w:val="12"/>
              </w:rPr>
              <w:t>источники внутреннего финансирования бюджета</w:t>
            </w:r>
          </w:p>
        </w:tc>
        <w:tc>
          <w:tcPr>
            <w:tcW w:w="440"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520</w:t>
            </w:r>
          </w:p>
        </w:tc>
        <w:tc>
          <w:tcPr>
            <w:tcW w:w="795" w:type="pct"/>
            <w:gridSpan w:val="6"/>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х</w:t>
            </w:r>
          </w:p>
        </w:tc>
        <w:tc>
          <w:tcPr>
            <w:tcW w:w="1018" w:type="pct"/>
            <w:gridSpan w:val="7"/>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-10 948 940,00</w:t>
            </w:r>
          </w:p>
        </w:tc>
        <w:tc>
          <w:tcPr>
            <w:tcW w:w="853"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E10C78" w:rsidTr="006C5BD4">
        <w:trPr>
          <w:trHeight w:val="20"/>
        </w:trPr>
        <w:tc>
          <w:tcPr>
            <w:tcW w:w="1894" w:type="pct"/>
            <w:hideMark/>
          </w:tcPr>
          <w:p w:rsidR="001E042A" w:rsidRPr="001E042A" w:rsidRDefault="001E042A" w:rsidP="001E042A">
            <w:pPr>
              <w:rPr>
                <w:rFonts w:ascii="Arial" w:hAnsi="Arial" w:cs="Arial"/>
                <w:sz w:val="12"/>
                <w:szCs w:val="12"/>
              </w:rPr>
            </w:pPr>
            <w:r w:rsidRPr="001E042A">
              <w:rPr>
                <w:rFonts w:ascii="Arial" w:hAnsi="Arial" w:cs="Arial"/>
                <w:sz w:val="12"/>
                <w:szCs w:val="12"/>
              </w:rPr>
              <w:t>Бюджетные кредиты из других бюджетов бюджетной системы Российской Федерации</w:t>
            </w:r>
          </w:p>
        </w:tc>
        <w:tc>
          <w:tcPr>
            <w:tcW w:w="440"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520</w:t>
            </w:r>
          </w:p>
        </w:tc>
        <w:tc>
          <w:tcPr>
            <w:tcW w:w="795" w:type="pct"/>
            <w:gridSpan w:val="6"/>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00001030000000000000</w:t>
            </w:r>
          </w:p>
        </w:tc>
        <w:tc>
          <w:tcPr>
            <w:tcW w:w="1018" w:type="pct"/>
            <w:gridSpan w:val="7"/>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-10 948 940,00</w:t>
            </w:r>
          </w:p>
        </w:tc>
        <w:tc>
          <w:tcPr>
            <w:tcW w:w="853"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E10C78" w:rsidTr="006C5BD4">
        <w:trPr>
          <w:trHeight w:val="20"/>
        </w:trPr>
        <w:tc>
          <w:tcPr>
            <w:tcW w:w="1894" w:type="pct"/>
            <w:hideMark/>
          </w:tcPr>
          <w:p w:rsidR="001E042A" w:rsidRPr="001E042A" w:rsidRDefault="001E042A" w:rsidP="001E042A">
            <w:pPr>
              <w:rPr>
                <w:rFonts w:ascii="Arial" w:hAnsi="Arial" w:cs="Arial"/>
                <w:sz w:val="12"/>
                <w:szCs w:val="12"/>
              </w:rPr>
            </w:pPr>
            <w:r w:rsidRPr="001E042A">
              <w:rPr>
                <w:rFonts w:ascii="Arial" w:hAnsi="Arial" w:cs="Arial"/>
                <w:sz w:val="12"/>
                <w:szCs w:val="12"/>
              </w:rPr>
              <w:t>Бюджетные кредиты из других бюджетов бюджетной системы Российской Федерации в валюте Российской Федерации</w:t>
            </w:r>
          </w:p>
        </w:tc>
        <w:tc>
          <w:tcPr>
            <w:tcW w:w="440"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520</w:t>
            </w:r>
          </w:p>
        </w:tc>
        <w:tc>
          <w:tcPr>
            <w:tcW w:w="795" w:type="pct"/>
            <w:gridSpan w:val="6"/>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00001030100000000000</w:t>
            </w:r>
          </w:p>
        </w:tc>
        <w:tc>
          <w:tcPr>
            <w:tcW w:w="1018" w:type="pct"/>
            <w:gridSpan w:val="7"/>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-10 948 940,00</w:t>
            </w:r>
          </w:p>
        </w:tc>
        <w:tc>
          <w:tcPr>
            <w:tcW w:w="853"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E10C78" w:rsidTr="006C5BD4">
        <w:trPr>
          <w:trHeight w:val="20"/>
        </w:trPr>
        <w:tc>
          <w:tcPr>
            <w:tcW w:w="1894" w:type="pct"/>
            <w:hideMark/>
          </w:tcPr>
          <w:p w:rsidR="001E042A" w:rsidRPr="001E042A" w:rsidRDefault="001E042A" w:rsidP="001E042A">
            <w:pPr>
              <w:rPr>
                <w:rFonts w:ascii="Arial" w:hAnsi="Arial" w:cs="Arial"/>
                <w:sz w:val="12"/>
                <w:szCs w:val="12"/>
              </w:rPr>
            </w:pPr>
            <w:r w:rsidRPr="001E042A">
              <w:rPr>
                <w:rFonts w:ascii="Arial" w:hAnsi="Arial" w:cs="Arial"/>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440"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520</w:t>
            </w:r>
          </w:p>
        </w:tc>
        <w:tc>
          <w:tcPr>
            <w:tcW w:w="795" w:type="pct"/>
            <w:gridSpan w:val="6"/>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00001030100000000800</w:t>
            </w:r>
          </w:p>
        </w:tc>
        <w:tc>
          <w:tcPr>
            <w:tcW w:w="1018" w:type="pct"/>
            <w:gridSpan w:val="7"/>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-10 948 940,00</w:t>
            </w:r>
          </w:p>
        </w:tc>
        <w:tc>
          <w:tcPr>
            <w:tcW w:w="853"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E10C78" w:rsidTr="006C5BD4">
        <w:trPr>
          <w:trHeight w:val="20"/>
        </w:trPr>
        <w:tc>
          <w:tcPr>
            <w:tcW w:w="1894" w:type="pct"/>
            <w:hideMark/>
          </w:tcPr>
          <w:p w:rsidR="001E042A" w:rsidRPr="001E042A" w:rsidRDefault="001E042A" w:rsidP="001E042A">
            <w:pPr>
              <w:rPr>
                <w:rFonts w:ascii="Arial" w:hAnsi="Arial" w:cs="Arial"/>
                <w:sz w:val="12"/>
                <w:szCs w:val="12"/>
              </w:rPr>
            </w:pPr>
            <w:r w:rsidRPr="001E042A">
              <w:rPr>
                <w:rFonts w:ascii="Arial" w:hAnsi="Arial" w:cs="Arial"/>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440"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520</w:t>
            </w:r>
          </w:p>
        </w:tc>
        <w:tc>
          <w:tcPr>
            <w:tcW w:w="795" w:type="pct"/>
            <w:gridSpan w:val="6"/>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00001030100050000810</w:t>
            </w:r>
          </w:p>
        </w:tc>
        <w:tc>
          <w:tcPr>
            <w:tcW w:w="1018" w:type="pct"/>
            <w:gridSpan w:val="7"/>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-10 948 940,00</w:t>
            </w:r>
          </w:p>
        </w:tc>
        <w:tc>
          <w:tcPr>
            <w:tcW w:w="853"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E10C78" w:rsidTr="006C5BD4">
        <w:trPr>
          <w:trHeight w:val="20"/>
        </w:trPr>
        <w:tc>
          <w:tcPr>
            <w:tcW w:w="1894" w:type="pct"/>
            <w:hideMark/>
          </w:tcPr>
          <w:p w:rsidR="001E042A" w:rsidRPr="001E042A" w:rsidRDefault="001E042A" w:rsidP="001E042A">
            <w:pPr>
              <w:rPr>
                <w:rFonts w:ascii="Arial" w:hAnsi="Arial" w:cs="Arial"/>
                <w:sz w:val="12"/>
                <w:szCs w:val="12"/>
              </w:rPr>
            </w:pPr>
            <w:r w:rsidRPr="001E042A">
              <w:rPr>
                <w:rFonts w:ascii="Arial" w:hAnsi="Arial" w:cs="Arial"/>
                <w:sz w:val="12"/>
                <w:szCs w:val="12"/>
              </w:rPr>
              <w:t>источники внешнего финансирования бюджета</w:t>
            </w:r>
          </w:p>
        </w:tc>
        <w:tc>
          <w:tcPr>
            <w:tcW w:w="440"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620</w:t>
            </w:r>
          </w:p>
        </w:tc>
        <w:tc>
          <w:tcPr>
            <w:tcW w:w="795" w:type="pct"/>
            <w:gridSpan w:val="6"/>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х</w:t>
            </w:r>
          </w:p>
        </w:tc>
        <w:tc>
          <w:tcPr>
            <w:tcW w:w="1018" w:type="pct"/>
            <w:gridSpan w:val="7"/>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c>
          <w:tcPr>
            <w:tcW w:w="853"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0,00</w:t>
            </w:r>
          </w:p>
        </w:tc>
      </w:tr>
      <w:tr w:rsidR="001E042A" w:rsidRPr="00E10C78" w:rsidTr="006C5BD4">
        <w:trPr>
          <w:trHeight w:val="20"/>
        </w:trPr>
        <w:tc>
          <w:tcPr>
            <w:tcW w:w="1894" w:type="pct"/>
            <w:hideMark/>
          </w:tcPr>
          <w:p w:rsidR="001E042A" w:rsidRPr="001E042A" w:rsidRDefault="001E042A" w:rsidP="001E042A">
            <w:pPr>
              <w:rPr>
                <w:rFonts w:ascii="Arial" w:hAnsi="Arial" w:cs="Arial"/>
                <w:sz w:val="12"/>
                <w:szCs w:val="12"/>
              </w:rPr>
            </w:pPr>
            <w:r w:rsidRPr="001E042A">
              <w:rPr>
                <w:rFonts w:ascii="Arial" w:hAnsi="Arial" w:cs="Arial"/>
                <w:sz w:val="12"/>
                <w:szCs w:val="12"/>
              </w:rPr>
              <w:lastRenderedPageBreak/>
              <w:t>из них:</w:t>
            </w:r>
          </w:p>
        </w:tc>
        <w:tc>
          <w:tcPr>
            <w:tcW w:w="440"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 </w:t>
            </w:r>
          </w:p>
        </w:tc>
        <w:tc>
          <w:tcPr>
            <w:tcW w:w="795" w:type="pct"/>
            <w:gridSpan w:val="6"/>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 </w:t>
            </w:r>
          </w:p>
        </w:tc>
        <w:tc>
          <w:tcPr>
            <w:tcW w:w="1018" w:type="pct"/>
            <w:gridSpan w:val="7"/>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 </w:t>
            </w:r>
          </w:p>
        </w:tc>
        <w:tc>
          <w:tcPr>
            <w:tcW w:w="853" w:type="pct"/>
            <w:gridSpan w:val="3"/>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 </w:t>
            </w:r>
          </w:p>
        </w:tc>
      </w:tr>
      <w:tr w:rsidR="001E042A" w:rsidRPr="00E10C78" w:rsidTr="006C5BD4">
        <w:trPr>
          <w:trHeight w:val="20"/>
        </w:trPr>
        <w:tc>
          <w:tcPr>
            <w:tcW w:w="1894" w:type="pct"/>
            <w:hideMark/>
          </w:tcPr>
          <w:p w:rsidR="001E042A" w:rsidRPr="001E042A" w:rsidRDefault="001E042A" w:rsidP="001E042A">
            <w:pPr>
              <w:rPr>
                <w:rFonts w:ascii="Arial" w:hAnsi="Arial" w:cs="Arial"/>
                <w:sz w:val="12"/>
                <w:szCs w:val="12"/>
              </w:rPr>
            </w:pPr>
            <w:r w:rsidRPr="001E042A">
              <w:rPr>
                <w:rFonts w:ascii="Arial" w:hAnsi="Arial" w:cs="Arial"/>
                <w:sz w:val="12"/>
                <w:szCs w:val="12"/>
              </w:rPr>
              <w:t>Изменение остатков средств</w:t>
            </w:r>
          </w:p>
        </w:tc>
        <w:tc>
          <w:tcPr>
            <w:tcW w:w="440"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700</w:t>
            </w:r>
          </w:p>
        </w:tc>
        <w:tc>
          <w:tcPr>
            <w:tcW w:w="795" w:type="pct"/>
            <w:gridSpan w:val="6"/>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00001000000000000000</w:t>
            </w:r>
          </w:p>
        </w:tc>
        <w:tc>
          <w:tcPr>
            <w:tcW w:w="1018" w:type="pct"/>
            <w:gridSpan w:val="7"/>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128 385 207,77</w:t>
            </w:r>
          </w:p>
        </w:tc>
        <w:tc>
          <w:tcPr>
            <w:tcW w:w="853"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-3 031 380,01</w:t>
            </w:r>
          </w:p>
        </w:tc>
      </w:tr>
      <w:tr w:rsidR="001E042A" w:rsidRPr="00E10C78" w:rsidTr="006C5BD4">
        <w:trPr>
          <w:trHeight w:val="20"/>
        </w:trPr>
        <w:tc>
          <w:tcPr>
            <w:tcW w:w="1894" w:type="pct"/>
            <w:hideMark/>
          </w:tcPr>
          <w:p w:rsidR="001E042A" w:rsidRPr="001E042A" w:rsidRDefault="001E042A" w:rsidP="001E042A">
            <w:pPr>
              <w:rPr>
                <w:rFonts w:ascii="Arial" w:hAnsi="Arial" w:cs="Arial"/>
                <w:sz w:val="12"/>
                <w:szCs w:val="12"/>
              </w:rPr>
            </w:pPr>
            <w:r w:rsidRPr="001E042A">
              <w:rPr>
                <w:rFonts w:ascii="Arial" w:hAnsi="Arial" w:cs="Arial"/>
                <w:sz w:val="12"/>
                <w:szCs w:val="12"/>
              </w:rPr>
              <w:t>Изменение остатков средств на счетах по учету средств бюджета</w:t>
            </w:r>
          </w:p>
        </w:tc>
        <w:tc>
          <w:tcPr>
            <w:tcW w:w="440"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700</w:t>
            </w:r>
          </w:p>
        </w:tc>
        <w:tc>
          <w:tcPr>
            <w:tcW w:w="795" w:type="pct"/>
            <w:gridSpan w:val="6"/>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00001050000000000000</w:t>
            </w:r>
          </w:p>
        </w:tc>
        <w:tc>
          <w:tcPr>
            <w:tcW w:w="1018" w:type="pct"/>
            <w:gridSpan w:val="7"/>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128 385 207,77</w:t>
            </w:r>
          </w:p>
        </w:tc>
        <w:tc>
          <w:tcPr>
            <w:tcW w:w="853"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-3 031 380,01</w:t>
            </w:r>
          </w:p>
        </w:tc>
      </w:tr>
      <w:tr w:rsidR="001E042A" w:rsidRPr="00E10C78" w:rsidTr="006C5BD4">
        <w:trPr>
          <w:trHeight w:val="20"/>
        </w:trPr>
        <w:tc>
          <w:tcPr>
            <w:tcW w:w="1894" w:type="pct"/>
            <w:hideMark/>
          </w:tcPr>
          <w:p w:rsidR="001E042A" w:rsidRPr="001E042A" w:rsidRDefault="001E042A" w:rsidP="001E042A">
            <w:pPr>
              <w:rPr>
                <w:rFonts w:ascii="Arial" w:hAnsi="Arial" w:cs="Arial"/>
                <w:sz w:val="12"/>
                <w:szCs w:val="12"/>
              </w:rPr>
            </w:pPr>
            <w:r w:rsidRPr="001E042A">
              <w:rPr>
                <w:rFonts w:ascii="Arial" w:hAnsi="Arial" w:cs="Arial"/>
                <w:sz w:val="12"/>
                <w:szCs w:val="12"/>
              </w:rPr>
              <w:t>Увеличение прочих остатков денежных средств бюджетов муниципальных районов</w:t>
            </w:r>
          </w:p>
        </w:tc>
        <w:tc>
          <w:tcPr>
            <w:tcW w:w="440"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710</w:t>
            </w:r>
          </w:p>
        </w:tc>
        <w:tc>
          <w:tcPr>
            <w:tcW w:w="795" w:type="pct"/>
            <w:gridSpan w:val="6"/>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00001050201050000510</w:t>
            </w:r>
          </w:p>
        </w:tc>
        <w:tc>
          <w:tcPr>
            <w:tcW w:w="1018" w:type="pct"/>
            <w:gridSpan w:val="7"/>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-881 073 689,82</w:t>
            </w:r>
          </w:p>
        </w:tc>
        <w:tc>
          <w:tcPr>
            <w:tcW w:w="853"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-618 087 374,12</w:t>
            </w:r>
          </w:p>
        </w:tc>
      </w:tr>
      <w:tr w:rsidR="001E042A" w:rsidRPr="00E10C78" w:rsidTr="006C5BD4">
        <w:trPr>
          <w:trHeight w:val="20"/>
        </w:trPr>
        <w:tc>
          <w:tcPr>
            <w:tcW w:w="1894" w:type="pct"/>
            <w:hideMark/>
          </w:tcPr>
          <w:p w:rsidR="001E042A" w:rsidRPr="001E042A" w:rsidRDefault="001E042A" w:rsidP="001E042A">
            <w:pPr>
              <w:rPr>
                <w:rFonts w:ascii="Arial" w:hAnsi="Arial" w:cs="Arial"/>
                <w:sz w:val="12"/>
                <w:szCs w:val="12"/>
              </w:rPr>
            </w:pPr>
            <w:r w:rsidRPr="001E042A">
              <w:rPr>
                <w:rFonts w:ascii="Arial" w:hAnsi="Arial" w:cs="Arial"/>
                <w:sz w:val="12"/>
                <w:szCs w:val="12"/>
              </w:rPr>
              <w:t>Уменьшение прочих остатков денежных средств бюджетов муниципальных районов</w:t>
            </w:r>
          </w:p>
        </w:tc>
        <w:tc>
          <w:tcPr>
            <w:tcW w:w="440" w:type="pct"/>
            <w:gridSpan w:val="2"/>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720</w:t>
            </w:r>
          </w:p>
        </w:tc>
        <w:tc>
          <w:tcPr>
            <w:tcW w:w="795" w:type="pct"/>
            <w:gridSpan w:val="6"/>
            <w:noWrap/>
            <w:hideMark/>
          </w:tcPr>
          <w:p w:rsidR="001E042A" w:rsidRPr="001E042A" w:rsidRDefault="001E042A" w:rsidP="001E042A">
            <w:pPr>
              <w:jc w:val="center"/>
              <w:rPr>
                <w:rFonts w:ascii="Arial" w:hAnsi="Arial" w:cs="Arial"/>
                <w:sz w:val="12"/>
                <w:szCs w:val="12"/>
              </w:rPr>
            </w:pPr>
            <w:r w:rsidRPr="001E042A">
              <w:rPr>
                <w:rFonts w:ascii="Arial" w:hAnsi="Arial" w:cs="Arial"/>
                <w:sz w:val="12"/>
                <w:szCs w:val="12"/>
              </w:rPr>
              <w:t>00001050201050000610</w:t>
            </w:r>
          </w:p>
        </w:tc>
        <w:tc>
          <w:tcPr>
            <w:tcW w:w="1018" w:type="pct"/>
            <w:gridSpan w:val="7"/>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1 009 458 897,59</w:t>
            </w:r>
          </w:p>
        </w:tc>
        <w:tc>
          <w:tcPr>
            <w:tcW w:w="853" w:type="pct"/>
            <w:gridSpan w:val="3"/>
            <w:noWrap/>
            <w:hideMark/>
          </w:tcPr>
          <w:p w:rsidR="001E042A" w:rsidRPr="001E042A" w:rsidRDefault="001E042A" w:rsidP="001E042A">
            <w:pPr>
              <w:jc w:val="right"/>
              <w:rPr>
                <w:rFonts w:ascii="Arial" w:hAnsi="Arial" w:cs="Arial"/>
                <w:sz w:val="12"/>
                <w:szCs w:val="12"/>
              </w:rPr>
            </w:pPr>
            <w:r w:rsidRPr="001E042A">
              <w:rPr>
                <w:rFonts w:ascii="Arial" w:hAnsi="Arial" w:cs="Arial"/>
                <w:sz w:val="12"/>
                <w:szCs w:val="12"/>
              </w:rPr>
              <w:t>615 055 994,11</w:t>
            </w:r>
          </w:p>
        </w:tc>
      </w:tr>
    </w:tbl>
    <w:tbl>
      <w:tblPr>
        <w:tblW w:w="5000" w:type="pct"/>
        <w:tblLook w:val="04A0"/>
      </w:tblPr>
      <w:tblGrid>
        <w:gridCol w:w="825"/>
        <w:gridCol w:w="6037"/>
        <w:gridCol w:w="2524"/>
        <w:gridCol w:w="2170"/>
      </w:tblGrid>
      <w:tr w:rsidR="006C5BD4" w:rsidRPr="006C5BD4" w:rsidTr="006C5BD4">
        <w:trPr>
          <w:trHeight w:val="20"/>
        </w:trPr>
        <w:tc>
          <w:tcPr>
            <w:tcW w:w="357" w:type="pct"/>
            <w:tcBorders>
              <w:top w:val="nil"/>
              <w:left w:val="nil"/>
              <w:bottom w:val="nil"/>
              <w:right w:val="nil"/>
            </w:tcBorders>
            <w:shd w:val="clear" w:color="auto" w:fill="auto"/>
            <w:noWrap/>
            <w:vAlign w:val="bottom"/>
            <w:hideMark/>
          </w:tcPr>
          <w:p w:rsidR="006C5BD4" w:rsidRPr="006C5BD4" w:rsidRDefault="006C5BD4" w:rsidP="000D6DA2">
            <w:pPr>
              <w:rPr>
                <w:sz w:val="16"/>
                <w:szCs w:val="16"/>
              </w:rPr>
            </w:pPr>
          </w:p>
        </w:tc>
        <w:tc>
          <w:tcPr>
            <w:tcW w:w="2612" w:type="pct"/>
            <w:tcBorders>
              <w:top w:val="nil"/>
              <w:left w:val="nil"/>
              <w:bottom w:val="nil"/>
              <w:right w:val="nil"/>
            </w:tcBorders>
            <w:shd w:val="clear" w:color="auto" w:fill="auto"/>
            <w:noWrap/>
            <w:vAlign w:val="bottom"/>
            <w:hideMark/>
          </w:tcPr>
          <w:p w:rsidR="006C5BD4" w:rsidRPr="006C5BD4" w:rsidRDefault="006C5BD4" w:rsidP="000D6DA2">
            <w:pPr>
              <w:rPr>
                <w:sz w:val="16"/>
                <w:szCs w:val="16"/>
              </w:rPr>
            </w:pPr>
          </w:p>
        </w:tc>
        <w:tc>
          <w:tcPr>
            <w:tcW w:w="2031" w:type="pct"/>
            <w:gridSpan w:val="2"/>
            <w:tcBorders>
              <w:top w:val="nil"/>
              <w:left w:val="nil"/>
              <w:bottom w:val="nil"/>
              <w:right w:val="nil"/>
            </w:tcBorders>
            <w:shd w:val="clear" w:color="auto" w:fill="auto"/>
            <w:noWrap/>
            <w:vAlign w:val="center"/>
            <w:hideMark/>
          </w:tcPr>
          <w:p w:rsidR="006C5BD4" w:rsidRPr="006C5BD4" w:rsidRDefault="006C5BD4" w:rsidP="000D6DA2">
            <w:pPr>
              <w:jc w:val="center"/>
              <w:rPr>
                <w:rFonts w:ascii="Arial" w:hAnsi="Arial" w:cs="Arial"/>
                <w:b/>
                <w:bCs/>
                <w:sz w:val="16"/>
                <w:szCs w:val="16"/>
              </w:rPr>
            </w:pPr>
            <w:r w:rsidRPr="006C5BD4">
              <w:rPr>
                <w:rFonts w:ascii="Arial" w:hAnsi="Arial" w:cs="Arial"/>
                <w:b/>
                <w:bCs/>
                <w:sz w:val="16"/>
                <w:szCs w:val="16"/>
              </w:rPr>
              <w:t>Утверждена</w:t>
            </w:r>
          </w:p>
        </w:tc>
      </w:tr>
      <w:tr w:rsidR="006C5BD4" w:rsidRPr="006C5BD4" w:rsidTr="006C5BD4">
        <w:trPr>
          <w:trHeight w:val="20"/>
        </w:trPr>
        <w:tc>
          <w:tcPr>
            <w:tcW w:w="357" w:type="pct"/>
            <w:tcBorders>
              <w:top w:val="nil"/>
              <w:left w:val="nil"/>
              <w:bottom w:val="nil"/>
              <w:right w:val="nil"/>
            </w:tcBorders>
            <w:shd w:val="clear" w:color="auto" w:fill="auto"/>
            <w:noWrap/>
            <w:vAlign w:val="bottom"/>
            <w:hideMark/>
          </w:tcPr>
          <w:p w:rsidR="006C5BD4" w:rsidRPr="006C5BD4" w:rsidRDefault="006C5BD4" w:rsidP="000D6DA2">
            <w:pPr>
              <w:rPr>
                <w:sz w:val="16"/>
                <w:szCs w:val="16"/>
              </w:rPr>
            </w:pPr>
          </w:p>
        </w:tc>
        <w:tc>
          <w:tcPr>
            <w:tcW w:w="2612" w:type="pct"/>
            <w:tcBorders>
              <w:top w:val="nil"/>
              <w:left w:val="nil"/>
              <w:bottom w:val="nil"/>
              <w:right w:val="nil"/>
            </w:tcBorders>
            <w:shd w:val="clear" w:color="auto" w:fill="auto"/>
            <w:noWrap/>
            <w:vAlign w:val="bottom"/>
            <w:hideMark/>
          </w:tcPr>
          <w:p w:rsidR="006C5BD4" w:rsidRPr="006C5BD4" w:rsidRDefault="006C5BD4" w:rsidP="000D6DA2">
            <w:pPr>
              <w:rPr>
                <w:sz w:val="16"/>
                <w:szCs w:val="16"/>
              </w:rPr>
            </w:pPr>
          </w:p>
        </w:tc>
        <w:tc>
          <w:tcPr>
            <w:tcW w:w="2031" w:type="pct"/>
            <w:gridSpan w:val="2"/>
            <w:tcBorders>
              <w:top w:val="nil"/>
              <w:left w:val="nil"/>
              <w:bottom w:val="nil"/>
              <w:right w:val="nil"/>
            </w:tcBorders>
            <w:shd w:val="clear" w:color="auto" w:fill="auto"/>
            <w:noWrap/>
            <w:vAlign w:val="center"/>
            <w:hideMark/>
          </w:tcPr>
          <w:p w:rsidR="006C5BD4" w:rsidRPr="006C5BD4" w:rsidRDefault="006C5BD4" w:rsidP="000D6DA2">
            <w:pPr>
              <w:jc w:val="center"/>
              <w:rPr>
                <w:rFonts w:ascii="Arial" w:hAnsi="Arial" w:cs="Arial"/>
                <w:sz w:val="16"/>
                <w:szCs w:val="16"/>
              </w:rPr>
            </w:pPr>
            <w:r w:rsidRPr="006C5BD4">
              <w:rPr>
                <w:rFonts w:ascii="Arial" w:hAnsi="Arial" w:cs="Arial"/>
                <w:sz w:val="16"/>
                <w:szCs w:val="16"/>
              </w:rPr>
              <w:t>постановлением Администрации</w:t>
            </w:r>
          </w:p>
        </w:tc>
      </w:tr>
      <w:tr w:rsidR="006C5BD4" w:rsidRPr="006C5BD4" w:rsidTr="006C5BD4">
        <w:trPr>
          <w:trHeight w:val="20"/>
        </w:trPr>
        <w:tc>
          <w:tcPr>
            <w:tcW w:w="357" w:type="pct"/>
            <w:tcBorders>
              <w:top w:val="nil"/>
              <w:left w:val="nil"/>
              <w:bottom w:val="nil"/>
              <w:right w:val="nil"/>
            </w:tcBorders>
            <w:shd w:val="clear" w:color="auto" w:fill="auto"/>
            <w:noWrap/>
            <w:vAlign w:val="bottom"/>
            <w:hideMark/>
          </w:tcPr>
          <w:p w:rsidR="006C5BD4" w:rsidRPr="006C5BD4" w:rsidRDefault="006C5BD4" w:rsidP="000D6DA2">
            <w:pPr>
              <w:rPr>
                <w:sz w:val="16"/>
                <w:szCs w:val="16"/>
              </w:rPr>
            </w:pPr>
          </w:p>
        </w:tc>
        <w:tc>
          <w:tcPr>
            <w:tcW w:w="2612" w:type="pct"/>
            <w:tcBorders>
              <w:top w:val="nil"/>
              <w:left w:val="nil"/>
              <w:bottom w:val="nil"/>
              <w:right w:val="nil"/>
            </w:tcBorders>
            <w:shd w:val="clear" w:color="auto" w:fill="auto"/>
            <w:noWrap/>
            <w:vAlign w:val="bottom"/>
            <w:hideMark/>
          </w:tcPr>
          <w:p w:rsidR="006C5BD4" w:rsidRPr="006C5BD4" w:rsidRDefault="006C5BD4" w:rsidP="000D6DA2">
            <w:pPr>
              <w:rPr>
                <w:sz w:val="16"/>
                <w:szCs w:val="16"/>
              </w:rPr>
            </w:pPr>
          </w:p>
        </w:tc>
        <w:tc>
          <w:tcPr>
            <w:tcW w:w="2031" w:type="pct"/>
            <w:gridSpan w:val="2"/>
            <w:tcBorders>
              <w:top w:val="nil"/>
              <w:left w:val="nil"/>
              <w:bottom w:val="nil"/>
              <w:right w:val="nil"/>
            </w:tcBorders>
            <w:shd w:val="clear" w:color="auto" w:fill="auto"/>
            <w:noWrap/>
            <w:vAlign w:val="center"/>
            <w:hideMark/>
          </w:tcPr>
          <w:p w:rsidR="006C5BD4" w:rsidRPr="006C5BD4" w:rsidRDefault="006C5BD4" w:rsidP="000D6DA2">
            <w:pPr>
              <w:jc w:val="center"/>
              <w:rPr>
                <w:rFonts w:ascii="Arial" w:hAnsi="Arial" w:cs="Arial"/>
                <w:sz w:val="16"/>
                <w:szCs w:val="16"/>
              </w:rPr>
            </w:pPr>
            <w:r w:rsidRPr="006C5BD4">
              <w:rPr>
                <w:rFonts w:ascii="Arial" w:hAnsi="Arial" w:cs="Arial"/>
                <w:sz w:val="16"/>
                <w:szCs w:val="16"/>
              </w:rPr>
              <w:t>муниципального района</w:t>
            </w:r>
          </w:p>
        </w:tc>
      </w:tr>
      <w:tr w:rsidR="006C5BD4" w:rsidRPr="006C5BD4" w:rsidTr="006C5BD4">
        <w:trPr>
          <w:trHeight w:val="20"/>
        </w:trPr>
        <w:tc>
          <w:tcPr>
            <w:tcW w:w="357" w:type="pct"/>
            <w:tcBorders>
              <w:top w:val="nil"/>
              <w:left w:val="nil"/>
              <w:bottom w:val="nil"/>
              <w:right w:val="nil"/>
            </w:tcBorders>
            <w:shd w:val="clear" w:color="auto" w:fill="auto"/>
            <w:noWrap/>
            <w:vAlign w:val="bottom"/>
            <w:hideMark/>
          </w:tcPr>
          <w:p w:rsidR="006C5BD4" w:rsidRPr="006C5BD4" w:rsidRDefault="006C5BD4" w:rsidP="000D6DA2">
            <w:pPr>
              <w:rPr>
                <w:sz w:val="16"/>
                <w:szCs w:val="16"/>
              </w:rPr>
            </w:pPr>
          </w:p>
        </w:tc>
        <w:tc>
          <w:tcPr>
            <w:tcW w:w="2612" w:type="pct"/>
            <w:tcBorders>
              <w:top w:val="nil"/>
              <w:left w:val="nil"/>
              <w:bottom w:val="nil"/>
              <w:right w:val="nil"/>
            </w:tcBorders>
            <w:shd w:val="clear" w:color="auto" w:fill="auto"/>
            <w:noWrap/>
            <w:vAlign w:val="bottom"/>
            <w:hideMark/>
          </w:tcPr>
          <w:p w:rsidR="006C5BD4" w:rsidRPr="006C5BD4" w:rsidRDefault="006C5BD4" w:rsidP="000D6DA2">
            <w:pPr>
              <w:rPr>
                <w:sz w:val="16"/>
                <w:szCs w:val="16"/>
              </w:rPr>
            </w:pPr>
          </w:p>
        </w:tc>
        <w:tc>
          <w:tcPr>
            <w:tcW w:w="2031" w:type="pct"/>
            <w:gridSpan w:val="2"/>
            <w:tcBorders>
              <w:top w:val="nil"/>
              <w:left w:val="nil"/>
              <w:bottom w:val="nil"/>
              <w:right w:val="nil"/>
            </w:tcBorders>
            <w:shd w:val="clear" w:color="auto" w:fill="auto"/>
            <w:noWrap/>
            <w:vAlign w:val="center"/>
            <w:hideMark/>
          </w:tcPr>
          <w:p w:rsidR="006C5BD4" w:rsidRPr="006C5BD4" w:rsidRDefault="006C5BD4" w:rsidP="000D6DA2">
            <w:pPr>
              <w:jc w:val="center"/>
              <w:rPr>
                <w:rFonts w:ascii="Arial" w:hAnsi="Arial" w:cs="Arial"/>
                <w:sz w:val="16"/>
                <w:szCs w:val="16"/>
              </w:rPr>
            </w:pPr>
            <w:r w:rsidRPr="006C5BD4">
              <w:rPr>
                <w:rFonts w:ascii="Arial" w:hAnsi="Arial" w:cs="Arial"/>
                <w:sz w:val="16"/>
                <w:szCs w:val="16"/>
              </w:rPr>
              <w:t>от 29.07.2025  № 1776</w:t>
            </w:r>
          </w:p>
        </w:tc>
      </w:tr>
      <w:tr w:rsidR="006C5BD4" w:rsidRPr="00E10C78" w:rsidTr="006C5BD4">
        <w:trPr>
          <w:trHeight w:val="20"/>
        </w:trPr>
        <w:tc>
          <w:tcPr>
            <w:tcW w:w="5000" w:type="pct"/>
            <w:gridSpan w:val="4"/>
            <w:tcBorders>
              <w:top w:val="nil"/>
              <w:left w:val="nil"/>
              <w:bottom w:val="nil"/>
              <w:right w:val="nil"/>
            </w:tcBorders>
            <w:shd w:val="clear" w:color="auto" w:fill="auto"/>
            <w:noWrap/>
            <w:vAlign w:val="bottom"/>
            <w:hideMark/>
          </w:tcPr>
          <w:p w:rsidR="006C5BD4" w:rsidRPr="006C5BD4" w:rsidRDefault="006C5BD4" w:rsidP="000D6DA2">
            <w:pPr>
              <w:jc w:val="center"/>
              <w:rPr>
                <w:rFonts w:ascii="Arial" w:hAnsi="Arial" w:cs="Arial"/>
                <w:b/>
                <w:bCs/>
                <w:sz w:val="16"/>
                <w:szCs w:val="16"/>
              </w:rPr>
            </w:pPr>
            <w:r w:rsidRPr="006C5BD4">
              <w:rPr>
                <w:rFonts w:ascii="Arial" w:hAnsi="Arial" w:cs="Arial"/>
                <w:b/>
                <w:bCs/>
                <w:sz w:val="16"/>
                <w:szCs w:val="16"/>
              </w:rPr>
              <w:t>ИНФОРМАЦИЯ</w:t>
            </w:r>
          </w:p>
        </w:tc>
      </w:tr>
      <w:tr w:rsidR="006C5BD4" w:rsidRPr="00E10C78" w:rsidTr="006C5BD4">
        <w:trPr>
          <w:trHeight w:val="20"/>
        </w:trPr>
        <w:tc>
          <w:tcPr>
            <w:tcW w:w="5000" w:type="pct"/>
            <w:gridSpan w:val="4"/>
            <w:tcBorders>
              <w:top w:val="nil"/>
              <w:left w:val="nil"/>
              <w:bottom w:val="nil"/>
              <w:right w:val="nil"/>
            </w:tcBorders>
            <w:shd w:val="clear" w:color="auto" w:fill="auto"/>
            <w:vAlign w:val="bottom"/>
            <w:hideMark/>
          </w:tcPr>
          <w:p w:rsidR="006C5BD4" w:rsidRPr="006C5BD4" w:rsidRDefault="006C5BD4" w:rsidP="000D6DA2">
            <w:pPr>
              <w:jc w:val="center"/>
              <w:rPr>
                <w:rFonts w:ascii="Arial" w:hAnsi="Arial" w:cs="Arial"/>
                <w:b/>
                <w:sz w:val="16"/>
                <w:szCs w:val="16"/>
              </w:rPr>
            </w:pPr>
            <w:r w:rsidRPr="006C5BD4">
              <w:rPr>
                <w:rFonts w:ascii="Arial" w:hAnsi="Arial" w:cs="Arial"/>
                <w:b/>
                <w:sz w:val="16"/>
                <w:szCs w:val="16"/>
              </w:rPr>
              <w:t>ОБ ИСПОЛЬЗОВАНИИ РЕЗЕРВНОГО ФОНДА</w:t>
            </w:r>
            <w:r w:rsidRPr="006C5BD4">
              <w:rPr>
                <w:rFonts w:ascii="Arial" w:hAnsi="Arial" w:cs="Arial"/>
                <w:b/>
                <w:sz w:val="16"/>
                <w:szCs w:val="16"/>
              </w:rPr>
              <w:br/>
              <w:t>ВАЛДАЙСКОГО МУНИЦИПАЛЬНОГО РАЙОНА</w:t>
            </w:r>
          </w:p>
        </w:tc>
      </w:tr>
      <w:tr w:rsidR="006C5BD4" w:rsidRPr="00E10C78" w:rsidTr="006C5BD4">
        <w:trPr>
          <w:trHeight w:val="20"/>
        </w:trPr>
        <w:tc>
          <w:tcPr>
            <w:tcW w:w="5000" w:type="pct"/>
            <w:gridSpan w:val="4"/>
            <w:tcBorders>
              <w:top w:val="nil"/>
              <w:left w:val="nil"/>
              <w:bottom w:val="nil"/>
              <w:right w:val="nil"/>
            </w:tcBorders>
            <w:shd w:val="clear" w:color="auto" w:fill="auto"/>
            <w:vAlign w:val="bottom"/>
            <w:hideMark/>
          </w:tcPr>
          <w:p w:rsidR="006C5BD4" w:rsidRPr="006C5BD4" w:rsidRDefault="006C5BD4" w:rsidP="000D6DA2">
            <w:pPr>
              <w:jc w:val="center"/>
              <w:rPr>
                <w:rFonts w:ascii="Arial" w:hAnsi="Arial" w:cs="Arial"/>
                <w:sz w:val="16"/>
                <w:szCs w:val="16"/>
              </w:rPr>
            </w:pPr>
            <w:r w:rsidRPr="006C5BD4">
              <w:rPr>
                <w:rFonts w:ascii="Arial" w:hAnsi="Arial" w:cs="Arial"/>
                <w:sz w:val="16"/>
                <w:szCs w:val="16"/>
              </w:rPr>
              <w:t>за 1 полугодие 2025 года</w:t>
            </w:r>
          </w:p>
        </w:tc>
      </w:tr>
      <w:tr w:rsidR="006C5BD4" w:rsidRPr="00E10C78" w:rsidTr="006C5BD4">
        <w:trPr>
          <w:trHeight w:val="20"/>
        </w:trPr>
        <w:tc>
          <w:tcPr>
            <w:tcW w:w="357" w:type="pct"/>
            <w:tcBorders>
              <w:top w:val="nil"/>
              <w:left w:val="nil"/>
              <w:bottom w:val="nil"/>
              <w:right w:val="nil"/>
            </w:tcBorders>
            <w:shd w:val="clear" w:color="auto" w:fill="auto"/>
            <w:noWrap/>
            <w:vAlign w:val="bottom"/>
            <w:hideMark/>
          </w:tcPr>
          <w:p w:rsidR="006C5BD4" w:rsidRPr="006C5BD4" w:rsidRDefault="006C5BD4" w:rsidP="000D6DA2">
            <w:pPr>
              <w:jc w:val="center"/>
              <w:rPr>
                <w:sz w:val="16"/>
                <w:szCs w:val="16"/>
              </w:rPr>
            </w:pPr>
          </w:p>
        </w:tc>
        <w:tc>
          <w:tcPr>
            <w:tcW w:w="2612" w:type="pct"/>
            <w:tcBorders>
              <w:top w:val="nil"/>
              <w:left w:val="nil"/>
              <w:bottom w:val="nil"/>
              <w:right w:val="nil"/>
            </w:tcBorders>
            <w:shd w:val="clear" w:color="auto" w:fill="auto"/>
            <w:noWrap/>
            <w:vAlign w:val="bottom"/>
            <w:hideMark/>
          </w:tcPr>
          <w:p w:rsidR="006C5BD4" w:rsidRPr="00E10C78" w:rsidRDefault="006C5BD4" w:rsidP="000D6DA2">
            <w:pPr>
              <w:jc w:val="center"/>
              <w:rPr>
                <w:sz w:val="22"/>
                <w:szCs w:val="22"/>
              </w:rPr>
            </w:pPr>
          </w:p>
        </w:tc>
        <w:tc>
          <w:tcPr>
            <w:tcW w:w="1092" w:type="pct"/>
            <w:tcBorders>
              <w:top w:val="nil"/>
              <w:left w:val="nil"/>
              <w:bottom w:val="nil"/>
              <w:right w:val="nil"/>
            </w:tcBorders>
            <w:shd w:val="clear" w:color="auto" w:fill="auto"/>
            <w:noWrap/>
            <w:vAlign w:val="bottom"/>
            <w:hideMark/>
          </w:tcPr>
          <w:p w:rsidR="006C5BD4" w:rsidRPr="006C5BD4" w:rsidRDefault="006C5BD4" w:rsidP="000D6DA2">
            <w:pPr>
              <w:jc w:val="center"/>
              <w:rPr>
                <w:rFonts w:ascii="Arial" w:hAnsi="Arial" w:cs="Arial"/>
                <w:sz w:val="16"/>
                <w:szCs w:val="16"/>
              </w:rPr>
            </w:pPr>
          </w:p>
        </w:tc>
        <w:tc>
          <w:tcPr>
            <w:tcW w:w="939" w:type="pct"/>
            <w:tcBorders>
              <w:top w:val="nil"/>
              <w:left w:val="nil"/>
              <w:bottom w:val="nil"/>
              <w:right w:val="nil"/>
            </w:tcBorders>
            <w:shd w:val="clear" w:color="auto" w:fill="auto"/>
            <w:noWrap/>
            <w:vAlign w:val="bottom"/>
            <w:hideMark/>
          </w:tcPr>
          <w:p w:rsidR="006C5BD4" w:rsidRPr="006C5BD4" w:rsidRDefault="006C5BD4" w:rsidP="000D6DA2">
            <w:pPr>
              <w:jc w:val="center"/>
              <w:rPr>
                <w:rFonts w:ascii="Arial" w:hAnsi="Arial" w:cs="Arial"/>
                <w:sz w:val="16"/>
                <w:szCs w:val="16"/>
              </w:rPr>
            </w:pPr>
            <w:r w:rsidRPr="006C5BD4">
              <w:rPr>
                <w:rFonts w:ascii="Arial" w:hAnsi="Arial" w:cs="Arial"/>
                <w:sz w:val="16"/>
                <w:szCs w:val="16"/>
              </w:rPr>
              <w:t>(руб.)</w:t>
            </w:r>
          </w:p>
        </w:tc>
      </w:tr>
      <w:tr w:rsidR="006C5BD4" w:rsidRPr="00E10C78" w:rsidTr="006C5BD4">
        <w:trPr>
          <w:trHeight w:val="20"/>
        </w:trPr>
        <w:tc>
          <w:tcPr>
            <w:tcW w:w="357" w:type="pct"/>
            <w:tcBorders>
              <w:top w:val="nil"/>
              <w:left w:val="nil"/>
              <w:bottom w:val="nil"/>
              <w:right w:val="nil"/>
            </w:tcBorders>
            <w:shd w:val="clear" w:color="auto" w:fill="auto"/>
            <w:vAlign w:val="center"/>
            <w:hideMark/>
          </w:tcPr>
          <w:p w:rsidR="006C5BD4" w:rsidRPr="006C5BD4" w:rsidRDefault="006C5BD4" w:rsidP="000D6DA2">
            <w:pPr>
              <w:jc w:val="center"/>
              <w:rPr>
                <w:b/>
                <w:bCs/>
                <w:i/>
                <w:iCs/>
                <w:sz w:val="16"/>
                <w:szCs w:val="16"/>
              </w:rPr>
            </w:pPr>
          </w:p>
        </w:tc>
        <w:tc>
          <w:tcPr>
            <w:tcW w:w="26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5BD4" w:rsidRPr="006C5BD4" w:rsidRDefault="006C5BD4" w:rsidP="000D6DA2">
            <w:pPr>
              <w:jc w:val="center"/>
              <w:rPr>
                <w:rFonts w:ascii="Arial" w:hAnsi="Arial" w:cs="Arial"/>
                <w:b/>
                <w:bCs/>
                <w:iCs/>
                <w:sz w:val="12"/>
                <w:szCs w:val="12"/>
              </w:rPr>
            </w:pPr>
            <w:r w:rsidRPr="006C5BD4">
              <w:rPr>
                <w:rFonts w:ascii="Arial" w:hAnsi="Arial" w:cs="Arial"/>
                <w:b/>
                <w:bCs/>
                <w:iCs/>
                <w:sz w:val="12"/>
                <w:szCs w:val="12"/>
              </w:rPr>
              <w:t>Наименование показателя</w:t>
            </w:r>
          </w:p>
        </w:tc>
        <w:tc>
          <w:tcPr>
            <w:tcW w:w="1092" w:type="pct"/>
            <w:tcBorders>
              <w:top w:val="single" w:sz="4" w:space="0" w:color="000000"/>
              <w:left w:val="nil"/>
              <w:bottom w:val="single" w:sz="4" w:space="0" w:color="000000"/>
              <w:right w:val="single" w:sz="4" w:space="0" w:color="000000"/>
            </w:tcBorders>
            <w:shd w:val="clear" w:color="auto" w:fill="auto"/>
            <w:vAlign w:val="center"/>
            <w:hideMark/>
          </w:tcPr>
          <w:p w:rsidR="006C5BD4" w:rsidRPr="006C5BD4" w:rsidRDefault="006C5BD4" w:rsidP="000D6DA2">
            <w:pPr>
              <w:jc w:val="center"/>
              <w:rPr>
                <w:rFonts w:ascii="Arial" w:hAnsi="Arial" w:cs="Arial"/>
                <w:b/>
                <w:bCs/>
                <w:iCs/>
                <w:sz w:val="12"/>
                <w:szCs w:val="12"/>
              </w:rPr>
            </w:pPr>
            <w:r w:rsidRPr="006C5BD4">
              <w:rPr>
                <w:rFonts w:ascii="Arial" w:hAnsi="Arial" w:cs="Arial"/>
                <w:b/>
                <w:bCs/>
                <w:iCs/>
                <w:sz w:val="12"/>
                <w:szCs w:val="12"/>
              </w:rPr>
              <w:t xml:space="preserve">Выделено </w:t>
            </w:r>
          </w:p>
        </w:tc>
        <w:tc>
          <w:tcPr>
            <w:tcW w:w="939" w:type="pct"/>
            <w:tcBorders>
              <w:top w:val="single" w:sz="4" w:space="0" w:color="000000"/>
              <w:left w:val="nil"/>
              <w:bottom w:val="single" w:sz="4" w:space="0" w:color="000000"/>
              <w:right w:val="single" w:sz="4" w:space="0" w:color="000000"/>
            </w:tcBorders>
            <w:shd w:val="clear" w:color="auto" w:fill="auto"/>
            <w:vAlign w:val="center"/>
            <w:hideMark/>
          </w:tcPr>
          <w:p w:rsidR="006C5BD4" w:rsidRPr="006C5BD4" w:rsidRDefault="006C5BD4" w:rsidP="000D6DA2">
            <w:pPr>
              <w:jc w:val="center"/>
              <w:rPr>
                <w:rFonts w:ascii="Arial" w:hAnsi="Arial" w:cs="Arial"/>
                <w:b/>
                <w:bCs/>
                <w:iCs/>
                <w:sz w:val="12"/>
                <w:szCs w:val="12"/>
              </w:rPr>
            </w:pPr>
            <w:r w:rsidRPr="006C5BD4">
              <w:rPr>
                <w:rFonts w:ascii="Arial" w:hAnsi="Arial" w:cs="Arial"/>
                <w:b/>
                <w:bCs/>
                <w:iCs/>
                <w:sz w:val="12"/>
                <w:szCs w:val="12"/>
              </w:rPr>
              <w:t xml:space="preserve">Использовано  </w:t>
            </w:r>
          </w:p>
        </w:tc>
      </w:tr>
      <w:tr w:rsidR="006C5BD4" w:rsidRPr="00E10C78" w:rsidTr="006C5BD4">
        <w:trPr>
          <w:trHeight w:val="20"/>
        </w:trPr>
        <w:tc>
          <w:tcPr>
            <w:tcW w:w="357" w:type="pct"/>
            <w:tcBorders>
              <w:top w:val="nil"/>
              <w:left w:val="nil"/>
              <w:bottom w:val="nil"/>
              <w:right w:val="nil"/>
            </w:tcBorders>
            <w:shd w:val="clear" w:color="auto" w:fill="auto"/>
            <w:vAlign w:val="center"/>
            <w:hideMark/>
          </w:tcPr>
          <w:p w:rsidR="006C5BD4" w:rsidRPr="006C5BD4" w:rsidRDefault="006C5BD4" w:rsidP="000D6DA2">
            <w:pPr>
              <w:jc w:val="center"/>
              <w:rPr>
                <w:sz w:val="16"/>
                <w:szCs w:val="16"/>
              </w:rPr>
            </w:pPr>
          </w:p>
        </w:tc>
        <w:tc>
          <w:tcPr>
            <w:tcW w:w="2612" w:type="pct"/>
            <w:tcBorders>
              <w:top w:val="nil"/>
              <w:left w:val="single" w:sz="4" w:space="0" w:color="000000"/>
              <w:bottom w:val="single" w:sz="4" w:space="0" w:color="000000"/>
              <w:right w:val="single" w:sz="4" w:space="0" w:color="000000"/>
            </w:tcBorders>
            <w:shd w:val="clear" w:color="auto" w:fill="auto"/>
            <w:vAlign w:val="center"/>
            <w:hideMark/>
          </w:tcPr>
          <w:p w:rsidR="006C5BD4" w:rsidRPr="006C5BD4" w:rsidRDefault="006C5BD4" w:rsidP="000D6DA2">
            <w:pPr>
              <w:rPr>
                <w:rFonts w:ascii="Arial" w:hAnsi="Arial" w:cs="Arial"/>
                <w:sz w:val="12"/>
                <w:szCs w:val="12"/>
              </w:rPr>
            </w:pPr>
            <w:r w:rsidRPr="006C5BD4">
              <w:rPr>
                <w:rFonts w:ascii="Arial" w:hAnsi="Arial" w:cs="Arial"/>
                <w:sz w:val="12"/>
                <w:szCs w:val="12"/>
              </w:rPr>
              <w:t>Резервные фонды местных администраций</w:t>
            </w:r>
          </w:p>
        </w:tc>
        <w:tc>
          <w:tcPr>
            <w:tcW w:w="1092" w:type="pct"/>
            <w:tcBorders>
              <w:top w:val="nil"/>
              <w:left w:val="nil"/>
              <w:bottom w:val="single" w:sz="4" w:space="0" w:color="000000"/>
              <w:right w:val="single" w:sz="4" w:space="0" w:color="000000"/>
            </w:tcBorders>
            <w:shd w:val="clear" w:color="auto" w:fill="auto"/>
            <w:vAlign w:val="center"/>
            <w:hideMark/>
          </w:tcPr>
          <w:p w:rsidR="006C5BD4" w:rsidRPr="006C5BD4" w:rsidRDefault="006C5BD4" w:rsidP="000D6DA2">
            <w:pPr>
              <w:jc w:val="center"/>
              <w:rPr>
                <w:rFonts w:ascii="Arial" w:hAnsi="Arial" w:cs="Arial"/>
                <w:sz w:val="12"/>
                <w:szCs w:val="12"/>
              </w:rPr>
            </w:pPr>
            <w:r w:rsidRPr="006C5BD4">
              <w:rPr>
                <w:rFonts w:ascii="Arial" w:hAnsi="Arial" w:cs="Arial"/>
                <w:sz w:val="12"/>
                <w:szCs w:val="12"/>
              </w:rPr>
              <w:t>250 000,00</w:t>
            </w:r>
          </w:p>
        </w:tc>
        <w:tc>
          <w:tcPr>
            <w:tcW w:w="939" w:type="pct"/>
            <w:tcBorders>
              <w:top w:val="nil"/>
              <w:left w:val="nil"/>
              <w:bottom w:val="single" w:sz="4" w:space="0" w:color="000000"/>
              <w:right w:val="single" w:sz="4" w:space="0" w:color="000000"/>
            </w:tcBorders>
            <w:shd w:val="clear" w:color="auto" w:fill="auto"/>
            <w:vAlign w:val="center"/>
            <w:hideMark/>
          </w:tcPr>
          <w:p w:rsidR="006C5BD4" w:rsidRPr="006C5BD4" w:rsidRDefault="006C5BD4" w:rsidP="000D6DA2">
            <w:pPr>
              <w:jc w:val="center"/>
              <w:rPr>
                <w:rFonts w:ascii="Arial" w:hAnsi="Arial" w:cs="Arial"/>
                <w:sz w:val="12"/>
                <w:szCs w:val="12"/>
              </w:rPr>
            </w:pPr>
            <w:r w:rsidRPr="006C5BD4">
              <w:rPr>
                <w:rFonts w:ascii="Arial" w:hAnsi="Arial" w:cs="Arial"/>
                <w:sz w:val="12"/>
                <w:szCs w:val="12"/>
              </w:rPr>
              <w:t>0,00</w:t>
            </w:r>
          </w:p>
        </w:tc>
      </w:tr>
      <w:tr w:rsidR="006C5BD4" w:rsidRPr="00E10C78" w:rsidTr="006C5BD4">
        <w:trPr>
          <w:trHeight w:val="20"/>
        </w:trPr>
        <w:tc>
          <w:tcPr>
            <w:tcW w:w="357" w:type="pct"/>
            <w:tcBorders>
              <w:top w:val="nil"/>
              <w:left w:val="nil"/>
              <w:bottom w:val="nil"/>
              <w:right w:val="nil"/>
            </w:tcBorders>
            <w:shd w:val="clear" w:color="auto" w:fill="auto"/>
            <w:vAlign w:val="center"/>
            <w:hideMark/>
          </w:tcPr>
          <w:p w:rsidR="006C5BD4" w:rsidRPr="006C5BD4" w:rsidRDefault="006C5BD4" w:rsidP="000D6DA2">
            <w:pPr>
              <w:rPr>
                <w:b/>
                <w:bCs/>
                <w:sz w:val="16"/>
                <w:szCs w:val="16"/>
              </w:rPr>
            </w:pPr>
          </w:p>
        </w:tc>
        <w:tc>
          <w:tcPr>
            <w:tcW w:w="2612" w:type="pct"/>
            <w:tcBorders>
              <w:top w:val="nil"/>
              <w:left w:val="single" w:sz="4" w:space="0" w:color="000000"/>
              <w:bottom w:val="single" w:sz="4" w:space="0" w:color="000000"/>
              <w:right w:val="single" w:sz="4" w:space="0" w:color="000000"/>
            </w:tcBorders>
            <w:shd w:val="clear" w:color="auto" w:fill="auto"/>
            <w:vAlign w:val="center"/>
            <w:hideMark/>
          </w:tcPr>
          <w:p w:rsidR="006C5BD4" w:rsidRPr="006C5BD4" w:rsidRDefault="006C5BD4" w:rsidP="000D6DA2">
            <w:pPr>
              <w:rPr>
                <w:rFonts w:ascii="Arial" w:hAnsi="Arial" w:cs="Arial"/>
                <w:b/>
                <w:bCs/>
                <w:sz w:val="12"/>
                <w:szCs w:val="12"/>
              </w:rPr>
            </w:pPr>
            <w:r w:rsidRPr="006C5BD4">
              <w:rPr>
                <w:rFonts w:ascii="Arial" w:hAnsi="Arial" w:cs="Arial"/>
                <w:b/>
                <w:bCs/>
                <w:sz w:val="12"/>
                <w:szCs w:val="12"/>
              </w:rPr>
              <w:t>Всего</w:t>
            </w:r>
          </w:p>
        </w:tc>
        <w:tc>
          <w:tcPr>
            <w:tcW w:w="1092" w:type="pct"/>
            <w:tcBorders>
              <w:top w:val="nil"/>
              <w:left w:val="nil"/>
              <w:bottom w:val="single" w:sz="4" w:space="0" w:color="000000"/>
              <w:right w:val="single" w:sz="4" w:space="0" w:color="000000"/>
            </w:tcBorders>
            <w:shd w:val="clear" w:color="auto" w:fill="auto"/>
            <w:vAlign w:val="center"/>
            <w:hideMark/>
          </w:tcPr>
          <w:p w:rsidR="006C5BD4" w:rsidRPr="006C5BD4" w:rsidRDefault="006C5BD4" w:rsidP="000D6DA2">
            <w:pPr>
              <w:jc w:val="center"/>
              <w:rPr>
                <w:rFonts w:ascii="Arial" w:hAnsi="Arial" w:cs="Arial"/>
                <w:b/>
                <w:bCs/>
                <w:sz w:val="12"/>
                <w:szCs w:val="12"/>
              </w:rPr>
            </w:pPr>
            <w:r w:rsidRPr="006C5BD4">
              <w:rPr>
                <w:rFonts w:ascii="Arial" w:hAnsi="Arial" w:cs="Arial"/>
                <w:b/>
                <w:bCs/>
                <w:sz w:val="12"/>
                <w:szCs w:val="12"/>
              </w:rPr>
              <w:t>250 000,00</w:t>
            </w:r>
          </w:p>
        </w:tc>
        <w:tc>
          <w:tcPr>
            <w:tcW w:w="939" w:type="pct"/>
            <w:tcBorders>
              <w:top w:val="nil"/>
              <w:left w:val="nil"/>
              <w:bottom w:val="single" w:sz="4" w:space="0" w:color="000000"/>
              <w:right w:val="single" w:sz="4" w:space="0" w:color="000000"/>
            </w:tcBorders>
            <w:shd w:val="clear" w:color="auto" w:fill="auto"/>
            <w:vAlign w:val="center"/>
            <w:hideMark/>
          </w:tcPr>
          <w:p w:rsidR="006C5BD4" w:rsidRPr="006C5BD4" w:rsidRDefault="006C5BD4" w:rsidP="000D6DA2">
            <w:pPr>
              <w:jc w:val="center"/>
              <w:rPr>
                <w:rFonts w:ascii="Arial" w:hAnsi="Arial" w:cs="Arial"/>
                <w:b/>
                <w:bCs/>
                <w:sz w:val="12"/>
                <w:szCs w:val="12"/>
              </w:rPr>
            </w:pPr>
            <w:r w:rsidRPr="006C5BD4">
              <w:rPr>
                <w:rFonts w:ascii="Arial" w:hAnsi="Arial" w:cs="Arial"/>
                <w:b/>
                <w:bCs/>
                <w:sz w:val="12"/>
                <w:szCs w:val="12"/>
              </w:rPr>
              <w:t>0,00</w:t>
            </w:r>
          </w:p>
        </w:tc>
      </w:tr>
    </w:tbl>
    <w:p w:rsidR="006C5BD4" w:rsidRPr="006C5BD4" w:rsidRDefault="006C5BD4" w:rsidP="006C5BD4">
      <w:pPr>
        <w:ind w:left="7371"/>
        <w:jc w:val="center"/>
        <w:rPr>
          <w:rFonts w:ascii="Arial" w:hAnsi="Arial" w:cs="Arial"/>
          <w:b/>
          <w:sz w:val="16"/>
          <w:szCs w:val="16"/>
        </w:rPr>
      </w:pPr>
      <w:r w:rsidRPr="006C5BD4">
        <w:rPr>
          <w:rFonts w:ascii="Arial" w:hAnsi="Arial" w:cs="Arial"/>
          <w:b/>
          <w:sz w:val="16"/>
          <w:szCs w:val="16"/>
        </w:rPr>
        <w:t>Приложение</w:t>
      </w:r>
    </w:p>
    <w:p w:rsidR="006C5BD4" w:rsidRPr="006C5BD4" w:rsidRDefault="006C5BD4" w:rsidP="006C5BD4">
      <w:pPr>
        <w:ind w:left="7371"/>
        <w:jc w:val="center"/>
        <w:rPr>
          <w:rFonts w:ascii="Arial" w:hAnsi="Arial" w:cs="Arial"/>
          <w:sz w:val="16"/>
          <w:szCs w:val="16"/>
        </w:rPr>
      </w:pPr>
      <w:r w:rsidRPr="006C5BD4">
        <w:rPr>
          <w:rFonts w:ascii="Arial" w:hAnsi="Arial" w:cs="Arial"/>
          <w:sz w:val="16"/>
          <w:szCs w:val="16"/>
        </w:rPr>
        <w:t>к постановлению Администрации</w:t>
      </w:r>
    </w:p>
    <w:p w:rsidR="006C5BD4" w:rsidRPr="006C5BD4" w:rsidRDefault="006C5BD4" w:rsidP="006C5BD4">
      <w:pPr>
        <w:ind w:left="7371"/>
        <w:jc w:val="center"/>
        <w:rPr>
          <w:rFonts w:ascii="Arial" w:hAnsi="Arial" w:cs="Arial"/>
          <w:sz w:val="16"/>
          <w:szCs w:val="16"/>
        </w:rPr>
      </w:pPr>
      <w:r w:rsidRPr="006C5BD4">
        <w:rPr>
          <w:rFonts w:ascii="Arial" w:hAnsi="Arial" w:cs="Arial"/>
          <w:sz w:val="16"/>
          <w:szCs w:val="16"/>
        </w:rPr>
        <w:t>муниципального района</w:t>
      </w:r>
    </w:p>
    <w:p w:rsidR="006C5BD4" w:rsidRPr="006C5BD4" w:rsidRDefault="006C5BD4" w:rsidP="006C5BD4">
      <w:pPr>
        <w:ind w:left="7371"/>
        <w:jc w:val="center"/>
        <w:rPr>
          <w:rFonts w:ascii="Arial" w:hAnsi="Arial" w:cs="Arial"/>
          <w:sz w:val="16"/>
          <w:szCs w:val="16"/>
        </w:rPr>
      </w:pPr>
      <w:r w:rsidRPr="006C5BD4">
        <w:rPr>
          <w:rFonts w:ascii="Arial" w:hAnsi="Arial" w:cs="Arial"/>
          <w:sz w:val="16"/>
          <w:szCs w:val="16"/>
        </w:rPr>
        <w:t>от 29.07.2025 № 1776</w:t>
      </w:r>
    </w:p>
    <w:p w:rsidR="006C5BD4" w:rsidRPr="006C5BD4" w:rsidRDefault="006C5BD4" w:rsidP="006C5BD4">
      <w:pPr>
        <w:tabs>
          <w:tab w:val="left" w:pos="7260"/>
        </w:tabs>
        <w:jc w:val="center"/>
        <w:rPr>
          <w:rFonts w:ascii="Arial" w:hAnsi="Arial" w:cs="Arial"/>
          <w:b/>
          <w:sz w:val="16"/>
          <w:szCs w:val="16"/>
        </w:rPr>
      </w:pPr>
      <w:r w:rsidRPr="006C5BD4">
        <w:rPr>
          <w:rFonts w:ascii="Arial" w:hAnsi="Arial" w:cs="Arial"/>
          <w:b/>
          <w:sz w:val="16"/>
          <w:szCs w:val="16"/>
        </w:rPr>
        <w:t>Сведения о численности муниципальных служащих, работников муниципальных учреждений и фактические расходы на оплату их труда по Валдайскому муниципальному району за 1 полугодие 2025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93"/>
        <w:gridCol w:w="2836"/>
        <w:gridCol w:w="3069"/>
        <w:gridCol w:w="2558"/>
      </w:tblGrid>
      <w:tr w:rsidR="006C5BD4" w:rsidRPr="009D0E57" w:rsidTr="006C5BD4">
        <w:trPr>
          <w:trHeight w:val="20"/>
        </w:trPr>
        <w:tc>
          <w:tcPr>
            <w:tcW w:w="1338" w:type="pct"/>
            <w:vAlign w:val="center"/>
          </w:tcPr>
          <w:p w:rsidR="006C5BD4" w:rsidRPr="006C5BD4" w:rsidRDefault="006C5BD4" w:rsidP="000D6DA2">
            <w:pPr>
              <w:rPr>
                <w:rFonts w:ascii="Arial" w:hAnsi="Arial" w:cs="Arial"/>
                <w:b/>
                <w:sz w:val="12"/>
                <w:szCs w:val="12"/>
              </w:rPr>
            </w:pPr>
            <w:r w:rsidRPr="006C5BD4">
              <w:rPr>
                <w:rFonts w:ascii="Arial" w:hAnsi="Arial" w:cs="Arial"/>
                <w:b/>
                <w:sz w:val="12"/>
                <w:szCs w:val="12"/>
              </w:rPr>
              <w:t xml:space="preserve">Численность муниципальных служащих </w:t>
            </w:r>
          </w:p>
        </w:tc>
        <w:tc>
          <w:tcPr>
            <w:tcW w:w="1227" w:type="pct"/>
            <w:vAlign w:val="center"/>
          </w:tcPr>
          <w:p w:rsidR="006C5BD4" w:rsidRPr="006C5BD4" w:rsidRDefault="006C5BD4" w:rsidP="000D6DA2">
            <w:pPr>
              <w:rPr>
                <w:rFonts w:ascii="Arial" w:hAnsi="Arial" w:cs="Arial"/>
                <w:b/>
                <w:sz w:val="12"/>
                <w:szCs w:val="12"/>
              </w:rPr>
            </w:pPr>
            <w:r w:rsidRPr="006C5BD4">
              <w:rPr>
                <w:rFonts w:ascii="Arial" w:hAnsi="Arial" w:cs="Arial"/>
                <w:b/>
                <w:sz w:val="12"/>
                <w:szCs w:val="12"/>
              </w:rPr>
              <w:t>Фактические расходы на оплату труда, тыс. руб.</w:t>
            </w:r>
          </w:p>
        </w:tc>
        <w:tc>
          <w:tcPr>
            <w:tcW w:w="1328" w:type="pct"/>
            <w:vAlign w:val="center"/>
          </w:tcPr>
          <w:p w:rsidR="006C5BD4" w:rsidRPr="006C5BD4" w:rsidRDefault="006C5BD4" w:rsidP="000D6DA2">
            <w:pPr>
              <w:rPr>
                <w:rFonts w:ascii="Arial" w:hAnsi="Arial" w:cs="Arial"/>
                <w:b/>
                <w:sz w:val="12"/>
                <w:szCs w:val="12"/>
              </w:rPr>
            </w:pPr>
            <w:r w:rsidRPr="006C5BD4">
              <w:rPr>
                <w:rFonts w:ascii="Arial" w:hAnsi="Arial" w:cs="Arial"/>
                <w:b/>
                <w:sz w:val="12"/>
                <w:szCs w:val="12"/>
              </w:rPr>
              <w:t>Численность работников муниципальных учреждений</w:t>
            </w:r>
          </w:p>
        </w:tc>
        <w:tc>
          <w:tcPr>
            <w:tcW w:w="1107" w:type="pct"/>
            <w:vAlign w:val="center"/>
          </w:tcPr>
          <w:p w:rsidR="006C5BD4" w:rsidRPr="006C5BD4" w:rsidRDefault="006C5BD4" w:rsidP="000D6DA2">
            <w:pPr>
              <w:rPr>
                <w:rFonts w:ascii="Arial" w:hAnsi="Arial" w:cs="Arial"/>
                <w:b/>
                <w:sz w:val="12"/>
                <w:szCs w:val="12"/>
              </w:rPr>
            </w:pPr>
            <w:r w:rsidRPr="006C5BD4">
              <w:rPr>
                <w:rFonts w:ascii="Arial" w:hAnsi="Arial" w:cs="Arial"/>
                <w:b/>
                <w:sz w:val="12"/>
                <w:szCs w:val="12"/>
              </w:rPr>
              <w:t>Фактические расходы на оплату труда, тыс. руб.</w:t>
            </w:r>
          </w:p>
        </w:tc>
      </w:tr>
      <w:tr w:rsidR="006C5BD4" w:rsidRPr="009D0E57" w:rsidTr="006C5BD4">
        <w:trPr>
          <w:trHeight w:val="20"/>
        </w:trPr>
        <w:tc>
          <w:tcPr>
            <w:tcW w:w="1338" w:type="pct"/>
            <w:vAlign w:val="center"/>
          </w:tcPr>
          <w:p w:rsidR="006C5BD4" w:rsidRPr="006C5BD4" w:rsidRDefault="006C5BD4" w:rsidP="000D6DA2">
            <w:pPr>
              <w:rPr>
                <w:rFonts w:ascii="Arial" w:hAnsi="Arial" w:cs="Arial"/>
                <w:sz w:val="12"/>
                <w:szCs w:val="12"/>
              </w:rPr>
            </w:pPr>
            <w:r w:rsidRPr="006C5BD4">
              <w:rPr>
                <w:rFonts w:ascii="Arial" w:hAnsi="Arial" w:cs="Arial"/>
                <w:sz w:val="12"/>
                <w:szCs w:val="12"/>
                <w:lang w:val="en-US"/>
              </w:rPr>
              <w:t>5</w:t>
            </w:r>
            <w:r w:rsidRPr="006C5BD4">
              <w:rPr>
                <w:rFonts w:ascii="Arial" w:hAnsi="Arial" w:cs="Arial"/>
                <w:sz w:val="12"/>
                <w:szCs w:val="12"/>
              </w:rPr>
              <w:t>7</w:t>
            </w:r>
          </w:p>
        </w:tc>
        <w:tc>
          <w:tcPr>
            <w:tcW w:w="1227" w:type="pct"/>
            <w:vAlign w:val="center"/>
          </w:tcPr>
          <w:p w:rsidR="006C5BD4" w:rsidRPr="006C5BD4" w:rsidRDefault="006C5BD4" w:rsidP="000D6DA2">
            <w:pPr>
              <w:rPr>
                <w:rFonts w:ascii="Arial" w:hAnsi="Arial" w:cs="Arial"/>
                <w:sz w:val="12"/>
                <w:szCs w:val="12"/>
              </w:rPr>
            </w:pPr>
            <w:r w:rsidRPr="006C5BD4">
              <w:rPr>
                <w:rFonts w:ascii="Arial" w:hAnsi="Arial" w:cs="Arial"/>
                <w:sz w:val="12"/>
                <w:szCs w:val="12"/>
              </w:rPr>
              <w:t>20264,00</w:t>
            </w:r>
          </w:p>
        </w:tc>
        <w:tc>
          <w:tcPr>
            <w:tcW w:w="1328" w:type="pct"/>
            <w:vAlign w:val="center"/>
          </w:tcPr>
          <w:p w:rsidR="006C5BD4" w:rsidRPr="006C5BD4" w:rsidRDefault="006C5BD4" w:rsidP="000D6DA2">
            <w:pPr>
              <w:rPr>
                <w:rFonts w:ascii="Arial" w:hAnsi="Arial" w:cs="Arial"/>
                <w:sz w:val="12"/>
                <w:szCs w:val="12"/>
              </w:rPr>
            </w:pPr>
            <w:r w:rsidRPr="006C5BD4">
              <w:rPr>
                <w:rFonts w:ascii="Arial" w:hAnsi="Arial" w:cs="Arial"/>
                <w:sz w:val="12"/>
                <w:szCs w:val="12"/>
              </w:rPr>
              <w:t>667</w:t>
            </w:r>
          </w:p>
        </w:tc>
        <w:tc>
          <w:tcPr>
            <w:tcW w:w="1107" w:type="pct"/>
            <w:vAlign w:val="center"/>
          </w:tcPr>
          <w:p w:rsidR="006C5BD4" w:rsidRPr="006C5BD4" w:rsidRDefault="006C5BD4" w:rsidP="000D6DA2">
            <w:pPr>
              <w:rPr>
                <w:rFonts w:ascii="Arial" w:hAnsi="Arial" w:cs="Arial"/>
                <w:sz w:val="12"/>
                <w:szCs w:val="12"/>
              </w:rPr>
            </w:pPr>
            <w:r w:rsidRPr="006C5BD4">
              <w:rPr>
                <w:rFonts w:ascii="Arial" w:hAnsi="Arial" w:cs="Arial"/>
                <w:sz w:val="12"/>
                <w:szCs w:val="12"/>
              </w:rPr>
              <w:t>196802,1</w:t>
            </w:r>
          </w:p>
        </w:tc>
      </w:tr>
    </w:tbl>
    <w:p w:rsidR="0001427D" w:rsidRDefault="0001427D" w:rsidP="004E1A32">
      <w:pPr>
        <w:tabs>
          <w:tab w:val="left" w:pos="5954"/>
        </w:tabs>
        <w:jc w:val="right"/>
        <w:rPr>
          <w:rFonts w:ascii="Arial" w:hAnsi="Arial" w:cs="Arial"/>
          <w:b/>
          <w:sz w:val="16"/>
          <w:szCs w:val="16"/>
        </w:rPr>
      </w:pPr>
    </w:p>
    <w:p w:rsidR="006C5BD4" w:rsidRPr="006C5BD4" w:rsidRDefault="006C5BD4" w:rsidP="006C5BD4">
      <w:pPr>
        <w:jc w:val="center"/>
        <w:rPr>
          <w:rFonts w:ascii="Arial" w:hAnsi="Arial" w:cs="Arial"/>
          <w:sz w:val="16"/>
          <w:szCs w:val="16"/>
        </w:rPr>
      </w:pPr>
      <w:r w:rsidRPr="006C5BD4">
        <w:rPr>
          <w:rFonts w:ascii="Arial" w:hAnsi="Arial" w:cs="Arial"/>
          <w:sz w:val="16"/>
          <w:szCs w:val="16"/>
        </w:rPr>
        <w:t>П О С Т А Н О В Л Е Н И Е</w:t>
      </w:r>
    </w:p>
    <w:p w:rsidR="006C5BD4" w:rsidRPr="006C5BD4" w:rsidRDefault="006C5BD4" w:rsidP="006C5BD4">
      <w:pPr>
        <w:jc w:val="center"/>
        <w:rPr>
          <w:rFonts w:ascii="Arial" w:hAnsi="Arial" w:cs="Arial"/>
          <w:sz w:val="16"/>
          <w:szCs w:val="16"/>
        </w:rPr>
      </w:pPr>
      <w:r w:rsidRPr="006C5BD4">
        <w:rPr>
          <w:rFonts w:ascii="Arial" w:hAnsi="Arial" w:cs="Arial"/>
          <w:sz w:val="16"/>
          <w:szCs w:val="16"/>
        </w:rPr>
        <w:t>29.07.2025 № 1777</w:t>
      </w:r>
    </w:p>
    <w:p w:rsidR="006C5BD4" w:rsidRPr="006C5BD4" w:rsidRDefault="006C5BD4" w:rsidP="006C5BD4">
      <w:pPr>
        <w:shd w:val="clear" w:color="auto" w:fill="FFFFFF"/>
        <w:jc w:val="center"/>
        <w:rPr>
          <w:rFonts w:ascii="Arial" w:hAnsi="Arial" w:cs="Arial"/>
          <w:b/>
          <w:bCs/>
          <w:spacing w:val="-3"/>
          <w:sz w:val="16"/>
          <w:szCs w:val="16"/>
        </w:rPr>
      </w:pPr>
      <w:r w:rsidRPr="006C5BD4">
        <w:rPr>
          <w:rFonts w:ascii="Arial" w:hAnsi="Arial" w:cs="Arial"/>
          <w:b/>
          <w:bCs/>
          <w:spacing w:val="-3"/>
          <w:sz w:val="16"/>
          <w:szCs w:val="16"/>
        </w:rPr>
        <w:t xml:space="preserve">О внесении изменений в административный регламент по предоставлению муниципальной услуги </w:t>
      </w:r>
    </w:p>
    <w:p w:rsidR="006C5BD4" w:rsidRPr="006C5BD4" w:rsidRDefault="006C5BD4" w:rsidP="006C5BD4">
      <w:pPr>
        <w:shd w:val="clear" w:color="auto" w:fill="FFFFFF"/>
        <w:jc w:val="center"/>
        <w:rPr>
          <w:rFonts w:ascii="Arial" w:hAnsi="Arial" w:cs="Arial"/>
          <w:b/>
          <w:bCs/>
          <w:spacing w:val="-1"/>
          <w:sz w:val="16"/>
          <w:szCs w:val="16"/>
        </w:rPr>
      </w:pPr>
      <w:r w:rsidRPr="006C5BD4">
        <w:rPr>
          <w:rFonts w:ascii="Arial" w:hAnsi="Arial" w:cs="Arial"/>
          <w:b/>
          <w:bCs/>
          <w:spacing w:val="-1"/>
          <w:sz w:val="16"/>
          <w:szCs w:val="16"/>
        </w:rPr>
        <w:t xml:space="preserve">«Организация газоснабжения населения в границах Валдайского муниципального района в пределах </w:t>
      </w:r>
    </w:p>
    <w:p w:rsidR="006C5BD4" w:rsidRPr="006C5BD4" w:rsidRDefault="006C5BD4" w:rsidP="006C5BD4">
      <w:pPr>
        <w:shd w:val="clear" w:color="auto" w:fill="FFFFFF"/>
        <w:jc w:val="center"/>
        <w:rPr>
          <w:rFonts w:ascii="Arial" w:hAnsi="Arial" w:cs="Arial"/>
          <w:sz w:val="16"/>
          <w:szCs w:val="16"/>
        </w:rPr>
      </w:pPr>
      <w:r w:rsidRPr="006C5BD4">
        <w:rPr>
          <w:rFonts w:ascii="Arial" w:hAnsi="Arial" w:cs="Arial"/>
          <w:b/>
          <w:bCs/>
          <w:spacing w:val="-1"/>
          <w:sz w:val="16"/>
          <w:szCs w:val="16"/>
        </w:rPr>
        <w:t>полномочий, установленных законодательством Российской Федерации</w:t>
      </w:r>
      <w:r w:rsidRPr="006C5BD4">
        <w:rPr>
          <w:rFonts w:ascii="Arial" w:hAnsi="Arial" w:cs="Arial"/>
          <w:b/>
          <w:bCs/>
          <w:sz w:val="16"/>
          <w:szCs w:val="16"/>
        </w:rPr>
        <w:t>»</w:t>
      </w:r>
    </w:p>
    <w:p w:rsidR="006C5BD4" w:rsidRPr="006C5BD4" w:rsidRDefault="006C5BD4" w:rsidP="006C5BD4">
      <w:pPr>
        <w:shd w:val="clear" w:color="auto" w:fill="FFFFFF"/>
        <w:ind w:firstLine="284"/>
        <w:jc w:val="both"/>
        <w:rPr>
          <w:rFonts w:ascii="Arial" w:hAnsi="Arial" w:cs="Arial"/>
          <w:b/>
          <w:sz w:val="16"/>
          <w:szCs w:val="16"/>
        </w:rPr>
      </w:pPr>
      <w:r w:rsidRPr="006C5BD4">
        <w:rPr>
          <w:rFonts w:ascii="Arial" w:hAnsi="Arial" w:cs="Arial"/>
          <w:sz w:val="16"/>
          <w:szCs w:val="16"/>
        </w:rPr>
        <w:t xml:space="preserve">В соответствии с Федеральным </w:t>
      </w:r>
      <w:hyperlink r:id="rId63" w:history="1">
        <w:r w:rsidRPr="006C5BD4">
          <w:rPr>
            <w:rStyle w:val="af3"/>
            <w:rFonts w:ascii="Arial" w:hAnsi="Arial" w:cs="Arial"/>
            <w:color w:val="auto"/>
            <w:sz w:val="16"/>
            <w:szCs w:val="16"/>
            <w:u w:val="none"/>
          </w:rPr>
          <w:t>законом</w:t>
        </w:r>
      </w:hyperlink>
      <w:r w:rsidRPr="006C5BD4">
        <w:rPr>
          <w:rFonts w:ascii="Arial" w:hAnsi="Arial" w:cs="Arial"/>
          <w:sz w:val="16"/>
          <w:szCs w:val="16"/>
        </w:rPr>
        <w:t xml:space="preserve"> от 27 июля 2010 года № 210-ФЗ «Об организации предоставления государственных и муниципальных услуг» Администрация Валдайского муниципального района </w:t>
      </w:r>
      <w:r w:rsidRPr="006C5BD4">
        <w:rPr>
          <w:rFonts w:ascii="Arial" w:hAnsi="Arial" w:cs="Arial"/>
          <w:b/>
          <w:bCs/>
          <w:sz w:val="16"/>
          <w:szCs w:val="16"/>
        </w:rPr>
        <w:t>ПОСТАНОВЛЯЕТ:</w:t>
      </w:r>
    </w:p>
    <w:p w:rsidR="006C5BD4" w:rsidRPr="006C5BD4" w:rsidRDefault="006C5BD4" w:rsidP="006C5BD4">
      <w:pPr>
        <w:shd w:val="clear" w:color="auto" w:fill="FFFFFF"/>
        <w:ind w:firstLine="284"/>
        <w:jc w:val="both"/>
        <w:rPr>
          <w:rFonts w:ascii="Arial" w:hAnsi="Arial" w:cs="Arial"/>
          <w:bCs/>
          <w:sz w:val="16"/>
          <w:szCs w:val="16"/>
        </w:rPr>
      </w:pPr>
      <w:r w:rsidRPr="006C5BD4">
        <w:rPr>
          <w:rFonts w:ascii="Arial" w:hAnsi="Arial" w:cs="Arial"/>
          <w:sz w:val="16"/>
          <w:szCs w:val="16"/>
        </w:rPr>
        <w:t xml:space="preserve">1. Внести изменения в административный регламент </w:t>
      </w:r>
      <w:r w:rsidRPr="006C5BD4">
        <w:rPr>
          <w:rFonts w:ascii="Arial" w:hAnsi="Arial" w:cs="Arial"/>
          <w:bCs/>
          <w:spacing w:val="-3"/>
          <w:sz w:val="16"/>
          <w:szCs w:val="16"/>
        </w:rPr>
        <w:t xml:space="preserve">по предоставлению муниципальной услуги </w:t>
      </w:r>
      <w:r w:rsidRPr="006C5BD4">
        <w:rPr>
          <w:rFonts w:ascii="Arial" w:hAnsi="Arial" w:cs="Arial"/>
          <w:bCs/>
          <w:spacing w:val="-1"/>
          <w:sz w:val="16"/>
          <w:szCs w:val="16"/>
        </w:rPr>
        <w:t>«Организация газоснабжения населения в границах Валдайского муниципального района в пределах полномочий, установленных законодательством Российской Федерации</w:t>
      </w:r>
      <w:r w:rsidRPr="006C5BD4">
        <w:rPr>
          <w:rFonts w:ascii="Arial" w:hAnsi="Arial" w:cs="Arial"/>
          <w:bCs/>
          <w:sz w:val="16"/>
          <w:szCs w:val="16"/>
        </w:rPr>
        <w:t>», утвержденный постановлением Администрации Валдайского муниципального района от 15.08.2022 № 1616:</w:t>
      </w:r>
    </w:p>
    <w:p w:rsidR="006C5BD4" w:rsidRPr="006C5BD4" w:rsidRDefault="006C5BD4" w:rsidP="006C5BD4">
      <w:pPr>
        <w:numPr>
          <w:ilvl w:val="1"/>
          <w:numId w:val="23"/>
        </w:numPr>
        <w:shd w:val="clear" w:color="auto" w:fill="FFFFFF"/>
        <w:ind w:left="0" w:firstLine="284"/>
        <w:jc w:val="both"/>
        <w:rPr>
          <w:rFonts w:ascii="Arial" w:hAnsi="Arial" w:cs="Arial"/>
          <w:bCs/>
          <w:spacing w:val="-1"/>
          <w:sz w:val="16"/>
          <w:szCs w:val="16"/>
        </w:rPr>
      </w:pPr>
      <w:r w:rsidRPr="006C5BD4">
        <w:rPr>
          <w:rFonts w:ascii="Arial" w:hAnsi="Arial" w:cs="Arial"/>
          <w:bCs/>
          <w:sz w:val="16"/>
          <w:szCs w:val="16"/>
        </w:rPr>
        <w:t xml:space="preserve"> исключить пункт 4. Формы контроля за исполнением административного регламента;</w:t>
      </w:r>
    </w:p>
    <w:p w:rsidR="006C5BD4" w:rsidRPr="006C5BD4" w:rsidRDefault="006C5BD4" w:rsidP="006C5BD4">
      <w:pPr>
        <w:widowControl w:val="0"/>
        <w:numPr>
          <w:ilvl w:val="1"/>
          <w:numId w:val="23"/>
        </w:numPr>
        <w:autoSpaceDE w:val="0"/>
        <w:autoSpaceDN w:val="0"/>
        <w:adjustRightInd w:val="0"/>
        <w:ind w:left="0" w:firstLine="284"/>
        <w:jc w:val="both"/>
        <w:rPr>
          <w:rFonts w:ascii="Arial" w:eastAsia="Calibri" w:hAnsi="Arial" w:cs="Arial"/>
          <w:bCs/>
          <w:sz w:val="16"/>
          <w:szCs w:val="16"/>
        </w:rPr>
      </w:pPr>
      <w:r w:rsidRPr="006C5BD4">
        <w:rPr>
          <w:rFonts w:ascii="Arial" w:hAnsi="Arial" w:cs="Arial"/>
          <w:bCs/>
          <w:sz w:val="16"/>
          <w:szCs w:val="16"/>
        </w:rPr>
        <w:t xml:space="preserve">исключить пункт </w:t>
      </w:r>
      <w:r w:rsidRPr="006C5BD4">
        <w:rPr>
          <w:rFonts w:ascii="Arial" w:hAnsi="Arial" w:cs="Arial"/>
          <w:sz w:val="16"/>
          <w:szCs w:val="16"/>
        </w:rPr>
        <w:t>5.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w:t>
      </w:r>
    </w:p>
    <w:p w:rsidR="006C5BD4" w:rsidRPr="006C5BD4" w:rsidRDefault="006C5BD4" w:rsidP="006C5BD4">
      <w:pPr>
        <w:ind w:firstLine="284"/>
        <w:jc w:val="both"/>
        <w:rPr>
          <w:rFonts w:ascii="Arial" w:hAnsi="Arial" w:cs="Arial"/>
          <w:sz w:val="16"/>
          <w:szCs w:val="16"/>
        </w:rPr>
      </w:pPr>
      <w:r w:rsidRPr="006C5BD4">
        <w:rPr>
          <w:rFonts w:ascii="Arial" w:hAnsi="Arial" w:cs="Arial"/>
          <w:sz w:val="16"/>
          <w:szCs w:val="16"/>
        </w:rPr>
        <w:t>2. Признать утратившим силу постановление Администрации Валдайского муниципального района от 14.05.2025 № 1167 «</w:t>
      </w:r>
      <w:r w:rsidRPr="006C5BD4">
        <w:rPr>
          <w:rFonts w:ascii="Arial" w:hAnsi="Arial" w:cs="Arial"/>
          <w:bCs/>
          <w:spacing w:val="-3"/>
          <w:sz w:val="16"/>
          <w:szCs w:val="16"/>
        </w:rPr>
        <w:t xml:space="preserve">О внесении изменений в постановление Администрации Валдайского муниципального района от 24.06.2024 № 1646». </w:t>
      </w:r>
    </w:p>
    <w:p w:rsidR="006C5BD4" w:rsidRPr="006C5BD4" w:rsidRDefault="006C5BD4" w:rsidP="006C5BD4">
      <w:pPr>
        <w:shd w:val="clear" w:color="auto" w:fill="FFFFFF"/>
        <w:ind w:firstLine="284"/>
        <w:jc w:val="both"/>
        <w:rPr>
          <w:rFonts w:ascii="Arial" w:hAnsi="Arial" w:cs="Arial"/>
          <w:bCs/>
          <w:spacing w:val="-3"/>
          <w:sz w:val="16"/>
          <w:szCs w:val="16"/>
        </w:rPr>
      </w:pPr>
      <w:r w:rsidRPr="006C5BD4">
        <w:rPr>
          <w:rFonts w:ascii="Arial" w:hAnsi="Arial" w:cs="Arial"/>
          <w:sz w:val="16"/>
          <w:szCs w:val="16"/>
        </w:rPr>
        <w:t>3. Признать утратившим силу постановление Администрации Валдайского муниципального района от 17.06.2025 № 1466</w:t>
      </w:r>
      <w:r w:rsidRPr="006C5BD4">
        <w:rPr>
          <w:rFonts w:ascii="Arial" w:hAnsi="Arial" w:cs="Arial"/>
          <w:bCs/>
          <w:spacing w:val="-3"/>
          <w:sz w:val="16"/>
          <w:szCs w:val="16"/>
        </w:rPr>
        <w:t xml:space="preserve"> «О внесении изменений в постановление Администрации Валдайского муниципального района от 14.05.2025 № 1167». </w:t>
      </w:r>
    </w:p>
    <w:p w:rsidR="006C5BD4" w:rsidRPr="006C5BD4" w:rsidRDefault="006C5BD4" w:rsidP="006C5BD4">
      <w:pPr>
        <w:ind w:firstLine="284"/>
        <w:jc w:val="both"/>
        <w:rPr>
          <w:rFonts w:ascii="Arial" w:hAnsi="Arial" w:cs="Arial"/>
          <w:sz w:val="16"/>
          <w:szCs w:val="16"/>
        </w:rPr>
      </w:pPr>
      <w:r w:rsidRPr="006C5BD4">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30D6B" w:rsidRDefault="00030D6B"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807473" w:rsidRDefault="00807473" w:rsidP="004E1A32">
      <w:pPr>
        <w:tabs>
          <w:tab w:val="left" w:pos="5954"/>
        </w:tabs>
        <w:jc w:val="right"/>
        <w:rPr>
          <w:rFonts w:ascii="Arial" w:hAnsi="Arial" w:cs="Arial"/>
          <w:b/>
          <w:sz w:val="16"/>
          <w:szCs w:val="16"/>
        </w:rPr>
      </w:pPr>
    </w:p>
    <w:p w:rsidR="00807473" w:rsidRDefault="00807473" w:rsidP="004E1A32">
      <w:pPr>
        <w:tabs>
          <w:tab w:val="left" w:pos="5954"/>
        </w:tabs>
        <w:jc w:val="right"/>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lastRenderedPageBreak/>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A6245E" w:rsidRPr="008A1E44" w:rsidTr="00E30CB5">
        <w:trPr>
          <w:trHeight w:val="20"/>
        </w:trPr>
        <w:tc>
          <w:tcPr>
            <w:tcW w:w="4615" w:type="pct"/>
          </w:tcPr>
          <w:p w:rsidR="00A6245E" w:rsidRPr="000D6DA2" w:rsidRDefault="000D6DA2" w:rsidP="000D6DA2">
            <w:pPr>
              <w:widowControl w:val="0"/>
              <w:suppressAutoHyphens/>
              <w:autoSpaceDE w:val="0"/>
              <w:rPr>
                <w:rFonts w:ascii="Arial" w:hAnsi="Arial" w:cs="Arial"/>
                <w:sz w:val="16"/>
                <w:szCs w:val="16"/>
              </w:rPr>
            </w:pPr>
            <w:r w:rsidRPr="000D6DA2">
              <w:rPr>
                <w:rFonts w:ascii="Arial" w:eastAsia="Arial" w:hAnsi="Arial" w:cs="Arial"/>
                <w:bCs/>
                <w:sz w:val="16"/>
                <w:szCs w:val="16"/>
                <w:lang w:bidi="ru-RU"/>
              </w:rPr>
              <w:t xml:space="preserve">Совет депутатов яжелбицкого сельского поселения решение </w:t>
            </w:r>
            <w:r w:rsidRPr="000D6DA2">
              <w:rPr>
                <w:rFonts w:ascii="Arial" w:eastAsia="Times New Roman CYR" w:hAnsi="Arial" w:cs="Arial"/>
                <w:sz w:val="16"/>
                <w:szCs w:val="16"/>
                <w:lang w:bidi="ru-RU"/>
              </w:rPr>
              <w:t xml:space="preserve">от 29.07.2025 № 184 </w:t>
            </w:r>
            <w:r w:rsidRPr="000D6DA2">
              <w:rPr>
                <w:rFonts w:ascii="Arial" w:hAnsi="Arial" w:cs="Arial"/>
                <w:sz w:val="16"/>
                <w:szCs w:val="16"/>
              </w:rPr>
              <w:t>О реорганизации Администрации Яжелбицкого сельского поселения Валдайского муниципального района Новгородской области в форме слияния с Администрацией Валдайского муниципального района Новгородской области</w:t>
            </w:r>
          </w:p>
        </w:tc>
        <w:tc>
          <w:tcPr>
            <w:tcW w:w="385" w:type="pct"/>
            <w:vAlign w:val="center"/>
          </w:tcPr>
          <w:p w:rsidR="00A6245E" w:rsidRPr="008A1E44" w:rsidRDefault="002E71E6" w:rsidP="008A1E44">
            <w:pPr>
              <w:jc w:val="center"/>
              <w:rPr>
                <w:rFonts w:ascii="Arial" w:hAnsi="Arial" w:cs="Arial"/>
                <w:sz w:val="16"/>
                <w:szCs w:val="16"/>
              </w:rPr>
            </w:pPr>
            <w:r>
              <w:rPr>
                <w:rFonts w:ascii="Arial" w:hAnsi="Arial" w:cs="Arial"/>
                <w:sz w:val="16"/>
                <w:szCs w:val="16"/>
              </w:rPr>
              <w:t>1</w:t>
            </w:r>
          </w:p>
        </w:tc>
      </w:tr>
      <w:tr w:rsidR="000D6DA2" w:rsidRPr="008A1E44" w:rsidTr="00E30CB5">
        <w:trPr>
          <w:trHeight w:val="20"/>
        </w:trPr>
        <w:tc>
          <w:tcPr>
            <w:tcW w:w="4615" w:type="pct"/>
          </w:tcPr>
          <w:p w:rsidR="000D6DA2" w:rsidRPr="000D6DA2" w:rsidRDefault="000D6DA2" w:rsidP="000D6DA2">
            <w:pPr>
              <w:rPr>
                <w:rFonts w:ascii="Arial" w:hAnsi="Arial" w:cs="Arial"/>
                <w:sz w:val="16"/>
                <w:szCs w:val="16"/>
              </w:rPr>
            </w:pPr>
            <w:r w:rsidRPr="000D6DA2">
              <w:rPr>
                <w:rFonts w:ascii="Arial" w:hAnsi="Arial" w:cs="Arial"/>
                <w:sz w:val="16"/>
                <w:szCs w:val="16"/>
              </w:rPr>
              <w:t xml:space="preserve">Совет депутатов костковского сельского поселения </w:t>
            </w:r>
            <w:r w:rsidRPr="000D6DA2">
              <w:rPr>
                <w:rFonts w:ascii="Arial" w:hAnsi="Arial" w:cs="Arial"/>
                <w:color w:val="000000"/>
                <w:sz w:val="16"/>
                <w:szCs w:val="16"/>
              </w:rPr>
              <w:t xml:space="preserve">решение от 30.07.2025  № 255 </w:t>
            </w:r>
            <w:r w:rsidRPr="000D6DA2">
              <w:rPr>
                <w:rFonts w:ascii="Arial" w:hAnsi="Arial" w:cs="Arial"/>
                <w:sz w:val="16"/>
                <w:szCs w:val="16"/>
              </w:rPr>
              <w:t>О реорганизации Администрации Костковского сельского поселения Валдайского муниципального района Новгородской области в форме слияния с Администрацией Валдайского муниципального района Новгородской области</w:t>
            </w:r>
          </w:p>
        </w:tc>
        <w:tc>
          <w:tcPr>
            <w:tcW w:w="385" w:type="pct"/>
            <w:vAlign w:val="center"/>
          </w:tcPr>
          <w:p w:rsidR="000D6DA2" w:rsidRPr="008A1E44" w:rsidRDefault="002E71E6" w:rsidP="008A1E44">
            <w:pPr>
              <w:jc w:val="center"/>
              <w:rPr>
                <w:rFonts w:ascii="Arial" w:hAnsi="Arial" w:cs="Arial"/>
                <w:sz w:val="16"/>
                <w:szCs w:val="16"/>
              </w:rPr>
            </w:pPr>
            <w:r>
              <w:rPr>
                <w:rFonts w:ascii="Arial" w:hAnsi="Arial" w:cs="Arial"/>
                <w:sz w:val="16"/>
                <w:szCs w:val="16"/>
              </w:rPr>
              <w:t>1</w:t>
            </w:r>
          </w:p>
        </w:tc>
      </w:tr>
      <w:tr w:rsidR="000D6DA2" w:rsidRPr="008A1E44" w:rsidTr="00E30CB5">
        <w:trPr>
          <w:trHeight w:val="20"/>
        </w:trPr>
        <w:tc>
          <w:tcPr>
            <w:tcW w:w="4615" w:type="pct"/>
          </w:tcPr>
          <w:p w:rsidR="000D6DA2" w:rsidRPr="00A6245E" w:rsidRDefault="003609CE" w:rsidP="003609CE">
            <w:pPr>
              <w:rPr>
                <w:rFonts w:ascii="Arial" w:hAnsi="Arial" w:cs="Arial"/>
                <w:sz w:val="16"/>
                <w:szCs w:val="16"/>
              </w:rPr>
            </w:pPr>
            <w:r w:rsidRPr="003609CE">
              <w:rPr>
                <w:rFonts w:ascii="Arial" w:hAnsi="Arial" w:cs="Arial"/>
                <w:sz w:val="16"/>
                <w:szCs w:val="16"/>
              </w:rPr>
              <w:t xml:space="preserve">Совет депутатов ивантеевского сельского поселения </w:t>
            </w:r>
            <w:r w:rsidRPr="003609CE">
              <w:rPr>
                <w:rFonts w:ascii="Arial" w:hAnsi="Arial" w:cs="Arial"/>
                <w:color w:val="000000"/>
                <w:sz w:val="16"/>
                <w:szCs w:val="16"/>
              </w:rPr>
              <w:t xml:space="preserve">решение </w:t>
            </w:r>
            <w:r w:rsidR="000D6DA2" w:rsidRPr="003609CE">
              <w:rPr>
                <w:rFonts w:ascii="Arial" w:hAnsi="Arial" w:cs="Arial"/>
                <w:color w:val="000000"/>
                <w:sz w:val="16"/>
                <w:szCs w:val="16"/>
              </w:rPr>
              <w:t>от 31.07.2025 № 218</w:t>
            </w:r>
            <w:r w:rsidRPr="003609CE">
              <w:rPr>
                <w:rFonts w:ascii="Arial" w:hAnsi="Arial" w:cs="Arial"/>
                <w:color w:val="000000"/>
                <w:sz w:val="16"/>
                <w:szCs w:val="16"/>
              </w:rPr>
              <w:t xml:space="preserve"> </w:t>
            </w:r>
            <w:r w:rsidR="000D6DA2" w:rsidRPr="003609CE">
              <w:rPr>
                <w:rFonts w:ascii="Arial" w:hAnsi="Arial" w:cs="Arial"/>
                <w:sz w:val="16"/>
                <w:szCs w:val="16"/>
              </w:rPr>
              <w:t>О реорганизации Администрации Ивантеевского сельского поселения Валдайского муниципального района Новгородской области в форме слияния с Администрацией Валдайского муниципального района Новгородской области</w:t>
            </w:r>
          </w:p>
        </w:tc>
        <w:tc>
          <w:tcPr>
            <w:tcW w:w="385" w:type="pct"/>
            <w:vAlign w:val="center"/>
          </w:tcPr>
          <w:p w:rsidR="000D6DA2" w:rsidRPr="008A1E44" w:rsidRDefault="002E71E6" w:rsidP="008A1E44">
            <w:pPr>
              <w:jc w:val="center"/>
              <w:rPr>
                <w:rFonts w:ascii="Arial" w:hAnsi="Arial" w:cs="Arial"/>
                <w:sz w:val="16"/>
                <w:szCs w:val="16"/>
              </w:rPr>
            </w:pPr>
            <w:r>
              <w:rPr>
                <w:rFonts w:ascii="Arial" w:hAnsi="Arial" w:cs="Arial"/>
                <w:sz w:val="16"/>
                <w:szCs w:val="16"/>
              </w:rPr>
              <w:t>1</w:t>
            </w:r>
          </w:p>
        </w:tc>
      </w:tr>
      <w:tr w:rsidR="000D6DA2" w:rsidRPr="008A1E44" w:rsidTr="00E30CB5">
        <w:trPr>
          <w:trHeight w:val="20"/>
        </w:trPr>
        <w:tc>
          <w:tcPr>
            <w:tcW w:w="4615" w:type="pct"/>
          </w:tcPr>
          <w:p w:rsidR="000D6DA2" w:rsidRPr="003609CE" w:rsidRDefault="003609CE" w:rsidP="003609CE">
            <w:pPr>
              <w:shd w:val="clear" w:color="auto" w:fill="FFFFFF"/>
              <w:autoSpaceDE w:val="0"/>
              <w:autoSpaceDN w:val="0"/>
              <w:adjustRightInd w:val="0"/>
              <w:rPr>
                <w:rFonts w:ascii="Arial" w:hAnsi="Arial" w:cs="Arial"/>
                <w:sz w:val="16"/>
                <w:szCs w:val="16"/>
              </w:rPr>
            </w:pPr>
            <w:r w:rsidRPr="003609CE">
              <w:rPr>
                <w:rFonts w:ascii="Arial" w:hAnsi="Arial" w:cs="Arial"/>
                <w:bCs/>
                <w:sz w:val="16"/>
                <w:szCs w:val="16"/>
              </w:rPr>
              <w:t>Извещение о проведении собрания о согласовании местоположения границы земельного участка</w:t>
            </w:r>
          </w:p>
        </w:tc>
        <w:tc>
          <w:tcPr>
            <w:tcW w:w="385" w:type="pct"/>
            <w:vAlign w:val="center"/>
          </w:tcPr>
          <w:p w:rsidR="000D6DA2" w:rsidRPr="008A1E44" w:rsidRDefault="00030D6B" w:rsidP="008A1E44">
            <w:pPr>
              <w:jc w:val="center"/>
              <w:rPr>
                <w:rFonts w:ascii="Arial" w:hAnsi="Arial" w:cs="Arial"/>
                <w:sz w:val="16"/>
                <w:szCs w:val="16"/>
              </w:rPr>
            </w:pPr>
            <w:r>
              <w:rPr>
                <w:rFonts w:ascii="Arial" w:hAnsi="Arial" w:cs="Arial"/>
                <w:sz w:val="16"/>
                <w:szCs w:val="16"/>
              </w:rPr>
              <w:t>1-2</w:t>
            </w:r>
          </w:p>
        </w:tc>
      </w:tr>
      <w:tr w:rsidR="0001427D" w:rsidRPr="008A1E44" w:rsidTr="00E30CB5">
        <w:trPr>
          <w:trHeight w:val="20"/>
        </w:trPr>
        <w:tc>
          <w:tcPr>
            <w:tcW w:w="4615" w:type="pct"/>
          </w:tcPr>
          <w:p w:rsidR="0001427D" w:rsidRPr="003609CE" w:rsidRDefault="003609CE" w:rsidP="003609CE">
            <w:pPr>
              <w:rPr>
                <w:rFonts w:ascii="Arial" w:hAnsi="Arial" w:cs="Arial"/>
                <w:sz w:val="16"/>
                <w:szCs w:val="16"/>
              </w:rPr>
            </w:pPr>
            <w:r w:rsidRPr="003609CE">
              <w:rPr>
                <w:rFonts w:ascii="Arial" w:hAnsi="Arial" w:cs="Arial"/>
                <w:sz w:val="16"/>
                <w:szCs w:val="16"/>
              </w:rPr>
              <w:t>Информационное сообщение о предоставлении в аренду земельных участков</w:t>
            </w:r>
          </w:p>
        </w:tc>
        <w:tc>
          <w:tcPr>
            <w:tcW w:w="385" w:type="pct"/>
            <w:vAlign w:val="center"/>
          </w:tcPr>
          <w:p w:rsidR="0001427D" w:rsidRPr="008A1E44" w:rsidRDefault="00030D6B" w:rsidP="00030D6B">
            <w:pPr>
              <w:jc w:val="center"/>
              <w:rPr>
                <w:rFonts w:ascii="Arial" w:hAnsi="Arial" w:cs="Arial"/>
                <w:sz w:val="16"/>
                <w:szCs w:val="16"/>
              </w:rPr>
            </w:pPr>
            <w:r>
              <w:rPr>
                <w:rFonts w:ascii="Arial" w:hAnsi="Arial" w:cs="Arial"/>
                <w:sz w:val="16"/>
                <w:szCs w:val="16"/>
              </w:rPr>
              <w:t>2</w:t>
            </w:r>
          </w:p>
        </w:tc>
      </w:tr>
      <w:tr w:rsidR="001A22CB" w:rsidRPr="008A1E44" w:rsidTr="00E30CB5">
        <w:trPr>
          <w:trHeight w:val="20"/>
        </w:trPr>
        <w:tc>
          <w:tcPr>
            <w:tcW w:w="4615" w:type="pct"/>
          </w:tcPr>
          <w:p w:rsidR="001A22CB" w:rsidRPr="002E71E6" w:rsidRDefault="002E71E6" w:rsidP="002E71E6">
            <w:pPr>
              <w:rPr>
                <w:rFonts w:ascii="Arial" w:hAnsi="Arial" w:cs="Arial"/>
                <w:sz w:val="16"/>
                <w:szCs w:val="16"/>
              </w:rPr>
            </w:pPr>
            <w:r w:rsidRPr="002E71E6">
              <w:rPr>
                <w:rFonts w:ascii="Arial" w:hAnsi="Arial" w:cs="Arial"/>
                <w:bCs/>
                <w:sz w:val="16"/>
                <w:szCs w:val="16"/>
              </w:rPr>
              <w:t>Извещение о проведении аукционов в электронной форме на право заключения договоров аренды земельных участков</w:t>
            </w:r>
          </w:p>
        </w:tc>
        <w:tc>
          <w:tcPr>
            <w:tcW w:w="385" w:type="pct"/>
            <w:vAlign w:val="center"/>
          </w:tcPr>
          <w:p w:rsidR="001A22CB" w:rsidRPr="008A1E44" w:rsidRDefault="00030D6B" w:rsidP="008A1E44">
            <w:pPr>
              <w:jc w:val="center"/>
              <w:rPr>
                <w:rFonts w:ascii="Arial" w:hAnsi="Arial" w:cs="Arial"/>
                <w:sz w:val="16"/>
                <w:szCs w:val="16"/>
              </w:rPr>
            </w:pPr>
            <w:r>
              <w:rPr>
                <w:rFonts w:ascii="Arial" w:hAnsi="Arial" w:cs="Arial"/>
                <w:sz w:val="16"/>
                <w:szCs w:val="16"/>
              </w:rPr>
              <w:t>2-10</w:t>
            </w:r>
          </w:p>
        </w:tc>
      </w:tr>
      <w:tr w:rsidR="001A22CB" w:rsidRPr="008A1E44" w:rsidTr="00E30CB5">
        <w:trPr>
          <w:trHeight w:val="20"/>
        </w:trPr>
        <w:tc>
          <w:tcPr>
            <w:tcW w:w="4615" w:type="pct"/>
          </w:tcPr>
          <w:p w:rsidR="001A22CB" w:rsidRPr="001A22CB" w:rsidRDefault="002D0474" w:rsidP="001A22CB">
            <w:pPr>
              <w:rPr>
                <w:rFonts w:ascii="Arial" w:hAnsi="Arial" w:cs="Arial"/>
                <w:sz w:val="16"/>
                <w:szCs w:val="16"/>
              </w:rPr>
            </w:pPr>
            <w:r w:rsidRPr="001A22CB">
              <w:rPr>
                <w:rFonts w:ascii="Arial" w:hAnsi="Arial" w:cs="Arial"/>
                <w:bCs/>
                <w:sz w:val="16"/>
                <w:szCs w:val="16"/>
              </w:rPr>
              <w:t>Извещение</w:t>
            </w:r>
            <w:r w:rsidR="001A22CB" w:rsidRPr="001A22CB">
              <w:rPr>
                <w:rFonts w:ascii="Arial" w:hAnsi="Arial" w:cs="Arial"/>
                <w:bCs/>
                <w:sz w:val="16"/>
                <w:szCs w:val="16"/>
              </w:rPr>
              <w:t xml:space="preserve"> </w:t>
            </w:r>
            <w:r w:rsidR="001A22CB" w:rsidRPr="001A22CB">
              <w:rPr>
                <w:rFonts w:ascii="Arial" w:hAnsi="Arial" w:cs="Arial"/>
                <w:sz w:val="16"/>
                <w:szCs w:val="16"/>
              </w:rPr>
              <w:t>о проведении аукциона в электронной форме по продаже земельных участков</w:t>
            </w:r>
          </w:p>
        </w:tc>
        <w:tc>
          <w:tcPr>
            <w:tcW w:w="385" w:type="pct"/>
            <w:vAlign w:val="center"/>
          </w:tcPr>
          <w:p w:rsidR="001A22CB" w:rsidRPr="008A1E44" w:rsidRDefault="00030D6B" w:rsidP="008A1E44">
            <w:pPr>
              <w:jc w:val="center"/>
              <w:rPr>
                <w:rFonts w:ascii="Arial" w:hAnsi="Arial" w:cs="Arial"/>
                <w:sz w:val="16"/>
                <w:szCs w:val="16"/>
              </w:rPr>
            </w:pPr>
            <w:r>
              <w:rPr>
                <w:rFonts w:ascii="Arial" w:hAnsi="Arial" w:cs="Arial"/>
                <w:sz w:val="16"/>
                <w:szCs w:val="16"/>
              </w:rPr>
              <w:t>10-16</w:t>
            </w:r>
          </w:p>
        </w:tc>
      </w:tr>
      <w:tr w:rsidR="0001427D" w:rsidRPr="008A1E44" w:rsidTr="00E30CB5">
        <w:trPr>
          <w:trHeight w:val="20"/>
        </w:trPr>
        <w:tc>
          <w:tcPr>
            <w:tcW w:w="4615" w:type="pct"/>
          </w:tcPr>
          <w:p w:rsidR="0001427D" w:rsidRPr="0001427D" w:rsidRDefault="003609CE" w:rsidP="0001427D">
            <w:pPr>
              <w:rPr>
                <w:rFonts w:ascii="Arial" w:hAnsi="Arial" w:cs="Arial"/>
                <w:sz w:val="16"/>
                <w:szCs w:val="16"/>
              </w:rPr>
            </w:pPr>
            <w:r>
              <w:rPr>
                <w:rFonts w:ascii="Arial" w:hAnsi="Arial" w:cs="Arial"/>
                <w:sz w:val="16"/>
                <w:szCs w:val="16"/>
              </w:rPr>
              <w:t xml:space="preserve">Распоряжение </w:t>
            </w:r>
            <w:r w:rsidRPr="0001427D">
              <w:rPr>
                <w:rFonts w:ascii="Arial" w:hAnsi="Arial" w:cs="Arial"/>
                <w:sz w:val="16"/>
                <w:szCs w:val="16"/>
              </w:rPr>
              <w:t>Администрации Валдайского муниципального района</w:t>
            </w:r>
            <w:r>
              <w:rPr>
                <w:rFonts w:ascii="Arial" w:hAnsi="Arial" w:cs="Arial"/>
                <w:sz w:val="16"/>
                <w:szCs w:val="16"/>
              </w:rPr>
              <w:t xml:space="preserve"> от 29.07.2025 № 197-рг </w:t>
            </w:r>
            <w:r w:rsidRPr="003609CE">
              <w:rPr>
                <w:rFonts w:ascii="Arial" w:hAnsi="Arial" w:cs="Arial"/>
                <w:sz w:val="16"/>
                <w:szCs w:val="16"/>
              </w:rPr>
              <w:t>О предоставлении помещений для проведения агитационных публичных мероприятий с избирателями при проведении предвыборной агитации посредством агитационных публичных мероприятий зарегистрированными кандидатами, их доверенными лицами, избирательным объединениями при проведении</w:t>
            </w:r>
            <w:r w:rsidRPr="003609CE">
              <w:rPr>
                <w:rFonts w:ascii="Arial" w:hAnsi="Arial" w:cs="Arial"/>
                <w:bCs/>
                <w:sz w:val="16"/>
                <w:szCs w:val="16"/>
              </w:rPr>
              <w:t xml:space="preserve"> досрочных выборов Губернатора Новгородской области, выборов депутатов Думы Валдайского муниципального округа Новгородской области первого созыва, назначенных на 14 сентября 2025 года</w:t>
            </w:r>
            <w:r>
              <w:rPr>
                <w:rFonts w:ascii="Arial" w:hAnsi="Arial" w:cs="Arial"/>
                <w:sz w:val="16"/>
                <w:szCs w:val="16"/>
              </w:rPr>
              <w:t xml:space="preserve"> </w:t>
            </w:r>
          </w:p>
        </w:tc>
        <w:tc>
          <w:tcPr>
            <w:tcW w:w="385" w:type="pct"/>
            <w:vAlign w:val="center"/>
          </w:tcPr>
          <w:p w:rsidR="0001427D" w:rsidRPr="008A1E44" w:rsidRDefault="00030D6B" w:rsidP="008A1E44">
            <w:pPr>
              <w:jc w:val="center"/>
              <w:rPr>
                <w:rFonts w:ascii="Arial" w:hAnsi="Arial" w:cs="Arial"/>
                <w:sz w:val="16"/>
                <w:szCs w:val="16"/>
              </w:rPr>
            </w:pPr>
            <w:r>
              <w:rPr>
                <w:rFonts w:ascii="Arial" w:hAnsi="Arial" w:cs="Arial"/>
                <w:sz w:val="16"/>
                <w:szCs w:val="16"/>
              </w:rPr>
              <w:t>17</w:t>
            </w:r>
          </w:p>
        </w:tc>
      </w:tr>
      <w:tr w:rsidR="003E768D" w:rsidRPr="008A1E44" w:rsidTr="00E30CB5">
        <w:trPr>
          <w:trHeight w:val="20"/>
        </w:trPr>
        <w:tc>
          <w:tcPr>
            <w:tcW w:w="4615" w:type="pct"/>
          </w:tcPr>
          <w:p w:rsidR="003E768D" w:rsidRDefault="003E768D" w:rsidP="003E768D">
            <w:pPr>
              <w:rPr>
                <w:rFonts w:ascii="Arial" w:hAnsi="Arial" w:cs="Arial"/>
                <w:sz w:val="16"/>
                <w:szCs w:val="16"/>
              </w:rPr>
            </w:pPr>
            <w:r>
              <w:rPr>
                <w:rFonts w:ascii="Arial" w:hAnsi="Arial" w:cs="Arial"/>
                <w:sz w:val="16"/>
                <w:szCs w:val="16"/>
              </w:rPr>
              <w:t xml:space="preserve">Распоряжение </w:t>
            </w:r>
            <w:r w:rsidRPr="0001427D">
              <w:rPr>
                <w:rFonts w:ascii="Arial" w:hAnsi="Arial" w:cs="Arial"/>
                <w:sz w:val="16"/>
                <w:szCs w:val="16"/>
              </w:rPr>
              <w:t>Администрации Валдайского муниципального района</w:t>
            </w:r>
            <w:r>
              <w:rPr>
                <w:rFonts w:ascii="Arial" w:hAnsi="Arial" w:cs="Arial"/>
                <w:sz w:val="16"/>
                <w:szCs w:val="16"/>
              </w:rPr>
              <w:t xml:space="preserve"> от</w:t>
            </w:r>
            <w:r w:rsidRPr="003E768D">
              <w:rPr>
                <w:rFonts w:ascii="Arial" w:hAnsi="Arial" w:cs="Arial"/>
                <w:color w:val="000000"/>
                <w:sz w:val="16"/>
                <w:szCs w:val="16"/>
              </w:rPr>
              <w:t xml:space="preserve"> 29.07.2025 № 199-рг</w:t>
            </w:r>
            <w:r>
              <w:rPr>
                <w:rFonts w:ascii="Arial" w:hAnsi="Arial" w:cs="Arial"/>
                <w:color w:val="000000"/>
                <w:sz w:val="16"/>
                <w:szCs w:val="16"/>
              </w:rPr>
              <w:t xml:space="preserve"> </w:t>
            </w:r>
            <w:r w:rsidRPr="003E768D">
              <w:rPr>
                <w:rFonts w:ascii="Arial" w:hAnsi="Arial" w:cs="Arial"/>
                <w:sz w:val="16"/>
                <w:szCs w:val="16"/>
              </w:rPr>
              <w:t xml:space="preserve">О выделении специальных мест на территории Валдайского муниципального округа для размещения печатных предвыборных агитационных материалов при проведении </w:t>
            </w:r>
            <w:r w:rsidRPr="003E768D">
              <w:rPr>
                <w:rFonts w:ascii="Arial" w:hAnsi="Arial" w:cs="Arial"/>
                <w:bCs/>
                <w:sz w:val="16"/>
                <w:szCs w:val="16"/>
              </w:rPr>
              <w:t>досрочных выборов Губернатора Новгородской области, выборов депутатов Думы Валдайского муниципального округа Новгородской области первого созыва, назначенных на 14 сентября 2025 года</w:t>
            </w:r>
          </w:p>
        </w:tc>
        <w:tc>
          <w:tcPr>
            <w:tcW w:w="385" w:type="pct"/>
            <w:vAlign w:val="center"/>
          </w:tcPr>
          <w:p w:rsidR="003E768D" w:rsidRPr="008A1E44" w:rsidRDefault="00030D6B" w:rsidP="008A1E44">
            <w:pPr>
              <w:jc w:val="center"/>
              <w:rPr>
                <w:rFonts w:ascii="Arial" w:hAnsi="Arial" w:cs="Arial"/>
                <w:sz w:val="16"/>
                <w:szCs w:val="16"/>
              </w:rPr>
            </w:pPr>
            <w:r>
              <w:rPr>
                <w:rFonts w:ascii="Arial" w:hAnsi="Arial" w:cs="Arial"/>
                <w:sz w:val="16"/>
                <w:szCs w:val="16"/>
              </w:rPr>
              <w:t>17-18</w:t>
            </w:r>
          </w:p>
        </w:tc>
      </w:tr>
      <w:tr w:rsidR="00F06A92" w:rsidRPr="008A1E44" w:rsidTr="00E30CB5">
        <w:trPr>
          <w:trHeight w:val="20"/>
        </w:trPr>
        <w:tc>
          <w:tcPr>
            <w:tcW w:w="4615" w:type="pct"/>
          </w:tcPr>
          <w:p w:rsidR="00F06A92" w:rsidRPr="0001427D" w:rsidRDefault="00F06A92" w:rsidP="00102A68">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3609CE">
              <w:rPr>
                <w:rFonts w:ascii="Arial" w:hAnsi="Arial" w:cs="Arial"/>
                <w:sz w:val="16"/>
                <w:szCs w:val="16"/>
              </w:rPr>
              <w:t xml:space="preserve">28.07.2025 № 1758 </w:t>
            </w:r>
            <w:r w:rsidR="003609CE" w:rsidRPr="003609CE">
              <w:rPr>
                <w:rFonts w:ascii="Arial" w:hAnsi="Arial" w:cs="Arial"/>
                <w:sz w:val="16"/>
                <w:szCs w:val="16"/>
              </w:rPr>
              <w:t>О внесении изменений в Перечень главных администраторов доходов бюджета Валдайского муниципального района</w:t>
            </w:r>
          </w:p>
        </w:tc>
        <w:tc>
          <w:tcPr>
            <w:tcW w:w="385" w:type="pct"/>
            <w:vAlign w:val="center"/>
          </w:tcPr>
          <w:p w:rsidR="00F06A92" w:rsidRPr="008A1E44" w:rsidRDefault="00030D6B" w:rsidP="008A1E44">
            <w:pPr>
              <w:jc w:val="center"/>
              <w:rPr>
                <w:rFonts w:ascii="Arial" w:hAnsi="Arial" w:cs="Arial"/>
                <w:sz w:val="16"/>
                <w:szCs w:val="16"/>
              </w:rPr>
            </w:pPr>
            <w:r>
              <w:rPr>
                <w:rFonts w:ascii="Arial" w:hAnsi="Arial" w:cs="Arial"/>
                <w:sz w:val="16"/>
                <w:szCs w:val="16"/>
              </w:rPr>
              <w:t>18</w:t>
            </w:r>
          </w:p>
        </w:tc>
      </w:tr>
      <w:tr w:rsidR="00F06A92" w:rsidRPr="008A1E44" w:rsidTr="00E30CB5">
        <w:trPr>
          <w:trHeight w:val="20"/>
        </w:trPr>
        <w:tc>
          <w:tcPr>
            <w:tcW w:w="4615" w:type="pct"/>
          </w:tcPr>
          <w:p w:rsidR="00F06A92" w:rsidRPr="0001427D" w:rsidRDefault="00F06A92" w:rsidP="00C81FA2">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C81FA2" w:rsidRPr="00887BFB">
              <w:rPr>
                <w:rFonts w:ascii="Arial" w:hAnsi="Arial" w:cs="Arial"/>
                <w:sz w:val="16"/>
                <w:szCs w:val="16"/>
              </w:rPr>
              <w:t>28.07.2025 № 1759</w:t>
            </w:r>
            <w:r w:rsidR="00C81FA2">
              <w:rPr>
                <w:rFonts w:ascii="Arial" w:hAnsi="Arial" w:cs="Arial"/>
                <w:sz w:val="16"/>
                <w:szCs w:val="16"/>
              </w:rPr>
              <w:t xml:space="preserve"> </w:t>
            </w:r>
            <w:r w:rsidR="00C81FA2" w:rsidRPr="00C81FA2">
              <w:rPr>
                <w:rFonts w:ascii="Arial" w:hAnsi="Arial" w:cs="Arial"/>
                <w:sz w:val="16"/>
                <w:szCs w:val="16"/>
              </w:rPr>
              <w:t>О внесении изменений в постановление Администрации Валдайского муниципального района от 27.01.2020 № 94</w:t>
            </w:r>
          </w:p>
        </w:tc>
        <w:tc>
          <w:tcPr>
            <w:tcW w:w="385" w:type="pct"/>
            <w:vAlign w:val="center"/>
          </w:tcPr>
          <w:p w:rsidR="00F06A92" w:rsidRPr="008A1E44" w:rsidRDefault="00030D6B" w:rsidP="008A1E44">
            <w:pPr>
              <w:jc w:val="center"/>
              <w:rPr>
                <w:rFonts w:ascii="Arial" w:hAnsi="Arial" w:cs="Arial"/>
                <w:sz w:val="16"/>
                <w:szCs w:val="16"/>
              </w:rPr>
            </w:pPr>
            <w:r>
              <w:rPr>
                <w:rFonts w:ascii="Arial" w:hAnsi="Arial" w:cs="Arial"/>
                <w:sz w:val="16"/>
                <w:szCs w:val="16"/>
              </w:rPr>
              <w:t>18</w:t>
            </w:r>
          </w:p>
        </w:tc>
      </w:tr>
      <w:tr w:rsidR="00F06A92" w:rsidRPr="008A1E44" w:rsidTr="00E30CB5">
        <w:trPr>
          <w:trHeight w:val="20"/>
        </w:trPr>
        <w:tc>
          <w:tcPr>
            <w:tcW w:w="4615" w:type="pct"/>
          </w:tcPr>
          <w:p w:rsidR="00F06A92" w:rsidRPr="0001427D" w:rsidRDefault="00F06A92" w:rsidP="00C81FA2">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C81FA2" w:rsidRPr="00102A68">
              <w:rPr>
                <w:rFonts w:ascii="Arial" w:hAnsi="Arial" w:cs="Arial"/>
                <w:sz w:val="16"/>
                <w:szCs w:val="16"/>
              </w:rPr>
              <w:t>29.07.2025 № 1764</w:t>
            </w:r>
            <w:r w:rsidR="00C81FA2">
              <w:rPr>
                <w:rFonts w:ascii="Arial" w:hAnsi="Arial" w:cs="Arial"/>
                <w:sz w:val="16"/>
                <w:szCs w:val="16"/>
              </w:rPr>
              <w:t xml:space="preserve"> </w:t>
            </w:r>
            <w:r w:rsidR="00C81FA2" w:rsidRPr="00C81FA2">
              <w:rPr>
                <w:rFonts w:ascii="Arial" w:hAnsi="Arial" w:cs="Arial"/>
                <w:bCs/>
                <w:spacing w:val="-1"/>
                <w:sz w:val="16"/>
                <w:szCs w:val="16"/>
              </w:rPr>
              <w:t xml:space="preserve">О порядке и сроках составления проекта бюджета Валдайского муниципального  округа на 2026 год </w:t>
            </w:r>
            <w:r w:rsidR="00C81FA2" w:rsidRPr="00C81FA2">
              <w:rPr>
                <w:rFonts w:ascii="Arial" w:hAnsi="Arial" w:cs="Arial"/>
                <w:bCs/>
                <w:sz w:val="16"/>
                <w:szCs w:val="16"/>
              </w:rPr>
              <w:t>и на плановый период 2027 и 2028 годов</w:t>
            </w:r>
          </w:p>
        </w:tc>
        <w:tc>
          <w:tcPr>
            <w:tcW w:w="385" w:type="pct"/>
            <w:vAlign w:val="center"/>
          </w:tcPr>
          <w:p w:rsidR="00F06A92" w:rsidRPr="008A1E44" w:rsidRDefault="00030D6B" w:rsidP="008A1E44">
            <w:pPr>
              <w:jc w:val="center"/>
              <w:rPr>
                <w:rFonts w:ascii="Arial" w:hAnsi="Arial" w:cs="Arial"/>
                <w:sz w:val="16"/>
                <w:szCs w:val="16"/>
              </w:rPr>
            </w:pPr>
            <w:r>
              <w:rPr>
                <w:rFonts w:ascii="Arial" w:hAnsi="Arial" w:cs="Arial"/>
                <w:sz w:val="16"/>
                <w:szCs w:val="16"/>
              </w:rPr>
              <w:t>18-19</w:t>
            </w:r>
          </w:p>
        </w:tc>
      </w:tr>
      <w:tr w:rsidR="00F06A92" w:rsidRPr="00887D10" w:rsidTr="00E30CB5">
        <w:trPr>
          <w:trHeight w:val="20"/>
        </w:trPr>
        <w:tc>
          <w:tcPr>
            <w:tcW w:w="4615" w:type="pct"/>
          </w:tcPr>
          <w:p w:rsidR="00F06A92" w:rsidRPr="0001427D" w:rsidRDefault="00F06A92" w:rsidP="00C81FA2">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C81FA2" w:rsidRPr="00102A68">
              <w:rPr>
                <w:rFonts w:ascii="Arial" w:hAnsi="Arial" w:cs="Arial"/>
                <w:sz w:val="16"/>
                <w:szCs w:val="16"/>
              </w:rPr>
              <w:t>29.07.2025 № 1765</w:t>
            </w:r>
            <w:r w:rsidR="00C81FA2">
              <w:rPr>
                <w:rFonts w:ascii="Arial" w:hAnsi="Arial" w:cs="Arial"/>
                <w:sz w:val="16"/>
                <w:szCs w:val="16"/>
              </w:rPr>
              <w:t xml:space="preserve"> </w:t>
            </w:r>
            <w:r w:rsidR="00C81FA2" w:rsidRPr="00C81FA2">
              <w:rPr>
                <w:rFonts w:ascii="Arial" w:hAnsi="Arial" w:cs="Arial"/>
                <w:sz w:val="16"/>
                <w:szCs w:val="16"/>
              </w:rPr>
              <w:t>О внесении изменений в муниципальную программу Валдайского района «Развитие культуры в Валдайском муниципальном районе (2023-2030 годы)»</w:t>
            </w:r>
          </w:p>
        </w:tc>
        <w:tc>
          <w:tcPr>
            <w:tcW w:w="385" w:type="pct"/>
            <w:vAlign w:val="center"/>
          </w:tcPr>
          <w:p w:rsidR="00F06A92" w:rsidRPr="00887D10" w:rsidRDefault="00030D6B" w:rsidP="00E30CB5">
            <w:pPr>
              <w:jc w:val="center"/>
              <w:rPr>
                <w:rFonts w:ascii="Arial" w:hAnsi="Arial" w:cs="Arial"/>
                <w:sz w:val="16"/>
                <w:szCs w:val="16"/>
              </w:rPr>
            </w:pPr>
            <w:r>
              <w:rPr>
                <w:rFonts w:ascii="Arial" w:hAnsi="Arial" w:cs="Arial"/>
                <w:sz w:val="16"/>
                <w:szCs w:val="16"/>
              </w:rPr>
              <w:t>19-20</w:t>
            </w:r>
          </w:p>
        </w:tc>
      </w:tr>
      <w:tr w:rsidR="0001427D" w:rsidRPr="00887D10" w:rsidTr="00E30CB5">
        <w:trPr>
          <w:trHeight w:val="20"/>
        </w:trPr>
        <w:tc>
          <w:tcPr>
            <w:tcW w:w="4615" w:type="pct"/>
          </w:tcPr>
          <w:p w:rsidR="0001427D" w:rsidRPr="0001427D" w:rsidRDefault="0001427D" w:rsidP="00C81FA2">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C81FA2" w:rsidRPr="0077067F">
              <w:rPr>
                <w:rFonts w:ascii="Arial" w:hAnsi="Arial" w:cs="Arial"/>
                <w:sz w:val="16"/>
                <w:szCs w:val="16"/>
              </w:rPr>
              <w:t>29.07.2025 № 1767</w:t>
            </w:r>
            <w:r w:rsidR="00C81FA2">
              <w:rPr>
                <w:rFonts w:ascii="Arial" w:hAnsi="Arial" w:cs="Arial"/>
                <w:sz w:val="16"/>
                <w:szCs w:val="16"/>
              </w:rPr>
              <w:t xml:space="preserve"> </w:t>
            </w:r>
            <w:r w:rsidR="00C81FA2" w:rsidRPr="00C81FA2">
              <w:rPr>
                <w:rFonts w:ascii="Arial" w:hAnsi="Arial" w:cs="Arial"/>
                <w:bCs/>
                <w:sz w:val="16"/>
                <w:szCs w:val="16"/>
              </w:rPr>
              <w:t>О внесении изменений в постановление Администрации Валдайского муниципального района от 22.05.2025 № 1266</w:t>
            </w:r>
          </w:p>
        </w:tc>
        <w:tc>
          <w:tcPr>
            <w:tcW w:w="385" w:type="pct"/>
            <w:vAlign w:val="center"/>
          </w:tcPr>
          <w:p w:rsidR="0001427D" w:rsidRPr="00887D10" w:rsidRDefault="00030D6B" w:rsidP="00E30CB5">
            <w:pPr>
              <w:jc w:val="center"/>
              <w:rPr>
                <w:rFonts w:ascii="Arial" w:hAnsi="Arial" w:cs="Arial"/>
                <w:sz w:val="16"/>
                <w:szCs w:val="16"/>
              </w:rPr>
            </w:pPr>
            <w:r>
              <w:rPr>
                <w:rFonts w:ascii="Arial" w:hAnsi="Arial" w:cs="Arial"/>
                <w:sz w:val="16"/>
                <w:szCs w:val="16"/>
              </w:rPr>
              <w:t>20</w:t>
            </w:r>
          </w:p>
        </w:tc>
      </w:tr>
      <w:tr w:rsidR="00C81FA2" w:rsidRPr="00887D10" w:rsidTr="00E30CB5">
        <w:trPr>
          <w:trHeight w:val="20"/>
        </w:trPr>
        <w:tc>
          <w:tcPr>
            <w:tcW w:w="4615" w:type="pct"/>
          </w:tcPr>
          <w:p w:rsidR="00C81FA2" w:rsidRPr="0001427D" w:rsidRDefault="00C81FA2" w:rsidP="00C81FA2">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Pr="00635E28">
              <w:rPr>
                <w:rFonts w:ascii="Arial" w:hAnsi="Arial" w:cs="Arial"/>
                <w:sz w:val="16"/>
                <w:szCs w:val="16"/>
              </w:rPr>
              <w:t>29.07.2025 № 1768</w:t>
            </w:r>
            <w:r>
              <w:rPr>
                <w:rFonts w:ascii="Arial" w:hAnsi="Arial" w:cs="Arial"/>
                <w:sz w:val="16"/>
                <w:szCs w:val="16"/>
              </w:rPr>
              <w:t xml:space="preserve"> </w:t>
            </w:r>
            <w:r w:rsidRPr="00C81FA2">
              <w:rPr>
                <w:rFonts w:ascii="Arial" w:hAnsi="Arial" w:cs="Arial"/>
                <w:sz w:val="16"/>
                <w:szCs w:val="16"/>
              </w:rPr>
              <w:t>О внесении изменений в постановление Администрации Валдайского муниципального района «О создании комиссии по повышению устойчивости функционирования организаций в Валдайском муниципальном районе в мирное и военное время»</w:t>
            </w:r>
          </w:p>
        </w:tc>
        <w:tc>
          <w:tcPr>
            <w:tcW w:w="385" w:type="pct"/>
            <w:vAlign w:val="center"/>
          </w:tcPr>
          <w:p w:rsidR="00C81FA2" w:rsidRPr="00887D10" w:rsidRDefault="00030D6B" w:rsidP="00E30CB5">
            <w:pPr>
              <w:jc w:val="center"/>
              <w:rPr>
                <w:rFonts w:ascii="Arial" w:hAnsi="Arial" w:cs="Arial"/>
                <w:sz w:val="16"/>
                <w:szCs w:val="16"/>
              </w:rPr>
            </w:pPr>
            <w:r>
              <w:rPr>
                <w:rFonts w:ascii="Arial" w:hAnsi="Arial" w:cs="Arial"/>
                <w:sz w:val="16"/>
                <w:szCs w:val="16"/>
              </w:rPr>
              <w:t>20</w:t>
            </w:r>
          </w:p>
        </w:tc>
      </w:tr>
      <w:tr w:rsidR="00C81FA2" w:rsidRPr="00887D10" w:rsidTr="00E30CB5">
        <w:trPr>
          <w:trHeight w:val="20"/>
        </w:trPr>
        <w:tc>
          <w:tcPr>
            <w:tcW w:w="4615" w:type="pct"/>
          </w:tcPr>
          <w:p w:rsidR="00C81FA2" w:rsidRPr="0001427D" w:rsidRDefault="00C81FA2" w:rsidP="00C81FA2">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Pr="004809D3">
              <w:rPr>
                <w:rFonts w:ascii="Arial" w:hAnsi="Arial" w:cs="Arial"/>
                <w:sz w:val="16"/>
                <w:szCs w:val="16"/>
              </w:rPr>
              <w:t>29.07.2025 № 1769</w:t>
            </w:r>
            <w:r>
              <w:rPr>
                <w:rFonts w:ascii="Arial" w:hAnsi="Arial" w:cs="Arial"/>
                <w:sz w:val="16"/>
                <w:szCs w:val="16"/>
              </w:rPr>
              <w:t xml:space="preserve"> </w:t>
            </w:r>
            <w:r w:rsidRPr="00C81FA2">
              <w:rPr>
                <w:rFonts w:ascii="Arial" w:hAnsi="Arial" w:cs="Arial"/>
                <w:sz w:val="16"/>
                <w:szCs w:val="16"/>
              </w:rPr>
              <w:t>О внесении изменений в постановление «Об утверждении Положения об эвакоприемной комиссии Валдайского муниципального района»</w:t>
            </w:r>
          </w:p>
        </w:tc>
        <w:tc>
          <w:tcPr>
            <w:tcW w:w="385" w:type="pct"/>
            <w:vAlign w:val="center"/>
          </w:tcPr>
          <w:p w:rsidR="00C81FA2" w:rsidRPr="00887D10" w:rsidRDefault="00030D6B" w:rsidP="00E30CB5">
            <w:pPr>
              <w:jc w:val="center"/>
              <w:rPr>
                <w:rFonts w:ascii="Arial" w:hAnsi="Arial" w:cs="Arial"/>
                <w:sz w:val="16"/>
                <w:szCs w:val="16"/>
              </w:rPr>
            </w:pPr>
            <w:r>
              <w:rPr>
                <w:rFonts w:ascii="Arial" w:hAnsi="Arial" w:cs="Arial"/>
                <w:sz w:val="16"/>
                <w:szCs w:val="16"/>
              </w:rPr>
              <w:t>21</w:t>
            </w:r>
          </w:p>
        </w:tc>
      </w:tr>
      <w:tr w:rsidR="00C81FA2" w:rsidRPr="00887D10" w:rsidTr="00E30CB5">
        <w:trPr>
          <w:trHeight w:val="20"/>
        </w:trPr>
        <w:tc>
          <w:tcPr>
            <w:tcW w:w="4615" w:type="pct"/>
          </w:tcPr>
          <w:p w:rsidR="00C81FA2" w:rsidRPr="0001427D" w:rsidRDefault="00C81FA2" w:rsidP="00C81FA2">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Pr="00802201">
              <w:rPr>
                <w:rFonts w:ascii="Arial" w:hAnsi="Arial" w:cs="Arial"/>
                <w:sz w:val="16"/>
                <w:szCs w:val="16"/>
              </w:rPr>
              <w:t>29.07.2025 № 1770</w:t>
            </w:r>
            <w:r>
              <w:rPr>
                <w:rFonts w:ascii="Arial" w:hAnsi="Arial" w:cs="Arial"/>
                <w:sz w:val="16"/>
                <w:szCs w:val="16"/>
              </w:rPr>
              <w:t xml:space="preserve"> </w:t>
            </w:r>
            <w:r w:rsidRPr="00C81FA2">
              <w:rPr>
                <w:rFonts w:ascii="Arial" w:eastAsia="Lucida Sans Unicode" w:hAnsi="Arial" w:cs="Arial"/>
                <w:bCs/>
                <w:kern w:val="3"/>
                <w:sz w:val="16"/>
                <w:szCs w:val="16"/>
                <w:lang w:eastAsia="zh-CN" w:bidi="hi-IN"/>
              </w:rPr>
              <w:t xml:space="preserve">О </w:t>
            </w:r>
            <w:r w:rsidRPr="00C81FA2">
              <w:rPr>
                <w:rFonts w:ascii="Arial" w:hAnsi="Arial" w:cs="Arial"/>
                <w:sz w:val="16"/>
                <w:szCs w:val="16"/>
              </w:rPr>
              <w:t xml:space="preserve">проведении открытого аукциона на право заключения договоров о </w:t>
            </w:r>
            <w:r w:rsidRPr="00C81FA2">
              <w:rPr>
                <w:rFonts w:ascii="Arial" w:eastAsia="Calibri" w:hAnsi="Arial" w:cs="Arial"/>
                <w:sz w:val="16"/>
                <w:szCs w:val="16"/>
                <w:lang w:eastAsia="en-US"/>
              </w:rPr>
              <w:t>предоставлении права на размещение нестационарного торгового объекта на территории Валдайского муниципального района</w:t>
            </w:r>
          </w:p>
        </w:tc>
        <w:tc>
          <w:tcPr>
            <w:tcW w:w="385" w:type="pct"/>
            <w:vAlign w:val="center"/>
          </w:tcPr>
          <w:p w:rsidR="00C81FA2" w:rsidRPr="00887D10" w:rsidRDefault="00030D6B" w:rsidP="00E30CB5">
            <w:pPr>
              <w:jc w:val="center"/>
              <w:rPr>
                <w:rFonts w:ascii="Arial" w:hAnsi="Arial" w:cs="Arial"/>
                <w:sz w:val="16"/>
                <w:szCs w:val="16"/>
              </w:rPr>
            </w:pPr>
            <w:r>
              <w:rPr>
                <w:rFonts w:ascii="Arial" w:hAnsi="Arial" w:cs="Arial"/>
                <w:sz w:val="16"/>
                <w:szCs w:val="16"/>
              </w:rPr>
              <w:t>21-22</w:t>
            </w:r>
          </w:p>
        </w:tc>
      </w:tr>
      <w:tr w:rsidR="00C81FA2" w:rsidRPr="00887D10" w:rsidTr="00E30CB5">
        <w:trPr>
          <w:trHeight w:val="20"/>
        </w:trPr>
        <w:tc>
          <w:tcPr>
            <w:tcW w:w="4615" w:type="pct"/>
          </w:tcPr>
          <w:p w:rsidR="00C81FA2" w:rsidRPr="0001427D" w:rsidRDefault="00C81FA2" w:rsidP="00311319">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00311319" w:rsidRPr="00887BFB">
              <w:rPr>
                <w:rFonts w:ascii="Arial" w:hAnsi="Arial" w:cs="Arial"/>
                <w:sz w:val="16"/>
                <w:szCs w:val="16"/>
              </w:rPr>
              <w:t>29.07.2025 № 1772</w:t>
            </w:r>
            <w:r w:rsidR="00311319">
              <w:rPr>
                <w:rFonts w:ascii="Arial" w:hAnsi="Arial" w:cs="Arial"/>
                <w:sz w:val="16"/>
                <w:szCs w:val="16"/>
              </w:rPr>
              <w:t xml:space="preserve"> </w:t>
            </w:r>
            <w:r w:rsidR="00311319" w:rsidRPr="00311319">
              <w:rPr>
                <w:rFonts w:ascii="Arial" w:hAnsi="Arial" w:cs="Arial"/>
                <w:sz w:val="16"/>
                <w:szCs w:val="16"/>
              </w:rPr>
              <w:t>О проведении открытого конкурса</w:t>
            </w:r>
          </w:p>
        </w:tc>
        <w:tc>
          <w:tcPr>
            <w:tcW w:w="385" w:type="pct"/>
            <w:vAlign w:val="center"/>
          </w:tcPr>
          <w:p w:rsidR="00C81FA2" w:rsidRPr="00887D10" w:rsidRDefault="00030D6B" w:rsidP="00E30CB5">
            <w:pPr>
              <w:jc w:val="center"/>
              <w:rPr>
                <w:rFonts w:ascii="Arial" w:hAnsi="Arial" w:cs="Arial"/>
                <w:sz w:val="16"/>
                <w:szCs w:val="16"/>
              </w:rPr>
            </w:pPr>
            <w:r>
              <w:rPr>
                <w:rFonts w:ascii="Arial" w:hAnsi="Arial" w:cs="Arial"/>
                <w:sz w:val="16"/>
                <w:szCs w:val="16"/>
              </w:rPr>
              <w:t>23</w:t>
            </w:r>
          </w:p>
        </w:tc>
      </w:tr>
      <w:tr w:rsidR="00C81FA2" w:rsidRPr="00887D10" w:rsidTr="00E30CB5">
        <w:trPr>
          <w:trHeight w:val="20"/>
        </w:trPr>
        <w:tc>
          <w:tcPr>
            <w:tcW w:w="4615" w:type="pct"/>
          </w:tcPr>
          <w:p w:rsidR="00C81FA2" w:rsidRPr="0001427D" w:rsidRDefault="00C81FA2" w:rsidP="00311319">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00311319" w:rsidRPr="00802201">
              <w:rPr>
                <w:rFonts w:ascii="Arial" w:hAnsi="Arial" w:cs="Arial"/>
                <w:sz w:val="16"/>
                <w:szCs w:val="16"/>
              </w:rPr>
              <w:t>29.07.2025 № 1776</w:t>
            </w:r>
            <w:r w:rsidR="00311319">
              <w:rPr>
                <w:rFonts w:ascii="Arial" w:hAnsi="Arial" w:cs="Arial"/>
                <w:sz w:val="16"/>
                <w:szCs w:val="16"/>
              </w:rPr>
              <w:t xml:space="preserve"> </w:t>
            </w:r>
            <w:r w:rsidR="00311319" w:rsidRPr="00311319">
              <w:rPr>
                <w:rFonts w:ascii="Arial" w:hAnsi="Arial" w:cs="Arial"/>
                <w:sz w:val="16"/>
                <w:szCs w:val="16"/>
              </w:rPr>
              <w:t>Об утверждении отчета об исполнении бюджета Валдайского муниципального района за 1 полугодие 2025 года</w:t>
            </w:r>
          </w:p>
        </w:tc>
        <w:tc>
          <w:tcPr>
            <w:tcW w:w="385" w:type="pct"/>
            <w:vAlign w:val="center"/>
          </w:tcPr>
          <w:p w:rsidR="00C81FA2" w:rsidRPr="00887D10" w:rsidRDefault="00030D6B" w:rsidP="00E30CB5">
            <w:pPr>
              <w:jc w:val="center"/>
              <w:rPr>
                <w:rFonts w:ascii="Arial" w:hAnsi="Arial" w:cs="Arial"/>
                <w:sz w:val="16"/>
                <w:szCs w:val="16"/>
              </w:rPr>
            </w:pPr>
            <w:r>
              <w:rPr>
                <w:rFonts w:ascii="Arial" w:hAnsi="Arial" w:cs="Arial"/>
                <w:sz w:val="16"/>
                <w:szCs w:val="16"/>
              </w:rPr>
              <w:t>23-49</w:t>
            </w:r>
          </w:p>
        </w:tc>
      </w:tr>
      <w:tr w:rsidR="00C81FA2" w:rsidRPr="00887D10" w:rsidTr="00E30CB5">
        <w:trPr>
          <w:trHeight w:val="20"/>
        </w:trPr>
        <w:tc>
          <w:tcPr>
            <w:tcW w:w="4615" w:type="pct"/>
          </w:tcPr>
          <w:p w:rsidR="00C81FA2" w:rsidRPr="0001427D" w:rsidRDefault="00C81FA2" w:rsidP="00311319">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00311319" w:rsidRPr="006C5BD4">
              <w:rPr>
                <w:rFonts w:ascii="Arial" w:hAnsi="Arial" w:cs="Arial"/>
                <w:sz w:val="16"/>
                <w:szCs w:val="16"/>
              </w:rPr>
              <w:t>29.07.2025 № 1777</w:t>
            </w:r>
            <w:r w:rsidR="00311319">
              <w:rPr>
                <w:rFonts w:ascii="Arial" w:hAnsi="Arial" w:cs="Arial"/>
                <w:sz w:val="16"/>
                <w:szCs w:val="16"/>
              </w:rPr>
              <w:t xml:space="preserve"> </w:t>
            </w:r>
            <w:r w:rsidR="00311319" w:rsidRPr="00311319">
              <w:rPr>
                <w:rFonts w:ascii="Arial" w:hAnsi="Arial" w:cs="Arial"/>
                <w:bCs/>
                <w:spacing w:val="-3"/>
                <w:sz w:val="16"/>
                <w:szCs w:val="16"/>
              </w:rPr>
              <w:t xml:space="preserve">О внесении изменений в административный регламент по предоставлению муниципальной услуги </w:t>
            </w:r>
            <w:r w:rsidR="00311319" w:rsidRPr="00311319">
              <w:rPr>
                <w:rFonts w:ascii="Arial" w:hAnsi="Arial" w:cs="Arial"/>
                <w:bCs/>
                <w:spacing w:val="-1"/>
                <w:sz w:val="16"/>
                <w:szCs w:val="16"/>
              </w:rPr>
              <w:t>«Организация газоснабжения населения в границах Валдайского муниципального района в пределах полномочий, установленных законодательством Российской Федерации</w:t>
            </w:r>
            <w:r w:rsidR="00311319" w:rsidRPr="00311319">
              <w:rPr>
                <w:rFonts w:ascii="Arial" w:hAnsi="Arial" w:cs="Arial"/>
                <w:bCs/>
                <w:sz w:val="16"/>
                <w:szCs w:val="16"/>
              </w:rPr>
              <w:t>»</w:t>
            </w:r>
          </w:p>
        </w:tc>
        <w:tc>
          <w:tcPr>
            <w:tcW w:w="385" w:type="pct"/>
            <w:vAlign w:val="center"/>
          </w:tcPr>
          <w:p w:rsidR="00C81FA2" w:rsidRPr="00887D10" w:rsidRDefault="00030D6B" w:rsidP="00E30CB5">
            <w:pPr>
              <w:jc w:val="center"/>
              <w:rPr>
                <w:rFonts w:ascii="Arial" w:hAnsi="Arial" w:cs="Arial"/>
                <w:sz w:val="16"/>
                <w:szCs w:val="16"/>
              </w:rPr>
            </w:pPr>
            <w:r>
              <w:rPr>
                <w:rFonts w:ascii="Arial" w:hAnsi="Arial" w:cs="Arial"/>
                <w:sz w:val="16"/>
                <w:szCs w:val="16"/>
              </w:rPr>
              <w:t>49</w:t>
            </w:r>
          </w:p>
        </w:tc>
      </w:tr>
      <w:tr w:rsidR="0001427D" w:rsidRPr="00887D10" w:rsidTr="00E30CB5">
        <w:trPr>
          <w:trHeight w:val="20"/>
        </w:trPr>
        <w:tc>
          <w:tcPr>
            <w:tcW w:w="4615" w:type="pct"/>
          </w:tcPr>
          <w:p w:rsidR="0001427D" w:rsidRPr="004257AC" w:rsidRDefault="0001427D" w:rsidP="004257AC">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01427D" w:rsidRPr="00887D10" w:rsidRDefault="00030D6B" w:rsidP="00E30CB5">
            <w:pPr>
              <w:jc w:val="center"/>
              <w:rPr>
                <w:rFonts w:ascii="Arial" w:hAnsi="Arial" w:cs="Arial"/>
                <w:sz w:val="16"/>
                <w:szCs w:val="16"/>
              </w:rPr>
            </w:pPr>
            <w:r>
              <w:rPr>
                <w:rFonts w:ascii="Arial" w:hAnsi="Arial" w:cs="Arial"/>
                <w:sz w:val="16"/>
                <w:szCs w:val="16"/>
              </w:rPr>
              <w:t>50</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ED0E03" w:rsidRDefault="00972A34" w:rsidP="00972A34">
      <w:pPr>
        <w:jc w:val="center"/>
        <w:rPr>
          <w:rFonts w:ascii="Arial" w:hAnsi="Arial" w:cs="Arial"/>
          <w:sz w:val="12"/>
          <w:szCs w:val="12"/>
          <w:highlight w:val="yellow"/>
        </w:rPr>
      </w:pPr>
      <w:r w:rsidRPr="00C91C49">
        <w:rPr>
          <w:rFonts w:ascii="Arial" w:hAnsi="Arial" w:cs="Arial"/>
          <w:sz w:val="12"/>
          <w:szCs w:val="12"/>
        </w:rPr>
        <w:t>«Ва</w:t>
      </w:r>
      <w:r w:rsidR="007C2FAF" w:rsidRPr="00C91C49">
        <w:rPr>
          <w:rFonts w:ascii="Arial" w:hAnsi="Arial" w:cs="Arial"/>
          <w:sz w:val="12"/>
          <w:szCs w:val="12"/>
        </w:rPr>
        <w:t>л</w:t>
      </w:r>
      <w:r w:rsidR="00EE35B9" w:rsidRPr="00C91C49">
        <w:rPr>
          <w:rFonts w:ascii="Arial" w:hAnsi="Arial" w:cs="Arial"/>
          <w:sz w:val="12"/>
          <w:szCs w:val="12"/>
        </w:rPr>
        <w:t xml:space="preserve">дайский </w:t>
      </w:r>
      <w:r w:rsidR="00566894" w:rsidRPr="00C91C49">
        <w:rPr>
          <w:rFonts w:ascii="Arial" w:hAnsi="Arial" w:cs="Arial"/>
          <w:sz w:val="12"/>
          <w:szCs w:val="12"/>
        </w:rPr>
        <w:t xml:space="preserve">Вестник». Бюллетень </w:t>
      </w:r>
      <w:r w:rsidR="00566894" w:rsidRPr="00311319">
        <w:rPr>
          <w:rFonts w:ascii="Arial" w:hAnsi="Arial" w:cs="Arial"/>
          <w:sz w:val="12"/>
          <w:szCs w:val="12"/>
        </w:rPr>
        <w:t xml:space="preserve">№ </w:t>
      </w:r>
      <w:r w:rsidR="00311319" w:rsidRPr="00311319">
        <w:rPr>
          <w:rFonts w:ascii="Arial" w:hAnsi="Arial" w:cs="Arial"/>
          <w:sz w:val="12"/>
          <w:szCs w:val="12"/>
        </w:rPr>
        <w:t>41</w:t>
      </w:r>
      <w:r w:rsidR="00413518" w:rsidRPr="00311319">
        <w:rPr>
          <w:rFonts w:ascii="Arial" w:hAnsi="Arial" w:cs="Arial"/>
          <w:sz w:val="12"/>
          <w:szCs w:val="12"/>
        </w:rPr>
        <w:t xml:space="preserve"> </w:t>
      </w:r>
      <w:r w:rsidR="00EA2AB4" w:rsidRPr="00311319">
        <w:rPr>
          <w:rFonts w:ascii="Arial" w:hAnsi="Arial" w:cs="Arial"/>
          <w:sz w:val="12"/>
          <w:szCs w:val="12"/>
        </w:rPr>
        <w:t>(7</w:t>
      </w:r>
      <w:r w:rsidR="00311319" w:rsidRPr="00311319">
        <w:rPr>
          <w:rFonts w:ascii="Arial" w:hAnsi="Arial" w:cs="Arial"/>
          <w:sz w:val="12"/>
          <w:szCs w:val="12"/>
        </w:rPr>
        <w:t>33</w:t>
      </w:r>
      <w:r w:rsidR="00F46BFB" w:rsidRPr="00311319">
        <w:rPr>
          <w:rFonts w:ascii="Arial" w:hAnsi="Arial" w:cs="Arial"/>
          <w:sz w:val="12"/>
          <w:szCs w:val="12"/>
        </w:rPr>
        <w:t xml:space="preserve">) от </w:t>
      </w:r>
      <w:r w:rsidR="00311319" w:rsidRPr="00311319">
        <w:rPr>
          <w:rFonts w:ascii="Arial" w:hAnsi="Arial" w:cs="Arial"/>
          <w:sz w:val="12"/>
          <w:szCs w:val="12"/>
        </w:rPr>
        <w:t>01.08</w:t>
      </w:r>
      <w:r w:rsidR="00CA2D3D" w:rsidRPr="00311319">
        <w:rPr>
          <w:rFonts w:ascii="Arial" w:hAnsi="Arial" w:cs="Arial"/>
          <w:sz w:val="12"/>
          <w:szCs w:val="12"/>
        </w:rPr>
        <w:t>.2025</w:t>
      </w:r>
    </w:p>
    <w:p w:rsidR="00972A34" w:rsidRPr="00C91C49" w:rsidRDefault="00972A34" w:rsidP="00972A34">
      <w:pPr>
        <w:jc w:val="center"/>
        <w:rPr>
          <w:rFonts w:ascii="Arial" w:hAnsi="Arial" w:cs="Arial"/>
          <w:sz w:val="12"/>
          <w:szCs w:val="12"/>
        </w:rPr>
      </w:pPr>
      <w:r w:rsidRPr="00C91C49">
        <w:rPr>
          <w:rFonts w:ascii="Arial" w:hAnsi="Arial" w:cs="Arial"/>
          <w:sz w:val="12"/>
          <w:szCs w:val="12"/>
        </w:rPr>
        <w:t>Учредитель: Дума</w:t>
      </w:r>
      <w:r w:rsidR="00BA114B" w:rsidRPr="00C91C49">
        <w:rPr>
          <w:rFonts w:ascii="Arial" w:hAnsi="Arial" w:cs="Arial"/>
          <w:sz w:val="12"/>
          <w:szCs w:val="12"/>
        </w:rPr>
        <w:t xml:space="preserve"> </w:t>
      </w:r>
      <w:r w:rsidRPr="00C91C49">
        <w:rPr>
          <w:rFonts w:ascii="Arial" w:hAnsi="Arial" w:cs="Arial"/>
          <w:sz w:val="12"/>
          <w:szCs w:val="12"/>
        </w:rPr>
        <w:t>Валдайского муниципального района</w:t>
      </w:r>
    </w:p>
    <w:p w:rsidR="00972A34" w:rsidRPr="00C91C49" w:rsidRDefault="00972A34" w:rsidP="00972A34">
      <w:pPr>
        <w:jc w:val="center"/>
        <w:rPr>
          <w:rFonts w:ascii="Arial" w:hAnsi="Arial" w:cs="Arial"/>
          <w:sz w:val="12"/>
          <w:szCs w:val="12"/>
        </w:rPr>
      </w:pPr>
      <w:r w:rsidRPr="00C91C49">
        <w:rPr>
          <w:rFonts w:ascii="Arial" w:hAnsi="Arial" w:cs="Arial"/>
          <w:sz w:val="12"/>
          <w:szCs w:val="12"/>
        </w:rPr>
        <w:t>Утвержден решением Думы Валдайского</w:t>
      </w:r>
      <w:r w:rsidR="00BA114B" w:rsidRPr="00C91C49">
        <w:rPr>
          <w:rFonts w:ascii="Arial" w:hAnsi="Arial" w:cs="Arial"/>
          <w:sz w:val="12"/>
          <w:szCs w:val="12"/>
        </w:rPr>
        <w:t xml:space="preserve"> </w:t>
      </w:r>
      <w:r w:rsidRPr="00C91C49">
        <w:rPr>
          <w:rFonts w:ascii="Arial" w:hAnsi="Arial" w:cs="Arial"/>
          <w:sz w:val="12"/>
          <w:szCs w:val="12"/>
        </w:rPr>
        <w:t>муниципального района от 27.03.2014 № 289</w:t>
      </w:r>
    </w:p>
    <w:p w:rsidR="00972A34" w:rsidRPr="00C91C49" w:rsidRDefault="00972A34" w:rsidP="00972A34">
      <w:pPr>
        <w:jc w:val="center"/>
        <w:rPr>
          <w:rFonts w:ascii="Arial" w:hAnsi="Arial" w:cs="Arial"/>
          <w:sz w:val="12"/>
          <w:szCs w:val="12"/>
        </w:rPr>
      </w:pPr>
      <w:r w:rsidRPr="00C91C49">
        <w:rPr>
          <w:rFonts w:ascii="Arial" w:hAnsi="Arial" w:cs="Arial"/>
          <w:sz w:val="12"/>
          <w:szCs w:val="12"/>
        </w:rPr>
        <w:t>Главный редактор: Глава Валдайского муниципального района Ю.В. Стадэ, телефон: 2-25-16</w:t>
      </w:r>
    </w:p>
    <w:p w:rsidR="00972A34" w:rsidRPr="00C91C49" w:rsidRDefault="00972A34" w:rsidP="00972A34">
      <w:pPr>
        <w:jc w:val="center"/>
        <w:rPr>
          <w:rFonts w:ascii="Arial" w:hAnsi="Arial" w:cs="Arial"/>
          <w:sz w:val="12"/>
          <w:szCs w:val="12"/>
        </w:rPr>
      </w:pPr>
      <w:r w:rsidRPr="00C91C49">
        <w:rPr>
          <w:rFonts w:ascii="Arial" w:hAnsi="Arial" w:cs="Arial"/>
          <w:sz w:val="12"/>
          <w:szCs w:val="12"/>
        </w:rPr>
        <w:t>Адрес редакции: Новгородская обл., Валдайский район, г.Валдай, пр.Комсомольский, д.19/21</w:t>
      </w:r>
    </w:p>
    <w:p w:rsidR="00972A34" w:rsidRPr="00C91C49" w:rsidRDefault="00972A34" w:rsidP="00972A34">
      <w:pPr>
        <w:jc w:val="center"/>
        <w:rPr>
          <w:rFonts w:ascii="Arial" w:hAnsi="Arial" w:cs="Arial"/>
          <w:sz w:val="12"/>
          <w:szCs w:val="12"/>
        </w:rPr>
      </w:pPr>
      <w:r w:rsidRPr="00C91C49">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C91C49" w:rsidRDefault="00972A34" w:rsidP="00972A34">
      <w:pPr>
        <w:jc w:val="center"/>
        <w:rPr>
          <w:rFonts w:ascii="Arial" w:hAnsi="Arial" w:cs="Arial"/>
          <w:sz w:val="12"/>
          <w:szCs w:val="12"/>
        </w:rPr>
      </w:pPr>
      <w:r w:rsidRPr="00C91C49">
        <w:rPr>
          <w:rFonts w:ascii="Arial" w:hAnsi="Arial" w:cs="Arial"/>
          <w:sz w:val="12"/>
          <w:szCs w:val="12"/>
        </w:rPr>
        <w:t>г. Валдай, пр. Комсомольский, д.19/21 тел/факс 46-310</w:t>
      </w:r>
      <w:r w:rsidR="00614547" w:rsidRPr="00C91C49">
        <w:rPr>
          <w:rFonts w:ascii="Arial" w:hAnsi="Arial" w:cs="Arial"/>
          <w:sz w:val="12"/>
          <w:szCs w:val="12"/>
        </w:rPr>
        <w:t xml:space="preserve"> </w:t>
      </w:r>
      <w:r w:rsidRPr="00C91C49">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C91C49">
        <w:rPr>
          <w:rFonts w:ascii="Arial" w:hAnsi="Arial" w:cs="Arial"/>
          <w:sz w:val="12"/>
          <w:szCs w:val="12"/>
        </w:rPr>
        <w:t>Выходит по пятницам</w:t>
      </w:r>
      <w:r w:rsidR="007B2B8A" w:rsidRPr="00030D6B">
        <w:rPr>
          <w:rFonts w:ascii="Arial" w:hAnsi="Arial" w:cs="Arial"/>
          <w:sz w:val="12"/>
          <w:szCs w:val="12"/>
        </w:rPr>
        <w:t xml:space="preserve">. </w:t>
      </w:r>
      <w:r w:rsidR="00E76B9A" w:rsidRPr="00030D6B">
        <w:rPr>
          <w:rFonts w:ascii="Arial" w:hAnsi="Arial" w:cs="Arial"/>
          <w:sz w:val="12"/>
          <w:szCs w:val="12"/>
        </w:rPr>
        <w:t>Объем</w:t>
      </w:r>
      <w:r w:rsidR="004157F7" w:rsidRPr="00030D6B">
        <w:rPr>
          <w:rFonts w:ascii="Arial" w:hAnsi="Arial" w:cs="Arial"/>
          <w:sz w:val="12"/>
          <w:szCs w:val="12"/>
        </w:rPr>
        <w:t xml:space="preserve"> </w:t>
      </w:r>
      <w:r w:rsidR="00030D6B" w:rsidRPr="00030D6B">
        <w:rPr>
          <w:rFonts w:ascii="Arial" w:hAnsi="Arial" w:cs="Arial"/>
          <w:sz w:val="12"/>
          <w:szCs w:val="12"/>
        </w:rPr>
        <w:t>50</w:t>
      </w:r>
      <w:r w:rsidRPr="00030D6B">
        <w:rPr>
          <w:rFonts w:ascii="Arial" w:hAnsi="Arial" w:cs="Arial"/>
          <w:sz w:val="12"/>
          <w:szCs w:val="12"/>
        </w:rPr>
        <w:t xml:space="preserve"> п.л. </w:t>
      </w:r>
      <w:r w:rsidRPr="00C91C49">
        <w:rPr>
          <w:rFonts w:ascii="Arial" w:hAnsi="Arial" w:cs="Arial"/>
          <w:sz w:val="12"/>
          <w:szCs w:val="12"/>
        </w:rPr>
        <w:t xml:space="preserve">Тираж </w:t>
      </w:r>
      <w:r w:rsidR="001D52DC" w:rsidRPr="00C91C49">
        <w:rPr>
          <w:rFonts w:ascii="Arial" w:hAnsi="Arial" w:cs="Arial"/>
          <w:sz w:val="12"/>
          <w:szCs w:val="12"/>
        </w:rPr>
        <w:t>30</w:t>
      </w:r>
      <w:r w:rsidRPr="00C91C49">
        <w:rPr>
          <w:rFonts w:ascii="Arial" w:hAnsi="Arial" w:cs="Arial"/>
          <w:sz w:val="12"/>
          <w:szCs w:val="12"/>
        </w:rPr>
        <w:t xml:space="preserve"> экз. Распространяется бесплатно.</w:t>
      </w:r>
    </w:p>
    <w:sectPr w:rsidR="00972A34" w:rsidRPr="00972A34" w:rsidSect="00F26982">
      <w:headerReference w:type="even" r:id="rId64"/>
      <w:headerReference w:type="default" r:id="rId65"/>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026" w:rsidRDefault="00B41026">
      <w:r>
        <w:separator/>
      </w:r>
    </w:p>
  </w:endnote>
  <w:endnote w:type="continuationSeparator" w:id="1">
    <w:p w:rsidR="00B41026" w:rsidRDefault="00B410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4" w:csb1="00000000"/>
  </w:font>
  <w:font w:name="StarSymbol">
    <w:altName w:val="MS Mincho"/>
    <w:charset w:val="80"/>
    <w:family w:val="auto"/>
    <w:pitch w:val="default"/>
    <w:sig w:usb0="00000000" w:usb1="00000000" w:usb2="00000000" w:usb3="00000000" w:csb0="00000000" w:csb1="00000000"/>
  </w:font>
  <w:font w:name="SchoolBook">
    <w:altName w:val="Times New Roman"/>
    <w:charset w:val="00"/>
    <w:family w:val="auto"/>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XO Thames">
    <w:panose1 w:val="02020603050405020304"/>
    <w:charset w:val="CC"/>
    <w:family w:val="roman"/>
    <w:pitch w:val="variable"/>
    <w:sig w:usb0="800002FF" w:usb1="0000084A" w:usb2="00000000" w:usb3="00000000" w:csb0="00000015"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026" w:rsidRDefault="00B41026">
      <w:r>
        <w:separator/>
      </w:r>
    </w:p>
  </w:footnote>
  <w:footnote w:type="continuationSeparator" w:id="1">
    <w:p w:rsidR="00B41026" w:rsidRDefault="00B41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A66" w:rsidRPr="00C14209" w:rsidRDefault="000F6A66" w:rsidP="00C14209">
    <w:pPr>
      <w:pStyle w:val="a9"/>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030D6B">
      <w:rPr>
        <w:noProof/>
        <w:sz w:val="12"/>
        <w:szCs w:val="12"/>
      </w:rPr>
      <w:t>50</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A66" w:rsidRPr="008F785E" w:rsidRDefault="000F6A66" w:rsidP="00E65CCB">
    <w:pPr>
      <w:pStyle w:val="a9"/>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030D6B">
      <w:rPr>
        <w:noProof/>
        <w:sz w:val="12"/>
        <w:szCs w:val="12"/>
      </w:rPr>
      <w:t>49</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4E578BC"/>
    <w:multiLevelType w:val="multilevel"/>
    <w:tmpl w:val="04E578BC"/>
    <w:lvl w:ilvl="0">
      <w:start w:val="1"/>
      <w:numFmt w:val="decimal"/>
      <w:lvlText w:val="%1."/>
      <w:lvlJc w:val="left"/>
      <w:pPr>
        <w:ind w:left="360" w:hanging="360"/>
      </w:pPr>
      <w:rPr>
        <w:rFonts w:hint="default"/>
      </w:rPr>
    </w:lvl>
    <w:lvl w:ilvl="1">
      <w:start w:val="1"/>
      <w:numFmt w:val="decimal"/>
      <w:isLgl/>
      <w:lvlText w:val="%1.%2."/>
      <w:lvlJc w:val="left"/>
      <w:pPr>
        <w:ind w:left="1961" w:hanging="1110"/>
      </w:pPr>
      <w:rPr>
        <w:rFonts w:hint="default"/>
      </w:rPr>
    </w:lvl>
    <w:lvl w:ilvl="2">
      <w:start w:val="1"/>
      <w:numFmt w:val="decimal"/>
      <w:isLgl/>
      <w:lvlText w:val="%1.%2.%3."/>
      <w:lvlJc w:val="left"/>
      <w:pPr>
        <w:ind w:left="1470" w:hanging="1110"/>
      </w:pPr>
      <w:rPr>
        <w:rFonts w:hint="default"/>
      </w:rPr>
    </w:lvl>
    <w:lvl w:ilvl="3">
      <w:start w:val="1"/>
      <w:numFmt w:val="decimal"/>
      <w:isLgl/>
      <w:lvlText w:val="%1.%2.%3.%4."/>
      <w:lvlJc w:val="left"/>
      <w:pPr>
        <w:ind w:left="1470" w:hanging="1110"/>
      </w:pPr>
      <w:rPr>
        <w:rFonts w:hint="default"/>
      </w:rPr>
    </w:lvl>
    <w:lvl w:ilvl="4">
      <w:start w:val="1"/>
      <w:numFmt w:val="decimal"/>
      <w:isLgl/>
      <w:lvlText w:val="%1.%2.%3.%4.%5."/>
      <w:lvlJc w:val="left"/>
      <w:pPr>
        <w:ind w:left="1470" w:hanging="111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6394180"/>
    <w:multiLevelType w:val="multilevel"/>
    <w:tmpl w:val="58B0E27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17E02CDB"/>
    <w:multiLevelType w:val="multilevel"/>
    <w:tmpl w:val="1292A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2">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0C23EEF"/>
    <w:multiLevelType w:val="hybridMultilevel"/>
    <w:tmpl w:val="F67A56C8"/>
    <w:lvl w:ilvl="0" w:tplc="951AB2C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27">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8">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9">
    <w:nsid w:val="41255D18"/>
    <w:multiLevelType w:val="hybridMultilevel"/>
    <w:tmpl w:val="0E10C9F4"/>
    <w:lvl w:ilvl="0" w:tplc="236A262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1">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32">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4D213B53"/>
    <w:multiLevelType w:val="singleLevel"/>
    <w:tmpl w:val="4D213B53"/>
    <w:lvl w:ilvl="0">
      <w:start w:val="1"/>
      <w:numFmt w:val="decimal"/>
      <w:suff w:val="space"/>
      <w:lvlText w:val="1.%1."/>
      <w:lvlJc w:val="left"/>
      <w:pPr>
        <w:ind w:left="0" w:firstLine="0"/>
      </w:pPr>
      <w:rPr>
        <w:rFonts w:ascii="Times New Roman" w:hAnsi="Times New Roman" w:cs="Times New Roman" w:hint="default"/>
      </w:rPr>
    </w:lvl>
  </w:abstractNum>
  <w:abstractNum w:abstractNumId="34">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5">
    <w:nsid w:val="599C0118"/>
    <w:multiLevelType w:val="multilevel"/>
    <w:tmpl w:val="599C0118"/>
    <w:lvl w:ilvl="0">
      <w:start w:val="4"/>
      <w:numFmt w:val="decimal"/>
      <w:suff w:val="space"/>
      <w:lvlText w:val="%1."/>
      <w:lvlJc w:val="left"/>
      <w:pPr>
        <w:ind w:left="0" w:firstLine="0"/>
      </w:pPr>
      <w:rPr>
        <w:rFonts w:ascii="Times New Roman" w:hAnsi="Times New Roman" w:cs="Times New Roman" w:hint="default"/>
      </w:rPr>
    </w:lvl>
    <w:lvl w:ilvl="1">
      <w:start w:val="1"/>
      <w:numFmt w:val="decimal"/>
      <w:isLgl/>
      <w:lvlText w:val="%1.%2."/>
      <w:lvlJc w:val="left"/>
      <w:pPr>
        <w:tabs>
          <w:tab w:val="left" w:pos="1915"/>
        </w:tabs>
        <w:ind w:left="1915" w:hanging="1215"/>
      </w:pPr>
      <w:rPr>
        <w:rFonts w:hint="default"/>
      </w:rPr>
    </w:lvl>
    <w:lvl w:ilvl="2">
      <w:start w:val="1"/>
      <w:numFmt w:val="decimal"/>
      <w:isLgl/>
      <w:lvlText w:val="%1.%2.%3."/>
      <w:lvlJc w:val="left"/>
      <w:pPr>
        <w:tabs>
          <w:tab w:val="left" w:pos="2615"/>
        </w:tabs>
        <w:ind w:left="2615" w:hanging="1215"/>
      </w:pPr>
      <w:rPr>
        <w:rFonts w:hint="default"/>
      </w:rPr>
    </w:lvl>
    <w:lvl w:ilvl="3">
      <w:start w:val="1"/>
      <w:numFmt w:val="decimal"/>
      <w:isLgl/>
      <w:lvlText w:val="%1.%2.%3.%4."/>
      <w:lvlJc w:val="left"/>
      <w:pPr>
        <w:tabs>
          <w:tab w:val="left" w:pos="3315"/>
        </w:tabs>
        <w:ind w:left="3315" w:hanging="1215"/>
      </w:pPr>
      <w:rPr>
        <w:rFonts w:hint="default"/>
      </w:rPr>
    </w:lvl>
    <w:lvl w:ilvl="4">
      <w:start w:val="1"/>
      <w:numFmt w:val="decimal"/>
      <w:isLgl/>
      <w:lvlText w:val="%1.%2.%3.%4.%5."/>
      <w:lvlJc w:val="left"/>
      <w:pPr>
        <w:tabs>
          <w:tab w:val="left" w:pos="4015"/>
        </w:tabs>
        <w:ind w:left="4015" w:hanging="1215"/>
      </w:pPr>
      <w:rPr>
        <w:rFonts w:hint="default"/>
      </w:rPr>
    </w:lvl>
    <w:lvl w:ilvl="5">
      <w:start w:val="1"/>
      <w:numFmt w:val="decimal"/>
      <w:isLgl/>
      <w:lvlText w:val="%1.%2.%3.%4.%5.%6."/>
      <w:lvlJc w:val="left"/>
      <w:pPr>
        <w:tabs>
          <w:tab w:val="left" w:pos="4715"/>
        </w:tabs>
        <w:ind w:left="4715" w:hanging="1215"/>
      </w:pPr>
      <w:rPr>
        <w:rFonts w:hint="default"/>
      </w:rPr>
    </w:lvl>
    <w:lvl w:ilvl="6">
      <w:start w:val="1"/>
      <w:numFmt w:val="decimal"/>
      <w:isLgl/>
      <w:lvlText w:val="%1.%2.%3.%4.%5.%6.%7."/>
      <w:lvlJc w:val="left"/>
      <w:pPr>
        <w:tabs>
          <w:tab w:val="left" w:pos="5640"/>
        </w:tabs>
        <w:ind w:left="5640" w:hanging="1440"/>
      </w:pPr>
      <w:rPr>
        <w:rFonts w:hint="default"/>
      </w:rPr>
    </w:lvl>
    <w:lvl w:ilvl="7">
      <w:start w:val="1"/>
      <w:numFmt w:val="decimal"/>
      <w:isLgl/>
      <w:lvlText w:val="%1.%2.%3.%4.%5.%6.%7.%8."/>
      <w:lvlJc w:val="left"/>
      <w:pPr>
        <w:tabs>
          <w:tab w:val="left" w:pos="6340"/>
        </w:tabs>
        <w:ind w:left="6340" w:hanging="1440"/>
      </w:pPr>
      <w:rPr>
        <w:rFonts w:hint="default"/>
      </w:rPr>
    </w:lvl>
    <w:lvl w:ilvl="8">
      <w:start w:val="1"/>
      <w:numFmt w:val="decimal"/>
      <w:isLgl/>
      <w:lvlText w:val="%1.%2.%3.%4.%5.%6.%7.%8.%9."/>
      <w:lvlJc w:val="left"/>
      <w:pPr>
        <w:tabs>
          <w:tab w:val="left" w:pos="7400"/>
        </w:tabs>
        <w:ind w:left="7400" w:hanging="1800"/>
      </w:pPr>
      <w:rPr>
        <w:rFonts w:hint="default"/>
      </w:rPr>
    </w:lvl>
  </w:abstractNum>
  <w:abstractNum w:abstractNumId="36">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7">
    <w:nsid w:val="61984429"/>
    <w:multiLevelType w:val="multilevel"/>
    <w:tmpl w:val="77FEEDB0"/>
    <w:lvl w:ilvl="0">
      <w:start w:val="1"/>
      <w:numFmt w:val="decimal"/>
      <w:lvlText w:val="%1."/>
      <w:lvlJc w:val="left"/>
      <w:pPr>
        <w:ind w:left="795" w:hanging="435"/>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9">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40">
    <w:nsid w:val="7F0826C6"/>
    <w:multiLevelType w:val="multilevel"/>
    <w:tmpl w:val="263AC2C4"/>
    <w:lvl w:ilvl="0">
      <w:start w:val="3"/>
      <w:numFmt w:val="decimal"/>
      <w:lvlText w:val="%1"/>
      <w:lvlJc w:val="left"/>
      <w:pPr>
        <w:ind w:left="1355" w:hanging="435"/>
      </w:pPr>
      <w:rPr>
        <w:rFonts w:hint="default"/>
        <w:lang w:val="ru-RU" w:eastAsia="en-US" w:bidi="ar-SA"/>
      </w:rPr>
    </w:lvl>
    <w:lvl w:ilvl="1">
      <w:start w:val="1"/>
      <w:numFmt w:val="decimal"/>
      <w:lvlText w:val="%1.%2."/>
      <w:lvlJc w:val="left"/>
      <w:pPr>
        <w:ind w:left="1355" w:hanging="43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205" w:hanging="435"/>
      </w:pPr>
      <w:rPr>
        <w:rFonts w:hint="default"/>
        <w:lang w:val="ru-RU" w:eastAsia="en-US" w:bidi="ar-SA"/>
      </w:rPr>
    </w:lvl>
    <w:lvl w:ilvl="3">
      <w:numFmt w:val="bullet"/>
      <w:lvlText w:val="•"/>
      <w:lvlJc w:val="left"/>
      <w:pPr>
        <w:ind w:left="4127" w:hanging="435"/>
      </w:pPr>
      <w:rPr>
        <w:rFonts w:hint="default"/>
        <w:lang w:val="ru-RU" w:eastAsia="en-US" w:bidi="ar-SA"/>
      </w:rPr>
    </w:lvl>
    <w:lvl w:ilvl="4">
      <w:numFmt w:val="bullet"/>
      <w:lvlText w:val="•"/>
      <w:lvlJc w:val="left"/>
      <w:pPr>
        <w:ind w:left="5050" w:hanging="435"/>
      </w:pPr>
      <w:rPr>
        <w:rFonts w:hint="default"/>
        <w:lang w:val="ru-RU" w:eastAsia="en-US" w:bidi="ar-SA"/>
      </w:rPr>
    </w:lvl>
    <w:lvl w:ilvl="5">
      <w:numFmt w:val="bullet"/>
      <w:lvlText w:val="•"/>
      <w:lvlJc w:val="left"/>
      <w:pPr>
        <w:ind w:left="5973" w:hanging="435"/>
      </w:pPr>
      <w:rPr>
        <w:rFonts w:hint="default"/>
        <w:lang w:val="ru-RU" w:eastAsia="en-US" w:bidi="ar-SA"/>
      </w:rPr>
    </w:lvl>
    <w:lvl w:ilvl="6">
      <w:numFmt w:val="bullet"/>
      <w:lvlText w:val="•"/>
      <w:lvlJc w:val="left"/>
      <w:pPr>
        <w:ind w:left="6895" w:hanging="435"/>
      </w:pPr>
      <w:rPr>
        <w:rFonts w:hint="default"/>
        <w:lang w:val="ru-RU" w:eastAsia="en-US" w:bidi="ar-SA"/>
      </w:rPr>
    </w:lvl>
    <w:lvl w:ilvl="7">
      <w:numFmt w:val="bullet"/>
      <w:lvlText w:val="•"/>
      <w:lvlJc w:val="left"/>
      <w:pPr>
        <w:ind w:left="7818" w:hanging="435"/>
      </w:pPr>
      <w:rPr>
        <w:rFonts w:hint="default"/>
        <w:lang w:val="ru-RU" w:eastAsia="en-US" w:bidi="ar-SA"/>
      </w:rPr>
    </w:lvl>
    <w:lvl w:ilvl="8">
      <w:numFmt w:val="bullet"/>
      <w:lvlText w:val="•"/>
      <w:lvlJc w:val="left"/>
      <w:pPr>
        <w:ind w:left="8741" w:hanging="435"/>
      </w:pPr>
      <w:rPr>
        <w:rFonts w:hint="default"/>
        <w:lang w:val="ru-RU" w:eastAsia="en-US" w:bidi="ar-SA"/>
      </w:rPr>
    </w:lvl>
  </w:abstractNum>
  <w:num w:numId="1">
    <w:abstractNumId w:val="24"/>
  </w:num>
  <w:num w:numId="2">
    <w:abstractNumId w:val="22"/>
  </w:num>
  <w:num w:numId="3">
    <w:abstractNumId w:val="30"/>
  </w:num>
  <w:num w:numId="4">
    <w:abstractNumId w:val="38"/>
  </w:num>
  <w:num w:numId="5">
    <w:abstractNumId w:val="18"/>
  </w:num>
  <w:num w:numId="6">
    <w:abstractNumId w:val="0"/>
  </w:num>
  <w:num w:numId="7">
    <w:abstractNumId w:val="21"/>
  </w:num>
  <w:num w:numId="8">
    <w:abstractNumId w:val="34"/>
  </w:num>
  <w:num w:numId="9">
    <w:abstractNumId w:val="39"/>
  </w:num>
  <w:num w:numId="10">
    <w:abstractNumId w:val="14"/>
  </w:num>
  <w:num w:numId="11">
    <w:abstractNumId w:val="16"/>
  </w:num>
  <w:num w:numId="12">
    <w:abstractNumId w:val="32"/>
  </w:num>
  <w:num w:numId="13">
    <w:abstractNumId w:val="31"/>
  </w:num>
  <w:num w:numId="14">
    <w:abstractNumId w:val="28"/>
  </w:num>
  <w:num w:numId="15">
    <w:abstractNumId w:val="17"/>
  </w:num>
  <w:num w:numId="16">
    <w:abstractNumId w:val="36"/>
  </w:num>
  <w:num w:numId="17">
    <w:abstractNumId w:val="27"/>
  </w:num>
  <w:num w:numId="18">
    <w:abstractNumId w:val="23"/>
  </w:num>
  <w:num w:numId="19">
    <w:abstractNumId w:val="29"/>
  </w:num>
  <w:num w:numId="20">
    <w:abstractNumId w:val="33"/>
  </w:num>
  <w:num w:numId="21">
    <w:abstractNumId w:val="35"/>
  </w:num>
  <w:num w:numId="22">
    <w:abstractNumId w:val="25"/>
  </w:num>
  <w:num w:numId="23">
    <w:abstractNumId w:val="37"/>
  </w:num>
  <w:num w:numId="24">
    <w:abstractNumId w:val="19"/>
  </w:num>
  <w:num w:numId="25">
    <w:abstractNumId w:val="20"/>
  </w:num>
  <w:num w:numId="26">
    <w:abstractNumId w:val="40"/>
  </w:num>
  <w:num w:numId="27">
    <w:abstractNumId w:val="26"/>
  </w:num>
  <w:num w:numId="28">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100802"/>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6B"/>
    <w:rsid w:val="00030DED"/>
    <w:rsid w:val="00030F32"/>
    <w:rsid w:val="0003105D"/>
    <w:rsid w:val="00031B3A"/>
    <w:rsid w:val="00031CC8"/>
    <w:rsid w:val="00031E7D"/>
    <w:rsid w:val="000320B7"/>
    <w:rsid w:val="00032537"/>
    <w:rsid w:val="00032573"/>
    <w:rsid w:val="000328D7"/>
    <w:rsid w:val="000329FB"/>
    <w:rsid w:val="00032A48"/>
    <w:rsid w:val="0003311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726"/>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AB3"/>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78E"/>
    <w:rsid w:val="00082DD6"/>
    <w:rsid w:val="00082E70"/>
    <w:rsid w:val="0008398A"/>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751"/>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2EE"/>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6DA2"/>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6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A68"/>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3A1"/>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2CB"/>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42A"/>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943"/>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45E"/>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7C8"/>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474"/>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7D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1E6"/>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3F63"/>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319"/>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7A8"/>
    <w:rsid w:val="0035383A"/>
    <w:rsid w:val="00353866"/>
    <w:rsid w:val="00353EDF"/>
    <w:rsid w:val="00353F94"/>
    <w:rsid w:val="0035403F"/>
    <w:rsid w:val="00354056"/>
    <w:rsid w:val="003543E0"/>
    <w:rsid w:val="00354905"/>
    <w:rsid w:val="0035514F"/>
    <w:rsid w:val="0035516B"/>
    <w:rsid w:val="003557A6"/>
    <w:rsid w:val="00355902"/>
    <w:rsid w:val="00355B89"/>
    <w:rsid w:val="00355F31"/>
    <w:rsid w:val="00356244"/>
    <w:rsid w:val="00356531"/>
    <w:rsid w:val="00356CDC"/>
    <w:rsid w:val="003571FE"/>
    <w:rsid w:val="00357312"/>
    <w:rsid w:val="00357CA9"/>
    <w:rsid w:val="00360063"/>
    <w:rsid w:val="00360314"/>
    <w:rsid w:val="003609CE"/>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A7E18"/>
    <w:rsid w:val="003B00F4"/>
    <w:rsid w:val="003B0BFD"/>
    <w:rsid w:val="003B1037"/>
    <w:rsid w:val="003B1105"/>
    <w:rsid w:val="003B11E6"/>
    <w:rsid w:val="003B1BB9"/>
    <w:rsid w:val="003B1F82"/>
    <w:rsid w:val="003B2D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D71"/>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68D"/>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616"/>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25D"/>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9D3"/>
    <w:rsid w:val="00480AE6"/>
    <w:rsid w:val="0048101C"/>
    <w:rsid w:val="00482C8C"/>
    <w:rsid w:val="00483B35"/>
    <w:rsid w:val="00483FFC"/>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B89"/>
    <w:rsid w:val="004C1D06"/>
    <w:rsid w:val="004C25B2"/>
    <w:rsid w:val="004C265C"/>
    <w:rsid w:val="004C2A7E"/>
    <w:rsid w:val="004C2B70"/>
    <w:rsid w:val="004C2ECB"/>
    <w:rsid w:val="004C368E"/>
    <w:rsid w:val="004C3CEC"/>
    <w:rsid w:val="004C40C4"/>
    <w:rsid w:val="004C47D8"/>
    <w:rsid w:val="004C485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6BE"/>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4CA"/>
    <w:rsid w:val="0050161C"/>
    <w:rsid w:val="00501813"/>
    <w:rsid w:val="00501E90"/>
    <w:rsid w:val="00501F07"/>
    <w:rsid w:val="0050204D"/>
    <w:rsid w:val="0050210C"/>
    <w:rsid w:val="00502198"/>
    <w:rsid w:val="00502A80"/>
    <w:rsid w:val="00503276"/>
    <w:rsid w:val="00503311"/>
    <w:rsid w:val="005035C9"/>
    <w:rsid w:val="00503786"/>
    <w:rsid w:val="0050382D"/>
    <w:rsid w:val="00503832"/>
    <w:rsid w:val="0050396F"/>
    <w:rsid w:val="00503998"/>
    <w:rsid w:val="00503AAC"/>
    <w:rsid w:val="00503AC4"/>
    <w:rsid w:val="00503B27"/>
    <w:rsid w:val="005047D2"/>
    <w:rsid w:val="00504BCD"/>
    <w:rsid w:val="00505191"/>
    <w:rsid w:val="00505267"/>
    <w:rsid w:val="005052A3"/>
    <w:rsid w:val="00505505"/>
    <w:rsid w:val="00505534"/>
    <w:rsid w:val="005055E8"/>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791"/>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479"/>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08D"/>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9DB"/>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28"/>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A20"/>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736"/>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8BB"/>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BD4"/>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5E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A3E"/>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0F"/>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5EBB"/>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DAB"/>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67F"/>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17D"/>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695"/>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01"/>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41A"/>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C9C"/>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BFB"/>
    <w:rsid w:val="00887D10"/>
    <w:rsid w:val="00887E64"/>
    <w:rsid w:val="0089029F"/>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9A6"/>
    <w:rsid w:val="008A5B25"/>
    <w:rsid w:val="008A728E"/>
    <w:rsid w:val="008A7E00"/>
    <w:rsid w:val="008B006F"/>
    <w:rsid w:val="008B0200"/>
    <w:rsid w:val="008B0344"/>
    <w:rsid w:val="008B050E"/>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177"/>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0EE"/>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7CA"/>
    <w:rsid w:val="00943D4E"/>
    <w:rsid w:val="00943E43"/>
    <w:rsid w:val="00944069"/>
    <w:rsid w:val="0094430B"/>
    <w:rsid w:val="0094472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152"/>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CBD"/>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0F6A"/>
    <w:rsid w:val="009A13D8"/>
    <w:rsid w:val="009A1649"/>
    <w:rsid w:val="009A18C0"/>
    <w:rsid w:val="009A1AA4"/>
    <w:rsid w:val="009A1DC2"/>
    <w:rsid w:val="009A2001"/>
    <w:rsid w:val="009A222C"/>
    <w:rsid w:val="009A2656"/>
    <w:rsid w:val="009A2891"/>
    <w:rsid w:val="009A2B8A"/>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441F"/>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1CA4"/>
    <w:rsid w:val="009D21E3"/>
    <w:rsid w:val="009D2C47"/>
    <w:rsid w:val="009D3416"/>
    <w:rsid w:val="009D3CE8"/>
    <w:rsid w:val="009D40C7"/>
    <w:rsid w:val="009D4188"/>
    <w:rsid w:val="009D41FF"/>
    <w:rsid w:val="009D4298"/>
    <w:rsid w:val="009D42C3"/>
    <w:rsid w:val="009D4BA1"/>
    <w:rsid w:val="009D4BF6"/>
    <w:rsid w:val="009D4D33"/>
    <w:rsid w:val="009D53DC"/>
    <w:rsid w:val="009D6014"/>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2497"/>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0F"/>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538"/>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6A50"/>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3DB7"/>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19"/>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5B"/>
    <w:rsid w:val="00B27382"/>
    <w:rsid w:val="00B2766E"/>
    <w:rsid w:val="00B27705"/>
    <w:rsid w:val="00B27777"/>
    <w:rsid w:val="00B30519"/>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026"/>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07E"/>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2EE"/>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EE7"/>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679"/>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0F39"/>
    <w:rsid w:val="00C61986"/>
    <w:rsid w:val="00C61BE4"/>
    <w:rsid w:val="00C61C8A"/>
    <w:rsid w:val="00C61DBB"/>
    <w:rsid w:val="00C61E21"/>
    <w:rsid w:val="00C61E6A"/>
    <w:rsid w:val="00C62573"/>
    <w:rsid w:val="00C62CD2"/>
    <w:rsid w:val="00C62DC2"/>
    <w:rsid w:val="00C638AC"/>
    <w:rsid w:val="00C6396F"/>
    <w:rsid w:val="00C63B38"/>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1FA2"/>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87FEA"/>
    <w:rsid w:val="00C9002E"/>
    <w:rsid w:val="00C90E94"/>
    <w:rsid w:val="00C90F8C"/>
    <w:rsid w:val="00C91385"/>
    <w:rsid w:val="00C915C7"/>
    <w:rsid w:val="00C91BDD"/>
    <w:rsid w:val="00C91C49"/>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D3D"/>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27"/>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E00"/>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33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254A"/>
    <w:rsid w:val="00D43335"/>
    <w:rsid w:val="00D434B1"/>
    <w:rsid w:val="00D437C6"/>
    <w:rsid w:val="00D43885"/>
    <w:rsid w:val="00D43B4E"/>
    <w:rsid w:val="00D43C75"/>
    <w:rsid w:val="00D43D1D"/>
    <w:rsid w:val="00D43E34"/>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B3B"/>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21F"/>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201"/>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727"/>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6C42"/>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A7C"/>
    <w:rsid w:val="00DF5C04"/>
    <w:rsid w:val="00DF5D9C"/>
    <w:rsid w:val="00DF5FF5"/>
    <w:rsid w:val="00DF6529"/>
    <w:rsid w:val="00DF6731"/>
    <w:rsid w:val="00DF6D61"/>
    <w:rsid w:val="00DF6D8B"/>
    <w:rsid w:val="00DF7284"/>
    <w:rsid w:val="00DF752E"/>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32A"/>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53B"/>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3D2C"/>
    <w:rsid w:val="00E747C0"/>
    <w:rsid w:val="00E748F3"/>
    <w:rsid w:val="00E74E53"/>
    <w:rsid w:val="00E752A6"/>
    <w:rsid w:val="00E75800"/>
    <w:rsid w:val="00E75A8C"/>
    <w:rsid w:val="00E75B20"/>
    <w:rsid w:val="00E75DC9"/>
    <w:rsid w:val="00E75E5A"/>
    <w:rsid w:val="00E75F42"/>
    <w:rsid w:val="00E766CE"/>
    <w:rsid w:val="00E7690F"/>
    <w:rsid w:val="00E76B9A"/>
    <w:rsid w:val="00E76C74"/>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E3E"/>
    <w:rsid w:val="00E87F79"/>
    <w:rsid w:val="00E90032"/>
    <w:rsid w:val="00E90B75"/>
    <w:rsid w:val="00E9110D"/>
    <w:rsid w:val="00E918EA"/>
    <w:rsid w:val="00E9198D"/>
    <w:rsid w:val="00E921AF"/>
    <w:rsid w:val="00E923B3"/>
    <w:rsid w:val="00E92696"/>
    <w:rsid w:val="00E9273A"/>
    <w:rsid w:val="00E9299E"/>
    <w:rsid w:val="00E92D7D"/>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AB4"/>
    <w:rsid w:val="00EA2CC6"/>
    <w:rsid w:val="00EA2D89"/>
    <w:rsid w:val="00EA2EF7"/>
    <w:rsid w:val="00EA3081"/>
    <w:rsid w:val="00EA3133"/>
    <w:rsid w:val="00EA38AC"/>
    <w:rsid w:val="00EA3BD9"/>
    <w:rsid w:val="00EA3E9C"/>
    <w:rsid w:val="00EA468C"/>
    <w:rsid w:val="00EA4699"/>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A92"/>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CBC"/>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37EB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288"/>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70C"/>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00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nhideWhenUsed="0" w:qFormat="1"/>
    <w:lsdException w:name="Default Paragraph Font" w:uiPriority="0"/>
    <w:lsdException w:name="Body Text" w:uiPriority="0" w:qFormat="1"/>
    <w:lsdException w:name="Body Text Indent" w:uiPriority="0" w:qFormat="1"/>
    <w:lsdException w:name="Subtitle" w:semiHidden="0" w:uiPriority="11"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qFormat="1"/>
    <w:lsdException w:name="Body Text 3" w:qFormat="1"/>
    <w:lsdException w:name="Body Text Indent 3" w:uiPriority="0" w:qFormat="1"/>
    <w:lsdException w:name="Hyperlink" w:uiPriority="0" w:qFormat="1"/>
    <w:lsdException w:name="FollowedHyperlink" w:qFormat="1"/>
    <w:lsdException w:name="Strong" w:semiHidden="0" w:uiPriority="0" w:unhideWhenUsed="0" w:qFormat="1"/>
    <w:lsdException w:name="Emphasis" w:semiHidden="0" w:unhideWhenUsed="0" w:qFormat="1"/>
    <w:lsdException w:name="Document Map" w:uiPriority="0" w:qFormat="1"/>
    <w:lsdException w:name="HTML Top of Form" w:uiPriority="0"/>
    <w:lsdException w:name="Normal (Web)" w:uiPriority="0" w:qFormat="1"/>
    <w:lsdException w:name="HTML Preformatted" w:uiPriority="0" w:qFormat="1"/>
    <w:lsdException w:name="Normal Table" w:uiPriority="0"/>
    <w:lsdException w:name="Outline List 3"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uiPriority w:val="9"/>
    <w:qFormat/>
    <w:rsid w:val="00DB0514"/>
    <w:pPr>
      <w:keepNext/>
      <w:spacing w:before="240" w:after="60"/>
      <w:outlineLvl w:val="3"/>
    </w:pPr>
    <w:rPr>
      <w:b/>
      <w:bCs/>
      <w:sz w:val="28"/>
      <w:szCs w:val="28"/>
    </w:rPr>
  </w:style>
  <w:style w:type="paragraph" w:styleId="5">
    <w:name w:val="heading 5"/>
    <w:basedOn w:val="a4"/>
    <w:next w:val="a4"/>
    <w:link w:val="50"/>
    <w:uiPriority w:val="9"/>
    <w:qFormat/>
    <w:rsid w:val="00382565"/>
    <w:pPr>
      <w:spacing w:before="240" w:after="60"/>
      <w:outlineLvl w:val="4"/>
    </w:pPr>
    <w:rPr>
      <w:rFonts w:ascii="Calibri" w:hAnsi="Calibri"/>
      <w:b/>
      <w:bCs/>
      <w:i/>
      <w:iCs/>
      <w:sz w:val="26"/>
      <w:szCs w:val="26"/>
    </w:rPr>
  </w:style>
  <w:style w:type="paragraph" w:styleId="6">
    <w:name w:val="heading 6"/>
    <w:basedOn w:val="a4"/>
    <w:next w:val="a4"/>
    <w:link w:val="60"/>
    <w:uiPriority w:val="9"/>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5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uiPriority w:val="99"/>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qFormat/>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qFormat/>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qFormat/>
    <w:rsid w:val="003021F8"/>
    <w:rPr>
      <w:rFonts w:ascii="Times New Roman" w:eastAsia="Times New Roman" w:hAnsi="Times New Roman"/>
      <w:sz w:val="24"/>
      <w:szCs w:val="24"/>
    </w:rPr>
  </w:style>
  <w:style w:type="character" w:customStyle="1" w:styleId="af0">
    <w:name w:val="Текст выноски Знак"/>
    <w:link w:val="af1"/>
    <w:uiPriority w:val="99"/>
    <w:qFormat/>
    <w:rsid w:val="00B36FE9"/>
    <w:rPr>
      <w:rFonts w:ascii="Tahoma" w:eastAsia="Times New Roman" w:hAnsi="Tahoma" w:cs="Tahoma"/>
      <w:sz w:val="16"/>
      <w:szCs w:val="16"/>
    </w:rPr>
  </w:style>
  <w:style w:type="paragraph" w:styleId="af1">
    <w:name w:val="Balloon Text"/>
    <w:basedOn w:val="a4"/>
    <w:link w:val="af0"/>
    <w:uiPriority w:val="99"/>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uiPriority w:val="99"/>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qFormat/>
    <w:rsid w:val="00B36FE9"/>
    <w:rPr>
      <w:color w:val="0000FF"/>
      <w:u w:val="single"/>
    </w:rPr>
  </w:style>
  <w:style w:type="character" w:styleId="af4">
    <w:name w:val="FollowedHyperlink"/>
    <w:uiPriority w:val="99"/>
    <w:qFormat/>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qFormat/>
    <w:rsid w:val="005D7F3F"/>
    <w:rPr>
      <w:rFonts w:ascii="Times New Roman" w:eastAsia="Times New Roman" w:hAnsi="Times New Roman"/>
      <w:sz w:val="24"/>
      <w:szCs w:val="24"/>
    </w:rPr>
  </w:style>
  <w:style w:type="paragraph" w:styleId="22">
    <w:name w:val="Body Text 2"/>
    <w:basedOn w:val="a4"/>
    <w:link w:val="23"/>
    <w:uiPriority w:val="99"/>
    <w:qFormat/>
    <w:rsid w:val="003D5E30"/>
    <w:pPr>
      <w:spacing w:after="120" w:line="480" w:lineRule="auto"/>
    </w:pPr>
  </w:style>
  <w:style w:type="character" w:customStyle="1" w:styleId="23">
    <w:name w:val="Основной текст 2 Знак"/>
    <w:link w:val="22"/>
    <w:uiPriority w:val="99"/>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3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3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qFormat/>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uiPriority w:val="34"/>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uiPriority w:val="1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qFormat/>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uiPriority w:val="99"/>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rsid w:val="00DE41E0"/>
    <w:rPr>
      <w:rFonts w:ascii="Arial Narrow" w:eastAsia="Times New Roman" w:hAnsi="Arial Narrow" w:cs="Arial Narrow"/>
      <w:sz w:val="24"/>
      <w:szCs w:val="24"/>
    </w:rPr>
  </w:style>
  <w:style w:type="character" w:customStyle="1" w:styleId="45">
    <w:name w:val="Оглавление 4 Знак"/>
    <w:link w:val="44"/>
    <w:rsid w:val="00DE41E0"/>
    <w:rPr>
      <w:rFonts w:eastAsia="Times New Roman" w:cs="Calibri"/>
      <w:sz w:val="22"/>
      <w:szCs w:val="22"/>
      <w:lang w:eastAsia="zh-CN"/>
    </w:rPr>
  </w:style>
  <w:style w:type="character" w:customStyle="1" w:styleId="64">
    <w:name w:val="Оглавление 6 Знак"/>
    <w:link w:val="63"/>
    <w:rsid w:val="00DE41E0"/>
    <w:rPr>
      <w:rFonts w:eastAsia="Times New Roman" w:cs="Calibri"/>
      <w:sz w:val="22"/>
      <w:szCs w:val="22"/>
      <w:lang w:eastAsia="zh-CN"/>
    </w:rPr>
  </w:style>
  <w:style w:type="character" w:customStyle="1" w:styleId="72">
    <w:name w:val="Оглавление 7 Знак"/>
    <w:link w:val="71"/>
    <w:rsid w:val="00DE41E0"/>
    <w:rPr>
      <w:rFonts w:eastAsia="Times New Roman" w:cs="Calibri"/>
      <w:sz w:val="22"/>
      <w:szCs w:val="22"/>
      <w:lang w:eastAsia="zh-CN"/>
    </w:rPr>
  </w:style>
  <w:style w:type="character" w:customStyle="1" w:styleId="33">
    <w:name w:val="Оглавление 3 Знак"/>
    <w:link w:val="32"/>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rsid w:val="00DE41E0"/>
    <w:rPr>
      <w:rFonts w:eastAsia="Times New Roman" w:cs="Calibri"/>
      <w:sz w:val="22"/>
      <w:szCs w:val="22"/>
      <w:lang w:eastAsia="zh-CN"/>
    </w:rPr>
  </w:style>
  <w:style w:type="character" w:customStyle="1" w:styleId="83">
    <w:name w:val="Оглавление 8 Знак"/>
    <w:link w:val="82"/>
    <w:rsid w:val="00DE41E0"/>
    <w:rPr>
      <w:rFonts w:eastAsia="Times New Roman" w:cs="Calibri"/>
      <w:sz w:val="22"/>
      <w:szCs w:val="22"/>
      <w:lang w:eastAsia="zh-CN"/>
    </w:rPr>
  </w:style>
  <w:style w:type="character" w:customStyle="1" w:styleId="55">
    <w:name w:val="Оглавление 5 Знак"/>
    <w:link w:val="54"/>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 w:type="paragraph" w:customStyle="1" w:styleId="toc10">
    <w:name w:val="toc 10"/>
    <w:next w:val="a4"/>
    <w:uiPriority w:val="39"/>
    <w:rsid w:val="001E042A"/>
    <w:pPr>
      <w:ind w:left="1800"/>
    </w:pPr>
    <w:rPr>
      <w:rFonts w:ascii="Times New Roman" w:eastAsia="Times New Roman" w:hAnsi="Times New Roman"/>
      <w:color w:val="000000"/>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torgi.gov.ru" TargetMode="External"/><Relationship Id="rId18" Type="http://schemas.openxmlformats.org/officeDocument/2006/relationships/hyperlink" Target="consultantplus://offline/ref=D253F89E3432ADCC70A94FAC5874B0A8826EF6739350115C903B611C30F39A3F502DC1D4673C8FBEqB0AJ" TargetMode="External"/><Relationship Id="rId26" Type="http://schemas.openxmlformats.org/officeDocument/2006/relationships/hyperlink" Target="http://www.torgi.gov.ru/" TargetMode="External"/><Relationship Id="rId39" Type="http://schemas.openxmlformats.org/officeDocument/2006/relationships/hyperlink" Target="https://valdayadm.gosuslugi.ru/" TargetMode="External"/><Relationship Id="rId21" Type="http://schemas.openxmlformats.org/officeDocument/2006/relationships/hyperlink" Target="https://utp.sberbank-ast.ru/" TargetMode="External"/><Relationship Id="rId34" Type="http://schemas.openxmlformats.org/officeDocument/2006/relationships/hyperlink" Target="http://utp.sberbank-ast.ru" TargetMode="External"/><Relationship Id="rId42" Type="http://schemas.openxmlformats.org/officeDocument/2006/relationships/hyperlink" Target="consultantplus://offline/ref=D253F89E3432ADCC70A94FAC5874B0A8826EF6739350115C903B611C30F39A3F502DC1D4673C8FBEqB0AJ" TargetMode="External"/><Relationship Id="rId47" Type="http://schemas.openxmlformats.org/officeDocument/2006/relationships/hyperlink" Target="http://utp.sberbank-ast.ru/AP/Notice/653/Requisit" TargetMode="External"/><Relationship Id="rId50" Type="http://schemas.openxmlformats.org/officeDocument/2006/relationships/hyperlink" Target="consultantplus://offline/ref=FC846897312E2BD4721B2384DBE8A58C3C2A4FAB97764E8E4F2A57D7AE78929A029A8F6F69D38F281FBB3293FE6B28B11F6A190F67i3U6J" TargetMode="External"/><Relationship Id="rId55" Type="http://schemas.openxmlformats.org/officeDocument/2006/relationships/hyperlink" Target="http://www.valdayadm.ru/%20" TargetMode="External"/><Relationship Id="rId63" Type="http://schemas.openxmlformats.org/officeDocument/2006/relationships/hyperlink" Target="consultantplus://offline/ref=1B860D0FF93A9660AA3B4A280659F83DE2C481CEA90D8ADFCF6C0E2D74fDgF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utp.sberbank-ast.ru" TargetMode="External"/><Relationship Id="rId29" Type="http://schemas.openxmlformats.org/officeDocument/2006/relationships/hyperlink" Target="consultantplus://offline/ref=FC846897312E2BD4721B2384DBE8A58C3C2A4FAB97764E8E4F2A57D7AE78929A029A8F6E61D88F281FBB3293FE6B28B11F6A190F67i3U6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p.sberbank-ast.ru/" TargetMode="External"/><Relationship Id="rId24" Type="http://schemas.openxmlformats.org/officeDocument/2006/relationships/hyperlink" Target="http://utp.sberbank-ast.ru/AP/Notice/653/Requisit" TargetMode="External"/><Relationship Id="rId32" Type="http://schemas.openxmlformats.org/officeDocument/2006/relationships/hyperlink" Target="http://www.valdayadm.ru/%20" TargetMode="External"/><Relationship Id="rId37" Type="http://schemas.openxmlformats.org/officeDocument/2006/relationships/hyperlink" Target="http://torgi.gov.ru" TargetMode="External"/><Relationship Id="rId40" Type="http://schemas.openxmlformats.org/officeDocument/2006/relationships/hyperlink" Target="http://utp.sberbank-ast.ru" TargetMode="External"/><Relationship Id="rId45" Type="http://schemas.openxmlformats.org/officeDocument/2006/relationships/hyperlink" Target="http://sberbank-ast.ru" TargetMode="External"/><Relationship Id="rId53" Type="http://schemas.openxmlformats.org/officeDocument/2006/relationships/hyperlink" Target="consultantplus://offline/ref=FC846897312E2BD4721B2384DBE8A58C3C2A4FAB97764E8E4F2A57D7AE78929A029A8F6861DB867F4CF433CFB83E3BB21F6A1A0F7B362CD9iBU9J" TargetMode="External"/><Relationship Id="rId58" Type="http://schemas.openxmlformats.org/officeDocument/2006/relationships/hyperlink" Target="consultantplus://offline/ref=8949AE97926646806E9A814B06C96E5F11140867F13E3F520B12576200OCP0O"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aldayadm.gosuslugi.ru/" TargetMode="External"/><Relationship Id="rId23" Type="http://schemas.openxmlformats.org/officeDocument/2006/relationships/hyperlink" Target="http://sberbank-ast.ru" TargetMode="External"/><Relationship Id="rId28" Type="http://schemas.openxmlformats.org/officeDocument/2006/relationships/hyperlink" Target="consultantplus://offline/ref=FC846897312E2BD4721B2384DBE8A58C3C2A4FAB97764E8E4F2A57D7AE78929A029A8F6F68DA8F281FBB3293FE6B28B11F6A190F67i3U6J" TargetMode="External"/><Relationship Id="rId36" Type="http://schemas.openxmlformats.org/officeDocument/2006/relationships/hyperlink" Target="https://www.sberbank-ast.ru/" TargetMode="External"/><Relationship Id="rId49" Type="http://schemas.openxmlformats.org/officeDocument/2006/relationships/hyperlink" Target="http://www.torgi.gov.ru/" TargetMode="External"/><Relationship Id="rId57" Type="http://schemas.openxmlformats.org/officeDocument/2006/relationships/hyperlink" Target="http://utp.sberbank-ast.ru" TargetMode="External"/><Relationship Id="rId61" Type="http://schemas.openxmlformats.org/officeDocument/2006/relationships/hyperlink" Target="consultantplus://offline/ref=D7CC85F99DE21E7FBE7859942711FC0AD166B504357F13ED7E7118D955D7F2458B4DE5E5D444F8F0FA4BCE6A6BZ05AG" TargetMode="External"/><Relationship Id="rId10" Type="http://schemas.openxmlformats.org/officeDocument/2006/relationships/hyperlink" Target="https://normativ.kontur.ru/document?moduleId=1&amp;documentId=278227" TargetMode="External"/><Relationship Id="rId19" Type="http://schemas.openxmlformats.org/officeDocument/2006/relationships/hyperlink" Target="consultantplus://offline/ref=FA25E988EC5F7480609F194DC3135D9A77EA500086D676E2FE5865C445D7F9DFAE5351177A665F80b8P4O" TargetMode="External"/><Relationship Id="rId31" Type="http://schemas.openxmlformats.org/officeDocument/2006/relationships/hyperlink" Target="http://torgi.gov.ru" TargetMode="External"/><Relationship Id="rId44" Type="http://schemas.openxmlformats.org/officeDocument/2006/relationships/hyperlink" Target="https://utp.sberbank-ast.ru/" TargetMode="External"/><Relationship Id="rId52" Type="http://schemas.openxmlformats.org/officeDocument/2006/relationships/hyperlink" Target="consultantplus://offline/ref=FC846897312E2BD4721B2384DBE8A58C3C2A4FAB97764E8E4F2A57D7AE78929A029A8F6E61D88F281FBB3293FE6B28B11F6A190F67i3U6J" TargetMode="External"/><Relationship Id="rId60" Type="http://schemas.openxmlformats.org/officeDocument/2006/relationships/hyperlink" Target="consultantplus://offline/ref=8949AE97926646806E9A814B06C96E5F121C0167F03D3F520B12576200OCP0O"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normativ.kontur.ru/document?moduleId=1&amp;documentId=278227" TargetMode="External"/><Relationship Id="rId14" Type="http://schemas.openxmlformats.org/officeDocument/2006/relationships/hyperlink" Target="http://www.valdayadm.ru/%20" TargetMode="External"/><Relationship Id="rId22" Type="http://schemas.openxmlformats.org/officeDocument/2006/relationships/hyperlink" Target="http://sberbank-ast.ru" TargetMode="External"/><Relationship Id="rId27" Type="http://schemas.openxmlformats.org/officeDocument/2006/relationships/hyperlink" Target="consultantplus://offline/ref=FC846897312E2BD4721B2384DBE8A58C3C2A4FAB97764E8E4F2A57D7AE78929A029A8F6F69D38F281FBB3293FE6B28B11F6A190F67i3U6J" TargetMode="External"/><Relationship Id="rId30" Type="http://schemas.openxmlformats.org/officeDocument/2006/relationships/hyperlink" Target="consultantplus://offline/ref=FC846897312E2BD4721B2384DBE8A58C3C2A4FAB97764E8E4F2A57D7AE78929A029A8F6861DB867F4CF433CFB83E3BB21F6A1A0F7B362CD9iBU9J" TargetMode="External"/><Relationship Id="rId35" Type="http://schemas.openxmlformats.org/officeDocument/2006/relationships/hyperlink" Target="https://utp.sberbank-ast.ru/" TargetMode="External"/><Relationship Id="rId43" Type="http://schemas.openxmlformats.org/officeDocument/2006/relationships/hyperlink" Target="https://www.sberbank-ast.ru/" TargetMode="External"/><Relationship Id="rId48" Type="http://schemas.openxmlformats.org/officeDocument/2006/relationships/hyperlink" Target="http://sberbank-ast.ru" TargetMode="External"/><Relationship Id="rId56" Type="http://schemas.openxmlformats.org/officeDocument/2006/relationships/hyperlink" Target="https://valdayadm.gosuslugi.ru/" TargetMode="External"/><Relationship Id="rId64"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consultantplus://offline/ref=FC846897312E2BD4721B2384DBE8A58C3C2A4FAB97764E8E4F2A57D7AE78929A029A8F6F68DA8F281FBB3293FE6B28B11F6A190F67i3U6J" TargetMode="External"/><Relationship Id="rId3" Type="http://schemas.openxmlformats.org/officeDocument/2006/relationships/styles" Target="styles.xml"/><Relationship Id="rId12" Type="http://schemas.openxmlformats.org/officeDocument/2006/relationships/hyperlink" Target="https://www.sberbank-ast.ru/" TargetMode="External"/><Relationship Id="rId17" Type="http://schemas.openxmlformats.org/officeDocument/2006/relationships/hyperlink" Target="consultantplus://offline/ref=FA25E988EC5F7480609F194DC3135D9A77EA500086D676E2FE5865C445D7F9DFAE5351177A665F80b8P4O" TargetMode="External"/><Relationship Id="rId25" Type="http://schemas.openxmlformats.org/officeDocument/2006/relationships/hyperlink" Target="http://sberbank-ast.ru" TargetMode="External"/><Relationship Id="rId33" Type="http://schemas.openxmlformats.org/officeDocument/2006/relationships/hyperlink" Target="https://valdayadm.gosuslugi.ru/" TargetMode="External"/><Relationship Id="rId38" Type="http://schemas.openxmlformats.org/officeDocument/2006/relationships/hyperlink" Target="http://www.valdayadm.ru/%20" TargetMode="External"/><Relationship Id="rId46" Type="http://schemas.openxmlformats.org/officeDocument/2006/relationships/hyperlink" Target="http://sberbank-ast.ru" TargetMode="External"/><Relationship Id="rId59" Type="http://schemas.openxmlformats.org/officeDocument/2006/relationships/hyperlink" Target="consultantplus://offline/ref=8949AE97926646806E9A814B06C96E5F121D0961F5383F520B12576200OCP0O" TargetMode="External"/><Relationship Id="rId67" Type="http://schemas.openxmlformats.org/officeDocument/2006/relationships/theme" Target="theme/theme1.xml"/><Relationship Id="rId20" Type="http://schemas.openxmlformats.org/officeDocument/2006/relationships/hyperlink" Target="https://www.sberbank-ast.ru/" TargetMode="External"/><Relationship Id="rId41" Type="http://schemas.openxmlformats.org/officeDocument/2006/relationships/hyperlink" Target="consultantplus://offline/ref=D253F89E3432ADCC70A94FAC5874B0A8826EF6739350115C903B611C30F39A3F502DC1D4673C8FBEqB0AJ" TargetMode="External"/><Relationship Id="rId54" Type="http://schemas.openxmlformats.org/officeDocument/2006/relationships/hyperlink" Target="http://torgi.gov.ru" TargetMode="External"/><Relationship Id="rId62"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B7E9-063A-4E42-8D4D-9885EDC8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64917</Words>
  <Characters>370028</Characters>
  <Application>Microsoft Office Word</Application>
  <DocSecurity>0</DocSecurity>
  <Lines>3083</Lines>
  <Paragraphs>868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17</cp:revision>
  <cp:lastPrinted>2024-04-05T12:55:00Z</cp:lastPrinted>
  <dcterms:created xsi:type="dcterms:W3CDTF">2025-07-29T12:14:00Z</dcterms:created>
  <dcterms:modified xsi:type="dcterms:W3CDTF">2025-08-01T14:06:00Z</dcterms:modified>
</cp:coreProperties>
</file>